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A3" w:rsidRPr="00B4778B" w:rsidRDefault="00AD6FA3" w:rsidP="0002642F">
      <w:pPr>
        <w:spacing w:before="4" w:line="80" w:lineRule="exact"/>
        <w:ind w:left="284" w:right="219"/>
        <w:rPr>
          <w:rFonts w:asciiTheme="minorHAnsi" w:hAnsiTheme="minorHAnsi" w:cstheme="minorHAnsi"/>
          <w:sz w:val="23"/>
          <w:szCs w:val="23"/>
        </w:rPr>
      </w:pPr>
    </w:p>
    <w:tbl>
      <w:tblPr>
        <w:tblpPr w:leftFromText="180" w:rightFromText="180" w:vertAnchor="text" w:horzAnchor="margin" w:tblpY="-72"/>
        <w:tblW w:w="5405" w:type="pct"/>
        <w:tblLook w:val="01E0" w:firstRow="1" w:lastRow="1" w:firstColumn="1" w:lastColumn="1" w:noHBand="0" w:noVBand="0"/>
      </w:tblPr>
      <w:tblGrid>
        <w:gridCol w:w="2626"/>
        <w:gridCol w:w="7795"/>
      </w:tblGrid>
      <w:tr w:rsidR="004D53B6" w:rsidRPr="00B4778B" w:rsidTr="004D53B6">
        <w:trPr>
          <w:trHeight w:val="231"/>
        </w:trPr>
        <w:tc>
          <w:tcPr>
            <w:tcW w:w="1260" w:type="pct"/>
          </w:tcPr>
          <w:p w:rsidR="004D53B6" w:rsidRPr="00B4778B" w:rsidRDefault="004D53B6" w:rsidP="004D53B6">
            <w:pPr>
              <w:tabs>
                <w:tab w:val="center" w:pos="4536"/>
                <w:tab w:val="right" w:pos="9072"/>
              </w:tabs>
              <w:ind w:left="284" w:right="219"/>
              <w:rPr>
                <w:rFonts w:asciiTheme="minorHAnsi" w:hAnsiTheme="minorHAnsi" w:cstheme="minorHAnsi"/>
                <w:lang w:val="en-AU" w:eastAsia="hr-HR"/>
              </w:rPr>
            </w:pPr>
            <w:r w:rsidRPr="00B4778B">
              <w:rPr>
                <w:rFonts w:asciiTheme="minorHAnsi" w:hAnsiTheme="minorHAnsi" w:cstheme="minorHAnsi"/>
                <w:noProof/>
                <w:lang w:val="en-GB" w:eastAsia="en-GB"/>
              </w:rPr>
              <w:drawing>
                <wp:inline distT="0" distB="0" distL="0" distR="0" wp14:anchorId="56666C83" wp14:editId="325DC810">
                  <wp:extent cx="1038225" cy="10382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3740" w:type="pct"/>
          </w:tcPr>
          <w:p w:rsidR="004D53B6" w:rsidRPr="00B4778B" w:rsidRDefault="004D53B6" w:rsidP="004D53B6">
            <w:pPr>
              <w:pBdr>
                <w:bottom w:val="single" w:sz="6" w:space="1" w:color="auto"/>
              </w:pBdr>
              <w:tabs>
                <w:tab w:val="center" w:pos="4536"/>
                <w:tab w:val="right" w:pos="9072"/>
              </w:tabs>
              <w:ind w:left="284" w:right="219"/>
              <w:rPr>
                <w:rFonts w:asciiTheme="minorHAnsi" w:hAnsiTheme="minorHAnsi" w:cstheme="minorHAnsi"/>
                <w:b/>
                <w:sz w:val="24"/>
                <w:szCs w:val="24"/>
                <w:lang w:val="en-AU" w:eastAsia="hr-HR"/>
              </w:rPr>
            </w:pPr>
            <w:r w:rsidRPr="00B4778B">
              <w:rPr>
                <w:rFonts w:asciiTheme="minorHAnsi" w:hAnsiTheme="minorHAnsi" w:cstheme="minorHAnsi"/>
                <w:b/>
                <w:sz w:val="24"/>
                <w:szCs w:val="24"/>
                <w:lang w:val="en-AU" w:eastAsia="hr-HR"/>
              </w:rPr>
              <w:t>KLINIČKI BOLNIČKI CENTAR</w:t>
            </w:r>
          </w:p>
          <w:p w:rsidR="004D53B6" w:rsidRPr="00B4778B" w:rsidRDefault="004D53B6" w:rsidP="004D53B6">
            <w:pPr>
              <w:tabs>
                <w:tab w:val="center" w:pos="4536"/>
                <w:tab w:val="right" w:pos="9072"/>
              </w:tabs>
              <w:ind w:left="284" w:right="219"/>
              <w:rPr>
                <w:rFonts w:asciiTheme="minorHAnsi" w:hAnsiTheme="minorHAnsi" w:cstheme="minorHAnsi"/>
                <w:spacing w:val="33"/>
                <w:sz w:val="24"/>
                <w:szCs w:val="24"/>
                <w:lang w:val="en-AU" w:eastAsia="hr-HR"/>
              </w:rPr>
            </w:pPr>
            <w:r w:rsidRPr="00B4778B">
              <w:rPr>
                <w:rFonts w:asciiTheme="minorHAnsi" w:hAnsiTheme="minorHAnsi" w:cstheme="minorHAnsi"/>
                <w:b/>
                <w:spacing w:val="33"/>
                <w:sz w:val="24"/>
                <w:szCs w:val="24"/>
                <w:lang w:val="en-AU" w:eastAsia="hr-HR"/>
              </w:rPr>
              <w:t>SESTRE MILOSRDNICE</w:t>
            </w:r>
          </w:p>
          <w:p w:rsidR="004D53B6" w:rsidRPr="00B4778B" w:rsidRDefault="004D53B6" w:rsidP="004D53B6">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Vinogradska cesta 29                                                                                                  tel.: 01 3787 294</w:t>
            </w:r>
          </w:p>
          <w:p w:rsidR="004D53B6" w:rsidRPr="00B4778B" w:rsidRDefault="004D53B6" w:rsidP="004D53B6">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10000 Zagreb                                                                                                              fax.: 01 3768 270</w:t>
            </w:r>
          </w:p>
          <w:p w:rsidR="004D53B6" w:rsidRPr="00B4778B" w:rsidRDefault="004D53B6" w:rsidP="004D53B6">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Hrvatska</w:t>
            </w:r>
          </w:p>
          <w:p w:rsidR="004D53B6" w:rsidRPr="00B4778B" w:rsidRDefault="004D53B6" w:rsidP="004D53B6">
            <w:pPr>
              <w:tabs>
                <w:tab w:val="center" w:pos="4536"/>
                <w:tab w:val="right" w:pos="9072"/>
              </w:tabs>
              <w:ind w:left="284" w:right="219"/>
              <w:rPr>
                <w:rFonts w:asciiTheme="minorHAnsi" w:hAnsiTheme="minorHAnsi" w:cstheme="minorHAnsi"/>
                <w:sz w:val="18"/>
                <w:szCs w:val="18"/>
                <w:lang w:val="en-AU" w:eastAsia="hr-HR"/>
              </w:rPr>
            </w:pPr>
            <w:r w:rsidRPr="00B4778B">
              <w:rPr>
                <w:rFonts w:asciiTheme="minorHAnsi" w:hAnsiTheme="minorHAnsi" w:cstheme="minorHAnsi"/>
                <w:sz w:val="18"/>
                <w:szCs w:val="18"/>
                <w:lang w:val="en-AU" w:eastAsia="hr-HR"/>
              </w:rPr>
              <w:t>OIB 84924656517</w:t>
            </w:r>
          </w:p>
          <w:p w:rsidR="004D53B6" w:rsidRPr="00B4778B" w:rsidRDefault="004D53B6" w:rsidP="004D53B6">
            <w:pPr>
              <w:tabs>
                <w:tab w:val="center" w:pos="4536"/>
                <w:tab w:val="right" w:pos="9072"/>
              </w:tabs>
              <w:ind w:left="284" w:right="219"/>
              <w:rPr>
                <w:rFonts w:asciiTheme="minorHAnsi" w:hAnsiTheme="minorHAnsi" w:cstheme="minorHAnsi"/>
                <w:sz w:val="23"/>
                <w:szCs w:val="23"/>
                <w:lang w:val="en-AU" w:eastAsia="hr-HR"/>
              </w:rPr>
            </w:pPr>
            <w:r w:rsidRPr="00B4778B">
              <w:rPr>
                <w:rFonts w:asciiTheme="minorHAnsi" w:hAnsiTheme="minorHAnsi" w:cstheme="minorHAnsi"/>
                <w:sz w:val="18"/>
                <w:szCs w:val="18"/>
                <w:lang w:val="en-AU" w:eastAsia="hr-HR"/>
              </w:rPr>
              <w:t>MB 03208036</w:t>
            </w:r>
          </w:p>
        </w:tc>
      </w:tr>
    </w:tbl>
    <w:p w:rsidR="003C3D5E" w:rsidRPr="00B4778B" w:rsidRDefault="003C3D5E" w:rsidP="0002642F">
      <w:pPr>
        <w:spacing w:before="4" w:line="80" w:lineRule="exact"/>
        <w:ind w:left="284" w:right="219"/>
        <w:rPr>
          <w:rFonts w:asciiTheme="minorHAnsi" w:hAnsiTheme="minorHAnsi" w:cstheme="minorHAnsi"/>
          <w:sz w:val="23"/>
          <w:szCs w:val="23"/>
        </w:rPr>
      </w:pPr>
    </w:p>
    <w:p w:rsidR="00FA635E" w:rsidRPr="00B4778B" w:rsidRDefault="00FA635E" w:rsidP="0002642F">
      <w:pPr>
        <w:spacing w:before="4" w:line="8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before="1" w:line="22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4D53B6" w:rsidRPr="000010A9" w:rsidRDefault="004D53B6" w:rsidP="004D53B6">
      <w:pPr>
        <w:rPr>
          <w:rFonts w:ascii="Calibri" w:hAnsi="Calibri" w:cs="Calibri"/>
          <w:sz w:val="22"/>
          <w:szCs w:val="22"/>
        </w:rPr>
      </w:pPr>
      <w:r w:rsidRPr="000010A9">
        <w:rPr>
          <w:rFonts w:ascii="Calibri" w:hAnsi="Calibri" w:cs="Calibri"/>
          <w:noProof/>
          <w:lang w:val="en-GB" w:eastAsia="en-GB"/>
        </w:rPr>
        <w:drawing>
          <wp:inline distT="0" distB="0" distL="0" distR="0">
            <wp:extent cx="1832610" cy="485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2610" cy="485140"/>
                    </a:xfrm>
                    <a:prstGeom prst="rect">
                      <a:avLst/>
                    </a:prstGeom>
                    <a:noFill/>
                  </pic:spPr>
                </pic:pic>
              </a:graphicData>
            </a:graphic>
          </wp:inline>
        </w:drawing>
      </w:r>
      <w:r>
        <w:rPr>
          <w:rFonts w:ascii="Calibri" w:hAnsi="Calibri" w:cs="Calibri"/>
          <w:sz w:val="22"/>
          <w:szCs w:val="22"/>
        </w:rPr>
        <w:t xml:space="preserve">                           </w:t>
      </w:r>
      <w:r w:rsidRPr="000010A9">
        <w:rPr>
          <w:rFonts w:ascii="Calibri" w:hAnsi="Calibri" w:cs="Calibri"/>
          <w:noProof/>
          <w:lang w:val="en-GB" w:eastAsia="en-GB"/>
        </w:rPr>
        <w:drawing>
          <wp:inline distT="0" distB="0" distL="0" distR="0">
            <wp:extent cx="20669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561975"/>
                    </a:xfrm>
                    <a:prstGeom prst="rect">
                      <a:avLst/>
                    </a:prstGeom>
                    <a:noFill/>
                    <a:ln>
                      <a:noFill/>
                    </a:ln>
                  </pic:spPr>
                </pic:pic>
              </a:graphicData>
            </a:graphic>
          </wp:inline>
        </w:drawing>
      </w: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042926" w:rsidRPr="00B4778B" w:rsidRDefault="00042926"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C11BE1" w:rsidRPr="00B4778B" w:rsidRDefault="00C11BE1"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042926" w:rsidP="0002642F">
      <w:pPr>
        <w:spacing w:line="480" w:lineRule="exact"/>
        <w:ind w:left="284" w:right="219"/>
        <w:jc w:val="center"/>
        <w:rPr>
          <w:rFonts w:asciiTheme="minorHAnsi" w:eastAsia="Arial" w:hAnsiTheme="minorHAnsi" w:cstheme="minorHAnsi"/>
          <w:sz w:val="52"/>
          <w:szCs w:val="28"/>
        </w:rPr>
      </w:pPr>
      <w:r w:rsidRPr="00B4778B">
        <w:rPr>
          <w:rFonts w:asciiTheme="minorHAnsi" w:eastAsia="Arial" w:hAnsiTheme="minorHAnsi" w:cstheme="minorHAnsi"/>
          <w:b/>
          <w:position w:val="-2"/>
          <w:sz w:val="52"/>
          <w:szCs w:val="28"/>
        </w:rPr>
        <w:t>POZIV</w:t>
      </w:r>
      <w:r w:rsidRPr="00B4778B">
        <w:rPr>
          <w:rFonts w:asciiTheme="minorHAnsi" w:eastAsia="Arial" w:hAnsiTheme="minorHAnsi" w:cstheme="minorHAnsi"/>
          <w:b/>
          <w:spacing w:val="-13"/>
          <w:position w:val="-2"/>
          <w:sz w:val="52"/>
          <w:szCs w:val="28"/>
        </w:rPr>
        <w:t xml:space="preserve"> </w:t>
      </w:r>
      <w:r w:rsidRPr="00B4778B">
        <w:rPr>
          <w:rFonts w:asciiTheme="minorHAnsi" w:eastAsia="Arial" w:hAnsiTheme="minorHAnsi" w:cstheme="minorHAnsi"/>
          <w:b/>
          <w:spacing w:val="1"/>
          <w:position w:val="-2"/>
          <w:sz w:val="52"/>
          <w:szCs w:val="28"/>
        </w:rPr>
        <w:t>N</w:t>
      </w:r>
      <w:r w:rsidRPr="00B4778B">
        <w:rPr>
          <w:rFonts w:asciiTheme="minorHAnsi" w:eastAsia="Arial" w:hAnsiTheme="minorHAnsi" w:cstheme="minorHAnsi"/>
          <w:b/>
          <w:position w:val="-2"/>
          <w:sz w:val="52"/>
          <w:szCs w:val="28"/>
        </w:rPr>
        <w:t>A</w:t>
      </w:r>
      <w:r w:rsidRPr="00B4778B">
        <w:rPr>
          <w:rFonts w:asciiTheme="minorHAnsi" w:eastAsia="Arial" w:hAnsiTheme="minorHAnsi" w:cstheme="minorHAnsi"/>
          <w:b/>
          <w:spacing w:val="-4"/>
          <w:position w:val="-2"/>
          <w:sz w:val="52"/>
          <w:szCs w:val="28"/>
        </w:rPr>
        <w:t xml:space="preserve"> </w:t>
      </w:r>
      <w:r w:rsidRPr="00B4778B">
        <w:rPr>
          <w:rFonts w:asciiTheme="minorHAnsi" w:eastAsia="Arial" w:hAnsiTheme="minorHAnsi" w:cstheme="minorHAnsi"/>
          <w:b/>
          <w:position w:val="-2"/>
          <w:sz w:val="52"/>
          <w:szCs w:val="28"/>
        </w:rPr>
        <w:t>DO</w:t>
      </w:r>
      <w:r w:rsidRPr="00B4778B">
        <w:rPr>
          <w:rFonts w:asciiTheme="minorHAnsi" w:eastAsia="Arial" w:hAnsiTheme="minorHAnsi" w:cstheme="minorHAnsi"/>
          <w:b/>
          <w:spacing w:val="-1"/>
          <w:position w:val="-2"/>
          <w:sz w:val="52"/>
          <w:szCs w:val="28"/>
        </w:rPr>
        <w:t>S</w:t>
      </w:r>
      <w:r w:rsidRPr="00B4778B">
        <w:rPr>
          <w:rFonts w:asciiTheme="minorHAnsi" w:eastAsia="Arial" w:hAnsiTheme="minorHAnsi" w:cstheme="minorHAnsi"/>
          <w:b/>
          <w:spacing w:val="2"/>
          <w:position w:val="-2"/>
          <w:sz w:val="52"/>
          <w:szCs w:val="28"/>
        </w:rPr>
        <w:t>T</w:t>
      </w:r>
      <w:r w:rsidRPr="00B4778B">
        <w:rPr>
          <w:rFonts w:asciiTheme="minorHAnsi" w:eastAsia="Arial" w:hAnsiTheme="minorHAnsi" w:cstheme="minorHAnsi"/>
          <w:b/>
          <w:position w:val="-2"/>
          <w:sz w:val="52"/>
          <w:szCs w:val="28"/>
        </w:rPr>
        <w:t>AVU</w:t>
      </w:r>
      <w:r w:rsidRPr="00B4778B">
        <w:rPr>
          <w:rFonts w:asciiTheme="minorHAnsi" w:eastAsia="Arial" w:hAnsiTheme="minorHAnsi" w:cstheme="minorHAnsi"/>
          <w:b/>
          <w:spacing w:val="-19"/>
          <w:position w:val="-2"/>
          <w:sz w:val="52"/>
          <w:szCs w:val="28"/>
        </w:rPr>
        <w:t xml:space="preserve"> </w:t>
      </w:r>
      <w:r w:rsidRPr="00B4778B">
        <w:rPr>
          <w:rFonts w:asciiTheme="minorHAnsi" w:eastAsia="Arial" w:hAnsiTheme="minorHAnsi" w:cstheme="minorHAnsi"/>
          <w:b/>
          <w:w w:val="99"/>
          <w:position w:val="-2"/>
          <w:sz w:val="52"/>
          <w:szCs w:val="28"/>
        </w:rPr>
        <w:t>PONU</w:t>
      </w:r>
      <w:r w:rsidRPr="00B4778B">
        <w:rPr>
          <w:rFonts w:asciiTheme="minorHAnsi" w:eastAsia="Arial" w:hAnsiTheme="minorHAnsi" w:cstheme="minorHAnsi"/>
          <w:b/>
          <w:spacing w:val="2"/>
          <w:w w:val="99"/>
          <w:position w:val="-2"/>
          <w:sz w:val="52"/>
          <w:szCs w:val="28"/>
        </w:rPr>
        <w:t>D</w:t>
      </w:r>
      <w:r w:rsidRPr="00B4778B">
        <w:rPr>
          <w:rFonts w:asciiTheme="minorHAnsi" w:eastAsia="Arial" w:hAnsiTheme="minorHAnsi" w:cstheme="minorHAnsi"/>
          <w:b/>
          <w:w w:val="99"/>
          <w:position w:val="-2"/>
          <w:sz w:val="52"/>
          <w:szCs w:val="28"/>
        </w:rPr>
        <w:t>A</w:t>
      </w:r>
    </w:p>
    <w:p w:rsidR="00AD6FA3" w:rsidRPr="00B4778B" w:rsidRDefault="00AD6FA3" w:rsidP="0002642F">
      <w:pPr>
        <w:spacing w:before="15" w:line="240" w:lineRule="exact"/>
        <w:ind w:left="284" w:right="219"/>
        <w:rPr>
          <w:rFonts w:asciiTheme="minorHAnsi" w:hAnsiTheme="minorHAnsi" w:cstheme="minorHAnsi"/>
          <w:sz w:val="28"/>
          <w:szCs w:val="28"/>
        </w:rPr>
      </w:pPr>
    </w:p>
    <w:p w:rsidR="007B28F5" w:rsidRPr="00B4778B" w:rsidRDefault="007B28F5" w:rsidP="007B28F5">
      <w:pPr>
        <w:spacing w:before="15" w:line="240" w:lineRule="exact"/>
        <w:ind w:left="284" w:right="219"/>
        <w:jc w:val="center"/>
        <w:rPr>
          <w:rFonts w:asciiTheme="minorHAnsi" w:eastAsia="Arial" w:hAnsiTheme="minorHAnsi" w:cstheme="minorHAnsi"/>
          <w:b/>
          <w:bCs/>
          <w:spacing w:val="1"/>
          <w:sz w:val="24"/>
          <w:szCs w:val="24"/>
        </w:rPr>
      </w:pPr>
      <w:r w:rsidRPr="00FB63DF">
        <w:rPr>
          <w:rFonts w:asciiTheme="minorHAnsi" w:eastAsia="Arial" w:hAnsiTheme="minorHAnsi" w:cstheme="minorHAnsi"/>
          <w:b/>
          <w:sz w:val="32"/>
          <w:szCs w:val="24"/>
        </w:rPr>
        <w:t>za</w:t>
      </w:r>
      <w:r w:rsidRPr="00FB63DF">
        <w:rPr>
          <w:rFonts w:asciiTheme="minorHAnsi" w:eastAsia="Arial" w:hAnsiTheme="minorHAnsi" w:cstheme="minorHAnsi"/>
          <w:b/>
          <w:spacing w:val="1"/>
          <w:sz w:val="32"/>
          <w:szCs w:val="24"/>
        </w:rPr>
        <w:t xml:space="preserve"> </w:t>
      </w:r>
      <w:r w:rsidRPr="00FB63DF">
        <w:rPr>
          <w:rFonts w:asciiTheme="minorHAnsi" w:eastAsia="Arial" w:hAnsiTheme="minorHAnsi" w:cstheme="minorHAnsi"/>
          <w:b/>
          <w:sz w:val="32"/>
          <w:szCs w:val="24"/>
        </w:rPr>
        <w:t>pro</w:t>
      </w:r>
      <w:r w:rsidRPr="00FB63DF">
        <w:rPr>
          <w:rFonts w:asciiTheme="minorHAnsi" w:eastAsia="Arial" w:hAnsiTheme="minorHAnsi" w:cstheme="minorHAnsi"/>
          <w:b/>
          <w:spacing w:val="-4"/>
          <w:sz w:val="32"/>
          <w:szCs w:val="24"/>
        </w:rPr>
        <w:t>v</w:t>
      </w:r>
      <w:r w:rsidRPr="00FB63DF">
        <w:rPr>
          <w:rFonts w:asciiTheme="minorHAnsi" w:eastAsia="Arial" w:hAnsiTheme="minorHAnsi" w:cstheme="minorHAnsi"/>
          <w:b/>
          <w:spacing w:val="1"/>
          <w:sz w:val="32"/>
          <w:szCs w:val="24"/>
        </w:rPr>
        <w:t>e</w:t>
      </w:r>
      <w:r w:rsidRPr="00FB63DF">
        <w:rPr>
          <w:rFonts w:asciiTheme="minorHAnsi" w:eastAsia="Arial" w:hAnsiTheme="minorHAnsi" w:cstheme="minorHAnsi"/>
          <w:b/>
          <w:sz w:val="32"/>
          <w:szCs w:val="24"/>
        </w:rPr>
        <w:t>dbu postu</w:t>
      </w:r>
      <w:r w:rsidRPr="00FB63DF">
        <w:rPr>
          <w:rFonts w:asciiTheme="minorHAnsi" w:eastAsia="Arial" w:hAnsiTheme="minorHAnsi" w:cstheme="minorHAnsi"/>
          <w:b/>
          <w:spacing w:val="-1"/>
          <w:sz w:val="32"/>
          <w:szCs w:val="24"/>
        </w:rPr>
        <w:t>p</w:t>
      </w:r>
      <w:r w:rsidRPr="00FB63DF">
        <w:rPr>
          <w:rFonts w:asciiTheme="minorHAnsi" w:eastAsia="Arial" w:hAnsiTheme="minorHAnsi" w:cstheme="minorHAnsi"/>
          <w:b/>
          <w:spacing w:val="3"/>
          <w:sz w:val="32"/>
          <w:szCs w:val="24"/>
        </w:rPr>
        <w:t>k</w:t>
      </w:r>
      <w:r w:rsidRPr="00FB63DF">
        <w:rPr>
          <w:rFonts w:asciiTheme="minorHAnsi" w:eastAsia="Arial" w:hAnsiTheme="minorHAnsi" w:cstheme="minorHAnsi"/>
          <w:b/>
          <w:sz w:val="32"/>
          <w:szCs w:val="24"/>
        </w:rPr>
        <w:t>a</w:t>
      </w:r>
      <w:r w:rsidRPr="00FB63DF">
        <w:rPr>
          <w:rFonts w:asciiTheme="minorHAnsi" w:eastAsia="Arial" w:hAnsiTheme="minorHAnsi" w:cstheme="minorHAnsi"/>
          <w:b/>
          <w:spacing w:val="1"/>
          <w:sz w:val="32"/>
          <w:szCs w:val="24"/>
        </w:rPr>
        <w:t xml:space="preserve"> n</w:t>
      </w:r>
      <w:r w:rsidRPr="00FB63DF">
        <w:rPr>
          <w:rFonts w:asciiTheme="minorHAnsi" w:eastAsia="Arial" w:hAnsiTheme="minorHAnsi" w:cstheme="minorHAnsi"/>
          <w:b/>
          <w:bCs/>
          <w:spacing w:val="1"/>
          <w:sz w:val="32"/>
          <w:szCs w:val="24"/>
        </w:rPr>
        <w:t>abave</w:t>
      </w:r>
      <w:r w:rsidRPr="00B4778B">
        <w:rPr>
          <w:rFonts w:asciiTheme="minorHAnsi" w:eastAsia="Arial" w:hAnsiTheme="minorHAnsi" w:cstheme="minorHAnsi"/>
          <w:b/>
          <w:bCs/>
          <w:spacing w:val="1"/>
          <w:sz w:val="24"/>
          <w:szCs w:val="24"/>
        </w:rPr>
        <w:t>:</w:t>
      </w:r>
    </w:p>
    <w:p w:rsidR="007B28F5" w:rsidRPr="00B4778B" w:rsidRDefault="007B28F5" w:rsidP="007B28F5">
      <w:pPr>
        <w:spacing w:before="15" w:line="240" w:lineRule="exact"/>
        <w:ind w:left="284" w:right="219"/>
        <w:jc w:val="center"/>
        <w:rPr>
          <w:rFonts w:asciiTheme="minorHAnsi" w:eastAsia="Arial" w:hAnsiTheme="minorHAnsi" w:cstheme="minorHAnsi"/>
          <w:b/>
          <w:sz w:val="24"/>
          <w:szCs w:val="24"/>
          <w:lang w:val="hr-HR"/>
        </w:rPr>
      </w:pPr>
    </w:p>
    <w:p w:rsidR="00562D59" w:rsidRDefault="004D53B6" w:rsidP="004D53B6">
      <w:pPr>
        <w:spacing w:before="29"/>
        <w:ind w:left="284" w:right="219"/>
        <w:rPr>
          <w:rFonts w:asciiTheme="minorHAnsi" w:eastAsia="Arial" w:hAnsiTheme="minorHAnsi" w:cstheme="minorHAnsi"/>
          <w:b/>
          <w:sz w:val="32"/>
          <w:szCs w:val="24"/>
          <w:lang w:val="hr-HR"/>
        </w:rPr>
      </w:pPr>
      <w:r w:rsidRPr="004D53B6">
        <w:rPr>
          <w:rFonts w:asciiTheme="minorHAnsi" w:eastAsia="Arial" w:hAnsiTheme="minorHAnsi" w:cstheme="minorHAnsi"/>
          <w:b/>
          <w:sz w:val="32"/>
          <w:szCs w:val="24"/>
          <w:lang w:val="hr-HR"/>
        </w:rPr>
        <w:t>Vanjske usluge za interpretaciju rezultata istraživanja za potrebe projekta Formiranje biobaze I analiza uzoraka očne vodice/seruma Ramanovom spektroskopijom i plinskom</w:t>
      </w:r>
      <w:r>
        <w:rPr>
          <w:rFonts w:asciiTheme="minorHAnsi" w:eastAsia="Arial" w:hAnsiTheme="minorHAnsi" w:cstheme="minorHAnsi"/>
          <w:b/>
          <w:sz w:val="32"/>
          <w:szCs w:val="24"/>
          <w:lang w:val="hr-HR"/>
        </w:rPr>
        <w:t xml:space="preserve"> </w:t>
      </w:r>
      <w:r w:rsidRPr="004D53B6">
        <w:rPr>
          <w:rFonts w:asciiTheme="minorHAnsi" w:eastAsia="Arial" w:hAnsiTheme="minorHAnsi" w:cstheme="minorHAnsi"/>
          <w:b/>
          <w:sz w:val="32"/>
          <w:szCs w:val="24"/>
          <w:lang w:val="hr-HR"/>
        </w:rPr>
        <w:t>kromatografijom kod vodećih očnih bolesti, NPOO.C3.2.R3.11.04.0287</w:t>
      </w:r>
    </w:p>
    <w:p w:rsidR="004D53B6" w:rsidRPr="004D53B6" w:rsidRDefault="004D53B6" w:rsidP="004D53B6">
      <w:pPr>
        <w:spacing w:before="29"/>
        <w:ind w:left="284" w:right="219"/>
        <w:rPr>
          <w:rFonts w:asciiTheme="minorHAnsi" w:eastAsia="Arial" w:hAnsiTheme="minorHAnsi" w:cstheme="minorHAnsi"/>
          <w:b/>
          <w:sz w:val="22"/>
          <w:szCs w:val="24"/>
          <w:lang w:val="hr-HR"/>
        </w:rPr>
      </w:pPr>
    </w:p>
    <w:p w:rsidR="00D021DC" w:rsidRPr="00B4778B" w:rsidRDefault="000A063F" w:rsidP="0002642F">
      <w:pPr>
        <w:spacing w:before="29"/>
        <w:ind w:left="284" w:right="219"/>
        <w:jc w:val="center"/>
        <w:rPr>
          <w:rFonts w:asciiTheme="minorHAnsi" w:eastAsia="Arial" w:hAnsiTheme="minorHAnsi" w:cstheme="minorHAnsi"/>
          <w:b/>
          <w:sz w:val="24"/>
          <w:szCs w:val="24"/>
          <w:lang w:val="hr-HR"/>
        </w:rPr>
      </w:pPr>
      <w:r w:rsidRPr="00FB63DF">
        <w:rPr>
          <w:rFonts w:asciiTheme="minorHAnsi" w:eastAsia="Arial" w:hAnsiTheme="minorHAnsi" w:cstheme="minorHAnsi"/>
          <w:b/>
          <w:sz w:val="24"/>
          <w:szCs w:val="24"/>
          <w:lang w:val="hr-HR"/>
        </w:rPr>
        <w:t xml:space="preserve">Evidencijski broj: </w:t>
      </w:r>
      <w:r w:rsidR="004D53B6">
        <w:rPr>
          <w:rFonts w:asciiTheme="minorHAnsi" w:eastAsia="Arial" w:hAnsiTheme="minorHAnsi" w:cstheme="minorHAnsi"/>
          <w:b/>
          <w:sz w:val="24"/>
          <w:szCs w:val="24"/>
          <w:lang w:val="hr-HR"/>
        </w:rPr>
        <w:t>25-1</w:t>
      </w:r>
      <w:r w:rsidR="00562D59">
        <w:rPr>
          <w:rFonts w:asciiTheme="minorHAnsi" w:eastAsia="Arial" w:hAnsiTheme="minorHAnsi" w:cstheme="minorHAnsi"/>
          <w:b/>
          <w:sz w:val="24"/>
          <w:szCs w:val="24"/>
          <w:lang w:val="hr-HR"/>
        </w:rPr>
        <w:t>/</w:t>
      </w:r>
      <w:r w:rsidR="00166ED6" w:rsidRPr="00FB63DF">
        <w:rPr>
          <w:rFonts w:asciiTheme="minorHAnsi" w:eastAsia="Arial" w:hAnsiTheme="minorHAnsi" w:cstheme="minorHAnsi"/>
          <w:b/>
          <w:sz w:val="24"/>
          <w:szCs w:val="24"/>
          <w:lang w:val="hr-HR"/>
        </w:rPr>
        <w:t>2026</w:t>
      </w:r>
    </w:p>
    <w:p w:rsidR="002D53E5" w:rsidRPr="00B4778B" w:rsidRDefault="002D53E5" w:rsidP="0002642F">
      <w:pPr>
        <w:spacing w:before="29"/>
        <w:ind w:left="284" w:right="219"/>
        <w:jc w:val="center"/>
        <w:rPr>
          <w:rFonts w:asciiTheme="minorHAnsi" w:eastAsia="Arial" w:hAnsiTheme="minorHAnsi" w:cstheme="minorHAnsi"/>
          <w:b/>
          <w:bCs/>
          <w:sz w:val="23"/>
          <w:szCs w:val="23"/>
          <w:lang w:val="hr-HR"/>
        </w:rPr>
      </w:pPr>
    </w:p>
    <w:p w:rsidR="00AD6FA3" w:rsidRPr="00B4778B" w:rsidRDefault="00AD6FA3" w:rsidP="0002642F">
      <w:pPr>
        <w:spacing w:before="29"/>
        <w:ind w:left="284" w:right="219"/>
        <w:jc w:val="center"/>
        <w:rPr>
          <w:rFonts w:asciiTheme="minorHAnsi" w:eastAsia="Arial" w:hAnsiTheme="minorHAnsi" w:cstheme="minorHAnsi"/>
          <w:sz w:val="23"/>
          <w:szCs w:val="23"/>
        </w:rPr>
      </w:pPr>
    </w:p>
    <w:p w:rsidR="00AD6FA3" w:rsidRPr="00B4778B" w:rsidRDefault="00AD6FA3" w:rsidP="0002642F">
      <w:pPr>
        <w:spacing w:before="1" w:line="12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02642F" w:rsidRPr="00B4778B" w:rsidRDefault="0002642F"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0C73DA" w:rsidRPr="00B4778B" w:rsidRDefault="00D021DC" w:rsidP="0002642F">
      <w:pPr>
        <w:ind w:left="284" w:right="219"/>
        <w:rPr>
          <w:rFonts w:asciiTheme="minorHAnsi" w:eastAsia="Arial" w:hAnsiTheme="minorHAnsi" w:cstheme="minorHAnsi"/>
          <w:b/>
          <w:sz w:val="23"/>
          <w:szCs w:val="23"/>
        </w:rPr>
      </w:pPr>
      <w:r w:rsidRPr="00B4778B">
        <w:rPr>
          <w:rFonts w:asciiTheme="minorHAnsi" w:eastAsia="Arial" w:hAnsiTheme="minorHAnsi" w:cstheme="minorHAnsi"/>
          <w:b/>
          <w:sz w:val="23"/>
          <w:szCs w:val="23"/>
        </w:rPr>
        <w:t xml:space="preserve"> </w:t>
      </w:r>
    </w:p>
    <w:p w:rsidR="000C73DA" w:rsidRPr="00B4778B" w:rsidRDefault="000C73DA" w:rsidP="0002642F">
      <w:pPr>
        <w:ind w:left="284" w:right="219"/>
        <w:rPr>
          <w:rFonts w:asciiTheme="minorHAnsi" w:eastAsia="Arial" w:hAnsiTheme="minorHAnsi" w:cstheme="minorHAnsi"/>
          <w:b/>
          <w:sz w:val="23"/>
          <w:szCs w:val="23"/>
        </w:rPr>
      </w:pPr>
    </w:p>
    <w:p w:rsidR="00562D59" w:rsidRPr="00562D59" w:rsidRDefault="00B86541" w:rsidP="00B86541">
      <w:pPr>
        <w:ind w:left="284" w:right="219"/>
        <w:rPr>
          <w:rFonts w:asciiTheme="minorHAnsi" w:eastAsia="Arial" w:hAnsiTheme="minorHAnsi" w:cstheme="minorHAnsi"/>
          <w:b/>
          <w:sz w:val="23"/>
          <w:szCs w:val="23"/>
          <w:lang w:val="hr-HR"/>
        </w:rPr>
      </w:pPr>
      <w:r w:rsidRPr="00562D59">
        <w:rPr>
          <w:rFonts w:asciiTheme="minorHAnsi" w:eastAsia="Arial" w:hAnsiTheme="minorHAnsi" w:cstheme="minorHAnsi"/>
          <w:b/>
          <w:sz w:val="23"/>
          <w:szCs w:val="23"/>
          <w:lang w:val="hr-HR"/>
        </w:rPr>
        <w:t xml:space="preserve">Klasa: </w:t>
      </w:r>
      <w:r w:rsidR="004D53B6" w:rsidRPr="004D53B6">
        <w:rPr>
          <w:rFonts w:asciiTheme="minorHAnsi" w:eastAsia="Arial" w:hAnsiTheme="minorHAnsi" w:cstheme="minorHAnsi"/>
          <w:b/>
          <w:sz w:val="23"/>
          <w:szCs w:val="23"/>
          <w:lang w:val="en-AU"/>
        </w:rPr>
        <w:t>406-01/26-01/103</w:t>
      </w:r>
    </w:p>
    <w:p w:rsidR="0086191D" w:rsidRPr="00562D59" w:rsidRDefault="00B86541" w:rsidP="00B86541">
      <w:pPr>
        <w:ind w:left="284" w:right="219"/>
        <w:rPr>
          <w:rFonts w:asciiTheme="minorHAnsi" w:eastAsia="Arial" w:hAnsiTheme="minorHAnsi" w:cstheme="minorHAnsi"/>
          <w:b/>
          <w:sz w:val="23"/>
          <w:szCs w:val="23"/>
          <w:lang w:val="hr-HR"/>
        </w:rPr>
      </w:pPr>
      <w:r w:rsidRPr="00562D59">
        <w:rPr>
          <w:rFonts w:asciiTheme="minorHAnsi" w:eastAsia="Arial" w:hAnsiTheme="minorHAnsi" w:cstheme="minorHAnsi"/>
          <w:b/>
          <w:sz w:val="23"/>
          <w:szCs w:val="23"/>
          <w:lang w:val="hr-HR"/>
        </w:rPr>
        <w:t>Urbroj: 251-29-13-26</w:t>
      </w:r>
      <w:r w:rsidR="00720EEA" w:rsidRPr="00562D59">
        <w:rPr>
          <w:rFonts w:asciiTheme="minorHAnsi" w:eastAsia="Arial" w:hAnsiTheme="minorHAnsi" w:cstheme="minorHAnsi"/>
          <w:b/>
          <w:sz w:val="23"/>
          <w:szCs w:val="23"/>
          <w:lang w:val="hr-HR"/>
        </w:rPr>
        <w:t>-02</w:t>
      </w:r>
    </w:p>
    <w:p w:rsidR="00166ED6" w:rsidRDefault="00166ED6" w:rsidP="0086191D">
      <w:pPr>
        <w:ind w:left="284" w:right="219"/>
        <w:rPr>
          <w:rFonts w:asciiTheme="minorHAnsi" w:eastAsia="Arial" w:hAnsiTheme="minorHAnsi" w:cstheme="minorHAnsi"/>
          <w:sz w:val="23"/>
          <w:szCs w:val="23"/>
          <w:lang w:val="hr-HR"/>
        </w:rPr>
      </w:pPr>
    </w:p>
    <w:p w:rsidR="00166ED6" w:rsidRPr="00B4778B" w:rsidRDefault="00166ED6" w:rsidP="0086191D">
      <w:pPr>
        <w:ind w:left="284" w:right="219"/>
        <w:rPr>
          <w:rFonts w:asciiTheme="minorHAnsi" w:eastAsia="Arial" w:hAnsiTheme="minorHAnsi" w:cstheme="minorHAnsi"/>
          <w:sz w:val="23"/>
          <w:szCs w:val="23"/>
          <w:lang w:val="hr-HR"/>
        </w:rPr>
      </w:pPr>
    </w:p>
    <w:p w:rsidR="000C73DA" w:rsidRPr="00B4778B" w:rsidRDefault="000C73DA" w:rsidP="0086191D">
      <w:pPr>
        <w:ind w:left="284" w:right="219"/>
        <w:jc w:val="center"/>
        <w:rPr>
          <w:rFonts w:asciiTheme="minorHAnsi" w:eastAsia="Arial" w:hAnsiTheme="minorHAnsi" w:cstheme="minorHAnsi"/>
          <w:sz w:val="23"/>
          <w:szCs w:val="23"/>
        </w:rPr>
      </w:pPr>
      <w:r w:rsidRPr="00B4778B">
        <w:rPr>
          <w:rFonts w:asciiTheme="minorHAnsi" w:eastAsia="Arial" w:hAnsiTheme="minorHAnsi" w:cstheme="minorHAnsi"/>
          <w:sz w:val="23"/>
          <w:szCs w:val="23"/>
        </w:rPr>
        <w:t>Zagr</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b, </w:t>
      </w:r>
      <w:r w:rsidR="004D53B6">
        <w:rPr>
          <w:rFonts w:asciiTheme="minorHAnsi" w:eastAsia="Arial" w:hAnsiTheme="minorHAnsi" w:cstheme="minorHAnsi"/>
          <w:sz w:val="23"/>
          <w:szCs w:val="23"/>
        </w:rPr>
        <w:t>srpanj</w:t>
      </w:r>
      <w:r w:rsidR="00A82905" w:rsidRPr="00B4778B">
        <w:rPr>
          <w:rFonts w:asciiTheme="minorHAnsi" w:eastAsia="Arial" w:hAnsiTheme="minorHAnsi" w:cstheme="minorHAnsi"/>
          <w:sz w:val="23"/>
          <w:szCs w:val="23"/>
        </w:rPr>
        <w:t xml:space="preserve"> 202</w:t>
      </w:r>
      <w:r w:rsidR="0086191D" w:rsidRPr="00B4778B">
        <w:rPr>
          <w:rFonts w:asciiTheme="minorHAnsi" w:eastAsia="Arial" w:hAnsiTheme="minorHAnsi" w:cstheme="minorHAnsi"/>
          <w:sz w:val="23"/>
          <w:szCs w:val="23"/>
        </w:rPr>
        <w:t>6</w:t>
      </w:r>
      <w:r w:rsidRPr="00B4778B">
        <w:rPr>
          <w:rFonts w:asciiTheme="minorHAnsi" w:eastAsia="Arial" w:hAnsiTheme="minorHAnsi" w:cstheme="minorHAnsi"/>
          <w:sz w:val="23"/>
          <w:szCs w:val="23"/>
        </w:rPr>
        <w:t>.</w:t>
      </w:r>
    </w:p>
    <w:p w:rsidR="000C73DA" w:rsidRPr="00B4778B" w:rsidRDefault="000C73DA" w:rsidP="0002642F">
      <w:pPr>
        <w:ind w:left="284" w:right="219"/>
        <w:rPr>
          <w:rFonts w:asciiTheme="minorHAnsi" w:eastAsia="Arial" w:hAnsiTheme="minorHAnsi" w:cstheme="minorHAnsi"/>
          <w:sz w:val="23"/>
          <w:szCs w:val="23"/>
        </w:rPr>
        <w:sectPr w:rsidR="000C73DA" w:rsidRPr="00B4778B">
          <w:footerReference w:type="default" r:id="rId11"/>
          <w:pgSz w:w="12240" w:h="15840"/>
          <w:pgMar w:top="620" w:right="1400" w:bottom="280" w:left="1200" w:header="0" w:footer="801" w:gutter="0"/>
          <w:pgNumType w:start="1"/>
          <w:cols w:space="720"/>
        </w:sectPr>
      </w:pPr>
    </w:p>
    <w:p w:rsidR="00AD6FA3" w:rsidRPr="00B4778B" w:rsidRDefault="00AD6FA3" w:rsidP="0002642F">
      <w:pPr>
        <w:spacing w:before="4" w:line="8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Default="00042926" w:rsidP="00041A88">
      <w:pPr>
        <w:spacing w:before="29"/>
        <w:ind w:left="284" w:right="219"/>
        <w:jc w:val="center"/>
        <w:rPr>
          <w:rFonts w:asciiTheme="minorHAnsi" w:eastAsia="Arial" w:hAnsiTheme="minorHAnsi" w:cstheme="minorHAnsi"/>
          <w:b/>
          <w:sz w:val="23"/>
          <w:szCs w:val="23"/>
        </w:rPr>
      </w:pPr>
      <w:r w:rsidRPr="00B4778B">
        <w:rPr>
          <w:rFonts w:asciiTheme="minorHAnsi" w:eastAsia="Arial" w:hAnsiTheme="minorHAnsi" w:cstheme="minorHAnsi"/>
          <w:b/>
          <w:sz w:val="23"/>
          <w:szCs w:val="23"/>
        </w:rPr>
        <w:t xml:space="preserve">UPUTE </w:t>
      </w:r>
      <w:r w:rsidRPr="00B4778B">
        <w:rPr>
          <w:rFonts w:asciiTheme="minorHAnsi" w:eastAsia="Arial" w:hAnsiTheme="minorHAnsi" w:cstheme="minorHAnsi"/>
          <w:b/>
          <w:spacing w:val="3"/>
          <w:sz w:val="23"/>
          <w:szCs w:val="23"/>
        </w:rPr>
        <w:t>Z</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RIPREMU</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P</w:t>
      </w:r>
      <w:r w:rsidRPr="00B4778B">
        <w:rPr>
          <w:rFonts w:asciiTheme="minorHAnsi" w:eastAsia="Arial" w:hAnsiTheme="minorHAnsi" w:cstheme="minorHAnsi"/>
          <w:b/>
          <w:sz w:val="23"/>
          <w:szCs w:val="23"/>
        </w:rPr>
        <w:t>ODNOŠEN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P</w:t>
      </w:r>
      <w:r w:rsidRPr="00B4778B">
        <w:rPr>
          <w:rFonts w:asciiTheme="minorHAnsi" w:eastAsia="Arial" w:hAnsiTheme="minorHAnsi" w:cstheme="minorHAnsi"/>
          <w:b/>
          <w:spacing w:val="-2"/>
          <w:sz w:val="23"/>
          <w:szCs w:val="23"/>
        </w:rPr>
        <w:t>O</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z w:val="23"/>
          <w:szCs w:val="23"/>
        </w:rPr>
        <w:t>DE</w:t>
      </w:r>
    </w:p>
    <w:p w:rsidR="00B86541" w:rsidRPr="00B4778B" w:rsidRDefault="00B86541" w:rsidP="0002642F">
      <w:pPr>
        <w:spacing w:before="29"/>
        <w:ind w:left="284" w:right="219"/>
        <w:rPr>
          <w:rFonts w:asciiTheme="minorHAnsi" w:eastAsia="Arial" w:hAnsiTheme="minorHAnsi" w:cstheme="minorHAnsi"/>
          <w:sz w:val="23"/>
          <w:szCs w:val="23"/>
        </w:rPr>
      </w:pPr>
    </w:p>
    <w:p w:rsidR="00350429" w:rsidRPr="00B4778B" w:rsidRDefault="00350429" w:rsidP="004D53B6">
      <w:pPr>
        <w:ind w:left="284" w:right="219"/>
        <w:jc w:val="both"/>
        <w:rPr>
          <w:rFonts w:asciiTheme="minorHAnsi" w:hAnsiTheme="minorHAnsi" w:cstheme="minorHAnsi"/>
          <w:color w:val="000000"/>
          <w:sz w:val="23"/>
          <w:szCs w:val="23"/>
          <w:shd w:val="clear" w:color="auto" w:fill="FFFFFF"/>
        </w:rPr>
      </w:pPr>
      <w:r w:rsidRPr="00B4778B">
        <w:rPr>
          <w:rFonts w:asciiTheme="minorHAnsi" w:eastAsia="Arial" w:hAnsiTheme="minorHAnsi" w:cstheme="minorHAnsi"/>
          <w:sz w:val="23"/>
          <w:szCs w:val="23"/>
        </w:rPr>
        <w:t>Klinički bolnički centar Sestre milosrdnice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kre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 xml:space="preserve">nabave </w:t>
      </w:r>
      <w:r w:rsidR="004D53B6" w:rsidRPr="004D53B6">
        <w:rPr>
          <w:rFonts w:asciiTheme="minorHAnsi" w:eastAsia="Arial" w:hAnsiTheme="minorHAnsi" w:cstheme="minorHAnsi"/>
          <w:b/>
          <w:spacing w:val="1"/>
          <w:sz w:val="23"/>
          <w:szCs w:val="23"/>
          <w:lang w:val="hr-HR"/>
        </w:rPr>
        <w:t>Vanjske usluge za interpretaciju rezultata istraživanja za potrebe projekta Formiranje biobaze I analiza uzoraka očne vodice/seruma Ramanovom spektroskopijom i plinskom</w:t>
      </w:r>
      <w:r w:rsidR="004D53B6">
        <w:rPr>
          <w:rFonts w:asciiTheme="minorHAnsi" w:eastAsia="Arial" w:hAnsiTheme="minorHAnsi" w:cstheme="minorHAnsi"/>
          <w:b/>
          <w:spacing w:val="1"/>
          <w:sz w:val="23"/>
          <w:szCs w:val="23"/>
          <w:lang w:val="hr-HR"/>
        </w:rPr>
        <w:t xml:space="preserve"> </w:t>
      </w:r>
      <w:r w:rsidR="004D53B6" w:rsidRPr="004D53B6">
        <w:rPr>
          <w:rFonts w:asciiTheme="minorHAnsi" w:eastAsia="Arial" w:hAnsiTheme="minorHAnsi" w:cstheme="minorHAnsi"/>
          <w:b/>
          <w:spacing w:val="1"/>
          <w:sz w:val="23"/>
          <w:szCs w:val="23"/>
          <w:lang w:val="hr-HR"/>
        </w:rPr>
        <w:t>kromatografijom kod vodećih očnih bolesti, NPOO.C3.</w:t>
      </w:r>
      <w:proofErr w:type="gramStart"/>
      <w:r w:rsidR="004D53B6" w:rsidRPr="004D53B6">
        <w:rPr>
          <w:rFonts w:asciiTheme="minorHAnsi" w:eastAsia="Arial" w:hAnsiTheme="minorHAnsi" w:cstheme="minorHAnsi"/>
          <w:b/>
          <w:spacing w:val="1"/>
          <w:sz w:val="23"/>
          <w:szCs w:val="23"/>
          <w:lang w:val="hr-HR"/>
        </w:rPr>
        <w:t>2.R</w:t>
      </w:r>
      <w:proofErr w:type="gramEnd"/>
      <w:r w:rsidR="004D53B6" w:rsidRPr="004D53B6">
        <w:rPr>
          <w:rFonts w:asciiTheme="minorHAnsi" w:eastAsia="Arial" w:hAnsiTheme="minorHAnsi" w:cstheme="minorHAnsi"/>
          <w:b/>
          <w:spacing w:val="1"/>
          <w:sz w:val="23"/>
          <w:szCs w:val="23"/>
          <w:lang w:val="hr-HR"/>
        </w:rPr>
        <w:t>3.11.04.0287</w:t>
      </w:r>
      <w:r w:rsidR="004D53B6">
        <w:rPr>
          <w:rFonts w:asciiTheme="minorHAnsi" w:eastAsia="Arial" w:hAnsiTheme="minorHAnsi" w:cstheme="minorHAnsi"/>
          <w:b/>
          <w:spacing w:val="1"/>
          <w:sz w:val="23"/>
          <w:szCs w:val="23"/>
          <w:lang w:val="hr-HR"/>
        </w:rPr>
        <w:t xml:space="preserve">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io </w:t>
      </w:r>
      <w:r w:rsidRPr="00B86541">
        <w:rPr>
          <w:rFonts w:asciiTheme="minorHAnsi" w:eastAsia="Arial" w:hAnsiTheme="minorHAnsi" w:cstheme="minorHAnsi"/>
          <w:b/>
          <w:sz w:val="23"/>
          <w:szCs w:val="23"/>
        </w:rPr>
        <w:t>O</w:t>
      </w:r>
      <w:r w:rsidRPr="00B86541">
        <w:rPr>
          <w:rFonts w:asciiTheme="minorHAnsi" w:eastAsia="Arial" w:hAnsiTheme="minorHAnsi" w:cstheme="minorHAnsi"/>
          <w:b/>
          <w:spacing w:val="1"/>
          <w:sz w:val="23"/>
          <w:szCs w:val="23"/>
        </w:rPr>
        <w:t>d</w:t>
      </w:r>
      <w:r w:rsidRPr="00B86541">
        <w:rPr>
          <w:rFonts w:asciiTheme="minorHAnsi" w:eastAsia="Arial" w:hAnsiTheme="minorHAnsi" w:cstheme="minorHAnsi"/>
          <w:b/>
          <w:spacing w:val="-3"/>
          <w:sz w:val="23"/>
          <w:szCs w:val="23"/>
        </w:rPr>
        <w:t>l</w:t>
      </w:r>
      <w:r w:rsidRPr="00B86541">
        <w:rPr>
          <w:rFonts w:asciiTheme="minorHAnsi" w:eastAsia="Arial" w:hAnsiTheme="minorHAnsi" w:cstheme="minorHAnsi"/>
          <w:b/>
          <w:spacing w:val="1"/>
          <w:sz w:val="23"/>
          <w:szCs w:val="23"/>
        </w:rPr>
        <w:t>u</w:t>
      </w:r>
      <w:r w:rsidRPr="00B86541">
        <w:rPr>
          <w:rFonts w:asciiTheme="minorHAnsi" w:eastAsia="Arial" w:hAnsiTheme="minorHAnsi" w:cstheme="minorHAnsi"/>
          <w:b/>
          <w:sz w:val="23"/>
          <w:szCs w:val="23"/>
        </w:rPr>
        <w:t xml:space="preserve">ku o </w:t>
      </w:r>
      <w:r w:rsidRPr="00B86541">
        <w:rPr>
          <w:rFonts w:asciiTheme="minorHAnsi" w:eastAsia="Arial" w:hAnsiTheme="minorHAnsi" w:cstheme="minorHAnsi"/>
          <w:b/>
          <w:spacing w:val="1"/>
          <w:sz w:val="23"/>
          <w:szCs w:val="23"/>
        </w:rPr>
        <w:t>po</w:t>
      </w:r>
      <w:r w:rsidRPr="00B86541">
        <w:rPr>
          <w:rFonts w:asciiTheme="minorHAnsi" w:eastAsia="Arial" w:hAnsiTheme="minorHAnsi" w:cstheme="minorHAnsi"/>
          <w:b/>
          <w:sz w:val="23"/>
          <w:szCs w:val="23"/>
        </w:rPr>
        <w:t>č</w:t>
      </w:r>
      <w:r w:rsidRPr="00B86541">
        <w:rPr>
          <w:rFonts w:asciiTheme="minorHAnsi" w:eastAsia="Arial" w:hAnsiTheme="minorHAnsi" w:cstheme="minorHAnsi"/>
          <w:b/>
          <w:spacing w:val="1"/>
          <w:sz w:val="23"/>
          <w:szCs w:val="23"/>
        </w:rPr>
        <w:t>e</w:t>
      </w:r>
      <w:r w:rsidRPr="00B86541">
        <w:rPr>
          <w:rFonts w:asciiTheme="minorHAnsi" w:eastAsia="Arial" w:hAnsiTheme="minorHAnsi" w:cstheme="minorHAnsi"/>
          <w:b/>
          <w:sz w:val="23"/>
          <w:szCs w:val="23"/>
        </w:rPr>
        <w:t>t</w:t>
      </w:r>
      <w:r w:rsidRPr="00B86541">
        <w:rPr>
          <w:rFonts w:asciiTheme="minorHAnsi" w:eastAsia="Arial" w:hAnsiTheme="minorHAnsi" w:cstheme="minorHAnsi"/>
          <w:b/>
          <w:spacing w:val="-2"/>
          <w:sz w:val="23"/>
          <w:szCs w:val="23"/>
        </w:rPr>
        <w:t>k</w:t>
      </w:r>
      <w:r w:rsidRPr="00B86541">
        <w:rPr>
          <w:rFonts w:asciiTheme="minorHAnsi" w:eastAsia="Arial" w:hAnsiTheme="minorHAnsi" w:cstheme="minorHAnsi"/>
          <w:b/>
          <w:sz w:val="23"/>
          <w:szCs w:val="23"/>
        </w:rPr>
        <w:t xml:space="preserve">u </w:t>
      </w:r>
      <w:r w:rsidRPr="00B86541">
        <w:rPr>
          <w:rFonts w:asciiTheme="minorHAnsi" w:eastAsia="Arial" w:hAnsiTheme="minorHAnsi" w:cstheme="minorHAnsi"/>
          <w:b/>
          <w:spacing w:val="1"/>
          <w:sz w:val="23"/>
          <w:szCs w:val="23"/>
        </w:rPr>
        <w:t>po</w:t>
      </w:r>
      <w:r w:rsidRPr="00B86541">
        <w:rPr>
          <w:rFonts w:asciiTheme="minorHAnsi" w:eastAsia="Arial" w:hAnsiTheme="minorHAnsi" w:cstheme="minorHAnsi"/>
          <w:b/>
          <w:spacing w:val="-2"/>
          <w:sz w:val="23"/>
          <w:szCs w:val="23"/>
        </w:rPr>
        <w:t>s</w:t>
      </w:r>
      <w:r w:rsidRPr="00B86541">
        <w:rPr>
          <w:rFonts w:asciiTheme="minorHAnsi" w:eastAsia="Arial" w:hAnsiTheme="minorHAnsi" w:cstheme="minorHAnsi"/>
          <w:b/>
          <w:sz w:val="23"/>
          <w:szCs w:val="23"/>
        </w:rPr>
        <w:t>t</w:t>
      </w:r>
      <w:r w:rsidRPr="00B86541">
        <w:rPr>
          <w:rFonts w:asciiTheme="minorHAnsi" w:eastAsia="Arial" w:hAnsiTheme="minorHAnsi" w:cstheme="minorHAnsi"/>
          <w:b/>
          <w:spacing w:val="1"/>
          <w:sz w:val="23"/>
          <w:szCs w:val="23"/>
        </w:rPr>
        <w:t>up</w:t>
      </w:r>
      <w:r w:rsidRPr="00B86541">
        <w:rPr>
          <w:rFonts w:asciiTheme="minorHAnsi" w:eastAsia="Arial" w:hAnsiTheme="minorHAnsi" w:cstheme="minorHAnsi"/>
          <w:b/>
          <w:spacing w:val="-2"/>
          <w:sz w:val="23"/>
          <w:szCs w:val="23"/>
        </w:rPr>
        <w:t>k</w:t>
      </w:r>
      <w:r w:rsidRPr="00B86541">
        <w:rPr>
          <w:rFonts w:asciiTheme="minorHAnsi" w:eastAsia="Arial" w:hAnsiTheme="minorHAnsi" w:cstheme="minorHAnsi"/>
          <w:b/>
          <w:sz w:val="23"/>
          <w:szCs w:val="23"/>
        </w:rPr>
        <w:t xml:space="preserve">a </w:t>
      </w:r>
      <w:r w:rsidRPr="00B86541">
        <w:rPr>
          <w:rFonts w:asciiTheme="minorHAnsi" w:eastAsia="Arial" w:hAnsiTheme="minorHAnsi" w:cstheme="minorHAnsi"/>
          <w:b/>
          <w:spacing w:val="1"/>
          <w:sz w:val="23"/>
          <w:szCs w:val="23"/>
        </w:rPr>
        <w:t>na</w:t>
      </w:r>
      <w:r w:rsidRPr="00B86541">
        <w:rPr>
          <w:rFonts w:asciiTheme="minorHAnsi" w:eastAsia="Arial" w:hAnsiTheme="minorHAnsi" w:cstheme="minorHAnsi"/>
          <w:b/>
          <w:spacing w:val="-1"/>
          <w:sz w:val="23"/>
          <w:szCs w:val="23"/>
        </w:rPr>
        <w:t>b</w:t>
      </w:r>
      <w:r w:rsidRPr="00B86541">
        <w:rPr>
          <w:rFonts w:asciiTheme="minorHAnsi" w:eastAsia="Arial" w:hAnsiTheme="minorHAnsi" w:cstheme="minorHAnsi"/>
          <w:b/>
          <w:spacing w:val="1"/>
          <w:sz w:val="23"/>
          <w:szCs w:val="23"/>
        </w:rPr>
        <w:t>a</w:t>
      </w:r>
      <w:r w:rsidRPr="00B86541">
        <w:rPr>
          <w:rFonts w:asciiTheme="minorHAnsi" w:eastAsia="Arial" w:hAnsiTheme="minorHAnsi" w:cstheme="minorHAnsi"/>
          <w:b/>
          <w:spacing w:val="-2"/>
          <w:sz w:val="23"/>
          <w:szCs w:val="23"/>
        </w:rPr>
        <w:t>v</w:t>
      </w:r>
      <w:r w:rsidRPr="00B86541">
        <w:rPr>
          <w:rFonts w:asciiTheme="minorHAnsi" w:eastAsia="Arial" w:hAnsiTheme="minorHAnsi" w:cstheme="minorHAnsi"/>
          <w:b/>
          <w:sz w:val="23"/>
          <w:szCs w:val="23"/>
        </w:rPr>
        <w:t>e</w:t>
      </w:r>
      <w:r w:rsidRPr="00B86541">
        <w:rPr>
          <w:rFonts w:asciiTheme="minorHAnsi" w:eastAsia="Arial" w:hAnsiTheme="minorHAnsi" w:cstheme="minorHAnsi"/>
          <w:b/>
          <w:spacing w:val="25"/>
          <w:sz w:val="23"/>
          <w:szCs w:val="23"/>
        </w:rPr>
        <w:t xml:space="preserve"> </w:t>
      </w:r>
      <w:r w:rsidR="0086191D" w:rsidRPr="00B86541">
        <w:rPr>
          <w:rFonts w:asciiTheme="minorHAnsi" w:eastAsia="Arial" w:hAnsiTheme="minorHAnsi" w:cstheme="minorHAnsi"/>
          <w:b/>
          <w:sz w:val="23"/>
          <w:szCs w:val="23"/>
          <w:lang w:val="hr-HR"/>
        </w:rPr>
        <w:t xml:space="preserve">Klasa: </w:t>
      </w:r>
      <w:r w:rsidR="004D53B6" w:rsidRPr="004D53B6">
        <w:rPr>
          <w:rFonts w:asciiTheme="minorHAnsi" w:eastAsia="Arial" w:hAnsiTheme="minorHAnsi" w:cstheme="minorHAnsi"/>
          <w:b/>
          <w:sz w:val="23"/>
          <w:szCs w:val="23"/>
          <w:lang w:val="en-AU"/>
        </w:rPr>
        <w:t>406-01/26-01/103</w:t>
      </w:r>
      <w:r w:rsidR="004D53B6">
        <w:rPr>
          <w:rFonts w:asciiTheme="minorHAnsi" w:eastAsia="Arial" w:hAnsiTheme="minorHAnsi" w:cstheme="minorHAnsi"/>
          <w:b/>
          <w:sz w:val="23"/>
          <w:szCs w:val="23"/>
          <w:lang w:val="en-AU"/>
        </w:rPr>
        <w:t xml:space="preserve"> </w:t>
      </w:r>
      <w:r w:rsidR="0086191D" w:rsidRPr="00B86541">
        <w:rPr>
          <w:rFonts w:asciiTheme="minorHAnsi" w:eastAsia="Arial" w:hAnsiTheme="minorHAnsi" w:cstheme="minorHAnsi"/>
          <w:b/>
          <w:sz w:val="23"/>
          <w:szCs w:val="23"/>
          <w:lang w:val="hr-HR"/>
        </w:rPr>
        <w:t>Urbroj: 251-29-13-26</w:t>
      </w:r>
      <w:r w:rsidR="00041A88">
        <w:rPr>
          <w:rFonts w:asciiTheme="minorHAnsi" w:eastAsia="Arial" w:hAnsiTheme="minorHAnsi" w:cstheme="minorHAnsi"/>
          <w:b/>
          <w:sz w:val="23"/>
          <w:szCs w:val="23"/>
          <w:lang w:val="hr-HR"/>
        </w:rPr>
        <w:t>-</w:t>
      </w:r>
      <w:r w:rsidR="0087216F">
        <w:rPr>
          <w:rFonts w:asciiTheme="minorHAnsi" w:eastAsia="Arial" w:hAnsiTheme="minorHAnsi" w:cstheme="minorHAnsi"/>
          <w:b/>
          <w:sz w:val="23"/>
          <w:szCs w:val="23"/>
          <w:lang w:val="hr-HR"/>
        </w:rPr>
        <w:t>0</w:t>
      </w:r>
      <w:r w:rsidR="00041A88">
        <w:rPr>
          <w:rFonts w:asciiTheme="minorHAnsi" w:eastAsia="Arial" w:hAnsiTheme="minorHAnsi" w:cstheme="minorHAnsi"/>
          <w:b/>
          <w:sz w:val="23"/>
          <w:szCs w:val="23"/>
          <w:lang w:val="hr-HR"/>
        </w:rPr>
        <w:t>1</w:t>
      </w:r>
      <w:r w:rsidRPr="00B86541">
        <w:rPr>
          <w:rFonts w:asciiTheme="minorHAnsi" w:eastAsia="Arial" w:hAnsiTheme="minorHAnsi" w:cstheme="minorHAnsi"/>
          <w:b/>
          <w:sz w:val="23"/>
          <w:szCs w:val="23"/>
        </w:rPr>
        <w:t>.</w:t>
      </w:r>
      <w:r w:rsidRPr="00B4778B">
        <w:rPr>
          <w:rFonts w:asciiTheme="minorHAnsi" w:eastAsia="Arial" w:hAnsiTheme="minorHAnsi" w:cstheme="minorHAnsi"/>
          <w:spacing w:val="24"/>
          <w:sz w:val="23"/>
          <w:szCs w:val="23"/>
        </w:rPr>
        <w:t xml:space="preserve"> </w:t>
      </w:r>
      <w:r w:rsidR="001A3CB7" w:rsidRPr="00B4778B">
        <w:rPr>
          <w:rFonts w:asciiTheme="minorHAnsi" w:hAnsiTheme="minorHAnsi" w:cstheme="minorHAnsi"/>
          <w:color w:val="000000" w:themeColor="text1"/>
          <w:sz w:val="23"/>
          <w:szCs w:val="23"/>
        </w:rPr>
        <w:t>Na temelju odre</w:t>
      </w:r>
      <w:r w:rsidR="00B7466B">
        <w:rPr>
          <w:rFonts w:asciiTheme="minorHAnsi" w:hAnsiTheme="minorHAnsi" w:cstheme="minorHAnsi"/>
          <w:color w:val="000000" w:themeColor="text1"/>
          <w:sz w:val="23"/>
          <w:szCs w:val="23"/>
        </w:rPr>
        <w:t>dbe članka 12. stavka 1. ZJN 202</w:t>
      </w:r>
      <w:r w:rsidR="001A3CB7" w:rsidRPr="00B4778B">
        <w:rPr>
          <w:rFonts w:asciiTheme="minorHAnsi" w:hAnsiTheme="minorHAnsi" w:cstheme="minorHAnsi"/>
          <w:color w:val="000000" w:themeColor="text1"/>
          <w:sz w:val="23"/>
          <w:szCs w:val="23"/>
        </w:rPr>
        <w:t>6</w:t>
      </w:r>
      <w:r w:rsidR="00A90045" w:rsidRPr="00B4778B">
        <w:rPr>
          <w:rFonts w:asciiTheme="minorHAnsi" w:hAnsiTheme="minorHAnsi" w:cstheme="minorHAnsi"/>
          <w:color w:val="000000" w:themeColor="text1"/>
          <w:sz w:val="23"/>
          <w:szCs w:val="23"/>
        </w:rPr>
        <w:t xml:space="preserve"> TOČKE IV. OPĆEG AKTA za provedbu nabave roba, usluga i radova na koju se ne primjenjuje Zakon o javnoj nabavi</w:t>
      </w:r>
      <w:r w:rsidR="001A3CB7" w:rsidRPr="00B4778B">
        <w:rPr>
          <w:rFonts w:asciiTheme="minorHAnsi" w:hAnsiTheme="minorHAnsi" w:cstheme="minorHAnsi"/>
          <w:color w:val="000000" w:themeColor="text1"/>
          <w:sz w:val="23"/>
          <w:szCs w:val="23"/>
        </w:rPr>
        <w:t xml:space="preserve"> (KLASA: 003-05/22-01/023, URBROJ: 251-29-11/3-22-10) od 30. prosinca 2022., za nabavu robe i usluga procijenjene vrijednosti do 26.540,00 eura, odnosno za nabavu radova do 66.360,00 eura godišnje (tzv. jednostavnu nabavu), naručitelj nije obvezan provoditi postupk</w:t>
      </w:r>
      <w:r w:rsidR="00B7466B">
        <w:rPr>
          <w:rFonts w:asciiTheme="minorHAnsi" w:hAnsiTheme="minorHAnsi" w:cstheme="minorHAnsi"/>
          <w:color w:val="000000" w:themeColor="text1"/>
          <w:sz w:val="23"/>
          <w:szCs w:val="23"/>
        </w:rPr>
        <w:t>e javne nabave propisane ZJN 202</w:t>
      </w:r>
      <w:r w:rsidR="001A3CB7" w:rsidRPr="00B4778B">
        <w:rPr>
          <w:rFonts w:asciiTheme="minorHAnsi" w:hAnsiTheme="minorHAnsi" w:cstheme="minorHAnsi"/>
          <w:color w:val="000000" w:themeColor="text1"/>
          <w:sz w:val="23"/>
          <w:szCs w:val="23"/>
        </w:rPr>
        <w:t>6.</w:t>
      </w:r>
    </w:p>
    <w:p w:rsidR="00AD6FA3" w:rsidRPr="00B4778B" w:rsidRDefault="00AD6FA3" w:rsidP="0002642F">
      <w:pPr>
        <w:spacing w:before="16" w:line="260" w:lineRule="exact"/>
        <w:ind w:left="284" w:right="219"/>
        <w:rPr>
          <w:rFonts w:asciiTheme="minorHAnsi" w:hAnsiTheme="minorHAnsi" w:cstheme="minorHAnsi"/>
          <w:sz w:val="23"/>
          <w:szCs w:val="23"/>
        </w:rPr>
      </w:pPr>
    </w:p>
    <w:p w:rsidR="00AD6FA3" w:rsidRPr="00B4778B" w:rsidRDefault="00042926" w:rsidP="0002642F">
      <w:pPr>
        <w:ind w:left="284" w:right="219"/>
        <w:rPr>
          <w:rFonts w:asciiTheme="minorHAnsi" w:eastAsia="Arial" w:hAnsiTheme="minorHAnsi" w:cstheme="minorHAnsi"/>
          <w:b/>
          <w:sz w:val="23"/>
          <w:szCs w:val="23"/>
        </w:rPr>
      </w:pPr>
      <w:r w:rsidRPr="00B4778B">
        <w:rPr>
          <w:rFonts w:asciiTheme="minorHAnsi" w:eastAsia="Arial" w:hAnsiTheme="minorHAnsi" w:cstheme="minorHAnsi"/>
          <w:b/>
          <w:sz w:val="23"/>
          <w:szCs w:val="23"/>
        </w:rPr>
        <w:t>Kr</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 xml:space="preserve">j </w:t>
      </w:r>
      <w:r w:rsidRPr="00B4778B">
        <w:rPr>
          <w:rFonts w:asciiTheme="minorHAnsi" w:eastAsia="Arial" w:hAnsiTheme="minorHAnsi" w:cstheme="minorHAnsi"/>
          <w:b/>
          <w:spacing w:val="1"/>
          <w:sz w:val="23"/>
          <w:szCs w:val="23"/>
        </w:rPr>
        <w:t>odab</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w:t>
      </w:r>
      <w:r w:rsidR="00A63C3E" w:rsidRPr="00B4778B">
        <w:rPr>
          <w:rFonts w:asciiTheme="minorHAnsi" w:eastAsia="Arial" w:hAnsiTheme="minorHAnsi" w:cstheme="minorHAnsi"/>
          <w:b/>
          <w:spacing w:val="-1"/>
          <w:sz w:val="23"/>
          <w:szCs w:val="23"/>
        </w:rPr>
        <w:t>ekonomski najpovoljnija ponuda</w:t>
      </w:r>
      <w:r w:rsidR="004A148F" w:rsidRPr="00B4778B">
        <w:rPr>
          <w:rFonts w:asciiTheme="minorHAnsi" w:eastAsia="Arial" w:hAnsiTheme="minorHAnsi" w:cstheme="minorHAnsi"/>
          <w:b/>
          <w:sz w:val="23"/>
          <w:szCs w:val="23"/>
        </w:rPr>
        <w:t>.</w:t>
      </w:r>
    </w:p>
    <w:p w:rsidR="004A148F" w:rsidRPr="00B4778B" w:rsidRDefault="00B15352" w:rsidP="0002642F">
      <w:pPr>
        <w:ind w:left="284" w:right="219"/>
        <w:rPr>
          <w:rFonts w:asciiTheme="minorHAnsi" w:eastAsia="Arial" w:hAnsiTheme="minorHAnsi" w:cstheme="minorHAnsi"/>
          <w:b/>
          <w:sz w:val="23"/>
          <w:szCs w:val="23"/>
        </w:rPr>
      </w:pPr>
      <w:r w:rsidRPr="00B4778B">
        <w:rPr>
          <w:rFonts w:asciiTheme="minorHAnsi" w:eastAsia="Arial" w:hAnsiTheme="minorHAnsi" w:cstheme="minorHAnsi"/>
          <w:b/>
          <w:sz w:val="23"/>
          <w:szCs w:val="23"/>
        </w:rPr>
        <w:t>N</w:t>
      </w:r>
      <w:r w:rsidR="004A148F" w:rsidRPr="00B4778B">
        <w:rPr>
          <w:rFonts w:asciiTheme="minorHAnsi" w:eastAsia="Arial" w:hAnsiTheme="minorHAnsi" w:cstheme="minorHAnsi"/>
          <w:b/>
          <w:sz w:val="23"/>
          <w:szCs w:val="23"/>
        </w:rPr>
        <w:t xml:space="preserve">ačin određivanja </w:t>
      </w:r>
      <w:r w:rsidRPr="00B4778B">
        <w:rPr>
          <w:rFonts w:asciiTheme="minorHAnsi" w:eastAsia="Arial" w:hAnsiTheme="minorHAnsi" w:cstheme="minorHAnsi"/>
          <w:b/>
          <w:sz w:val="23"/>
          <w:szCs w:val="23"/>
        </w:rPr>
        <w:t>ekonomski najpovoljnije ponude</w:t>
      </w:r>
      <w:r w:rsidR="004A148F" w:rsidRPr="00B4778B">
        <w:rPr>
          <w:rFonts w:asciiTheme="minorHAnsi" w:eastAsia="Arial" w:hAnsiTheme="minorHAnsi" w:cstheme="minorHAnsi"/>
          <w:b/>
          <w:sz w:val="23"/>
          <w:szCs w:val="23"/>
        </w:rPr>
        <w:t xml:space="preserve"> je </w:t>
      </w:r>
      <w:r w:rsidR="004F2DE1" w:rsidRPr="00B4778B">
        <w:rPr>
          <w:rFonts w:asciiTheme="minorHAnsi" w:eastAsia="Arial" w:hAnsiTheme="minorHAnsi" w:cstheme="minorHAnsi"/>
          <w:b/>
          <w:sz w:val="23"/>
          <w:szCs w:val="23"/>
        </w:rPr>
        <w:t>100</w:t>
      </w:r>
      <w:r w:rsidR="004A148F" w:rsidRPr="00B4778B">
        <w:rPr>
          <w:rFonts w:asciiTheme="minorHAnsi" w:eastAsia="Arial" w:hAnsiTheme="minorHAnsi" w:cstheme="minorHAnsi"/>
          <w:b/>
          <w:sz w:val="23"/>
          <w:szCs w:val="23"/>
        </w:rPr>
        <w:t>% cijena.</w:t>
      </w:r>
    </w:p>
    <w:p w:rsidR="00AD6FA3" w:rsidRPr="00B4778B" w:rsidRDefault="00AD6FA3" w:rsidP="0002642F">
      <w:pPr>
        <w:spacing w:before="6" w:line="120" w:lineRule="exact"/>
        <w:ind w:left="284" w:right="219"/>
        <w:rPr>
          <w:rFonts w:asciiTheme="minorHAnsi" w:hAnsiTheme="minorHAnsi" w:cstheme="minorHAnsi"/>
          <w:sz w:val="23"/>
          <w:szCs w:val="23"/>
        </w:rPr>
      </w:pPr>
    </w:p>
    <w:p w:rsidR="008457DF" w:rsidRPr="00B4778B" w:rsidRDefault="008457DF" w:rsidP="0002642F">
      <w:pPr>
        <w:spacing w:line="200" w:lineRule="exact"/>
        <w:ind w:left="284" w:right="219"/>
        <w:rPr>
          <w:rFonts w:asciiTheme="minorHAnsi" w:hAnsiTheme="minorHAnsi" w:cstheme="minorHAnsi"/>
          <w:sz w:val="23"/>
          <w:szCs w:val="23"/>
        </w:rPr>
      </w:pPr>
    </w:p>
    <w:p w:rsidR="00AD6FA3" w:rsidRPr="00B4778B" w:rsidRDefault="00042926"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Pod</w:t>
      </w:r>
      <w:r w:rsidRPr="00B4778B">
        <w:rPr>
          <w:rFonts w:asciiTheme="minorHAnsi" w:eastAsia="Arial" w:hAnsiTheme="minorHAnsi" w:cstheme="minorHAnsi"/>
          <w:b/>
          <w:spacing w:val="-2"/>
          <w:sz w:val="23"/>
          <w:szCs w:val="23"/>
        </w:rPr>
        <w:t>a</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 Na</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pacing w:val="-3"/>
          <w:sz w:val="23"/>
          <w:szCs w:val="23"/>
        </w:rPr>
        <w:t>u</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itel</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u</w:t>
      </w:r>
    </w:p>
    <w:p w:rsidR="003E5328" w:rsidRPr="00B4778B" w:rsidRDefault="003E5328"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Naručitelj je Klinički bolnički centar Sestre milosrdnice Zagreb, Vinogradska cesta 29, </w:t>
      </w:r>
    </w:p>
    <w:p w:rsidR="003E5328" w:rsidRPr="00B4778B" w:rsidRDefault="00DC012F"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OIB: 84924656517</w:t>
      </w:r>
    </w:p>
    <w:p w:rsidR="00DC012F" w:rsidRPr="00B4778B" w:rsidRDefault="00DC012F"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Odgovorna osoba javnog naručitelja je prof. dr. sc. Davor Vagić, dr. med.</w:t>
      </w:r>
    </w:p>
    <w:p w:rsidR="003E5328" w:rsidRPr="00B4778B" w:rsidRDefault="003E5328" w:rsidP="00625148">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Telefon: 01/3787-111, telefax:01/</w:t>
      </w:r>
      <w:r w:rsidR="00625148" w:rsidRPr="00B4778B">
        <w:rPr>
          <w:rFonts w:asciiTheme="minorHAnsi" w:hAnsiTheme="minorHAnsi" w:cstheme="minorHAnsi"/>
          <w:sz w:val="23"/>
          <w:szCs w:val="23"/>
          <w:lang w:val="hr-HR"/>
        </w:rPr>
        <w:t xml:space="preserve">3769-067, </w:t>
      </w:r>
    </w:p>
    <w:p w:rsidR="003E5328" w:rsidRPr="00B4778B" w:rsidRDefault="003E5328" w:rsidP="0002642F">
      <w:pPr>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Web stranica: </w:t>
      </w:r>
      <w:hyperlink r:id="rId12" w:history="1">
        <w:r w:rsidRPr="00B4778B">
          <w:rPr>
            <w:rFonts w:asciiTheme="minorHAnsi" w:hAnsiTheme="minorHAnsi" w:cstheme="minorHAnsi"/>
            <w:color w:val="0000FF"/>
            <w:sz w:val="23"/>
            <w:szCs w:val="23"/>
            <w:u w:val="single"/>
            <w:lang w:val="hr-HR"/>
          </w:rPr>
          <w:t>www.kbcsm.hr</w:t>
        </w:r>
      </w:hyperlink>
      <w:r w:rsidRPr="00B4778B">
        <w:rPr>
          <w:rFonts w:asciiTheme="minorHAnsi" w:hAnsiTheme="minorHAnsi" w:cstheme="minorHAnsi"/>
          <w:sz w:val="23"/>
          <w:szCs w:val="23"/>
          <w:lang w:val="hr-HR"/>
        </w:rPr>
        <w:t xml:space="preserve"> </w:t>
      </w:r>
    </w:p>
    <w:p w:rsidR="00AD6FA3" w:rsidRPr="00B4778B" w:rsidRDefault="003E5328" w:rsidP="0002642F">
      <w:pPr>
        <w:widowControl w:val="0"/>
        <w:autoSpaceDE w:val="0"/>
        <w:autoSpaceDN w:val="0"/>
        <w:adjustRightInd w:val="0"/>
        <w:ind w:left="284" w:right="219"/>
        <w:rPr>
          <w:rFonts w:asciiTheme="minorHAnsi" w:hAnsiTheme="minorHAnsi" w:cstheme="minorHAnsi"/>
          <w:sz w:val="23"/>
          <w:szCs w:val="23"/>
        </w:rPr>
      </w:pPr>
      <w:r w:rsidRPr="00B4778B">
        <w:rPr>
          <w:rFonts w:asciiTheme="minorHAnsi" w:hAnsiTheme="minorHAnsi" w:cstheme="minorHAnsi"/>
          <w:sz w:val="23"/>
          <w:szCs w:val="23"/>
          <w:lang w:val="hr-HR"/>
        </w:rPr>
        <w:t xml:space="preserve">Adresa elektroničke pošte: </w:t>
      </w:r>
      <w:hyperlink r:id="rId13" w:history="1">
        <w:r w:rsidR="00946D13" w:rsidRPr="00B4778B">
          <w:rPr>
            <w:rStyle w:val="Hyperlink"/>
            <w:rFonts w:asciiTheme="minorHAnsi" w:hAnsiTheme="minorHAnsi" w:cstheme="minorHAnsi"/>
            <w:sz w:val="23"/>
            <w:szCs w:val="23"/>
            <w:lang w:val="hr-HR"/>
          </w:rPr>
          <w:t>nabava@kbcsm.hr</w:t>
        </w:r>
      </w:hyperlink>
    </w:p>
    <w:p w:rsidR="00AD6FA3" w:rsidRPr="00B4778B" w:rsidRDefault="00AD6FA3" w:rsidP="0002642F">
      <w:pPr>
        <w:spacing w:line="200" w:lineRule="exact"/>
        <w:ind w:left="284" w:right="219"/>
        <w:rPr>
          <w:rFonts w:asciiTheme="minorHAnsi" w:hAnsiTheme="minorHAnsi" w:cstheme="minorHAnsi"/>
          <w:sz w:val="23"/>
          <w:szCs w:val="23"/>
        </w:rPr>
      </w:pPr>
    </w:p>
    <w:p w:rsidR="008457DF" w:rsidRPr="00B4778B" w:rsidRDefault="008457DF" w:rsidP="0002642F">
      <w:pPr>
        <w:spacing w:line="200" w:lineRule="exact"/>
        <w:ind w:left="284" w:right="219"/>
        <w:rPr>
          <w:rFonts w:asciiTheme="minorHAnsi" w:hAnsiTheme="minorHAnsi" w:cstheme="minorHAnsi"/>
          <w:sz w:val="23"/>
          <w:szCs w:val="23"/>
        </w:rPr>
      </w:pPr>
    </w:p>
    <w:p w:rsidR="00AD6FA3" w:rsidRPr="00B4778B" w:rsidRDefault="00042926" w:rsidP="0002642F">
      <w:pPr>
        <w:spacing w:before="29"/>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2</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Pod</w:t>
      </w:r>
      <w:r w:rsidRPr="00B4778B">
        <w:rPr>
          <w:rFonts w:asciiTheme="minorHAnsi" w:eastAsia="Arial" w:hAnsiTheme="minorHAnsi" w:cstheme="minorHAnsi"/>
          <w:b/>
          <w:spacing w:val="-2"/>
          <w:sz w:val="23"/>
          <w:szCs w:val="23"/>
        </w:rPr>
        <w:t>a</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 xml:space="preserve">o </w:t>
      </w:r>
      <w:r w:rsidRPr="00B4778B">
        <w:rPr>
          <w:rFonts w:asciiTheme="minorHAnsi" w:eastAsia="Arial" w:hAnsiTheme="minorHAnsi" w:cstheme="minorHAnsi"/>
          <w:b/>
          <w:spacing w:val="-2"/>
          <w:sz w:val="23"/>
          <w:szCs w:val="23"/>
        </w:rPr>
        <w:t>o</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 xml:space="preserve">obi </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li</w:t>
      </w:r>
      <w:r w:rsidRPr="00B4778B">
        <w:rPr>
          <w:rFonts w:asciiTheme="minorHAnsi" w:eastAsia="Arial" w:hAnsiTheme="minorHAnsi" w:cstheme="minorHAnsi"/>
          <w:b/>
          <w:spacing w:val="-1"/>
          <w:sz w:val="23"/>
          <w:szCs w:val="23"/>
        </w:rPr>
        <w:t xml:space="preserve"> s</w:t>
      </w:r>
      <w:r w:rsidRPr="00B4778B">
        <w:rPr>
          <w:rFonts w:asciiTheme="minorHAnsi" w:eastAsia="Arial" w:hAnsiTheme="minorHAnsi" w:cstheme="minorHAnsi"/>
          <w:b/>
          <w:spacing w:val="2"/>
          <w:sz w:val="23"/>
          <w:szCs w:val="23"/>
        </w:rPr>
        <w:t>l</w:t>
      </w:r>
      <w:r w:rsidRPr="00B4778B">
        <w:rPr>
          <w:rFonts w:asciiTheme="minorHAnsi" w:eastAsia="Arial" w:hAnsiTheme="minorHAnsi" w:cstheme="minorHAnsi"/>
          <w:b/>
          <w:sz w:val="23"/>
          <w:szCs w:val="23"/>
        </w:rPr>
        <w:t>užbi z</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duženoj</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za</w:t>
      </w:r>
      <w:r w:rsidRPr="00B4778B">
        <w:rPr>
          <w:rFonts w:asciiTheme="minorHAnsi" w:eastAsia="Arial" w:hAnsiTheme="minorHAnsi" w:cstheme="minorHAnsi"/>
          <w:b/>
          <w:spacing w:val="1"/>
          <w:sz w:val="23"/>
          <w:szCs w:val="23"/>
        </w:rPr>
        <w:t xml:space="preserve"> k</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z w:val="23"/>
          <w:szCs w:val="23"/>
        </w:rPr>
        <w:t>muni</w:t>
      </w:r>
      <w:r w:rsidRPr="00B4778B">
        <w:rPr>
          <w:rFonts w:asciiTheme="minorHAnsi" w:eastAsia="Arial" w:hAnsiTheme="minorHAnsi" w:cstheme="minorHAnsi"/>
          <w:b/>
          <w:spacing w:val="1"/>
          <w:sz w:val="23"/>
          <w:szCs w:val="23"/>
        </w:rPr>
        <w:t>kac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u s</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ponudi</w:t>
      </w:r>
      <w:r w:rsidRPr="00B4778B">
        <w:rPr>
          <w:rFonts w:asciiTheme="minorHAnsi" w:eastAsia="Arial" w:hAnsiTheme="minorHAnsi" w:cstheme="minorHAnsi"/>
          <w:b/>
          <w:spacing w:val="-3"/>
          <w:sz w:val="23"/>
          <w:szCs w:val="23"/>
        </w:rPr>
        <w:t>t</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ima</w:t>
      </w:r>
    </w:p>
    <w:p w:rsidR="0009017E" w:rsidRPr="00B4778B" w:rsidRDefault="00BA2947" w:rsidP="0009017E">
      <w:pPr>
        <w:tabs>
          <w:tab w:val="left" w:pos="9639"/>
        </w:tabs>
        <w:ind w:left="284" w:right="77"/>
        <w:jc w:val="both"/>
        <w:rPr>
          <w:rFonts w:asciiTheme="minorHAnsi" w:eastAsia="Arial" w:hAnsiTheme="minorHAnsi" w:cstheme="minorHAnsi"/>
          <w:spacing w:val="5"/>
          <w:sz w:val="23"/>
          <w:szCs w:val="23"/>
        </w:rPr>
      </w:pPr>
      <w:r w:rsidRPr="00B4778B">
        <w:rPr>
          <w:rFonts w:asciiTheme="minorHAnsi" w:eastAsia="Arial" w:hAnsiTheme="minorHAnsi" w:cstheme="minorHAnsi"/>
          <w:sz w:val="23"/>
          <w:szCs w:val="23"/>
        </w:rPr>
        <w:t>Os</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8"/>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laš</w:t>
      </w:r>
      <w:r w:rsidRPr="00B4778B">
        <w:rPr>
          <w:rFonts w:asciiTheme="minorHAnsi" w:eastAsia="Arial" w:hAnsiTheme="minorHAnsi" w:cstheme="minorHAnsi"/>
          <w:spacing w:val="1"/>
          <w:sz w:val="23"/>
          <w:szCs w:val="23"/>
        </w:rPr>
        <w:t>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0"/>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om</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ikaciju</w:t>
      </w:r>
      <w:r w:rsidRPr="00B4778B">
        <w:rPr>
          <w:rFonts w:asciiTheme="minorHAnsi" w:eastAsia="Arial" w:hAnsiTheme="minorHAnsi" w:cstheme="minorHAnsi"/>
          <w:spacing w:val="20"/>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7"/>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0"/>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5"/>
          <w:sz w:val="23"/>
          <w:szCs w:val="23"/>
        </w:rPr>
        <w:t>:</w:t>
      </w:r>
    </w:p>
    <w:p w:rsidR="0009017E" w:rsidRPr="00B4778B" w:rsidRDefault="00820F3C" w:rsidP="0009017E">
      <w:pPr>
        <w:tabs>
          <w:tab w:val="left" w:pos="9639"/>
        </w:tabs>
        <w:ind w:left="284" w:right="77"/>
        <w:jc w:val="both"/>
        <w:rPr>
          <w:rFonts w:asciiTheme="minorHAnsi" w:eastAsia="Arial" w:hAnsiTheme="minorHAnsi" w:cstheme="minorHAnsi"/>
          <w:color w:val="0000FF"/>
          <w:u w:val="single" w:color="0000FF"/>
        </w:rPr>
      </w:pPr>
      <w:hyperlink r:id="rId14" w:history="1">
        <w:r w:rsidR="00072ABC" w:rsidRPr="0024547D">
          <w:rPr>
            <w:rStyle w:val="Hyperlink"/>
            <w:rFonts w:asciiTheme="minorHAnsi" w:eastAsia="Arial" w:hAnsiTheme="minorHAnsi" w:cstheme="minorHAnsi"/>
          </w:rPr>
          <w:t xml:space="preserve">Valentina Sumpor mag.ooec. </w:t>
        </w:r>
      </w:hyperlink>
      <w:hyperlink r:id="rId15" w:history="1">
        <w:r w:rsidR="00AA650C" w:rsidRPr="00B4778B">
          <w:rPr>
            <w:rStyle w:val="Hyperlink"/>
            <w:rFonts w:asciiTheme="minorHAnsi" w:eastAsia="Arial" w:hAnsiTheme="minorHAnsi" w:cstheme="minorHAnsi"/>
          </w:rPr>
          <w:t xml:space="preserve">tel: 01/3787 294 </w:t>
        </w:r>
      </w:hyperlink>
      <w:hyperlink r:id="rId16" w:history="1">
        <w:r w:rsidR="0009017E" w:rsidRPr="00B4778B">
          <w:rPr>
            <w:rStyle w:val="Hyperlink"/>
            <w:rFonts w:asciiTheme="minorHAnsi" w:eastAsia="Arial" w:hAnsiTheme="minorHAnsi" w:cstheme="minorHAnsi"/>
          </w:rPr>
          <w:t xml:space="preserve">, adresa elektroničke pošte: </w:t>
        </w:r>
      </w:hyperlink>
      <w:hyperlink r:id="rId17" w:history="1">
        <w:r w:rsidR="008945C2" w:rsidRPr="0024547D">
          <w:rPr>
            <w:rStyle w:val="Hyperlink"/>
            <w:rFonts w:asciiTheme="minorHAnsi" w:eastAsia="Arial" w:hAnsiTheme="minorHAnsi" w:cstheme="minorHAnsi"/>
          </w:rPr>
          <w:t>valentina.sumpor@kbcsm.h</w:t>
        </w:r>
      </w:hyperlink>
      <w:hyperlink>
        <w:r w:rsidR="0009017E" w:rsidRPr="00B4778B">
          <w:rPr>
            <w:rStyle w:val="Hyperlink"/>
            <w:rFonts w:asciiTheme="minorHAnsi" w:eastAsia="Arial" w:hAnsiTheme="minorHAnsi" w:cstheme="minorHAnsi"/>
          </w:rPr>
          <w:t>r</w:t>
        </w:r>
      </w:hyperlink>
    </w:p>
    <w:p w:rsidR="0009017E" w:rsidRPr="00B4778B" w:rsidRDefault="0009017E" w:rsidP="0009017E">
      <w:pPr>
        <w:tabs>
          <w:tab w:val="left" w:pos="9639"/>
        </w:tabs>
        <w:ind w:left="284" w:right="77"/>
        <w:jc w:val="both"/>
        <w:rPr>
          <w:rStyle w:val="Hyperlink"/>
          <w:rFonts w:asciiTheme="minorHAnsi" w:eastAsia="Arial" w:hAnsiTheme="minorHAnsi" w:cstheme="minorHAnsi"/>
        </w:rPr>
      </w:pPr>
      <w:r w:rsidRPr="00B4778B">
        <w:rPr>
          <w:rStyle w:val="Hyperlink"/>
          <w:rFonts w:asciiTheme="minorHAnsi" w:eastAsia="Arial" w:hAnsiTheme="minorHAnsi" w:cstheme="minorHAnsi"/>
        </w:rPr>
        <w:t>Goran Kuljić, univ.spec.oec. tel: 01/3787 882, adresa elektroničke pošte: goran.kuljic@kbcsm.hr</w:t>
      </w:r>
    </w:p>
    <w:p w:rsidR="00090652" w:rsidRPr="00B4778B" w:rsidRDefault="00090652" w:rsidP="0009017E">
      <w:pPr>
        <w:tabs>
          <w:tab w:val="left" w:pos="9639"/>
        </w:tabs>
        <w:ind w:left="284" w:right="77"/>
        <w:jc w:val="both"/>
        <w:rPr>
          <w:rFonts w:asciiTheme="minorHAnsi" w:hAnsiTheme="minorHAnsi" w:cstheme="minorHAnsi"/>
        </w:rPr>
      </w:pPr>
    </w:p>
    <w:p w:rsidR="008343CE" w:rsidRPr="00B4778B" w:rsidRDefault="008343C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oba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sti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sv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up</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a</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16"/>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9"/>
          <w:sz w:val="23"/>
          <w:szCs w:val="23"/>
        </w:rPr>
        <w:t xml:space="preserve"> dana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pacing w:val="1"/>
          <w:sz w:val="23"/>
          <w:szCs w:val="23"/>
        </w:rPr>
        <w:t>međ</w:t>
      </w:r>
      <w:r w:rsidRPr="00B4778B">
        <w:rPr>
          <w:rFonts w:asciiTheme="minorHAnsi" w:eastAsia="Arial" w:hAnsiTheme="minorHAnsi" w:cstheme="minorHAnsi"/>
          <w:sz w:val="23"/>
          <w:szCs w:val="23"/>
        </w:rPr>
        <w:t>u</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9 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1</w:t>
      </w:r>
      <w:r w:rsidRPr="00B4778B">
        <w:rPr>
          <w:rFonts w:asciiTheme="minorHAnsi" w:eastAsia="Arial" w:hAnsiTheme="minorHAnsi" w:cstheme="minorHAnsi"/>
          <w:sz w:val="23"/>
          <w:szCs w:val="23"/>
        </w:rPr>
        <w:t>3</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adu</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ih</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ikaciju</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poda</w:t>
      </w:r>
      <w:r w:rsidRPr="00B4778B">
        <w:rPr>
          <w:rFonts w:asciiTheme="minorHAnsi" w:eastAsia="Arial" w:hAnsiTheme="minorHAnsi" w:cstheme="minorHAnsi"/>
          <w:sz w:val="23"/>
          <w:szCs w:val="23"/>
        </w:rPr>
        <w:t>rsk</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m s</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kt</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p>
    <w:p w:rsidR="00D92150" w:rsidRPr="00B4778B" w:rsidRDefault="00D92150" w:rsidP="0002642F">
      <w:pPr>
        <w:spacing w:before="29"/>
        <w:ind w:left="284" w:right="219"/>
        <w:jc w:val="both"/>
        <w:rPr>
          <w:rFonts w:asciiTheme="minorHAnsi" w:eastAsia="Arial" w:hAnsiTheme="minorHAnsi" w:cstheme="minorHAnsi"/>
          <w:b/>
          <w:spacing w:val="1"/>
          <w:sz w:val="23"/>
          <w:szCs w:val="23"/>
        </w:rPr>
      </w:pPr>
    </w:p>
    <w:p w:rsidR="00B33C47" w:rsidRPr="00B4778B" w:rsidRDefault="00B33C47" w:rsidP="0002642F">
      <w:pPr>
        <w:spacing w:before="29"/>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3</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Pop</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go</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poda</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1"/>
          <w:sz w:val="23"/>
          <w:szCs w:val="23"/>
        </w:rPr>
        <w:t>sk</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z w:val="23"/>
          <w:szCs w:val="23"/>
        </w:rPr>
        <w:t xml:space="preserve">h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ub</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eka</w:t>
      </w:r>
      <w:r w:rsidRPr="00B4778B">
        <w:rPr>
          <w:rFonts w:asciiTheme="minorHAnsi" w:eastAsia="Arial" w:hAnsiTheme="minorHAnsi" w:cstheme="minorHAnsi"/>
          <w:b/>
          <w:sz w:val="23"/>
          <w:szCs w:val="23"/>
        </w:rPr>
        <w:t xml:space="preserve">ta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pacing w:val="-3"/>
          <w:sz w:val="23"/>
          <w:szCs w:val="23"/>
        </w:rPr>
        <w:t>u</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dno</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nku</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1"/>
          <w:sz w:val="23"/>
          <w:szCs w:val="23"/>
        </w:rPr>
        <w:t>76</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00B7466B">
        <w:rPr>
          <w:rFonts w:asciiTheme="minorHAnsi" w:eastAsia="Arial" w:hAnsiTheme="minorHAnsi" w:cstheme="minorHAnsi"/>
          <w:b/>
          <w:sz w:val="23"/>
          <w:szCs w:val="23"/>
        </w:rPr>
        <w:t>ZJN 2026</w:t>
      </w:r>
      <w:r w:rsidRPr="00B4778B">
        <w:rPr>
          <w:rFonts w:asciiTheme="minorHAnsi" w:eastAsia="Arial" w:hAnsiTheme="minorHAnsi" w:cstheme="minorHAnsi"/>
          <w:b/>
          <w:spacing w:val="1"/>
          <w:sz w:val="23"/>
          <w:szCs w:val="23"/>
          <w:lang w:val="hr-HR"/>
        </w:rPr>
        <w:t xml:space="preserve"> </w:t>
      </w:r>
    </w:p>
    <w:p w:rsidR="00310496" w:rsidRPr="00B4778B" w:rsidRDefault="00B33C47" w:rsidP="00310496">
      <w:pPr>
        <w:spacing w:before="12" w:line="260" w:lineRule="exact"/>
        <w:ind w:left="284" w:right="219"/>
        <w:jc w:val="both"/>
        <w:rPr>
          <w:rFonts w:asciiTheme="minorHAnsi" w:hAnsiTheme="minorHAnsi" w:cstheme="minorHAnsi"/>
          <w:color w:val="000000" w:themeColor="text1"/>
          <w:sz w:val="23"/>
          <w:szCs w:val="23"/>
        </w:rPr>
      </w:pPr>
      <w:r w:rsidRPr="00B4778B">
        <w:rPr>
          <w:rFonts w:asciiTheme="minorHAnsi" w:hAnsiTheme="minorHAnsi" w:cstheme="minorHAnsi"/>
          <w:color w:val="000000" w:themeColor="text1"/>
          <w:sz w:val="23"/>
          <w:szCs w:val="23"/>
        </w:rPr>
        <w:t xml:space="preserve">Sukladno članku 80. stavku 2. točki 2. ZJN </w:t>
      </w:r>
      <w:r w:rsidR="00B7466B">
        <w:rPr>
          <w:rFonts w:asciiTheme="minorHAnsi" w:hAnsiTheme="minorHAnsi" w:cstheme="minorHAnsi"/>
          <w:color w:val="000000" w:themeColor="text1"/>
          <w:sz w:val="23"/>
          <w:szCs w:val="23"/>
        </w:rPr>
        <w:t>2026</w:t>
      </w:r>
      <w:r w:rsidRPr="00B4778B">
        <w:rPr>
          <w:rFonts w:asciiTheme="minorHAnsi" w:hAnsiTheme="minorHAnsi" w:cstheme="minorHAnsi"/>
          <w:color w:val="000000" w:themeColor="text1"/>
          <w:sz w:val="23"/>
          <w:szCs w:val="23"/>
        </w:rPr>
        <w:t xml:space="preserve"> naručitelj navodi gospodarske subjekte s kojima su predstavnici naručitelja</w:t>
      </w:r>
      <w:r w:rsidR="00B7466B">
        <w:rPr>
          <w:rFonts w:asciiTheme="minorHAnsi" w:hAnsiTheme="minorHAnsi" w:cstheme="minorHAnsi"/>
          <w:color w:val="000000" w:themeColor="text1"/>
          <w:sz w:val="23"/>
          <w:szCs w:val="23"/>
        </w:rPr>
        <w:t xml:space="preserve"> iz članka 76. stavka 2. ZJN 202</w:t>
      </w:r>
      <w:r w:rsidRPr="00B4778B">
        <w:rPr>
          <w:rFonts w:asciiTheme="minorHAnsi" w:hAnsiTheme="minorHAnsi" w:cstheme="minorHAnsi"/>
          <w:color w:val="000000" w:themeColor="text1"/>
          <w:sz w:val="23"/>
          <w:szCs w:val="23"/>
        </w:rPr>
        <w:t>6 i/ili osobe povezane s predstavnicima naručitelja, definiran</w:t>
      </w:r>
      <w:r w:rsidR="00B7466B">
        <w:rPr>
          <w:rFonts w:asciiTheme="minorHAnsi" w:hAnsiTheme="minorHAnsi" w:cstheme="minorHAnsi"/>
          <w:color w:val="000000" w:themeColor="text1"/>
          <w:sz w:val="23"/>
          <w:szCs w:val="23"/>
        </w:rPr>
        <w:t>e člankom 77. stavkom 1. ZJN 202</w:t>
      </w:r>
      <w:r w:rsidRPr="00B4778B">
        <w:rPr>
          <w:rFonts w:asciiTheme="minorHAnsi" w:hAnsiTheme="minorHAnsi" w:cstheme="minorHAnsi"/>
          <w:color w:val="000000" w:themeColor="text1"/>
          <w:sz w:val="23"/>
          <w:szCs w:val="23"/>
        </w:rPr>
        <w:t>6, u sukobu interesa:</w:t>
      </w:r>
    </w:p>
    <w:p w:rsidR="00310496" w:rsidRPr="00B4778B" w:rsidRDefault="00310496" w:rsidP="00310496">
      <w:pPr>
        <w:spacing w:before="12" w:line="260" w:lineRule="exact"/>
        <w:ind w:right="219"/>
        <w:jc w:val="both"/>
        <w:rPr>
          <w:rFonts w:asciiTheme="minorHAnsi" w:hAnsiTheme="minorHAnsi" w:cstheme="minorHAnsi"/>
          <w:color w:val="000000" w:themeColor="text1"/>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1. NUTRICOR d.o.o., Šenoina ulica 12, Zagreb, OIB: 32013674802</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2. HRVATSKI ZAVOD ZA TRANSFUZIJSKU MEDICINU, Petrova 3, Zagreb, OIB: 61248075289</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3. ENVILINK d.o.o., Gračani 4, Zagreb, OIB: 14118994987</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4. ZAGREB HEALTH CITY d.o.o., Ksaver 209, Zagreb, OIB: 86104174298</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5. POGLED 360 d.o.o., Kopernikova 26, Zagreb, OIB: 53050868963</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lastRenderedPageBreak/>
        <w:t>6. I. A. PROJEKTIRANJE d.o.o., I. Barutanski breg 4, Zagreb, OIB: 11773709542</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7. ETNO GASTRO d.o.o., Trg Ljudevita Gaja 3, Krapina, OIB: 43527261524</w:t>
      </w:r>
    </w:p>
    <w:p w:rsidR="003B2F23" w:rsidRPr="00B4778B" w:rsidRDefault="003B2F23" w:rsidP="003B2F23">
      <w:pPr>
        <w:ind w:right="219"/>
        <w:jc w:val="both"/>
        <w:rPr>
          <w:rFonts w:asciiTheme="minorHAnsi" w:hAnsiTheme="minorHAnsi" w:cstheme="minorHAnsi"/>
          <w:sz w:val="21"/>
          <w:szCs w:val="21"/>
          <w:lang w:val="hr-HR"/>
        </w:rPr>
      </w:pPr>
    </w:p>
    <w:p w:rsidR="003B2F23" w:rsidRPr="00B4778B" w:rsidRDefault="003B2F23" w:rsidP="003B2F23">
      <w:p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 xml:space="preserve">Osim navedenog, sukladno članku 80. stavku 2. točki 2. ZJN </w:t>
      </w:r>
      <w:r w:rsidR="00B7466B">
        <w:rPr>
          <w:rFonts w:asciiTheme="minorHAnsi" w:hAnsiTheme="minorHAnsi" w:cstheme="minorHAnsi"/>
          <w:sz w:val="21"/>
          <w:szCs w:val="21"/>
          <w:lang w:val="hr-HR"/>
        </w:rPr>
        <w:t>2026</w:t>
      </w:r>
      <w:r w:rsidRPr="00B4778B">
        <w:rPr>
          <w:rFonts w:asciiTheme="minorHAnsi" w:hAnsiTheme="minorHAnsi" w:cstheme="minorHAnsi"/>
          <w:sz w:val="21"/>
          <w:szCs w:val="21"/>
          <w:lang w:val="hr-HR"/>
        </w:rPr>
        <w:t>/2022 naručitelj u ovoj dokumentaciji o nabavi navodi gospodarske subjekte s kojima su predstavnici naručitelja iz članka 76. s</w:t>
      </w:r>
      <w:r w:rsidR="000C79E3">
        <w:rPr>
          <w:rFonts w:asciiTheme="minorHAnsi" w:hAnsiTheme="minorHAnsi" w:cstheme="minorHAnsi"/>
          <w:sz w:val="21"/>
          <w:szCs w:val="21"/>
          <w:lang w:val="hr-HR"/>
        </w:rPr>
        <w:t xml:space="preserve">tavka 2. točke 2. ZJN </w:t>
      </w:r>
      <w:bookmarkStart w:id="0" w:name="_GoBack"/>
      <w:r w:rsidR="00B7466B">
        <w:rPr>
          <w:rFonts w:asciiTheme="minorHAnsi" w:hAnsiTheme="minorHAnsi" w:cstheme="minorHAnsi"/>
          <w:sz w:val="21"/>
          <w:szCs w:val="21"/>
          <w:lang w:val="hr-HR"/>
        </w:rPr>
        <w:t>2026</w:t>
      </w:r>
      <w:bookmarkEnd w:id="0"/>
      <w:r w:rsidR="000C79E3">
        <w:rPr>
          <w:rFonts w:asciiTheme="minorHAnsi" w:hAnsiTheme="minorHAnsi" w:cstheme="minorHAnsi"/>
          <w:sz w:val="21"/>
          <w:szCs w:val="21"/>
          <w:lang w:val="hr-HR"/>
        </w:rPr>
        <w:t xml:space="preserve">/2026 </w:t>
      </w:r>
      <w:r w:rsidRPr="00B4778B">
        <w:rPr>
          <w:rFonts w:asciiTheme="minorHAnsi" w:hAnsiTheme="minorHAnsi" w:cstheme="minorHAnsi"/>
          <w:sz w:val="21"/>
          <w:szCs w:val="21"/>
          <w:lang w:val="hr-HR"/>
        </w:rPr>
        <w:t>u sukobu interesa:</w:t>
      </w:r>
    </w:p>
    <w:p w:rsidR="003B2F23" w:rsidRPr="00B4778B" w:rsidRDefault="003B2F23" w:rsidP="003B2F23">
      <w:pPr>
        <w:ind w:right="219"/>
        <w:jc w:val="both"/>
        <w:rPr>
          <w:rFonts w:asciiTheme="minorHAnsi" w:hAnsiTheme="minorHAnsi" w:cstheme="minorHAnsi"/>
          <w:sz w:val="21"/>
          <w:szCs w:val="21"/>
          <w:lang w:val="hr-HR"/>
        </w:rPr>
      </w:pPr>
    </w:p>
    <w:p w:rsidR="0006013F" w:rsidRPr="00B4778B" w:rsidRDefault="003B2F23" w:rsidP="003B2F23">
      <w:pPr>
        <w:pStyle w:val="ListParagraph"/>
        <w:numPr>
          <w:ilvl w:val="0"/>
          <w:numId w:val="47"/>
        </w:numPr>
        <w:ind w:right="219"/>
        <w:jc w:val="both"/>
        <w:rPr>
          <w:rFonts w:asciiTheme="minorHAnsi" w:hAnsiTheme="minorHAnsi" w:cstheme="minorHAnsi"/>
          <w:sz w:val="21"/>
          <w:szCs w:val="21"/>
          <w:lang w:val="hr-HR"/>
        </w:rPr>
      </w:pPr>
      <w:r w:rsidRPr="00B4778B">
        <w:rPr>
          <w:rFonts w:asciiTheme="minorHAnsi" w:hAnsiTheme="minorHAnsi" w:cstheme="minorHAnsi"/>
          <w:sz w:val="21"/>
          <w:szCs w:val="21"/>
          <w:lang w:val="hr-HR"/>
        </w:rPr>
        <w:t>INDENTALS d.o.o., Ivana Šibla 10, Zagreb, OIB: 65566857995</w:t>
      </w:r>
    </w:p>
    <w:p w:rsidR="003B2F23" w:rsidRPr="00B4778B" w:rsidRDefault="003B2F23" w:rsidP="003B2F23">
      <w:pPr>
        <w:pStyle w:val="ListParagraph"/>
        <w:ind w:right="219"/>
        <w:jc w:val="both"/>
        <w:rPr>
          <w:rFonts w:asciiTheme="minorHAnsi" w:eastAsia="Arial" w:hAnsiTheme="minorHAnsi" w:cstheme="minorHAnsi"/>
          <w:b/>
          <w:spacing w:val="1"/>
          <w:sz w:val="23"/>
          <w:szCs w:val="23"/>
        </w:rPr>
      </w:pPr>
    </w:p>
    <w:p w:rsidR="006B6E1D" w:rsidRPr="00B4778B" w:rsidRDefault="0004292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4</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Op</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dm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3"/>
          <w:sz w:val="23"/>
          <w:szCs w:val="23"/>
        </w:rPr>
        <w:t>t</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3"/>
          <w:sz w:val="23"/>
          <w:szCs w:val="23"/>
        </w:rPr>
        <w:t>b</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e</w:t>
      </w:r>
    </w:p>
    <w:p w:rsidR="008E37FE" w:rsidRPr="00B4778B" w:rsidRDefault="008E37FE" w:rsidP="0002642F">
      <w:pPr>
        <w:ind w:left="284" w:right="219"/>
        <w:jc w:val="both"/>
        <w:rPr>
          <w:rFonts w:asciiTheme="minorHAnsi" w:eastAsia="Arial" w:hAnsiTheme="minorHAnsi" w:cstheme="minorHAnsi"/>
          <w:sz w:val="23"/>
          <w:szCs w:val="23"/>
        </w:rPr>
      </w:pPr>
    </w:p>
    <w:p w:rsidR="00CE4928" w:rsidRPr="00CE4928" w:rsidRDefault="004415A2" w:rsidP="00CE4928">
      <w:pPr>
        <w:widowControl w:val="0"/>
        <w:autoSpaceDE w:val="0"/>
        <w:autoSpaceDN w:val="0"/>
        <w:adjustRightInd w:val="0"/>
        <w:spacing w:line="239" w:lineRule="auto"/>
        <w:ind w:left="284" w:right="219" w:hanging="284"/>
        <w:jc w:val="both"/>
        <w:rPr>
          <w:rFonts w:ascii="Calibri" w:hAnsi="Calibri" w:cs="Calibri"/>
          <w:b/>
          <w:sz w:val="22"/>
          <w:szCs w:val="22"/>
          <w:lang w:val="en-AU"/>
        </w:rPr>
      </w:pPr>
      <w:r w:rsidRPr="00B4778B">
        <w:rPr>
          <w:rFonts w:asciiTheme="minorHAnsi" w:hAnsiTheme="minorHAnsi" w:cstheme="minorHAnsi"/>
          <w:sz w:val="23"/>
          <w:szCs w:val="23"/>
          <w:lang w:val="hr-HR"/>
        </w:rPr>
        <w:t xml:space="preserve">     Predmet nabave je: </w:t>
      </w:r>
      <w:r w:rsidR="00CE4928" w:rsidRPr="00CE4928">
        <w:rPr>
          <w:rFonts w:ascii="Calibri" w:hAnsi="Calibri" w:cs="Calibri"/>
          <w:b/>
          <w:sz w:val="22"/>
          <w:szCs w:val="22"/>
          <w:lang w:val="en-AU"/>
        </w:rPr>
        <w:t>Vanjske usluge za interpretaciju rezultata istraživanja za potrebe projekta Formiranje biobaze I analiza uzoraka očne vodice/seruma Ramanovom spektroskopijom i plinskom</w:t>
      </w:r>
    </w:p>
    <w:p w:rsidR="00CE4928" w:rsidRPr="00CE4928" w:rsidRDefault="00CE4928" w:rsidP="00CE4928">
      <w:pPr>
        <w:widowControl w:val="0"/>
        <w:autoSpaceDE w:val="0"/>
        <w:autoSpaceDN w:val="0"/>
        <w:adjustRightInd w:val="0"/>
        <w:spacing w:line="239" w:lineRule="auto"/>
        <w:ind w:left="284" w:right="219" w:hanging="284"/>
        <w:jc w:val="both"/>
        <w:rPr>
          <w:rFonts w:ascii="Calibri" w:hAnsi="Calibri" w:cs="Calibri"/>
          <w:b/>
          <w:sz w:val="22"/>
          <w:szCs w:val="22"/>
          <w:lang w:val="en-AU"/>
        </w:rPr>
      </w:pPr>
      <w:r w:rsidRPr="00CE4928">
        <w:rPr>
          <w:rFonts w:ascii="Calibri" w:hAnsi="Calibri" w:cs="Calibri"/>
          <w:b/>
          <w:sz w:val="22"/>
          <w:szCs w:val="22"/>
          <w:lang w:val="en-AU"/>
        </w:rPr>
        <w:t xml:space="preserve">     kromatografijom kod vodećih očnih bolesti, NPOO.C3.</w:t>
      </w:r>
      <w:proofErr w:type="gramStart"/>
      <w:r w:rsidRPr="00CE4928">
        <w:rPr>
          <w:rFonts w:ascii="Calibri" w:hAnsi="Calibri" w:cs="Calibri"/>
          <w:b/>
          <w:sz w:val="22"/>
          <w:szCs w:val="22"/>
          <w:lang w:val="en-AU"/>
        </w:rPr>
        <w:t>2.R</w:t>
      </w:r>
      <w:proofErr w:type="gramEnd"/>
      <w:r w:rsidRPr="00CE4928">
        <w:rPr>
          <w:rFonts w:ascii="Calibri" w:hAnsi="Calibri" w:cs="Calibri"/>
          <w:b/>
          <w:sz w:val="22"/>
          <w:szCs w:val="22"/>
          <w:lang w:val="en-AU"/>
        </w:rPr>
        <w:t>3.11.04.0287</w:t>
      </w:r>
    </w:p>
    <w:p w:rsidR="00CE4928" w:rsidRDefault="00CE4928" w:rsidP="00CE4928">
      <w:pPr>
        <w:widowControl w:val="0"/>
        <w:autoSpaceDE w:val="0"/>
        <w:autoSpaceDN w:val="0"/>
        <w:adjustRightInd w:val="0"/>
        <w:spacing w:line="239" w:lineRule="auto"/>
        <w:ind w:left="284" w:right="219" w:hanging="284"/>
        <w:jc w:val="both"/>
        <w:rPr>
          <w:rFonts w:asciiTheme="minorHAnsi" w:hAnsiTheme="minorHAnsi" w:cstheme="minorHAnsi"/>
          <w:sz w:val="23"/>
          <w:szCs w:val="23"/>
          <w:lang w:val="hr-HR"/>
        </w:rPr>
      </w:pPr>
      <w:r>
        <w:rPr>
          <w:rFonts w:asciiTheme="minorHAnsi" w:hAnsiTheme="minorHAnsi" w:cstheme="minorHAnsi"/>
          <w:sz w:val="23"/>
          <w:szCs w:val="23"/>
          <w:lang w:val="hr-HR"/>
        </w:rPr>
        <w:t xml:space="preserve">    </w:t>
      </w:r>
    </w:p>
    <w:p w:rsidR="008D0149" w:rsidRPr="00B4778B" w:rsidRDefault="00CE4928" w:rsidP="00CE4928">
      <w:pPr>
        <w:widowControl w:val="0"/>
        <w:autoSpaceDE w:val="0"/>
        <w:autoSpaceDN w:val="0"/>
        <w:adjustRightInd w:val="0"/>
        <w:spacing w:line="239" w:lineRule="auto"/>
        <w:ind w:left="284" w:right="219" w:hanging="284"/>
        <w:jc w:val="both"/>
        <w:rPr>
          <w:rFonts w:asciiTheme="minorHAnsi" w:hAnsiTheme="minorHAnsi" w:cstheme="minorHAnsi"/>
          <w:b/>
          <w:sz w:val="22"/>
          <w:szCs w:val="24"/>
          <w:lang w:val="hr-HR"/>
        </w:rPr>
      </w:pPr>
      <w:r>
        <w:rPr>
          <w:rFonts w:asciiTheme="minorHAnsi" w:hAnsiTheme="minorHAnsi" w:cstheme="minorHAnsi"/>
          <w:sz w:val="23"/>
          <w:szCs w:val="23"/>
          <w:lang w:val="hr-HR"/>
        </w:rPr>
        <w:t xml:space="preserve">     </w:t>
      </w:r>
      <w:r w:rsidR="002B5882" w:rsidRPr="00B4778B">
        <w:rPr>
          <w:rFonts w:asciiTheme="minorHAnsi" w:hAnsiTheme="minorHAnsi" w:cstheme="minorHAnsi"/>
          <w:sz w:val="23"/>
          <w:szCs w:val="23"/>
          <w:lang w:val="hr-HR"/>
        </w:rPr>
        <w:t xml:space="preserve">Oznaka i naziv iz Jedinstvenog rječnika javne nabave </w:t>
      </w:r>
      <w:r w:rsidR="002B5882" w:rsidRPr="00B4778B">
        <w:rPr>
          <w:rFonts w:asciiTheme="minorHAnsi" w:hAnsiTheme="minorHAnsi" w:cstheme="minorHAnsi"/>
          <w:color w:val="000000" w:themeColor="text1"/>
          <w:sz w:val="23"/>
          <w:szCs w:val="23"/>
          <w:lang w:val="hr-HR"/>
        </w:rPr>
        <w:t>CPV</w:t>
      </w:r>
      <w:r w:rsidR="00A36CB1" w:rsidRPr="00B4778B">
        <w:rPr>
          <w:rFonts w:asciiTheme="minorHAnsi" w:hAnsiTheme="minorHAnsi" w:cstheme="minorHAnsi"/>
          <w:color w:val="000000" w:themeColor="text1"/>
          <w:sz w:val="23"/>
          <w:szCs w:val="23"/>
          <w:lang w:val="hr-HR"/>
        </w:rPr>
        <w:t>:</w:t>
      </w:r>
      <w:r w:rsidR="00A36CB1" w:rsidRPr="00B4778B">
        <w:rPr>
          <w:rFonts w:asciiTheme="minorHAnsi" w:hAnsiTheme="minorHAnsi" w:cstheme="minorHAnsi"/>
          <w:b/>
          <w:sz w:val="23"/>
          <w:szCs w:val="23"/>
        </w:rPr>
        <w:t xml:space="preserve"> </w:t>
      </w:r>
      <w:r w:rsidR="00562D59" w:rsidRPr="00587BBD">
        <w:rPr>
          <w:rFonts w:ascii="Calibri" w:hAnsi="Calibri" w:cs="Calibri"/>
          <w:b/>
          <w:sz w:val="22"/>
          <w:szCs w:val="22"/>
          <w:lang w:val="hr-HR"/>
        </w:rPr>
        <w:t>98300000</w:t>
      </w:r>
    </w:p>
    <w:p w:rsidR="001D4C6F" w:rsidRPr="00B4778B" w:rsidRDefault="001D4C6F" w:rsidP="0002642F">
      <w:pPr>
        <w:widowControl w:val="0"/>
        <w:autoSpaceDE w:val="0"/>
        <w:autoSpaceDN w:val="0"/>
        <w:adjustRightInd w:val="0"/>
        <w:spacing w:line="239" w:lineRule="auto"/>
        <w:ind w:left="284" w:right="219"/>
        <w:jc w:val="both"/>
        <w:rPr>
          <w:rFonts w:asciiTheme="minorHAnsi" w:hAnsiTheme="minorHAnsi" w:cstheme="minorHAnsi"/>
          <w:b/>
          <w:sz w:val="22"/>
          <w:szCs w:val="24"/>
          <w:lang w:val="hr-HR"/>
        </w:rPr>
      </w:pPr>
    </w:p>
    <w:p w:rsidR="001D4C6F" w:rsidRPr="00B4778B" w:rsidRDefault="001D4C6F" w:rsidP="001D4C6F">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B4778B">
        <w:rPr>
          <w:rFonts w:asciiTheme="minorHAnsi" w:hAnsiTheme="minorHAnsi" w:cstheme="minorHAnsi"/>
          <w:sz w:val="22"/>
          <w:szCs w:val="24"/>
          <w:lang w:val="hr-HR"/>
        </w:rPr>
        <w:t xml:space="preserve">Konstruktivan opis predmeta nabave opisan je u Troškovniku koji čini </w:t>
      </w:r>
      <w:r w:rsidRPr="00B4778B">
        <w:rPr>
          <w:rFonts w:asciiTheme="minorHAnsi" w:hAnsiTheme="minorHAnsi" w:cstheme="minorHAnsi"/>
          <w:sz w:val="22"/>
          <w:szCs w:val="24"/>
        </w:rPr>
        <w:t>sastavni dio Poziva na dostavu ponuda.</w:t>
      </w:r>
    </w:p>
    <w:p w:rsidR="001D4C6F" w:rsidRPr="00B4778B" w:rsidRDefault="001D4C6F" w:rsidP="001D4C6F">
      <w:pPr>
        <w:widowControl w:val="0"/>
        <w:autoSpaceDE w:val="0"/>
        <w:autoSpaceDN w:val="0"/>
        <w:adjustRightInd w:val="0"/>
        <w:spacing w:line="239" w:lineRule="auto"/>
        <w:ind w:left="284" w:right="219"/>
        <w:jc w:val="both"/>
        <w:rPr>
          <w:rFonts w:asciiTheme="minorHAnsi" w:hAnsiTheme="minorHAnsi" w:cstheme="minorHAnsi"/>
          <w:b/>
          <w:color w:val="000000"/>
          <w:sz w:val="22"/>
          <w:shd w:val="clear" w:color="auto" w:fill="FFFFFF"/>
        </w:rPr>
      </w:pPr>
      <w:r w:rsidRPr="00B4778B">
        <w:rPr>
          <w:rFonts w:asciiTheme="minorHAnsi" w:hAnsiTheme="minorHAnsi" w:cstheme="minorHAnsi"/>
          <w:b/>
          <w:sz w:val="22"/>
          <w:szCs w:val="24"/>
          <w:lang w:val="hr-HR"/>
        </w:rPr>
        <w:t>Ponuđena usluga mora u cijelosti zadovoljiti sve tražene uvjete iz opisa predmeta nabave i specifikacije koja se nalazi u troškovniku</w:t>
      </w:r>
      <w:r w:rsidRPr="00B4778B">
        <w:rPr>
          <w:rFonts w:asciiTheme="minorHAnsi" w:hAnsiTheme="minorHAnsi" w:cstheme="minorHAnsi"/>
          <w:sz w:val="22"/>
          <w:szCs w:val="24"/>
          <w:lang w:val="hr-HR"/>
        </w:rPr>
        <w:t xml:space="preserve"> ovog </w:t>
      </w:r>
      <w:r w:rsidRPr="00B4778B">
        <w:rPr>
          <w:rFonts w:asciiTheme="minorHAnsi" w:hAnsiTheme="minorHAnsi" w:cstheme="minorHAnsi"/>
          <w:sz w:val="22"/>
          <w:szCs w:val="24"/>
        </w:rPr>
        <w:t>Poziva na dostavu ponuda</w:t>
      </w:r>
      <w:r w:rsidRPr="00B4778B">
        <w:rPr>
          <w:rFonts w:asciiTheme="minorHAnsi" w:hAnsiTheme="minorHAnsi" w:cstheme="minorHAnsi"/>
          <w:sz w:val="22"/>
          <w:szCs w:val="24"/>
          <w:lang w:val="hr-HR"/>
        </w:rPr>
        <w:t>.</w:t>
      </w:r>
    </w:p>
    <w:p w:rsidR="00A03712" w:rsidRPr="00B4778B" w:rsidRDefault="00A03712" w:rsidP="00CA668E">
      <w:pPr>
        <w:ind w:right="219"/>
        <w:jc w:val="both"/>
        <w:rPr>
          <w:rFonts w:asciiTheme="minorHAnsi" w:hAnsiTheme="minorHAnsi" w:cstheme="minorHAnsi"/>
          <w:sz w:val="23"/>
          <w:szCs w:val="23"/>
        </w:rPr>
      </w:pPr>
    </w:p>
    <w:p w:rsidR="006137DE" w:rsidRPr="00B4778B" w:rsidRDefault="00042926" w:rsidP="0002642F">
      <w:pPr>
        <w:spacing w:line="276" w:lineRule="auto"/>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5</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166ED6">
        <w:rPr>
          <w:rFonts w:asciiTheme="minorHAnsi" w:eastAsia="Arial" w:hAnsiTheme="minorHAnsi" w:cstheme="minorHAnsi"/>
          <w:b/>
          <w:sz w:val="23"/>
          <w:szCs w:val="23"/>
        </w:rPr>
        <w:t>E</w:t>
      </w:r>
      <w:r w:rsidRPr="00166ED6">
        <w:rPr>
          <w:rFonts w:asciiTheme="minorHAnsi" w:eastAsia="Arial" w:hAnsiTheme="minorHAnsi" w:cstheme="minorHAnsi"/>
          <w:b/>
          <w:spacing w:val="-4"/>
          <w:sz w:val="23"/>
          <w:szCs w:val="23"/>
        </w:rPr>
        <w:t>v</w:t>
      </w:r>
      <w:r w:rsidRPr="00166ED6">
        <w:rPr>
          <w:rFonts w:asciiTheme="minorHAnsi" w:eastAsia="Arial" w:hAnsiTheme="minorHAnsi" w:cstheme="minorHAnsi"/>
          <w:b/>
          <w:sz w:val="23"/>
          <w:szCs w:val="23"/>
        </w:rPr>
        <w:t>id</w:t>
      </w:r>
      <w:r w:rsidRPr="00166ED6">
        <w:rPr>
          <w:rFonts w:asciiTheme="minorHAnsi" w:eastAsia="Arial" w:hAnsiTheme="minorHAnsi" w:cstheme="minorHAnsi"/>
          <w:b/>
          <w:spacing w:val="1"/>
          <w:sz w:val="23"/>
          <w:szCs w:val="23"/>
        </w:rPr>
        <w:t>e</w:t>
      </w:r>
      <w:r w:rsidRPr="00166ED6">
        <w:rPr>
          <w:rFonts w:asciiTheme="minorHAnsi" w:eastAsia="Arial" w:hAnsiTheme="minorHAnsi" w:cstheme="minorHAnsi"/>
          <w:b/>
          <w:sz w:val="23"/>
          <w:szCs w:val="23"/>
        </w:rPr>
        <w:t>nci</w:t>
      </w:r>
      <w:r w:rsidRPr="00166ED6">
        <w:rPr>
          <w:rFonts w:asciiTheme="minorHAnsi" w:eastAsia="Arial" w:hAnsiTheme="minorHAnsi" w:cstheme="minorHAnsi"/>
          <w:b/>
          <w:spacing w:val="-1"/>
          <w:sz w:val="23"/>
          <w:szCs w:val="23"/>
        </w:rPr>
        <w:t>j</w:t>
      </w:r>
      <w:r w:rsidRPr="00166ED6">
        <w:rPr>
          <w:rFonts w:asciiTheme="minorHAnsi" w:eastAsia="Arial" w:hAnsiTheme="minorHAnsi" w:cstheme="minorHAnsi"/>
          <w:b/>
          <w:spacing w:val="1"/>
          <w:sz w:val="23"/>
          <w:szCs w:val="23"/>
        </w:rPr>
        <w:t>sk</w:t>
      </w:r>
      <w:r w:rsidRPr="00166ED6">
        <w:rPr>
          <w:rFonts w:asciiTheme="minorHAnsi" w:eastAsia="Arial" w:hAnsiTheme="minorHAnsi" w:cstheme="minorHAnsi"/>
          <w:b/>
          <w:sz w:val="23"/>
          <w:szCs w:val="23"/>
        </w:rPr>
        <w:t>i</w:t>
      </w:r>
      <w:r w:rsidRPr="00166ED6">
        <w:rPr>
          <w:rFonts w:asciiTheme="minorHAnsi" w:eastAsia="Arial" w:hAnsiTheme="minorHAnsi" w:cstheme="minorHAnsi"/>
          <w:b/>
          <w:spacing w:val="1"/>
          <w:sz w:val="23"/>
          <w:szCs w:val="23"/>
        </w:rPr>
        <w:t xml:space="preserve"> </w:t>
      </w:r>
      <w:r w:rsidRPr="00166ED6">
        <w:rPr>
          <w:rFonts w:asciiTheme="minorHAnsi" w:eastAsia="Arial" w:hAnsiTheme="minorHAnsi" w:cstheme="minorHAnsi"/>
          <w:b/>
          <w:sz w:val="23"/>
          <w:szCs w:val="23"/>
        </w:rPr>
        <w:t>broj</w:t>
      </w:r>
      <w:r w:rsidRPr="00166ED6">
        <w:rPr>
          <w:rFonts w:asciiTheme="minorHAnsi" w:eastAsia="Arial" w:hAnsiTheme="minorHAnsi" w:cstheme="minorHAnsi"/>
          <w:b/>
          <w:spacing w:val="-2"/>
          <w:sz w:val="23"/>
          <w:szCs w:val="23"/>
        </w:rPr>
        <w:t xml:space="preserve"> </w:t>
      </w:r>
      <w:r w:rsidRPr="00166ED6">
        <w:rPr>
          <w:rFonts w:asciiTheme="minorHAnsi" w:eastAsia="Arial" w:hAnsiTheme="minorHAnsi" w:cstheme="minorHAnsi"/>
          <w:b/>
          <w:sz w:val="23"/>
          <w:szCs w:val="23"/>
        </w:rPr>
        <w:t>n</w:t>
      </w:r>
      <w:r w:rsidRPr="00166ED6">
        <w:rPr>
          <w:rFonts w:asciiTheme="minorHAnsi" w:eastAsia="Arial" w:hAnsiTheme="minorHAnsi" w:cstheme="minorHAnsi"/>
          <w:b/>
          <w:spacing w:val="1"/>
          <w:sz w:val="23"/>
          <w:szCs w:val="23"/>
        </w:rPr>
        <w:t>a</w:t>
      </w:r>
      <w:r w:rsidRPr="00166ED6">
        <w:rPr>
          <w:rFonts w:asciiTheme="minorHAnsi" w:eastAsia="Arial" w:hAnsiTheme="minorHAnsi" w:cstheme="minorHAnsi"/>
          <w:b/>
          <w:sz w:val="23"/>
          <w:szCs w:val="23"/>
        </w:rPr>
        <w:t>ba</w:t>
      </w:r>
      <w:r w:rsidRPr="00166ED6">
        <w:rPr>
          <w:rFonts w:asciiTheme="minorHAnsi" w:eastAsia="Arial" w:hAnsiTheme="minorHAnsi" w:cstheme="minorHAnsi"/>
          <w:b/>
          <w:spacing w:val="-4"/>
          <w:sz w:val="23"/>
          <w:szCs w:val="23"/>
        </w:rPr>
        <w:t>v</w:t>
      </w:r>
      <w:r w:rsidRPr="00166ED6">
        <w:rPr>
          <w:rFonts w:asciiTheme="minorHAnsi" w:eastAsia="Arial" w:hAnsiTheme="minorHAnsi" w:cstheme="minorHAnsi"/>
          <w:b/>
          <w:sz w:val="23"/>
          <w:szCs w:val="23"/>
        </w:rPr>
        <w:t>e</w:t>
      </w:r>
      <w:r w:rsidR="0002642F" w:rsidRPr="00166ED6">
        <w:rPr>
          <w:rFonts w:asciiTheme="minorHAnsi" w:eastAsia="Arial" w:hAnsiTheme="minorHAnsi" w:cstheme="minorHAnsi"/>
          <w:b/>
          <w:sz w:val="23"/>
          <w:szCs w:val="23"/>
        </w:rPr>
        <w:t>:</w:t>
      </w:r>
      <w:r w:rsidR="0002642F" w:rsidRPr="008945C2">
        <w:rPr>
          <w:rFonts w:asciiTheme="minorHAnsi" w:eastAsia="Arial" w:hAnsiTheme="minorHAnsi" w:cstheme="minorHAnsi"/>
          <w:b/>
          <w:sz w:val="23"/>
          <w:szCs w:val="23"/>
          <w:u w:val="single"/>
        </w:rPr>
        <w:t xml:space="preserve"> </w:t>
      </w:r>
      <w:r w:rsidR="006137DE" w:rsidRPr="008945C2">
        <w:rPr>
          <w:rFonts w:asciiTheme="minorHAnsi" w:hAnsiTheme="minorHAnsi" w:cstheme="minorHAnsi"/>
          <w:b/>
          <w:sz w:val="23"/>
          <w:szCs w:val="23"/>
          <w:u w:val="single"/>
        </w:rPr>
        <w:t xml:space="preserve"> </w:t>
      </w:r>
      <w:r w:rsidR="00CE4928">
        <w:rPr>
          <w:rFonts w:asciiTheme="minorHAnsi" w:hAnsiTheme="minorHAnsi" w:cstheme="minorHAnsi"/>
          <w:b/>
          <w:sz w:val="23"/>
          <w:szCs w:val="23"/>
          <w:u w:val="single"/>
        </w:rPr>
        <w:t>25-1</w:t>
      </w:r>
      <w:r w:rsidR="00166ED6" w:rsidRPr="008945C2">
        <w:rPr>
          <w:rFonts w:asciiTheme="minorHAnsi" w:hAnsiTheme="minorHAnsi" w:cstheme="minorHAnsi"/>
          <w:b/>
          <w:sz w:val="23"/>
          <w:szCs w:val="23"/>
          <w:u w:val="single"/>
        </w:rPr>
        <w:t>/2026</w:t>
      </w:r>
    </w:p>
    <w:p w:rsidR="00D87489" w:rsidRPr="00B4778B" w:rsidRDefault="00D87489" w:rsidP="0002642F">
      <w:pPr>
        <w:spacing w:line="276" w:lineRule="auto"/>
        <w:ind w:left="284" w:right="219"/>
        <w:rPr>
          <w:rFonts w:asciiTheme="minorHAnsi" w:hAnsiTheme="minorHAnsi" w:cstheme="minorHAnsi"/>
          <w:sz w:val="23"/>
          <w:szCs w:val="23"/>
        </w:rPr>
      </w:pPr>
    </w:p>
    <w:p w:rsidR="00AD4462" w:rsidRPr="00B4778B" w:rsidRDefault="00042926" w:rsidP="0002642F">
      <w:pPr>
        <w:pStyle w:val="NormalWeb"/>
        <w:ind w:left="284" w:right="219"/>
        <w:rPr>
          <w:rFonts w:asciiTheme="minorHAnsi" w:hAnsiTheme="minorHAnsi" w:cstheme="minorHAnsi"/>
          <w:sz w:val="23"/>
          <w:szCs w:val="23"/>
        </w:rPr>
      </w:pPr>
      <w:r w:rsidRPr="00B4778B">
        <w:rPr>
          <w:rFonts w:asciiTheme="minorHAnsi" w:eastAsia="Arial" w:hAnsiTheme="minorHAnsi" w:cstheme="minorHAnsi"/>
          <w:b/>
          <w:spacing w:val="1"/>
          <w:sz w:val="23"/>
          <w:szCs w:val="23"/>
        </w:rPr>
        <w:t>6</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Pro</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3"/>
          <w:sz w:val="23"/>
          <w:szCs w:val="23"/>
        </w:rPr>
        <w:t>v</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3"/>
          <w:sz w:val="23"/>
          <w:szCs w:val="23"/>
        </w:rPr>
        <w:t>i</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2"/>
          <w:sz w:val="23"/>
          <w:szCs w:val="23"/>
        </w:rPr>
        <w:t>d</w:t>
      </w:r>
      <w:r w:rsidRPr="00B4778B">
        <w:rPr>
          <w:rFonts w:asciiTheme="minorHAnsi" w:eastAsia="Arial" w:hAnsiTheme="minorHAnsi" w:cstheme="minorHAnsi"/>
          <w:b/>
          <w:sz w:val="23"/>
          <w:szCs w:val="23"/>
        </w:rPr>
        <w:t>nost 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pacing w:val="4"/>
          <w:sz w:val="23"/>
          <w:szCs w:val="23"/>
        </w:rPr>
        <w:t>e</w:t>
      </w:r>
      <w:r w:rsidRPr="00B4778B">
        <w:rPr>
          <w:rFonts w:asciiTheme="minorHAnsi" w:eastAsia="Arial" w:hAnsiTheme="minorHAnsi" w:cstheme="minorHAnsi"/>
          <w:b/>
          <w:sz w:val="23"/>
          <w:szCs w:val="23"/>
        </w:rPr>
        <w:t xml:space="preserve">: </w:t>
      </w:r>
      <w:r w:rsidR="00B133F4" w:rsidRPr="00B4778B">
        <w:rPr>
          <w:rFonts w:asciiTheme="minorHAnsi" w:eastAsia="Arial" w:hAnsiTheme="minorHAnsi" w:cstheme="minorHAnsi"/>
          <w:b/>
          <w:spacing w:val="3"/>
          <w:sz w:val="23"/>
          <w:szCs w:val="23"/>
        </w:rPr>
        <w:t xml:space="preserve"> </w:t>
      </w:r>
      <w:r w:rsidR="0041426A">
        <w:rPr>
          <w:rFonts w:asciiTheme="minorHAnsi" w:hAnsiTheme="minorHAnsi" w:cstheme="minorHAnsi"/>
          <w:b/>
          <w:sz w:val="23"/>
          <w:szCs w:val="23"/>
        </w:rPr>
        <w:t>1</w:t>
      </w:r>
      <w:r w:rsidR="00736812">
        <w:rPr>
          <w:rFonts w:asciiTheme="minorHAnsi" w:hAnsiTheme="minorHAnsi" w:cstheme="minorHAnsi"/>
          <w:b/>
          <w:sz w:val="23"/>
          <w:szCs w:val="23"/>
        </w:rPr>
        <w:t>6</w:t>
      </w:r>
      <w:r w:rsidR="0041426A">
        <w:rPr>
          <w:rFonts w:asciiTheme="minorHAnsi" w:hAnsiTheme="minorHAnsi" w:cstheme="minorHAnsi"/>
          <w:b/>
          <w:sz w:val="23"/>
          <w:szCs w:val="23"/>
        </w:rPr>
        <w:t>.</w:t>
      </w:r>
      <w:r w:rsidR="00736812">
        <w:rPr>
          <w:rFonts w:asciiTheme="minorHAnsi" w:hAnsiTheme="minorHAnsi" w:cstheme="minorHAnsi"/>
          <w:b/>
          <w:sz w:val="23"/>
          <w:szCs w:val="23"/>
        </w:rPr>
        <w:t>0</w:t>
      </w:r>
      <w:r w:rsidR="0041426A">
        <w:rPr>
          <w:rFonts w:asciiTheme="minorHAnsi" w:hAnsiTheme="minorHAnsi" w:cstheme="minorHAnsi"/>
          <w:b/>
          <w:sz w:val="23"/>
          <w:szCs w:val="23"/>
        </w:rPr>
        <w:t>00.0</w:t>
      </w:r>
      <w:r w:rsidR="004415A2" w:rsidRPr="00B4778B">
        <w:rPr>
          <w:rFonts w:asciiTheme="minorHAnsi" w:hAnsiTheme="minorHAnsi" w:cstheme="minorHAnsi"/>
          <w:b/>
          <w:sz w:val="23"/>
          <w:szCs w:val="23"/>
        </w:rPr>
        <w:t>0</w:t>
      </w:r>
      <w:r w:rsidR="00433126" w:rsidRPr="00B4778B">
        <w:rPr>
          <w:rFonts w:asciiTheme="minorHAnsi" w:hAnsiTheme="minorHAnsi" w:cstheme="minorHAnsi"/>
          <w:b/>
          <w:sz w:val="23"/>
          <w:szCs w:val="23"/>
        </w:rPr>
        <w:t xml:space="preserve"> </w:t>
      </w:r>
      <w:r w:rsidR="00AA650C" w:rsidRPr="00B4778B">
        <w:rPr>
          <w:rFonts w:asciiTheme="minorHAnsi" w:eastAsia="Arial" w:hAnsiTheme="minorHAnsi" w:cstheme="minorHAnsi"/>
          <w:b/>
          <w:sz w:val="23"/>
          <w:szCs w:val="23"/>
        </w:rPr>
        <w:t>eur</w:t>
      </w:r>
      <w:r w:rsidR="007E02A7" w:rsidRPr="00B4778B">
        <w:rPr>
          <w:rFonts w:asciiTheme="minorHAnsi" w:eastAsia="Arial" w:hAnsiTheme="minorHAnsi" w:cstheme="minorHAnsi"/>
          <w:b/>
          <w:sz w:val="23"/>
          <w:szCs w:val="23"/>
        </w:rPr>
        <w:t>a</w:t>
      </w:r>
      <w:r w:rsidR="007E02A7" w:rsidRPr="00B4778B">
        <w:rPr>
          <w:rFonts w:asciiTheme="minorHAnsi" w:eastAsia="Arial" w:hAnsiTheme="minorHAnsi" w:cstheme="minorHAnsi"/>
          <w:b/>
          <w:spacing w:val="1"/>
          <w:sz w:val="23"/>
          <w:szCs w:val="23"/>
        </w:rPr>
        <w:t xml:space="preserve"> </w:t>
      </w:r>
      <w:r w:rsidR="007E02A7" w:rsidRPr="00B4778B">
        <w:rPr>
          <w:rFonts w:asciiTheme="minorHAnsi" w:eastAsia="Arial" w:hAnsiTheme="minorHAnsi" w:cstheme="minorHAnsi"/>
          <w:b/>
          <w:spacing w:val="-1"/>
          <w:sz w:val="23"/>
          <w:szCs w:val="23"/>
        </w:rPr>
        <w:t>b</w:t>
      </w:r>
      <w:r w:rsidR="007E02A7" w:rsidRPr="00B4778B">
        <w:rPr>
          <w:rFonts w:asciiTheme="minorHAnsi" w:eastAsia="Arial" w:hAnsiTheme="minorHAnsi" w:cstheme="minorHAnsi"/>
          <w:b/>
          <w:spacing w:val="1"/>
          <w:sz w:val="23"/>
          <w:szCs w:val="23"/>
        </w:rPr>
        <w:t>e</w:t>
      </w:r>
      <w:r w:rsidR="007E02A7" w:rsidRPr="00B4778B">
        <w:rPr>
          <w:rFonts w:asciiTheme="minorHAnsi" w:eastAsia="Arial" w:hAnsiTheme="minorHAnsi" w:cstheme="minorHAnsi"/>
          <w:b/>
          <w:sz w:val="23"/>
          <w:szCs w:val="23"/>
        </w:rPr>
        <w:t>z</w:t>
      </w:r>
      <w:r w:rsidR="007E02A7" w:rsidRPr="00B4778B">
        <w:rPr>
          <w:rFonts w:asciiTheme="minorHAnsi" w:eastAsia="Arial" w:hAnsiTheme="minorHAnsi" w:cstheme="minorHAnsi"/>
          <w:b/>
          <w:spacing w:val="-2"/>
          <w:sz w:val="23"/>
          <w:szCs w:val="23"/>
        </w:rPr>
        <w:t xml:space="preserve"> </w:t>
      </w:r>
      <w:r w:rsidR="007E02A7" w:rsidRPr="00B4778B">
        <w:rPr>
          <w:rFonts w:asciiTheme="minorHAnsi" w:eastAsia="Arial" w:hAnsiTheme="minorHAnsi" w:cstheme="minorHAnsi"/>
          <w:b/>
          <w:spacing w:val="1"/>
          <w:sz w:val="23"/>
          <w:szCs w:val="23"/>
        </w:rPr>
        <w:t>P</w:t>
      </w:r>
      <w:r w:rsidR="007E02A7" w:rsidRPr="00B4778B">
        <w:rPr>
          <w:rFonts w:asciiTheme="minorHAnsi" w:eastAsia="Arial" w:hAnsiTheme="minorHAnsi" w:cstheme="minorHAnsi"/>
          <w:b/>
          <w:sz w:val="23"/>
          <w:szCs w:val="23"/>
        </w:rPr>
        <w:t>DV</w:t>
      </w:r>
      <w:r w:rsidR="007E02A7" w:rsidRPr="00B4778B">
        <w:rPr>
          <w:rFonts w:asciiTheme="minorHAnsi" w:eastAsia="Arial" w:hAnsiTheme="minorHAnsi" w:cstheme="minorHAnsi"/>
          <w:b/>
          <w:spacing w:val="2"/>
          <w:sz w:val="23"/>
          <w:szCs w:val="23"/>
        </w:rPr>
        <w:t xml:space="preserve">- </w:t>
      </w:r>
      <w:r w:rsidR="007E02A7" w:rsidRPr="00B4778B">
        <w:rPr>
          <w:rFonts w:asciiTheme="minorHAnsi" w:eastAsia="Arial" w:hAnsiTheme="minorHAnsi" w:cstheme="minorHAnsi"/>
          <w:b/>
          <w:sz w:val="23"/>
          <w:szCs w:val="23"/>
        </w:rPr>
        <w:t>a</w:t>
      </w:r>
    </w:p>
    <w:p w:rsidR="00EB6C7F" w:rsidRPr="00B4778B" w:rsidRDefault="00EB6C7F" w:rsidP="0002642F">
      <w:pPr>
        <w:ind w:left="284" w:right="219"/>
        <w:jc w:val="both"/>
        <w:rPr>
          <w:rFonts w:asciiTheme="minorHAnsi" w:eastAsia="Arial" w:hAnsiTheme="minorHAnsi" w:cstheme="minorHAnsi"/>
          <w:b/>
          <w:spacing w:val="1"/>
          <w:sz w:val="23"/>
          <w:szCs w:val="23"/>
        </w:rPr>
      </w:pPr>
    </w:p>
    <w:p w:rsidR="000964F1" w:rsidRPr="00B4778B" w:rsidRDefault="000964F1" w:rsidP="0002642F">
      <w:pPr>
        <w:ind w:left="284" w:right="724"/>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7</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V</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ta,</w:t>
      </w:r>
      <w:r w:rsidRPr="00B4778B">
        <w:rPr>
          <w:rFonts w:asciiTheme="minorHAnsi" w:eastAsia="Arial" w:hAnsiTheme="minorHAnsi" w:cstheme="minorHAnsi"/>
          <w:b/>
          <w:spacing w:val="1"/>
          <w:sz w:val="23"/>
          <w:szCs w:val="23"/>
        </w:rPr>
        <w:t xml:space="preserve"> k</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teta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ič</w:t>
      </w:r>
      <w:r w:rsidRPr="00B4778B">
        <w:rPr>
          <w:rFonts w:asciiTheme="minorHAnsi" w:eastAsia="Arial" w:hAnsiTheme="minorHAnsi" w:cstheme="minorHAnsi"/>
          <w:b/>
          <w:sz w:val="23"/>
          <w:szCs w:val="23"/>
        </w:rPr>
        <w:t>ina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dm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ta</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w:t>
      </w:r>
      <w:r w:rsidRPr="00B4778B">
        <w:rPr>
          <w:rFonts w:asciiTheme="minorHAnsi" w:eastAsia="Arial" w:hAnsiTheme="minorHAnsi" w:cstheme="minorHAnsi"/>
          <w:b/>
          <w:spacing w:val="-2"/>
          <w:sz w:val="23"/>
          <w:szCs w:val="23"/>
        </w:rPr>
        <w:t>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na</w:t>
      </w:r>
      <w:r w:rsidRPr="00B4778B">
        <w:rPr>
          <w:rFonts w:asciiTheme="minorHAnsi" w:eastAsia="Arial" w:hAnsiTheme="minorHAnsi" w:cstheme="minorHAnsi"/>
          <w:b/>
          <w:spacing w:val="1"/>
          <w:sz w:val="23"/>
          <w:szCs w:val="23"/>
        </w:rPr>
        <w:t xml:space="preserve"> k</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pa</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z w:val="23"/>
          <w:szCs w:val="23"/>
        </w:rPr>
        <w:t>ugo</w:t>
      </w:r>
      <w:r w:rsidRPr="00B4778B">
        <w:rPr>
          <w:rFonts w:asciiTheme="minorHAnsi" w:eastAsia="Arial" w:hAnsiTheme="minorHAnsi" w:cstheme="minorHAnsi"/>
          <w:b/>
          <w:spacing w:val="-5"/>
          <w:sz w:val="23"/>
          <w:szCs w:val="23"/>
        </w:rPr>
        <w:t>v</w:t>
      </w:r>
      <w:r w:rsidRPr="00B4778B">
        <w:rPr>
          <w:rFonts w:asciiTheme="minorHAnsi" w:eastAsia="Arial" w:hAnsiTheme="minorHAnsi" w:cstheme="minorHAnsi"/>
          <w:b/>
          <w:sz w:val="23"/>
          <w:szCs w:val="23"/>
        </w:rPr>
        <w:t>or</w:t>
      </w:r>
    </w:p>
    <w:p w:rsidR="000964F1" w:rsidRPr="00B4778B" w:rsidRDefault="00BA5A4C" w:rsidP="00D44024">
      <w:pPr>
        <w:widowControl w:val="0"/>
        <w:autoSpaceDE w:val="0"/>
        <w:autoSpaceDN w:val="0"/>
        <w:adjustRightInd w:val="0"/>
        <w:spacing w:line="239" w:lineRule="auto"/>
        <w:ind w:left="284"/>
        <w:jc w:val="both"/>
        <w:rPr>
          <w:rFonts w:asciiTheme="minorHAnsi" w:eastAsia="Arial" w:hAnsiTheme="minorHAnsi" w:cstheme="minorHAnsi"/>
          <w:spacing w:val="1"/>
          <w:sz w:val="23"/>
          <w:szCs w:val="23"/>
        </w:rPr>
      </w:pPr>
      <w:r w:rsidRPr="00B4778B">
        <w:rPr>
          <w:rFonts w:asciiTheme="minorHAnsi" w:eastAsia="Arial" w:hAnsiTheme="minorHAnsi" w:cstheme="minorHAnsi"/>
          <w:sz w:val="22"/>
          <w:szCs w:val="24"/>
        </w:rPr>
        <w:t>U</w:t>
      </w:r>
      <w:r w:rsidRPr="00B4778B">
        <w:rPr>
          <w:rFonts w:asciiTheme="minorHAnsi" w:eastAsia="Arial" w:hAnsiTheme="minorHAnsi" w:cstheme="minorHAnsi"/>
          <w:spacing w:val="-1"/>
          <w:sz w:val="22"/>
          <w:szCs w:val="24"/>
        </w:rPr>
        <w:t>g</w:t>
      </w:r>
      <w:r w:rsidRPr="00B4778B">
        <w:rPr>
          <w:rFonts w:asciiTheme="minorHAnsi" w:eastAsia="Arial" w:hAnsiTheme="minorHAnsi" w:cstheme="minorHAnsi"/>
          <w:spacing w:val="1"/>
          <w:sz w:val="22"/>
          <w:szCs w:val="24"/>
        </w:rPr>
        <w:t>o</w:t>
      </w:r>
      <w:r w:rsidRPr="00B4778B">
        <w:rPr>
          <w:rFonts w:asciiTheme="minorHAnsi" w:eastAsia="Arial" w:hAnsiTheme="minorHAnsi" w:cstheme="minorHAnsi"/>
          <w:spacing w:val="-2"/>
          <w:sz w:val="22"/>
          <w:szCs w:val="24"/>
        </w:rPr>
        <w:t>v</w:t>
      </w:r>
      <w:r w:rsidRPr="00B4778B">
        <w:rPr>
          <w:rFonts w:asciiTheme="minorHAnsi" w:eastAsia="Arial" w:hAnsiTheme="minorHAnsi" w:cstheme="minorHAnsi"/>
          <w:spacing w:val="1"/>
          <w:sz w:val="22"/>
          <w:szCs w:val="24"/>
        </w:rPr>
        <w:t>o</w:t>
      </w:r>
      <w:r w:rsidRPr="00B4778B">
        <w:rPr>
          <w:rFonts w:asciiTheme="minorHAnsi" w:eastAsia="Arial" w:hAnsiTheme="minorHAnsi" w:cstheme="minorHAnsi"/>
          <w:sz w:val="22"/>
          <w:szCs w:val="24"/>
        </w:rPr>
        <w:t xml:space="preserve">r o </w:t>
      </w:r>
      <w:r w:rsidRPr="00B4778B">
        <w:rPr>
          <w:rFonts w:asciiTheme="minorHAnsi" w:hAnsiTheme="minorHAnsi" w:cstheme="minorHAnsi"/>
          <w:sz w:val="22"/>
          <w:szCs w:val="24"/>
        </w:rPr>
        <w:t xml:space="preserve">nabavi sklapa se na razdoblje od </w:t>
      </w:r>
      <w:r w:rsidR="00E46B0B">
        <w:rPr>
          <w:rFonts w:asciiTheme="minorHAnsi" w:hAnsiTheme="minorHAnsi" w:cstheme="minorHAnsi"/>
          <w:b/>
          <w:sz w:val="22"/>
          <w:szCs w:val="24"/>
        </w:rPr>
        <w:t>1</w:t>
      </w:r>
      <w:r w:rsidR="008945C2" w:rsidRPr="00736812">
        <w:rPr>
          <w:rFonts w:asciiTheme="minorHAnsi" w:hAnsiTheme="minorHAnsi" w:cstheme="minorHAnsi"/>
          <w:b/>
          <w:sz w:val="22"/>
          <w:szCs w:val="24"/>
        </w:rPr>
        <w:t>0</w:t>
      </w:r>
      <w:r w:rsidR="008945C2">
        <w:rPr>
          <w:rFonts w:asciiTheme="minorHAnsi" w:hAnsiTheme="minorHAnsi" w:cstheme="minorHAnsi"/>
          <w:b/>
          <w:sz w:val="22"/>
          <w:szCs w:val="24"/>
        </w:rPr>
        <w:t xml:space="preserve"> dana</w:t>
      </w:r>
      <w:r w:rsidRPr="00B4778B">
        <w:rPr>
          <w:rFonts w:asciiTheme="minorHAnsi" w:hAnsiTheme="minorHAnsi" w:cstheme="minorHAnsi"/>
          <w:sz w:val="22"/>
          <w:szCs w:val="24"/>
        </w:rPr>
        <w:t xml:space="preserve"> s najpovoljnijim ponuditeljem prema vrsti i količini navedenoj u</w:t>
      </w:r>
      <w:r w:rsidRPr="00B4778B">
        <w:rPr>
          <w:rFonts w:asciiTheme="minorHAnsi" w:eastAsia="Arial" w:hAnsiTheme="minorHAnsi" w:cstheme="minorHAnsi"/>
          <w:spacing w:val="2"/>
          <w:sz w:val="22"/>
          <w:szCs w:val="24"/>
        </w:rPr>
        <w:t xml:space="preserve"> T</w:t>
      </w:r>
      <w:r w:rsidRPr="00B4778B">
        <w:rPr>
          <w:rFonts w:asciiTheme="minorHAnsi" w:eastAsia="Arial" w:hAnsiTheme="minorHAnsi" w:cstheme="minorHAnsi"/>
          <w:sz w:val="22"/>
          <w:szCs w:val="24"/>
        </w:rPr>
        <w:t>rošk</w:t>
      </w:r>
      <w:r w:rsidRPr="00B4778B">
        <w:rPr>
          <w:rFonts w:asciiTheme="minorHAnsi" w:eastAsia="Arial" w:hAnsiTheme="minorHAnsi" w:cstheme="minorHAnsi"/>
          <w:spacing w:val="1"/>
          <w:sz w:val="22"/>
          <w:szCs w:val="24"/>
        </w:rPr>
        <w:t>o</w:t>
      </w:r>
      <w:r w:rsidRPr="00B4778B">
        <w:rPr>
          <w:rFonts w:asciiTheme="minorHAnsi" w:eastAsia="Arial" w:hAnsiTheme="minorHAnsi" w:cstheme="minorHAnsi"/>
          <w:spacing w:val="-2"/>
          <w:sz w:val="22"/>
          <w:szCs w:val="24"/>
        </w:rPr>
        <w:t>v</w:t>
      </w:r>
      <w:r w:rsidRPr="00B4778B">
        <w:rPr>
          <w:rFonts w:asciiTheme="minorHAnsi" w:eastAsia="Arial" w:hAnsiTheme="minorHAnsi" w:cstheme="minorHAnsi"/>
          <w:spacing w:val="1"/>
          <w:sz w:val="22"/>
          <w:szCs w:val="24"/>
        </w:rPr>
        <w:t>n</w:t>
      </w:r>
      <w:r w:rsidR="00736812">
        <w:rPr>
          <w:rFonts w:asciiTheme="minorHAnsi" w:eastAsia="Arial" w:hAnsiTheme="minorHAnsi" w:cstheme="minorHAnsi"/>
          <w:sz w:val="22"/>
          <w:szCs w:val="24"/>
        </w:rPr>
        <w:t xml:space="preserve">iku. </w:t>
      </w:r>
    </w:p>
    <w:p w:rsidR="00DB3945" w:rsidRPr="00B4778B" w:rsidRDefault="00DB3945" w:rsidP="004E6DFA">
      <w:pPr>
        <w:ind w:right="219"/>
        <w:jc w:val="both"/>
        <w:rPr>
          <w:rFonts w:asciiTheme="minorHAnsi" w:eastAsia="Arial" w:hAnsiTheme="minorHAnsi" w:cstheme="minorHAnsi"/>
          <w:b/>
          <w:spacing w:val="1"/>
          <w:sz w:val="23"/>
          <w:szCs w:val="23"/>
        </w:rPr>
      </w:pPr>
    </w:p>
    <w:p w:rsidR="001A5519" w:rsidRPr="00B4778B" w:rsidRDefault="0004292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8</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Sp</w:t>
      </w:r>
      <w:r w:rsidRPr="00B4778B">
        <w:rPr>
          <w:rFonts w:asciiTheme="minorHAnsi" w:eastAsia="Arial" w:hAnsiTheme="minorHAnsi" w:cstheme="minorHAnsi"/>
          <w:b/>
          <w:spacing w:val="-2"/>
          <w:sz w:val="23"/>
          <w:szCs w:val="23"/>
        </w:rPr>
        <w:t>e</w:t>
      </w: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ifi</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pacing w:val="1"/>
          <w:sz w:val="23"/>
          <w:szCs w:val="23"/>
        </w:rPr>
        <w:t>ac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3"/>
          <w:sz w:val="23"/>
          <w:szCs w:val="23"/>
        </w:rPr>
        <w:t>d</w:t>
      </w:r>
      <w:r w:rsidRPr="00B4778B">
        <w:rPr>
          <w:rFonts w:asciiTheme="minorHAnsi" w:eastAsia="Arial" w:hAnsiTheme="minorHAnsi" w:cstheme="minorHAnsi"/>
          <w:b/>
          <w:sz w:val="23"/>
          <w:szCs w:val="23"/>
        </w:rPr>
        <w:t>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ta 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e</w:t>
      </w:r>
    </w:p>
    <w:p w:rsidR="00AD6FA3" w:rsidRPr="00B4778B" w:rsidRDefault="00042926"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pe</w:t>
      </w:r>
      <w:r w:rsidRPr="00B4778B">
        <w:rPr>
          <w:rFonts w:asciiTheme="minorHAnsi" w:eastAsia="Arial" w:hAnsiTheme="minorHAnsi" w:cstheme="minorHAnsi"/>
          <w:sz w:val="23"/>
          <w:szCs w:val="23"/>
        </w:rPr>
        <w:t>c</w:t>
      </w:r>
      <w:r w:rsidRPr="00B4778B">
        <w:rPr>
          <w:rFonts w:asciiTheme="minorHAnsi" w:eastAsia="Arial" w:hAnsiTheme="minorHAnsi" w:cstheme="minorHAnsi"/>
          <w:spacing w:val="-3"/>
          <w:sz w:val="23"/>
          <w:szCs w:val="23"/>
        </w:rPr>
        <w:t>i</w:t>
      </w:r>
      <w:r w:rsidRPr="00B4778B">
        <w:rPr>
          <w:rFonts w:asciiTheme="minorHAnsi" w:eastAsia="Arial" w:hAnsiTheme="minorHAnsi" w:cstheme="minorHAnsi"/>
          <w:spacing w:val="3"/>
          <w:sz w:val="23"/>
          <w:szCs w:val="23"/>
        </w:rPr>
        <w:t>f</w:t>
      </w:r>
      <w:r w:rsidRPr="00B4778B">
        <w:rPr>
          <w:rFonts w:asciiTheme="minorHAnsi" w:eastAsia="Arial" w:hAnsiTheme="minorHAnsi" w:cstheme="minorHAnsi"/>
          <w:sz w:val="23"/>
          <w:szCs w:val="23"/>
        </w:rPr>
        <w:t>ikacija</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ta</w:t>
      </w:r>
      <w:r w:rsidRPr="00B4778B">
        <w:rPr>
          <w:rFonts w:asciiTheme="minorHAnsi" w:eastAsia="Arial" w:hAnsiTheme="minorHAnsi" w:cstheme="minorHAnsi"/>
          <w:spacing w:val="21"/>
          <w:sz w:val="23"/>
          <w:szCs w:val="23"/>
        </w:rPr>
        <w:t xml:space="preserve"> </w:t>
      </w:r>
      <w:r w:rsidRPr="00B4778B">
        <w:rPr>
          <w:rFonts w:asciiTheme="minorHAnsi" w:eastAsia="Arial" w:hAnsiTheme="minorHAnsi" w:cstheme="minorHAnsi"/>
          <w:spacing w:val="1"/>
          <w:sz w:val="23"/>
          <w:szCs w:val="23"/>
        </w:rPr>
        <w:t>naba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pacing w:val="1"/>
          <w:sz w:val="23"/>
          <w:szCs w:val="23"/>
        </w:rPr>
        <w:t>op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9"/>
          <w:sz w:val="23"/>
          <w:szCs w:val="23"/>
        </w:rPr>
        <w:t xml:space="preserve">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(Obra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w:t>
      </w:r>
      <w:r w:rsidR="008B3CF1" w:rsidRPr="00B4778B">
        <w:rPr>
          <w:rFonts w:asciiTheme="minorHAnsi" w:eastAsia="Arial" w:hAnsiTheme="minorHAnsi" w:cstheme="minorHAnsi"/>
          <w:spacing w:val="24"/>
          <w:sz w:val="23"/>
          <w:szCs w:val="23"/>
        </w:rPr>
        <w:t xml:space="preserve"> </w:t>
      </w:r>
      <w:r w:rsidR="00872A5D" w:rsidRPr="00B4778B">
        <w:rPr>
          <w:rFonts w:asciiTheme="minorHAnsi" w:eastAsia="Arial" w:hAnsiTheme="minorHAnsi" w:cstheme="minorHAnsi"/>
          <w:spacing w:val="1"/>
          <w:sz w:val="23"/>
          <w:szCs w:val="23"/>
        </w:rPr>
        <w:t>7</w:t>
      </w:r>
      <w:r w:rsidRPr="00B4778B">
        <w:rPr>
          <w:rFonts w:asciiTheme="minorHAnsi" w:eastAsia="Arial" w:hAnsiTheme="minorHAnsi" w:cstheme="minorHAnsi"/>
          <w:sz w:val="23"/>
          <w:szCs w:val="23"/>
        </w:rPr>
        <w:t>)</w:t>
      </w:r>
      <w:r w:rsidR="00581B12"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22"/>
          <w:sz w:val="23"/>
          <w:szCs w:val="23"/>
        </w:rPr>
        <w:t xml:space="preserve"> </w:t>
      </w:r>
      <w:r w:rsidR="00581B12" w:rsidRPr="00B4778B">
        <w:rPr>
          <w:rFonts w:asciiTheme="minorHAnsi" w:eastAsia="Arial" w:hAnsiTheme="minorHAnsi" w:cstheme="minorHAnsi"/>
          <w:spacing w:val="1"/>
          <w:sz w:val="23"/>
          <w:szCs w:val="23"/>
        </w:rPr>
        <w:t xml:space="preserve">excel format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ji</w:t>
      </w:r>
      <w:r w:rsidRPr="00B4778B">
        <w:rPr>
          <w:rFonts w:asciiTheme="minorHAnsi" w:eastAsia="Arial" w:hAnsiTheme="minorHAnsi" w:cstheme="minorHAnsi"/>
          <w:spacing w:val="21"/>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2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3"/>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uda</w:t>
      </w:r>
      <w:r w:rsidRPr="00B4778B">
        <w:rPr>
          <w:rFonts w:asciiTheme="minorHAnsi" w:eastAsia="Arial" w:hAnsiTheme="minorHAnsi" w:cstheme="minorHAnsi"/>
          <w:sz w:val="23"/>
          <w:szCs w:val="23"/>
        </w:rPr>
        <w:t>.</w:t>
      </w:r>
    </w:p>
    <w:p w:rsidR="001C6E73" w:rsidRPr="00B4778B" w:rsidRDefault="00042926" w:rsidP="0002642F">
      <w:pPr>
        <w:spacing w:line="260" w:lineRule="exact"/>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Ako</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 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skla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ah</w:t>
      </w:r>
      <w:r w:rsidRPr="00B4778B">
        <w:rPr>
          <w:rFonts w:asciiTheme="minorHAnsi" w:eastAsia="Arial" w:hAnsiTheme="minorHAnsi" w:cstheme="minorHAnsi"/>
          <w:sz w:val="23"/>
          <w:szCs w:val="23"/>
        </w:rPr>
        <w:t>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iz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3"/>
          <w:sz w:val="23"/>
          <w:szCs w:val="23"/>
        </w:rPr>
        <w:t>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čine</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scu</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troš</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ika</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 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v</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ik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ći 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će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001C6E73" w:rsidRPr="00B4778B">
        <w:rPr>
          <w:rFonts w:asciiTheme="minorHAnsi" w:eastAsia="Arial" w:hAnsiTheme="minorHAnsi" w:cstheme="minorHAnsi"/>
          <w:sz w:val="23"/>
          <w:szCs w:val="23"/>
        </w:rPr>
        <w:t>.</w:t>
      </w:r>
    </w:p>
    <w:p w:rsidR="00A00EC6" w:rsidRPr="00B4778B" w:rsidRDefault="00A00EC6" w:rsidP="0002642F">
      <w:pPr>
        <w:spacing w:before="29"/>
        <w:ind w:left="284" w:right="219"/>
        <w:rPr>
          <w:rFonts w:asciiTheme="minorHAnsi" w:eastAsia="Arial" w:hAnsiTheme="minorHAnsi" w:cstheme="minorHAnsi"/>
          <w:b/>
          <w:spacing w:val="1"/>
          <w:sz w:val="23"/>
          <w:szCs w:val="23"/>
        </w:rPr>
      </w:pPr>
    </w:p>
    <w:p w:rsidR="00AA3D92" w:rsidRPr="00B4778B" w:rsidRDefault="00042926" w:rsidP="0002642F">
      <w:pPr>
        <w:spacing w:before="29"/>
        <w:ind w:left="284" w:right="219"/>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9</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00AA3D92" w:rsidRPr="00B4778B">
        <w:rPr>
          <w:rFonts w:asciiTheme="minorHAnsi" w:eastAsia="Arial" w:hAnsiTheme="minorHAnsi" w:cstheme="minorHAnsi"/>
          <w:b/>
          <w:spacing w:val="-1"/>
          <w:sz w:val="23"/>
          <w:szCs w:val="23"/>
        </w:rPr>
        <w:t>M</w:t>
      </w:r>
      <w:r w:rsidR="00AA3D92" w:rsidRPr="00B4778B">
        <w:rPr>
          <w:rFonts w:asciiTheme="minorHAnsi" w:eastAsia="Arial" w:hAnsiTheme="minorHAnsi" w:cstheme="minorHAnsi"/>
          <w:b/>
          <w:spacing w:val="-2"/>
          <w:sz w:val="23"/>
          <w:szCs w:val="23"/>
        </w:rPr>
        <w:t>j</w:t>
      </w:r>
      <w:r w:rsidR="00AA3D92" w:rsidRPr="00B4778B">
        <w:rPr>
          <w:rFonts w:asciiTheme="minorHAnsi" w:eastAsia="Arial" w:hAnsiTheme="minorHAnsi" w:cstheme="minorHAnsi"/>
          <w:b/>
          <w:spacing w:val="1"/>
          <w:sz w:val="23"/>
          <w:szCs w:val="23"/>
        </w:rPr>
        <w:t>es</w:t>
      </w:r>
      <w:r w:rsidR="00AA3D92" w:rsidRPr="00B4778B">
        <w:rPr>
          <w:rFonts w:asciiTheme="minorHAnsi" w:eastAsia="Arial" w:hAnsiTheme="minorHAnsi" w:cstheme="minorHAnsi"/>
          <w:b/>
          <w:sz w:val="23"/>
          <w:szCs w:val="23"/>
        </w:rPr>
        <w:t>to i</w:t>
      </w:r>
      <w:r w:rsidR="00AA3D92" w:rsidRPr="00B4778B">
        <w:rPr>
          <w:rFonts w:asciiTheme="minorHAnsi" w:eastAsia="Arial" w:hAnsiTheme="minorHAnsi" w:cstheme="minorHAnsi"/>
          <w:b/>
          <w:spacing w:val="1"/>
          <w:sz w:val="23"/>
          <w:szCs w:val="23"/>
        </w:rPr>
        <w:t>zvršenja</w:t>
      </w:r>
      <w:r w:rsidR="00AA3D92" w:rsidRPr="00B4778B">
        <w:rPr>
          <w:rFonts w:asciiTheme="minorHAnsi" w:eastAsia="Arial" w:hAnsiTheme="minorHAnsi" w:cstheme="minorHAnsi"/>
          <w:b/>
          <w:spacing w:val="-1"/>
          <w:sz w:val="23"/>
          <w:szCs w:val="23"/>
        </w:rPr>
        <w:t xml:space="preserve"> </w:t>
      </w:r>
    </w:p>
    <w:p w:rsidR="00CF4BD4" w:rsidRPr="00B4778B" w:rsidRDefault="007C2661" w:rsidP="0002642F">
      <w:pPr>
        <w:widowControl w:val="0"/>
        <w:autoSpaceDE w:val="0"/>
        <w:autoSpaceDN w:val="0"/>
        <w:adjustRightInd w:val="0"/>
        <w:spacing w:line="239" w:lineRule="auto"/>
        <w:ind w:left="284" w:right="219"/>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 </w:t>
      </w:r>
      <w:r w:rsidR="00CF4BD4" w:rsidRPr="00B4778B">
        <w:rPr>
          <w:rFonts w:asciiTheme="minorHAnsi" w:hAnsiTheme="minorHAnsi" w:cstheme="minorHAnsi"/>
          <w:sz w:val="23"/>
          <w:szCs w:val="23"/>
          <w:lang w:val="hr-HR"/>
        </w:rPr>
        <w:t>Mjesto izvršenja usluge FCO LOKACIJE NARUČITELJA, kako slijedi:</w:t>
      </w:r>
    </w:p>
    <w:p w:rsidR="0006013F" w:rsidRPr="00B4778B" w:rsidRDefault="0006013F" w:rsidP="007C2661">
      <w:pPr>
        <w:pStyle w:val="ListParagraph"/>
        <w:numPr>
          <w:ilvl w:val="0"/>
          <w:numId w:val="46"/>
        </w:numPr>
        <w:shd w:val="clear" w:color="auto" w:fill="FFFFFF"/>
        <w:spacing w:line="240" w:lineRule="atLeast"/>
        <w:rPr>
          <w:rFonts w:asciiTheme="minorHAnsi" w:hAnsiTheme="minorHAnsi" w:cstheme="minorHAnsi"/>
          <w:color w:val="000000"/>
          <w:sz w:val="23"/>
          <w:szCs w:val="23"/>
          <w:lang w:val="hr-HR" w:eastAsia="hr-HR"/>
        </w:rPr>
      </w:pPr>
      <w:r w:rsidRPr="00B4778B">
        <w:rPr>
          <w:rFonts w:asciiTheme="minorHAnsi" w:hAnsiTheme="minorHAnsi" w:cstheme="minorHAnsi"/>
          <w:color w:val="000000"/>
          <w:sz w:val="23"/>
          <w:szCs w:val="23"/>
          <w:lang w:val="hr-HR" w:eastAsia="hr-HR"/>
        </w:rPr>
        <w:t>Klinički bolnički centar Sestre milosrdnice, Zagreb, Vinogradska cesta 29</w:t>
      </w:r>
    </w:p>
    <w:p w:rsidR="004B4D81" w:rsidRPr="00B4778B" w:rsidRDefault="00CF4BD4" w:rsidP="0002642F">
      <w:pPr>
        <w:tabs>
          <w:tab w:val="left" w:pos="4111"/>
        </w:tabs>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     </w:t>
      </w:r>
    </w:p>
    <w:p w:rsidR="004B4D81" w:rsidRPr="00B4778B" w:rsidRDefault="004B4D81"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10</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k</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zvršenja</w:t>
      </w:r>
    </w:p>
    <w:p w:rsidR="00FB63DF" w:rsidRDefault="00736812" w:rsidP="00C83212">
      <w:pPr>
        <w:ind w:left="284" w:right="-1134"/>
        <w:rPr>
          <w:rFonts w:asciiTheme="minorHAnsi" w:hAnsiTheme="minorHAnsi" w:cstheme="minorHAnsi"/>
          <w:sz w:val="23"/>
          <w:szCs w:val="23"/>
          <w:lang w:val="hr-HR"/>
        </w:rPr>
      </w:pPr>
      <w:r w:rsidRPr="007E0B5A">
        <w:rPr>
          <w:rFonts w:asciiTheme="minorHAnsi" w:eastAsia="Arial" w:hAnsiTheme="minorHAnsi" w:cstheme="minorHAnsi"/>
          <w:sz w:val="23"/>
          <w:szCs w:val="23"/>
          <w:highlight w:val="yellow"/>
        </w:rPr>
        <w:t xml:space="preserve">Ponuditelj (Isporučitelj) je dužan izvršiti </w:t>
      </w:r>
      <w:r w:rsidRPr="007E0B5A">
        <w:rPr>
          <w:rFonts w:asciiTheme="minorHAnsi" w:eastAsia="Arial" w:hAnsiTheme="minorHAnsi" w:cstheme="minorHAnsi"/>
          <w:b/>
          <w:sz w:val="23"/>
          <w:szCs w:val="23"/>
          <w:highlight w:val="yellow"/>
        </w:rPr>
        <w:t>uslugu do 31.7.2026.</w:t>
      </w:r>
    </w:p>
    <w:p w:rsidR="00FB63DF" w:rsidRPr="00B4778B" w:rsidRDefault="00FB63DF" w:rsidP="00003A68">
      <w:pPr>
        <w:tabs>
          <w:tab w:val="left" w:pos="4111"/>
        </w:tabs>
        <w:ind w:right="219"/>
        <w:jc w:val="both"/>
        <w:rPr>
          <w:rFonts w:asciiTheme="minorHAnsi" w:hAnsiTheme="minorHAnsi" w:cstheme="minorHAnsi"/>
          <w:sz w:val="23"/>
          <w:szCs w:val="23"/>
          <w:lang w:val="hr-HR"/>
        </w:rPr>
      </w:pPr>
    </w:p>
    <w:p w:rsidR="000964F1" w:rsidRPr="00B4778B" w:rsidRDefault="000964F1" w:rsidP="0002642F">
      <w:pPr>
        <w:ind w:left="284" w:right="184"/>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11</w:t>
      </w:r>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2"/>
          <w:sz w:val="23"/>
          <w:szCs w:val="23"/>
        </w:rPr>
        <w:t xml:space="preserve"> Dokazi o </w:t>
      </w:r>
      <w:r w:rsidRPr="00B4778B">
        <w:rPr>
          <w:rFonts w:asciiTheme="minorHAnsi" w:eastAsia="Arial" w:hAnsiTheme="minorHAnsi" w:cstheme="minorHAnsi"/>
          <w:b/>
          <w:sz w:val="23"/>
          <w:szCs w:val="23"/>
          <w:lang w:val="hr-HR"/>
        </w:rPr>
        <w:t>nep</w:t>
      </w:r>
      <w:r w:rsidR="00E144A9" w:rsidRPr="00B4778B">
        <w:rPr>
          <w:rFonts w:asciiTheme="minorHAnsi" w:eastAsia="Arial" w:hAnsiTheme="minorHAnsi" w:cstheme="minorHAnsi"/>
          <w:b/>
          <w:sz w:val="23"/>
          <w:szCs w:val="23"/>
          <w:lang w:val="hr-HR"/>
        </w:rPr>
        <w:t xml:space="preserve">ostojanju osnova za isključenje, </w:t>
      </w:r>
      <w:r w:rsidRPr="00B4778B">
        <w:rPr>
          <w:rFonts w:asciiTheme="minorHAnsi" w:eastAsia="Arial" w:hAnsiTheme="minorHAnsi" w:cstheme="minorHAnsi"/>
          <w:b/>
          <w:sz w:val="23"/>
          <w:szCs w:val="23"/>
        </w:rPr>
        <w:t xml:space="preserve">uvjeti </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posobnosti</w:t>
      </w:r>
      <w:r w:rsidR="00E144A9" w:rsidRPr="00B4778B">
        <w:rPr>
          <w:rFonts w:asciiTheme="minorHAnsi" w:eastAsia="Arial" w:hAnsiTheme="minorHAnsi" w:cstheme="minorHAnsi"/>
          <w:b/>
          <w:sz w:val="23"/>
          <w:szCs w:val="23"/>
        </w:rPr>
        <w:t xml:space="preserve"> i ostali uvjeti</w:t>
      </w:r>
    </w:p>
    <w:p w:rsidR="00547216" w:rsidRPr="00B4778B" w:rsidRDefault="00547216" w:rsidP="0002642F">
      <w:pPr>
        <w:ind w:left="284" w:right="219"/>
        <w:jc w:val="both"/>
        <w:rPr>
          <w:rFonts w:asciiTheme="minorHAnsi" w:eastAsia="Arial" w:hAnsiTheme="minorHAnsi" w:cstheme="minorHAnsi"/>
          <w:spacing w:val="1"/>
          <w:sz w:val="23"/>
          <w:szCs w:val="23"/>
        </w:rPr>
      </w:pPr>
    </w:p>
    <w:p w:rsidR="00981456" w:rsidRPr="00B4778B" w:rsidRDefault="00981456" w:rsidP="00981456">
      <w:pPr>
        <w:tabs>
          <w:tab w:val="left" w:pos="9639"/>
        </w:tabs>
        <w:autoSpaceDE w:val="0"/>
        <w:autoSpaceDN w:val="0"/>
        <w:ind w:left="284" w:right="77"/>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11</w:t>
      </w:r>
      <w:r w:rsidRPr="00B4778B">
        <w:rPr>
          <w:rFonts w:asciiTheme="minorHAnsi" w:eastAsia="Arial" w:hAnsiTheme="minorHAnsi" w:cstheme="minorHAnsi"/>
          <w:b/>
          <w:sz w:val="23"/>
          <w:szCs w:val="23"/>
        </w:rPr>
        <w:t>.1.</w:t>
      </w:r>
      <w:r w:rsidRPr="00B4778B">
        <w:rPr>
          <w:rFonts w:asciiTheme="minorHAnsi" w:eastAsia="Arial" w:hAnsiTheme="minorHAnsi" w:cstheme="minorHAnsi"/>
          <w:b/>
          <w:sz w:val="23"/>
          <w:szCs w:val="23"/>
          <w:lang w:val="hr-HR"/>
        </w:rPr>
        <w:t xml:space="preserve"> izvadak iz kaznene evidencije ili drugog odgovarajućeg registra </w:t>
      </w:r>
      <w:r w:rsidRPr="00B4778B">
        <w:rPr>
          <w:rFonts w:asciiTheme="minorHAnsi" w:eastAsia="Arial" w:hAnsiTheme="minorHAnsi" w:cstheme="minorHAnsi"/>
          <w:sz w:val="23"/>
          <w:szCs w:val="23"/>
          <w:lang w:val="hr-HR"/>
        </w:rPr>
        <w:t xml:space="preserve">ili, ako to nije moguće, jednakovrijedni dokument nadležne sudske ili upravne vlasti u državi poslovnog nastana </w:t>
      </w:r>
      <w:r w:rsidRPr="00B4778B">
        <w:rPr>
          <w:rFonts w:asciiTheme="minorHAnsi" w:eastAsia="Arial" w:hAnsiTheme="minorHAnsi" w:cstheme="minorHAnsi"/>
          <w:sz w:val="23"/>
          <w:szCs w:val="23"/>
          <w:lang w:val="hr-HR"/>
        </w:rPr>
        <w:lastRenderedPageBreak/>
        <w:t xml:space="preserve">gospodarskog subjekta, odnosno državi čiji je osoba državljanin, </w:t>
      </w:r>
      <w:r w:rsidRPr="00B4778B">
        <w:rPr>
          <w:rFonts w:asciiTheme="minorHAnsi" w:eastAsia="Arial" w:hAnsiTheme="minorHAnsi" w:cstheme="minorHAnsi"/>
          <w:b/>
          <w:sz w:val="23"/>
          <w:szCs w:val="23"/>
          <w:lang w:val="hr-HR"/>
        </w:rPr>
        <w:t xml:space="preserve">kojim se dokazuje da ne postoje osnove za isključenje iz članka 251. stavka 1. </w:t>
      </w:r>
      <w:r w:rsidR="003D22D1">
        <w:rPr>
          <w:rFonts w:asciiTheme="minorHAnsi" w:eastAsia="Arial" w:hAnsiTheme="minorHAnsi" w:cstheme="minorHAnsi"/>
          <w:b/>
          <w:sz w:val="23"/>
          <w:szCs w:val="23"/>
        </w:rPr>
        <w:t>ZJN 202</w:t>
      </w:r>
      <w:r w:rsidRPr="00B4778B">
        <w:rPr>
          <w:rFonts w:asciiTheme="minorHAnsi" w:eastAsia="Arial" w:hAnsiTheme="minorHAnsi" w:cstheme="minorHAnsi"/>
          <w:b/>
          <w:sz w:val="23"/>
          <w:szCs w:val="23"/>
        </w:rPr>
        <w:t xml:space="preserve">6. </w:t>
      </w:r>
    </w:p>
    <w:p w:rsidR="00981456" w:rsidRPr="00B4778B" w:rsidRDefault="00981456" w:rsidP="00981456">
      <w:pPr>
        <w:tabs>
          <w:tab w:val="left" w:pos="9639"/>
        </w:tabs>
        <w:autoSpaceDE w:val="0"/>
        <w:autoSpaceDN w:val="0"/>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Ponuditelji dostavljaju dokaz sukladno članku 265. (</w:t>
      </w:r>
      <w:r w:rsidRPr="00B4778B">
        <w:rPr>
          <w:rFonts w:asciiTheme="minorHAnsi" w:eastAsia="Arial" w:hAnsiTheme="minorHAnsi" w:cstheme="minorHAnsi"/>
          <w:b/>
          <w:sz w:val="23"/>
          <w:szCs w:val="23"/>
        </w:rPr>
        <w:t>Obrazac 2</w:t>
      </w:r>
      <w:r w:rsidRPr="00B4778B">
        <w:rPr>
          <w:rFonts w:asciiTheme="minorHAnsi" w:eastAsia="Arial" w:hAnsiTheme="minorHAnsi" w:cstheme="minorHAnsi"/>
          <w:sz w:val="23"/>
          <w:szCs w:val="23"/>
        </w:rPr>
        <w:t>)</w:t>
      </w:r>
    </w:p>
    <w:p w:rsidR="00981456" w:rsidRPr="00B4778B" w:rsidRDefault="00981456" w:rsidP="00981456">
      <w:pPr>
        <w:tabs>
          <w:tab w:val="left" w:pos="9639"/>
        </w:tabs>
        <w:ind w:left="284" w:right="77"/>
        <w:jc w:val="both"/>
        <w:rPr>
          <w:rFonts w:asciiTheme="minorHAnsi" w:hAnsiTheme="minorHAnsi" w:cstheme="minorHAnsi"/>
          <w:i/>
          <w:sz w:val="23"/>
          <w:szCs w:val="23"/>
        </w:rPr>
      </w:pPr>
      <w:r w:rsidRPr="00B4778B">
        <w:rPr>
          <w:rFonts w:asciiTheme="minorHAnsi" w:hAnsiTheme="minorHAnsi" w:cstheme="minorHAnsi"/>
          <w:i/>
          <w:sz w:val="23"/>
          <w:szCs w:val="23"/>
        </w:rPr>
        <w:t xml:space="preserve">Smatra se da su dokumenti iz članka 265. stavka 1. točke 1. ZJN </w:t>
      </w:r>
      <w:r w:rsidR="00B7466B">
        <w:rPr>
          <w:rFonts w:asciiTheme="minorHAnsi" w:hAnsiTheme="minorHAnsi" w:cstheme="minorHAnsi"/>
          <w:i/>
          <w:sz w:val="23"/>
          <w:szCs w:val="23"/>
        </w:rPr>
        <w:t>2026</w:t>
      </w:r>
      <w:r w:rsidRPr="00B4778B">
        <w:rPr>
          <w:rFonts w:asciiTheme="minorHAnsi" w:hAnsiTheme="minorHAnsi" w:cstheme="minorHAnsi"/>
          <w:i/>
          <w:sz w:val="23"/>
          <w:szCs w:val="23"/>
        </w:rPr>
        <w:t xml:space="preserve"> ažurirani ako nisu stariji više od šest mjeseci od dana početka postupka javne nabave. </w:t>
      </w:r>
    </w:p>
    <w:p w:rsidR="00981456" w:rsidRPr="00B4778B" w:rsidRDefault="00981456" w:rsidP="00981456">
      <w:pPr>
        <w:tabs>
          <w:tab w:val="left" w:pos="9639"/>
        </w:tabs>
        <w:autoSpaceDE w:val="0"/>
        <w:autoSpaceDN w:val="0"/>
        <w:ind w:left="284" w:right="77"/>
        <w:jc w:val="both"/>
        <w:rPr>
          <w:rFonts w:asciiTheme="minorHAnsi" w:hAnsiTheme="minorHAnsi" w:cstheme="minorHAnsi"/>
          <w:i/>
          <w:sz w:val="23"/>
          <w:szCs w:val="23"/>
        </w:rPr>
      </w:pPr>
      <w:r w:rsidRPr="00B4778B">
        <w:rPr>
          <w:rFonts w:asciiTheme="minorHAnsi" w:hAnsiTheme="minorHAnsi" w:cstheme="minorHAnsi"/>
          <w:i/>
          <w:sz w:val="23"/>
          <w:szCs w:val="23"/>
        </w:rPr>
        <w:t xml:space="preserve">Smatra se da su dokumenti iz članka 265. stavka 2. ZJN </w:t>
      </w:r>
      <w:r w:rsidR="00B7466B">
        <w:rPr>
          <w:rFonts w:asciiTheme="minorHAnsi" w:hAnsiTheme="minorHAnsi" w:cstheme="minorHAnsi"/>
          <w:i/>
          <w:sz w:val="23"/>
          <w:szCs w:val="23"/>
        </w:rPr>
        <w:t>2026</w:t>
      </w:r>
      <w:r w:rsidRPr="00B4778B">
        <w:rPr>
          <w:rFonts w:asciiTheme="minorHAnsi" w:hAnsiTheme="minorHAnsi" w:cstheme="minorHAnsi"/>
          <w:i/>
          <w:sz w:val="23"/>
          <w:szCs w:val="23"/>
        </w:rPr>
        <w:t xml:space="preserve"> ažurirani ako nisu stariji više od šest mjeseci od dana početka postupka javne nabave.</w:t>
      </w:r>
    </w:p>
    <w:p w:rsidR="00981456" w:rsidRPr="00B4778B" w:rsidRDefault="00981456" w:rsidP="00981456">
      <w:pPr>
        <w:tabs>
          <w:tab w:val="left" w:pos="9639"/>
        </w:tabs>
        <w:spacing w:before="2" w:line="260" w:lineRule="exact"/>
        <w:ind w:right="77"/>
        <w:jc w:val="both"/>
        <w:rPr>
          <w:rFonts w:asciiTheme="minorHAnsi" w:eastAsia="Arial" w:hAnsiTheme="minorHAnsi" w:cstheme="minorHAnsi"/>
          <w:sz w:val="23"/>
          <w:szCs w:val="23"/>
        </w:rPr>
      </w:pPr>
    </w:p>
    <w:p w:rsidR="00981456" w:rsidRPr="00B4778B" w:rsidRDefault="00981456" w:rsidP="00981456">
      <w:pPr>
        <w:tabs>
          <w:tab w:val="left" w:pos="9639"/>
        </w:tabs>
        <w:ind w:left="284" w:right="77"/>
        <w:jc w:val="both"/>
        <w:rPr>
          <w:rFonts w:asciiTheme="minorHAnsi" w:eastAsia="Arial" w:hAnsiTheme="minorHAnsi" w:cstheme="minorHAnsi"/>
          <w:spacing w:val="1"/>
          <w:sz w:val="23"/>
          <w:szCs w:val="23"/>
          <w:lang w:val="hr-HR"/>
        </w:rPr>
      </w:pPr>
      <w:r w:rsidRPr="00B4778B">
        <w:rPr>
          <w:rFonts w:asciiTheme="minorHAnsi" w:eastAsia="Arial" w:hAnsiTheme="minorHAnsi" w:cstheme="minorHAnsi"/>
          <w:b/>
          <w:spacing w:val="1"/>
          <w:sz w:val="23"/>
          <w:szCs w:val="23"/>
        </w:rPr>
        <w:t>11</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2</w:t>
      </w:r>
      <w:r w:rsidRPr="00B4778B">
        <w:rPr>
          <w:rFonts w:asciiTheme="minorHAnsi" w:eastAsia="Arial" w:hAnsiTheme="minorHAnsi" w:cstheme="minorHAnsi"/>
          <w:b/>
          <w:sz w:val="23"/>
          <w:szCs w:val="23"/>
        </w:rPr>
        <w:t>.</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lang w:val="hr-HR"/>
        </w:rPr>
        <w:t xml:space="preserve">potvrdu porezne uprave ili drugog nadležnog tijela u državi poslovnog nastana gospodarskog subjekta kojom se dokazuje da ne postoje osnove za isključenje iz članka 252. stavka 1. </w:t>
      </w:r>
      <w:r w:rsidR="003D22D1">
        <w:rPr>
          <w:rFonts w:asciiTheme="minorHAnsi" w:eastAsia="Arial" w:hAnsiTheme="minorHAnsi" w:cstheme="minorHAnsi"/>
          <w:b/>
          <w:sz w:val="23"/>
          <w:szCs w:val="23"/>
        </w:rPr>
        <w:t>ZJN 202</w:t>
      </w:r>
      <w:r w:rsidRPr="00B4778B">
        <w:rPr>
          <w:rFonts w:asciiTheme="minorHAnsi" w:eastAsia="Arial" w:hAnsiTheme="minorHAnsi" w:cstheme="minorHAnsi"/>
          <w:b/>
          <w:sz w:val="23"/>
          <w:szCs w:val="23"/>
        </w:rPr>
        <w:t>6</w:t>
      </w:r>
      <w:r w:rsidRPr="00B4778B">
        <w:rPr>
          <w:rFonts w:asciiTheme="minorHAnsi" w:eastAsia="Arial" w:hAnsiTheme="minorHAnsi" w:cstheme="minorHAnsi"/>
          <w:spacing w:val="1"/>
          <w:sz w:val="23"/>
          <w:szCs w:val="23"/>
          <w:lang w:val="hr-HR"/>
        </w:rPr>
        <w:t xml:space="preserve"> </w:t>
      </w:r>
    </w:p>
    <w:p w:rsidR="00981456" w:rsidRPr="00B4778B" w:rsidRDefault="00981456" w:rsidP="00981456">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 xml:space="preserve">Ponuditelji dostavljaju dokaz sukladno članku 265. ZJN </w:t>
      </w:r>
      <w:r w:rsidR="00B7466B">
        <w:rPr>
          <w:rFonts w:asciiTheme="minorHAnsi" w:eastAsia="Arial" w:hAnsiTheme="minorHAnsi" w:cstheme="minorHAnsi"/>
          <w:spacing w:val="1"/>
          <w:sz w:val="23"/>
          <w:szCs w:val="23"/>
        </w:rPr>
        <w:t>2026</w:t>
      </w:r>
      <w:r w:rsidRPr="00B4778B">
        <w:rPr>
          <w:rFonts w:asciiTheme="minorHAnsi" w:eastAsia="Arial" w:hAnsiTheme="minorHAnsi" w:cstheme="minorHAnsi"/>
          <w:spacing w:val="1"/>
          <w:sz w:val="23"/>
          <w:szCs w:val="23"/>
        </w:rPr>
        <w:t>.</w:t>
      </w:r>
    </w:p>
    <w:p w:rsidR="00981456" w:rsidRPr="00B4778B" w:rsidRDefault="00981456" w:rsidP="00981456">
      <w:pPr>
        <w:tabs>
          <w:tab w:val="left" w:pos="9639"/>
        </w:tabs>
        <w:ind w:left="284" w:right="77"/>
        <w:jc w:val="both"/>
        <w:rPr>
          <w:rFonts w:asciiTheme="minorHAnsi" w:hAnsiTheme="minorHAnsi" w:cstheme="minorHAnsi"/>
          <w:i/>
          <w:sz w:val="23"/>
          <w:szCs w:val="23"/>
        </w:rPr>
      </w:pPr>
      <w:r w:rsidRPr="00B4778B">
        <w:rPr>
          <w:rFonts w:asciiTheme="minorHAnsi" w:hAnsiTheme="minorHAnsi" w:cstheme="minorHAnsi"/>
          <w:i/>
          <w:sz w:val="23"/>
          <w:szCs w:val="23"/>
        </w:rPr>
        <w:t xml:space="preserve">Smatra se da su dokumenti iz članka 265. stavka 1. točke 2. ZJN </w:t>
      </w:r>
      <w:r w:rsidR="00B7466B">
        <w:rPr>
          <w:rFonts w:asciiTheme="minorHAnsi" w:hAnsiTheme="minorHAnsi" w:cstheme="minorHAnsi"/>
          <w:i/>
          <w:sz w:val="23"/>
          <w:szCs w:val="23"/>
        </w:rPr>
        <w:t>2026</w:t>
      </w:r>
      <w:r w:rsidRPr="00B4778B">
        <w:rPr>
          <w:rFonts w:asciiTheme="minorHAnsi" w:hAnsiTheme="minorHAnsi" w:cstheme="minorHAnsi"/>
          <w:i/>
          <w:sz w:val="23"/>
          <w:szCs w:val="23"/>
        </w:rPr>
        <w:t xml:space="preserve"> ažurirani ako nisu stariji više od šest mjeseci od dana početka postupka javne nabave.</w:t>
      </w:r>
    </w:p>
    <w:p w:rsidR="00981456" w:rsidRPr="00B4778B" w:rsidRDefault="00981456" w:rsidP="00981456">
      <w:pPr>
        <w:tabs>
          <w:tab w:val="left" w:pos="9639"/>
        </w:tabs>
        <w:ind w:left="284" w:right="77"/>
        <w:jc w:val="both"/>
        <w:rPr>
          <w:rFonts w:asciiTheme="minorHAnsi" w:eastAsia="Arial" w:hAnsiTheme="minorHAnsi" w:cstheme="minorHAnsi"/>
          <w:i/>
          <w:color w:val="000000" w:themeColor="text1"/>
          <w:sz w:val="23"/>
          <w:szCs w:val="23"/>
        </w:rPr>
      </w:pPr>
      <w:r w:rsidRPr="00B4778B">
        <w:rPr>
          <w:rFonts w:asciiTheme="minorHAnsi" w:eastAsia="Arial" w:hAnsiTheme="minorHAnsi" w:cstheme="minorHAnsi"/>
          <w:i/>
          <w:color w:val="000000" w:themeColor="text1"/>
          <w:sz w:val="23"/>
          <w:szCs w:val="23"/>
          <w:u w:val="single"/>
        </w:rPr>
        <w:t xml:space="preserve">Smatra se da su dokumenti iz članka 265. stavka 2. ZJN </w:t>
      </w:r>
      <w:r w:rsidR="00B7466B">
        <w:rPr>
          <w:rFonts w:asciiTheme="minorHAnsi" w:eastAsia="Arial" w:hAnsiTheme="minorHAnsi" w:cstheme="minorHAnsi"/>
          <w:i/>
          <w:color w:val="000000" w:themeColor="text1"/>
          <w:sz w:val="23"/>
          <w:szCs w:val="23"/>
          <w:u w:val="single"/>
        </w:rPr>
        <w:t>2026</w:t>
      </w:r>
      <w:r w:rsidRPr="00B4778B">
        <w:rPr>
          <w:rFonts w:asciiTheme="minorHAnsi" w:eastAsia="Arial" w:hAnsiTheme="minorHAnsi" w:cstheme="minorHAnsi"/>
          <w:i/>
          <w:color w:val="000000" w:themeColor="text1"/>
          <w:sz w:val="23"/>
          <w:szCs w:val="23"/>
          <w:u w:val="single"/>
        </w:rPr>
        <w:t xml:space="preserve"> ažurirani ako nisu stariji više od šest mjeseci od dana početka postupka javne nabave</w:t>
      </w:r>
      <w:r w:rsidRPr="00B4778B">
        <w:rPr>
          <w:rFonts w:asciiTheme="minorHAnsi" w:eastAsia="Arial" w:hAnsiTheme="minorHAnsi" w:cstheme="minorHAnsi"/>
          <w:i/>
          <w:color w:val="000000" w:themeColor="text1"/>
          <w:sz w:val="23"/>
          <w:szCs w:val="23"/>
        </w:rPr>
        <w:t xml:space="preserve">. (Obrazac 3) </w:t>
      </w:r>
    </w:p>
    <w:p w:rsidR="00981456" w:rsidRPr="00B4778B" w:rsidRDefault="00981456" w:rsidP="00981456">
      <w:pPr>
        <w:tabs>
          <w:tab w:val="left" w:pos="9639"/>
        </w:tabs>
        <w:ind w:left="284" w:right="77"/>
        <w:jc w:val="both"/>
        <w:rPr>
          <w:rFonts w:asciiTheme="minorHAnsi" w:eastAsia="Arial" w:hAnsiTheme="minorHAnsi" w:cstheme="minorHAnsi"/>
          <w:i/>
          <w:sz w:val="23"/>
          <w:szCs w:val="23"/>
        </w:rPr>
      </w:pPr>
    </w:p>
    <w:p w:rsidR="00981456" w:rsidRPr="00B4778B" w:rsidRDefault="00981456" w:rsidP="00981456">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3"/>
          <w:szCs w:val="23"/>
          <w:lang w:val="hr-HR"/>
        </w:rPr>
      </w:pPr>
      <w:r w:rsidRPr="00B4778B">
        <w:rPr>
          <w:rFonts w:asciiTheme="minorHAnsi" w:eastAsia="Arial" w:hAnsiTheme="minorHAnsi" w:cstheme="minorHAnsi"/>
          <w:b/>
          <w:color w:val="000000" w:themeColor="text1"/>
          <w:spacing w:val="1"/>
          <w:sz w:val="23"/>
          <w:szCs w:val="23"/>
        </w:rPr>
        <w:t>11</w:t>
      </w:r>
      <w:r w:rsidRPr="00B4778B">
        <w:rPr>
          <w:rFonts w:asciiTheme="minorHAnsi" w:eastAsia="Arial" w:hAnsiTheme="minorHAnsi" w:cstheme="minorHAnsi"/>
          <w:b/>
          <w:color w:val="000000" w:themeColor="text1"/>
          <w:sz w:val="23"/>
          <w:szCs w:val="23"/>
        </w:rPr>
        <w:t>.</w:t>
      </w:r>
      <w:r w:rsidRPr="00B4778B">
        <w:rPr>
          <w:rFonts w:asciiTheme="minorHAnsi" w:eastAsia="Arial" w:hAnsiTheme="minorHAnsi" w:cstheme="minorHAnsi"/>
          <w:b/>
          <w:color w:val="000000" w:themeColor="text1"/>
          <w:spacing w:val="-1"/>
          <w:sz w:val="23"/>
          <w:szCs w:val="23"/>
        </w:rPr>
        <w:t>3</w:t>
      </w:r>
      <w:r w:rsidRPr="00B4778B">
        <w:rPr>
          <w:rFonts w:asciiTheme="minorHAnsi" w:eastAsia="Arial" w:hAnsiTheme="minorHAnsi" w:cstheme="minorHAnsi"/>
          <w:b/>
          <w:color w:val="000000" w:themeColor="text1"/>
          <w:sz w:val="23"/>
          <w:szCs w:val="23"/>
        </w:rPr>
        <w:t xml:space="preserve">. </w:t>
      </w:r>
      <w:r w:rsidRPr="00B4778B">
        <w:rPr>
          <w:rFonts w:asciiTheme="minorHAnsi" w:hAnsiTheme="minorHAnsi" w:cstheme="minorHAnsi"/>
          <w:b/>
          <w:color w:val="000000" w:themeColor="text1"/>
          <w:sz w:val="23"/>
          <w:szCs w:val="23"/>
          <w:lang w:val="hr-HR" w:eastAsia="hr-HR"/>
        </w:rPr>
        <w:t xml:space="preserve">izvadak iz sudskog registra ili potvrdu trgovačkog suda ili drugog nadležnog tijela u državi poslovnog nastana gospodarskog subjekta kojim se dokazuje da ne postoje osnove za isključenje iz članka 254. stavka 1. točke 2. </w:t>
      </w:r>
      <w:r w:rsidRPr="00B4778B">
        <w:rPr>
          <w:rFonts w:asciiTheme="minorHAnsi" w:eastAsia="Arial" w:hAnsiTheme="minorHAnsi" w:cstheme="minorHAnsi"/>
          <w:b/>
          <w:color w:val="000000" w:themeColor="text1"/>
          <w:sz w:val="23"/>
          <w:szCs w:val="23"/>
        </w:rPr>
        <w:t xml:space="preserve">ZJN </w:t>
      </w:r>
      <w:r w:rsidR="00B7466B">
        <w:rPr>
          <w:rFonts w:asciiTheme="minorHAnsi" w:eastAsia="Arial" w:hAnsiTheme="minorHAnsi" w:cstheme="minorHAnsi"/>
          <w:b/>
          <w:color w:val="000000" w:themeColor="text1"/>
          <w:sz w:val="23"/>
          <w:szCs w:val="23"/>
        </w:rPr>
        <w:t>2026</w:t>
      </w:r>
      <w:r w:rsidRPr="00B4778B">
        <w:rPr>
          <w:rFonts w:asciiTheme="minorHAnsi" w:eastAsia="Arial" w:hAnsiTheme="minorHAnsi" w:cstheme="minorHAnsi"/>
          <w:b/>
          <w:color w:val="000000" w:themeColor="text1"/>
          <w:spacing w:val="1"/>
          <w:sz w:val="23"/>
          <w:szCs w:val="23"/>
          <w:lang w:val="hr-HR"/>
        </w:rPr>
        <w:t xml:space="preserve"> </w:t>
      </w:r>
    </w:p>
    <w:p w:rsidR="00981456" w:rsidRPr="00B4778B" w:rsidRDefault="00981456" w:rsidP="00981456">
      <w:pPr>
        <w:tabs>
          <w:tab w:val="left" w:pos="9639"/>
        </w:tabs>
        <w:spacing w:beforeLines="30" w:before="72" w:afterLines="30" w:after="72"/>
        <w:ind w:left="284" w:right="77"/>
        <w:jc w:val="both"/>
        <w:textAlignment w:val="baseline"/>
        <w:rPr>
          <w:rFonts w:asciiTheme="minorHAnsi" w:hAnsiTheme="minorHAnsi" w:cstheme="minorHAnsi"/>
          <w:color w:val="000000" w:themeColor="text1"/>
          <w:sz w:val="23"/>
          <w:szCs w:val="23"/>
          <w:lang w:eastAsia="hr-HR"/>
        </w:rPr>
      </w:pPr>
      <w:r w:rsidRPr="00B4778B">
        <w:rPr>
          <w:rFonts w:asciiTheme="minorHAnsi" w:hAnsiTheme="minorHAnsi" w:cstheme="minorHAnsi"/>
          <w:color w:val="000000" w:themeColor="text1"/>
          <w:sz w:val="23"/>
          <w:szCs w:val="23"/>
          <w:lang w:eastAsia="hr-HR"/>
        </w:rPr>
        <w:t xml:space="preserve">Ponuditelji dostavljaju dokaz sukladno članku 265. </w:t>
      </w:r>
      <w:r w:rsidRPr="00B4778B">
        <w:rPr>
          <w:rFonts w:asciiTheme="minorHAnsi" w:eastAsia="Arial" w:hAnsiTheme="minorHAnsi" w:cstheme="minorHAnsi"/>
          <w:sz w:val="23"/>
          <w:szCs w:val="23"/>
        </w:rPr>
        <w:t xml:space="preserve">ZJN </w:t>
      </w:r>
      <w:r w:rsidR="00B7466B">
        <w:rPr>
          <w:rFonts w:asciiTheme="minorHAnsi" w:eastAsia="Arial" w:hAnsiTheme="minorHAnsi" w:cstheme="minorHAnsi"/>
          <w:sz w:val="23"/>
          <w:szCs w:val="23"/>
        </w:rPr>
        <w:t>2026</w:t>
      </w:r>
      <w:r w:rsidRPr="00B4778B">
        <w:rPr>
          <w:rFonts w:asciiTheme="minorHAnsi" w:eastAsia="Arial" w:hAnsiTheme="minorHAnsi" w:cstheme="minorHAnsi"/>
          <w:sz w:val="23"/>
          <w:szCs w:val="23"/>
        </w:rPr>
        <w:t>.</w:t>
      </w:r>
    </w:p>
    <w:p w:rsidR="00981456" w:rsidRPr="00B4778B" w:rsidRDefault="00981456" w:rsidP="00981456">
      <w:pPr>
        <w:tabs>
          <w:tab w:val="left" w:pos="9639"/>
        </w:tabs>
        <w:spacing w:beforeLines="30" w:before="72" w:afterLines="30" w:after="72"/>
        <w:ind w:left="284" w:right="77"/>
        <w:jc w:val="both"/>
        <w:textAlignment w:val="baseline"/>
        <w:rPr>
          <w:rFonts w:asciiTheme="minorHAnsi" w:hAnsiTheme="minorHAnsi" w:cstheme="minorHAnsi"/>
          <w:i/>
          <w:sz w:val="23"/>
          <w:szCs w:val="23"/>
        </w:rPr>
      </w:pPr>
      <w:r w:rsidRPr="00B4778B">
        <w:rPr>
          <w:rFonts w:asciiTheme="minorHAnsi" w:hAnsiTheme="minorHAnsi" w:cstheme="minorHAnsi"/>
          <w:i/>
          <w:sz w:val="23"/>
          <w:szCs w:val="23"/>
        </w:rPr>
        <w:t xml:space="preserve">Smatra se da su dokumenti iz članka 265. stavka 1. točke 3. ZJN </w:t>
      </w:r>
      <w:r w:rsidR="00B7466B">
        <w:rPr>
          <w:rFonts w:asciiTheme="minorHAnsi" w:hAnsiTheme="minorHAnsi" w:cstheme="minorHAnsi"/>
          <w:i/>
          <w:sz w:val="23"/>
          <w:szCs w:val="23"/>
        </w:rPr>
        <w:t>2026</w:t>
      </w:r>
      <w:r w:rsidRPr="00B4778B">
        <w:rPr>
          <w:rFonts w:asciiTheme="minorHAnsi" w:hAnsiTheme="minorHAnsi" w:cstheme="minorHAnsi"/>
          <w:i/>
          <w:sz w:val="23"/>
          <w:szCs w:val="23"/>
        </w:rPr>
        <w:t xml:space="preserve"> ažurirani ako nisu stariji više od šest mjeseci od dana početka postupka javne nabave.</w:t>
      </w:r>
    </w:p>
    <w:p w:rsidR="009144A8" w:rsidRPr="00B4778B" w:rsidRDefault="00981456" w:rsidP="00981456">
      <w:pPr>
        <w:spacing w:before="78"/>
        <w:ind w:left="216" w:right="182"/>
        <w:jc w:val="both"/>
        <w:rPr>
          <w:rFonts w:asciiTheme="minorHAnsi" w:eastAsia="Arial" w:hAnsiTheme="minorHAnsi" w:cstheme="minorHAnsi"/>
          <w:b/>
          <w:sz w:val="23"/>
          <w:szCs w:val="23"/>
        </w:rPr>
      </w:pPr>
      <w:r w:rsidRPr="00B4778B">
        <w:rPr>
          <w:rFonts w:asciiTheme="minorHAnsi" w:hAnsiTheme="minorHAnsi" w:cstheme="minorHAnsi"/>
          <w:i/>
          <w:sz w:val="23"/>
          <w:szCs w:val="23"/>
        </w:rPr>
        <w:t xml:space="preserve">Smatra se da su dokumenti iz članka 265. stavka 2. ZJN </w:t>
      </w:r>
      <w:r w:rsidR="00B7466B">
        <w:rPr>
          <w:rFonts w:asciiTheme="minorHAnsi" w:hAnsiTheme="minorHAnsi" w:cstheme="minorHAnsi"/>
          <w:i/>
          <w:sz w:val="23"/>
          <w:szCs w:val="23"/>
        </w:rPr>
        <w:t>2026</w:t>
      </w:r>
      <w:r w:rsidRPr="00B4778B">
        <w:rPr>
          <w:rFonts w:asciiTheme="minorHAnsi" w:hAnsiTheme="minorHAnsi" w:cstheme="minorHAnsi"/>
          <w:i/>
          <w:sz w:val="23"/>
          <w:szCs w:val="23"/>
        </w:rPr>
        <w:t xml:space="preserve"> ažurirani ako nisu stariji više od šest mjeseci od dana početka postupka javne nabave. (Obrazac 4) </w:t>
      </w:r>
    </w:p>
    <w:p w:rsidR="00457CE1" w:rsidRPr="00B4778B" w:rsidRDefault="00457CE1" w:rsidP="0005627D">
      <w:pPr>
        <w:ind w:right="219"/>
        <w:jc w:val="both"/>
        <w:rPr>
          <w:rFonts w:asciiTheme="minorHAnsi" w:hAnsiTheme="minorHAnsi" w:cstheme="minorHAnsi"/>
          <w:b/>
          <w:bCs/>
          <w:color w:val="231F20"/>
          <w:sz w:val="24"/>
          <w:szCs w:val="24"/>
          <w:lang w:val="hr-HR" w:eastAsia="hr-HR"/>
        </w:rPr>
      </w:pP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3"/>
          <w:szCs w:val="23"/>
        </w:rPr>
      </w:pPr>
      <w:r w:rsidRPr="00B4778B">
        <w:rPr>
          <w:rFonts w:asciiTheme="minorHAnsi" w:eastAsia="Arial" w:hAnsiTheme="minorHAnsi" w:cstheme="minorHAnsi"/>
          <w:b/>
          <w:color w:val="000000" w:themeColor="text1"/>
          <w:spacing w:val="1"/>
          <w:sz w:val="23"/>
          <w:szCs w:val="23"/>
        </w:rPr>
        <w:t>11.4. Izjava sukladno Odluci Vijeća Europske unije 2022/578 o izmjeni Odluke 2014/512/ZVSP o mjerama ograničavanja s obzirom na djelovanja Rusije kojima se destabilizira stanje u Ukrajini </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Javni naručitelj će sukladno Odluci Vijeća Europske unije 2022/578 o izmjeni Odluke 2014/512/ZVSP o mjerama ograničavanja s obzirom na djelovanja Rusije kojima se destabilizira stanje u Ukrajini – čl.</w:t>
      </w:r>
      <w:proofErr w:type="gramStart"/>
      <w:r w:rsidRPr="00B4778B">
        <w:rPr>
          <w:rFonts w:asciiTheme="minorHAnsi" w:eastAsia="Arial" w:hAnsiTheme="minorHAnsi" w:cstheme="minorHAnsi"/>
          <w:sz w:val="23"/>
          <w:szCs w:val="23"/>
        </w:rPr>
        <w:t>1.h.</w:t>
      </w:r>
      <w:proofErr w:type="gramEnd"/>
      <w:r w:rsidRPr="00B4778B">
        <w:rPr>
          <w:rFonts w:asciiTheme="minorHAnsi" w:eastAsia="Arial" w:hAnsiTheme="minorHAnsi" w:cstheme="minorHAnsi"/>
          <w:sz w:val="23"/>
          <w:szCs w:val="23"/>
        </w:rPr>
        <w:t> i Uredbi Vijeća Europske Unije 2022/576 o izmjeni Uredbe (EU) br. 833/2014 o mjerama ograničavanja s obzirom na djelovanja Rusije kojima se destabilizira stanje u Ukrajini – čl. 5.k. isključiti iz postupka javne nabave sljedeće osobe, subjekte ili tijela:</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(a) ruskog državljanina ili fizičku ili pravnu osobu, subjekt ili tijelo s poslovnim nastanom u Rusiji;</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(b) pravnu osobu, subjekt ili tijelo u čijim vlasničkim pravima subjekt iz točke (a) ima izravno ili neizravno više od 50% udjela; ili</w:t>
      </w:r>
    </w:p>
    <w:p w:rsidR="00AD60DC" w:rsidRPr="00B4778B" w:rsidRDefault="00AD60DC" w:rsidP="00AD60DC">
      <w:pPr>
        <w:tabs>
          <w:tab w:val="left" w:pos="9639"/>
        </w:tabs>
        <w:spacing w:beforeLines="30" w:before="72" w:afterLines="30" w:after="72"/>
        <w:ind w:left="284" w:right="77"/>
        <w:jc w:val="both"/>
        <w:textAlignment w:val="baseline"/>
        <w:rPr>
          <w:rFonts w:asciiTheme="minorHAnsi" w:eastAsia="Arial" w:hAnsiTheme="minorHAnsi" w:cstheme="minorHAnsi"/>
          <w:sz w:val="23"/>
          <w:szCs w:val="23"/>
        </w:rPr>
      </w:pPr>
      <w:r w:rsidRPr="00B4778B">
        <w:rPr>
          <w:rFonts w:asciiTheme="minorHAnsi" w:eastAsia="Arial" w:hAnsiTheme="minorHAnsi" w:cstheme="minorHAnsi"/>
          <w:sz w:val="23"/>
          <w:szCs w:val="23"/>
        </w:rPr>
        <w:t>(c) fizičku ili pravnu osobu, subjekt ili tijelo koji djeluju za račun ili prema uputama subjekta iz točke (a) ili (b), uključujući, ako oni čine više od 10% vrijednosti ugovora, podugovaratelje, dobavljače ili subjekte na čije se kapacitete oslanja u smislu direktive 2014/24/EU.</w:t>
      </w:r>
    </w:p>
    <w:p w:rsidR="00DC195D" w:rsidRDefault="00AD60DC" w:rsidP="00CC28C9">
      <w:pPr>
        <w:ind w:left="284" w:right="219" w:hanging="284"/>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Odredbe točke 5.4. odnose se i na odgovarajući način primjenjuju na sve članove zajednice gospodarskih subjekata te se utvrđuju za sve članove zajednice pojedinačno, na podugovaratelje i na subjekte na čiju se sposobnost gospodarski subjekt oslanja.    </w:t>
      </w:r>
      <w:r w:rsidR="004F2DE1" w:rsidRPr="00B4778B">
        <w:rPr>
          <w:rFonts w:asciiTheme="minorHAnsi" w:eastAsia="Arial" w:hAnsiTheme="minorHAnsi" w:cstheme="minorHAnsi"/>
          <w:sz w:val="23"/>
          <w:szCs w:val="23"/>
        </w:rPr>
        <w:t xml:space="preserve"> </w:t>
      </w:r>
    </w:p>
    <w:p w:rsidR="00562D59" w:rsidRDefault="00562D59" w:rsidP="00CC28C9">
      <w:pPr>
        <w:ind w:left="284" w:right="219" w:hanging="284"/>
        <w:jc w:val="both"/>
        <w:rPr>
          <w:rFonts w:asciiTheme="minorHAnsi" w:eastAsia="Arial" w:hAnsiTheme="minorHAnsi" w:cstheme="minorHAnsi"/>
          <w:sz w:val="23"/>
          <w:szCs w:val="23"/>
        </w:rPr>
      </w:pPr>
    </w:p>
    <w:p w:rsidR="00286FC7" w:rsidRPr="00286FC7" w:rsidRDefault="00562D59" w:rsidP="00286FC7">
      <w:pPr>
        <w:ind w:left="284" w:right="219" w:hanging="284"/>
        <w:jc w:val="both"/>
        <w:rPr>
          <w:rFonts w:asciiTheme="minorHAnsi" w:eastAsia="Arial" w:hAnsiTheme="minorHAnsi" w:cstheme="minorHAnsi"/>
          <w:sz w:val="23"/>
          <w:szCs w:val="23"/>
        </w:rPr>
      </w:pPr>
      <w:r w:rsidRPr="00562D59">
        <w:rPr>
          <w:rFonts w:asciiTheme="minorHAnsi" w:eastAsia="Arial" w:hAnsiTheme="minorHAnsi" w:cstheme="minorHAnsi"/>
          <w:b/>
          <w:sz w:val="23"/>
          <w:szCs w:val="23"/>
        </w:rPr>
        <w:t xml:space="preserve">     </w:t>
      </w:r>
      <w:r w:rsidRPr="000C79E3">
        <w:rPr>
          <w:rFonts w:asciiTheme="minorHAnsi" w:eastAsia="Arial" w:hAnsiTheme="minorHAnsi" w:cstheme="minorHAnsi"/>
          <w:b/>
          <w:sz w:val="23"/>
          <w:szCs w:val="23"/>
        </w:rPr>
        <w:t xml:space="preserve">11.5. </w:t>
      </w:r>
      <w:r w:rsidR="00BC6BDB" w:rsidRPr="000C79E3">
        <w:rPr>
          <w:rFonts w:asciiTheme="minorHAnsi" w:eastAsia="Arial" w:hAnsiTheme="minorHAnsi" w:cstheme="minorHAnsi"/>
          <w:b/>
          <w:sz w:val="23"/>
          <w:szCs w:val="23"/>
        </w:rPr>
        <w:t xml:space="preserve">ŽIVOTOPIS KLJUČNOG STRUČNJAKA </w:t>
      </w:r>
      <w:r w:rsidR="00BC6BDB" w:rsidRPr="000C79E3">
        <w:rPr>
          <w:rFonts w:asciiTheme="minorHAnsi" w:eastAsia="Arial" w:hAnsiTheme="minorHAnsi" w:cstheme="minorHAnsi"/>
          <w:sz w:val="23"/>
          <w:szCs w:val="23"/>
        </w:rPr>
        <w:t>iz</w:t>
      </w:r>
      <w:r w:rsidR="00BC6BDB" w:rsidRPr="00BC6BDB">
        <w:rPr>
          <w:rFonts w:asciiTheme="minorHAnsi" w:eastAsia="Arial" w:hAnsiTheme="minorHAnsi" w:cstheme="minorHAnsi"/>
          <w:sz w:val="23"/>
          <w:szCs w:val="23"/>
        </w:rPr>
        <w:t xml:space="preserve"> kojeg je vidljivo da će ponuditelj imati na raspolaganju navedenog stručnjaka; ključnog stručnjaka koji će biti uključen u realizaciju ugovora o javnoj nabavi; na popisu treba biti navedeno ime i </w:t>
      </w:r>
      <w:r w:rsidR="00286FC7">
        <w:rPr>
          <w:rFonts w:asciiTheme="minorHAnsi" w:eastAsia="Arial" w:hAnsiTheme="minorHAnsi" w:cstheme="minorHAnsi"/>
          <w:sz w:val="23"/>
          <w:szCs w:val="23"/>
        </w:rPr>
        <w:t>prezime ključnog stručnjaka koji ima n</w:t>
      </w:r>
      <w:r w:rsidR="00286FC7" w:rsidRPr="00286FC7">
        <w:rPr>
          <w:rFonts w:asciiTheme="minorHAnsi" w:eastAsia="Arial" w:hAnsiTheme="minorHAnsi" w:cstheme="minorHAnsi"/>
          <w:sz w:val="23"/>
          <w:szCs w:val="23"/>
        </w:rPr>
        <w:t>ajman</w:t>
      </w:r>
      <w:r w:rsidR="00286FC7">
        <w:rPr>
          <w:rFonts w:asciiTheme="minorHAnsi" w:eastAsia="Arial" w:hAnsiTheme="minorHAnsi" w:cstheme="minorHAnsi"/>
          <w:sz w:val="23"/>
          <w:szCs w:val="23"/>
        </w:rPr>
        <w:t xml:space="preserve">je 5 godina iskustva u </w:t>
      </w:r>
      <w:r w:rsidR="00286FC7" w:rsidRPr="00286FC7">
        <w:rPr>
          <w:rFonts w:asciiTheme="minorHAnsi" w:eastAsia="Arial" w:hAnsiTheme="minorHAnsi" w:cstheme="minorHAnsi"/>
          <w:sz w:val="23"/>
          <w:szCs w:val="23"/>
        </w:rPr>
        <w:t>izradi programskog koda za obradu podataka</w:t>
      </w:r>
    </w:p>
    <w:p w:rsidR="00286FC7" w:rsidRPr="00BC6BDB" w:rsidRDefault="00286FC7" w:rsidP="00BC6BDB">
      <w:pPr>
        <w:ind w:left="284" w:right="219" w:hanging="284"/>
        <w:jc w:val="both"/>
        <w:rPr>
          <w:rFonts w:asciiTheme="minorHAnsi" w:eastAsia="Arial" w:hAnsiTheme="minorHAnsi" w:cstheme="minorHAnsi"/>
          <w:sz w:val="23"/>
          <w:szCs w:val="23"/>
        </w:rPr>
      </w:pPr>
    </w:p>
    <w:p w:rsidR="00BC6BDB" w:rsidRPr="000C79E3" w:rsidRDefault="00BC6BDB" w:rsidP="00BC6BDB">
      <w:pPr>
        <w:ind w:left="284" w:right="219"/>
        <w:jc w:val="both"/>
        <w:rPr>
          <w:rFonts w:asciiTheme="minorHAnsi" w:eastAsia="Arial" w:hAnsiTheme="minorHAnsi" w:cstheme="minorHAnsi"/>
          <w:sz w:val="23"/>
          <w:szCs w:val="23"/>
        </w:rPr>
      </w:pPr>
      <w:r w:rsidRPr="00BC6BDB">
        <w:rPr>
          <w:rFonts w:asciiTheme="minorHAnsi" w:eastAsia="Arial" w:hAnsiTheme="minorHAnsi" w:cstheme="minorHAnsi"/>
          <w:sz w:val="23"/>
          <w:szCs w:val="23"/>
        </w:rPr>
        <w:t xml:space="preserve">Uz ime i prezime navodi se i njihova pozicija u timu s napomenom da će upravo poimence navedene </w:t>
      </w:r>
      <w:r w:rsidRPr="000C79E3">
        <w:rPr>
          <w:rFonts w:asciiTheme="minorHAnsi" w:eastAsia="Arial" w:hAnsiTheme="minorHAnsi" w:cstheme="minorHAnsi"/>
          <w:sz w:val="23"/>
          <w:szCs w:val="23"/>
        </w:rPr>
        <w:t>osobe izvršavati ugovorene poslove koji su predmet ovog postupka javne nabave</w:t>
      </w:r>
    </w:p>
    <w:p w:rsidR="00BC6BDB" w:rsidRPr="000C79E3" w:rsidRDefault="00BC6BDB" w:rsidP="00BC6BDB">
      <w:pPr>
        <w:ind w:left="284" w:right="219"/>
        <w:jc w:val="both"/>
        <w:rPr>
          <w:rFonts w:asciiTheme="minorHAnsi" w:eastAsia="Arial" w:hAnsiTheme="minorHAnsi" w:cstheme="minorHAnsi"/>
          <w:b/>
          <w:sz w:val="23"/>
          <w:szCs w:val="23"/>
        </w:rPr>
      </w:pPr>
    </w:p>
    <w:p w:rsidR="00BC6BDB" w:rsidRDefault="00BC6BDB" w:rsidP="00BC6BDB">
      <w:pPr>
        <w:ind w:left="284" w:right="219"/>
        <w:jc w:val="both"/>
        <w:rPr>
          <w:rFonts w:asciiTheme="minorHAnsi" w:eastAsia="Arial" w:hAnsiTheme="minorHAnsi" w:cstheme="minorHAnsi"/>
          <w:sz w:val="23"/>
          <w:szCs w:val="23"/>
        </w:rPr>
      </w:pPr>
      <w:r w:rsidRPr="000C79E3">
        <w:rPr>
          <w:rFonts w:asciiTheme="minorHAnsi" w:eastAsia="Arial" w:hAnsiTheme="minorHAnsi" w:cstheme="minorHAnsi"/>
          <w:b/>
          <w:sz w:val="23"/>
          <w:szCs w:val="23"/>
        </w:rPr>
        <w:t xml:space="preserve">11.6. Diploma ili jednakovrijedni dokument </w:t>
      </w:r>
      <w:r w:rsidRPr="000C79E3">
        <w:rPr>
          <w:rFonts w:asciiTheme="minorHAnsi" w:eastAsia="Arial" w:hAnsiTheme="minorHAnsi" w:cstheme="minorHAnsi"/>
          <w:sz w:val="23"/>
          <w:szCs w:val="23"/>
        </w:rPr>
        <w:t>sukladno</w:t>
      </w:r>
      <w:r w:rsidRPr="00BC6BDB">
        <w:rPr>
          <w:rFonts w:asciiTheme="minorHAnsi" w:eastAsia="Arial" w:hAnsiTheme="minorHAnsi" w:cstheme="minorHAnsi"/>
          <w:sz w:val="23"/>
          <w:szCs w:val="23"/>
        </w:rPr>
        <w:t xml:space="preserve"> zakonodavstvu države u kojoj je zvanje navedenog </w:t>
      </w:r>
      <w:r w:rsidR="00E42E15">
        <w:rPr>
          <w:rFonts w:asciiTheme="minorHAnsi" w:eastAsia="Arial" w:hAnsiTheme="minorHAnsi" w:cstheme="minorHAnsi"/>
          <w:sz w:val="23"/>
          <w:szCs w:val="23"/>
        </w:rPr>
        <w:t xml:space="preserve">ključnog </w:t>
      </w:r>
      <w:r w:rsidRPr="00BC6BDB">
        <w:rPr>
          <w:rFonts w:asciiTheme="minorHAnsi" w:eastAsia="Arial" w:hAnsiTheme="minorHAnsi" w:cstheme="minorHAnsi"/>
          <w:sz w:val="23"/>
          <w:szCs w:val="23"/>
        </w:rPr>
        <w:t xml:space="preserve">stručnjaka </w:t>
      </w:r>
      <w:r>
        <w:rPr>
          <w:rFonts w:asciiTheme="minorHAnsi" w:eastAsia="Arial" w:hAnsiTheme="minorHAnsi" w:cstheme="minorHAnsi"/>
          <w:sz w:val="23"/>
          <w:szCs w:val="23"/>
        </w:rPr>
        <w:t xml:space="preserve">(iz točke 11.5.) </w:t>
      </w:r>
      <w:r w:rsidRPr="00BC6BDB">
        <w:rPr>
          <w:rFonts w:asciiTheme="minorHAnsi" w:eastAsia="Arial" w:hAnsiTheme="minorHAnsi" w:cstheme="minorHAnsi"/>
          <w:sz w:val="23"/>
          <w:szCs w:val="23"/>
        </w:rPr>
        <w:t>stečeno.</w:t>
      </w:r>
    </w:p>
    <w:p w:rsidR="00BC6BDB" w:rsidRDefault="00BC6BDB" w:rsidP="00BC6BDB">
      <w:pPr>
        <w:ind w:left="284" w:right="219"/>
        <w:jc w:val="both"/>
        <w:rPr>
          <w:rFonts w:asciiTheme="minorHAnsi" w:eastAsia="Arial" w:hAnsiTheme="minorHAnsi" w:cstheme="minorHAnsi"/>
          <w:sz w:val="23"/>
          <w:szCs w:val="23"/>
        </w:rPr>
      </w:pPr>
    </w:p>
    <w:p w:rsidR="00BC6BDB" w:rsidRDefault="00BC6BDB" w:rsidP="00BC6BDB">
      <w:pPr>
        <w:ind w:left="284" w:right="219"/>
        <w:jc w:val="both"/>
        <w:rPr>
          <w:rFonts w:asciiTheme="minorHAnsi" w:eastAsia="Arial" w:hAnsiTheme="minorHAnsi" w:cstheme="minorHAnsi"/>
          <w:spacing w:val="1"/>
          <w:sz w:val="23"/>
          <w:szCs w:val="23"/>
        </w:rPr>
      </w:pPr>
    </w:p>
    <w:p w:rsidR="00BC6BDB" w:rsidRDefault="00BC6BDB" w:rsidP="00BC6BDB">
      <w:pPr>
        <w:ind w:left="284" w:right="219"/>
        <w:jc w:val="both"/>
        <w:rPr>
          <w:rFonts w:asciiTheme="minorHAnsi" w:eastAsia="Arial" w:hAnsiTheme="minorHAnsi" w:cstheme="minorHAnsi"/>
          <w:spacing w:val="1"/>
          <w:sz w:val="23"/>
          <w:szCs w:val="23"/>
        </w:rPr>
      </w:pPr>
    </w:p>
    <w:p w:rsidR="000023D5" w:rsidRPr="00B4778B" w:rsidRDefault="00983FCA" w:rsidP="00BC6BDB">
      <w:pPr>
        <w:ind w:left="284" w:right="219"/>
        <w:jc w:val="both"/>
        <w:rPr>
          <w:rFonts w:asciiTheme="minorHAnsi" w:eastAsia="Arial" w:hAnsiTheme="minorHAnsi" w:cstheme="minorHAnsi"/>
          <w:b/>
          <w:sz w:val="23"/>
          <w:szCs w:val="23"/>
        </w:rPr>
      </w:pPr>
      <w:r w:rsidRPr="00BC6BDB">
        <w:rPr>
          <w:rFonts w:asciiTheme="minorHAnsi" w:eastAsia="Arial" w:hAnsiTheme="minorHAnsi" w:cstheme="minorHAnsi"/>
          <w:spacing w:val="1"/>
          <w:sz w:val="23"/>
          <w:szCs w:val="23"/>
        </w:rPr>
        <w:t>12</w:t>
      </w:r>
      <w:r w:rsidR="00042926" w:rsidRPr="00BC6BDB">
        <w:rPr>
          <w:rFonts w:asciiTheme="minorHAnsi" w:eastAsia="Arial" w:hAnsiTheme="minorHAnsi" w:cstheme="minorHAnsi"/>
          <w:sz w:val="23"/>
          <w:szCs w:val="23"/>
        </w:rPr>
        <w:t>.</w:t>
      </w:r>
      <w:r w:rsidR="00042926" w:rsidRPr="00BC6BDB">
        <w:rPr>
          <w:rFonts w:asciiTheme="minorHAnsi" w:eastAsia="Arial" w:hAnsiTheme="minorHAnsi" w:cstheme="minorHAnsi"/>
          <w:spacing w:val="1"/>
          <w:sz w:val="23"/>
          <w:szCs w:val="23"/>
        </w:rPr>
        <w:t xml:space="preserve"> </w:t>
      </w:r>
      <w:r w:rsidR="00042926" w:rsidRPr="00BC6BDB">
        <w:rPr>
          <w:rFonts w:asciiTheme="minorHAnsi" w:eastAsia="Arial" w:hAnsiTheme="minorHAnsi" w:cstheme="minorHAnsi"/>
          <w:sz w:val="23"/>
          <w:szCs w:val="23"/>
        </w:rPr>
        <w:t>O</w:t>
      </w:r>
      <w:r w:rsidR="00042926" w:rsidRPr="00BC6BDB">
        <w:rPr>
          <w:rFonts w:asciiTheme="minorHAnsi" w:eastAsia="Arial" w:hAnsiTheme="minorHAnsi" w:cstheme="minorHAnsi"/>
          <w:spacing w:val="-2"/>
          <w:sz w:val="23"/>
          <w:szCs w:val="23"/>
        </w:rPr>
        <w:t>b</w:t>
      </w:r>
      <w:r w:rsidR="00042926" w:rsidRPr="00BC6BDB">
        <w:rPr>
          <w:rFonts w:asciiTheme="minorHAnsi" w:eastAsia="Arial" w:hAnsiTheme="minorHAnsi" w:cstheme="minorHAnsi"/>
          <w:sz w:val="23"/>
          <w:szCs w:val="23"/>
        </w:rPr>
        <w:t>l</w:t>
      </w:r>
      <w:r w:rsidR="00042926" w:rsidRPr="00BC6BDB">
        <w:rPr>
          <w:rFonts w:asciiTheme="minorHAnsi" w:eastAsia="Arial" w:hAnsiTheme="minorHAnsi" w:cstheme="minorHAnsi"/>
          <w:spacing w:val="1"/>
          <w:sz w:val="23"/>
          <w:szCs w:val="23"/>
        </w:rPr>
        <w:t>ik</w:t>
      </w:r>
      <w:r w:rsidR="00042926" w:rsidRPr="00BC6BDB">
        <w:rPr>
          <w:rFonts w:asciiTheme="minorHAnsi" w:eastAsia="Arial" w:hAnsiTheme="minorHAnsi" w:cstheme="minorHAnsi"/>
          <w:sz w:val="23"/>
          <w:szCs w:val="23"/>
        </w:rPr>
        <w:t>,</w:t>
      </w:r>
      <w:r w:rsidR="00042926" w:rsidRPr="00BC6BDB">
        <w:rPr>
          <w:rFonts w:asciiTheme="minorHAnsi" w:eastAsia="Arial" w:hAnsiTheme="minorHAnsi" w:cstheme="minorHAnsi"/>
          <w:spacing w:val="-2"/>
          <w:sz w:val="23"/>
          <w:szCs w:val="23"/>
        </w:rPr>
        <w:t xml:space="preserve"> </w:t>
      </w:r>
      <w:r w:rsidR="00042926" w:rsidRPr="00BC6BDB">
        <w:rPr>
          <w:rFonts w:asciiTheme="minorHAnsi" w:eastAsia="Arial" w:hAnsiTheme="minorHAnsi" w:cstheme="minorHAnsi"/>
          <w:sz w:val="23"/>
          <w:szCs w:val="23"/>
        </w:rPr>
        <w:t>n</w:t>
      </w:r>
      <w:r w:rsidR="00042926" w:rsidRPr="00BC6BDB">
        <w:rPr>
          <w:rFonts w:asciiTheme="minorHAnsi" w:eastAsia="Arial" w:hAnsiTheme="minorHAnsi" w:cstheme="minorHAnsi"/>
          <w:spacing w:val="1"/>
          <w:sz w:val="23"/>
          <w:szCs w:val="23"/>
        </w:rPr>
        <w:t>ač</w:t>
      </w:r>
      <w:r w:rsidR="00042926" w:rsidRPr="00BC6BDB">
        <w:rPr>
          <w:rFonts w:asciiTheme="minorHAnsi" w:eastAsia="Arial" w:hAnsiTheme="minorHAnsi" w:cstheme="minorHAnsi"/>
          <w:sz w:val="23"/>
          <w:szCs w:val="23"/>
        </w:rPr>
        <w:t>in</w:t>
      </w:r>
      <w:r w:rsidR="00042926" w:rsidRPr="00BC6BDB">
        <w:rPr>
          <w:rFonts w:asciiTheme="minorHAnsi" w:eastAsia="Arial" w:hAnsiTheme="minorHAnsi" w:cstheme="minorHAnsi"/>
          <w:spacing w:val="-2"/>
          <w:sz w:val="23"/>
          <w:szCs w:val="23"/>
        </w:rPr>
        <w:t xml:space="preserve"> </w:t>
      </w:r>
      <w:r w:rsidR="00042926" w:rsidRPr="00BC6BDB">
        <w:rPr>
          <w:rFonts w:asciiTheme="minorHAnsi" w:eastAsia="Arial" w:hAnsiTheme="minorHAnsi" w:cstheme="minorHAnsi"/>
          <w:spacing w:val="1"/>
          <w:sz w:val="23"/>
          <w:szCs w:val="23"/>
        </w:rPr>
        <w:t>i</w:t>
      </w:r>
      <w:r w:rsidR="00042926" w:rsidRPr="00BC6BDB">
        <w:rPr>
          <w:rFonts w:asciiTheme="minorHAnsi" w:eastAsia="Arial" w:hAnsiTheme="minorHAnsi" w:cstheme="minorHAnsi"/>
          <w:sz w:val="23"/>
          <w:szCs w:val="23"/>
        </w:rPr>
        <w:t>zr</w:t>
      </w:r>
      <w:r w:rsidR="00042926" w:rsidRPr="00BC6BDB">
        <w:rPr>
          <w:rFonts w:asciiTheme="minorHAnsi" w:eastAsia="Arial" w:hAnsiTheme="minorHAnsi" w:cstheme="minorHAnsi"/>
          <w:spacing w:val="1"/>
          <w:sz w:val="23"/>
          <w:szCs w:val="23"/>
        </w:rPr>
        <w:t>a</w:t>
      </w:r>
      <w:r w:rsidR="00042926" w:rsidRPr="00BC6BDB">
        <w:rPr>
          <w:rFonts w:asciiTheme="minorHAnsi" w:eastAsia="Arial" w:hAnsiTheme="minorHAnsi" w:cstheme="minorHAnsi"/>
          <w:spacing w:val="-3"/>
          <w:sz w:val="23"/>
          <w:szCs w:val="23"/>
        </w:rPr>
        <w:t>d</w:t>
      </w:r>
      <w:r w:rsidR="00042926" w:rsidRPr="00BC6BDB">
        <w:rPr>
          <w:rFonts w:asciiTheme="minorHAnsi" w:eastAsia="Arial" w:hAnsiTheme="minorHAnsi" w:cstheme="minorHAnsi"/>
          <w:spacing w:val="1"/>
          <w:sz w:val="23"/>
          <w:szCs w:val="23"/>
        </w:rPr>
        <w:t>e</w:t>
      </w:r>
      <w:r w:rsidR="00042926" w:rsidRPr="00BC6BDB">
        <w:rPr>
          <w:rFonts w:asciiTheme="minorHAnsi" w:eastAsia="Arial" w:hAnsiTheme="minorHAnsi" w:cstheme="minorHAnsi"/>
          <w:sz w:val="23"/>
          <w:szCs w:val="23"/>
        </w:rPr>
        <w:t>,</w:t>
      </w:r>
      <w:r w:rsidR="00042926" w:rsidRPr="00BC6BDB">
        <w:rPr>
          <w:rFonts w:asciiTheme="minorHAnsi" w:eastAsia="Arial" w:hAnsiTheme="minorHAnsi" w:cstheme="minorHAnsi"/>
          <w:spacing w:val="1"/>
          <w:sz w:val="23"/>
          <w:szCs w:val="23"/>
        </w:rPr>
        <w:t xml:space="preserve"> </w:t>
      </w:r>
      <w:r w:rsidR="00042926" w:rsidRPr="00BC6BDB">
        <w:rPr>
          <w:rFonts w:asciiTheme="minorHAnsi" w:eastAsia="Arial" w:hAnsiTheme="minorHAnsi" w:cstheme="minorHAnsi"/>
          <w:spacing w:val="-1"/>
          <w:sz w:val="23"/>
          <w:szCs w:val="23"/>
        </w:rPr>
        <w:t>s</w:t>
      </w:r>
      <w:r w:rsidR="00042926" w:rsidRPr="00BC6BDB">
        <w:rPr>
          <w:rFonts w:asciiTheme="minorHAnsi" w:eastAsia="Arial" w:hAnsiTheme="minorHAnsi" w:cstheme="minorHAnsi"/>
          <w:spacing w:val="1"/>
          <w:sz w:val="23"/>
          <w:szCs w:val="23"/>
        </w:rPr>
        <w:t>a</w:t>
      </w:r>
      <w:r w:rsidR="00042926" w:rsidRPr="00BC6BDB">
        <w:rPr>
          <w:rFonts w:asciiTheme="minorHAnsi" w:eastAsia="Arial" w:hAnsiTheme="minorHAnsi" w:cstheme="minorHAnsi"/>
          <w:sz w:val="23"/>
          <w:szCs w:val="23"/>
        </w:rPr>
        <w:t>drž</w:t>
      </w:r>
      <w:r w:rsidR="00042926" w:rsidRPr="00BC6BDB">
        <w:rPr>
          <w:rFonts w:asciiTheme="minorHAnsi" w:eastAsia="Arial" w:hAnsiTheme="minorHAnsi" w:cstheme="minorHAnsi"/>
          <w:spacing w:val="1"/>
          <w:sz w:val="23"/>
          <w:szCs w:val="23"/>
        </w:rPr>
        <w:t>a</w:t>
      </w:r>
      <w:r w:rsidR="00042926" w:rsidRPr="00BC6BDB">
        <w:rPr>
          <w:rFonts w:asciiTheme="minorHAnsi" w:eastAsia="Arial" w:hAnsiTheme="minorHAnsi" w:cstheme="minorHAnsi"/>
          <w:sz w:val="23"/>
          <w:szCs w:val="23"/>
        </w:rPr>
        <w:t>j</w:t>
      </w:r>
      <w:r w:rsidR="00042926" w:rsidRPr="00BC6BDB">
        <w:rPr>
          <w:rFonts w:asciiTheme="minorHAnsi" w:eastAsia="Arial" w:hAnsiTheme="minorHAnsi" w:cstheme="minorHAnsi"/>
          <w:spacing w:val="-2"/>
          <w:sz w:val="23"/>
          <w:szCs w:val="23"/>
        </w:rPr>
        <w:t xml:space="preserve"> </w:t>
      </w:r>
      <w:r w:rsidR="00042926" w:rsidRPr="00BC6BDB">
        <w:rPr>
          <w:rFonts w:asciiTheme="minorHAnsi" w:eastAsia="Arial" w:hAnsiTheme="minorHAnsi" w:cstheme="minorHAnsi"/>
          <w:sz w:val="23"/>
          <w:szCs w:val="23"/>
        </w:rPr>
        <w:t>i</w:t>
      </w:r>
      <w:r w:rsidR="00042926" w:rsidRPr="00BC6BDB">
        <w:rPr>
          <w:rFonts w:asciiTheme="minorHAnsi" w:eastAsia="Arial" w:hAnsiTheme="minorHAnsi" w:cstheme="minorHAnsi"/>
          <w:spacing w:val="1"/>
          <w:sz w:val="23"/>
          <w:szCs w:val="23"/>
        </w:rPr>
        <w:t xml:space="preserve"> </w:t>
      </w:r>
      <w:r w:rsidR="00042926" w:rsidRPr="00BC6BDB">
        <w:rPr>
          <w:rFonts w:asciiTheme="minorHAnsi" w:eastAsia="Arial" w:hAnsiTheme="minorHAnsi" w:cstheme="minorHAnsi"/>
          <w:sz w:val="23"/>
          <w:szCs w:val="23"/>
        </w:rPr>
        <w:t>n</w:t>
      </w:r>
      <w:r w:rsidR="00042926" w:rsidRPr="00BC6BDB">
        <w:rPr>
          <w:rFonts w:asciiTheme="minorHAnsi" w:eastAsia="Arial" w:hAnsiTheme="minorHAnsi" w:cstheme="minorHAnsi"/>
          <w:spacing w:val="1"/>
          <w:sz w:val="23"/>
          <w:szCs w:val="23"/>
        </w:rPr>
        <w:t>a</w:t>
      </w:r>
      <w:r w:rsidR="00042926" w:rsidRPr="00BC6BDB">
        <w:rPr>
          <w:rFonts w:asciiTheme="minorHAnsi" w:eastAsia="Arial" w:hAnsiTheme="minorHAnsi" w:cstheme="minorHAnsi"/>
          <w:spacing w:val="-1"/>
          <w:sz w:val="23"/>
          <w:szCs w:val="23"/>
        </w:rPr>
        <w:t>č</w:t>
      </w:r>
      <w:r w:rsidR="00042926" w:rsidRPr="00BC6BDB">
        <w:rPr>
          <w:rFonts w:asciiTheme="minorHAnsi" w:eastAsia="Arial" w:hAnsiTheme="minorHAnsi" w:cstheme="minorHAnsi"/>
          <w:sz w:val="23"/>
          <w:szCs w:val="23"/>
        </w:rPr>
        <w:t>in do</w:t>
      </w:r>
      <w:r w:rsidR="00042926" w:rsidRPr="00BC6BDB">
        <w:rPr>
          <w:rFonts w:asciiTheme="minorHAnsi" w:eastAsia="Arial" w:hAnsiTheme="minorHAnsi" w:cstheme="minorHAnsi"/>
          <w:spacing w:val="-1"/>
          <w:sz w:val="23"/>
          <w:szCs w:val="23"/>
        </w:rPr>
        <w:t>s</w:t>
      </w:r>
      <w:r w:rsidR="00042926" w:rsidRPr="00BC6BDB">
        <w:rPr>
          <w:rFonts w:asciiTheme="minorHAnsi" w:eastAsia="Arial" w:hAnsiTheme="minorHAnsi" w:cstheme="minorHAnsi"/>
          <w:sz w:val="23"/>
          <w:szCs w:val="23"/>
        </w:rPr>
        <w:t>t</w:t>
      </w:r>
      <w:r w:rsidR="00042926" w:rsidRPr="00BC6BDB">
        <w:rPr>
          <w:rFonts w:asciiTheme="minorHAnsi" w:eastAsia="Arial" w:hAnsiTheme="minorHAnsi" w:cstheme="minorHAnsi"/>
          <w:spacing w:val="2"/>
          <w:sz w:val="23"/>
          <w:szCs w:val="23"/>
        </w:rPr>
        <w:t>a</w:t>
      </w:r>
      <w:r w:rsidR="00042926" w:rsidRPr="00BC6BDB">
        <w:rPr>
          <w:rFonts w:asciiTheme="minorHAnsi" w:eastAsia="Arial" w:hAnsiTheme="minorHAnsi" w:cstheme="minorHAnsi"/>
          <w:spacing w:val="-4"/>
          <w:sz w:val="23"/>
          <w:szCs w:val="23"/>
        </w:rPr>
        <w:t>v</w:t>
      </w:r>
      <w:r w:rsidR="00042926" w:rsidRPr="00BC6BDB">
        <w:rPr>
          <w:rFonts w:asciiTheme="minorHAnsi" w:eastAsia="Arial" w:hAnsiTheme="minorHAnsi" w:cstheme="minorHAnsi"/>
          <w:sz w:val="23"/>
          <w:szCs w:val="23"/>
        </w:rPr>
        <w:t>e</w:t>
      </w:r>
      <w:r w:rsidR="00042926" w:rsidRPr="00BC6BDB">
        <w:rPr>
          <w:rFonts w:asciiTheme="minorHAnsi" w:eastAsia="Arial" w:hAnsiTheme="minorHAnsi" w:cstheme="minorHAnsi"/>
          <w:spacing w:val="1"/>
          <w:sz w:val="23"/>
          <w:szCs w:val="23"/>
        </w:rPr>
        <w:t xml:space="preserve"> </w:t>
      </w:r>
      <w:r w:rsidR="00042926" w:rsidRPr="00BC6BDB">
        <w:rPr>
          <w:rFonts w:asciiTheme="minorHAnsi" w:eastAsia="Arial" w:hAnsiTheme="minorHAnsi" w:cstheme="minorHAnsi"/>
          <w:sz w:val="23"/>
          <w:szCs w:val="23"/>
        </w:rPr>
        <w:t>ponuda</w:t>
      </w:r>
    </w:p>
    <w:p w:rsidR="006D24EF" w:rsidRPr="00B4778B" w:rsidRDefault="006D24EF" w:rsidP="000023D5">
      <w:pPr>
        <w:ind w:left="284" w:right="219"/>
        <w:jc w:val="both"/>
        <w:rPr>
          <w:rFonts w:asciiTheme="minorHAnsi" w:eastAsia="Arial" w:hAnsiTheme="minorHAnsi" w:cstheme="minorHAnsi"/>
          <w:b/>
          <w:sz w:val="23"/>
          <w:szCs w:val="23"/>
        </w:rPr>
      </w:pPr>
    </w:p>
    <w:p w:rsidR="00AD6FA3" w:rsidRPr="00B4778B" w:rsidRDefault="00983FCA"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12</w:t>
      </w:r>
      <w:r w:rsidR="00042926" w:rsidRPr="00B4778B">
        <w:rPr>
          <w:rFonts w:asciiTheme="minorHAnsi" w:eastAsia="Arial" w:hAnsiTheme="minorHAnsi" w:cstheme="minorHAnsi"/>
          <w:sz w:val="23"/>
          <w:szCs w:val="23"/>
        </w:rPr>
        <w:t xml:space="preserve">.1        </w:t>
      </w:r>
      <w:r w:rsidR="00042926" w:rsidRPr="00B4778B">
        <w:rPr>
          <w:rFonts w:asciiTheme="minorHAnsi" w:eastAsia="Arial" w:hAnsiTheme="minorHAnsi" w:cstheme="minorHAnsi"/>
          <w:spacing w:val="-11"/>
          <w:sz w:val="23"/>
          <w:szCs w:val="23"/>
        </w:rPr>
        <w:t xml:space="preserve"> </w:t>
      </w:r>
      <w:r w:rsidR="00042926" w:rsidRPr="00B4778B">
        <w:rPr>
          <w:rFonts w:asciiTheme="minorHAnsi" w:eastAsia="Arial" w:hAnsiTheme="minorHAnsi" w:cstheme="minorHAnsi"/>
          <w:sz w:val="23"/>
          <w:szCs w:val="23"/>
          <w:u w:val="single" w:color="000000"/>
        </w:rPr>
        <w:t xml:space="preserve"> S a</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d</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r</w:t>
      </w:r>
      <w:r w:rsidR="00AD60DC" w:rsidRPr="00B4778B">
        <w:rPr>
          <w:rFonts w:asciiTheme="minorHAnsi" w:eastAsia="Arial" w:hAnsiTheme="minorHAnsi" w:cstheme="minorHAnsi"/>
          <w:sz w:val="23"/>
          <w:szCs w:val="23"/>
          <w:u w:val="single" w:color="000000"/>
        </w:rPr>
        <w:t xml:space="preserve"> </w:t>
      </w:r>
      <w:r w:rsidR="00042926" w:rsidRPr="00B4778B">
        <w:rPr>
          <w:rFonts w:asciiTheme="minorHAnsi" w:eastAsia="Arial" w:hAnsiTheme="minorHAnsi" w:cstheme="minorHAnsi"/>
          <w:spacing w:val="-3"/>
          <w:sz w:val="23"/>
          <w:szCs w:val="23"/>
          <w:u w:val="single" w:color="000000"/>
        </w:rPr>
        <w:t>ž</w:t>
      </w:r>
      <w:r w:rsidR="00AD60DC" w:rsidRPr="00B4778B">
        <w:rPr>
          <w:rFonts w:asciiTheme="minorHAnsi" w:eastAsia="Arial" w:hAnsiTheme="minorHAnsi" w:cstheme="minorHAnsi"/>
          <w:spacing w:val="-3"/>
          <w:sz w:val="23"/>
          <w:szCs w:val="23"/>
          <w:u w:val="single" w:color="000000"/>
        </w:rPr>
        <w:t xml:space="preserve"> </w:t>
      </w:r>
      <w:r w:rsidR="00042926" w:rsidRPr="00B4778B">
        <w:rPr>
          <w:rFonts w:asciiTheme="minorHAnsi" w:eastAsia="Arial" w:hAnsiTheme="minorHAnsi" w:cstheme="minorHAnsi"/>
          <w:sz w:val="23"/>
          <w:szCs w:val="23"/>
          <w:u w:val="single" w:color="000000"/>
        </w:rPr>
        <w:t>a</w:t>
      </w:r>
      <w:r w:rsidR="00042926" w:rsidRPr="00B4778B">
        <w:rPr>
          <w:rFonts w:asciiTheme="minorHAnsi" w:eastAsia="Arial" w:hAnsiTheme="minorHAnsi" w:cstheme="minorHAnsi"/>
          <w:spacing w:val="1"/>
          <w:sz w:val="23"/>
          <w:szCs w:val="23"/>
          <w:u w:val="single" w:color="000000"/>
        </w:rPr>
        <w:t xml:space="preserve"> </w:t>
      </w:r>
      <w:proofErr w:type="gramStart"/>
      <w:r w:rsidR="00042926" w:rsidRPr="00B4778B">
        <w:rPr>
          <w:rFonts w:asciiTheme="minorHAnsi" w:eastAsia="Arial" w:hAnsiTheme="minorHAnsi" w:cstheme="minorHAnsi"/>
          <w:sz w:val="23"/>
          <w:szCs w:val="23"/>
          <w:u w:val="single" w:color="000000"/>
        </w:rPr>
        <w:t>j  p</w:t>
      </w:r>
      <w:proofErr w:type="gramEnd"/>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o</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pacing w:val="-1"/>
          <w:sz w:val="23"/>
          <w:szCs w:val="23"/>
          <w:u w:val="single" w:color="000000"/>
        </w:rPr>
        <w:t>n</w:t>
      </w:r>
      <w:r w:rsidR="00042926" w:rsidRPr="00B4778B">
        <w:rPr>
          <w:rFonts w:asciiTheme="minorHAnsi" w:eastAsia="Arial" w:hAnsiTheme="minorHAnsi" w:cstheme="minorHAnsi"/>
          <w:sz w:val="23"/>
          <w:szCs w:val="23"/>
          <w:u w:val="single" w:color="000000"/>
        </w:rPr>
        <w:t>u</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d</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e</w:t>
      </w:r>
      <w:r w:rsidR="00042926" w:rsidRPr="00B4778B">
        <w:rPr>
          <w:rFonts w:asciiTheme="minorHAnsi" w:eastAsia="Arial" w:hAnsiTheme="minorHAnsi" w:cstheme="minorHAnsi"/>
          <w:spacing w:val="1"/>
          <w:sz w:val="23"/>
          <w:szCs w:val="23"/>
          <w:u w:val="single" w:color="000000"/>
        </w:rPr>
        <w:t xml:space="preserve"> </w:t>
      </w:r>
    </w:p>
    <w:p w:rsidR="00653CFF" w:rsidRPr="00B4778B" w:rsidRDefault="00042926" w:rsidP="00653CF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činj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p</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 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laš</w:t>
      </w:r>
      <w:r w:rsidRPr="00B4778B">
        <w:rPr>
          <w:rFonts w:asciiTheme="minorHAnsi" w:eastAsia="Arial" w:hAnsiTheme="minorHAnsi" w:cstheme="minorHAnsi"/>
          <w:spacing w:val="1"/>
          <w:sz w:val="23"/>
          <w:szCs w:val="23"/>
        </w:rPr>
        <w:t>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s</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 xml:space="preserve">i 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jere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p>
    <w:p w:rsidR="00CB71C4" w:rsidRPr="00B4778B" w:rsidRDefault="0002642F" w:rsidP="000D0BF0">
      <w:pPr>
        <w:pStyle w:val="ListParagraph"/>
        <w:numPr>
          <w:ilvl w:val="0"/>
          <w:numId w:val="18"/>
        </w:numPr>
        <w:spacing w:before="44"/>
        <w:ind w:left="567" w:right="219"/>
        <w:rPr>
          <w:rFonts w:asciiTheme="minorHAnsi" w:eastAsia="Arial" w:hAnsiTheme="minorHAnsi" w:cstheme="minorHAnsi"/>
          <w:sz w:val="23"/>
          <w:szCs w:val="23"/>
        </w:rPr>
      </w:pPr>
      <w:r w:rsidRPr="00B4778B">
        <w:rPr>
          <w:rFonts w:asciiTheme="minorHAnsi" w:eastAsia="Arial" w:hAnsiTheme="minorHAnsi" w:cstheme="minorHAnsi"/>
          <w:spacing w:val="-2"/>
          <w:sz w:val="23"/>
          <w:szCs w:val="23"/>
        </w:rPr>
        <w:t xml:space="preserve"> </w:t>
      </w:r>
      <w:r w:rsidR="000D0BF0"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2"/>
          <w:sz w:val="23"/>
          <w:szCs w:val="23"/>
        </w:rPr>
        <w:t>P</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nud</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1"/>
          <w:sz w:val="23"/>
          <w:szCs w:val="23"/>
        </w:rPr>
        <w:t>e</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2"/>
          <w:sz w:val="23"/>
          <w:szCs w:val="23"/>
        </w:rPr>
        <w:t>l</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3"/>
          <w:sz w:val="23"/>
          <w:szCs w:val="23"/>
        </w:rPr>
        <w:t>s</w:t>
      </w:r>
      <w:r w:rsidR="00042926" w:rsidRPr="00B4778B">
        <w:rPr>
          <w:rFonts w:asciiTheme="minorHAnsi" w:eastAsia="Arial" w:hAnsiTheme="minorHAnsi" w:cstheme="minorHAnsi"/>
          <w:sz w:val="23"/>
          <w:szCs w:val="23"/>
        </w:rPr>
        <w:t>t</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3"/>
          <w:sz w:val="23"/>
          <w:szCs w:val="23"/>
        </w:rPr>
        <w:t>(</w:t>
      </w:r>
      <w:r w:rsidR="00042926" w:rsidRPr="00B4778B">
        <w:rPr>
          <w:rFonts w:asciiTheme="minorHAnsi" w:eastAsia="Arial" w:hAnsiTheme="minorHAnsi" w:cstheme="minorHAnsi"/>
          <w:spacing w:val="-2"/>
          <w:sz w:val="23"/>
          <w:szCs w:val="23"/>
        </w:rPr>
        <w:t>O</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3"/>
          <w:sz w:val="23"/>
          <w:szCs w:val="23"/>
        </w:rPr>
        <w:t>r</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c</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1</w:t>
      </w:r>
      <w:r w:rsidR="00042926" w:rsidRPr="00B4778B">
        <w:rPr>
          <w:rFonts w:asciiTheme="minorHAnsi" w:eastAsia="Arial" w:hAnsiTheme="minorHAnsi" w:cstheme="minorHAnsi"/>
          <w:sz w:val="23"/>
          <w:szCs w:val="23"/>
        </w:rPr>
        <w:t>)</w:t>
      </w:r>
    </w:p>
    <w:p w:rsidR="00AD6FA3" w:rsidRPr="00B4778B" w:rsidRDefault="000D0BF0" w:rsidP="000D0BF0">
      <w:pPr>
        <w:pStyle w:val="ListParagraph"/>
        <w:numPr>
          <w:ilvl w:val="0"/>
          <w:numId w:val="18"/>
        </w:numPr>
        <w:spacing w:before="39"/>
        <w:ind w:left="567" w:right="219" w:hanging="349"/>
        <w:rPr>
          <w:rFonts w:asciiTheme="minorHAnsi" w:eastAsia="Arial" w:hAnsiTheme="minorHAnsi" w:cstheme="minorHAnsi"/>
          <w:sz w:val="23"/>
          <w:szCs w:val="23"/>
        </w:rPr>
      </w:pPr>
      <w:r w:rsidRPr="00B4778B">
        <w:rPr>
          <w:rFonts w:asciiTheme="minorHAnsi" w:hAnsiTheme="minorHAnsi" w:cstheme="minorHAnsi"/>
          <w:spacing w:val="55"/>
          <w:sz w:val="23"/>
          <w:szCs w:val="23"/>
        </w:rPr>
        <w:t xml:space="preserve"> </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z w:val="23"/>
          <w:szCs w:val="23"/>
        </w:rPr>
        <w:t>j</w:t>
      </w:r>
      <w:r w:rsidR="00042926" w:rsidRPr="00B4778B">
        <w:rPr>
          <w:rFonts w:asciiTheme="minorHAnsi" w:eastAsia="Arial" w:hAnsiTheme="minorHAnsi" w:cstheme="minorHAnsi"/>
          <w:spacing w:val="3"/>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a</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z w:val="23"/>
          <w:szCs w:val="23"/>
        </w:rPr>
        <w:t>o</w:t>
      </w:r>
      <w:r w:rsidR="00042926" w:rsidRPr="00B4778B">
        <w:rPr>
          <w:rFonts w:asciiTheme="minorHAnsi" w:eastAsia="Arial" w:hAnsiTheme="minorHAnsi" w:cstheme="minorHAnsi"/>
          <w:spacing w:val="1"/>
          <w:sz w:val="23"/>
          <w:szCs w:val="23"/>
        </w:rPr>
        <w:t xml:space="preserve"> ne</w:t>
      </w:r>
      <w:r w:rsidR="00042926" w:rsidRPr="00B4778B">
        <w:rPr>
          <w:rFonts w:asciiTheme="minorHAnsi" w:eastAsia="Arial" w:hAnsiTheme="minorHAnsi" w:cstheme="minorHAnsi"/>
          <w:spacing w:val="-2"/>
          <w:sz w:val="23"/>
          <w:szCs w:val="23"/>
        </w:rPr>
        <w:t>k</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ž</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z w:val="23"/>
          <w:szCs w:val="23"/>
        </w:rPr>
        <w:t>ja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an</w:t>
      </w:r>
      <w:r w:rsidR="00042926" w:rsidRPr="00B4778B">
        <w:rPr>
          <w:rFonts w:asciiTheme="minorHAnsi" w:eastAsia="Arial" w:hAnsiTheme="minorHAnsi" w:cstheme="minorHAnsi"/>
          <w:sz w:val="23"/>
          <w:szCs w:val="23"/>
        </w:rPr>
        <w:t>ju</w:t>
      </w:r>
      <w:r w:rsidR="00042926" w:rsidRPr="00B4778B">
        <w:rPr>
          <w:rFonts w:asciiTheme="minorHAnsi" w:eastAsia="Arial" w:hAnsiTheme="minorHAnsi" w:cstheme="minorHAnsi"/>
          <w:spacing w:val="4"/>
          <w:sz w:val="23"/>
          <w:szCs w:val="23"/>
        </w:rPr>
        <w:t xml:space="preserve"> </w:t>
      </w:r>
      <w:r w:rsidR="00042926" w:rsidRPr="00B4778B">
        <w:rPr>
          <w:rFonts w:asciiTheme="minorHAnsi" w:eastAsia="Arial" w:hAnsiTheme="minorHAnsi" w:cstheme="minorHAnsi"/>
          <w:sz w:val="23"/>
          <w:szCs w:val="23"/>
        </w:rPr>
        <w:t>(</w:t>
      </w:r>
      <w:r w:rsidR="00042926" w:rsidRPr="00B4778B">
        <w:rPr>
          <w:rFonts w:asciiTheme="minorHAnsi" w:eastAsia="Arial" w:hAnsiTheme="minorHAnsi" w:cstheme="minorHAnsi"/>
          <w:spacing w:val="-3"/>
          <w:sz w:val="23"/>
          <w:szCs w:val="23"/>
        </w:rPr>
        <w:t>O</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3"/>
          <w:sz w:val="23"/>
          <w:szCs w:val="23"/>
        </w:rPr>
        <w:t>r</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c</w:t>
      </w:r>
      <w:r w:rsidR="00042926" w:rsidRPr="00B4778B">
        <w:rPr>
          <w:rFonts w:asciiTheme="minorHAnsi" w:eastAsia="Arial" w:hAnsiTheme="minorHAnsi" w:cstheme="minorHAnsi"/>
          <w:spacing w:val="-2"/>
          <w:sz w:val="23"/>
          <w:szCs w:val="23"/>
        </w:rPr>
        <w:t xml:space="preserve"> </w:t>
      </w:r>
      <w:r w:rsidR="00ED34B3" w:rsidRPr="00B4778B">
        <w:rPr>
          <w:rFonts w:asciiTheme="minorHAnsi" w:eastAsia="Arial" w:hAnsiTheme="minorHAnsi" w:cstheme="minorHAnsi"/>
          <w:spacing w:val="1"/>
          <w:sz w:val="23"/>
          <w:szCs w:val="23"/>
        </w:rPr>
        <w:t>2</w:t>
      </w:r>
      <w:r w:rsidR="00042926" w:rsidRPr="00B4778B">
        <w:rPr>
          <w:rFonts w:asciiTheme="minorHAnsi" w:eastAsia="Arial" w:hAnsiTheme="minorHAnsi" w:cstheme="minorHAnsi"/>
          <w:sz w:val="23"/>
          <w:szCs w:val="23"/>
        </w:rPr>
        <w:t>)</w:t>
      </w:r>
    </w:p>
    <w:p w:rsidR="00AD60DC" w:rsidRPr="00B4778B" w:rsidRDefault="00AD60DC" w:rsidP="000D0BF0">
      <w:pPr>
        <w:pStyle w:val="ListParagraph"/>
        <w:numPr>
          <w:ilvl w:val="0"/>
          <w:numId w:val="18"/>
        </w:numPr>
        <w:spacing w:before="39"/>
        <w:ind w:left="567" w:right="219" w:hanging="34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Potvrda porezne uprave (opis u točki 11.2.)</w:t>
      </w:r>
    </w:p>
    <w:p w:rsidR="00AD60DC" w:rsidRPr="00B4778B" w:rsidRDefault="00AD60DC" w:rsidP="000D0BF0">
      <w:pPr>
        <w:pStyle w:val="ListParagraph"/>
        <w:numPr>
          <w:ilvl w:val="0"/>
          <w:numId w:val="18"/>
        </w:numPr>
        <w:spacing w:before="39"/>
        <w:ind w:left="567" w:right="219" w:hanging="34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Izvadak iz sudskog registra (opis u točki 11.3.)</w:t>
      </w:r>
    </w:p>
    <w:p w:rsidR="00CB71C4" w:rsidRPr="00B4778B" w:rsidRDefault="0002642F" w:rsidP="000D0BF0">
      <w:pPr>
        <w:pStyle w:val="ListParagraph"/>
        <w:numPr>
          <w:ilvl w:val="0"/>
          <w:numId w:val="18"/>
        </w:numPr>
        <w:tabs>
          <w:tab w:val="left" w:pos="1701"/>
        </w:tabs>
        <w:spacing w:before="39"/>
        <w:ind w:left="567" w:right="21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000D0BF0" w:rsidRPr="00B4778B">
        <w:rPr>
          <w:rFonts w:asciiTheme="minorHAnsi" w:eastAsia="Arial" w:hAnsiTheme="minorHAnsi" w:cstheme="minorHAnsi"/>
          <w:sz w:val="23"/>
          <w:szCs w:val="23"/>
        </w:rPr>
        <w:t xml:space="preserve"> </w:t>
      </w:r>
      <w:r w:rsidR="00723C16" w:rsidRPr="00B4778B">
        <w:rPr>
          <w:rFonts w:asciiTheme="minorHAnsi" w:eastAsia="Arial" w:hAnsiTheme="minorHAnsi" w:cstheme="minorHAnsi"/>
          <w:sz w:val="23"/>
          <w:szCs w:val="23"/>
        </w:rPr>
        <w:t xml:space="preserve">Izjava o dostavi jamstva za uredno ispunjenje ugovora </w:t>
      </w:r>
      <w:r w:rsidR="00042926" w:rsidRPr="00B4778B">
        <w:rPr>
          <w:rFonts w:asciiTheme="minorHAnsi" w:eastAsia="Arial" w:hAnsiTheme="minorHAnsi" w:cstheme="minorHAnsi"/>
          <w:sz w:val="23"/>
          <w:szCs w:val="23"/>
        </w:rPr>
        <w:t xml:space="preserve">(Obrazac </w:t>
      </w:r>
      <w:r w:rsidR="00AD60DC" w:rsidRPr="00B4778B">
        <w:rPr>
          <w:rFonts w:asciiTheme="minorHAnsi" w:eastAsia="Arial" w:hAnsiTheme="minorHAnsi" w:cstheme="minorHAnsi"/>
          <w:sz w:val="23"/>
          <w:szCs w:val="23"/>
        </w:rPr>
        <w:t>5</w:t>
      </w:r>
      <w:r w:rsidR="00042926" w:rsidRPr="00B4778B">
        <w:rPr>
          <w:rFonts w:asciiTheme="minorHAnsi" w:eastAsia="Arial" w:hAnsiTheme="minorHAnsi" w:cstheme="minorHAnsi"/>
          <w:sz w:val="23"/>
          <w:szCs w:val="23"/>
        </w:rPr>
        <w:t>)</w:t>
      </w:r>
    </w:p>
    <w:p w:rsidR="00AD60DC" w:rsidRPr="00B4778B" w:rsidRDefault="00AD60DC" w:rsidP="000D0BF0">
      <w:pPr>
        <w:pStyle w:val="ListParagraph"/>
        <w:numPr>
          <w:ilvl w:val="0"/>
          <w:numId w:val="18"/>
        </w:numPr>
        <w:tabs>
          <w:tab w:val="left" w:pos="1701"/>
        </w:tabs>
        <w:spacing w:before="39"/>
        <w:ind w:left="567" w:right="219"/>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Izjava sukladno mjerama ograničavanja – Rusija (Obrazac 6)</w:t>
      </w:r>
    </w:p>
    <w:p w:rsidR="00FF3896" w:rsidRPr="00B4778B" w:rsidRDefault="000D0BF0" w:rsidP="007C2661">
      <w:pPr>
        <w:pStyle w:val="ListParagraph"/>
        <w:numPr>
          <w:ilvl w:val="0"/>
          <w:numId w:val="18"/>
        </w:numPr>
        <w:spacing w:before="39"/>
        <w:ind w:left="567"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00870C39" w:rsidRPr="00B4778B">
        <w:rPr>
          <w:rFonts w:asciiTheme="minorHAnsi" w:eastAsia="Arial" w:hAnsiTheme="minorHAnsi" w:cstheme="minorHAnsi"/>
          <w:sz w:val="23"/>
          <w:szCs w:val="23"/>
        </w:rPr>
        <w:t xml:space="preserve"> </w:t>
      </w:r>
      <w:r w:rsidR="00ED34B3" w:rsidRPr="00B4778B">
        <w:rPr>
          <w:rFonts w:asciiTheme="minorHAnsi" w:eastAsia="Arial" w:hAnsiTheme="minorHAnsi" w:cstheme="minorHAnsi"/>
          <w:sz w:val="23"/>
          <w:szCs w:val="23"/>
        </w:rPr>
        <w:t xml:space="preserve">Popunjeni </w:t>
      </w:r>
      <w:r w:rsidR="0087604B" w:rsidRPr="00B4778B">
        <w:rPr>
          <w:rFonts w:asciiTheme="minorHAnsi" w:eastAsia="Arial" w:hAnsiTheme="minorHAnsi" w:cstheme="minorHAnsi"/>
          <w:sz w:val="23"/>
          <w:szCs w:val="23"/>
        </w:rPr>
        <w:t xml:space="preserve">i ovjereni troškovnik (Obrazac </w:t>
      </w:r>
      <w:r w:rsidR="00AD60DC" w:rsidRPr="00B4778B">
        <w:rPr>
          <w:rFonts w:asciiTheme="minorHAnsi" w:eastAsia="Arial" w:hAnsiTheme="minorHAnsi" w:cstheme="minorHAnsi"/>
          <w:sz w:val="23"/>
          <w:szCs w:val="23"/>
        </w:rPr>
        <w:t>7</w:t>
      </w:r>
      <w:r w:rsidR="00ED34B3" w:rsidRPr="00B4778B">
        <w:rPr>
          <w:rFonts w:asciiTheme="minorHAnsi" w:eastAsia="Arial" w:hAnsiTheme="minorHAnsi" w:cstheme="minorHAnsi"/>
          <w:sz w:val="23"/>
          <w:szCs w:val="23"/>
        </w:rPr>
        <w:t>)</w:t>
      </w:r>
    </w:p>
    <w:p w:rsidR="00AD60DC" w:rsidRPr="00B4778B" w:rsidRDefault="00AD60DC" w:rsidP="00AD60DC">
      <w:pPr>
        <w:pStyle w:val="ListParagraph"/>
        <w:spacing w:before="39"/>
        <w:ind w:left="567" w:right="219"/>
        <w:jc w:val="both"/>
        <w:rPr>
          <w:rFonts w:asciiTheme="minorHAnsi" w:eastAsia="Arial" w:hAnsiTheme="minorHAnsi" w:cstheme="minorHAnsi"/>
          <w:sz w:val="23"/>
          <w:szCs w:val="23"/>
        </w:rPr>
      </w:pPr>
    </w:p>
    <w:p w:rsidR="00AD6FA3" w:rsidRPr="00B4778B" w:rsidRDefault="00042926" w:rsidP="0002642F">
      <w:pPr>
        <w:spacing w:before="55"/>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rasce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su</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isp</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am</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p>
    <w:p w:rsidR="00656647"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U</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sluč</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obra</w:t>
      </w:r>
      <w:r w:rsidRPr="00B4778B">
        <w:rPr>
          <w:rFonts w:asciiTheme="minorHAnsi" w:eastAsia="Arial" w:hAnsiTheme="minorHAnsi" w:cstheme="minorHAnsi"/>
          <w:sz w:val="23"/>
          <w:szCs w:val="23"/>
        </w:rPr>
        <w:t>sce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iš</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z w:val="23"/>
          <w:szCs w:val="23"/>
        </w:rPr>
        <w:t>te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lo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i</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ponud</w:t>
      </w:r>
      <w:r w:rsidRPr="00B4778B">
        <w:rPr>
          <w:rFonts w:asciiTheme="minorHAnsi" w:eastAsia="Arial" w:hAnsiTheme="minorHAnsi" w:cstheme="minorHAnsi"/>
          <w:sz w:val="23"/>
          <w:szCs w:val="23"/>
        </w:rPr>
        <w:t>i, 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trati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h</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tlj</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om</w:t>
      </w:r>
      <w:r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e</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lni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kst</w:t>
      </w:r>
      <w:r w:rsidRPr="00B4778B">
        <w:rPr>
          <w:rFonts w:asciiTheme="minorHAnsi" w:eastAsia="Arial" w:hAnsiTheme="minorHAnsi" w:cstheme="minorHAnsi"/>
          <w:spacing w:val="18"/>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5"/>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0"/>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o 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jeg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rasca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iz</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va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4"/>
          <w:sz w:val="23"/>
          <w:szCs w:val="23"/>
        </w:rPr>
        <w:t>a</w:t>
      </w:r>
      <w:r w:rsidRPr="00B4778B">
        <w:rPr>
          <w:rFonts w:asciiTheme="minorHAnsi" w:eastAsia="Arial" w:hAnsiTheme="minorHAnsi" w:cstheme="minorHAnsi"/>
          <w:sz w:val="23"/>
          <w:szCs w:val="23"/>
        </w:rPr>
        <w:t>.</w:t>
      </w:r>
    </w:p>
    <w:p w:rsidR="00AD6FA3" w:rsidRPr="00B4778B" w:rsidRDefault="00042926" w:rsidP="00736812">
      <w:pPr>
        <w:spacing w:before="60"/>
        <w:ind w:left="284" w:right="219"/>
        <w:jc w:val="both"/>
        <w:rPr>
          <w:rFonts w:asciiTheme="minorHAnsi" w:eastAsia="Arial" w:hAnsiTheme="minorHAnsi" w:cstheme="minorHAnsi"/>
          <w:sz w:val="23"/>
          <w:szCs w:val="23"/>
        </w:rPr>
      </w:pPr>
      <w:proofErr w:type="gramStart"/>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c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proofErr w:type="gramEnd"/>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stra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ice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ika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 xml:space="preserve">isuje </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00736812">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b</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s</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laš</w:t>
      </w:r>
      <w:r w:rsidRPr="00B4778B">
        <w:rPr>
          <w:rFonts w:asciiTheme="minorHAnsi" w:eastAsia="Arial" w:hAnsiTheme="minorHAnsi" w:cstheme="minorHAnsi"/>
          <w:spacing w:val="1"/>
          <w:sz w:val="23"/>
          <w:szCs w:val="23"/>
        </w:rPr>
        <w:t>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rskog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z w:val="23"/>
          <w:szCs w:val="23"/>
        </w:rPr>
        <w:t>jek</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693FED" w:rsidRPr="00B4778B" w:rsidRDefault="00693FED" w:rsidP="0002642F">
      <w:pPr>
        <w:spacing w:line="260" w:lineRule="exact"/>
        <w:ind w:left="284" w:right="219"/>
        <w:rPr>
          <w:rFonts w:asciiTheme="minorHAnsi" w:eastAsia="Arial" w:hAnsiTheme="minorHAnsi" w:cstheme="minorHAnsi"/>
          <w:spacing w:val="1"/>
          <w:position w:val="-1"/>
          <w:sz w:val="23"/>
          <w:szCs w:val="23"/>
        </w:rPr>
      </w:pPr>
    </w:p>
    <w:p w:rsidR="00AD6FA3" w:rsidRPr="00B4778B" w:rsidRDefault="000023D5" w:rsidP="000023D5">
      <w:pPr>
        <w:spacing w:line="260" w:lineRule="exact"/>
        <w:ind w:right="219"/>
        <w:rPr>
          <w:rFonts w:asciiTheme="minorHAnsi" w:eastAsia="Arial" w:hAnsiTheme="minorHAnsi" w:cstheme="minorHAnsi"/>
          <w:sz w:val="23"/>
          <w:szCs w:val="23"/>
        </w:rPr>
      </w:pPr>
      <w:r w:rsidRPr="00B4778B">
        <w:rPr>
          <w:rFonts w:asciiTheme="minorHAnsi" w:eastAsia="Arial" w:hAnsiTheme="minorHAnsi" w:cstheme="minorHAnsi"/>
          <w:spacing w:val="1"/>
          <w:position w:val="-1"/>
          <w:sz w:val="23"/>
          <w:szCs w:val="23"/>
        </w:rPr>
        <w:t xml:space="preserve">    </w:t>
      </w:r>
      <w:r w:rsidR="002C18AE" w:rsidRPr="00B4778B">
        <w:rPr>
          <w:rFonts w:asciiTheme="minorHAnsi" w:eastAsia="Arial" w:hAnsiTheme="minorHAnsi" w:cstheme="minorHAnsi"/>
          <w:spacing w:val="1"/>
          <w:position w:val="-1"/>
          <w:sz w:val="23"/>
          <w:szCs w:val="23"/>
        </w:rPr>
        <w:t>12</w:t>
      </w:r>
      <w:r w:rsidR="00042926" w:rsidRPr="00B4778B">
        <w:rPr>
          <w:rFonts w:asciiTheme="minorHAnsi" w:eastAsia="Arial" w:hAnsiTheme="minorHAnsi" w:cstheme="minorHAnsi"/>
          <w:position w:val="-1"/>
          <w:sz w:val="23"/>
          <w:szCs w:val="23"/>
        </w:rPr>
        <w:t>.</w:t>
      </w:r>
      <w:r w:rsidR="00042926" w:rsidRPr="00B4778B">
        <w:rPr>
          <w:rFonts w:asciiTheme="minorHAnsi" w:eastAsia="Arial" w:hAnsiTheme="minorHAnsi" w:cstheme="minorHAnsi"/>
          <w:spacing w:val="-1"/>
          <w:position w:val="-1"/>
          <w:sz w:val="23"/>
          <w:szCs w:val="23"/>
        </w:rPr>
        <w:t>2</w:t>
      </w:r>
      <w:r w:rsidR="00042926" w:rsidRPr="00B4778B">
        <w:rPr>
          <w:rFonts w:asciiTheme="minorHAnsi" w:eastAsia="Arial" w:hAnsiTheme="minorHAnsi" w:cstheme="minorHAnsi"/>
          <w:position w:val="-1"/>
          <w:sz w:val="23"/>
          <w:szCs w:val="23"/>
        </w:rPr>
        <w:t xml:space="preserve">.      </w:t>
      </w:r>
      <w:r w:rsidR="00042926" w:rsidRPr="00B4778B">
        <w:rPr>
          <w:rFonts w:asciiTheme="minorHAnsi" w:eastAsia="Arial" w:hAnsiTheme="minorHAnsi" w:cstheme="minorHAnsi"/>
          <w:spacing w:val="66"/>
          <w:position w:val="-1"/>
          <w:sz w:val="23"/>
          <w:szCs w:val="23"/>
        </w:rPr>
        <w:t xml:space="preserve"> </w:t>
      </w:r>
      <w:r w:rsidR="00042926" w:rsidRPr="00B4778B">
        <w:rPr>
          <w:rFonts w:asciiTheme="minorHAnsi" w:eastAsia="Arial" w:hAnsiTheme="minorHAnsi" w:cstheme="minorHAnsi"/>
          <w:spacing w:val="-10"/>
          <w:position w:val="-1"/>
          <w:sz w:val="23"/>
          <w:szCs w:val="23"/>
          <w:u w:val="single" w:color="000000"/>
        </w:rPr>
        <w:t xml:space="preserve"> </w:t>
      </w:r>
      <w:r w:rsidR="00042926" w:rsidRPr="00B4778B">
        <w:rPr>
          <w:rFonts w:asciiTheme="minorHAnsi" w:eastAsia="Arial" w:hAnsiTheme="minorHAnsi" w:cstheme="minorHAnsi"/>
          <w:position w:val="-1"/>
          <w:sz w:val="23"/>
          <w:szCs w:val="23"/>
          <w:u w:val="single" w:color="000000"/>
        </w:rPr>
        <w:t>Obl</w:t>
      </w:r>
      <w:r w:rsidR="00042926" w:rsidRPr="00B4778B">
        <w:rPr>
          <w:rFonts w:asciiTheme="minorHAnsi" w:eastAsia="Arial" w:hAnsiTheme="minorHAnsi" w:cstheme="minorHAnsi"/>
          <w:spacing w:val="-1"/>
          <w:position w:val="-1"/>
          <w:sz w:val="23"/>
          <w:szCs w:val="23"/>
          <w:u w:val="single" w:color="000000"/>
        </w:rPr>
        <w:t>i</w:t>
      </w:r>
      <w:r w:rsidR="00042926" w:rsidRPr="00B4778B">
        <w:rPr>
          <w:rFonts w:asciiTheme="minorHAnsi" w:eastAsia="Arial" w:hAnsiTheme="minorHAnsi" w:cstheme="minorHAnsi"/>
          <w:position w:val="-1"/>
          <w:sz w:val="23"/>
          <w:szCs w:val="23"/>
          <w:u w:val="single" w:color="000000"/>
        </w:rPr>
        <w:t>k</w:t>
      </w:r>
      <w:r w:rsidR="004F5C5C" w:rsidRPr="00B4778B">
        <w:rPr>
          <w:rFonts w:asciiTheme="minorHAnsi" w:eastAsia="Arial" w:hAnsiTheme="minorHAnsi" w:cstheme="minorHAnsi"/>
          <w:spacing w:val="66"/>
          <w:position w:val="-1"/>
          <w:sz w:val="23"/>
          <w:szCs w:val="23"/>
          <w:u w:val="single" w:color="000000"/>
        </w:rPr>
        <w:t xml:space="preserve"> </w:t>
      </w:r>
      <w:r w:rsidR="00042926" w:rsidRPr="00B4778B">
        <w:rPr>
          <w:rFonts w:asciiTheme="minorHAnsi" w:eastAsia="Arial" w:hAnsiTheme="minorHAnsi" w:cstheme="minorHAnsi"/>
          <w:position w:val="-1"/>
          <w:sz w:val="23"/>
          <w:szCs w:val="23"/>
          <w:u w:val="single" w:color="000000"/>
        </w:rPr>
        <w:t>i</w:t>
      </w:r>
      <w:r w:rsidR="00042926" w:rsidRPr="00B4778B">
        <w:rPr>
          <w:rFonts w:asciiTheme="minorHAnsi" w:eastAsia="Arial" w:hAnsiTheme="minorHAnsi" w:cstheme="minorHAnsi"/>
          <w:spacing w:val="66"/>
          <w:position w:val="-1"/>
          <w:sz w:val="23"/>
          <w:szCs w:val="23"/>
          <w:u w:val="single" w:color="000000"/>
        </w:rPr>
        <w:t xml:space="preserve"> </w:t>
      </w:r>
      <w:proofErr w:type="gramStart"/>
      <w:r w:rsidR="00042926" w:rsidRPr="00B4778B">
        <w:rPr>
          <w:rFonts w:asciiTheme="minorHAnsi" w:eastAsia="Arial" w:hAnsiTheme="minorHAnsi" w:cstheme="minorHAnsi"/>
          <w:position w:val="-1"/>
          <w:sz w:val="23"/>
          <w:szCs w:val="23"/>
          <w:u w:val="single" w:color="000000"/>
        </w:rPr>
        <w:t xml:space="preserve">način </w:t>
      </w:r>
      <w:r w:rsidR="00042926" w:rsidRPr="00B4778B">
        <w:rPr>
          <w:rFonts w:asciiTheme="minorHAnsi" w:eastAsia="Arial" w:hAnsiTheme="minorHAnsi" w:cstheme="minorHAnsi"/>
          <w:spacing w:val="3"/>
          <w:position w:val="-1"/>
          <w:sz w:val="23"/>
          <w:szCs w:val="23"/>
          <w:u w:val="single" w:color="000000"/>
        </w:rPr>
        <w:t xml:space="preserve"> </w:t>
      </w:r>
      <w:r w:rsidR="00042926" w:rsidRPr="00B4778B">
        <w:rPr>
          <w:rFonts w:asciiTheme="minorHAnsi" w:eastAsia="Arial" w:hAnsiTheme="minorHAnsi" w:cstheme="minorHAnsi"/>
          <w:position w:val="-1"/>
          <w:sz w:val="23"/>
          <w:szCs w:val="23"/>
          <w:u w:val="single" w:color="000000"/>
        </w:rPr>
        <w:t>i</w:t>
      </w:r>
      <w:r w:rsidR="00042926" w:rsidRPr="00B4778B">
        <w:rPr>
          <w:rFonts w:asciiTheme="minorHAnsi" w:eastAsia="Arial" w:hAnsiTheme="minorHAnsi" w:cstheme="minorHAnsi"/>
          <w:spacing w:val="-3"/>
          <w:position w:val="-1"/>
          <w:sz w:val="23"/>
          <w:szCs w:val="23"/>
          <w:u w:val="single" w:color="000000"/>
        </w:rPr>
        <w:t>z</w:t>
      </w:r>
      <w:r w:rsidR="00042926" w:rsidRPr="00B4778B">
        <w:rPr>
          <w:rFonts w:asciiTheme="minorHAnsi" w:eastAsia="Arial" w:hAnsiTheme="minorHAnsi" w:cstheme="minorHAnsi"/>
          <w:position w:val="-1"/>
          <w:sz w:val="23"/>
          <w:szCs w:val="23"/>
          <w:u w:val="single" w:color="000000"/>
        </w:rPr>
        <w:t>ra</w:t>
      </w:r>
      <w:r w:rsidR="00042926" w:rsidRPr="00B4778B">
        <w:rPr>
          <w:rFonts w:asciiTheme="minorHAnsi" w:eastAsia="Arial" w:hAnsiTheme="minorHAnsi" w:cstheme="minorHAnsi"/>
          <w:spacing w:val="1"/>
          <w:position w:val="-1"/>
          <w:sz w:val="23"/>
          <w:szCs w:val="23"/>
          <w:u w:val="single" w:color="000000"/>
        </w:rPr>
        <w:t>d</w:t>
      </w:r>
      <w:r w:rsidR="00042926" w:rsidRPr="00B4778B">
        <w:rPr>
          <w:rFonts w:asciiTheme="minorHAnsi" w:eastAsia="Arial" w:hAnsiTheme="minorHAnsi" w:cstheme="minorHAnsi"/>
          <w:position w:val="-1"/>
          <w:sz w:val="23"/>
          <w:szCs w:val="23"/>
          <w:u w:val="single" w:color="000000"/>
        </w:rPr>
        <w:t>e</w:t>
      </w:r>
      <w:proofErr w:type="gramEnd"/>
      <w:r w:rsidR="00042926" w:rsidRPr="00B4778B">
        <w:rPr>
          <w:rFonts w:asciiTheme="minorHAnsi" w:eastAsia="Arial" w:hAnsiTheme="minorHAnsi" w:cstheme="minorHAnsi"/>
          <w:spacing w:val="-1"/>
          <w:position w:val="-1"/>
          <w:sz w:val="23"/>
          <w:szCs w:val="23"/>
          <w:u w:val="single" w:color="000000"/>
        </w:rPr>
        <w:t xml:space="preserve"> </w:t>
      </w:r>
      <w:r w:rsidR="00042926" w:rsidRPr="00B4778B">
        <w:rPr>
          <w:rFonts w:asciiTheme="minorHAnsi" w:eastAsia="Arial" w:hAnsiTheme="minorHAnsi" w:cstheme="minorHAnsi"/>
          <w:spacing w:val="1"/>
          <w:position w:val="-1"/>
          <w:sz w:val="23"/>
          <w:szCs w:val="23"/>
          <w:u w:val="single" w:color="000000"/>
        </w:rPr>
        <w:t>p</w:t>
      </w:r>
      <w:r w:rsidR="00042926" w:rsidRPr="00B4778B">
        <w:rPr>
          <w:rFonts w:asciiTheme="minorHAnsi" w:eastAsia="Arial" w:hAnsiTheme="minorHAnsi" w:cstheme="minorHAnsi"/>
          <w:spacing w:val="-1"/>
          <w:position w:val="-1"/>
          <w:sz w:val="23"/>
          <w:szCs w:val="23"/>
          <w:u w:val="single" w:color="000000"/>
        </w:rPr>
        <w:t>o</w:t>
      </w:r>
      <w:r w:rsidR="00042926" w:rsidRPr="00B4778B">
        <w:rPr>
          <w:rFonts w:asciiTheme="minorHAnsi" w:eastAsia="Arial" w:hAnsiTheme="minorHAnsi" w:cstheme="minorHAnsi"/>
          <w:spacing w:val="1"/>
          <w:position w:val="-1"/>
          <w:sz w:val="23"/>
          <w:szCs w:val="23"/>
          <w:u w:val="single" w:color="000000"/>
        </w:rPr>
        <w:t>nu</w:t>
      </w:r>
      <w:r w:rsidR="00042926" w:rsidRPr="00B4778B">
        <w:rPr>
          <w:rFonts w:asciiTheme="minorHAnsi" w:eastAsia="Arial" w:hAnsiTheme="minorHAnsi" w:cstheme="minorHAnsi"/>
          <w:spacing w:val="-1"/>
          <w:position w:val="-1"/>
          <w:sz w:val="23"/>
          <w:szCs w:val="23"/>
          <w:u w:val="single" w:color="000000"/>
        </w:rPr>
        <w:t>d</w:t>
      </w:r>
      <w:r w:rsidR="00042926" w:rsidRPr="00B4778B">
        <w:rPr>
          <w:rFonts w:asciiTheme="minorHAnsi" w:eastAsia="Arial" w:hAnsiTheme="minorHAnsi" w:cstheme="minorHAnsi"/>
          <w:position w:val="-1"/>
          <w:sz w:val="23"/>
          <w:szCs w:val="23"/>
          <w:u w:val="single" w:color="000000"/>
        </w:rPr>
        <w:t>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Ponuda mora biti izrađena u papirnatom obliku na način naznačen u Pozivu na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dostavu ponuda.</w:t>
      </w:r>
    </w:p>
    <w:p w:rsidR="00B919FD"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Ponuda mora biti uvezana u cjelinu na način da se onemogući naknadno vađenje ili</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umetanje listova ili dijelova ponude npr. jamstvenikom - vrpcom čija su oba kraja na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posljednjoj strani pričvršćena naljepnicom ili utisnuta žigom. Ako zbog opsega ili</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drugih objektivnih okolnosti ponuda ne može biti izrađena na način da čini cjelinu,</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onda se izrađuje u dva ili više dijelova.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Ako je ponuda izrađena u dva ili više dijelova svaki dio uvezuje se na način da se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onemogući naknadno vađenje ili umetanje listova.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Stranice ponude označavaju se brojevima na način da je vidljiv redni broj stranice i</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ukupan broj stranica ponude. Kada je ponuda izrađena od više dijelova, stranice se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označavaju na način da svaki sljedeći dio započinje rednim brojem koji se nastavlja na</w:t>
      </w:r>
    </w:p>
    <w:p w:rsidR="00206F3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redni broj stranice ko</w:t>
      </w:r>
      <w:r w:rsidR="00076ABD" w:rsidRPr="00B4778B">
        <w:rPr>
          <w:rFonts w:asciiTheme="minorHAnsi" w:eastAsia="Arial" w:hAnsiTheme="minorHAnsi" w:cstheme="minorHAnsi"/>
          <w:bCs/>
          <w:sz w:val="23"/>
          <w:szCs w:val="23"/>
          <w:lang w:val="hr-HR"/>
        </w:rPr>
        <w:t>jim završava prethodni dio.</w:t>
      </w:r>
    </w:p>
    <w:p w:rsidR="008551A4" w:rsidRPr="00B4778B" w:rsidRDefault="008551A4" w:rsidP="0002642F">
      <w:pPr>
        <w:ind w:left="284" w:right="219"/>
        <w:rPr>
          <w:rFonts w:asciiTheme="minorHAnsi" w:eastAsia="Arial" w:hAnsiTheme="minorHAnsi" w:cstheme="minorHAnsi"/>
          <w:bCs/>
          <w:sz w:val="23"/>
          <w:szCs w:val="23"/>
          <w:lang w:val="hr-HR"/>
        </w:rPr>
      </w:pP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Dijelovi ponude kao što su uzorci, katalozi, mediji za pohranjivanje podataka i slično</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koji ne mogu biti uvezani ponuditelj obilježava nazivom i navodi u sadržaju ponude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lastRenderedPageBreak/>
        <w:t>kao dio ponude.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Ako je ponuda izrađena od više dijelova ponuditelj mora u sadržaju ponude navesti od</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koliko se dijelova ponuda sastoji.</w:t>
      </w:r>
    </w:p>
    <w:p w:rsidR="00CB71C4"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Ponude se pišu neizbrisivom tintom.</w:t>
      </w:r>
    </w:p>
    <w:p w:rsidR="00507F6B" w:rsidRPr="00B4778B" w:rsidRDefault="00507F6B" w:rsidP="0002642F">
      <w:pPr>
        <w:ind w:left="284" w:right="219"/>
        <w:rPr>
          <w:rFonts w:asciiTheme="minorHAnsi" w:eastAsia="Arial" w:hAnsiTheme="minorHAnsi" w:cstheme="minorHAnsi"/>
          <w:bCs/>
          <w:sz w:val="23"/>
          <w:szCs w:val="23"/>
          <w:lang w:val="hr-HR"/>
        </w:rPr>
      </w:pP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Ponuda se predaje u „izvorniku“, potpisana od strane ovlaštene osobe za zastupanje</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gospodarskog subjekta ili osobe koju je ovlaštena osoba pisanom punomoći ovlastila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za potpisivanje ponude (u tom slučaju uz ponudu se obvezno prilaže i punomoć za</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potpisivanje ponude). Svaki list troškovnika ponuditelj mora ovjeriti službenim pečatom</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i mora biti potpisan od strane ovlaštene osobe.</w:t>
      </w:r>
    </w:p>
    <w:p w:rsidR="005215B2" w:rsidRPr="00B4778B" w:rsidRDefault="005215B2" w:rsidP="0002642F">
      <w:pPr>
        <w:ind w:left="284" w:right="219"/>
        <w:rPr>
          <w:rFonts w:asciiTheme="minorHAnsi" w:eastAsia="Arial" w:hAnsiTheme="minorHAnsi" w:cstheme="minorHAnsi"/>
          <w:bCs/>
          <w:sz w:val="23"/>
          <w:szCs w:val="23"/>
          <w:lang w:val="hr-HR"/>
        </w:rPr>
      </w:pP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Ispravci u ponudi moraju biti izrađeni na način da ispravljeni tekst ostane vidljiv (čitak)</w:t>
      </w:r>
    </w:p>
    <w:p w:rsidR="002C18AE" w:rsidRPr="00B4778B" w:rsidRDefault="002C18AE" w:rsidP="0002642F">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ili dokaziv. Ispravci moraju uz navod datuma biti potvrđeni pravovaljanim potpisom i</w:t>
      </w:r>
    </w:p>
    <w:p w:rsidR="0035236C" w:rsidRPr="00B4778B" w:rsidRDefault="002C18AE" w:rsidP="000023D5">
      <w:pPr>
        <w:ind w:left="284" w:right="219"/>
        <w:rPr>
          <w:rFonts w:asciiTheme="minorHAnsi" w:eastAsia="Arial" w:hAnsiTheme="minorHAnsi" w:cstheme="minorHAnsi"/>
          <w:bCs/>
          <w:sz w:val="23"/>
          <w:szCs w:val="23"/>
          <w:lang w:val="hr-HR"/>
        </w:rPr>
      </w:pPr>
      <w:r w:rsidRPr="00B4778B">
        <w:rPr>
          <w:rFonts w:asciiTheme="minorHAnsi" w:eastAsia="Arial" w:hAnsiTheme="minorHAnsi" w:cstheme="minorHAnsi"/>
          <w:bCs/>
          <w:sz w:val="23"/>
          <w:szCs w:val="23"/>
          <w:lang w:val="hr-HR"/>
        </w:rPr>
        <w:t>pečatom ovlašte</w:t>
      </w:r>
      <w:r w:rsidR="0005132D" w:rsidRPr="00B4778B">
        <w:rPr>
          <w:rFonts w:asciiTheme="minorHAnsi" w:eastAsia="Arial" w:hAnsiTheme="minorHAnsi" w:cstheme="minorHAnsi"/>
          <w:bCs/>
          <w:sz w:val="23"/>
          <w:szCs w:val="23"/>
          <w:lang w:val="hr-HR"/>
        </w:rPr>
        <w:t>ne osobe gospodarskoga subjekta</w:t>
      </w:r>
    </w:p>
    <w:p w:rsidR="0035236C" w:rsidRPr="00B4778B" w:rsidRDefault="0035236C" w:rsidP="0035236C">
      <w:pPr>
        <w:ind w:right="219"/>
        <w:rPr>
          <w:rFonts w:asciiTheme="minorHAnsi" w:eastAsia="Arial" w:hAnsiTheme="minorHAnsi" w:cstheme="minorHAnsi"/>
          <w:spacing w:val="1"/>
          <w:sz w:val="23"/>
          <w:szCs w:val="23"/>
        </w:rPr>
      </w:pPr>
    </w:p>
    <w:p w:rsidR="00AD6FA3" w:rsidRPr="00B4778B" w:rsidRDefault="000023D5" w:rsidP="000023D5">
      <w:pPr>
        <w:ind w:right="219"/>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 xml:space="preserve">    </w:t>
      </w:r>
      <w:r w:rsidR="002C18AE" w:rsidRPr="00B4778B">
        <w:rPr>
          <w:rFonts w:asciiTheme="minorHAnsi" w:eastAsia="Arial" w:hAnsiTheme="minorHAnsi" w:cstheme="minorHAnsi"/>
          <w:spacing w:val="1"/>
          <w:sz w:val="23"/>
          <w:szCs w:val="23"/>
        </w:rPr>
        <w:t>12</w:t>
      </w:r>
      <w:r w:rsidR="00042926" w:rsidRPr="00B4778B">
        <w:rPr>
          <w:rFonts w:asciiTheme="minorHAnsi" w:eastAsia="Arial" w:hAnsiTheme="minorHAnsi" w:cstheme="minorHAnsi"/>
          <w:sz w:val="23"/>
          <w:szCs w:val="23"/>
        </w:rPr>
        <w:t>.</w:t>
      </w:r>
      <w:r w:rsidR="00042926" w:rsidRPr="00B4778B">
        <w:rPr>
          <w:rFonts w:asciiTheme="minorHAnsi" w:eastAsia="Arial" w:hAnsiTheme="minorHAnsi" w:cstheme="minorHAnsi"/>
          <w:spacing w:val="-1"/>
          <w:sz w:val="23"/>
          <w:szCs w:val="23"/>
        </w:rPr>
        <w:t>3</w:t>
      </w:r>
      <w:r w:rsidR="00042926"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pacing w:val="-10"/>
          <w:sz w:val="23"/>
          <w:szCs w:val="23"/>
        </w:rPr>
        <w:t xml:space="preserve"> </w:t>
      </w:r>
      <w:r w:rsidR="00042926" w:rsidRPr="00B4778B">
        <w:rPr>
          <w:rFonts w:asciiTheme="minorHAnsi" w:eastAsia="Arial" w:hAnsiTheme="minorHAnsi" w:cstheme="minorHAnsi"/>
          <w:sz w:val="23"/>
          <w:szCs w:val="23"/>
          <w:u w:val="single" w:color="000000"/>
        </w:rPr>
        <w:t xml:space="preserve"> </w:t>
      </w:r>
      <w:proofErr w:type="gramStart"/>
      <w:r w:rsidR="00042926" w:rsidRPr="00B4778B">
        <w:rPr>
          <w:rFonts w:asciiTheme="minorHAnsi" w:eastAsia="Arial" w:hAnsiTheme="minorHAnsi" w:cstheme="minorHAnsi"/>
          <w:sz w:val="23"/>
          <w:szCs w:val="23"/>
          <w:u w:val="single" w:color="000000"/>
        </w:rPr>
        <w:t xml:space="preserve">Način </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do</w:t>
      </w:r>
      <w:r w:rsidR="00042926" w:rsidRPr="00B4778B">
        <w:rPr>
          <w:rFonts w:asciiTheme="minorHAnsi" w:eastAsia="Arial" w:hAnsiTheme="minorHAnsi" w:cstheme="minorHAnsi"/>
          <w:spacing w:val="-2"/>
          <w:sz w:val="23"/>
          <w:szCs w:val="23"/>
          <w:u w:val="single" w:color="000000"/>
        </w:rPr>
        <w:t>s</w:t>
      </w:r>
      <w:r w:rsidR="00042926" w:rsidRPr="00B4778B">
        <w:rPr>
          <w:rFonts w:asciiTheme="minorHAnsi" w:eastAsia="Arial" w:hAnsiTheme="minorHAnsi" w:cstheme="minorHAnsi"/>
          <w:sz w:val="23"/>
          <w:szCs w:val="23"/>
          <w:u w:val="single" w:color="000000"/>
        </w:rPr>
        <w:t>ta</w:t>
      </w:r>
      <w:r w:rsidR="00042926" w:rsidRPr="00B4778B">
        <w:rPr>
          <w:rFonts w:asciiTheme="minorHAnsi" w:eastAsia="Arial" w:hAnsiTheme="minorHAnsi" w:cstheme="minorHAnsi"/>
          <w:spacing w:val="-2"/>
          <w:sz w:val="23"/>
          <w:szCs w:val="23"/>
          <w:u w:val="single" w:color="000000"/>
        </w:rPr>
        <w:t>v</w:t>
      </w:r>
      <w:r w:rsidR="00042926" w:rsidRPr="00B4778B">
        <w:rPr>
          <w:rFonts w:asciiTheme="minorHAnsi" w:eastAsia="Arial" w:hAnsiTheme="minorHAnsi" w:cstheme="minorHAnsi"/>
          <w:sz w:val="23"/>
          <w:szCs w:val="23"/>
          <w:u w:val="single" w:color="000000"/>
        </w:rPr>
        <w:t>e</w:t>
      </w:r>
      <w:proofErr w:type="gramEnd"/>
      <w:r w:rsidR="00042926" w:rsidRPr="00B4778B">
        <w:rPr>
          <w:rFonts w:asciiTheme="minorHAnsi" w:eastAsia="Arial" w:hAnsiTheme="minorHAnsi" w:cstheme="minorHAnsi"/>
          <w:sz w:val="23"/>
          <w:szCs w:val="23"/>
          <w:u w:val="single" w:color="000000"/>
        </w:rPr>
        <w:t xml:space="preserve"> </w:t>
      </w:r>
      <w:r w:rsidR="00042926" w:rsidRPr="00B4778B">
        <w:rPr>
          <w:rFonts w:asciiTheme="minorHAnsi" w:eastAsia="Arial" w:hAnsiTheme="minorHAnsi" w:cstheme="minorHAnsi"/>
          <w:spacing w:val="1"/>
          <w:sz w:val="23"/>
          <w:szCs w:val="23"/>
          <w:u w:val="single" w:color="000000"/>
        </w:rPr>
        <w:t xml:space="preserve"> </w:t>
      </w:r>
      <w:r w:rsidR="00042926" w:rsidRPr="00B4778B">
        <w:rPr>
          <w:rFonts w:asciiTheme="minorHAnsi" w:eastAsia="Arial" w:hAnsiTheme="minorHAnsi" w:cstheme="minorHAnsi"/>
          <w:sz w:val="23"/>
          <w:szCs w:val="23"/>
          <w:u w:val="single" w:color="000000"/>
        </w:rPr>
        <w:t>p</w:t>
      </w:r>
      <w:r w:rsidR="00042926" w:rsidRPr="00B4778B">
        <w:rPr>
          <w:rFonts w:asciiTheme="minorHAnsi" w:eastAsia="Arial" w:hAnsiTheme="minorHAnsi" w:cstheme="minorHAnsi"/>
          <w:spacing w:val="-1"/>
          <w:sz w:val="23"/>
          <w:szCs w:val="23"/>
          <w:u w:val="single" w:color="000000"/>
        </w:rPr>
        <w:t>o</w:t>
      </w:r>
      <w:r w:rsidR="00042926" w:rsidRPr="00B4778B">
        <w:rPr>
          <w:rFonts w:asciiTheme="minorHAnsi" w:eastAsia="Arial" w:hAnsiTheme="minorHAnsi" w:cstheme="minorHAnsi"/>
          <w:sz w:val="23"/>
          <w:szCs w:val="23"/>
          <w:u w:val="single" w:color="000000"/>
        </w:rPr>
        <w:t>nu</w:t>
      </w:r>
      <w:r w:rsidR="00042926" w:rsidRPr="00B4778B">
        <w:rPr>
          <w:rFonts w:asciiTheme="minorHAnsi" w:eastAsia="Arial" w:hAnsiTheme="minorHAnsi" w:cstheme="minorHAnsi"/>
          <w:spacing w:val="-1"/>
          <w:sz w:val="23"/>
          <w:szCs w:val="23"/>
          <w:u w:val="single" w:color="000000"/>
        </w:rPr>
        <w:t>d</w:t>
      </w:r>
      <w:r w:rsidR="00042926" w:rsidRPr="00B4778B">
        <w:rPr>
          <w:rFonts w:asciiTheme="minorHAnsi" w:eastAsia="Arial" w:hAnsiTheme="minorHAnsi" w:cstheme="minorHAnsi"/>
          <w:sz w:val="23"/>
          <w:szCs w:val="23"/>
          <w:u w:val="single" w:color="000000"/>
        </w:rPr>
        <w:t>a</w:t>
      </w:r>
      <w:r w:rsidR="00042926" w:rsidRPr="00B4778B">
        <w:rPr>
          <w:rFonts w:asciiTheme="minorHAnsi" w:eastAsia="Arial" w:hAnsiTheme="minorHAnsi" w:cstheme="minorHAnsi"/>
          <w:spacing w:val="1"/>
          <w:sz w:val="23"/>
          <w:szCs w:val="23"/>
          <w:u w:val="single" w:color="000000"/>
        </w:rPr>
        <w:t xml:space="preserve"> </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00F50AF4" w:rsidRPr="00B4778B">
        <w:rPr>
          <w:rFonts w:asciiTheme="minorHAnsi" w:eastAsia="Arial" w:hAnsiTheme="minorHAnsi" w:cstheme="minorHAnsi"/>
          <w:sz w:val="23"/>
          <w:szCs w:val="23"/>
        </w:rPr>
        <w:t>Klinički bolnički centar Sestre milosrdnice</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00F50AF4" w:rsidRPr="00B4778B">
        <w:rPr>
          <w:rFonts w:asciiTheme="minorHAnsi" w:eastAsia="Arial" w:hAnsiTheme="minorHAnsi" w:cstheme="minorHAnsi"/>
          <w:sz w:val="23"/>
          <w:szCs w:val="23"/>
        </w:rPr>
        <w:t>Vinogradska cesta 29</w:t>
      </w:r>
      <w:r w:rsidRPr="00B4778B">
        <w:rPr>
          <w:rFonts w:asciiTheme="minorHAnsi" w:eastAsia="Arial" w:hAnsiTheme="minorHAnsi" w:cstheme="minorHAnsi"/>
          <w:sz w:val="23"/>
          <w:szCs w:val="23"/>
        </w:rPr>
        <w:t>, Za</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ru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ben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em</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w:t>
      </w:r>
      <w:r w:rsidR="00342C61" w:rsidRPr="00B4778B">
        <w:rPr>
          <w:rFonts w:asciiTheme="minorHAnsi" w:eastAsia="Arial" w:hAnsiTheme="minorHAnsi" w:cstheme="minorHAnsi"/>
          <w:spacing w:val="1"/>
          <w:sz w:val="23"/>
          <w:szCs w:val="23"/>
        </w:rPr>
        <w:t>08</w:t>
      </w:r>
      <w:r w:rsidRPr="00B4778B">
        <w:rPr>
          <w:rFonts w:asciiTheme="minorHAnsi" w:eastAsia="Arial" w:hAnsiTheme="minorHAnsi" w:cstheme="minorHAnsi"/>
          <w:spacing w:val="1"/>
          <w:sz w:val="23"/>
          <w:szCs w:val="23"/>
        </w:rPr>
        <w:t xml:space="preserve"> d</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1</w:t>
      </w:r>
      <w:r w:rsidRPr="00B4778B">
        <w:rPr>
          <w:rFonts w:asciiTheme="minorHAnsi" w:eastAsia="Arial" w:hAnsiTheme="minorHAnsi" w:cstheme="minorHAnsi"/>
          <w:sz w:val="23"/>
          <w:szCs w:val="23"/>
        </w:rPr>
        <w:t>5</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ruč</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št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sk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ši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 xml:space="preserve">jkom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res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p>
    <w:p w:rsidR="00856B24"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 xml:space="preserve">j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ic</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omo</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ici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n</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v 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resa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v 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 xml:space="preserve">resa </w:t>
      </w:r>
      <w:proofErr w:type="gramStart"/>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 xml:space="preserve"> </w:t>
      </w:r>
      <w:proofErr w:type="gramEnd"/>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id</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 xml:space="preserve">ski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roj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4"/>
          <w:sz w:val="23"/>
          <w:szCs w:val="23"/>
        </w:rPr>
        <w:t>e</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 xml:space="preserve">v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dme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4"/>
          <w:sz w:val="23"/>
          <w:szCs w:val="23"/>
        </w:rPr>
        <w:t>e</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 xml:space="preserve">ka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 O</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ARAJ“ –</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z w:val="23"/>
          <w:szCs w:val="23"/>
        </w:rPr>
        <w:t xml:space="preserve">ra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sli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ć</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z</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le</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w:t>
      </w:r>
    </w:p>
    <w:p w:rsidR="00F013E1" w:rsidRPr="00B4778B" w:rsidRDefault="00F013E1" w:rsidP="0002642F">
      <w:pPr>
        <w:spacing w:line="200" w:lineRule="exact"/>
        <w:ind w:left="284" w:right="219"/>
        <w:rPr>
          <w:rFonts w:asciiTheme="minorHAnsi" w:eastAsia="Arial" w:hAnsiTheme="minorHAnsi" w:cstheme="minorHAnsi"/>
          <w:sz w:val="23"/>
          <w:szCs w:val="23"/>
        </w:rPr>
      </w:pPr>
    </w:p>
    <w:p w:rsidR="00856B24" w:rsidRPr="00B4778B" w:rsidRDefault="00856B24" w:rsidP="0002642F">
      <w:pPr>
        <w:spacing w:line="200" w:lineRule="exact"/>
        <w:ind w:left="284" w:right="219"/>
        <w:rPr>
          <w:rFonts w:asciiTheme="minorHAnsi" w:eastAsia="Arial" w:hAnsiTheme="minorHAnsi" w:cstheme="minorHAnsi"/>
          <w:sz w:val="23"/>
          <w:szCs w:val="23"/>
        </w:rPr>
      </w:pPr>
    </w:p>
    <w:p w:rsidR="00F50AF4" w:rsidRPr="00B4778B" w:rsidRDefault="00F50AF4" w:rsidP="0002642F">
      <w:pPr>
        <w:spacing w:before="1" w:line="100" w:lineRule="exact"/>
        <w:ind w:left="284" w:right="219"/>
        <w:rPr>
          <w:rFonts w:asciiTheme="minorHAnsi" w:hAnsiTheme="minorHAnsi" w:cstheme="minorHAnsi"/>
          <w:sz w:val="23"/>
          <w:szCs w:val="23"/>
        </w:rPr>
      </w:pPr>
    </w:p>
    <w:p w:rsidR="00C33821" w:rsidRPr="00B4778B" w:rsidRDefault="00C33821" w:rsidP="0002642F">
      <w:pPr>
        <w:tabs>
          <w:tab w:val="left" w:pos="1418"/>
          <w:tab w:val="left" w:pos="3960"/>
          <w:tab w:val="center" w:pos="7020"/>
          <w:tab w:val="right" w:leader="underscore" w:pos="8647"/>
        </w:tabs>
        <w:ind w:left="284" w:right="219"/>
        <w:jc w:val="center"/>
        <w:rPr>
          <w:rFonts w:asciiTheme="minorHAnsi" w:hAnsiTheme="minorHAnsi" w:cstheme="minorHAnsi"/>
          <w:b/>
          <w:sz w:val="23"/>
          <w:szCs w:val="23"/>
          <w:lang w:val="hr-HR"/>
        </w:rPr>
      </w:pPr>
      <w:r w:rsidRPr="00B4778B">
        <w:rPr>
          <w:rFonts w:asciiTheme="minorHAnsi" w:hAnsiTheme="minorHAnsi" w:cstheme="minorHAnsi"/>
          <w:b/>
          <w:sz w:val="23"/>
          <w:szCs w:val="23"/>
          <w:lang w:val="hr-HR"/>
        </w:rPr>
        <w:t>"NE OTVARAJ</w:t>
      </w:r>
      <w:r w:rsidR="009C27C9" w:rsidRPr="00B4778B">
        <w:rPr>
          <w:rFonts w:asciiTheme="minorHAnsi" w:hAnsiTheme="minorHAnsi" w:cstheme="minorHAnsi"/>
          <w:b/>
          <w:sz w:val="23"/>
          <w:szCs w:val="23"/>
          <w:lang w:val="hr-HR"/>
        </w:rPr>
        <w:t xml:space="preserve"> -</w:t>
      </w:r>
      <w:r w:rsidRPr="00B4778B">
        <w:rPr>
          <w:rFonts w:asciiTheme="minorHAnsi" w:hAnsiTheme="minorHAnsi" w:cstheme="minorHAnsi"/>
          <w:b/>
          <w:sz w:val="23"/>
          <w:szCs w:val="23"/>
          <w:lang w:val="hr-HR"/>
        </w:rPr>
        <w:t xml:space="preserve"> PONUDA</w:t>
      </w:r>
      <w:r w:rsidR="009C27C9" w:rsidRPr="00B4778B">
        <w:rPr>
          <w:rFonts w:asciiTheme="minorHAnsi" w:hAnsiTheme="minorHAnsi" w:cstheme="minorHAnsi"/>
          <w:b/>
          <w:sz w:val="23"/>
          <w:szCs w:val="23"/>
          <w:lang w:val="hr-HR"/>
        </w:rPr>
        <w:t xml:space="preserve"> -</w:t>
      </w:r>
      <w:r w:rsidRPr="00B4778B">
        <w:rPr>
          <w:rFonts w:asciiTheme="minorHAnsi" w:hAnsiTheme="minorHAnsi" w:cstheme="minorHAnsi"/>
          <w:b/>
          <w:sz w:val="23"/>
          <w:szCs w:val="23"/>
          <w:lang w:val="hr-HR"/>
        </w:rPr>
        <w:t xml:space="preserve"> </w:t>
      </w:r>
    </w:p>
    <w:p w:rsidR="00736812" w:rsidRPr="00736812" w:rsidRDefault="00736812" w:rsidP="00736812">
      <w:pPr>
        <w:widowControl w:val="0"/>
        <w:autoSpaceDE w:val="0"/>
        <w:autoSpaceDN w:val="0"/>
        <w:adjustRightInd w:val="0"/>
        <w:spacing w:line="239" w:lineRule="auto"/>
        <w:ind w:left="284" w:right="219"/>
        <w:jc w:val="center"/>
        <w:rPr>
          <w:rFonts w:asciiTheme="minorHAnsi" w:eastAsia="Arial" w:hAnsiTheme="minorHAnsi" w:cstheme="minorHAnsi"/>
          <w:b/>
          <w:spacing w:val="1"/>
          <w:sz w:val="23"/>
          <w:szCs w:val="23"/>
          <w:lang w:val="en-AU"/>
        </w:rPr>
      </w:pPr>
      <w:r w:rsidRPr="00736812">
        <w:rPr>
          <w:rFonts w:asciiTheme="minorHAnsi" w:eastAsia="Arial" w:hAnsiTheme="minorHAnsi" w:cstheme="minorHAnsi"/>
          <w:b/>
          <w:spacing w:val="1"/>
          <w:sz w:val="23"/>
          <w:szCs w:val="23"/>
          <w:lang w:val="en-AU"/>
        </w:rPr>
        <w:t>Vanjske usluge za interpretaciju rezultata istraživanja za potrebe projekta Formiranje biobaze I analiza uzoraka očne vodice/seruma Ramanovom spektroskopijom i plinskom</w:t>
      </w:r>
    </w:p>
    <w:p w:rsidR="00736812" w:rsidRPr="00736812" w:rsidRDefault="00736812" w:rsidP="00736812">
      <w:pPr>
        <w:widowControl w:val="0"/>
        <w:autoSpaceDE w:val="0"/>
        <w:autoSpaceDN w:val="0"/>
        <w:adjustRightInd w:val="0"/>
        <w:spacing w:line="239" w:lineRule="auto"/>
        <w:ind w:left="284" w:right="219"/>
        <w:jc w:val="center"/>
        <w:rPr>
          <w:rFonts w:asciiTheme="minorHAnsi" w:eastAsia="Arial" w:hAnsiTheme="minorHAnsi" w:cstheme="minorHAnsi"/>
          <w:b/>
          <w:spacing w:val="1"/>
          <w:sz w:val="23"/>
          <w:szCs w:val="23"/>
          <w:lang w:val="en-AU"/>
        </w:rPr>
      </w:pPr>
      <w:r w:rsidRPr="00736812">
        <w:rPr>
          <w:rFonts w:asciiTheme="minorHAnsi" w:eastAsia="Arial" w:hAnsiTheme="minorHAnsi" w:cstheme="minorHAnsi"/>
          <w:b/>
          <w:spacing w:val="1"/>
          <w:sz w:val="23"/>
          <w:szCs w:val="23"/>
          <w:lang w:val="en-AU"/>
        </w:rPr>
        <w:t xml:space="preserve">     kromatografijom kod vodećih očnih bolesti, NPOO.C3.</w:t>
      </w:r>
      <w:proofErr w:type="gramStart"/>
      <w:r w:rsidRPr="00736812">
        <w:rPr>
          <w:rFonts w:asciiTheme="minorHAnsi" w:eastAsia="Arial" w:hAnsiTheme="minorHAnsi" w:cstheme="minorHAnsi"/>
          <w:b/>
          <w:spacing w:val="1"/>
          <w:sz w:val="23"/>
          <w:szCs w:val="23"/>
          <w:lang w:val="en-AU"/>
        </w:rPr>
        <w:t>2.R</w:t>
      </w:r>
      <w:proofErr w:type="gramEnd"/>
      <w:r w:rsidRPr="00736812">
        <w:rPr>
          <w:rFonts w:asciiTheme="minorHAnsi" w:eastAsia="Arial" w:hAnsiTheme="minorHAnsi" w:cstheme="minorHAnsi"/>
          <w:b/>
          <w:spacing w:val="1"/>
          <w:sz w:val="23"/>
          <w:szCs w:val="23"/>
          <w:lang w:val="en-AU"/>
        </w:rPr>
        <w:t>3.11.04.0287</w:t>
      </w:r>
    </w:p>
    <w:p w:rsidR="00C33821" w:rsidRPr="00B4778B" w:rsidRDefault="006D24EF" w:rsidP="0002642F">
      <w:pPr>
        <w:widowControl w:val="0"/>
        <w:autoSpaceDE w:val="0"/>
        <w:autoSpaceDN w:val="0"/>
        <w:adjustRightInd w:val="0"/>
        <w:spacing w:line="239" w:lineRule="auto"/>
        <w:ind w:left="284" w:right="219"/>
        <w:jc w:val="center"/>
        <w:rPr>
          <w:rFonts w:asciiTheme="minorHAnsi" w:hAnsiTheme="minorHAnsi" w:cstheme="minorHAnsi"/>
          <w:b/>
          <w:sz w:val="23"/>
          <w:szCs w:val="23"/>
          <w:lang w:val="hr-HR"/>
        </w:rPr>
      </w:pPr>
      <w:r>
        <w:rPr>
          <w:rFonts w:asciiTheme="minorHAnsi" w:hAnsiTheme="minorHAnsi" w:cstheme="minorHAnsi"/>
          <w:b/>
          <w:sz w:val="23"/>
          <w:szCs w:val="23"/>
          <w:lang w:val="hr-HR"/>
        </w:rPr>
        <w:t>e</w:t>
      </w:r>
      <w:r w:rsidR="00C33821" w:rsidRPr="006209EC">
        <w:rPr>
          <w:rFonts w:asciiTheme="minorHAnsi" w:hAnsiTheme="minorHAnsi" w:cstheme="minorHAnsi"/>
          <w:b/>
          <w:sz w:val="23"/>
          <w:szCs w:val="23"/>
          <w:lang w:val="hr-HR"/>
        </w:rPr>
        <w:t xml:space="preserve">videncijski broj nabave </w:t>
      </w:r>
      <w:r w:rsidR="00736812">
        <w:rPr>
          <w:rFonts w:asciiTheme="minorHAnsi" w:hAnsiTheme="minorHAnsi" w:cstheme="minorHAnsi"/>
          <w:b/>
          <w:sz w:val="23"/>
          <w:szCs w:val="23"/>
          <w:lang w:val="hr-HR"/>
        </w:rPr>
        <w:t>25-1</w:t>
      </w:r>
      <w:r w:rsidR="006209EC" w:rsidRPr="006209EC">
        <w:rPr>
          <w:rFonts w:asciiTheme="minorHAnsi" w:hAnsiTheme="minorHAnsi" w:cstheme="minorHAnsi"/>
          <w:b/>
          <w:sz w:val="23"/>
          <w:szCs w:val="23"/>
          <w:lang w:val="hr-HR"/>
        </w:rPr>
        <w:t>/2026</w:t>
      </w:r>
      <w:r w:rsidR="00C33821" w:rsidRPr="006209EC">
        <w:rPr>
          <w:rFonts w:asciiTheme="minorHAnsi" w:hAnsiTheme="minorHAnsi" w:cstheme="minorHAnsi"/>
          <w:b/>
          <w:sz w:val="23"/>
          <w:szCs w:val="23"/>
          <w:lang w:val="hr-HR"/>
        </w:rPr>
        <w:t>"</w:t>
      </w:r>
    </w:p>
    <w:p w:rsidR="004502A4" w:rsidRPr="00B4778B" w:rsidRDefault="004502A4" w:rsidP="0002642F">
      <w:pPr>
        <w:tabs>
          <w:tab w:val="left" w:pos="1418"/>
          <w:tab w:val="left" w:pos="3960"/>
          <w:tab w:val="center" w:pos="7020"/>
          <w:tab w:val="right" w:leader="underscore" w:pos="8647"/>
        </w:tabs>
        <w:ind w:left="284" w:right="219"/>
        <w:rPr>
          <w:rFonts w:asciiTheme="minorHAnsi" w:hAnsiTheme="minorHAnsi" w:cstheme="minorHAnsi"/>
          <w:b/>
          <w:sz w:val="23"/>
          <w:szCs w:val="23"/>
          <w:lang w:val="hr-HR"/>
        </w:rPr>
      </w:pPr>
    </w:p>
    <w:p w:rsidR="00AD6FA3" w:rsidRPr="00B4778B" w:rsidRDefault="00AD6FA3" w:rsidP="0002642F">
      <w:pPr>
        <w:spacing w:line="200" w:lineRule="exact"/>
        <w:ind w:left="284" w:right="219"/>
        <w:rPr>
          <w:rFonts w:asciiTheme="minorHAnsi" w:hAnsiTheme="minorHAnsi" w:cstheme="minorHAnsi"/>
          <w:sz w:val="23"/>
          <w:szCs w:val="23"/>
        </w:rPr>
      </w:pPr>
    </w:p>
    <w:p w:rsidR="008E37FE" w:rsidRPr="00B4778B" w:rsidRDefault="00042926" w:rsidP="000B6E87">
      <w:pPr>
        <w:spacing w:before="29"/>
        <w:ind w:left="284" w:right="219"/>
        <w:jc w:val="both"/>
        <w:rPr>
          <w:rFonts w:asciiTheme="minorHAnsi" w:eastAsia="Arial" w:hAnsiTheme="minorHAnsi" w:cstheme="minorHAnsi"/>
          <w:b/>
          <w:sz w:val="24"/>
          <w:szCs w:val="24"/>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tr</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1"/>
          <w:sz w:val="23"/>
          <w:szCs w:val="23"/>
        </w:rPr>
        <w:t>d</w:t>
      </w:r>
      <w:r w:rsidR="00851AF4" w:rsidRPr="00B4778B">
        <w:rPr>
          <w:rFonts w:asciiTheme="minorHAnsi" w:eastAsia="Arial" w:hAnsiTheme="minorHAnsi" w:cstheme="minorHAnsi"/>
          <w:sz w:val="23"/>
          <w:szCs w:val="23"/>
        </w:rPr>
        <w:t>o</w:t>
      </w:r>
      <w:r w:rsidR="00850E15" w:rsidRPr="00B4778B">
        <w:rPr>
          <w:rFonts w:asciiTheme="minorHAnsi" w:eastAsia="Arial" w:hAnsiTheme="minorHAnsi" w:cstheme="minorHAnsi"/>
          <w:sz w:val="23"/>
          <w:szCs w:val="23"/>
        </w:rPr>
        <w:t xml:space="preserve"> </w:t>
      </w:r>
      <w:r w:rsidR="007156F4">
        <w:rPr>
          <w:rFonts w:asciiTheme="minorHAnsi" w:eastAsia="Arial" w:hAnsiTheme="minorHAnsi" w:cstheme="minorHAnsi"/>
          <w:b/>
          <w:sz w:val="24"/>
          <w:szCs w:val="24"/>
          <w:highlight w:val="yellow"/>
        </w:rPr>
        <w:t>16.7</w:t>
      </w:r>
      <w:r w:rsidR="00C83212">
        <w:rPr>
          <w:rFonts w:asciiTheme="minorHAnsi" w:eastAsia="Arial" w:hAnsiTheme="minorHAnsi" w:cstheme="minorHAnsi"/>
          <w:b/>
          <w:sz w:val="24"/>
          <w:szCs w:val="24"/>
          <w:highlight w:val="yellow"/>
        </w:rPr>
        <w:t>.</w:t>
      </w:r>
      <w:r w:rsidR="00621132" w:rsidRPr="00B4778B">
        <w:rPr>
          <w:rFonts w:asciiTheme="minorHAnsi" w:eastAsia="Arial" w:hAnsiTheme="minorHAnsi" w:cstheme="minorHAnsi"/>
          <w:b/>
          <w:sz w:val="24"/>
          <w:szCs w:val="24"/>
          <w:highlight w:val="yellow"/>
        </w:rPr>
        <w:t>202</w:t>
      </w:r>
      <w:r w:rsidR="008E37FE" w:rsidRPr="00B4778B">
        <w:rPr>
          <w:rFonts w:asciiTheme="minorHAnsi" w:eastAsia="Arial" w:hAnsiTheme="minorHAnsi" w:cstheme="minorHAnsi"/>
          <w:b/>
          <w:sz w:val="24"/>
          <w:szCs w:val="24"/>
          <w:highlight w:val="yellow"/>
        </w:rPr>
        <w:t>6</w:t>
      </w:r>
      <w:r w:rsidR="002F6072" w:rsidRPr="00B4778B">
        <w:rPr>
          <w:rFonts w:asciiTheme="minorHAnsi" w:eastAsia="Arial" w:hAnsiTheme="minorHAnsi" w:cstheme="minorHAnsi"/>
          <w:b/>
          <w:sz w:val="24"/>
          <w:szCs w:val="24"/>
          <w:highlight w:val="yellow"/>
        </w:rPr>
        <w:t>.</w:t>
      </w:r>
      <w:r w:rsidR="001071EF" w:rsidRPr="00B4778B">
        <w:rPr>
          <w:rFonts w:asciiTheme="minorHAnsi" w:eastAsia="Arial" w:hAnsiTheme="minorHAnsi" w:cstheme="minorHAnsi"/>
          <w:b/>
          <w:sz w:val="24"/>
          <w:szCs w:val="24"/>
          <w:highlight w:val="yellow"/>
        </w:rPr>
        <w:t xml:space="preserve"> godine</w:t>
      </w:r>
      <w:r w:rsidR="00621132" w:rsidRPr="00B4778B">
        <w:rPr>
          <w:rFonts w:asciiTheme="minorHAnsi" w:eastAsia="Arial" w:hAnsiTheme="minorHAnsi" w:cstheme="minorHAnsi"/>
          <w:b/>
          <w:sz w:val="24"/>
          <w:szCs w:val="24"/>
          <w:highlight w:val="yellow"/>
        </w:rPr>
        <w:t xml:space="preserve"> do </w:t>
      </w:r>
      <w:r w:rsidR="00A23B86" w:rsidRPr="00B4778B">
        <w:rPr>
          <w:rFonts w:asciiTheme="minorHAnsi" w:eastAsia="Arial" w:hAnsiTheme="minorHAnsi" w:cstheme="minorHAnsi"/>
          <w:b/>
          <w:sz w:val="24"/>
          <w:szCs w:val="24"/>
          <w:highlight w:val="yellow"/>
        </w:rPr>
        <w:t>1</w:t>
      </w:r>
      <w:r w:rsidR="008E37FE" w:rsidRPr="00B4778B">
        <w:rPr>
          <w:rFonts w:asciiTheme="minorHAnsi" w:eastAsia="Arial" w:hAnsiTheme="minorHAnsi" w:cstheme="minorHAnsi"/>
          <w:b/>
          <w:sz w:val="24"/>
          <w:szCs w:val="24"/>
          <w:highlight w:val="yellow"/>
        </w:rPr>
        <w:t>1</w:t>
      </w:r>
      <w:r w:rsidR="00850E15" w:rsidRPr="00B4778B">
        <w:rPr>
          <w:rFonts w:asciiTheme="minorHAnsi" w:eastAsia="Arial" w:hAnsiTheme="minorHAnsi" w:cstheme="minorHAnsi"/>
          <w:b/>
          <w:sz w:val="24"/>
          <w:szCs w:val="24"/>
          <w:highlight w:val="yellow"/>
        </w:rPr>
        <w:t>.00</w:t>
      </w:r>
      <w:r w:rsidR="00621132" w:rsidRPr="00B4778B">
        <w:rPr>
          <w:rFonts w:asciiTheme="minorHAnsi" w:eastAsia="Arial" w:hAnsiTheme="minorHAnsi" w:cstheme="minorHAnsi"/>
          <w:sz w:val="24"/>
          <w:szCs w:val="24"/>
          <w:highlight w:val="yellow"/>
        </w:rPr>
        <w:t xml:space="preserve"> </w:t>
      </w:r>
      <w:r w:rsidR="00621132" w:rsidRPr="00B4778B">
        <w:rPr>
          <w:rFonts w:asciiTheme="minorHAnsi" w:eastAsia="Arial" w:hAnsiTheme="minorHAnsi" w:cstheme="minorHAnsi"/>
          <w:b/>
          <w:sz w:val="24"/>
          <w:szCs w:val="24"/>
          <w:highlight w:val="yellow"/>
        </w:rPr>
        <w:t>sati</w:t>
      </w:r>
    </w:p>
    <w:p w:rsidR="009F1711" w:rsidRPr="00B4778B" w:rsidRDefault="00850E15" w:rsidP="000B6E87">
      <w:pPr>
        <w:spacing w:before="29"/>
        <w:ind w:left="284" w:right="219"/>
        <w:jc w:val="both"/>
        <w:rPr>
          <w:rFonts w:asciiTheme="minorHAnsi" w:eastAsia="Arial" w:hAnsiTheme="minorHAnsi" w:cstheme="minorHAnsi"/>
          <w:b/>
          <w:sz w:val="24"/>
          <w:szCs w:val="24"/>
        </w:rPr>
      </w:pPr>
      <w:r w:rsidRPr="00B4778B">
        <w:rPr>
          <w:rFonts w:asciiTheme="minorHAnsi" w:eastAsia="Arial" w:hAnsiTheme="minorHAnsi" w:cstheme="minorHAnsi"/>
          <w:sz w:val="24"/>
          <w:szCs w:val="24"/>
        </w:rPr>
        <w:t xml:space="preserve"> </w:t>
      </w:r>
      <w:r w:rsidR="00042926" w:rsidRPr="00B4778B">
        <w:rPr>
          <w:rFonts w:asciiTheme="minorHAnsi" w:eastAsia="Arial" w:hAnsiTheme="minorHAnsi" w:cstheme="minorHAnsi"/>
          <w:spacing w:val="1"/>
          <w:sz w:val="23"/>
          <w:szCs w:val="23"/>
        </w:rPr>
        <w:t>be</w:t>
      </w:r>
      <w:r w:rsidR="00042926" w:rsidRPr="00B4778B">
        <w:rPr>
          <w:rFonts w:asciiTheme="minorHAnsi" w:eastAsia="Arial" w:hAnsiTheme="minorHAnsi" w:cstheme="minorHAnsi"/>
          <w:sz w:val="23"/>
          <w:szCs w:val="23"/>
        </w:rPr>
        <w:t>z</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ob</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2"/>
          <w:sz w:val="23"/>
          <w:szCs w:val="23"/>
        </w:rPr>
        <w:t>i</w:t>
      </w:r>
      <w:r w:rsidR="00042926" w:rsidRPr="00B4778B">
        <w:rPr>
          <w:rFonts w:asciiTheme="minorHAnsi" w:eastAsia="Arial" w:hAnsiTheme="minorHAnsi" w:cstheme="minorHAnsi"/>
          <w:sz w:val="23"/>
          <w:szCs w:val="23"/>
        </w:rPr>
        <w:t>ra</w:t>
      </w:r>
      <w:r w:rsidR="00042926" w:rsidRPr="00B4778B">
        <w:rPr>
          <w:rFonts w:asciiTheme="minorHAnsi" w:eastAsia="Arial" w:hAnsiTheme="minorHAnsi" w:cstheme="minorHAnsi"/>
          <w:spacing w:val="6"/>
          <w:sz w:val="23"/>
          <w:szCs w:val="23"/>
        </w:rPr>
        <w:t xml:space="preserve"> </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z w:val="23"/>
          <w:szCs w:val="23"/>
        </w:rPr>
        <w:t>a</w:t>
      </w:r>
      <w:r w:rsidR="00A75EFB"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pacing w:val="1"/>
          <w:sz w:val="23"/>
          <w:szCs w:val="23"/>
        </w:rPr>
        <w:t>na</w:t>
      </w:r>
      <w:r w:rsidR="00042926" w:rsidRPr="00B4778B">
        <w:rPr>
          <w:rFonts w:asciiTheme="minorHAnsi" w:eastAsia="Arial" w:hAnsiTheme="minorHAnsi" w:cstheme="minorHAnsi"/>
          <w:sz w:val="23"/>
          <w:szCs w:val="23"/>
        </w:rPr>
        <w:t>čin</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do</w:t>
      </w:r>
      <w:r w:rsidR="00042926" w:rsidRPr="00B4778B">
        <w:rPr>
          <w:rFonts w:asciiTheme="minorHAnsi" w:eastAsia="Arial" w:hAnsiTheme="minorHAnsi" w:cstheme="minorHAnsi"/>
          <w:sz w:val="23"/>
          <w:szCs w:val="23"/>
        </w:rPr>
        <w:t>st</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e</w:t>
      </w:r>
      <w:r w:rsidR="00042926"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28"/>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28"/>
          <w:sz w:val="23"/>
          <w:szCs w:val="23"/>
        </w:rPr>
        <w:t xml:space="preserv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đu</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čin</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pacing w:val="1"/>
          <w:sz w:val="23"/>
          <w:szCs w:val="23"/>
        </w:rPr>
        <w:t>ponud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0"/>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9"/>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si</w:t>
      </w:r>
      <w:r w:rsidRPr="00B4778B">
        <w:rPr>
          <w:rFonts w:asciiTheme="minorHAnsi" w:eastAsia="Arial" w:hAnsiTheme="minorHAnsi" w:cstheme="minorHAnsi"/>
          <w:spacing w:val="38"/>
          <w:sz w:val="23"/>
          <w:szCs w:val="23"/>
        </w:rPr>
        <w:t xml:space="preserve"> </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ik</w:t>
      </w:r>
      <w:r w:rsidRPr="00B4778B">
        <w:rPr>
          <w:rFonts w:asciiTheme="minorHAnsi" w:eastAsia="Arial" w:hAnsiTheme="minorHAnsi" w:cstheme="minorHAnsi"/>
          <w:spacing w:val="31"/>
          <w:sz w:val="23"/>
          <w:szCs w:val="23"/>
        </w:rPr>
        <w:t xml:space="preserve"> </w:t>
      </w:r>
      <w:r w:rsidRPr="00B4778B">
        <w:rPr>
          <w:rFonts w:asciiTheme="minorHAnsi" w:eastAsia="Arial" w:hAnsiTheme="minorHAnsi" w:cstheme="minorHAnsi"/>
          <w:spacing w:val="3"/>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ua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g </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ub</w:t>
      </w:r>
      <w:r w:rsidRPr="00B4778B">
        <w:rPr>
          <w:rFonts w:asciiTheme="minorHAnsi" w:eastAsia="Arial" w:hAnsiTheme="minorHAnsi" w:cstheme="minorHAnsi"/>
          <w:sz w:val="23"/>
          <w:szCs w:val="23"/>
        </w:rPr>
        <w:t>itka</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nep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av</w:t>
      </w:r>
      <w:r w:rsidRPr="00B4778B">
        <w:rPr>
          <w:rFonts w:asciiTheme="minorHAnsi" w:eastAsia="Arial" w:hAnsiTheme="minorHAnsi" w:cstheme="minorHAnsi"/>
          <w:spacing w:val="3"/>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m</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00342C61"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proofErr w:type="gramStart"/>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proofErr w:type="gramEnd"/>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je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isu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j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čin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 xml:space="preserve">roku </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1"/>
          <w:sz w:val="23"/>
          <w:szCs w:val="23"/>
        </w:rPr>
        <w:t>ne</w:t>
      </w:r>
      <w:r w:rsidRPr="00B4778B">
        <w:rPr>
          <w:rFonts w:asciiTheme="minorHAnsi" w:eastAsia="Arial" w:hAnsiTheme="minorHAnsi" w:cstheme="minorHAnsi"/>
          <w:sz w:val="23"/>
          <w:szCs w:val="23"/>
        </w:rPr>
        <w:t xml:space="preserve">će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 xml:space="preserve">se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rati </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z w:val="23"/>
          <w:szCs w:val="23"/>
        </w:rPr>
        <w:t>i ra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trati,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će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ra</w:t>
      </w:r>
      <w:r w:rsidRPr="00B4778B">
        <w:rPr>
          <w:rFonts w:asciiTheme="minorHAnsi" w:eastAsia="Arial" w:hAnsiTheme="minorHAnsi" w:cstheme="minorHAnsi"/>
          <w:sz w:val="23"/>
          <w:szCs w:val="23"/>
        </w:rPr>
        <w:t>ć</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p>
    <w:p w:rsidR="00AD6FA3" w:rsidRPr="00B4778B" w:rsidRDefault="00042926" w:rsidP="0002642F">
      <w:pPr>
        <w:spacing w:before="60"/>
        <w:ind w:left="284" w:right="219"/>
        <w:rPr>
          <w:rFonts w:asciiTheme="minorHAnsi" w:eastAsia="Arial" w:hAnsiTheme="minorHAnsi" w:cstheme="minorHAnsi"/>
          <w:sz w:val="23"/>
          <w:szCs w:val="23"/>
        </w:rPr>
      </w:pPr>
      <w:proofErr w:type="gramStart"/>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13"/>
          <w:sz w:val="23"/>
          <w:szCs w:val="23"/>
        </w:rPr>
        <w:t xml:space="preserve"> </w:t>
      </w:r>
      <w:r w:rsidRPr="00B4778B">
        <w:rPr>
          <w:rFonts w:asciiTheme="minorHAnsi" w:eastAsia="Arial" w:hAnsiTheme="minorHAnsi" w:cstheme="minorHAnsi"/>
          <w:sz w:val="23"/>
          <w:szCs w:val="23"/>
        </w:rPr>
        <w:t>roku</w:t>
      </w:r>
      <w:proofErr w:type="gramEnd"/>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1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8"/>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 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iti 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iti 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odu</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ili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dopu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3"/>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isti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z w:val="23"/>
          <w:szCs w:val="23"/>
        </w:rPr>
        <w:t xml:space="preserve">s </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1"/>
          <w:sz w:val="23"/>
          <w:szCs w:val="23"/>
        </w:rPr>
        <w:t xml:space="preserve"> 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c</w:t>
      </w:r>
      <w:r w:rsidRPr="00B4778B">
        <w:rPr>
          <w:rFonts w:asciiTheme="minorHAnsi" w:eastAsia="Arial" w:hAnsiTheme="minorHAnsi" w:cstheme="minorHAnsi"/>
          <w:sz w:val="23"/>
          <w:szCs w:val="23"/>
        </w:rPr>
        <w:t>a</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 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proofErr w:type="gramStart"/>
      <w:r w:rsidRPr="00B4778B">
        <w:rPr>
          <w:rFonts w:asciiTheme="minorHAnsi" w:eastAsia="Arial" w:hAnsiTheme="minorHAnsi" w:cstheme="minorHAnsi"/>
          <w:sz w:val="23"/>
          <w:szCs w:val="23"/>
        </w:rPr>
        <w:t>IZMJENA“ 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proofErr w:type="gramEnd"/>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DOPU</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o</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roka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1"/>
          <w:sz w:val="23"/>
          <w:szCs w:val="23"/>
        </w:rPr>
        <w:t>pon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3"/>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odu</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ti</w:t>
      </w:r>
      <w:r w:rsidRPr="00B4778B">
        <w:rPr>
          <w:rFonts w:asciiTheme="minorHAnsi" w:eastAsia="Arial" w:hAnsiTheme="minorHAnsi" w:cstheme="minorHAnsi"/>
          <w:spacing w:val="1"/>
          <w:sz w:val="23"/>
          <w:szCs w:val="23"/>
        </w:rPr>
        <w:t xml:space="preserve"> </w:t>
      </w:r>
      <w:proofErr w:type="gramStart"/>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d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je</w:t>
      </w:r>
      <w:proofErr w:type="gramEnd"/>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de</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Pisa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isti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 xml:space="preserve"> ob</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ODUSTA</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AK</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z w:val="23"/>
          <w:szCs w:val="23"/>
        </w:rPr>
        <w:t xml:space="preserve">D </w:t>
      </w:r>
      <w:proofErr w:type="gramStart"/>
      <w:r w:rsidRPr="00B4778B">
        <w:rPr>
          <w:rFonts w:asciiTheme="minorHAnsi" w:eastAsia="Arial" w:hAnsiTheme="minorHAnsi" w:cstheme="minorHAnsi"/>
          <w:spacing w:val="-2"/>
          <w:sz w:val="23"/>
          <w:szCs w:val="23"/>
        </w:rPr>
        <w:t>P</w:t>
      </w:r>
      <w:r w:rsidRPr="00B4778B">
        <w:rPr>
          <w:rFonts w:asciiTheme="minorHAnsi" w:eastAsia="Arial" w:hAnsiTheme="minorHAnsi" w:cstheme="minorHAnsi"/>
          <w:sz w:val="23"/>
          <w:szCs w:val="23"/>
        </w:rPr>
        <w:t>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proofErr w:type="gramEnd"/>
    </w:p>
    <w:p w:rsidR="00AD6FA3" w:rsidRPr="00B4778B" w:rsidRDefault="00042926" w:rsidP="0002642F">
      <w:pPr>
        <w:spacing w:before="59"/>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mo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m</w:t>
      </w:r>
      <w:r w:rsidRPr="00B4778B">
        <w:rPr>
          <w:rFonts w:asciiTheme="minorHAnsi" w:eastAsia="Arial" w:hAnsiTheme="minorHAnsi" w:cstheme="minorHAnsi"/>
          <w:spacing w:val="-3"/>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206F3E"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Nar</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ah</w:t>
      </w:r>
      <w:r w:rsidRPr="00B4778B">
        <w:rPr>
          <w:rFonts w:asciiTheme="minorHAnsi" w:eastAsia="Arial" w:hAnsiTheme="minorHAnsi" w:cstheme="minorHAnsi"/>
          <w:sz w:val="23"/>
          <w:szCs w:val="23"/>
        </w:rPr>
        <w:t>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v </w:t>
      </w:r>
      <w:r w:rsidRPr="00B4778B">
        <w:rPr>
          <w:rFonts w:asciiTheme="minorHAnsi" w:eastAsia="Arial" w:hAnsiTheme="minorHAnsi" w:cstheme="minorHAnsi"/>
          <w:spacing w:val="1"/>
          <w:sz w:val="23"/>
          <w:szCs w:val="23"/>
        </w:rPr>
        <w:t>ponud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rd</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itka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p>
    <w:p w:rsidR="009D16C2" w:rsidRPr="00B4778B" w:rsidRDefault="009D16C2" w:rsidP="0002642F">
      <w:pPr>
        <w:ind w:left="284" w:right="219"/>
        <w:jc w:val="both"/>
        <w:rPr>
          <w:rFonts w:asciiTheme="minorHAnsi" w:eastAsia="Arial" w:hAnsiTheme="minorHAnsi" w:cstheme="minorHAnsi"/>
          <w:sz w:val="23"/>
          <w:szCs w:val="23"/>
        </w:rPr>
      </w:pPr>
    </w:p>
    <w:p w:rsidR="002C1B67" w:rsidRPr="00B4778B" w:rsidRDefault="002C1B67" w:rsidP="004E4EF4">
      <w:pPr>
        <w:ind w:right="219"/>
        <w:jc w:val="both"/>
        <w:rPr>
          <w:rFonts w:asciiTheme="minorHAnsi" w:eastAsia="Arial" w:hAnsiTheme="minorHAnsi" w:cstheme="minorHAnsi"/>
          <w:b/>
          <w:spacing w:val="1"/>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13</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pusti</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ost dos</w:t>
      </w:r>
      <w:r w:rsidR="00042926" w:rsidRPr="00B4778B">
        <w:rPr>
          <w:rFonts w:asciiTheme="minorHAnsi" w:eastAsia="Arial" w:hAnsiTheme="minorHAnsi" w:cstheme="minorHAnsi"/>
          <w:b/>
          <w:spacing w:val="2"/>
          <w:sz w:val="23"/>
          <w:szCs w:val="23"/>
        </w:rPr>
        <w:t>t</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ponuda</w:t>
      </w:r>
      <w:r w:rsidR="00042926" w:rsidRPr="00B4778B">
        <w:rPr>
          <w:rFonts w:asciiTheme="minorHAnsi" w:eastAsia="Arial" w:hAnsiTheme="minorHAnsi" w:cstheme="minorHAnsi"/>
          <w:b/>
          <w:spacing w:val="1"/>
          <w:sz w:val="23"/>
          <w:szCs w:val="23"/>
        </w:rPr>
        <w:t xml:space="preserve"> e</w:t>
      </w:r>
      <w:r w:rsidR="00042926" w:rsidRPr="00B4778B">
        <w:rPr>
          <w:rFonts w:asciiTheme="minorHAnsi" w:eastAsia="Arial" w:hAnsiTheme="minorHAnsi" w:cstheme="minorHAnsi"/>
          <w:b/>
          <w:sz w:val="23"/>
          <w:szCs w:val="23"/>
        </w:rPr>
        <w:t>l</w:t>
      </w:r>
      <w:r w:rsidR="00042926" w:rsidRPr="00B4778B">
        <w:rPr>
          <w:rFonts w:asciiTheme="minorHAnsi" w:eastAsia="Arial" w:hAnsiTheme="minorHAnsi" w:cstheme="minorHAnsi"/>
          <w:b/>
          <w:spacing w:val="1"/>
          <w:sz w:val="23"/>
          <w:szCs w:val="23"/>
        </w:rPr>
        <w:t>ek</w:t>
      </w:r>
      <w:r w:rsidR="00042926" w:rsidRPr="00B4778B">
        <w:rPr>
          <w:rFonts w:asciiTheme="minorHAnsi" w:eastAsia="Arial" w:hAnsiTheme="minorHAnsi" w:cstheme="minorHAnsi"/>
          <w:b/>
          <w:sz w:val="23"/>
          <w:szCs w:val="23"/>
        </w:rPr>
        <w:t>tro</w:t>
      </w:r>
      <w:r w:rsidR="00042926" w:rsidRPr="00B4778B">
        <w:rPr>
          <w:rFonts w:asciiTheme="minorHAnsi" w:eastAsia="Arial" w:hAnsiTheme="minorHAnsi" w:cstheme="minorHAnsi"/>
          <w:b/>
          <w:spacing w:val="-1"/>
          <w:sz w:val="23"/>
          <w:szCs w:val="23"/>
        </w:rPr>
        <w:t>n</w:t>
      </w:r>
      <w:r w:rsidR="00042926" w:rsidRPr="00B4778B">
        <w:rPr>
          <w:rFonts w:asciiTheme="minorHAnsi" w:eastAsia="Arial" w:hAnsiTheme="minorHAnsi" w:cstheme="minorHAnsi"/>
          <w:b/>
          <w:spacing w:val="-2"/>
          <w:sz w:val="23"/>
          <w:szCs w:val="23"/>
        </w:rPr>
        <w:t>i</w:t>
      </w:r>
      <w:r w:rsidR="00042926" w:rsidRPr="00B4778B">
        <w:rPr>
          <w:rFonts w:asciiTheme="minorHAnsi" w:eastAsia="Arial" w:hAnsiTheme="minorHAnsi" w:cstheme="minorHAnsi"/>
          <w:b/>
          <w:spacing w:val="1"/>
          <w:sz w:val="23"/>
          <w:szCs w:val="23"/>
        </w:rPr>
        <w:t>čk</w:t>
      </w:r>
      <w:r w:rsidR="00042926" w:rsidRPr="00B4778B">
        <w:rPr>
          <w:rFonts w:asciiTheme="minorHAnsi" w:eastAsia="Arial" w:hAnsiTheme="minorHAnsi" w:cstheme="minorHAnsi"/>
          <w:b/>
          <w:sz w:val="23"/>
          <w:szCs w:val="23"/>
        </w:rPr>
        <w:t>im</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pu</w:t>
      </w:r>
      <w:r w:rsidR="00042926" w:rsidRPr="00B4778B">
        <w:rPr>
          <w:rFonts w:asciiTheme="minorHAnsi" w:eastAsia="Arial" w:hAnsiTheme="minorHAnsi" w:cstheme="minorHAnsi"/>
          <w:b/>
          <w:spacing w:val="-1"/>
          <w:sz w:val="23"/>
          <w:szCs w:val="23"/>
        </w:rPr>
        <w:t>t</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m</w:t>
      </w:r>
    </w:p>
    <w:p w:rsidR="00AD6FA3" w:rsidRPr="00B4778B"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pacing w:val="-2"/>
          <w:sz w:val="23"/>
          <w:szCs w:val="23"/>
        </w:rPr>
        <w:t>zv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do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lek</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ičk</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w:t>
      </w:r>
    </w:p>
    <w:p w:rsidR="00D45CD1" w:rsidRPr="00B4778B" w:rsidRDefault="00D45CD1" w:rsidP="0002642F">
      <w:pPr>
        <w:ind w:left="284" w:right="219"/>
        <w:jc w:val="both"/>
        <w:rPr>
          <w:rFonts w:asciiTheme="minorHAnsi" w:eastAsia="Arial" w:hAnsiTheme="minorHAnsi" w:cstheme="minorHAnsi"/>
          <w:b/>
          <w:spacing w:val="1"/>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14</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pusti</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 xml:space="preserve">ost </w:t>
      </w:r>
      <w:r w:rsidR="002A0C47" w:rsidRPr="00B4778B">
        <w:rPr>
          <w:rFonts w:asciiTheme="minorHAnsi" w:eastAsia="Arial" w:hAnsiTheme="minorHAnsi" w:cstheme="minorHAnsi"/>
          <w:b/>
          <w:sz w:val="23"/>
          <w:szCs w:val="23"/>
        </w:rPr>
        <w:t>varijanti</w:t>
      </w:r>
      <w:r w:rsidR="00042926" w:rsidRPr="00B4778B">
        <w:rPr>
          <w:rFonts w:asciiTheme="minorHAnsi" w:eastAsia="Arial" w:hAnsiTheme="minorHAnsi" w:cstheme="minorHAnsi"/>
          <w:b/>
          <w:sz w:val="23"/>
          <w:szCs w:val="23"/>
        </w:rPr>
        <w:t xml:space="preserve"> ponuda</w:t>
      </w:r>
    </w:p>
    <w:p w:rsidR="001813B3" w:rsidRPr="00B4778B" w:rsidRDefault="002A0C47"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Varijant</w:t>
      </w:r>
      <w:r w:rsidR="00042926" w:rsidRPr="00B4778B">
        <w:rPr>
          <w:rFonts w:asciiTheme="minorHAnsi" w:eastAsia="Arial" w:hAnsiTheme="minorHAnsi" w:cstheme="minorHAnsi"/>
          <w:sz w:val="23"/>
          <w:szCs w:val="23"/>
        </w:rPr>
        <w:t>e</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p</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1"/>
          <w:sz w:val="23"/>
          <w:szCs w:val="23"/>
        </w:rPr>
        <w:t>ud</w:t>
      </w:r>
      <w:r w:rsidR="00042926" w:rsidRPr="00B4778B">
        <w:rPr>
          <w:rFonts w:asciiTheme="minorHAnsi" w:eastAsia="Arial" w:hAnsiTheme="minorHAnsi" w:cstheme="minorHAnsi"/>
          <w:sz w:val="23"/>
          <w:szCs w:val="23"/>
        </w:rPr>
        <w:t>e</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3"/>
          <w:sz w:val="23"/>
          <w:szCs w:val="23"/>
        </w:rPr>
        <w:t>i</w:t>
      </w:r>
      <w:r w:rsidR="00042926" w:rsidRPr="00B4778B">
        <w:rPr>
          <w:rFonts w:asciiTheme="minorHAnsi" w:eastAsia="Arial" w:hAnsiTheme="minorHAnsi" w:cstheme="minorHAnsi"/>
          <w:sz w:val="23"/>
          <w:szCs w:val="23"/>
        </w:rPr>
        <w:t>su</w:t>
      </w:r>
      <w:r w:rsidR="00042926" w:rsidRPr="00B4778B">
        <w:rPr>
          <w:rFonts w:asciiTheme="minorHAnsi" w:eastAsia="Arial" w:hAnsiTheme="minorHAnsi" w:cstheme="minorHAnsi"/>
          <w:spacing w:val="1"/>
          <w:sz w:val="23"/>
          <w:szCs w:val="23"/>
        </w:rPr>
        <w:t xml:space="preserve"> d</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pu</w:t>
      </w:r>
      <w:r w:rsidR="00042926" w:rsidRPr="00B4778B">
        <w:rPr>
          <w:rFonts w:asciiTheme="minorHAnsi" w:eastAsia="Arial" w:hAnsiTheme="minorHAnsi" w:cstheme="minorHAnsi"/>
          <w:sz w:val="23"/>
          <w:szCs w:val="23"/>
        </w:rPr>
        <w:t>š</w:t>
      </w:r>
      <w:r w:rsidR="00042926" w:rsidRPr="00B4778B">
        <w:rPr>
          <w:rFonts w:asciiTheme="minorHAnsi" w:eastAsia="Arial" w:hAnsiTheme="minorHAnsi" w:cstheme="minorHAnsi"/>
          <w:spacing w:val="-2"/>
          <w:sz w:val="23"/>
          <w:szCs w:val="23"/>
        </w:rPr>
        <w:t>t</w:t>
      </w:r>
      <w:r w:rsidR="00042926" w:rsidRPr="00B4778B">
        <w:rPr>
          <w:rFonts w:asciiTheme="minorHAnsi" w:eastAsia="Arial" w:hAnsiTheme="minorHAnsi" w:cstheme="minorHAnsi"/>
          <w:spacing w:val="1"/>
          <w:sz w:val="23"/>
          <w:szCs w:val="23"/>
        </w:rPr>
        <w:t>en</w:t>
      </w:r>
      <w:r w:rsidR="00042926" w:rsidRPr="00B4778B">
        <w:rPr>
          <w:rFonts w:asciiTheme="minorHAnsi" w:eastAsia="Arial" w:hAnsiTheme="minorHAnsi" w:cstheme="minorHAnsi"/>
          <w:spacing w:val="-1"/>
          <w:sz w:val="23"/>
          <w:szCs w:val="23"/>
        </w:rPr>
        <w:t>e</w:t>
      </w:r>
      <w:r w:rsidR="00D205DF" w:rsidRPr="00B4778B">
        <w:rPr>
          <w:rFonts w:asciiTheme="minorHAnsi" w:eastAsia="Arial" w:hAnsiTheme="minorHAnsi" w:cstheme="minorHAnsi"/>
          <w:sz w:val="23"/>
          <w:szCs w:val="23"/>
        </w:rPr>
        <w:t>.</w:t>
      </w:r>
    </w:p>
    <w:p w:rsidR="009B058C" w:rsidRPr="00B4778B" w:rsidRDefault="009B058C" w:rsidP="0002642F">
      <w:pPr>
        <w:ind w:left="284" w:right="219"/>
        <w:jc w:val="both"/>
        <w:rPr>
          <w:rFonts w:asciiTheme="minorHAnsi" w:eastAsia="Arial" w:hAnsiTheme="minorHAnsi" w:cstheme="minorHAnsi"/>
          <w:b/>
          <w:spacing w:val="1"/>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15</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2"/>
          <w:sz w:val="23"/>
          <w:szCs w:val="23"/>
        </w:rPr>
        <w:t>a</w:t>
      </w:r>
      <w:r w:rsidR="00042926" w:rsidRPr="00B4778B">
        <w:rPr>
          <w:rFonts w:asciiTheme="minorHAnsi" w:eastAsia="Arial" w:hAnsiTheme="minorHAnsi" w:cstheme="minorHAnsi"/>
          <w:b/>
          <w:spacing w:val="1"/>
          <w:sz w:val="23"/>
          <w:szCs w:val="23"/>
        </w:rPr>
        <w:t>č</w:t>
      </w:r>
      <w:r w:rsidR="00042926" w:rsidRPr="00B4778B">
        <w:rPr>
          <w:rFonts w:asciiTheme="minorHAnsi" w:eastAsia="Arial" w:hAnsiTheme="minorHAnsi" w:cstheme="minorHAnsi"/>
          <w:b/>
          <w:sz w:val="23"/>
          <w:szCs w:val="23"/>
        </w:rPr>
        <w:t>in</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izr</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pacing w:val="1"/>
          <w:sz w:val="23"/>
          <w:szCs w:val="23"/>
        </w:rPr>
        <w:t>č</w:t>
      </w:r>
      <w:r w:rsidR="00042926" w:rsidRPr="00B4778B">
        <w:rPr>
          <w:rFonts w:asciiTheme="minorHAnsi" w:eastAsia="Arial" w:hAnsiTheme="minorHAnsi" w:cstheme="minorHAnsi"/>
          <w:b/>
          <w:sz w:val="23"/>
          <w:szCs w:val="23"/>
        </w:rPr>
        <w:t>una</w:t>
      </w:r>
      <w:r w:rsidR="00042926" w:rsidRPr="00B4778B">
        <w:rPr>
          <w:rFonts w:asciiTheme="minorHAnsi" w:eastAsia="Arial" w:hAnsiTheme="minorHAnsi" w:cstheme="minorHAnsi"/>
          <w:b/>
          <w:spacing w:val="42"/>
          <w:sz w:val="23"/>
          <w:szCs w:val="23"/>
        </w:rPr>
        <w:t xml:space="preserve"> </w:t>
      </w:r>
      <w:r w:rsidR="00042926" w:rsidRPr="00B4778B">
        <w:rPr>
          <w:rFonts w:asciiTheme="minorHAnsi" w:eastAsia="Arial" w:hAnsiTheme="minorHAnsi" w:cstheme="minorHAnsi"/>
          <w:b/>
          <w:spacing w:val="-1"/>
          <w:sz w:val="23"/>
          <w:szCs w:val="23"/>
        </w:rPr>
        <w:t>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ne</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za</w:t>
      </w:r>
      <w:r w:rsidR="00042926" w:rsidRPr="00B4778B">
        <w:rPr>
          <w:rFonts w:asciiTheme="minorHAnsi" w:eastAsia="Arial" w:hAnsiTheme="minorHAnsi" w:cstheme="minorHAnsi"/>
          <w:b/>
          <w:spacing w:val="42"/>
          <w:sz w:val="23"/>
          <w:szCs w:val="23"/>
        </w:rPr>
        <w:t xml:space="preserve"> </w:t>
      </w:r>
      <w:r w:rsidR="00042926" w:rsidRPr="00B4778B">
        <w:rPr>
          <w:rFonts w:asciiTheme="minorHAnsi" w:eastAsia="Arial" w:hAnsiTheme="minorHAnsi" w:cstheme="minorHAnsi"/>
          <w:b/>
          <w:sz w:val="23"/>
          <w:szCs w:val="23"/>
        </w:rPr>
        <w:t>pr</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dm</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t</w:t>
      </w:r>
      <w:r w:rsidR="00042926" w:rsidRPr="00B4778B">
        <w:rPr>
          <w:rFonts w:asciiTheme="minorHAnsi" w:eastAsia="Arial" w:hAnsiTheme="minorHAnsi" w:cstheme="minorHAnsi"/>
          <w:b/>
          <w:spacing w:val="40"/>
          <w:sz w:val="23"/>
          <w:szCs w:val="23"/>
        </w:rPr>
        <w:t xml:space="preserve"> </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2"/>
          <w:sz w:val="23"/>
          <w:szCs w:val="23"/>
        </w:rPr>
        <w:t>a</w:t>
      </w:r>
      <w:r w:rsidR="00042926" w:rsidRPr="00B4778B">
        <w:rPr>
          <w:rFonts w:asciiTheme="minorHAnsi" w:eastAsia="Arial" w:hAnsiTheme="minorHAnsi" w:cstheme="minorHAnsi"/>
          <w:b/>
          <w:sz w:val="23"/>
          <w:szCs w:val="23"/>
        </w:rPr>
        <w:t>ba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pacing w:val="1"/>
          <w:sz w:val="23"/>
          <w:szCs w:val="23"/>
        </w:rPr>
        <w:t>sa</w:t>
      </w:r>
      <w:r w:rsidR="00042926" w:rsidRPr="00B4778B">
        <w:rPr>
          <w:rFonts w:asciiTheme="minorHAnsi" w:eastAsia="Arial" w:hAnsiTheme="minorHAnsi" w:cstheme="minorHAnsi"/>
          <w:b/>
          <w:sz w:val="23"/>
          <w:szCs w:val="23"/>
        </w:rPr>
        <w:t>drž</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j</w:t>
      </w:r>
      <w:r w:rsidR="00042926" w:rsidRPr="00B4778B">
        <w:rPr>
          <w:rFonts w:asciiTheme="minorHAnsi" w:eastAsia="Arial" w:hAnsiTheme="minorHAnsi" w:cstheme="minorHAnsi"/>
          <w:b/>
          <w:spacing w:val="39"/>
          <w:sz w:val="23"/>
          <w:szCs w:val="23"/>
        </w:rPr>
        <w:t xml:space="preserve"> </w:t>
      </w:r>
      <w:r w:rsidR="00042926" w:rsidRPr="00B4778B">
        <w:rPr>
          <w:rFonts w:asciiTheme="minorHAnsi" w:eastAsia="Arial" w:hAnsiTheme="minorHAnsi" w:cstheme="minorHAnsi"/>
          <w:b/>
          <w:spacing w:val="1"/>
          <w:sz w:val="23"/>
          <w:szCs w:val="23"/>
        </w:rPr>
        <w:t>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ne</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na</w:t>
      </w:r>
      <w:r w:rsidR="00042926" w:rsidRPr="00B4778B">
        <w:rPr>
          <w:rFonts w:asciiTheme="minorHAnsi" w:eastAsia="Arial" w:hAnsiTheme="minorHAnsi" w:cstheme="minorHAnsi"/>
          <w:b/>
          <w:spacing w:val="1"/>
          <w:sz w:val="23"/>
          <w:szCs w:val="23"/>
        </w:rPr>
        <w:t>č</w:t>
      </w:r>
      <w:r w:rsidR="00042926" w:rsidRPr="00B4778B">
        <w:rPr>
          <w:rFonts w:asciiTheme="minorHAnsi" w:eastAsia="Arial" w:hAnsiTheme="minorHAnsi" w:cstheme="minorHAnsi"/>
          <w:b/>
          <w:sz w:val="23"/>
          <w:szCs w:val="23"/>
        </w:rPr>
        <w:t>in</w:t>
      </w:r>
      <w:r w:rsidR="00042926" w:rsidRPr="00B4778B">
        <w:rPr>
          <w:rFonts w:asciiTheme="minorHAnsi" w:eastAsia="Arial" w:hAnsiTheme="minorHAnsi" w:cstheme="minorHAnsi"/>
          <w:b/>
          <w:spacing w:val="41"/>
          <w:sz w:val="23"/>
          <w:szCs w:val="23"/>
        </w:rPr>
        <w:t xml:space="preserve"> </w:t>
      </w:r>
      <w:r w:rsidR="00042926" w:rsidRPr="00B4778B">
        <w:rPr>
          <w:rFonts w:asciiTheme="minorHAnsi" w:eastAsia="Arial" w:hAnsiTheme="minorHAnsi" w:cstheme="minorHAnsi"/>
          <w:b/>
          <w:sz w:val="23"/>
          <w:szCs w:val="23"/>
        </w:rPr>
        <w:t>prom</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pacing w:val="-3"/>
          <w:sz w:val="23"/>
          <w:szCs w:val="23"/>
        </w:rPr>
        <w:t>n</w:t>
      </w:r>
      <w:r w:rsidR="00042926" w:rsidRPr="00B4778B">
        <w:rPr>
          <w:rFonts w:asciiTheme="minorHAnsi" w:eastAsia="Arial" w:hAnsiTheme="minorHAnsi" w:cstheme="minorHAnsi"/>
          <w:b/>
          <w:sz w:val="23"/>
          <w:szCs w:val="23"/>
        </w:rPr>
        <w:t>e</w:t>
      </w:r>
    </w:p>
    <w:p w:rsidR="00AD6FA3" w:rsidRPr="00B4778B" w:rsidRDefault="0004292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ne</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Cijena ponude obuhvaća sve stavke troškovnika i piše se brojkama.</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U cijenu ponude bez poreza na dodanu vrijednost trebaju biti uračunati svi troškovi i</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popusti.</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proofErr w:type="gramStart"/>
      <w:r w:rsidRPr="00B4778B">
        <w:rPr>
          <w:rFonts w:asciiTheme="minorHAnsi" w:eastAsia="Arial" w:hAnsiTheme="minorHAnsi" w:cstheme="minorHAnsi"/>
          <w:spacing w:val="-1"/>
          <w:sz w:val="23"/>
          <w:szCs w:val="23"/>
        </w:rPr>
        <w:t>PDV  se</w:t>
      </w:r>
      <w:proofErr w:type="gramEnd"/>
      <w:r w:rsidRPr="00B4778B">
        <w:rPr>
          <w:rFonts w:asciiTheme="minorHAnsi" w:eastAsia="Arial" w:hAnsiTheme="minorHAnsi" w:cstheme="minorHAnsi"/>
          <w:spacing w:val="-1"/>
          <w:sz w:val="23"/>
          <w:szCs w:val="23"/>
        </w:rPr>
        <w:t xml:space="preserve"> iskazuje zasebno iza cijene ponude.</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proofErr w:type="gramStart"/>
      <w:r w:rsidRPr="00B4778B">
        <w:rPr>
          <w:rFonts w:asciiTheme="minorHAnsi" w:eastAsia="Arial" w:hAnsiTheme="minorHAnsi" w:cstheme="minorHAnsi"/>
          <w:spacing w:val="-1"/>
          <w:sz w:val="23"/>
          <w:szCs w:val="23"/>
        </w:rPr>
        <w:t>Ako  ponuditelj</w:t>
      </w:r>
      <w:proofErr w:type="gramEnd"/>
      <w:r w:rsidRPr="00B4778B">
        <w:rPr>
          <w:rFonts w:asciiTheme="minorHAnsi" w:eastAsia="Arial" w:hAnsiTheme="minorHAnsi" w:cstheme="minorHAnsi"/>
          <w:spacing w:val="-1"/>
          <w:sz w:val="23"/>
          <w:szCs w:val="23"/>
        </w:rPr>
        <w:t xml:space="preserve"> nije u sustavu  poreza  na dodanu  vrijednost ili je predmet nabave </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 xml:space="preserve">oslobođen poreza na dodanu vrijednost, u ponudbenom listu, na mjesto predviđeno za </w:t>
      </w:r>
    </w:p>
    <w:p w:rsidR="009D16C2" w:rsidRPr="00B4778B" w:rsidRDefault="009D16C2" w:rsidP="009D16C2">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 xml:space="preserve">upis cijene ponude s porezom na dodanu vrijednost, upisuje se isti iznos kao što je </w:t>
      </w:r>
      <w:proofErr w:type="gramStart"/>
      <w:r w:rsidRPr="00B4778B">
        <w:rPr>
          <w:rFonts w:asciiTheme="minorHAnsi" w:eastAsia="Arial" w:hAnsiTheme="minorHAnsi" w:cstheme="minorHAnsi"/>
          <w:spacing w:val="-1"/>
          <w:sz w:val="23"/>
          <w:szCs w:val="23"/>
        </w:rPr>
        <w:t>upisan  na</w:t>
      </w:r>
      <w:proofErr w:type="gramEnd"/>
      <w:r w:rsidRPr="00B4778B">
        <w:rPr>
          <w:rFonts w:asciiTheme="minorHAnsi" w:eastAsia="Arial" w:hAnsiTheme="minorHAnsi" w:cstheme="minorHAnsi"/>
          <w:spacing w:val="-1"/>
          <w:sz w:val="23"/>
          <w:szCs w:val="23"/>
        </w:rPr>
        <w:t xml:space="preserve">  mjestu  predviđenom  za  upis  cijene  ponude  bez  poreza  na  dodanu vrijednost, a mjesto predviđeno za upis iznosa poreza na dodanu vrijednost ostavlja</w:t>
      </w:r>
    </w:p>
    <w:p w:rsidR="009D16C2" w:rsidRPr="00B4778B" w:rsidRDefault="009D16C2" w:rsidP="009D16C2">
      <w:pPr>
        <w:tabs>
          <w:tab w:val="left" w:pos="9639"/>
        </w:tabs>
        <w:spacing w:before="29"/>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se prazno.</w:t>
      </w:r>
    </w:p>
    <w:p w:rsidR="00AD6FA3" w:rsidRPr="00B4778B" w:rsidRDefault="009D16C2" w:rsidP="009D16C2">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Ukupnu cijenu ponude čini cijena ponude s PDV-om.</w:t>
      </w:r>
    </w:p>
    <w:p w:rsidR="00AD6FA3" w:rsidRPr="00B4778B" w:rsidRDefault="003112D7" w:rsidP="0002642F">
      <w:pPr>
        <w:spacing w:before="16" w:line="260" w:lineRule="exact"/>
        <w:ind w:left="284" w:right="219"/>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Ponuditelji su dužni popopuniti tražene podatke u troškovniku te cijenu bez PDV-a, iznos PDV-a i cijenu s PDV-om.</w:t>
      </w:r>
    </w:p>
    <w:p w:rsidR="003112D7" w:rsidRPr="00B4778B" w:rsidRDefault="003112D7" w:rsidP="0002642F">
      <w:pPr>
        <w:spacing w:before="16" w:line="260" w:lineRule="exact"/>
        <w:ind w:left="284" w:right="219"/>
        <w:rPr>
          <w:rFonts w:asciiTheme="minorHAnsi" w:eastAsia="Arial" w:hAnsiTheme="minorHAnsi" w:cstheme="minorHAnsi"/>
          <w:spacing w:val="-1"/>
          <w:sz w:val="23"/>
          <w:szCs w:val="23"/>
        </w:rPr>
      </w:pPr>
    </w:p>
    <w:p w:rsidR="006926ED" w:rsidRPr="00B4778B" w:rsidRDefault="006926ED" w:rsidP="0002642F">
      <w:pPr>
        <w:ind w:left="284" w:right="184"/>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16</w:t>
      </w:r>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12"/>
          <w:sz w:val="23"/>
          <w:szCs w:val="23"/>
        </w:rPr>
        <w:t xml:space="preserve"> </w:t>
      </w:r>
      <w:proofErr w:type="gramStart"/>
      <w:r w:rsidRPr="00B4778B">
        <w:rPr>
          <w:rFonts w:asciiTheme="minorHAnsi" w:eastAsia="Arial" w:hAnsiTheme="minorHAnsi" w:cstheme="minorHAnsi"/>
          <w:b/>
          <w:sz w:val="23"/>
          <w:szCs w:val="23"/>
        </w:rPr>
        <w:t>Pro</w:t>
      </w:r>
      <w:r w:rsidRPr="00B4778B">
        <w:rPr>
          <w:rFonts w:asciiTheme="minorHAnsi" w:eastAsia="Arial" w:hAnsiTheme="minorHAnsi" w:cstheme="minorHAnsi"/>
          <w:b/>
          <w:spacing w:val="-1"/>
          <w:sz w:val="23"/>
          <w:szCs w:val="23"/>
        </w:rPr>
        <w:t>v</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 xml:space="preserve">ra </w:t>
      </w:r>
      <w:r w:rsidRPr="00B4778B">
        <w:rPr>
          <w:rFonts w:asciiTheme="minorHAnsi" w:eastAsia="Arial" w:hAnsiTheme="minorHAnsi" w:cstheme="minorHAnsi"/>
          <w:b/>
          <w:spacing w:val="12"/>
          <w:sz w:val="23"/>
          <w:szCs w:val="23"/>
        </w:rPr>
        <w:t xml:space="preserve"> </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ač</w:t>
      </w:r>
      <w:r w:rsidRPr="00B4778B">
        <w:rPr>
          <w:rFonts w:asciiTheme="minorHAnsi" w:eastAsia="Arial" w:hAnsiTheme="minorHAnsi" w:cstheme="minorHAnsi"/>
          <w:b/>
          <w:sz w:val="23"/>
          <w:szCs w:val="23"/>
        </w:rPr>
        <w:t>un</w:t>
      </w:r>
      <w:r w:rsidRPr="00B4778B">
        <w:rPr>
          <w:rFonts w:asciiTheme="minorHAnsi" w:eastAsia="Arial" w:hAnsiTheme="minorHAnsi" w:cstheme="minorHAnsi"/>
          <w:b/>
          <w:spacing w:val="-2"/>
          <w:sz w:val="23"/>
          <w:szCs w:val="23"/>
        </w:rPr>
        <w:t>s</w:t>
      </w:r>
      <w:r w:rsidRPr="00B4778B">
        <w:rPr>
          <w:rFonts w:asciiTheme="minorHAnsi" w:eastAsia="Arial" w:hAnsiTheme="minorHAnsi" w:cstheme="minorHAnsi"/>
          <w:b/>
          <w:spacing w:val="1"/>
          <w:sz w:val="23"/>
          <w:szCs w:val="23"/>
        </w:rPr>
        <w:t>k</w:t>
      </w:r>
      <w:r w:rsidRPr="00B4778B">
        <w:rPr>
          <w:rFonts w:asciiTheme="minorHAnsi" w:eastAsia="Arial" w:hAnsiTheme="minorHAnsi" w:cstheme="minorHAnsi"/>
          <w:b/>
          <w:sz w:val="23"/>
          <w:szCs w:val="23"/>
        </w:rPr>
        <w:t>e</w:t>
      </w:r>
      <w:proofErr w:type="gramEnd"/>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12"/>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pr</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4"/>
          <w:sz w:val="23"/>
          <w:szCs w:val="23"/>
        </w:rPr>
        <w:t>v</w:t>
      </w:r>
      <w:r w:rsidRPr="00B4778B">
        <w:rPr>
          <w:rFonts w:asciiTheme="minorHAnsi" w:eastAsia="Arial" w:hAnsiTheme="minorHAnsi" w:cstheme="minorHAnsi"/>
          <w:b/>
          <w:sz w:val="23"/>
          <w:szCs w:val="23"/>
        </w:rPr>
        <w:t xml:space="preserve">nosti </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z w:val="23"/>
          <w:szCs w:val="23"/>
        </w:rPr>
        <w:t>pon</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z w:val="23"/>
          <w:szCs w:val="23"/>
        </w:rPr>
        <w:t xml:space="preserve">de </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z w:val="23"/>
          <w:szCs w:val="23"/>
        </w:rPr>
        <w:t xml:space="preserve">i </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z w:val="23"/>
          <w:szCs w:val="23"/>
        </w:rPr>
        <w:t>ob</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aš</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 xml:space="preserve">e </w:t>
      </w:r>
      <w:r w:rsidRPr="00B4778B">
        <w:rPr>
          <w:rFonts w:asciiTheme="minorHAnsi" w:eastAsia="Arial" w:hAnsiTheme="minorHAnsi" w:cstheme="minorHAnsi"/>
          <w:b/>
          <w:spacing w:val="12"/>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3"/>
          <w:sz w:val="23"/>
          <w:szCs w:val="23"/>
        </w:rPr>
        <w:t>e</w:t>
      </w:r>
      <w:r w:rsidRPr="00B4778B">
        <w:rPr>
          <w:rFonts w:asciiTheme="minorHAnsi" w:eastAsia="Arial" w:hAnsiTheme="minorHAnsi" w:cstheme="minorHAnsi"/>
          <w:b/>
          <w:sz w:val="23"/>
          <w:szCs w:val="23"/>
        </w:rPr>
        <w:t>uobič</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 xml:space="preserve">no </w:t>
      </w:r>
      <w:r w:rsidRPr="00B4778B">
        <w:rPr>
          <w:rFonts w:asciiTheme="minorHAnsi" w:eastAsia="Arial" w:hAnsiTheme="minorHAnsi" w:cstheme="minorHAnsi"/>
          <w:b/>
          <w:spacing w:val="10"/>
          <w:sz w:val="23"/>
          <w:szCs w:val="23"/>
        </w:rPr>
        <w:t xml:space="preserve"> </w:t>
      </w:r>
      <w:r w:rsidRPr="00B4778B">
        <w:rPr>
          <w:rFonts w:asciiTheme="minorHAnsi" w:eastAsia="Arial" w:hAnsiTheme="minorHAnsi" w:cstheme="minorHAnsi"/>
          <w:b/>
          <w:sz w:val="23"/>
          <w:szCs w:val="23"/>
        </w:rPr>
        <w:t>ni</w:t>
      </w:r>
      <w:r w:rsidRPr="00B4778B">
        <w:rPr>
          <w:rFonts w:asciiTheme="minorHAnsi" w:eastAsia="Arial" w:hAnsiTheme="minorHAnsi" w:cstheme="minorHAnsi"/>
          <w:b/>
          <w:spacing w:val="1"/>
          <w:sz w:val="23"/>
          <w:szCs w:val="23"/>
        </w:rPr>
        <w:t>sk</w:t>
      </w:r>
      <w:r w:rsidRPr="00B4778B">
        <w:rPr>
          <w:rFonts w:asciiTheme="minorHAnsi" w:eastAsia="Arial" w:hAnsiTheme="minorHAnsi" w:cstheme="minorHAnsi"/>
          <w:b/>
          <w:sz w:val="23"/>
          <w:szCs w:val="23"/>
        </w:rPr>
        <w:t>e</w:t>
      </w:r>
    </w:p>
    <w:p w:rsidR="006926ED" w:rsidRPr="00B4778B" w:rsidRDefault="006926ED" w:rsidP="0002642F">
      <w:pPr>
        <w:ind w:left="284"/>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c</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n</w:t>
      </w:r>
      <w:r w:rsidR="0002642F" w:rsidRPr="00B4778B">
        <w:rPr>
          <w:rFonts w:asciiTheme="minorHAnsi" w:eastAsia="Arial" w:hAnsiTheme="minorHAnsi" w:cstheme="minorHAnsi"/>
          <w:b/>
          <w:sz w:val="23"/>
          <w:szCs w:val="23"/>
        </w:rPr>
        <w:t>e</w:t>
      </w:r>
    </w:p>
    <w:p w:rsidR="006926ED" w:rsidRPr="00B4778B" w:rsidRDefault="006926ED" w:rsidP="0002642F">
      <w:pPr>
        <w:ind w:left="284" w:right="4066"/>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p>
    <w:p w:rsidR="006926ED" w:rsidRPr="00B4778B" w:rsidRDefault="006926ED" w:rsidP="0002642F">
      <w:pPr>
        <w:ind w:left="284" w:right="180"/>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ke</w:t>
      </w:r>
      <w:r w:rsidRPr="00B4778B">
        <w:rPr>
          <w:rFonts w:asciiTheme="minorHAnsi" w:eastAsia="Arial" w:hAnsiTheme="minorHAnsi" w:cstheme="minorHAnsi"/>
          <w:spacing w:val="9"/>
          <w:sz w:val="23"/>
          <w:szCs w:val="23"/>
        </w:rPr>
        <w:t xml:space="preserve"> </w:t>
      </w:r>
      <w:r w:rsidRPr="00B4778B">
        <w:rPr>
          <w:rFonts w:asciiTheme="minorHAnsi" w:eastAsia="Arial" w:hAnsiTheme="minorHAnsi" w:cstheme="minorHAnsi"/>
          <w:sz w:val="23"/>
          <w:szCs w:val="23"/>
        </w:rPr>
        <w:t>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c</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z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 xml:space="preserve">st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eden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ispra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troš</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raju </w:t>
      </w:r>
      <w:r w:rsidRPr="00B4778B">
        <w:rPr>
          <w:rFonts w:asciiTheme="minorHAnsi" w:eastAsia="Arial" w:hAnsiTheme="minorHAnsi" w:cstheme="minorHAnsi"/>
          <w:spacing w:val="1"/>
          <w:sz w:val="23"/>
          <w:szCs w:val="23"/>
        </w:rPr>
        <w:t>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odo</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rač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iz čla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7</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r</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 xml:space="preserve"> na</w:t>
      </w:r>
      <w:r w:rsidRPr="00B4778B">
        <w:rPr>
          <w:rFonts w:asciiTheme="minorHAnsi" w:eastAsia="Arial" w:hAnsiTheme="minorHAnsi" w:cstheme="minorHAnsi"/>
          <w:sz w:val="23"/>
          <w:szCs w:val="23"/>
        </w:rPr>
        <w:t>či</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 xml:space="preserve">s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 će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ih isp</w:t>
      </w:r>
      <w:r w:rsidRPr="00B4778B">
        <w:rPr>
          <w:rFonts w:asciiTheme="minorHAnsi" w:eastAsia="Arial" w:hAnsiTheme="minorHAnsi" w:cstheme="minorHAnsi"/>
          <w:spacing w:val="8"/>
          <w:sz w:val="23"/>
          <w:szCs w:val="23"/>
        </w:rPr>
        <w:t>r</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kla</w:t>
      </w:r>
      <w:r w:rsidRPr="00B4778B">
        <w:rPr>
          <w:rFonts w:asciiTheme="minorHAnsi" w:eastAsia="Arial" w:hAnsiTheme="minorHAnsi" w:cstheme="minorHAnsi"/>
          <w:spacing w:val="1"/>
          <w:sz w:val="23"/>
          <w:szCs w:val="23"/>
        </w:rPr>
        <w:t>dn</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1"/>
          <w:sz w:val="23"/>
          <w:szCs w:val="23"/>
        </w:rPr>
        <w:t>me</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odo</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2"/>
          <w:sz w:val="23"/>
          <w:szCs w:val="23"/>
        </w:rPr>
        <w:t>i</w:t>
      </w:r>
      <w:r w:rsidRPr="00B4778B">
        <w:rPr>
          <w:rFonts w:asciiTheme="minorHAnsi" w:eastAsia="Arial" w:hAnsiTheme="minorHAnsi" w:cstheme="minorHAnsi"/>
          <w:sz w:val="23"/>
          <w:szCs w:val="23"/>
        </w:rPr>
        <w:t>z</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citira</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g</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čl</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Ure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p>
    <w:p w:rsidR="006926ED" w:rsidRPr="00B4778B" w:rsidRDefault="006926ED" w:rsidP="0002642F">
      <w:pPr>
        <w:ind w:left="284" w:right="187"/>
        <w:jc w:val="both"/>
        <w:rPr>
          <w:rFonts w:asciiTheme="minorHAnsi" w:eastAsia="Arial" w:hAnsiTheme="minorHAnsi" w:cstheme="minorHAnsi"/>
          <w:sz w:val="23"/>
          <w:szCs w:val="23"/>
        </w:rPr>
      </w:pPr>
      <w:proofErr w:type="gramStart"/>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ad</w:t>
      </w:r>
      <w:r w:rsidRPr="00B4778B">
        <w:rPr>
          <w:rFonts w:asciiTheme="minorHAnsi" w:eastAsia="Arial" w:hAnsiTheme="minorHAnsi" w:cstheme="minorHAnsi"/>
          <w:sz w:val="23"/>
          <w:szCs w:val="23"/>
        </w:rPr>
        <w:t>a  ci</w:t>
      </w:r>
      <w:r w:rsidRPr="00B4778B">
        <w:rPr>
          <w:rFonts w:asciiTheme="minorHAnsi" w:eastAsia="Arial" w:hAnsiTheme="minorHAnsi" w:cstheme="minorHAnsi"/>
          <w:spacing w:val="-1"/>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proofErr w:type="gramEnd"/>
      <w:r w:rsidRPr="00B4778B">
        <w:rPr>
          <w:rFonts w:asciiTheme="minorHAnsi" w:eastAsia="Arial" w:hAnsiTheme="minorHAnsi" w:cstheme="minorHAnsi"/>
          <w:spacing w:val="64"/>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w:t>
      </w:r>
      <w:r w:rsidRPr="00B4778B">
        <w:rPr>
          <w:rFonts w:asciiTheme="minorHAnsi" w:eastAsia="Arial" w:hAnsiTheme="minorHAnsi" w:cstheme="minorHAnsi"/>
          <w:spacing w:val="6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u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st  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3"/>
          <w:sz w:val="23"/>
          <w:szCs w:val="23"/>
        </w:rPr>
        <w:t>n</w:t>
      </w:r>
      <w:r w:rsidRPr="00B4778B">
        <w:rPr>
          <w:rFonts w:asciiTheme="minorHAnsi" w:eastAsia="Arial" w:hAnsiTheme="minorHAnsi" w:cstheme="minorHAnsi"/>
          <w:sz w:val="23"/>
          <w:szCs w:val="23"/>
        </w:rPr>
        <w:t>a  u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iku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48"/>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4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9"/>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w:t>
      </w:r>
      <w:r w:rsidRPr="00B4778B">
        <w:rPr>
          <w:rFonts w:asciiTheme="minorHAnsi" w:eastAsia="Arial" w:hAnsiTheme="minorHAnsi" w:cstheme="minorHAnsi"/>
          <w:spacing w:val="46"/>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9"/>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7"/>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49"/>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46"/>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3"/>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w:t>
      </w:r>
      <w:r w:rsidRPr="00B4778B">
        <w:rPr>
          <w:rFonts w:asciiTheme="minorHAnsi" w:eastAsia="Arial" w:hAnsiTheme="minorHAnsi" w:cstheme="minorHAnsi"/>
          <w:spacing w:val="48"/>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46"/>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 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 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5"/>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3"/>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p>
    <w:p w:rsidR="006926ED" w:rsidRPr="00B4778B" w:rsidRDefault="006926ED" w:rsidP="0002642F">
      <w:pPr>
        <w:ind w:left="284" w:right="188"/>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ah</w:t>
      </w:r>
      <w:r w:rsidRPr="00B4778B">
        <w:rPr>
          <w:rFonts w:asciiTheme="minorHAnsi" w:eastAsia="Arial" w:hAnsiTheme="minorHAnsi" w:cstheme="minorHAnsi"/>
          <w:sz w:val="23"/>
          <w:szCs w:val="23"/>
        </w:rPr>
        <w:t>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h</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ispra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ka</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z w:val="23"/>
          <w:szCs w:val="23"/>
        </w:rPr>
        <w:t>rač</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ske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og</w:t>
      </w:r>
      <w:r w:rsidRPr="00B4778B">
        <w:rPr>
          <w:rFonts w:asciiTheme="minorHAnsi" w:eastAsia="Arial" w:hAnsiTheme="minorHAnsi" w:cstheme="minorHAnsi"/>
          <w:sz w:val="23"/>
          <w:szCs w:val="23"/>
        </w:rPr>
        <w:t>reške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 će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čiti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ji je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io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proofErr w:type="gramStart"/>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n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o</w:t>
      </w:r>
      <w:proofErr w:type="gramEnd"/>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cije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roi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z w:val="23"/>
          <w:szCs w:val="23"/>
        </w:rPr>
        <w:t>iš</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na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n</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6926ED" w:rsidRPr="00B4778B" w:rsidRDefault="006926ED" w:rsidP="0002642F">
      <w:pPr>
        <w:ind w:left="284" w:right="17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će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pacing w:val="-3"/>
          <w:sz w:val="23"/>
          <w:szCs w:val="23"/>
        </w:rPr>
        <w:t>i</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1"/>
          <w:sz w:val="23"/>
          <w:szCs w:val="23"/>
        </w:rPr>
        <w:t xml:space="preserve"> ob</w:t>
      </w:r>
      <w:r w:rsidRPr="00B4778B">
        <w:rPr>
          <w:rFonts w:asciiTheme="minorHAnsi" w:eastAsia="Arial" w:hAnsiTheme="minorHAnsi" w:cstheme="minorHAnsi"/>
          <w:sz w:val="23"/>
          <w:szCs w:val="23"/>
        </w:rPr>
        <w:t>jaš</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 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6"/>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tra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ne</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iča</w:t>
      </w:r>
      <w:r w:rsidRPr="00B4778B">
        <w:rPr>
          <w:rFonts w:asciiTheme="minorHAnsi" w:eastAsia="Arial" w:hAnsiTheme="minorHAnsi" w:cstheme="minorHAnsi"/>
          <w:spacing w:val="-2"/>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 xml:space="preserve">o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iskom </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ko</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un</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 sl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ede</w:t>
      </w:r>
      <w:r w:rsidRPr="00B4778B">
        <w:rPr>
          <w:rFonts w:asciiTheme="minorHAnsi" w:eastAsia="Arial" w:hAnsiTheme="minorHAnsi" w:cstheme="minorHAnsi"/>
          <w:sz w:val="23"/>
          <w:szCs w:val="23"/>
        </w:rPr>
        <w:t xml:space="preserve">ći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p>
    <w:p w:rsidR="006926ED" w:rsidRPr="00B4778B" w:rsidRDefault="006926ED" w:rsidP="0002642F">
      <w:pPr>
        <w:pStyle w:val="ListParagraph"/>
        <w:numPr>
          <w:ilvl w:val="0"/>
          <w:numId w:val="14"/>
        </w:numPr>
        <w:ind w:left="284" w:firstLine="0"/>
        <w:rPr>
          <w:rFonts w:asciiTheme="minorHAnsi" w:eastAsia="Arial" w:hAnsiTheme="minorHAnsi" w:cstheme="minorHAnsi"/>
          <w:sz w:val="23"/>
          <w:szCs w:val="23"/>
        </w:rPr>
      </w:pP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š</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58"/>
          <w:sz w:val="23"/>
          <w:szCs w:val="23"/>
        </w:rPr>
        <w:t xml:space="preserve"> </w:t>
      </w:r>
      <w:r w:rsidRPr="00B4778B">
        <w:rPr>
          <w:rFonts w:asciiTheme="minorHAnsi" w:eastAsia="Arial" w:hAnsiTheme="minorHAnsi" w:cstheme="minorHAnsi"/>
          <w:spacing w:val="1"/>
          <w:sz w:val="23"/>
          <w:szCs w:val="23"/>
        </w:rPr>
        <w:t>50</w:t>
      </w:r>
      <w:r w:rsidRPr="00B4778B">
        <w:rPr>
          <w:rFonts w:asciiTheme="minorHAnsi" w:eastAsia="Arial" w:hAnsiTheme="minorHAnsi" w:cstheme="minorHAnsi"/>
          <w:sz w:val="23"/>
          <w:szCs w:val="23"/>
        </w:rPr>
        <w:t>%</w:t>
      </w:r>
      <w:r w:rsidRPr="00B4778B">
        <w:rPr>
          <w:rFonts w:asciiTheme="minorHAnsi" w:eastAsia="Arial" w:hAnsiTheme="minorHAnsi" w:cstheme="minorHAnsi"/>
          <w:spacing w:val="60"/>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ž</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58"/>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sječ</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3"/>
          <w:sz w:val="23"/>
          <w:szCs w:val="23"/>
        </w:rPr>
        <w:t>r</w:t>
      </w:r>
      <w:r w:rsidRPr="00B4778B">
        <w:rPr>
          <w:rFonts w:asciiTheme="minorHAnsi" w:eastAsia="Arial" w:hAnsiTheme="minorHAnsi" w:cstheme="minorHAnsi"/>
          <w:spacing w:val="1"/>
          <w:sz w:val="23"/>
          <w:szCs w:val="23"/>
        </w:rPr>
        <w:t>eo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h</w:t>
      </w:r>
      <w:r w:rsidRPr="00B4778B">
        <w:rPr>
          <w:rFonts w:asciiTheme="minorHAnsi" w:eastAsia="Arial" w:hAnsiTheme="minorHAnsi" w:cstheme="minorHAnsi"/>
          <w:spacing w:val="61"/>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ih</w:t>
      </w:r>
    </w:p>
    <w:p w:rsidR="006926ED" w:rsidRPr="00B4778B" w:rsidRDefault="006926ED" w:rsidP="0002642F">
      <w:pPr>
        <w:ind w:left="284"/>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a</w:t>
      </w:r>
    </w:p>
    <w:p w:rsidR="006926ED" w:rsidRPr="00B4778B" w:rsidRDefault="006926ED" w:rsidP="0002642F">
      <w:pPr>
        <w:pStyle w:val="ListParagraph"/>
        <w:numPr>
          <w:ilvl w:val="0"/>
          <w:numId w:val="14"/>
        </w:numPr>
        <w:ind w:left="284" w:firstLine="0"/>
        <w:rPr>
          <w:rFonts w:asciiTheme="minorHAnsi" w:eastAsia="Arial" w:hAnsiTheme="minorHAnsi" w:cstheme="minorHAnsi"/>
          <w:sz w:val="23"/>
          <w:szCs w:val="23"/>
        </w:rPr>
      </w:pP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6"/>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š</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20</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ž</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ru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o</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r</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 i</w:t>
      </w:r>
    </w:p>
    <w:p w:rsidR="006926ED" w:rsidRPr="00B4778B" w:rsidRDefault="006926ED" w:rsidP="0002642F">
      <w:pPr>
        <w:pStyle w:val="ListParagraph"/>
        <w:numPr>
          <w:ilvl w:val="0"/>
          <w:numId w:val="14"/>
        </w:numPr>
        <w:ind w:left="284" w:firstLine="0"/>
        <w:rPr>
          <w:rFonts w:asciiTheme="minorHAnsi" w:eastAsia="Arial" w:hAnsiTheme="minorHAnsi" w:cstheme="minorHAnsi"/>
          <w:sz w:val="23"/>
          <w:szCs w:val="23"/>
        </w:rPr>
      </w:pP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2"/>
          <w:sz w:val="23"/>
          <w:szCs w:val="23"/>
        </w:rPr>
        <w:t>r</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ude</w:t>
      </w:r>
      <w:r w:rsidRPr="00B4778B">
        <w:rPr>
          <w:rFonts w:asciiTheme="minorHAnsi" w:eastAsia="Arial" w:hAnsiTheme="minorHAnsi" w:cstheme="minorHAnsi"/>
          <w:sz w:val="23"/>
          <w:szCs w:val="23"/>
        </w:rPr>
        <w:t>.</w:t>
      </w:r>
    </w:p>
    <w:p w:rsidR="00BD59DF" w:rsidRPr="00B4778B" w:rsidRDefault="00BD59DF" w:rsidP="0002642F">
      <w:pPr>
        <w:ind w:left="284" w:right="219"/>
        <w:jc w:val="both"/>
        <w:rPr>
          <w:rFonts w:asciiTheme="minorHAnsi" w:hAnsiTheme="minorHAnsi" w:cstheme="minorHAnsi"/>
          <w:sz w:val="23"/>
          <w:szCs w:val="23"/>
        </w:rPr>
      </w:pPr>
    </w:p>
    <w:p w:rsidR="006926ED" w:rsidRPr="00B4778B" w:rsidRDefault="006926ED" w:rsidP="0002642F">
      <w:pPr>
        <w:ind w:left="284" w:right="219"/>
        <w:jc w:val="both"/>
        <w:rPr>
          <w:rFonts w:asciiTheme="minorHAnsi" w:hAnsiTheme="minorHAnsi" w:cstheme="minorHAnsi"/>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17</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2"/>
          <w:sz w:val="23"/>
          <w:szCs w:val="23"/>
        </w:rPr>
        <w:t>V</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luta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u</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pacing w:val="1"/>
          <w:sz w:val="23"/>
          <w:szCs w:val="23"/>
        </w:rPr>
        <w:t>k</w:t>
      </w:r>
      <w:r w:rsidR="00042926" w:rsidRPr="00B4778B">
        <w:rPr>
          <w:rFonts w:asciiTheme="minorHAnsi" w:eastAsia="Arial" w:hAnsiTheme="minorHAnsi" w:cstheme="minorHAnsi"/>
          <w:b/>
          <w:sz w:val="23"/>
          <w:szCs w:val="23"/>
        </w:rPr>
        <w:t>o</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z w:val="23"/>
          <w:szCs w:val="23"/>
        </w:rPr>
        <w:t>oj</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pacing w:val="1"/>
          <w:sz w:val="23"/>
          <w:szCs w:val="23"/>
        </w:rPr>
        <w:t>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3"/>
          <w:sz w:val="23"/>
          <w:szCs w:val="23"/>
        </w:rPr>
        <w:t>e</w:t>
      </w:r>
      <w:r w:rsidR="00042926" w:rsidRPr="00B4778B">
        <w:rPr>
          <w:rFonts w:asciiTheme="minorHAnsi" w:eastAsia="Arial" w:hAnsiTheme="minorHAnsi" w:cstheme="minorHAnsi"/>
          <w:b/>
          <w:sz w:val="23"/>
          <w:szCs w:val="23"/>
        </w:rPr>
        <w:t>na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ponude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treba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biti</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pacing w:val="-1"/>
          <w:sz w:val="23"/>
          <w:szCs w:val="23"/>
        </w:rPr>
        <w:t>i</w:t>
      </w:r>
      <w:r w:rsidR="00042926" w:rsidRPr="00B4778B">
        <w:rPr>
          <w:rFonts w:asciiTheme="minorHAnsi" w:eastAsia="Arial" w:hAnsiTheme="minorHAnsi" w:cstheme="minorHAnsi"/>
          <w:b/>
          <w:sz w:val="23"/>
          <w:szCs w:val="23"/>
        </w:rPr>
        <w:t>zr</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ž</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na</w:t>
      </w:r>
    </w:p>
    <w:p w:rsidR="00AD6FA3"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C</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3"/>
          <w:sz w:val="23"/>
          <w:szCs w:val="23"/>
        </w:rPr>
        <w:t>a</w:t>
      </w:r>
      <w:r w:rsidRPr="00B4778B">
        <w:rPr>
          <w:rFonts w:asciiTheme="minorHAnsi" w:eastAsia="Arial" w:hAnsiTheme="minorHAnsi" w:cstheme="minorHAnsi"/>
          <w:sz w:val="23"/>
          <w:szCs w:val="23"/>
        </w:rPr>
        <w:t>va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se u</w:t>
      </w:r>
      <w:r w:rsidRPr="00B4778B">
        <w:rPr>
          <w:rFonts w:asciiTheme="minorHAnsi" w:eastAsia="Arial" w:hAnsiTheme="minorHAnsi" w:cstheme="minorHAnsi"/>
          <w:spacing w:val="1"/>
          <w:sz w:val="23"/>
          <w:szCs w:val="23"/>
        </w:rPr>
        <w:t xml:space="preserve"> </w:t>
      </w:r>
      <w:r w:rsidR="00D063D5" w:rsidRPr="00B4778B">
        <w:rPr>
          <w:rFonts w:asciiTheme="minorHAnsi" w:eastAsia="Arial" w:hAnsiTheme="minorHAnsi" w:cstheme="minorHAnsi"/>
          <w:sz w:val="23"/>
          <w:szCs w:val="23"/>
        </w:rPr>
        <w:t>euri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p>
    <w:p w:rsidR="00E42E15" w:rsidRPr="00B4778B" w:rsidRDefault="00E42E15" w:rsidP="0002642F">
      <w:pPr>
        <w:ind w:left="284" w:right="219"/>
        <w:jc w:val="both"/>
        <w:rPr>
          <w:rFonts w:asciiTheme="minorHAnsi" w:eastAsia="Arial" w:hAnsiTheme="minorHAnsi" w:cstheme="minorHAnsi"/>
          <w:sz w:val="23"/>
          <w:szCs w:val="23"/>
        </w:rPr>
      </w:pPr>
    </w:p>
    <w:p w:rsidR="006926ED" w:rsidRPr="00B4778B" w:rsidRDefault="006926ED" w:rsidP="00844B12">
      <w:pPr>
        <w:ind w:right="219"/>
        <w:jc w:val="both"/>
        <w:rPr>
          <w:rFonts w:asciiTheme="minorHAnsi" w:eastAsia="Arial" w:hAnsiTheme="minorHAnsi" w:cstheme="minorHAnsi"/>
          <w:b/>
          <w:spacing w:val="1"/>
          <w:sz w:val="23"/>
          <w:szCs w:val="23"/>
        </w:rPr>
      </w:pPr>
    </w:p>
    <w:p w:rsidR="00A75EFB" w:rsidRPr="00B4778B" w:rsidRDefault="002C18AE" w:rsidP="0002642F">
      <w:pPr>
        <w:ind w:left="284" w:right="219"/>
        <w:jc w:val="both"/>
        <w:rPr>
          <w:rFonts w:asciiTheme="minorHAnsi" w:eastAsia="Arial" w:hAnsiTheme="minorHAnsi" w:cstheme="minorHAnsi"/>
          <w:b/>
          <w:color w:val="000000" w:themeColor="text1"/>
          <w:sz w:val="23"/>
          <w:szCs w:val="23"/>
        </w:rPr>
      </w:pPr>
      <w:r w:rsidRPr="00B4778B">
        <w:rPr>
          <w:rFonts w:asciiTheme="minorHAnsi" w:eastAsia="Arial" w:hAnsiTheme="minorHAnsi" w:cstheme="minorHAnsi"/>
          <w:b/>
          <w:color w:val="000000" w:themeColor="text1"/>
          <w:spacing w:val="1"/>
          <w:sz w:val="23"/>
          <w:szCs w:val="23"/>
        </w:rPr>
        <w:lastRenderedPageBreak/>
        <w:t>18</w:t>
      </w:r>
      <w:r w:rsidR="00042926" w:rsidRPr="00B4778B">
        <w:rPr>
          <w:rFonts w:asciiTheme="minorHAnsi" w:eastAsia="Arial" w:hAnsiTheme="minorHAnsi" w:cstheme="minorHAnsi"/>
          <w:b/>
          <w:color w:val="000000" w:themeColor="text1"/>
          <w:sz w:val="23"/>
          <w:szCs w:val="23"/>
        </w:rPr>
        <w:t>.</w:t>
      </w:r>
      <w:r w:rsidR="00042926" w:rsidRPr="00B4778B">
        <w:rPr>
          <w:rFonts w:asciiTheme="minorHAnsi" w:eastAsia="Arial" w:hAnsiTheme="minorHAnsi" w:cstheme="minorHAnsi"/>
          <w:b/>
          <w:color w:val="000000" w:themeColor="text1"/>
          <w:spacing w:val="1"/>
          <w:sz w:val="23"/>
          <w:szCs w:val="23"/>
        </w:rPr>
        <w:t xml:space="preserve"> </w:t>
      </w:r>
      <w:r w:rsidR="00042926" w:rsidRPr="00B4778B">
        <w:rPr>
          <w:rFonts w:asciiTheme="minorHAnsi" w:eastAsia="Arial" w:hAnsiTheme="minorHAnsi" w:cstheme="minorHAnsi"/>
          <w:b/>
          <w:color w:val="000000" w:themeColor="text1"/>
          <w:sz w:val="23"/>
          <w:szCs w:val="23"/>
        </w:rPr>
        <w:t>R</w:t>
      </w:r>
      <w:r w:rsidR="00042926" w:rsidRPr="00B4778B">
        <w:rPr>
          <w:rFonts w:asciiTheme="minorHAnsi" w:eastAsia="Arial" w:hAnsiTheme="minorHAnsi" w:cstheme="minorHAnsi"/>
          <w:b/>
          <w:color w:val="000000" w:themeColor="text1"/>
          <w:spacing w:val="-1"/>
          <w:sz w:val="23"/>
          <w:szCs w:val="23"/>
        </w:rPr>
        <w:t>o</w:t>
      </w:r>
      <w:r w:rsidR="00042926" w:rsidRPr="00B4778B">
        <w:rPr>
          <w:rFonts w:asciiTheme="minorHAnsi" w:eastAsia="Arial" w:hAnsiTheme="minorHAnsi" w:cstheme="minorHAnsi"/>
          <w:b/>
          <w:color w:val="000000" w:themeColor="text1"/>
          <w:spacing w:val="1"/>
          <w:sz w:val="23"/>
          <w:szCs w:val="23"/>
        </w:rPr>
        <w:t>k</w:t>
      </w:r>
      <w:r w:rsidR="00042926" w:rsidRPr="00B4778B">
        <w:rPr>
          <w:rFonts w:asciiTheme="minorHAnsi" w:eastAsia="Arial" w:hAnsiTheme="minorHAnsi" w:cstheme="minorHAnsi"/>
          <w:b/>
          <w:color w:val="000000" w:themeColor="text1"/>
          <w:sz w:val="23"/>
          <w:szCs w:val="23"/>
        </w:rPr>
        <w:t>,</w:t>
      </w:r>
      <w:r w:rsidR="00042926" w:rsidRPr="00B4778B">
        <w:rPr>
          <w:rFonts w:asciiTheme="minorHAnsi" w:eastAsia="Arial" w:hAnsiTheme="minorHAnsi" w:cstheme="minorHAnsi"/>
          <w:b/>
          <w:color w:val="000000" w:themeColor="text1"/>
          <w:spacing w:val="-2"/>
          <w:sz w:val="23"/>
          <w:szCs w:val="23"/>
        </w:rPr>
        <w:t xml:space="preserve"> </w:t>
      </w:r>
      <w:r w:rsidR="00042926" w:rsidRPr="00B4778B">
        <w:rPr>
          <w:rFonts w:asciiTheme="minorHAnsi" w:eastAsia="Arial" w:hAnsiTheme="minorHAnsi" w:cstheme="minorHAnsi"/>
          <w:b/>
          <w:color w:val="000000" w:themeColor="text1"/>
          <w:sz w:val="23"/>
          <w:szCs w:val="23"/>
        </w:rPr>
        <w:t>n</w:t>
      </w:r>
      <w:r w:rsidR="00042926" w:rsidRPr="00B4778B">
        <w:rPr>
          <w:rFonts w:asciiTheme="minorHAnsi" w:eastAsia="Arial" w:hAnsiTheme="minorHAnsi" w:cstheme="minorHAnsi"/>
          <w:b/>
          <w:color w:val="000000" w:themeColor="text1"/>
          <w:spacing w:val="1"/>
          <w:sz w:val="23"/>
          <w:szCs w:val="23"/>
        </w:rPr>
        <w:t>a</w:t>
      </w:r>
      <w:r w:rsidR="00042926" w:rsidRPr="00B4778B">
        <w:rPr>
          <w:rFonts w:asciiTheme="minorHAnsi" w:eastAsia="Arial" w:hAnsiTheme="minorHAnsi" w:cstheme="minorHAnsi"/>
          <w:b/>
          <w:color w:val="000000" w:themeColor="text1"/>
          <w:spacing w:val="-1"/>
          <w:sz w:val="23"/>
          <w:szCs w:val="23"/>
        </w:rPr>
        <w:t>č</w:t>
      </w:r>
      <w:r w:rsidR="00042926" w:rsidRPr="00B4778B">
        <w:rPr>
          <w:rFonts w:asciiTheme="minorHAnsi" w:eastAsia="Arial" w:hAnsiTheme="minorHAnsi" w:cstheme="minorHAnsi"/>
          <w:b/>
          <w:color w:val="000000" w:themeColor="text1"/>
          <w:sz w:val="23"/>
          <w:szCs w:val="23"/>
        </w:rPr>
        <w:t>in i</w:t>
      </w:r>
      <w:r w:rsidR="00042926" w:rsidRPr="00B4778B">
        <w:rPr>
          <w:rFonts w:asciiTheme="minorHAnsi" w:eastAsia="Arial" w:hAnsiTheme="minorHAnsi" w:cstheme="minorHAnsi"/>
          <w:b/>
          <w:color w:val="000000" w:themeColor="text1"/>
          <w:spacing w:val="1"/>
          <w:sz w:val="23"/>
          <w:szCs w:val="23"/>
        </w:rPr>
        <w:t xml:space="preserve"> </w:t>
      </w:r>
      <w:r w:rsidR="00042926" w:rsidRPr="00B4778B">
        <w:rPr>
          <w:rFonts w:asciiTheme="minorHAnsi" w:eastAsia="Arial" w:hAnsiTheme="minorHAnsi" w:cstheme="minorHAnsi"/>
          <w:b/>
          <w:color w:val="000000" w:themeColor="text1"/>
          <w:sz w:val="23"/>
          <w:szCs w:val="23"/>
        </w:rPr>
        <w:t>u</w:t>
      </w:r>
      <w:r w:rsidR="00042926" w:rsidRPr="00B4778B">
        <w:rPr>
          <w:rFonts w:asciiTheme="minorHAnsi" w:eastAsia="Arial" w:hAnsiTheme="minorHAnsi" w:cstheme="minorHAnsi"/>
          <w:b/>
          <w:color w:val="000000" w:themeColor="text1"/>
          <w:spacing w:val="-4"/>
          <w:sz w:val="23"/>
          <w:szCs w:val="23"/>
        </w:rPr>
        <w:t>v</w:t>
      </w:r>
      <w:r w:rsidR="00042926" w:rsidRPr="00B4778B">
        <w:rPr>
          <w:rFonts w:asciiTheme="minorHAnsi" w:eastAsia="Arial" w:hAnsiTheme="minorHAnsi" w:cstheme="minorHAnsi"/>
          <w:b/>
          <w:color w:val="000000" w:themeColor="text1"/>
          <w:spacing w:val="-2"/>
          <w:sz w:val="23"/>
          <w:szCs w:val="23"/>
        </w:rPr>
        <w:t>j</w:t>
      </w:r>
      <w:r w:rsidR="00042926" w:rsidRPr="00B4778B">
        <w:rPr>
          <w:rFonts w:asciiTheme="minorHAnsi" w:eastAsia="Arial" w:hAnsiTheme="minorHAnsi" w:cstheme="minorHAnsi"/>
          <w:b/>
          <w:color w:val="000000" w:themeColor="text1"/>
          <w:spacing w:val="1"/>
          <w:sz w:val="23"/>
          <w:szCs w:val="23"/>
        </w:rPr>
        <w:t>e</w:t>
      </w:r>
      <w:r w:rsidR="00042926" w:rsidRPr="00B4778B">
        <w:rPr>
          <w:rFonts w:asciiTheme="minorHAnsi" w:eastAsia="Arial" w:hAnsiTheme="minorHAnsi" w:cstheme="minorHAnsi"/>
          <w:b/>
          <w:color w:val="000000" w:themeColor="text1"/>
          <w:sz w:val="23"/>
          <w:szCs w:val="23"/>
        </w:rPr>
        <w:t>ti</w:t>
      </w:r>
      <w:r w:rsidR="00042926" w:rsidRPr="00B4778B">
        <w:rPr>
          <w:rFonts w:asciiTheme="minorHAnsi" w:eastAsia="Arial" w:hAnsiTheme="minorHAnsi" w:cstheme="minorHAnsi"/>
          <w:b/>
          <w:color w:val="000000" w:themeColor="text1"/>
          <w:spacing w:val="2"/>
          <w:sz w:val="23"/>
          <w:szCs w:val="23"/>
        </w:rPr>
        <w:t xml:space="preserve"> </w:t>
      </w:r>
      <w:r w:rsidR="00042926" w:rsidRPr="00B4778B">
        <w:rPr>
          <w:rFonts w:asciiTheme="minorHAnsi" w:eastAsia="Arial" w:hAnsiTheme="minorHAnsi" w:cstheme="minorHAnsi"/>
          <w:b/>
          <w:color w:val="000000" w:themeColor="text1"/>
          <w:sz w:val="23"/>
          <w:szCs w:val="23"/>
        </w:rPr>
        <w:t>pl</w:t>
      </w:r>
      <w:r w:rsidR="00042926" w:rsidRPr="00B4778B">
        <w:rPr>
          <w:rFonts w:asciiTheme="minorHAnsi" w:eastAsia="Arial" w:hAnsiTheme="minorHAnsi" w:cstheme="minorHAnsi"/>
          <w:b/>
          <w:color w:val="000000" w:themeColor="text1"/>
          <w:spacing w:val="1"/>
          <w:sz w:val="23"/>
          <w:szCs w:val="23"/>
        </w:rPr>
        <w:t>aća</w:t>
      </w:r>
      <w:r w:rsidR="00042926" w:rsidRPr="00B4778B">
        <w:rPr>
          <w:rFonts w:asciiTheme="minorHAnsi" w:eastAsia="Arial" w:hAnsiTheme="minorHAnsi" w:cstheme="minorHAnsi"/>
          <w:b/>
          <w:color w:val="000000" w:themeColor="text1"/>
          <w:sz w:val="23"/>
          <w:szCs w:val="23"/>
        </w:rPr>
        <w:t>n</w:t>
      </w:r>
      <w:r w:rsidR="00042926" w:rsidRPr="00B4778B">
        <w:rPr>
          <w:rFonts w:asciiTheme="minorHAnsi" w:eastAsia="Arial" w:hAnsiTheme="minorHAnsi" w:cstheme="minorHAnsi"/>
          <w:b/>
          <w:color w:val="000000" w:themeColor="text1"/>
          <w:spacing w:val="-2"/>
          <w:sz w:val="23"/>
          <w:szCs w:val="23"/>
        </w:rPr>
        <w:t>j</w:t>
      </w:r>
      <w:r w:rsidR="00042926" w:rsidRPr="00B4778B">
        <w:rPr>
          <w:rFonts w:asciiTheme="minorHAnsi" w:eastAsia="Arial" w:hAnsiTheme="minorHAnsi" w:cstheme="minorHAnsi"/>
          <w:b/>
          <w:color w:val="000000" w:themeColor="text1"/>
          <w:sz w:val="23"/>
          <w:szCs w:val="23"/>
        </w:rPr>
        <w:t>a</w:t>
      </w:r>
    </w:p>
    <w:p w:rsidR="00961700" w:rsidRPr="00B4778B" w:rsidRDefault="00A75EFB" w:rsidP="0002642F">
      <w:pPr>
        <w:ind w:left="284" w:right="219"/>
        <w:rPr>
          <w:rFonts w:asciiTheme="minorHAnsi" w:hAnsiTheme="minorHAnsi" w:cstheme="minorHAnsi"/>
          <w:color w:val="000000" w:themeColor="text1"/>
          <w:sz w:val="23"/>
          <w:szCs w:val="23"/>
          <w:lang w:val="hr-HR"/>
        </w:rPr>
      </w:pPr>
      <w:r w:rsidRPr="00B4778B">
        <w:rPr>
          <w:rFonts w:asciiTheme="minorHAnsi" w:hAnsiTheme="minorHAnsi" w:cstheme="minorHAnsi"/>
          <w:color w:val="000000" w:themeColor="text1"/>
          <w:sz w:val="23"/>
          <w:szCs w:val="23"/>
          <w:lang w:val="hr-HR"/>
        </w:rPr>
        <w:t xml:space="preserve">Plaćanje se obavlja u roku </w:t>
      </w:r>
      <w:r w:rsidR="00FC3CDC" w:rsidRPr="00B4778B">
        <w:rPr>
          <w:rFonts w:asciiTheme="minorHAnsi" w:hAnsiTheme="minorHAnsi" w:cstheme="minorHAnsi"/>
          <w:color w:val="000000" w:themeColor="text1"/>
          <w:sz w:val="23"/>
          <w:szCs w:val="23"/>
          <w:lang w:val="hr-HR"/>
        </w:rPr>
        <w:t>60</w:t>
      </w:r>
      <w:r w:rsidRPr="00B4778B">
        <w:rPr>
          <w:rFonts w:asciiTheme="minorHAnsi" w:hAnsiTheme="minorHAnsi" w:cstheme="minorHAnsi"/>
          <w:color w:val="000000" w:themeColor="text1"/>
          <w:sz w:val="23"/>
          <w:szCs w:val="23"/>
          <w:lang w:val="hr-HR"/>
        </w:rPr>
        <w:t xml:space="preserve"> (</w:t>
      </w:r>
      <w:r w:rsidR="00FC3CDC" w:rsidRPr="00B4778B">
        <w:rPr>
          <w:rFonts w:asciiTheme="minorHAnsi" w:hAnsiTheme="minorHAnsi" w:cstheme="minorHAnsi"/>
          <w:color w:val="000000" w:themeColor="text1"/>
          <w:sz w:val="23"/>
          <w:szCs w:val="23"/>
          <w:lang w:val="hr-HR"/>
        </w:rPr>
        <w:t>šezdeset</w:t>
      </w:r>
      <w:r w:rsidRPr="00B4778B">
        <w:rPr>
          <w:rFonts w:asciiTheme="minorHAnsi" w:hAnsiTheme="minorHAnsi" w:cstheme="minorHAnsi"/>
          <w:color w:val="000000" w:themeColor="text1"/>
          <w:sz w:val="23"/>
          <w:szCs w:val="23"/>
          <w:lang w:val="hr-HR"/>
        </w:rPr>
        <w:t>) dana od dana izdavanja računa, p</w:t>
      </w:r>
      <w:r w:rsidR="00A33472" w:rsidRPr="00B4778B">
        <w:rPr>
          <w:rFonts w:asciiTheme="minorHAnsi" w:hAnsiTheme="minorHAnsi" w:cstheme="minorHAnsi"/>
          <w:color w:val="000000" w:themeColor="text1"/>
          <w:sz w:val="23"/>
          <w:szCs w:val="23"/>
          <w:lang w:val="hr-HR"/>
        </w:rPr>
        <w:t>o izvršenim ugovornim obvezama.</w:t>
      </w:r>
    </w:p>
    <w:p w:rsidR="00A75EFB" w:rsidRPr="00B4778B" w:rsidRDefault="00A75EFB" w:rsidP="0002642F">
      <w:pPr>
        <w:ind w:left="284" w:right="219"/>
        <w:rPr>
          <w:rFonts w:asciiTheme="minorHAnsi" w:hAnsiTheme="minorHAnsi" w:cstheme="minorHAnsi"/>
          <w:color w:val="000000" w:themeColor="text1"/>
          <w:sz w:val="23"/>
          <w:szCs w:val="23"/>
          <w:lang w:val="hr-HR"/>
        </w:rPr>
      </w:pPr>
      <w:r w:rsidRPr="00B4778B">
        <w:rPr>
          <w:rFonts w:asciiTheme="minorHAnsi" w:hAnsiTheme="minorHAnsi" w:cstheme="minorHAnsi"/>
          <w:color w:val="000000" w:themeColor="text1"/>
          <w:sz w:val="23"/>
          <w:szCs w:val="23"/>
          <w:lang w:val="hr-HR"/>
        </w:rPr>
        <w:t>Plaćanje se obavlja na žiro-račun odabranog ponuditelja.</w:t>
      </w:r>
    </w:p>
    <w:p w:rsidR="002C18AE" w:rsidRPr="00B4778B" w:rsidRDefault="00A75EFB" w:rsidP="0002642F">
      <w:pPr>
        <w:ind w:left="284" w:right="219"/>
        <w:rPr>
          <w:rFonts w:asciiTheme="minorHAnsi" w:hAnsiTheme="minorHAnsi" w:cstheme="minorHAnsi"/>
          <w:color w:val="000000" w:themeColor="text1"/>
          <w:sz w:val="23"/>
          <w:szCs w:val="23"/>
          <w:lang w:val="hr-HR"/>
        </w:rPr>
      </w:pPr>
      <w:r w:rsidRPr="00B4778B">
        <w:rPr>
          <w:rFonts w:asciiTheme="minorHAnsi" w:hAnsiTheme="minorHAnsi" w:cstheme="minorHAnsi"/>
          <w:color w:val="000000" w:themeColor="text1"/>
          <w:sz w:val="23"/>
          <w:szCs w:val="23"/>
          <w:lang w:val="hr-HR"/>
        </w:rPr>
        <w:t>Predujam i traženje sredstava osi</w:t>
      </w:r>
      <w:r w:rsidR="00843E2D" w:rsidRPr="00B4778B">
        <w:rPr>
          <w:rFonts w:asciiTheme="minorHAnsi" w:hAnsiTheme="minorHAnsi" w:cstheme="minorHAnsi"/>
          <w:color w:val="000000" w:themeColor="text1"/>
          <w:sz w:val="23"/>
          <w:szCs w:val="23"/>
          <w:lang w:val="hr-HR"/>
        </w:rPr>
        <w:t>guranja plaćanja isključeni su.</w:t>
      </w:r>
    </w:p>
    <w:p w:rsidR="004D2AA1" w:rsidRPr="00B4778B" w:rsidRDefault="004D2AA1" w:rsidP="0002642F">
      <w:pPr>
        <w:spacing w:before="29"/>
        <w:ind w:left="284" w:right="219"/>
        <w:jc w:val="both"/>
        <w:rPr>
          <w:rFonts w:asciiTheme="minorHAnsi" w:eastAsia="Arial" w:hAnsiTheme="minorHAnsi" w:cstheme="minorHAnsi"/>
          <w:b/>
          <w:spacing w:val="1"/>
          <w:sz w:val="23"/>
          <w:szCs w:val="23"/>
        </w:rPr>
      </w:pPr>
    </w:p>
    <w:p w:rsidR="00AD6FA3" w:rsidRPr="00B4778B" w:rsidRDefault="002C18AE" w:rsidP="0002642F">
      <w:pPr>
        <w:spacing w:before="29"/>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19</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R</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k</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3"/>
          <w:sz w:val="23"/>
          <w:szCs w:val="23"/>
        </w:rPr>
        <w:t>v</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l</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nosti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w:t>
      </w:r>
      <w:r w:rsidR="00042926" w:rsidRPr="00B4778B">
        <w:rPr>
          <w:rFonts w:asciiTheme="minorHAnsi" w:eastAsia="Arial" w:hAnsiTheme="minorHAnsi" w:cstheme="minorHAnsi"/>
          <w:b/>
          <w:spacing w:val="-1"/>
          <w:sz w:val="23"/>
          <w:szCs w:val="23"/>
        </w:rPr>
        <w:t>u</w:t>
      </w:r>
      <w:r w:rsidR="00042926" w:rsidRPr="00B4778B">
        <w:rPr>
          <w:rFonts w:asciiTheme="minorHAnsi" w:eastAsia="Arial" w:hAnsiTheme="minorHAnsi" w:cstheme="minorHAnsi"/>
          <w:b/>
          <w:sz w:val="23"/>
          <w:szCs w:val="23"/>
        </w:rPr>
        <w:t>de</w:t>
      </w:r>
    </w:p>
    <w:p w:rsidR="00FC0BA9" w:rsidRPr="00B4778B" w:rsidRDefault="00A75EFB" w:rsidP="0002642F">
      <w:pPr>
        <w:widowControl w:val="0"/>
        <w:overflowPunct w:val="0"/>
        <w:autoSpaceDE w:val="0"/>
        <w:autoSpaceDN w:val="0"/>
        <w:adjustRightInd w:val="0"/>
        <w:spacing w:line="218" w:lineRule="auto"/>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Rok valjanosti ponude mora biti najmanje </w:t>
      </w:r>
      <w:r w:rsidR="00FC0BA9" w:rsidRPr="00B4778B">
        <w:rPr>
          <w:rFonts w:asciiTheme="minorHAnsi" w:hAnsiTheme="minorHAnsi" w:cstheme="minorHAnsi"/>
          <w:sz w:val="23"/>
          <w:szCs w:val="23"/>
          <w:lang w:val="hr-HR"/>
        </w:rPr>
        <w:t>90</w:t>
      </w:r>
      <w:r w:rsidRPr="00B4778B">
        <w:rPr>
          <w:rFonts w:asciiTheme="minorHAnsi" w:hAnsiTheme="minorHAnsi" w:cstheme="minorHAnsi"/>
          <w:sz w:val="23"/>
          <w:szCs w:val="23"/>
          <w:lang w:val="hr-HR"/>
        </w:rPr>
        <w:t xml:space="preserve"> (</w:t>
      </w:r>
      <w:r w:rsidR="00FC0BA9" w:rsidRPr="00B4778B">
        <w:rPr>
          <w:rFonts w:asciiTheme="minorHAnsi" w:hAnsiTheme="minorHAnsi" w:cstheme="minorHAnsi"/>
          <w:sz w:val="23"/>
          <w:szCs w:val="23"/>
          <w:lang w:val="hr-HR"/>
        </w:rPr>
        <w:t>deve</w:t>
      </w:r>
      <w:r w:rsidRPr="00B4778B">
        <w:rPr>
          <w:rFonts w:asciiTheme="minorHAnsi" w:hAnsiTheme="minorHAnsi" w:cstheme="minorHAnsi"/>
          <w:sz w:val="23"/>
          <w:szCs w:val="23"/>
          <w:lang w:val="hr-HR"/>
        </w:rPr>
        <w:t xml:space="preserve">deset) dana od krajnjeg roka za dostavu ponuda. Ponude s kraćim rokom valjanosti bit </w:t>
      </w:r>
      <w:r w:rsidR="00320B61" w:rsidRPr="00B4778B">
        <w:rPr>
          <w:rFonts w:asciiTheme="minorHAnsi" w:hAnsiTheme="minorHAnsi" w:cstheme="minorHAnsi"/>
          <w:sz w:val="23"/>
          <w:szCs w:val="23"/>
          <w:lang w:val="hr-HR"/>
        </w:rPr>
        <w:t>će odbačene kao neprihvatljive.</w:t>
      </w:r>
    </w:p>
    <w:p w:rsidR="006027B5" w:rsidRPr="00B4778B" w:rsidRDefault="00A75EFB" w:rsidP="0002642F">
      <w:pPr>
        <w:widowControl w:val="0"/>
        <w:autoSpaceDE w:val="0"/>
        <w:autoSpaceDN w:val="0"/>
        <w:adjustRightInd w:val="0"/>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Rok valjanosti ponude mora biti naveden u obrascu ponude.</w:t>
      </w:r>
    </w:p>
    <w:p w:rsidR="00A75EFB" w:rsidRPr="00B4778B" w:rsidRDefault="00A75EFB" w:rsidP="0002642F">
      <w:pPr>
        <w:widowControl w:val="0"/>
        <w:autoSpaceDE w:val="0"/>
        <w:autoSpaceDN w:val="0"/>
        <w:adjustRightInd w:val="0"/>
        <w:ind w:left="284" w:right="219"/>
        <w:jc w:val="both"/>
        <w:rPr>
          <w:rFonts w:asciiTheme="minorHAnsi" w:hAnsiTheme="minorHAnsi" w:cstheme="minorHAnsi"/>
          <w:sz w:val="23"/>
          <w:szCs w:val="23"/>
          <w:lang w:val="hr-HR"/>
        </w:rPr>
      </w:pPr>
      <w:r w:rsidRPr="00B4778B">
        <w:rPr>
          <w:rFonts w:asciiTheme="minorHAnsi" w:hAnsiTheme="minorHAnsi" w:cstheme="minorHAnsi"/>
          <w:sz w:val="23"/>
          <w:szCs w:val="23"/>
          <w:lang w:val="hr-HR"/>
        </w:rPr>
        <w:t xml:space="preserve">Naručitelj može zatražiti od ponuditelja primjereno produženje roka valjanosti ponude sukladno članku </w:t>
      </w:r>
      <w:r w:rsidR="00AF71A5" w:rsidRPr="00B4778B">
        <w:rPr>
          <w:rFonts w:asciiTheme="minorHAnsi" w:hAnsiTheme="minorHAnsi" w:cstheme="minorHAnsi"/>
          <w:sz w:val="23"/>
          <w:szCs w:val="23"/>
          <w:lang w:val="hr-HR"/>
        </w:rPr>
        <w:t>216</w:t>
      </w:r>
      <w:r w:rsidRPr="00B4778B">
        <w:rPr>
          <w:rFonts w:asciiTheme="minorHAnsi" w:hAnsiTheme="minorHAnsi" w:cstheme="minorHAnsi"/>
          <w:sz w:val="23"/>
          <w:szCs w:val="23"/>
          <w:lang w:val="hr-HR"/>
        </w:rPr>
        <w:t>.</w:t>
      </w:r>
      <w:r w:rsidR="00AF71A5" w:rsidRPr="00B4778B">
        <w:rPr>
          <w:rFonts w:asciiTheme="minorHAnsi" w:hAnsiTheme="minorHAnsi" w:cstheme="minorHAnsi"/>
          <w:sz w:val="23"/>
          <w:szCs w:val="23"/>
          <w:lang w:val="hr-HR"/>
        </w:rPr>
        <w:t>stavak 2.</w:t>
      </w:r>
      <w:r w:rsidRPr="00B4778B">
        <w:rPr>
          <w:rFonts w:asciiTheme="minorHAnsi" w:hAnsiTheme="minorHAnsi" w:cstheme="minorHAnsi"/>
          <w:sz w:val="23"/>
          <w:szCs w:val="23"/>
          <w:lang w:val="hr-HR"/>
        </w:rPr>
        <w:t xml:space="preserve"> </w:t>
      </w:r>
      <w:r w:rsidR="001C4FA6" w:rsidRPr="00B4778B">
        <w:rPr>
          <w:rFonts w:asciiTheme="minorHAnsi" w:eastAsia="Arial" w:hAnsiTheme="minorHAnsi" w:cstheme="minorHAnsi"/>
          <w:sz w:val="23"/>
          <w:szCs w:val="23"/>
        </w:rPr>
        <w:t xml:space="preserve">ZJN </w:t>
      </w:r>
      <w:r w:rsidR="00B7466B">
        <w:rPr>
          <w:rFonts w:asciiTheme="minorHAnsi" w:eastAsia="Arial" w:hAnsiTheme="minorHAnsi" w:cstheme="minorHAnsi"/>
          <w:sz w:val="23"/>
          <w:szCs w:val="23"/>
        </w:rPr>
        <w:t>2026</w:t>
      </w:r>
      <w:r w:rsidRPr="00B4778B">
        <w:rPr>
          <w:rFonts w:asciiTheme="minorHAnsi" w:hAnsiTheme="minorHAnsi" w:cstheme="minorHAnsi"/>
          <w:sz w:val="23"/>
          <w:szCs w:val="23"/>
          <w:lang w:val="hr-HR"/>
        </w:rPr>
        <w:t>.</w:t>
      </w:r>
    </w:p>
    <w:p w:rsidR="00E84C03" w:rsidRPr="00B4778B" w:rsidRDefault="00E84C03" w:rsidP="0002642F">
      <w:pPr>
        <w:ind w:left="284" w:right="219"/>
        <w:jc w:val="both"/>
        <w:rPr>
          <w:rFonts w:asciiTheme="minorHAnsi" w:eastAsia="Arial" w:hAnsiTheme="minorHAnsi" w:cstheme="minorHAnsi"/>
          <w:b/>
          <w:spacing w:val="1"/>
          <w:sz w:val="23"/>
          <w:szCs w:val="23"/>
        </w:rPr>
      </w:pPr>
    </w:p>
    <w:p w:rsidR="00AD6FA3" w:rsidRDefault="0004292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2</w:t>
      </w:r>
      <w:r w:rsidR="002C18AE" w:rsidRPr="00B4778B">
        <w:rPr>
          <w:rFonts w:asciiTheme="minorHAnsi" w:eastAsia="Arial" w:hAnsiTheme="minorHAnsi" w:cstheme="minorHAnsi"/>
          <w:b/>
          <w:spacing w:val="1"/>
          <w:sz w:val="23"/>
          <w:szCs w:val="23"/>
        </w:rPr>
        <w:t>0</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Krite</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z w:val="23"/>
          <w:szCs w:val="23"/>
        </w:rPr>
        <w:t>ij</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od</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bira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p</w:t>
      </w:r>
      <w:r w:rsidRPr="00B4778B">
        <w:rPr>
          <w:rFonts w:asciiTheme="minorHAnsi" w:eastAsia="Arial" w:hAnsiTheme="minorHAnsi" w:cstheme="minorHAnsi"/>
          <w:b/>
          <w:spacing w:val="2"/>
          <w:sz w:val="23"/>
          <w:szCs w:val="23"/>
        </w:rPr>
        <w:t>o</w:t>
      </w:r>
      <w:r w:rsidRPr="00B4778B">
        <w:rPr>
          <w:rFonts w:asciiTheme="minorHAnsi" w:eastAsia="Arial" w:hAnsiTheme="minorHAnsi" w:cstheme="minorHAnsi"/>
          <w:b/>
          <w:spacing w:val="-1"/>
          <w:sz w:val="23"/>
          <w:szCs w:val="23"/>
        </w:rPr>
        <w:t>v</w:t>
      </w:r>
      <w:r w:rsidRPr="00B4778B">
        <w:rPr>
          <w:rFonts w:asciiTheme="minorHAnsi" w:eastAsia="Arial" w:hAnsiTheme="minorHAnsi" w:cstheme="minorHAnsi"/>
          <w:b/>
          <w:sz w:val="23"/>
          <w:szCs w:val="23"/>
        </w:rPr>
        <w:t>ol</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n</w:t>
      </w:r>
      <w:r w:rsidRPr="00B4778B">
        <w:rPr>
          <w:rFonts w:asciiTheme="minorHAnsi" w:eastAsia="Arial" w:hAnsiTheme="minorHAnsi" w:cstheme="minorHAnsi"/>
          <w:b/>
          <w:spacing w:val="2"/>
          <w:sz w:val="23"/>
          <w:szCs w:val="23"/>
        </w:rPr>
        <w:t>i</w:t>
      </w:r>
      <w:r w:rsidRPr="00B4778B">
        <w:rPr>
          <w:rFonts w:asciiTheme="minorHAnsi" w:eastAsia="Arial" w:hAnsiTheme="minorHAnsi" w:cstheme="minorHAnsi"/>
          <w:b/>
          <w:spacing w:val="-2"/>
          <w:sz w:val="23"/>
          <w:szCs w:val="23"/>
        </w:rPr>
        <w:t>j</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ponude</w:t>
      </w:r>
    </w:p>
    <w:p w:rsidR="007156F4" w:rsidRPr="00B4778B" w:rsidRDefault="007156F4" w:rsidP="0002642F">
      <w:pPr>
        <w:ind w:left="284" w:right="219"/>
        <w:jc w:val="both"/>
        <w:rPr>
          <w:rFonts w:asciiTheme="minorHAnsi" w:eastAsia="Arial" w:hAnsiTheme="minorHAnsi" w:cstheme="minorHAnsi"/>
          <w:sz w:val="23"/>
          <w:szCs w:val="23"/>
        </w:rPr>
      </w:pPr>
    </w:p>
    <w:p w:rsidR="007156F4" w:rsidRPr="007C2F91" w:rsidRDefault="007156F4" w:rsidP="007156F4">
      <w:pPr>
        <w:tabs>
          <w:tab w:val="left" w:pos="9639"/>
        </w:tabs>
        <w:spacing w:line="276" w:lineRule="auto"/>
        <w:ind w:left="284" w:right="77"/>
        <w:jc w:val="both"/>
        <w:rPr>
          <w:rFonts w:asciiTheme="minorHAnsi" w:eastAsia="Arial" w:hAnsiTheme="minorHAnsi" w:cstheme="minorHAnsi"/>
          <w:b/>
          <w:sz w:val="22"/>
          <w:szCs w:val="24"/>
        </w:rPr>
      </w:pPr>
      <w:r w:rsidRPr="007C2F91">
        <w:rPr>
          <w:rFonts w:asciiTheme="minorHAnsi" w:eastAsia="Arial" w:hAnsiTheme="minorHAnsi" w:cstheme="minorHAnsi"/>
          <w:b/>
          <w:sz w:val="22"/>
          <w:szCs w:val="24"/>
        </w:rPr>
        <w:t>Kriterij odabira najpovoljnije ponude je ekonomski najpovoljnija ponuda.</w:t>
      </w:r>
    </w:p>
    <w:p w:rsidR="007156F4" w:rsidRPr="007C2F91" w:rsidRDefault="007156F4" w:rsidP="007156F4">
      <w:pPr>
        <w:tabs>
          <w:tab w:val="left" w:pos="9639"/>
        </w:tabs>
        <w:spacing w:line="276" w:lineRule="auto"/>
        <w:ind w:left="284" w:right="77"/>
        <w:jc w:val="both"/>
        <w:rPr>
          <w:rFonts w:asciiTheme="minorHAnsi" w:eastAsia="Arial" w:hAnsiTheme="minorHAnsi" w:cstheme="minorHAnsi"/>
          <w:b/>
          <w:sz w:val="22"/>
          <w:szCs w:val="24"/>
        </w:rPr>
      </w:pPr>
      <w:r w:rsidRPr="007C2F91">
        <w:rPr>
          <w:rFonts w:asciiTheme="minorHAnsi" w:eastAsia="Arial" w:hAnsiTheme="minorHAnsi" w:cstheme="minorHAnsi"/>
          <w:b/>
          <w:sz w:val="22"/>
          <w:szCs w:val="24"/>
        </w:rPr>
        <w:t>ENP= (X) + (Y) +(Z)</w:t>
      </w:r>
    </w:p>
    <w:p w:rsidR="007156F4" w:rsidRPr="00FF08C6" w:rsidRDefault="007156F4" w:rsidP="007156F4">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sz w:val="22"/>
          <w:szCs w:val="24"/>
        </w:rPr>
        <w:t>Naručitelj će odabrati ekonomski najpovoljniju ponudu, odnosno prihvatljivu ponudu s najvećim</w:t>
      </w:r>
    </w:p>
    <w:p w:rsidR="007156F4" w:rsidRPr="00FF08C6" w:rsidRDefault="007156F4" w:rsidP="007156F4">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sz w:val="22"/>
          <w:szCs w:val="24"/>
        </w:rPr>
        <w:t>izračunatim brojem ocijenjenih bodova prema slijedećim kriterijima i njihovom relativnom značaju:</w:t>
      </w:r>
      <w:r>
        <w:rPr>
          <w:rFonts w:asciiTheme="minorHAnsi" w:eastAsia="Arial" w:hAnsiTheme="minorHAnsi" w:cstheme="minorHAnsi"/>
          <w:sz w:val="22"/>
          <w:szCs w:val="24"/>
        </w:rPr>
        <w:t xml:space="preserve"> </w:t>
      </w:r>
      <w:r w:rsidRPr="00FF08C6">
        <w:rPr>
          <w:rFonts w:asciiTheme="minorHAnsi" w:eastAsia="Arial" w:hAnsiTheme="minorHAnsi" w:cstheme="minorHAnsi"/>
          <w:sz w:val="22"/>
          <w:szCs w:val="24"/>
        </w:rPr>
        <w:t>Ponude dostavljene na temelju objavljenog Poziva na dostavu ponuda na internetskim stranicama, uzimaju se u razmatranje pod istim uvjetima kao i ponude dostavljene na temelju Poziva na dostavu ponuda upućenog gospodarskim subjektima po vlastitom izboru.</w:t>
      </w:r>
    </w:p>
    <w:p w:rsidR="007156F4" w:rsidRPr="00FF08C6" w:rsidRDefault="007156F4" w:rsidP="007156F4">
      <w:pPr>
        <w:tabs>
          <w:tab w:val="left" w:pos="9639"/>
        </w:tabs>
        <w:spacing w:line="276" w:lineRule="auto"/>
        <w:ind w:left="284" w:right="77"/>
        <w:jc w:val="both"/>
        <w:rPr>
          <w:rFonts w:asciiTheme="minorHAnsi" w:eastAsia="Arial" w:hAnsiTheme="minorHAnsi" w:cstheme="minorHAnsi"/>
          <w:b/>
          <w:bCs/>
          <w:sz w:val="22"/>
          <w:szCs w:val="24"/>
          <w:lang w:val="hr-HR"/>
        </w:rPr>
      </w:pPr>
    </w:p>
    <w:tbl>
      <w:tblPr>
        <w:tblW w:w="8950" w:type="dxa"/>
        <w:jc w:val="center"/>
        <w:tblCellMar>
          <w:left w:w="0" w:type="dxa"/>
          <w:right w:w="0" w:type="dxa"/>
        </w:tblCellMar>
        <w:tblLook w:val="04A0" w:firstRow="1" w:lastRow="0" w:firstColumn="1" w:lastColumn="0" w:noHBand="0" w:noVBand="1"/>
      </w:tblPr>
      <w:tblGrid>
        <w:gridCol w:w="4638"/>
        <w:gridCol w:w="4312"/>
      </w:tblGrid>
      <w:tr w:rsidR="007156F4" w:rsidRPr="00FF08C6" w:rsidTr="00417642">
        <w:trPr>
          <w:trHeight w:val="410"/>
          <w:jc w:val="center"/>
        </w:trPr>
        <w:tc>
          <w:tcPr>
            <w:tcW w:w="4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Financijski dio ponude</w:t>
            </w:r>
            <w:r>
              <w:rPr>
                <w:rFonts w:asciiTheme="minorHAnsi" w:eastAsia="Arial" w:hAnsiTheme="minorHAnsi" w:cstheme="minorHAnsi"/>
                <w:b/>
                <w:bCs/>
                <w:sz w:val="22"/>
                <w:szCs w:val="24"/>
                <w:lang w:val="hr-HR"/>
              </w:rPr>
              <w:t xml:space="preserve"> (</w:t>
            </w:r>
            <w:r w:rsidR="002775F3">
              <w:rPr>
                <w:rFonts w:asciiTheme="minorHAnsi" w:eastAsia="Arial" w:hAnsiTheme="minorHAnsi" w:cstheme="minorHAnsi"/>
                <w:b/>
                <w:bCs/>
                <w:sz w:val="22"/>
                <w:szCs w:val="24"/>
                <w:lang w:val="hr-HR"/>
              </w:rPr>
              <w:t>X</w:t>
            </w:r>
            <w:r>
              <w:rPr>
                <w:rFonts w:asciiTheme="minorHAnsi" w:eastAsia="Arial" w:hAnsiTheme="minorHAnsi" w:cstheme="minorHAnsi"/>
                <w:b/>
                <w:bCs/>
                <w:sz w:val="22"/>
                <w:szCs w:val="24"/>
                <w:lang w:val="hr-HR"/>
              </w:rPr>
              <w:t>)</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56F4" w:rsidRPr="00FF08C6" w:rsidRDefault="000C79E3" w:rsidP="00417642">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 xml:space="preserve">         </w:t>
            </w:r>
            <w:r w:rsidR="007156F4">
              <w:rPr>
                <w:rFonts w:asciiTheme="minorHAnsi" w:eastAsia="Arial" w:hAnsiTheme="minorHAnsi" w:cstheme="minorHAnsi"/>
                <w:b/>
                <w:bCs/>
                <w:sz w:val="22"/>
                <w:szCs w:val="24"/>
                <w:lang w:val="hr-HR"/>
              </w:rPr>
              <w:t>8</w:t>
            </w:r>
            <w:r w:rsidR="007156F4" w:rsidRPr="00FF08C6">
              <w:rPr>
                <w:rFonts w:asciiTheme="minorHAnsi" w:eastAsia="Arial" w:hAnsiTheme="minorHAnsi" w:cstheme="minorHAnsi"/>
                <w:b/>
                <w:bCs/>
                <w:sz w:val="22"/>
                <w:szCs w:val="24"/>
                <w:lang w:val="hr-HR"/>
              </w:rPr>
              <w:t>0 bodova</w:t>
            </w:r>
          </w:p>
        </w:tc>
      </w:tr>
      <w:tr w:rsidR="000C79E3" w:rsidRPr="00FF08C6" w:rsidTr="000C79E3">
        <w:trPr>
          <w:trHeight w:val="410"/>
          <w:jc w:val="center"/>
        </w:trPr>
        <w:tc>
          <w:tcPr>
            <w:tcW w:w="4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C79E3" w:rsidRDefault="000C79E3" w:rsidP="000C79E3">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 xml:space="preserve">Tehnički dio                                                                     </w:t>
            </w:r>
          </w:p>
        </w:tc>
        <w:tc>
          <w:tcPr>
            <w:tcW w:w="4312" w:type="dxa"/>
            <w:tcBorders>
              <w:top w:val="single" w:sz="8" w:space="0" w:color="auto"/>
              <w:left w:val="single" w:sz="8" w:space="0" w:color="auto"/>
              <w:bottom w:val="single" w:sz="8" w:space="0" w:color="auto"/>
              <w:right w:val="single" w:sz="8" w:space="0" w:color="auto"/>
            </w:tcBorders>
            <w:vAlign w:val="center"/>
          </w:tcPr>
          <w:p w:rsidR="000C79E3" w:rsidRDefault="000C79E3" w:rsidP="000C79E3">
            <w:pPr>
              <w:tabs>
                <w:tab w:val="left" w:pos="9639"/>
              </w:tabs>
              <w:spacing w:line="276" w:lineRule="auto"/>
              <w:ind w:left="284" w:right="77"/>
              <w:jc w:val="both"/>
              <w:rPr>
                <w:rFonts w:asciiTheme="minorHAnsi" w:eastAsia="Arial" w:hAnsiTheme="minorHAnsi" w:cstheme="minorHAnsi"/>
                <w:b/>
                <w:bCs/>
                <w:sz w:val="22"/>
                <w:szCs w:val="24"/>
                <w:lang w:val="hr-HR"/>
              </w:rPr>
            </w:pPr>
            <w:r w:rsidRPr="000C79E3">
              <w:rPr>
                <w:rFonts w:asciiTheme="minorHAnsi" w:eastAsia="Arial" w:hAnsiTheme="minorHAnsi" w:cstheme="minorHAnsi"/>
                <w:b/>
                <w:bCs/>
                <w:sz w:val="22"/>
                <w:szCs w:val="24"/>
                <w:lang w:val="hr-HR"/>
              </w:rPr>
              <w:t>(Y+Z=</w:t>
            </w:r>
            <w:r>
              <w:rPr>
                <w:rFonts w:asciiTheme="minorHAnsi" w:eastAsia="Arial" w:hAnsiTheme="minorHAnsi" w:cstheme="minorHAnsi"/>
                <w:b/>
                <w:bCs/>
                <w:sz w:val="22"/>
                <w:szCs w:val="24"/>
                <w:lang w:val="hr-HR"/>
              </w:rPr>
              <w:t xml:space="preserve"> </w:t>
            </w:r>
            <w:r w:rsidRPr="000C79E3">
              <w:rPr>
                <w:rFonts w:asciiTheme="minorHAnsi" w:eastAsia="Arial" w:hAnsiTheme="minorHAnsi" w:cstheme="minorHAnsi"/>
                <w:b/>
                <w:bCs/>
                <w:sz w:val="22"/>
                <w:szCs w:val="24"/>
                <w:lang w:val="hr-HR"/>
              </w:rPr>
              <w:t>20 bodova):</w:t>
            </w:r>
          </w:p>
        </w:tc>
      </w:tr>
      <w:tr w:rsidR="007156F4" w:rsidRPr="00FF08C6" w:rsidTr="00417642">
        <w:trPr>
          <w:trHeight w:val="544"/>
          <w:jc w:val="center"/>
        </w:trPr>
        <w:tc>
          <w:tcPr>
            <w:tcW w:w="463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D</w:t>
            </w:r>
            <w:r w:rsidRPr="007156F4">
              <w:rPr>
                <w:rFonts w:asciiTheme="minorHAnsi" w:eastAsia="Arial" w:hAnsiTheme="minorHAnsi" w:cstheme="minorHAnsi"/>
                <w:b/>
                <w:bCs/>
                <w:sz w:val="22"/>
                <w:szCs w:val="24"/>
                <w:lang w:val="hr-HR"/>
              </w:rPr>
              <w:t>oktorat znanosti iz prirodnog ili biomedicinskog područja</w:t>
            </w:r>
            <w:r>
              <w:rPr>
                <w:rFonts w:asciiTheme="minorHAnsi" w:eastAsia="Arial" w:hAnsiTheme="minorHAnsi" w:cstheme="minorHAnsi"/>
                <w:b/>
                <w:bCs/>
                <w:sz w:val="22"/>
                <w:szCs w:val="24"/>
                <w:lang w:val="hr-HR"/>
              </w:rPr>
              <w:t xml:space="preserve"> (</w:t>
            </w:r>
            <w:r w:rsidR="002775F3">
              <w:rPr>
                <w:rFonts w:asciiTheme="minorHAnsi" w:eastAsia="Arial" w:hAnsiTheme="minorHAnsi" w:cstheme="minorHAnsi"/>
                <w:b/>
                <w:bCs/>
                <w:sz w:val="22"/>
                <w:szCs w:val="24"/>
                <w:lang w:val="hr-HR"/>
              </w:rPr>
              <w:t>Y</w:t>
            </w:r>
            <w:r>
              <w:rPr>
                <w:rFonts w:asciiTheme="minorHAnsi" w:eastAsia="Arial" w:hAnsiTheme="minorHAnsi" w:cstheme="minorHAnsi"/>
                <w:b/>
                <w:bCs/>
                <w:sz w:val="22"/>
                <w:szCs w:val="24"/>
                <w:lang w:val="hr-HR"/>
              </w:rPr>
              <w:t>)</w:t>
            </w:r>
          </w:p>
        </w:tc>
        <w:tc>
          <w:tcPr>
            <w:tcW w:w="431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156F4" w:rsidRPr="00FF08C6" w:rsidRDefault="000C79E3" w:rsidP="00417642">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 xml:space="preserve">         </w:t>
            </w:r>
            <w:r w:rsidR="007156F4">
              <w:rPr>
                <w:rFonts w:asciiTheme="minorHAnsi" w:eastAsia="Arial" w:hAnsiTheme="minorHAnsi" w:cstheme="minorHAnsi"/>
                <w:b/>
                <w:bCs/>
                <w:sz w:val="22"/>
                <w:szCs w:val="24"/>
                <w:lang w:val="hr-HR"/>
              </w:rPr>
              <w:t>10</w:t>
            </w:r>
            <w:r w:rsidR="007156F4" w:rsidRPr="00FF08C6">
              <w:rPr>
                <w:rFonts w:asciiTheme="minorHAnsi" w:eastAsia="Arial" w:hAnsiTheme="minorHAnsi" w:cstheme="minorHAnsi"/>
                <w:b/>
                <w:bCs/>
                <w:sz w:val="22"/>
                <w:szCs w:val="24"/>
                <w:lang w:val="hr-HR"/>
              </w:rPr>
              <w:t xml:space="preserve"> bodova</w:t>
            </w:r>
          </w:p>
        </w:tc>
      </w:tr>
      <w:tr w:rsidR="007156F4" w:rsidRPr="00FF08C6" w:rsidTr="00417642">
        <w:trPr>
          <w:trHeight w:val="544"/>
          <w:jc w:val="center"/>
        </w:trPr>
        <w:tc>
          <w:tcPr>
            <w:tcW w:w="46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56F4" w:rsidRPr="000A6F89" w:rsidRDefault="007156F4" w:rsidP="00417642">
            <w:pPr>
              <w:tabs>
                <w:tab w:val="left" w:pos="9639"/>
              </w:tabs>
              <w:spacing w:line="276" w:lineRule="auto"/>
              <w:ind w:left="284" w:right="77"/>
              <w:jc w:val="both"/>
              <w:rPr>
                <w:rFonts w:asciiTheme="minorHAnsi" w:eastAsia="Arial" w:hAnsiTheme="minorHAnsi" w:cstheme="minorHAnsi"/>
                <w:b/>
                <w:bCs/>
                <w:sz w:val="22"/>
                <w:szCs w:val="24"/>
              </w:rPr>
            </w:pPr>
            <w:r>
              <w:rPr>
                <w:rFonts w:asciiTheme="minorHAnsi" w:eastAsia="Arial" w:hAnsiTheme="minorHAnsi" w:cstheme="minorHAnsi"/>
                <w:b/>
                <w:bCs/>
                <w:sz w:val="22"/>
                <w:szCs w:val="24"/>
              </w:rPr>
              <w:t xml:space="preserve">Objavljeni </w:t>
            </w:r>
            <w:r w:rsidRPr="007156F4">
              <w:rPr>
                <w:rFonts w:asciiTheme="minorHAnsi" w:eastAsia="Arial" w:hAnsiTheme="minorHAnsi" w:cstheme="minorHAnsi"/>
                <w:b/>
                <w:bCs/>
                <w:sz w:val="22"/>
                <w:szCs w:val="24"/>
              </w:rPr>
              <w:t>radov</w:t>
            </w:r>
            <w:r>
              <w:rPr>
                <w:rFonts w:asciiTheme="minorHAnsi" w:eastAsia="Arial" w:hAnsiTheme="minorHAnsi" w:cstheme="minorHAnsi"/>
                <w:b/>
                <w:bCs/>
                <w:sz w:val="22"/>
                <w:szCs w:val="24"/>
              </w:rPr>
              <w:t>i</w:t>
            </w:r>
            <w:r w:rsidRPr="007156F4">
              <w:rPr>
                <w:rFonts w:asciiTheme="minorHAnsi" w:eastAsia="Arial" w:hAnsiTheme="minorHAnsi" w:cstheme="minorHAnsi"/>
                <w:b/>
                <w:bCs/>
                <w:sz w:val="22"/>
                <w:szCs w:val="24"/>
              </w:rPr>
              <w:t xml:space="preserve"> u časopisima s međunarodnom recenzijom iz prirodnog ili biomedicinskog područja </w:t>
            </w:r>
            <w:r>
              <w:rPr>
                <w:rFonts w:asciiTheme="minorHAnsi" w:eastAsia="Arial" w:hAnsiTheme="minorHAnsi" w:cstheme="minorHAnsi"/>
                <w:b/>
                <w:bCs/>
                <w:sz w:val="22"/>
                <w:szCs w:val="24"/>
              </w:rPr>
              <w:t>(Z)</w:t>
            </w:r>
          </w:p>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431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156F4" w:rsidRPr="00FF08C6" w:rsidRDefault="000C79E3" w:rsidP="00417642">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 xml:space="preserve">          </w:t>
            </w:r>
            <w:r w:rsidR="007156F4">
              <w:rPr>
                <w:rFonts w:asciiTheme="minorHAnsi" w:eastAsia="Arial" w:hAnsiTheme="minorHAnsi" w:cstheme="minorHAnsi"/>
                <w:b/>
                <w:bCs/>
                <w:sz w:val="22"/>
                <w:szCs w:val="24"/>
                <w:lang w:val="hr-HR"/>
              </w:rPr>
              <w:t>10 bodova</w:t>
            </w:r>
          </w:p>
        </w:tc>
      </w:tr>
    </w:tbl>
    <w:p w:rsidR="00BC6BDB" w:rsidRDefault="00BC6BDB" w:rsidP="00BC6BDB">
      <w:pPr>
        <w:tabs>
          <w:tab w:val="left" w:pos="9639"/>
        </w:tabs>
        <w:spacing w:line="276" w:lineRule="auto"/>
        <w:ind w:left="284" w:right="77"/>
        <w:jc w:val="both"/>
        <w:rPr>
          <w:rFonts w:asciiTheme="minorHAnsi" w:eastAsia="Arial" w:hAnsiTheme="minorHAnsi" w:cstheme="minorHAnsi"/>
          <w:b/>
          <w:bCs/>
          <w:sz w:val="22"/>
          <w:szCs w:val="24"/>
          <w:u w:val="single"/>
          <w:lang w:val="hr-HR"/>
        </w:rPr>
      </w:pPr>
    </w:p>
    <w:p w:rsidR="00BC6BDB" w:rsidRDefault="002775F3" w:rsidP="00BC6BDB">
      <w:pPr>
        <w:tabs>
          <w:tab w:val="left" w:pos="9639"/>
        </w:tabs>
        <w:spacing w:line="276" w:lineRule="auto"/>
        <w:ind w:left="284" w:right="77"/>
        <w:jc w:val="both"/>
        <w:rPr>
          <w:rFonts w:asciiTheme="minorHAnsi" w:eastAsia="Arial" w:hAnsiTheme="minorHAnsi" w:cstheme="minorHAnsi"/>
          <w:b/>
          <w:bCs/>
          <w:sz w:val="22"/>
          <w:szCs w:val="24"/>
          <w:u w:val="single"/>
          <w:lang w:val="hr-HR"/>
        </w:rPr>
      </w:pPr>
      <w:r>
        <w:rPr>
          <w:rFonts w:asciiTheme="minorHAnsi" w:eastAsia="Arial" w:hAnsiTheme="minorHAnsi" w:cstheme="minorHAnsi"/>
          <w:b/>
          <w:bCs/>
          <w:sz w:val="22"/>
          <w:szCs w:val="24"/>
          <w:u w:val="single"/>
          <w:lang w:val="hr-HR"/>
        </w:rPr>
        <w:t>Financijski dio ponude (X</w:t>
      </w:r>
      <w:r w:rsidR="00BC6BDB" w:rsidRPr="00FF08C6">
        <w:rPr>
          <w:rFonts w:asciiTheme="minorHAnsi" w:eastAsia="Arial" w:hAnsiTheme="minorHAnsi" w:cstheme="minorHAnsi"/>
          <w:b/>
          <w:bCs/>
          <w:sz w:val="22"/>
          <w:szCs w:val="24"/>
          <w:u w:val="single"/>
          <w:lang w:val="hr-HR"/>
        </w:rPr>
        <w:t>)</w:t>
      </w:r>
    </w:p>
    <w:p w:rsidR="00BC6BDB" w:rsidRPr="00FF08C6" w:rsidRDefault="00BC6BDB" w:rsidP="00BC6BDB">
      <w:pPr>
        <w:tabs>
          <w:tab w:val="left" w:pos="9639"/>
        </w:tabs>
        <w:spacing w:line="276" w:lineRule="auto"/>
        <w:ind w:left="284" w:right="77"/>
        <w:jc w:val="both"/>
        <w:rPr>
          <w:rFonts w:asciiTheme="minorHAnsi" w:eastAsia="Arial" w:hAnsiTheme="minorHAnsi" w:cstheme="minorHAnsi"/>
          <w:b/>
          <w:bCs/>
          <w:sz w:val="22"/>
          <w:szCs w:val="24"/>
          <w:u w:val="single"/>
          <w:lang w:val="hr-HR"/>
        </w:rPr>
      </w:pPr>
    </w:p>
    <w:p w:rsidR="00BC6BDB" w:rsidRPr="00FF08C6" w:rsidRDefault="00BC6BDB" w:rsidP="00BC6BDB">
      <w:pPr>
        <w:tabs>
          <w:tab w:val="left" w:pos="9639"/>
        </w:tabs>
        <w:spacing w:line="276" w:lineRule="auto"/>
        <w:ind w:left="284" w:right="77"/>
        <w:jc w:val="both"/>
        <w:rPr>
          <w:rFonts w:asciiTheme="minorHAnsi" w:eastAsia="Arial" w:hAnsiTheme="minorHAnsi" w:cstheme="minorHAnsi"/>
          <w:bCs/>
          <w:sz w:val="22"/>
          <w:szCs w:val="24"/>
          <w:lang w:val="hr-HR"/>
        </w:rPr>
      </w:pPr>
      <w:r w:rsidRPr="007C2F91">
        <w:rPr>
          <w:rFonts w:asciiTheme="minorHAnsi" w:eastAsia="Arial" w:hAnsiTheme="minorHAnsi" w:cstheme="minorHAnsi"/>
          <w:b/>
          <w:bCs/>
          <w:sz w:val="22"/>
          <w:szCs w:val="24"/>
          <w:lang w:val="hr-HR"/>
        </w:rPr>
        <w:t>Maksimalni broj bodova koji Ponuditelj može d</w:t>
      </w:r>
      <w:r>
        <w:rPr>
          <w:rFonts w:asciiTheme="minorHAnsi" w:eastAsia="Arial" w:hAnsiTheme="minorHAnsi" w:cstheme="minorHAnsi"/>
          <w:b/>
          <w:bCs/>
          <w:sz w:val="22"/>
          <w:szCs w:val="24"/>
          <w:lang w:val="hr-HR"/>
        </w:rPr>
        <w:t>obiti prema ovom kriteriju je 80</w:t>
      </w:r>
      <w:r w:rsidRPr="00FF08C6">
        <w:rPr>
          <w:rFonts w:asciiTheme="minorHAnsi" w:eastAsia="Arial" w:hAnsiTheme="minorHAnsi" w:cstheme="minorHAnsi"/>
          <w:bCs/>
          <w:sz w:val="22"/>
          <w:szCs w:val="24"/>
          <w:lang w:val="hr-HR"/>
        </w:rPr>
        <w:t>. Onaj Ponuditelj koji dostavi ponudu sa najnižom cijenom dobiti će maksimalni broj bodova.</w:t>
      </w:r>
    </w:p>
    <w:p w:rsidR="00BC6BDB" w:rsidRPr="00FF08C6" w:rsidRDefault="00BC6BDB" w:rsidP="00BC6BDB">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Bodovna vrijednost prema ovom kriteriju izračunava se prema slijedećoj formuli, zaokruženo na dvije decimale:</w:t>
      </w:r>
    </w:p>
    <w:p w:rsidR="00BC6BDB" w:rsidRPr="00FF08C6" w:rsidRDefault="00BC6BDB" w:rsidP="00BC6BDB">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broj bodova = (najniža ponu</w:t>
      </w:r>
      <w:r>
        <w:rPr>
          <w:rFonts w:asciiTheme="minorHAnsi" w:eastAsia="Arial" w:hAnsiTheme="minorHAnsi" w:cstheme="minorHAnsi"/>
          <w:b/>
          <w:bCs/>
          <w:sz w:val="22"/>
          <w:szCs w:val="24"/>
          <w:lang w:val="hr-HR"/>
        </w:rPr>
        <w:t>đena cijena / cijena ponude) * 80</w:t>
      </w:r>
    </w:p>
    <w:p w:rsidR="00BC6BDB" w:rsidRPr="00FF08C6" w:rsidRDefault="00BC6BDB" w:rsidP="00BC6BDB">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Naručitelj će za svakog ponuditelja utvrditi bodovnu vrijednost prema pojedinim kriterijima te će se bodovi dodijeljeni po svakom od kriterija zbrojiti kako bi se dobio ukupan broj bodova za pojedinog ponuditelja. Najpovoljniji je onaj ponuditelj koji će ostvariti najveći broj bodova prema svim navedenim kriterijima.</w:t>
      </w:r>
    </w:p>
    <w:p w:rsidR="00BC6BDB" w:rsidRDefault="00BC6BDB" w:rsidP="00BC6BDB">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lastRenderedPageBreak/>
        <w:t xml:space="preserve">S obzirom na to da ne može koristiti pravo na pretporez, Naručitelj će temeljem čl. 294. st. 2. ZJN </w:t>
      </w:r>
      <w:r w:rsidR="00B7466B">
        <w:rPr>
          <w:rFonts w:asciiTheme="minorHAnsi" w:eastAsia="Arial" w:hAnsiTheme="minorHAnsi" w:cstheme="minorHAnsi"/>
          <w:bCs/>
          <w:sz w:val="22"/>
          <w:szCs w:val="24"/>
          <w:lang w:val="hr-HR"/>
        </w:rPr>
        <w:t>2026</w:t>
      </w:r>
      <w:r w:rsidRPr="00FF08C6">
        <w:rPr>
          <w:rFonts w:asciiTheme="minorHAnsi" w:eastAsia="Arial" w:hAnsiTheme="minorHAnsi" w:cstheme="minorHAnsi"/>
          <w:bCs/>
          <w:sz w:val="22"/>
          <w:szCs w:val="24"/>
          <w:lang w:val="hr-HR"/>
        </w:rPr>
        <w:t xml:space="preserve"> uspoređivati cijene ponude s PDV-om.</w:t>
      </w:r>
    </w:p>
    <w:p w:rsidR="007156F4" w:rsidRDefault="007156F4" w:rsidP="007156F4">
      <w:pPr>
        <w:tabs>
          <w:tab w:val="left" w:pos="9639"/>
        </w:tabs>
        <w:spacing w:line="276" w:lineRule="auto"/>
        <w:ind w:left="284" w:right="77"/>
        <w:jc w:val="both"/>
        <w:rPr>
          <w:rFonts w:asciiTheme="minorHAnsi" w:eastAsia="Arial" w:hAnsiTheme="minorHAnsi" w:cstheme="minorHAnsi"/>
          <w:b/>
          <w:bCs/>
          <w:sz w:val="22"/>
          <w:szCs w:val="24"/>
          <w:u w:val="single"/>
          <w:lang w:val="hr-HR"/>
        </w:rPr>
      </w:pPr>
    </w:p>
    <w:p w:rsidR="002775F3" w:rsidRPr="00FF08C6" w:rsidRDefault="002775F3" w:rsidP="007156F4">
      <w:pPr>
        <w:tabs>
          <w:tab w:val="left" w:pos="9639"/>
        </w:tabs>
        <w:spacing w:line="276" w:lineRule="auto"/>
        <w:ind w:left="284" w:right="77"/>
        <w:jc w:val="both"/>
        <w:rPr>
          <w:rFonts w:asciiTheme="minorHAnsi" w:eastAsia="Arial" w:hAnsiTheme="minorHAnsi" w:cstheme="minorHAnsi"/>
          <w:b/>
          <w:bCs/>
          <w:sz w:val="22"/>
          <w:szCs w:val="24"/>
          <w:u w:val="single"/>
          <w:lang w:val="hr-HR"/>
        </w:rPr>
      </w:pPr>
    </w:p>
    <w:p w:rsidR="007156F4" w:rsidRPr="00FF08C6" w:rsidRDefault="002775F3" w:rsidP="007156F4">
      <w:pPr>
        <w:tabs>
          <w:tab w:val="left" w:pos="9639"/>
        </w:tabs>
        <w:spacing w:line="276" w:lineRule="auto"/>
        <w:ind w:left="284" w:right="77"/>
        <w:jc w:val="both"/>
        <w:rPr>
          <w:rFonts w:asciiTheme="minorHAnsi" w:eastAsia="Arial" w:hAnsiTheme="minorHAnsi" w:cstheme="minorHAnsi"/>
          <w:b/>
          <w:bCs/>
          <w:sz w:val="22"/>
          <w:szCs w:val="24"/>
          <w:u w:val="single"/>
          <w:lang w:val="hr-HR"/>
        </w:rPr>
      </w:pPr>
      <w:r>
        <w:rPr>
          <w:rFonts w:asciiTheme="minorHAnsi" w:eastAsia="Arial" w:hAnsiTheme="minorHAnsi" w:cstheme="minorHAnsi"/>
          <w:b/>
          <w:bCs/>
          <w:sz w:val="22"/>
          <w:szCs w:val="24"/>
          <w:u w:val="single"/>
          <w:lang w:val="hr-HR"/>
        </w:rPr>
        <w:t>Tehnički dio ponude</w:t>
      </w:r>
      <w:r w:rsidR="00944E64">
        <w:rPr>
          <w:rFonts w:asciiTheme="minorHAnsi" w:eastAsia="Arial" w:hAnsiTheme="minorHAnsi" w:cstheme="minorHAnsi"/>
          <w:b/>
          <w:bCs/>
          <w:sz w:val="22"/>
          <w:szCs w:val="24"/>
          <w:u w:val="single"/>
          <w:lang w:val="hr-HR"/>
        </w:rPr>
        <w:t xml:space="preserve"> (Y+Z)</w:t>
      </w:r>
      <w:r>
        <w:rPr>
          <w:rFonts w:asciiTheme="minorHAnsi" w:eastAsia="Arial" w:hAnsiTheme="minorHAnsi" w:cstheme="minorHAnsi"/>
          <w:b/>
          <w:bCs/>
          <w:sz w:val="22"/>
          <w:szCs w:val="24"/>
          <w:u w:val="single"/>
          <w:lang w:val="hr-HR"/>
        </w:rPr>
        <w:t>:</w:t>
      </w:r>
    </w:p>
    <w:p w:rsidR="007156F4" w:rsidRPr="00FF08C6" w:rsidRDefault="007156F4" w:rsidP="007156F4">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Tehnički dio ponude ocijeniti će se prema sljedećem kriteriju s bodovanjem na sljedeći način:</w:t>
      </w:r>
    </w:p>
    <w:p w:rsidR="007156F4" w:rsidRDefault="007156F4" w:rsidP="007156F4">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Cs/>
          <w:sz w:val="22"/>
          <w:szCs w:val="24"/>
          <w:lang w:val="hr-HR"/>
        </w:rPr>
        <w:t xml:space="preserve"> </w:t>
      </w:r>
    </w:p>
    <w:p w:rsidR="007156F4" w:rsidRPr="00FF08C6" w:rsidRDefault="007156F4" w:rsidP="007156F4">
      <w:pPr>
        <w:tabs>
          <w:tab w:val="left" w:pos="9639"/>
        </w:tabs>
        <w:spacing w:line="276" w:lineRule="auto"/>
        <w:ind w:left="284" w:right="77"/>
        <w:jc w:val="both"/>
        <w:rPr>
          <w:rFonts w:asciiTheme="minorHAnsi" w:eastAsia="Arial" w:hAnsiTheme="minorHAnsi" w:cstheme="minorHAnsi"/>
          <w:b/>
          <w:bCs/>
          <w:sz w:val="22"/>
          <w:szCs w:val="24"/>
          <w:lang w:val="hr-HR"/>
        </w:rPr>
      </w:pPr>
    </w:p>
    <w:p w:rsidR="007156F4" w:rsidRDefault="002775F3" w:rsidP="007156F4">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 xml:space="preserve">(Y) </w:t>
      </w:r>
      <w:r w:rsidR="007156F4" w:rsidRPr="007156F4">
        <w:rPr>
          <w:rFonts w:asciiTheme="minorHAnsi" w:eastAsia="Arial" w:hAnsiTheme="minorHAnsi" w:cstheme="minorHAnsi"/>
          <w:b/>
          <w:bCs/>
          <w:sz w:val="22"/>
          <w:szCs w:val="24"/>
          <w:lang w:val="hr-HR"/>
        </w:rPr>
        <w:t>Doktorat znanosti iz prirodnog ili biomedicinskog područja</w:t>
      </w:r>
      <w:r>
        <w:rPr>
          <w:rFonts w:asciiTheme="minorHAnsi" w:eastAsia="Arial" w:hAnsiTheme="minorHAnsi" w:cstheme="minorHAnsi"/>
          <w:b/>
          <w:bCs/>
          <w:sz w:val="22"/>
          <w:szCs w:val="24"/>
          <w:lang w:val="hr-HR"/>
        </w:rPr>
        <w:t xml:space="preserve"> </w:t>
      </w:r>
    </w:p>
    <w:p w:rsidR="007156F4" w:rsidRPr="00FF08C6" w:rsidRDefault="007156F4" w:rsidP="007156F4">
      <w:pPr>
        <w:tabs>
          <w:tab w:val="left" w:pos="9639"/>
        </w:tabs>
        <w:spacing w:line="276" w:lineRule="auto"/>
        <w:ind w:left="284" w:right="77"/>
        <w:jc w:val="both"/>
        <w:rPr>
          <w:rFonts w:asciiTheme="minorHAnsi" w:eastAsia="Arial" w:hAnsiTheme="minorHAnsi" w:cstheme="minorHAnsi"/>
          <w:bCs/>
          <w:sz w:val="22"/>
          <w:szCs w:val="24"/>
          <w:lang w:val="hr-HR"/>
        </w:rPr>
      </w:pPr>
    </w:p>
    <w:tbl>
      <w:tblPr>
        <w:tblW w:w="9072" w:type="dxa"/>
        <w:jc w:val="center"/>
        <w:tblCellMar>
          <w:left w:w="0" w:type="dxa"/>
          <w:right w:w="0" w:type="dxa"/>
        </w:tblCellMar>
        <w:tblLook w:val="04A0" w:firstRow="1" w:lastRow="0" w:firstColumn="1" w:lastColumn="0" w:noHBand="0" w:noVBand="1"/>
      </w:tblPr>
      <w:tblGrid>
        <w:gridCol w:w="983"/>
        <w:gridCol w:w="3260"/>
        <w:gridCol w:w="3394"/>
        <w:gridCol w:w="1435"/>
      </w:tblGrid>
      <w:tr w:rsidR="007156F4" w:rsidRPr="00FF08C6" w:rsidTr="00417642">
        <w:trPr>
          <w:trHeight w:val="1329"/>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R. B.</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56F4" w:rsidRPr="00FF08C6" w:rsidRDefault="007156F4" w:rsidP="00233F56">
            <w:pPr>
              <w:tabs>
                <w:tab w:val="left" w:pos="9639"/>
              </w:tabs>
              <w:spacing w:line="276" w:lineRule="auto"/>
              <w:ind w:left="284" w:right="77"/>
              <w:jc w:val="both"/>
              <w:rPr>
                <w:rFonts w:asciiTheme="minorHAnsi" w:eastAsia="Arial" w:hAnsiTheme="minorHAnsi" w:cstheme="minorHAnsi"/>
                <w:b/>
                <w:bCs/>
                <w:sz w:val="22"/>
                <w:szCs w:val="24"/>
                <w:lang w:val="hr-HR"/>
              </w:rPr>
            </w:pPr>
            <w:r>
              <w:rPr>
                <w:rFonts w:asciiTheme="minorHAnsi" w:eastAsia="Arial" w:hAnsiTheme="minorHAnsi" w:cstheme="minorHAnsi"/>
                <w:b/>
                <w:bCs/>
                <w:sz w:val="22"/>
                <w:szCs w:val="24"/>
              </w:rPr>
              <w:t>D</w:t>
            </w:r>
            <w:r w:rsidRPr="007156F4">
              <w:rPr>
                <w:rFonts w:asciiTheme="minorHAnsi" w:eastAsia="Arial" w:hAnsiTheme="minorHAnsi" w:cstheme="minorHAnsi"/>
                <w:b/>
                <w:bCs/>
                <w:sz w:val="22"/>
                <w:szCs w:val="24"/>
              </w:rPr>
              <w:t xml:space="preserve">oktorat znanosti iz prirodnog ili biomedicinskog </w:t>
            </w:r>
            <w:r w:rsidRPr="00716516">
              <w:rPr>
                <w:rFonts w:asciiTheme="minorHAnsi" w:eastAsia="Arial" w:hAnsiTheme="minorHAnsi" w:cstheme="minorHAnsi"/>
                <w:b/>
                <w:bCs/>
                <w:sz w:val="22"/>
                <w:szCs w:val="24"/>
              </w:rPr>
              <w:t>područja</w:t>
            </w:r>
            <w:r w:rsidR="006B2AB1" w:rsidRPr="00716516">
              <w:rPr>
                <w:rFonts w:asciiTheme="minorHAnsi" w:eastAsia="Arial" w:hAnsiTheme="minorHAnsi" w:cstheme="minorHAnsi"/>
                <w:b/>
                <w:bCs/>
                <w:sz w:val="22"/>
                <w:szCs w:val="24"/>
              </w:rPr>
              <w:t xml:space="preserve"> za</w:t>
            </w:r>
            <w:r w:rsidR="00233F56" w:rsidRPr="00716516">
              <w:rPr>
                <w:rFonts w:asciiTheme="minorHAnsi" w:eastAsia="Arial" w:hAnsiTheme="minorHAnsi" w:cstheme="minorHAnsi"/>
                <w:b/>
                <w:bCs/>
                <w:sz w:val="22"/>
                <w:szCs w:val="24"/>
              </w:rPr>
              <w:t xml:space="preserve"> </w:t>
            </w:r>
            <w:r w:rsidR="006B2AB1" w:rsidRPr="00716516">
              <w:rPr>
                <w:rFonts w:asciiTheme="minorHAnsi" w:eastAsia="Arial" w:hAnsiTheme="minorHAnsi" w:cstheme="minorHAnsi"/>
                <w:b/>
                <w:bCs/>
                <w:sz w:val="22"/>
                <w:szCs w:val="24"/>
              </w:rPr>
              <w:t>ključnog stručnjaka</w:t>
            </w:r>
            <w:r w:rsidR="00E42E15" w:rsidRPr="00716516">
              <w:rPr>
                <w:rFonts w:asciiTheme="minorHAnsi" w:eastAsia="Arial" w:hAnsiTheme="minorHAnsi" w:cstheme="minorHAnsi"/>
                <w:b/>
                <w:bCs/>
                <w:sz w:val="22"/>
                <w:szCs w:val="24"/>
              </w:rPr>
              <w:t xml:space="preserve"> </w:t>
            </w:r>
            <w:r w:rsidR="00E42E15" w:rsidRPr="00716516">
              <w:rPr>
                <w:rFonts w:asciiTheme="minorHAnsi" w:eastAsia="Arial" w:hAnsiTheme="minorHAnsi" w:cstheme="minorHAnsi"/>
                <w:sz w:val="23"/>
                <w:szCs w:val="23"/>
              </w:rPr>
              <w:t>(</w:t>
            </w:r>
            <w:r w:rsidR="00E42E15">
              <w:rPr>
                <w:rFonts w:asciiTheme="minorHAnsi" w:eastAsia="Arial" w:hAnsiTheme="minorHAnsi" w:cstheme="minorHAnsi"/>
                <w:sz w:val="23"/>
                <w:szCs w:val="23"/>
              </w:rPr>
              <w:t>iz točke 11.5.)</w:t>
            </w:r>
          </w:p>
        </w:tc>
        <w:tc>
          <w:tcPr>
            <w:tcW w:w="3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156F4" w:rsidRPr="00FF08C6" w:rsidRDefault="00E42E15" w:rsidP="00E42E15">
            <w:pPr>
              <w:tabs>
                <w:tab w:val="left" w:pos="9639"/>
              </w:tabs>
              <w:spacing w:line="276" w:lineRule="auto"/>
              <w:ind w:left="284" w:right="77"/>
              <w:jc w:val="cente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DA/NE</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 xml:space="preserve">  BROJ BODOVA</w:t>
            </w:r>
          </w:p>
        </w:tc>
      </w:tr>
      <w:tr w:rsidR="007156F4" w:rsidRPr="00FF08C6" w:rsidTr="00417642">
        <w:trPr>
          <w:trHeight w:val="360"/>
          <w:jc w:val="center"/>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7156F4" w:rsidRPr="00971900" w:rsidRDefault="007156F4" w:rsidP="007156F4">
            <w:pPr>
              <w:rPr>
                <w:rFonts w:asciiTheme="minorHAnsi" w:eastAsia="Arial" w:hAnsiTheme="minorHAnsi" w:cstheme="minorHAnsi"/>
                <w:b/>
                <w:bCs/>
                <w:sz w:val="22"/>
                <w:szCs w:val="24"/>
              </w:rPr>
            </w:pPr>
            <w:r>
              <w:rPr>
                <w:rFonts w:asciiTheme="minorHAnsi" w:eastAsia="Arial" w:hAnsiTheme="minorHAnsi" w:cstheme="minorHAnsi"/>
                <w:b/>
                <w:bCs/>
                <w:sz w:val="22"/>
                <w:szCs w:val="24"/>
              </w:rPr>
              <w:t>Posjedovanje doktorata</w:t>
            </w:r>
          </w:p>
        </w:tc>
        <w:tc>
          <w:tcPr>
            <w:tcW w:w="3394" w:type="dxa"/>
            <w:tcBorders>
              <w:top w:val="nil"/>
              <w:left w:val="nil"/>
              <w:bottom w:val="single" w:sz="8" w:space="0" w:color="auto"/>
              <w:right w:val="single" w:sz="8" w:space="0" w:color="auto"/>
            </w:tcBorders>
            <w:tcMar>
              <w:top w:w="0" w:type="dxa"/>
              <w:left w:w="108" w:type="dxa"/>
              <w:bottom w:w="0" w:type="dxa"/>
              <w:right w:w="108" w:type="dxa"/>
            </w:tcMar>
            <w:vAlign w:val="center"/>
          </w:tcPr>
          <w:p w:rsidR="007156F4" w:rsidRPr="00971900" w:rsidRDefault="007156F4" w:rsidP="00417642">
            <w:pPr>
              <w:tabs>
                <w:tab w:val="left" w:pos="9639"/>
              </w:tabs>
              <w:spacing w:line="276" w:lineRule="auto"/>
              <w:ind w:left="284" w:right="77"/>
              <w:jc w:val="both"/>
              <w:rPr>
                <w:rFonts w:asciiTheme="minorHAnsi" w:eastAsia="Arial" w:hAnsiTheme="minorHAnsi" w:cstheme="minorHAnsi"/>
                <w:b/>
                <w:bCs/>
                <w:sz w:val="22"/>
                <w:szCs w:val="24"/>
              </w:rPr>
            </w:pP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56F4" w:rsidRPr="00971900" w:rsidRDefault="007156F4" w:rsidP="00417642">
            <w:pPr>
              <w:tabs>
                <w:tab w:val="left" w:pos="9639"/>
              </w:tabs>
              <w:spacing w:line="276" w:lineRule="auto"/>
              <w:ind w:left="284" w:right="77"/>
              <w:jc w:val="center"/>
              <w:rPr>
                <w:rFonts w:asciiTheme="minorHAnsi" w:eastAsia="Arial" w:hAnsiTheme="minorHAnsi" w:cstheme="minorHAnsi"/>
                <w:b/>
                <w:bCs/>
                <w:sz w:val="22"/>
                <w:szCs w:val="24"/>
              </w:rPr>
            </w:pPr>
            <w:r w:rsidRPr="00971900">
              <w:rPr>
                <w:rFonts w:asciiTheme="minorHAnsi" w:eastAsia="Arial" w:hAnsiTheme="minorHAnsi" w:cstheme="minorHAnsi"/>
                <w:b/>
                <w:bCs/>
                <w:sz w:val="22"/>
                <w:szCs w:val="24"/>
              </w:rPr>
              <w:t>10</w:t>
            </w:r>
          </w:p>
        </w:tc>
      </w:tr>
      <w:tr w:rsidR="007156F4" w:rsidRPr="00FF08C6" w:rsidTr="007156F4">
        <w:trPr>
          <w:trHeight w:val="383"/>
          <w:jc w:val="center"/>
        </w:trPr>
        <w:tc>
          <w:tcPr>
            <w:tcW w:w="98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2.</w:t>
            </w:r>
          </w:p>
        </w:tc>
        <w:tc>
          <w:tcPr>
            <w:tcW w:w="326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7156F4" w:rsidRPr="00971900" w:rsidRDefault="007156F4" w:rsidP="007156F4">
            <w:pPr>
              <w:rPr>
                <w:rFonts w:asciiTheme="minorHAnsi" w:eastAsia="Arial" w:hAnsiTheme="minorHAnsi" w:cstheme="minorHAnsi"/>
                <w:b/>
                <w:bCs/>
                <w:sz w:val="22"/>
                <w:szCs w:val="24"/>
              </w:rPr>
            </w:pPr>
            <w:r>
              <w:rPr>
                <w:rFonts w:asciiTheme="minorHAnsi" w:eastAsia="Arial" w:hAnsiTheme="minorHAnsi" w:cstheme="minorHAnsi"/>
                <w:b/>
                <w:bCs/>
                <w:sz w:val="22"/>
                <w:szCs w:val="24"/>
              </w:rPr>
              <w:t>Ne posjedovanje doktorata</w:t>
            </w:r>
          </w:p>
        </w:tc>
        <w:tc>
          <w:tcPr>
            <w:tcW w:w="339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7156F4" w:rsidRPr="00971900" w:rsidRDefault="007156F4" w:rsidP="00417642">
            <w:pPr>
              <w:tabs>
                <w:tab w:val="left" w:pos="9639"/>
              </w:tabs>
              <w:spacing w:line="276" w:lineRule="auto"/>
              <w:ind w:left="284" w:right="77"/>
              <w:jc w:val="both"/>
              <w:rPr>
                <w:rFonts w:asciiTheme="minorHAnsi" w:eastAsia="Arial" w:hAnsiTheme="minorHAnsi" w:cstheme="minorHAnsi"/>
                <w:b/>
                <w:bCs/>
                <w:sz w:val="22"/>
                <w:szCs w:val="24"/>
              </w:rPr>
            </w:pPr>
          </w:p>
        </w:tc>
        <w:tc>
          <w:tcPr>
            <w:tcW w:w="143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156F4" w:rsidRPr="00971900" w:rsidRDefault="007156F4" w:rsidP="00417642">
            <w:pPr>
              <w:tabs>
                <w:tab w:val="left" w:pos="9639"/>
              </w:tabs>
              <w:spacing w:line="276" w:lineRule="auto"/>
              <w:ind w:left="284" w:right="77"/>
              <w:jc w:val="center"/>
              <w:rPr>
                <w:rFonts w:asciiTheme="minorHAnsi" w:eastAsia="Arial" w:hAnsiTheme="minorHAnsi" w:cstheme="minorHAnsi"/>
                <w:b/>
                <w:bCs/>
                <w:sz w:val="22"/>
                <w:szCs w:val="24"/>
              </w:rPr>
            </w:pPr>
            <w:r>
              <w:rPr>
                <w:rFonts w:asciiTheme="minorHAnsi" w:eastAsia="Arial" w:hAnsiTheme="minorHAnsi" w:cstheme="minorHAnsi"/>
                <w:b/>
                <w:bCs/>
                <w:sz w:val="22"/>
                <w:szCs w:val="24"/>
              </w:rPr>
              <w:t>0</w:t>
            </w:r>
          </w:p>
        </w:tc>
      </w:tr>
    </w:tbl>
    <w:p w:rsidR="007156F4" w:rsidRPr="00FF08C6" w:rsidRDefault="007156F4" w:rsidP="007156F4">
      <w:pPr>
        <w:tabs>
          <w:tab w:val="left" w:pos="9639"/>
        </w:tabs>
        <w:spacing w:line="276" w:lineRule="auto"/>
        <w:ind w:left="284" w:right="77"/>
        <w:jc w:val="both"/>
        <w:rPr>
          <w:rFonts w:asciiTheme="minorHAnsi" w:eastAsia="Arial" w:hAnsiTheme="minorHAnsi" w:cstheme="minorHAnsi"/>
          <w:bCs/>
          <w:sz w:val="22"/>
          <w:szCs w:val="24"/>
          <w:lang w:val="hr-HR"/>
        </w:rPr>
      </w:pPr>
    </w:p>
    <w:p w:rsidR="007156F4" w:rsidRPr="007156F4" w:rsidRDefault="007156F4" w:rsidP="007156F4">
      <w:pPr>
        <w:tabs>
          <w:tab w:val="left" w:pos="9639"/>
        </w:tabs>
        <w:spacing w:line="276" w:lineRule="auto"/>
        <w:ind w:left="284" w:right="77"/>
        <w:jc w:val="both"/>
        <w:rPr>
          <w:rFonts w:asciiTheme="minorHAnsi" w:eastAsia="Arial" w:hAnsiTheme="minorHAnsi" w:cstheme="minorHAnsi"/>
          <w:b/>
          <w:bCs/>
          <w:color w:val="FF0000"/>
          <w:sz w:val="24"/>
          <w:szCs w:val="24"/>
        </w:rPr>
      </w:pPr>
      <w:r w:rsidRPr="00564916">
        <w:rPr>
          <w:rFonts w:asciiTheme="minorHAnsi" w:eastAsia="Arial" w:hAnsiTheme="minorHAnsi" w:cstheme="minorHAnsi"/>
          <w:b/>
          <w:bCs/>
          <w:color w:val="FF0000"/>
          <w:sz w:val="24"/>
          <w:szCs w:val="24"/>
          <w:u w:val="single"/>
        </w:rPr>
        <w:t>Napomena</w:t>
      </w:r>
      <w:r w:rsidRPr="007156F4">
        <w:rPr>
          <w:rFonts w:asciiTheme="minorHAnsi" w:eastAsia="Arial" w:hAnsiTheme="minorHAnsi" w:cstheme="minorHAnsi"/>
          <w:b/>
          <w:bCs/>
          <w:color w:val="FF0000"/>
          <w:sz w:val="24"/>
          <w:szCs w:val="24"/>
        </w:rPr>
        <w:t xml:space="preserve">: Ukoliko </w:t>
      </w:r>
      <w:r w:rsidR="00E42E15">
        <w:rPr>
          <w:rFonts w:asciiTheme="minorHAnsi" w:eastAsia="Arial" w:hAnsiTheme="minorHAnsi" w:cstheme="minorHAnsi"/>
          <w:b/>
          <w:bCs/>
          <w:color w:val="FF0000"/>
          <w:sz w:val="24"/>
          <w:szCs w:val="24"/>
        </w:rPr>
        <w:t>ključn</w:t>
      </w:r>
      <w:r w:rsidR="00044573">
        <w:rPr>
          <w:rFonts w:asciiTheme="minorHAnsi" w:eastAsia="Arial" w:hAnsiTheme="minorHAnsi" w:cstheme="minorHAnsi"/>
          <w:b/>
          <w:bCs/>
          <w:color w:val="FF0000"/>
          <w:sz w:val="24"/>
          <w:szCs w:val="24"/>
        </w:rPr>
        <w:t>i</w:t>
      </w:r>
      <w:r w:rsidR="00E42E15">
        <w:rPr>
          <w:rFonts w:asciiTheme="minorHAnsi" w:eastAsia="Arial" w:hAnsiTheme="minorHAnsi" w:cstheme="minorHAnsi"/>
          <w:b/>
          <w:bCs/>
          <w:color w:val="FF0000"/>
          <w:sz w:val="24"/>
          <w:szCs w:val="24"/>
        </w:rPr>
        <w:t xml:space="preserve"> stručnjak </w:t>
      </w:r>
      <w:r w:rsidR="00E42E15" w:rsidRPr="00E42E15">
        <w:rPr>
          <w:rFonts w:asciiTheme="minorHAnsi" w:eastAsia="Arial" w:hAnsiTheme="minorHAnsi" w:cstheme="minorHAnsi"/>
          <w:b/>
          <w:bCs/>
          <w:color w:val="FF0000"/>
          <w:sz w:val="24"/>
          <w:szCs w:val="24"/>
        </w:rPr>
        <w:t>(iz točke 11.5.)</w:t>
      </w:r>
      <w:r w:rsidR="00827C5D">
        <w:rPr>
          <w:rFonts w:asciiTheme="minorHAnsi" w:eastAsia="Arial" w:hAnsiTheme="minorHAnsi" w:cstheme="minorHAnsi"/>
          <w:b/>
          <w:bCs/>
          <w:color w:val="FF0000"/>
          <w:sz w:val="24"/>
          <w:szCs w:val="24"/>
        </w:rPr>
        <w:t xml:space="preserve"> ima doktorat iz prirodnog ili biomedicinskog područja</w:t>
      </w:r>
      <w:r w:rsidRPr="00E42E15">
        <w:rPr>
          <w:rFonts w:asciiTheme="minorHAnsi" w:eastAsia="Arial" w:hAnsiTheme="minorHAnsi" w:cstheme="minorHAnsi"/>
          <w:b/>
          <w:bCs/>
          <w:color w:val="FF0000"/>
          <w:sz w:val="24"/>
          <w:szCs w:val="24"/>
        </w:rPr>
        <w:t>,</w:t>
      </w:r>
      <w:r w:rsidRPr="007156F4">
        <w:rPr>
          <w:rFonts w:asciiTheme="minorHAnsi" w:eastAsia="Arial" w:hAnsiTheme="minorHAnsi" w:cstheme="minorHAnsi"/>
          <w:b/>
          <w:bCs/>
          <w:color w:val="FF0000"/>
          <w:sz w:val="24"/>
          <w:szCs w:val="24"/>
        </w:rPr>
        <w:t xml:space="preserve"> dokaz doktorata </w:t>
      </w:r>
      <w:r w:rsidR="00286FC7">
        <w:rPr>
          <w:rFonts w:asciiTheme="minorHAnsi" w:eastAsia="Arial" w:hAnsiTheme="minorHAnsi" w:cstheme="minorHAnsi"/>
          <w:b/>
          <w:bCs/>
          <w:color w:val="FF0000"/>
          <w:sz w:val="24"/>
          <w:szCs w:val="24"/>
        </w:rPr>
        <w:t>ključnog stručnjaka</w:t>
      </w:r>
      <w:r w:rsidR="00827C5D">
        <w:rPr>
          <w:rFonts w:asciiTheme="minorHAnsi" w:eastAsia="Arial" w:hAnsiTheme="minorHAnsi" w:cstheme="minorHAnsi"/>
          <w:b/>
          <w:bCs/>
          <w:color w:val="FF0000"/>
          <w:sz w:val="24"/>
          <w:szCs w:val="24"/>
        </w:rPr>
        <w:t xml:space="preserve"> </w:t>
      </w:r>
      <w:r w:rsidR="00827C5D" w:rsidRPr="00827C5D">
        <w:rPr>
          <w:rFonts w:asciiTheme="minorHAnsi" w:eastAsia="Arial" w:hAnsiTheme="minorHAnsi" w:cstheme="minorHAnsi"/>
          <w:b/>
          <w:bCs/>
          <w:color w:val="FF0000"/>
          <w:sz w:val="24"/>
          <w:szCs w:val="24"/>
        </w:rPr>
        <w:t xml:space="preserve">(iz točke 11.5.) </w:t>
      </w:r>
      <w:r w:rsidR="00286FC7">
        <w:rPr>
          <w:rFonts w:asciiTheme="minorHAnsi" w:eastAsia="Arial" w:hAnsiTheme="minorHAnsi" w:cstheme="minorHAnsi"/>
          <w:b/>
          <w:bCs/>
          <w:color w:val="FF0000"/>
          <w:sz w:val="24"/>
          <w:szCs w:val="24"/>
        </w:rPr>
        <w:t xml:space="preserve"> </w:t>
      </w:r>
      <w:r w:rsidRPr="007156F4">
        <w:rPr>
          <w:rFonts w:asciiTheme="minorHAnsi" w:eastAsia="Arial" w:hAnsiTheme="minorHAnsi" w:cstheme="minorHAnsi"/>
          <w:b/>
          <w:bCs/>
          <w:color w:val="FF0000"/>
          <w:sz w:val="24"/>
          <w:szCs w:val="24"/>
        </w:rPr>
        <w:t>(kopija) mora biti priložen u Obrascu ponude</w:t>
      </w:r>
      <w:r>
        <w:rPr>
          <w:rFonts w:asciiTheme="minorHAnsi" w:eastAsia="Arial" w:hAnsiTheme="minorHAnsi" w:cstheme="minorHAnsi"/>
          <w:b/>
          <w:bCs/>
          <w:color w:val="FF0000"/>
          <w:sz w:val="24"/>
          <w:szCs w:val="24"/>
        </w:rPr>
        <w:t xml:space="preserve"> kao dokaz</w:t>
      </w:r>
      <w:r w:rsidRPr="007156F4">
        <w:rPr>
          <w:rFonts w:asciiTheme="minorHAnsi" w:eastAsia="Arial" w:hAnsiTheme="minorHAnsi" w:cstheme="minorHAnsi"/>
          <w:b/>
          <w:bCs/>
          <w:color w:val="FF0000"/>
          <w:sz w:val="24"/>
          <w:szCs w:val="24"/>
        </w:rPr>
        <w:t>.</w:t>
      </w:r>
    </w:p>
    <w:p w:rsidR="007156F4" w:rsidRDefault="007156F4" w:rsidP="007156F4">
      <w:pPr>
        <w:tabs>
          <w:tab w:val="left" w:pos="9639"/>
        </w:tabs>
        <w:spacing w:line="276" w:lineRule="auto"/>
        <w:ind w:left="284" w:right="77"/>
        <w:jc w:val="both"/>
        <w:rPr>
          <w:rFonts w:asciiTheme="minorHAnsi" w:eastAsia="Arial" w:hAnsiTheme="minorHAnsi" w:cstheme="minorHAnsi"/>
          <w:b/>
          <w:bCs/>
          <w:sz w:val="22"/>
          <w:szCs w:val="24"/>
          <w:u w:val="single"/>
          <w:lang w:val="hr-HR"/>
        </w:rPr>
      </w:pPr>
    </w:p>
    <w:p w:rsidR="007156F4" w:rsidRDefault="007156F4" w:rsidP="007156F4">
      <w:pPr>
        <w:tabs>
          <w:tab w:val="left" w:pos="9639"/>
        </w:tabs>
        <w:spacing w:line="276" w:lineRule="auto"/>
        <w:ind w:left="284" w:right="77"/>
        <w:jc w:val="both"/>
        <w:rPr>
          <w:rFonts w:asciiTheme="minorHAnsi" w:eastAsia="Arial" w:hAnsiTheme="minorHAnsi" w:cstheme="minorHAnsi"/>
          <w:bCs/>
          <w:sz w:val="22"/>
          <w:szCs w:val="24"/>
          <w:lang w:val="hr-HR"/>
        </w:rPr>
      </w:pPr>
    </w:p>
    <w:p w:rsidR="007B365C" w:rsidRDefault="002775F3" w:rsidP="007B365C">
      <w:pPr>
        <w:tabs>
          <w:tab w:val="left" w:pos="9639"/>
        </w:tabs>
        <w:spacing w:line="276" w:lineRule="auto"/>
        <w:ind w:left="284" w:right="77"/>
        <w:jc w:val="both"/>
        <w:rPr>
          <w:rFonts w:asciiTheme="minorHAnsi" w:eastAsia="Arial" w:hAnsiTheme="minorHAnsi" w:cstheme="minorHAnsi"/>
          <w:b/>
          <w:bCs/>
          <w:sz w:val="22"/>
          <w:szCs w:val="24"/>
        </w:rPr>
      </w:pPr>
      <w:r w:rsidRPr="007B365C">
        <w:rPr>
          <w:rFonts w:asciiTheme="minorHAnsi" w:eastAsia="Arial" w:hAnsiTheme="minorHAnsi" w:cstheme="minorHAnsi"/>
          <w:b/>
          <w:bCs/>
          <w:sz w:val="22"/>
          <w:szCs w:val="24"/>
        </w:rPr>
        <w:t>(Z)</w:t>
      </w:r>
      <w:r>
        <w:rPr>
          <w:rFonts w:asciiTheme="minorHAnsi" w:eastAsia="Arial" w:hAnsiTheme="minorHAnsi" w:cstheme="minorHAnsi"/>
          <w:b/>
          <w:bCs/>
          <w:sz w:val="22"/>
          <w:szCs w:val="24"/>
        </w:rPr>
        <w:t xml:space="preserve"> </w:t>
      </w:r>
      <w:r w:rsidR="007B365C" w:rsidRPr="007B365C">
        <w:rPr>
          <w:rFonts w:asciiTheme="minorHAnsi" w:eastAsia="Arial" w:hAnsiTheme="minorHAnsi" w:cstheme="minorHAnsi"/>
          <w:b/>
          <w:bCs/>
          <w:sz w:val="22"/>
          <w:szCs w:val="24"/>
        </w:rPr>
        <w:t>Objavljeni radovi u časopisima s međunarodnom recenzijom iz prirodnog</w:t>
      </w:r>
    </w:p>
    <w:p w:rsidR="007B365C" w:rsidRPr="007B365C" w:rsidRDefault="007B365C" w:rsidP="007B365C">
      <w:pPr>
        <w:tabs>
          <w:tab w:val="left" w:pos="9639"/>
        </w:tabs>
        <w:spacing w:line="276" w:lineRule="auto"/>
        <w:ind w:left="284" w:right="77"/>
        <w:jc w:val="both"/>
        <w:rPr>
          <w:rFonts w:asciiTheme="minorHAnsi" w:eastAsia="Arial" w:hAnsiTheme="minorHAnsi" w:cstheme="minorHAnsi"/>
          <w:b/>
          <w:bCs/>
          <w:sz w:val="22"/>
          <w:szCs w:val="24"/>
        </w:rPr>
      </w:pPr>
      <w:r w:rsidRPr="007B365C">
        <w:rPr>
          <w:rFonts w:asciiTheme="minorHAnsi" w:eastAsia="Arial" w:hAnsiTheme="minorHAnsi" w:cstheme="minorHAnsi"/>
          <w:b/>
          <w:bCs/>
          <w:sz w:val="22"/>
          <w:szCs w:val="24"/>
        </w:rPr>
        <w:t xml:space="preserve"> ili biomedicinskog područja </w:t>
      </w:r>
    </w:p>
    <w:p w:rsidR="007156F4" w:rsidRDefault="007156F4" w:rsidP="007156F4">
      <w:pPr>
        <w:tabs>
          <w:tab w:val="left" w:pos="9639"/>
        </w:tabs>
        <w:spacing w:line="276" w:lineRule="auto"/>
        <w:ind w:left="284" w:right="77"/>
        <w:jc w:val="both"/>
        <w:rPr>
          <w:rFonts w:asciiTheme="minorHAnsi" w:eastAsia="Arial" w:hAnsiTheme="minorHAnsi" w:cstheme="minorHAnsi"/>
          <w:b/>
          <w:bCs/>
          <w:sz w:val="22"/>
          <w:szCs w:val="24"/>
          <w:lang w:val="hr-HR"/>
        </w:rPr>
      </w:pPr>
    </w:p>
    <w:tbl>
      <w:tblPr>
        <w:tblW w:w="9072" w:type="dxa"/>
        <w:jc w:val="center"/>
        <w:tblCellMar>
          <w:left w:w="0" w:type="dxa"/>
          <w:right w:w="0" w:type="dxa"/>
        </w:tblCellMar>
        <w:tblLook w:val="04A0" w:firstRow="1" w:lastRow="0" w:firstColumn="1" w:lastColumn="0" w:noHBand="0" w:noVBand="1"/>
      </w:tblPr>
      <w:tblGrid>
        <w:gridCol w:w="983"/>
        <w:gridCol w:w="3345"/>
        <w:gridCol w:w="3311"/>
        <w:gridCol w:w="1433"/>
      </w:tblGrid>
      <w:tr w:rsidR="007156F4" w:rsidRPr="00FF08C6" w:rsidTr="007156F4">
        <w:trPr>
          <w:trHeight w:val="1329"/>
          <w:jc w:val="center"/>
        </w:trPr>
        <w:tc>
          <w:tcPr>
            <w:tcW w:w="98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R. B.</w:t>
            </w:r>
          </w:p>
        </w:tc>
        <w:tc>
          <w:tcPr>
            <w:tcW w:w="334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156F4" w:rsidRPr="00D62C74" w:rsidRDefault="007156F4" w:rsidP="00E42E15">
            <w:pPr>
              <w:tabs>
                <w:tab w:val="left" w:pos="9639"/>
              </w:tabs>
              <w:spacing w:line="276" w:lineRule="auto"/>
              <w:ind w:right="77"/>
              <w:jc w:val="both"/>
              <w:rPr>
                <w:rFonts w:asciiTheme="minorHAnsi" w:eastAsia="Arial" w:hAnsiTheme="minorHAnsi" w:cstheme="minorHAnsi"/>
                <w:b/>
                <w:bCs/>
                <w:sz w:val="22"/>
                <w:szCs w:val="24"/>
                <w:highlight w:val="yellow"/>
                <w:lang w:val="hr-HR"/>
              </w:rPr>
            </w:pPr>
            <w:r w:rsidRPr="007156F4">
              <w:rPr>
                <w:rFonts w:asciiTheme="minorHAnsi" w:eastAsia="Arial" w:hAnsiTheme="minorHAnsi" w:cstheme="minorHAnsi"/>
                <w:b/>
                <w:bCs/>
                <w:sz w:val="22"/>
                <w:szCs w:val="24"/>
                <w:lang w:val="hr-HR"/>
              </w:rPr>
              <w:t>Objavljeni radovi u časopisima s međunarodnom recenzijom iz prirodnog ili biomedicinskog područja (Z)</w:t>
            </w:r>
            <w:r w:rsidR="00E42E15">
              <w:rPr>
                <w:rFonts w:asciiTheme="minorHAnsi" w:eastAsia="Arial" w:hAnsiTheme="minorHAnsi" w:cstheme="minorHAnsi"/>
                <w:b/>
                <w:bCs/>
                <w:sz w:val="22"/>
                <w:szCs w:val="24"/>
                <w:lang w:val="hr-HR"/>
              </w:rPr>
              <w:t xml:space="preserve"> </w:t>
            </w:r>
          </w:p>
        </w:tc>
        <w:tc>
          <w:tcPr>
            <w:tcW w:w="331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7156F4" w:rsidRPr="00FF08C6" w:rsidRDefault="007156F4" w:rsidP="007156F4">
            <w:pPr>
              <w:tabs>
                <w:tab w:val="left" w:pos="9639"/>
              </w:tabs>
              <w:spacing w:line="276" w:lineRule="auto"/>
              <w:ind w:left="284" w:right="77"/>
              <w:jc w:val="cente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DA/NE</w:t>
            </w:r>
          </w:p>
        </w:tc>
        <w:tc>
          <w:tcPr>
            <w:tcW w:w="143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156F4" w:rsidRPr="00084BE7" w:rsidRDefault="007156F4" w:rsidP="00417642">
            <w:pPr>
              <w:tabs>
                <w:tab w:val="left" w:pos="9639"/>
              </w:tabs>
              <w:spacing w:line="276" w:lineRule="auto"/>
              <w:ind w:left="284" w:right="77"/>
              <w:jc w:val="both"/>
              <w:rPr>
                <w:rFonts w:asciiTheme="minorHAnsi" w:eastAsia="Arial" w:hAnsiTheme="minorHAnsi" w:cstheme="minorHAnsi"/>
                <w:b/>
                <w:bCs/>
                <w:sz w:val="22"/>
                <w:szCs w:val="24"/>
                <w:highlight w:val="yellow"/>
                <w:lang w:val="hr-HR"/>
              </w:rPr>
            </w:pPr>
            <w:r w:rsidRPr="006D1482">
              <w:rPr>
                <w:rFonts w:asciiTheme="minorHAnsi" w:eastAsia="Arial" w:hAnsiTheme="minorHAnsi" w:cstheme="minorHAnsi"/>
                <w:b/>
                <w:bCs/>
                <w:sz w:val="22"/>
                <w:szCs w:val="24"/>
                <w:lang w:val="hr-HR"/>
              </w:rPr>
              <w:t xml:space="preserve">  BROJ BODOVA</w:t>
            </w:r>
          </w:p>
        </w:tc>
      </w:tr>
      <w:tr w:rsidR="007156F4" w:rsidRPr="00FF08C6" w:rsidTr="007156F4">
        <w:trPr>
          <w:trHeight w:val="360"/>
          <w:jc w:val="center"/>
        </w:trPr>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1.</w:t>
            </w:r>
          </w:p>
        </w:tc>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6F4" w:rsidRPr="00971900" w:rsidRDefault="007156F4" w:rsidP="004F1D53">
            <w:pP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Objavljeni radovi</w:t>
            </w:r>
          </w:p>
        </w:tc>
        <w:tc>
          <w:tcPr>
            <w:tcW w:w="3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156F4" w:rsidRPr="00FF08C6" w:rsidRDefault="007156F4" w:rsidP="00417642">
            <w:pPr>
              <w:tabs>
                <w:tab w:val="left" w:pos="9639"/>
              </w:tabs>
              <w:spacing w:line="276" w:lineRule="auto"/>
              <w:ind w:left="284" w:right="77"/>
              <w:jc w:val="cente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10</w:t>
            </w:r>
          </w:p>
        </w:tc>
      </w:tr>
      <w:tr w:rsidR="007156F4" w:rsidRPr="00FF08C6" w:rsidTr="007156F4">
        <w:trPr>
          <w:trHeight w:val="383"/>
          <w:jc w:val="center"/>
        </w:trPr>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r w:rsidRPr="00FF08C6">
              <w:rPr>
                <w:rFonts w:asciiTheme="minorHAnsi" w:eastAsia="Arial" w:hAnsiTheme="minorHAnsi" w:cstheme="minorHAnsi"/>
                <w:b/>
                <w:bCs/>
                <w:sz w:val="22"/>
                <w:szCs w:val="24"/>
                <w:lang w:val="hr-HR"/>
              </w:rPr>
              <w:t>2.</w:t>
            </w:r>
          </w:p>
        </w:tc>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56F4" w:rsidRPr="00971900" w:rsidRDefault="007156F4" w:rsidP="004F1D53">
            <w:pP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Ne</w:t>
            </w:r>
            <w:r w:rsidR="00716516">
              <w:rPr>
                <w:rFonts w:asciiTheme="minorHAnsi" w:eastAsia="Arial" w:hAnsiTheme="minorHAnsi" w:cstheme="minorHAnsi"/>
                <w:b/>
                <w:bCs/>
                <w:sz w:val="22"/>
                <w:szCs w:val="24"/>
                <w:lang w:val="hr-HR"/>
              </w:rPr>
              <w:t>ma objavljenih radova</w:t>
            </w:r>
          </w:p>
        </w:tc>
        <w:tc>
          <w:tcPr>
            <w:tcW w:w="3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156F4" w:rsidRPr="00FF08C6" w:rsidRDefault="007156F4" w:rsidP="00417642">
            <w:pPr>
              <w:tabs>
                <w:tab w:val="left" w:pos="9639"/>
              </w:tabs>
              <w:spacing w:line="276" w:lineRule="auto"/>
              <w:ind w:left="284" w:right="77"/>
              <w:jc w:val="both"/>
              <w:rPr>
                <w:rFonts w:asciiTheme="minorHAnsi" w:eastAsia="Arial" w:hAnsiTheme="minorHAnsi" w:cstheme="minorHAnsi"/>
                <w:b/>
                <w:bCs/>
                <w:sz w:val="22"/>
                <w:szCs w:val="24"/>
                <w:lang w:val="hr-HR"/>
              </w:rPr>
            </w:pPr>
          </w:p>
        </w:tc>
        <w:tc>
          <w:tcPr>
            <w:tcW w:w="1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156F4" w:rsidRPr="00FF08C6" w:rsidRDefault="007156F4" w:rsidP="00417642">
            <w:pPr>
              <w:tabs>
                <w:tab w:val="left" w:pos="9639"/>
              </w:tabs>
              <w:spacing w:line="276" w:lineRule="auto"/>
              <w:ind w:left="284" w:right="77"/>
              <w:jc w:val="center"/>
              <w:rPr>
                <w:rFonts w:asciiTheme="minorHAnsi" w:eastAsia="Arial" w:hAnsiTheme="minorHAnsi" w:cstheme="minorHAnsi"/>
                <w:b/>
                <w:bCs/>
                <w:sz w:val="22"/>
                <w:szCs w:val="24"/>
                <w:lang w:val="hr-HR"/>
              </w:rPr>
            </w:pPr>
            <w:r>
              <w:rPr>
                <w:rFonts w:asciiTheme="minorHAnsi" w:eastAsia="Arial" w:hAnsiTheme="minorHAnsi" w:cstheme="minorHAnsi"/>
                <w:b/>
                <w:bCs/>
                <w:sz w:val="22"/>
                <w:szCs w:val="24"/>
                <w:lang w:val="hr-HR"/>
              </w:rPr>
              <w:t>0</w:t>
            </w:r>
          </w:p>
        </w:tc>
      </w:tr>
    </w:tbl>
    <w:p w:rsidR="007156F4" w:rsidRDefault="007156F4" w:rsidP="007156F4">
      <w:pPr>
        <w:tabs>
          <w:tab w:val="left" w:pos="9639"/>
        </w:tabs>
        <w:spacing w:line="276" w:lineRule="auto"/>
        <w:ind w:left="284" w:right="77"/>
        <w:jc w:val="both"/>
        <w:rPr>
          <w:rFonts w:asciiTheme="minorHAnsi" w:eastAsia="Arial" w:hAnsiTheme="minorHAnsi" w:cstheme="minorHAnsi"/>
          <w:b/>
          <w:bCs/>
          <w:sz w:val="22"/>
          <w:szCs w:val="24"/>
          <w:lang w:val="hr-HR"/>
        </w:rPr>
      </w:pPr>
    </w:p>
    <w:p w:rsidR="008144E9" w:rsidRDefault="007156F4" w:rsidP="007156F4">
      <w:pPr>
        <w:tabs>
          <w:tab w:val="left" w:pos="9639"/>
        </w:tabs>
        <w:spacing w:line="276" w:lineRule="auto"/>
        <w:ind w:left="284" w:right="77"/>
        <w:jc w:val="both"/>
        <w:rPr>
          <w:rFonts w:asciiTheme="minorHAnsi" w:eastAsia="Arial" w:hAnsiTheme="minorHAnsi" w:cstheme="minorHAnsi"/>
          <w:b/>
          <w:bCs/>
          <w:color w:val="FF0000"/>
          <w:sz w:val="24"/>
          <w:szCs w:val="24"/>
        </w:rPr>
      </w:pPr>
      <w:r w:rsidRPr="00564916">
        <w:rPr>
          <w:rFonts w:asciiTheme="minorHAnsi" w:eastAsia="Arial" w:hAnsiTheme="minorHAnsi" w:cstheme="minorHAnsi"/>
          <w:b/>
          <w:bCs/>
          <w:color w:val="FF0000"/>
          <w:sz w:val="24"/>
          <w:szCs w:val="24"/>
          <w:u w:val="single"/>
        </w:rPr>
        <w:t>Napomena</w:t>
      </w:r>
      <w:r w:rsidRPr="007B365C">
        <w:rPr>
          <w:rFonts w:asciiTheme="minorHAnsi" w:eastAsia="Arial" w:hAnsiTheme="minorHAnsi" w:cstheme="minorHAnsi"/>
          <w:b/>
          <w:bCs/>
          <w:color w:val="FF0000"/>
          <w:sz w:val="24"/>
          <w:szCs w:val="24"/>
        </w:rPr>
        <w:t xml:space="preserve">: Ukoliko ponuditelj ponudi </w:t>
      </w:r>
      <w:r w:rsidR="007B365C" w:rsidRPr="00286FC7">
        <w:rPr>
          <w:rFonts w:asciiTheme="minorHAnsi" w:eastAsia="Arial" w:hAnsiTheme="minorHAnsi" w:cstheme="minorHAnsi"/>
          <w:b/>
          <w:bCs/>
          <w:color w:val="FF0000"/>
          <w:sz w:val="24"/>
          <w:szCs w:val="24"/>
          <w:u w:val="single"/>
        </w:rPr>
        <w:t>ima</w:t>
      </w:r>
      <w:r w:rsidR="007B365C" w:rsidRPr="007B365C">
        <w:rPr>
          <w:rFonts w:asciiTheme="minorHAnsi" w:eastAsia="Arial" w:hAnsiTheme="minorHAnsi" w:cstheme="minorHAnsi"/>
          <w:b/>
          <w:bCs/>
          <w:color w:val="FF0000"/>
          <w:sz w:val="24"/>
          <w:szCs w:val="24"/>
        </w:rPr>
        <w:t xml:space="preserve"> objavljene radove, kao dokaz</w:t>
      </w:r>
      <w:r w:rsidR="00564916">
        <w:rPr>
          <w:rFonts w:asciiTheme="minorHAnsi" w:eastAsia="Arial" w:hAnsiTheme="minorHAnsi" w:cstheme="minorHAnsi"/>
          <w:b/>
          <w:bCs/>
          <w:color w:val="FF0000"/>
          <w:sz w:val="24"/>
          <w:szCs w:val="24"/>
        </w:rPr>
        <w:t xml:space="preserve"> </w:t>
      </w:r>
      <w:r w:rsidR="00564916" w:rsidRPr="007B365C">
        <w:rPr>
          <w:rFonts w:asciiTheme="minorHAnsi" w:eastAsia="Arial" w:hAnsiTheme="minorHAnsi" w:cstheme="minorHAnsi"/>
          <w:b/>
          <w:bCs/>
          <w:color w:val="FF0000"/>
          <w:sz w:val="24"/>
          <w:szCs w:val="24"/>
        </w:rPr>
        <w:t>mora</w:t>
      </w:r>
      <w:r w:rsidR="007B365C" w:rsidRPr="007B365C">
        <w:rPr>
          <w:rFonts w:asciiTheme="minorHAnsi" w:eastAsia="Arial" w:hAnsiTheme="minorHAnsi" w:cstheme="minorHAnsi"/>
          <w:b/>
          <w:bCs/>
          <w:color w:val="FF0000"/>
          <w:sz w:val="24"/>
          <w:szCs w:val="24"/>
        </w:rPr>
        <w:t xml:space="preserve"> dostaviti listu od najmanje pet, a najviše deset radova te časopise u kojima su izdani</w:t>
      </w:r>
      <w:r w:rsidR="00286FC7">
        <w:rPr>
          <w:rFonts w:asciiTheme="minorHAnsi" w:eastAsia="Arial" w:hAnsiTheme="minorHAnsi" w:cstheme="minorHAnsi"/>
          <w:b/>
          <w:bCs/>
          <w:color w:val="FF0000"/>
          <w:sz w:val="24"/>
          <w:szCs w:val="24"/>
        </w:rPr>
        <w:t>;</w:t>
      </w:r>
      <w:r w:rsidR="007B365C" w:rsidRPr="007B365C">
        <w:rPr>
          <w:rFonts w:asciiTheme="minorHAnsi" w:eastAsia="Arial" w:hAnsiTheme="minorHAnsi" w:cstheme="minorHAnsi"/>
          <w:b/>
          <w:bCs/>
          <w:color w:val="FF0000"/>
          <w:sz w:val="24"/>
          <w:szCs w:val="24"/>
        </w:rPr>
        <w:t xml:space="preserve"> </w:t>
      </w:r>
    </w:p>
    <w:p w:rsidR="007156F4" w:rsidRPr="007B365C" w:rsidRDefault="007B365C" w:rsidP="007156F4">
      <w:pPr>
        <w:tabs>
          <w:tab w:val="left" w:pos="9639"/>
        </w:tabs>
        <w:spacing w:line="276" w:lineRule="auto"/>
        <w:ind w:left="284" w:right="77"/>
        <w:jc w:val="both"/>
        <w:rPr>
          <w:rFonts w:asciiTheme="minorHAnsi" w:eastAsia="Arial" w:hAnsiTheme="minorHAnsi" w:cstheme="minorHAnsi"/>
          <w:b/>
          <w:bCs/>
          <w:color w:val="FF0000"/>
          <w:sz w:val="24"/>
          <w:szCs w:val="24"/>
        </w:rPr>
      </w:pPr>
      <w:r w:rsidRPr="007B365C">
        <w:rPr>
          <w:rFonts w:asciiTheme="minorHAnsi" w:eastAsia="Arial" w:hAnsiTheme="minorHAnsi" w:cstheme="minorHAnsi"/>
          <w:b/>
          <w:bCs/>
          <w:color w:val="FF0000"/>
          <w:sz w:val="24"/>
          <w:szCs w:val="24"/>
        </w:rPr>
        <w:t>(</w:t>
      </w:r>
      <w:r>
        <w:rPr>
          <w:rFonts w:asciiTheme="minorHAnsi" w:eastAsia="Arial" w:hAnsiTheme="minorHAnsi" w:cstheme="minorHAnsi"/>
          <w:b/>
          <w:bCs/>
          <w:color w:val="FF0000"/>
          <w:sz w:val="24"/>
          <w:szCs w:val="24"/>
        </w:rPr>
        <w:t>naziv časopisa, b</w:t>
      </w:r>
      <w:r w:rsidRPr="007B365C">
        <w:rPr>
          <w:rFonts w:asciiTheme="minorHAnsi" w:eastAsia="Arial" w:hAnsiTheme="minorHAnsi" w:cstheme="minorHAnsi"/>
          <w:b/>
          <w:bCs/>
          <w:color w:val="FF0000"/>
          <w:sz w:val="24"/>
          <w:szCs w:val="24"/>
        </w:rPr>
        <w:t>roj časopisa</w:t>
      </w:r>
      <w:r w:rsidR="00286FC7">
        <w:rPr>
          <w:rFonts w:asciiTheme="minorHAnsi" w:eastAsia="Arial" w:hAnsiTheme="minorHAnsi" w:cstheme="minorHAnsi"/>
          <w:b/>
          <w:bCs/>
          <w:color w:val="FF0000"/>
          <w:sz w:val="24"/>
          <w:szCs w:val="24"/>
        </w:rPr>
        <w:t>, naziv rada,</w:t>
      </w:r>
      <w:r w:rsidRPr="007B365C">
        <w:rPr>
          <w:rFonts w:asciiTheme="minorHAnsi" w:eastAsia="Arial" w:hAnsiTheme="minorHAnsi" w:cstheme="minorHAnsi"/>
          <w:b/>
          <w:bCs/>
          <w:color w:val="FF0000"/>
          <w:sz w:val="24"/>
          <w:szCs w:val="24"/>
        </w:rPr>
        <w:t xml:space="preserve"> godina izdavanja mora</w:t>
      </w:r>
      <w:r w:rsidR="00286FC7">
        <w:rPr>
          <w:rFonts w:asciiTheme="minorHAnsi" w:eastAsia="Arial" w:hAnsiTheme="minorHAnsi" w:cstheme="minorHAnsi"/>
          <w:b/>
          <w:bCs/>
          <w:color w:val="FF0000"/>
          <w:sz w:val="24"/>
          <w:szCs w:val="24"/>
        </w:rPr>
        <w:t>ju</w:t>
      </w:r>
      <w:r w:rsidRPr="007B365C">
        <w:rPr>
          <w:rFonts w:asciiTheme="minorHAnsi" w:eastAsia="Arial" w:hAnsiTheme="minorHAnsi" w:cstheme="minorHAnsi"/>
          <w:b/>
          <w:bCs/>
          <w:color w:val="FF0000"/>
          <w:sz w:val="24"/>
          <w:szCs w:val="24"/>
        </w:rPr>
        <w:t xml:space="preserve"> biti naznačen</w:t>
      </w:r>
      <w:r w:rsidR="00286FC7">
        <w:rPr>
          <w:rFonts w:asciiTheme="minorHAnsi" w:eastAsia="Arial" w:hAnsiTheme="minorHAnsi" w:cstheme="minorHAnsi"/>
          <w:b/>
          <w:bCs/>
          <w:color w:val="FF0000"/>
          <w:sz w:val="24"/>
          <w:szCs w:val="24"/>
        </w:rPr>
        <w:t>i</w:t>
      </w:r>
      <w:r w:rsidRPr="007B365C">
        <w:rPr>
          <w:rFonts w:asciiTheme="minorHAnsi" w:eastAsia="Arial" w:hAnsiTheme="minorHAnsi" w:cstheme="minorHAnsi"/>
          <w:b/>
          <w:bCs/>
          <w:color w:val="FF0000"/>
          <w:sz w:val="24"/>
          <w:szCs w:val="24"/>
        </w:rPr>
        <w:t>)</w:t>
      </w:r>
    </w:p>
    <w:p w:rsidR="007156F4" w:rsidRDefault="007156F4" w:rsidP="007156F4">
      <w:pPr>
        <w:tabs>
          <w:tab w:val="left" w:pos="9639"/>
        </w:tabs>
        <w:spacing w:line="276" w:lineRule="auto"/>
        <w:ind w:left="284" w:right="77"/>
        <w:jc w:val="both"/>
        <w:rPr>
          <w:rFonts w:asciiTheme="minorHAnsi" w:eastAsia="Arial" w:hAnsiTheme="minorHAnsi" w:cstheme="minorHAnsi"/>
          <w:b/>
          <w:bCs/>
          <w:sz w:val="22"/>
          <w:szCs w:val="24"/>
          <w:lang w:val="hr-HR"/>
        </w:rPr>
      </w:pPr>
    </w:p>
    <w:p w:rsidR="007156F4" w:rsidRDefault="007156F4" w:rsidP="007156F4">
      <w:pPr>
        <w:tabs>
          <w:tab w:val="left" w:pos="9639"/>
        </w:tabs>
        <w:spacing w:line="276" w:lineRule="auto"/>
        <w:ind w:left="284" w:right="77"/>
        <w:jc w:val="both"/>
        <w:rPr>
          <w:rFonts w:asciiTheme="minorHAnsi" w:eastAsia="Arial" w:hAnsiTheme="minorHAnsi" w:cstheme="minorHAnsi"/>
          <w:bCs/>
          <w:sz w:val="22"/>
          <w:szCs w:val="24"/>
          <w:lang w:val="hr-HR"/>
        </w:rPr>
      </w:pPr>
      <w:r w:rsidRPr="00FF08C6">
        <w:rPr>
          <w:rFonts w:asciiTheme="minorHAnsi" w:eastAsia="Arial" w:hAnsiTheme="minorHAnsi" w:cstheme="minorHAnsi"/>
          <w:bCs/>
          <w:sz w:val="22"/>
          <w:szCs w:val="24"/>
          <w:lang w:val="hr-HR"/>
        </w:rPr>
        <w:t>U slučaju da pristignu dvije ili više valjanih ponuda koje budu jednako rangirane prema kriteriju za odabir ponuda, javni naručitelj će sukladno članku 302. stavku 3. Zakona, odabrati ponudu koja je zaprimljena ranije.</w:t>
      </w:r>
    </w:p>
    <w:p w:rsidR="00944E64" w:rsidRDefault="00944E64" w:rsidP="007156F4">
      <w:pPr>
        <w:tabs>
          <w:tab w:val="left" w:pos="9639"/>
        </w:tabs>
        <w:spacing w:line="276" w:lineRule="auto"/>
        <w:ind w:left="284" w:right="77"/>
        <w:jc w:val="both"/>
        <w:rPr>
          <w:rFonts w:asciiTheme="minorHAnsi" w:eastAsia="Arial" w:hAnsiTheme="minorHAnsi" w:cstheme="minorHAnsi"/>
          <w:bCs/>
          <w:sz w:val="22"/>
          <w:szCs w:val="24"/>
          <w:lang w:val="hr-HR"/>
        </w:rPr>
      </w:pPr>
    </w:p>
    <w:p w:rsidR="00944E64" w:rsidRDefault="00944E64" w:rsidP="007156F4">
      <w:pPr>
        <w:tabs>
          <w:tab w:val="left" w:pos="9639"/>
        </w:tabs>
        <w:spacing w:line="276" w:lineRule="auto"/>
        <w:ind w:left="284" w:right="77"/>
        <w:jc w:val="both"/>
        <w:rPr>
          <w:rFonts w:asciiTheme="minorHAnsi" w:eastAsia="Arial" w:hAnsiTheme="minorHAnsi" w:cstheme="minorHAnsi"/>
          <w:bCs/>
          <w:sz w:val="22"/>
          <w:szCs w:val="24"/>
          <w:lang w:val="hr-HR"/>
        </w:rPr>
      </w:pPr>
    </w:p>
    <w:p w:rsidR="00944E64" w:rsidRDefault="00944E64" w:rsidP="007156F4">
      <w:pPr>
        <w:tabs>
          <w:tab w:val="left" w:pos="9639"/>
        </w:tabs>
        <w:spacing w:line="276" w:lineRule="auto"/>
        <w:ind w:left="284" w:right="77"/>
        <w:jc w:val="both"/>
        <w:rPr>
          <w:rFonts w:asciiTheme="minorHAnsi" w:eastAsia="Arial" w:hAnsiTheme="minorHAnsi" w:cstheme="minorHAnsi"/>
          <w:bCs/>
          <w:sz w:val="22"/>
          <w:szCs w:val="24"/>
          <w:lang w:val="hr-HR"/>
        </w:rPr>
      </w:pPr>
    </w:p>
    <w:p w:rsidR="00944E64" w:rsidRPr="00FF08C6" w:rsidRDefault="00944E64" w:rsidP="007156F4">
      <w:pPr>
        <w:tabs>
          <w:tab w:val="left" w:pos="9639"/>
        </w:tabs>
        <w:spacing w:line="276" w:lineRule="auto"/>
        <w:ind w:left="284" w:right="77"/>
        <w:jc w:val="both"/>
        <w:rPr>
          <w:rFonts w:asciiTheme="minorHAnsi" w:eastAsia="Arial" w:hAnsiTheme="minorHAnsi" w:cstheme="minorHAnsi"/>
          <w:bCs/>
          <w:sz w:val="22"/>
          <w:szCs w:val="24"/>
          <w:lang w:val="hr-HR"/>
        </w:rPr>
      </w:pPr>
    </w:p>
    <w:p w:rsidR="007156F4" w:rsidRPr="00FF08C6" w:rsidRDefault="007156F4" w:rsidP="007156F4">
      <w:pPr>
        <w:tabs>
          <w:tab w:val="left" w:pos="9639"/>
        </w:tabs>
        <w:spacing w:line="276" w:lineRule="auto"/>
        <w:ind w:left="284" w:right="77"/>
        <w:jc w:val="both"/>
        <w:rPr>
          <w:rFonts w:asciiTheme="minorHAnsi" w:eastAsia="Arial" w:hAnsiTheme="minorHAnsi" w:cstheme="minorHAnsi"/>
          <w:sz w:val="22"/>
          <w:szCs w:val="24"/>
        </w:rPr>
      </w:pPr>
    </w:p>
    <w:p w:rsidR="007156F4" w:rsidRDefault="007156F4" w:rsidP="007156F4">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b/>
          <w:sz w:val="22"/>
          <w:szCs w:val="24"/>
        </w:rPr>
        <w:t>Kriterij odabira je ekonomski najpovoljnija ponuda</w:t>
      </w:r>
      <w:r w:rsidRPr="00FF08C6">
        <w:rPr>
          <w:rFonts w:asciiTheme="minorHAnsi" w:eastAsia="Arial" w:hAnsiTheme="minorHAnsi" w:cstheme="minorHAnsi"/>
          <w:sz w:val="22"/>
          <w:szCs w:val="24"/>
        </w:rPr>
        <w:t xml:space="preserve">. </w:t>
      </w:r>
    </w:p>
    <w:p w:rsidR="007156F4" w:rsidRPr="00FF08C6" w:rsidRDefault="007156F4" w:rsidP="007156F4">
      <w:pPr>
        <w:tabs>
          <w:tab w:val="left" w:pos="9639"/>
        </w:tabs>
        <w:spacing w:line="276" w:lineRule="auto"/>
        <w:ind w:left="284" w:right="77"/>
        <w:jc w:val="both"/>
        <w:rPr>
          <w:rFonts w:asciiTheme="minorHAnsi" w:eastAsia="Arial" w:hAnsiTheme="minorHAnsi" w:cstheme="minorHAnsi"/>
          <w:sz w:val="22"/>
          <w:szCs w:val="24"/>
        </w:rPr>
      </w:pPr>
    </w:p>
    <w:p w:rsidR="002775F3" w:rsidRPr="002775F3" w:rsidRDefault="007156F4" w:rsidP="002775F3">
      <w:pPr>
        <w:tabs>
          <w:tab w:val="left" w:pos="9639"/>
        </w:tabs>
        <w:spacing w:line="276" w:lineRule="auto"/>
        <w:ind w:left="284" w:right="77"/>
        <w:jc w:val="both"/>
        <w:rPr>
          <w:rFonts w:asciiTheme="minorHAnsi" w:eastAsia="Arial" w:hAnsiTheme="minorHAnsi" w:cstheme="minorHAnsi"/>
          <w:b/>
          <w:sz w:val="22"/>
          <w:szCs w:val="24"/>
        </w:rPr>
      </w:pPr>
      <w:r w:rsidRPr="00FF08C6">
        <w:rPr>
          <w:rFonts w:asciiTheme="minorHAnsi" w:eastAsia="Arial" w:hAnsiTheme="minorHAnsi" w:cstheme="minorHAnsi"/>
          <w:b/>
          <w:sz w:val="22"/>
          <w:szCs w:val="24"/>
        </w:rPr>
        <w:t>Način određivanja ekon</w:t>
      </w:r>
      <w:r>
        <w:rPr>
          <w:rFonts w:asciiTheme="minorHAnsi" w:eastAsia="Arial" w:hAnsiTheme="minorHAnsi" w:cstheme="minorHAnsi"/>
          <w:b/>
          <w:sz w:val="22"/>
          <w:szCs w:val="24"/>
        </w:rPr>
        <w:t>omski najpovoljnije ponude je 80</w:t>
      </w:r>
      <w:r w:rsidRPr="00FF08C6">
        <w:rPr>
          <w:rFonts w:asciiTheme="minorHAnsi" w:eastAsia="Arial" w:hAnsiTheme="minorHAnsi" w:cstheme="minorHAnsi"/>
          <w:b/>
          <w:sz w:val="22"/>
          <w:szCs w:val="24"/>
        </w:rPr>
        <w:t>% cijena</w:t>
      </w:r>
      <w:r>
        <w:rPr>
          <w:rFonts w:asciiTheme="minorHAnsi" w:eastAsia="Arial" w:hAnsiTheme="minorHAnsi" w:cstheme="minorHAnsi"/>
          <w:b/>
          <w:sz w:val="22"/>
          <w:szCs w:val="24"/>
        </w:rPr>
        <w:t>,</w:t>
      </w:r>
      <w:r w:rsidR="002775F3">
        <w:rPr>
          <w:rFonts w:asciiTheme="minorHAnsi" w:eastAsia="Arial" w:hAnsiTheme="minorHAnsi" w:cstheme="minorHAnsi"/>
          <w:b/>
          <w:sz w:val="22"/>
          <w:szCs w:val="24"/>
        </w:rPr>
        <w:t xml:space="preserve"> 10%</w:t>
      </w:r>
      <w:r>
        <w:rPr>
          <w:rFonts w:asciiTheme="minorHAnsi" w:eastAsia="Arial" w:hAnsiTheme="minorHAnsi" w:cstheme="minorHAnsi"/>
          <w:b/>
          <w:sz w:val="22"/>
          <w:szCs w:val="24"/>
        </w:rPr>
        <w:t xml:space="preserve"> </w:t>
      </w:r>
      <w:r w:rsidR="002775F3">
        <w:rPr>
          <w:rFonts w:asciiTheme="minorHAnsi" w:eastAsia="Arial" w:hAnsiTheme="minorHAnsi" w:cstheme="minorHAnsi"/>
          <w:b/>
          <w:sz w:val="22"/>
          <w:szCs w:val="24"/>
        </w:rPr>
        <w:t>d</w:t>
      </w:r>
      <w:r w:rsidR="002775F3" w:rsidRPr="002775F3">
        <w:rPr>
          <w:rFonts w:asciiTheme="minorHAnsi" w:eastAsia="Arial" w:hAnsiTheme="minorHAnsi" w:cstheme="minorHAnsi"/>
          <w:b/>
          <w:sz w:val="22"/>
          <w:szCs w:val="24"/>
        </w:rPr>
        <w:t>oktorat znanosti iz prirodnog</w:t>
      </w:r>
      <w:r w:rsidR="002775F3">
        <w:rPr>
          <w:rFonts w:asciiTheme="minorHAnsi" w:eastAsia="Arial" w:hAnsiTheme="minorHAnsi" w:cstheme="minorHAnsi"/>
          <w:b/>
          <w:sz w:val="22"/>
          <w:szCs w:val="24"/>
        </w:rPr>
        <w:t xml:space="preserve"> ili biomedicinskog područja, 10% o</w:t>
      </w:r>
      <w:r w:rsidR="002775F3" w:rsidRPr="002775F3">
        <w:rPr>
          <w:rFonts w:asciiTheme="minorHAnsi" w:eastAsia="Arial" w:hAnsiTheme="minorHAnsi" w:cstheme="minorHAnsi"/>
          <w:b/>
          <w:sz w:val="22"/>
          <w:szCs w:val="24"/>
        </w:rPr>
        <w:t>bjavljeni radovi u časopisima s međunarodnom recenzijom iz prirodn</w:t>
      </w:r>
      <w:r w:rsidR="002775F3">
        <w:rPr>
          <w:rFonts w:asciiTheme="minorHAnsi" w:eastAsia="Arial" w:hAnsiTheme="minorHAnsi" w:cstheme="minorHAnsi"/>
          <w:b/>
          <w:sz w:val="22"/>
          <w:szCs w:val="24"/>
        </w:rPr>
        <w:t>og ili biomedicinskog područja.</w:t>
      </w:r>
    </w:p>
    <w:p w:rsidR="007156F4" w:rsidRPr="00FF08C6" w:rsidRDefault="007156F4" w:rsidP="007156F4">
      <w:pPr>
        <w:tabs>
          <w:tab w:val="left" w:pos="9639"/>
        </w:tabs>
        <w:spacing w:line="276" w:lineRule="auto"/>
        <w:ind w:left="284" w:right="77"/>
        <w:jc w:val="both"/>
        <w:rPr>
          <w:rFonts w:asciiTheme="minorHAnsi" w:eastAsia="Arial" w:hAnsiTheme="minorHAnsi" w:cstheme="minorHAnsi"/>
          <w:sz w:val="22"/>
          <w:szCs w:val="24"/>
        </w:rPr>
      </w:pPr>
    </w:p>
    <w:p w:rsidR="007156F4" w:rsidRPr="00FF08C6" w:rsidRDefault="007156F4" w:rsidP="007156F4">
      <w:pPr>
        <w:tabs>
          <w:tab w:val="left" w:pos="9639"/>
        </w:tabs>
        <w:spacing w:line="276" w:lineRule="auto"/>
        <w:ind w:left="284" w:right="77"/>
        <w:jc w:val="both"/>
        <w:rPr>
          <w:rFonts w:asciiTheme="minorHAnsi" w:eastAsia="Arial" w:hAnsiTheme="minorHAnsi" w:cstheme="minorHAnsi"/>
          <w:sz w:val="22"/>
          <w:szCs w:val="24"/>
        </w:rPr>
      </w:pPr>
      <w:r w:rsidRPr="00FF08C6">
        <w:rPr>
          <w:rFonts w:asciiTheme="minorHAnsi" w:eastAsia="Arial" w:hAnsiTheme="minorHAnsi" w:cstheme="minorHAnsi"/>
          <w:sz w:val="22"/>
          <w:szCs w:val="24"/>
        </w:rPr>
        <w:t>Ponude dostavljene na temelju objavljenog Poziva na dostavu ponuda na internetskim stranicama, uzimaju se u razmatranje pod istim uvjetima kao i ponude dostavljene na temelju Poziva na dostavu ponuda upućenog gospodarskim subjektima po vlastitom izboru</w:t>
      </w:r>
    </w:p>
    <w:p w:rsidR="007156F4" w:rsidRDefault="007156F4" w:rsidP="007156F4">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B4778B" w:rsidRDefault="00AD6FA3" w:rsidP="008867D9">
      <w:pPr>
        <w:spacing w:line="200" w:lineRule="exact"/>
        <w:ind w:left="142" w:right="219" w:hanging="142"/>
        <w:rPr>
          <w:rFonts w:asciiTheme="minorHAnsi" w:hAnsiTheme="minorHAnsi" w:cstheme="minorHAnsi"/>
          <w:sz w:val="23"/>
          <w:szCs w:val="23"/>
        </w:rPr>
      </w:pPr>
    </w:p>
    <w:p w:rsidR="00AD6FA3" w:rsidRPr="00B4778B" w:rsidRDefault="002C18AE"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21</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1"/>
          <w:sz w:val="23"/>
          <w:szCs w:val="23"/>
        </w:rPr>
        <w:t>Je</w:t>
      </w:r>
      <w:r w:rsidR="00042926" w:rsidRPr="00B4778B">
        <w:rPr>
          <w:rFonts w:asciiTheme="minorHAnsi" w:eastAsia="Arial" w:hAnsiTheme="minorHAnsi" w:cstheme="minorHAnsi"/>
          <w:b/>
          <w:sz w:val="23"/>
          <w:szCs w:val="23"/>
        </w:rPr>
        <w:t>z</w:t>
      </w:r>
      <w:r w:rsidR="00042926" w:rsidRPr="00B4778B">
        <w:rPr>
          <w:rFonts w:asciiTheme="minorHAnsi" w:eastAsia="Arial" w:hAnsiTheme="minorHAnsi" w:cstheme="minorHAnsi"/>
          <w:b/>
          <w:spacing w:val="-2"/>
          <w:sz w:val="23"/>
          <w:szCs w:val="23"/>
        </w:rPr>
        <w:t>i</w:t>
      </w:r>
      <w:r w:rsidR="00042926" w:rsidRPr="00B4778B">
        <w:rPr>
          <w:rFonts w:asciiTheme="minorHAnsi" w:eastAsia="Arial" w:hAnsiTheme="minorHAnsi" w:cstheme="minorHAnsi"/>
          <w:b/>
          <w:sz w:val="23"/>
          <w:szCs w:val="23"/>
        </w:rPr>
        <w:t>k</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na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1"/>
          <w:sz w:val="23"/>
          <w:szCs w:val="23"/>
        </w:rPr>
        <w:t>k</w:t>
      </w:r>
      <w:r w:rsidR="00042926" w:rsidRPr="00B4778B">
        <w:rPr>
          <w:rFonts w:asciiTheme="minorHAnsi" w:eastAsia="Arial" w:hAnsiTheme="minorHAnsi" w:cstheme="minorHAnsi"/>
          <w:b/>
          <w:sz w:val="23"/>
          <w:szCs w:val="23"/>
        </w:rPr>
        <w:t>o</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 xml:space="preserve">m </w:t>
      </w:r>
      <w:r w:rsidR="00042926" w:rsidRPr="00B4778B">
        <w:rPr>
          <w:rFonts w:asciiTheme="minorHAnsi" w:eastAsia="Arial" w:hAnsiTheme="minorHAnsi" w:cstheme="minorHAnsi"/>
          <w:b/>
          <w:spacing w:val="1"/>
          <w:sz w:val="23"/>
          <w:szCs w:val="23"/>
        </w:rPr>
        <w:t>s</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1"/>
          <w:sz w:val="23"/>
          <w:szCs w:val="23"/>
        </w:rPr>
        <w:t>sas</w:t>
      </w:r>
      <w:r w:rsidR="00042926" w:rsidRPr="00B4778B">
        <w:rPr>
          <w:rFonts w:asciiTheme="minorHAnsi" w:eastAsia="Arial" w:hAnsiTheme="minorHAnsi" w:cstheme="minorHAnsi"/>
          <w:b/>
          <w:sz w:val="23"/>
          <w:szCs w:val="23"/>
        </w:rPr>
        <w:t>ta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l</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z w:val="23"/>
          <w:szCs w:val="23"/>
        </w:rPr>
        <w:t>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ponuda</w:t>
      </w:r>
    </w:p>
    <w:p w:rsidR="00EB4D85" w:rsidRDefault="00042926" w:rsidP="0002642F">
      <w:pPr>
        <w:spacing w:before="60"/>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 xml:space="preserve">si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h</w:t>
      </w:r>
      <w:r w:rsidRPr="00B4778B">
        <w:rPr>
          <w:rFonts w:asciiTheme="minorHAnsi" w:eastAsia="Arial" w:hAnsiTheme="minorHAnsi" w:cstheme="minorHAnsi"/>
          <w:sz w:val="23"/>
          <w:szCs w:val="23"/>
        </w:rPr>
        <w:t>r</w:t>
      </w:r>
      <w:r w:rsidRPr="00B4778B">
        <w:rPr>
          <w:rFonts w:asciiTheme="minorHAnsi" w:eastAsia="Arial" w:hAnsiTheme="minorHAnsi" w:cstheme="minorHAnsi"/>
          <w:spacing w:val="-3"/>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tsk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j</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i la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ičn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p>
    <w:p w:rsidR="006B2AB1" w:rsidRPr="006B2AB1" w:rsidRDefault="006B2AB1" w:rsidP="006B2AB1">
      <w:pPr>
        <w:shd w:val="clear" w:color="auto" w:fill="FFFFFF"/>
        <w:spacing w:before="100" w:beforeAutospacing="1" w:after="100" w:afterAutospacing="1" w:line="276" w:lineRule="auto"/>
        <w:ind w:left="284"/>
        <w:jc w:val="both"/>
        <w:rPr>
          <w:rFonts w:asciiTheme="minorHAnsi" w:hAnsiTheme="minorHAnsi" w:cstheme="minorHAnsi"/>
          <w:i/>
          <w:color w:val="000000"/>
          <w:sz w:val="22"/>
          <w:szCs w:val="21"/>
          <w:lang w:val="en-GB" w:eastAsia="en-GB"/>
        </w:rPr>
      </w:pPr>
      <w:r w:rsidRPr="006B2AB1">
        <w:rPr>
          <w:rFonts w:asciiTheme="minorHAnsi" w:hAnsiTheme="minorHAnsi" w:cstheme="minorHAnsi"/>
          <w:bCs/>
          <w:i/>
          <w:color w:val="000000"/>
          <w:sz w:val="22"/>
          <w:lang w:val="en-GB" w:eastAsia="en-GB"/>
        </w:rPr>
        <w:t>Dokazi u svrhu evaluacije necjenovnih kriterija</w:t>
      </w:r>
      <w:r w:rsidRPr="008144E9">
        <w:rPr>
          <w:rFonts w:asciiTheme="minorHAnsi" w:hAnsiTheme="minorHAnsi" w:cstheme="minorHAnsi"/>
          <w:bCs/>
          <w:i/>
          <w:color w:val="000000"/>
          <w:sz w:val="22"/>
          <w:lang w:val="en-GB" w:eastAsia="en-GB"/>
        </w:rPr>
        <w:t xml:space="preserve"> </w:t>
      </w:r>
      <w:r w:rsidR="008144E9">
        <w:rPr>
          <w:rFonts w:asciiTheme="minorHAnsi" w:hAnsiTheme="minorHAnsi" w:cstheme="minorHAnsi"/>
          <w:bCs/>
          <w:i/>
          <w:color w:val="000000"/>
          <w:sz w:val="22"/>
          <w:lang w:val="en-GB" w:eastAsia="en-GB"/>
        </w:rPr>
        <w:t>(</w:t>
      </w:r>
      <w:r w:rsidRPr="008144E9">
        <w:rPr>
          <w:rFonts w:asciiTheme="minorHAnsi" w:hAnsiTheme="minorHAnsi" w:cstheme="minorHAnsi"/>
          <w:bCs/>
          <w:i/>
          <w:color w:val="000000"/>
          <w:sz w:val="22"/>
          <w:lang w:val="en-GB" w:eastAsia="en-GB"/>
        </w:rPr>
        <w:t>Tehničkih Y I Z)</w:t>
      </w:r>
      <w:r w:rsidRPr="006B2AB1">
        <w:rPr>
          <w:rFonts w:asciiTheme="minorHAnsi" w:hAnsiTheme="minorHAnsi" w:cstheme="minorHAnsi"/>
          <w:bCs/>
          <w:i/>
          <w:color w:val="000000"/>
          <w:sz w:val="22"/>
          <w:lang w:val="en-GB" w:eastAsia="en-GB"/>
        </w:rPr>
        <w:t xml:space="preserve"> također se dostavljaju na hrvatskom jeziku i latiničnom</w:t>
      </w:r>
      <w:r w:rsidRPr="008144E9">
        <w:rPr>
          <w:rFonts w:asciiTheme="minorHAnsi" w:hAnsiTheme="minorHAnsi" w:cstheme="minorHAnsi"/>
          <w:bCs/>
          <w:i/>
          <w:color w:val="000000"/>
          <w:sz w:val="22"/>
          <w:lang w:val="en-GB" w:eastAsia="en-GB"/>
        </w:rPr>
        <w:t xml:space="preserve"> </w:t>
      </w:r>
      <w:r w:rsidRPr="006B2AB1">
        <w:rPr>
          <w:rFonts w:asciiTheme="minorHAnsi" w:hAnsiTheme="minorHAnsi" w:cstheme="minorHAnsi"/>
          <w:bCs/>
          <w:i/>
          <w:color w:val="000000"/>
          <w:sz w:val="22"/>
          <w:lang w:val="en-GB" w:eastAsia="en-GB"/>
        </w:rPr>
        <w:t>pismu. Ukoliko ponuditelj dostavlja dokaze koji nisu na hrvatskom jeziku i latiničnom pismu dužan je</w:t>
      </w:r>
      <w:r w:rsidRPr="008144E9">
        <w:rPr>
          <w:rFonts w:asciiTheme="minorHAnsi" w:hAnsiTheme="minorHAnsi" w:cstheme="minorHAnsi"/>
          <w:bCs/>
          <w:i/>
          <w:color w:val="000000"/>
          <w:sz w:val="22"/>
          <w:lang w:val="en-GB" w:eastAsia="en-GB"/>
        </w:rPr>
        <w:t xml:space="preserve"> </w:t>
      </w:r>
      <w:r w:rsidRPr="006B2AB1">
        <w:rPr>
          <w:rFonts w:asciiTheme="minorHAnsi" w:hAnsiTheme="minorHAnsi" w:cstheme="minorHAnsi"/>
          <w:bCs/>
          <w:i/>
          <w:color w:val="000000"/>
          <w:sz w:val="22"/>
          <w:lang w:val="en-GB" w:eastAsia="en-GB"/>
        </w:rPr>
        <w:t>priložiti prijevod na hrvatskom jeziku i latiničnom pismu koji ne mora biti ovjeren od strane stalnog</w:t>
      </w:r>
      <w:r w:rsidRPr="008144E9">
        <w:rPr>
          <w:rFonts w:asciiTheme="minorHAnsi" w:hAnsiTheme="minorHAnsi" w:cstheme="minorHAnsi"/>
          <w:bCs/>
          <w:i/>
          <w:color w:val="000000"/>
          <w:sz w:val="22"/>
          <w:lang w:val="en-GB" w:eastAsia="en-GB"/>
        </w:rPr>
        <w:t xml:space="preserve"> </w:t>
      </w:r>
      <w:r w:rsidRPr="006B2AB1">
        <w:rPr>
          <w:rFonts w:asciiTheme="minorHAnsi" w:hAnsiTheme="minorHAnsi" w:cstheme="minorHAnsi"/>
          <w:bCs/>
          <w:i/>
          <w:color w:val="000000"/>
          <w:sz w:val="22"/>
          <w:lang w:val="en-GB" w:eastAsia="en-GB"/>
        </w:rPr>
        <w:t>sudskog tumača za odnosni strani jezik.</w:t>
      </w:r>
      <w:r w:rsidRPr="008144E9">
        <w:rPr>
          <w:rFonts w:asciiTheme="minorHAnsi" w:hAnsiTheme="minorHAnsi" w:cstheme="minorHAnsi"/>
          <w:bCs/>
          <w:i/>
          <w:color w:val="000000"/>
          <w:sz w:val="22"/>
          <w:lang w:val="en-GB" w:eastAsia="en-GB"/>
        </w:rPr>
        <w:t xml:space="preserve"> </w:t>
      </w:r>
      <w:r w:rsidRPr="006B2AB1">
        <w:rPr>
          <w:rFonts w:asciiTheme="minorHAnsi" w:hAnsiTheme="minorHAnsi" w:cstheme="minorHAnsi"/>
          <w:bCs/>
          <w:i/>
          <w:color w:val="000000"/>
          <w:sz w:val="22"/>
          <w:lang w:val="en-GB" w:eastAsia="en-GB"/>
        </w:rPr>
        <w:t>Nije potrebno u cijelosti prevoditi dokaze kojima se dokazuju kriteriji za odabir ponude, već je dovoljno</w:t>
      </w:r>
      <w:r w:rsidRPr="008144E9">
        <w:rPr>
          <w:rFonts w:asciiTheme="minorHAnsi" w:hAnsiTheme="minorHAnsi" w:cstheme="minorHAnsi"/>
          <w:bCs/>
          <w:i/>
          <w:color w:val="000000"/>
          <w:sz w:val="22"/>
          <w:lang w:val="en-GB" w:eastAsia="en-GB"/>
        </w:rPr>
        <w:t xml:space="preserve"> </w:t>
      </w:r>
      <w:r w:rsidRPr="006B2AB1">
        <w:rPr>
          <w:rFonts w:asciiTheme="minorHAnsi" w:hAnsiTheme="minorHAnsi" w:cstheme="minorHAnsi"/>
          <w:bCs/>
          <w:i/>
          <w:color w:val="000000"/>
          <w:sz w:val="22"/>
          <w:lang w:val="en-GB" w:eastAsia="en-GB"/>
        </w:rPr>
        <w:t>prevesti samo one dijelove kojima se dokazuju relevantne tehničke karakteristike.</w:t>
      </w:r>
      <w:r w:rsidRPr="008144E9">
        <w:rPr>
          <w:rFonts w:asciiTheme="minorHAnsi" w:hAnsiTheme="minorHAnsi" w:cstheme="minorHAnsi"/>
          <w:bCs/>
          <w:i/>
          <w:color w:val="000000"/>
          <w:sz w:val="22"/>
          <w:lang w:val="en-GB" w:eastAsia="en-GB"/>
        </w:rPr>
        <w:t xml:space="preserve"> </w:t>
      </w:r>
      <w:r w:rsidRPr="006B2AB1">
        <w:rPr>
          <w:rFonts w:asciiTheme="minorHAnsi" w:hAnsiTheme="minorHAnsi" w:cstheme="minorHAnsi"/>
          <w:bCs/>
          <w:i/>
          <w:color w:val="000000"/>
          <w:sz w:val="22"/>
          <w:lang w:val="en-GB" w:eastAsia="en-GB"/>
        </w:rPr>
        <w:t>U slučajevima u kojima dostavljeni prijevod ostavlja dvojbe i nejasnoće koje onemogućavaju naručitelja da</w:t>
      </w:r>
      <w:r w:rsidRPr="008144E9">
        <w:rPr>
          <w:rFonts w:asciiTheme="minorHAnsi" w:hAnsiTheme="minorHAnsi" w:cstheme="minorHAnsi"/>
          <w:bCs/>
          <w:i/>
          <w:color w:val="000000"/>
          <w:sz w:val="22"/>
          <w:lang w:val="en-GB" w:eastAsia="en-GB"/>
        </w:rPr>
        <w:t xml:space="preserve"> </w:t>
      </w:r>
      <w:r w:rsidRPr="006B2AB1">
        <w:rPr>
          <w:rFonts w:asciiTheme="minorHAnsi" w:hAnsiTheme="minorHAnsi" w:cstheme="minorHAnsi"/>
          <w:bCs/>
          <w:i/>
          <w:color w:val="000000"/>
          <w:sz w:val="22"/>
          <w:lang w:val="en-GB" w:eastAsia="en-GB"/>
        </w:rPr>
        <w:t>donese nedvojbenu odluku o nekoj odlučnoj činjenici, naručitelj će zatražiti od ponuditelja dostavu</w:t>
      </w:r>
      <w:r w:rsidRPr="008144E9">
        <w:rPr>
          <w:rFonts w:asciiTheme="minorHAnsi" w:hAnsiTheme="minorHAnsi" w:cstheme="minorHAnsi"/>
          <w:bCs/>
          <w:i/>
          <w:color w:val="000000"/>
          <w:sz w:val="22"/>
          <w:lang w:val="en-GB" w:eastAsia="en-GB"/>
        </w:rPr>
        <w:t xml:space="preserve"> </w:t>
      </w:r>
      <w:r w:rsidRPr="006B2AB1">
        <w:rPr>
          <w:rFonts w:asciiTheme="minorHAnsi" w:hAnsiTheme="minorHAnsi" w:cstheme="minorHAnsi"/>
          <w:bCs/>
          <w:i/>
          <w:color w:val="000000"/>
          <w:sz w:val="22"/>
          <w:lang w:val="en-GB" w:eastAsia="en-GB"/>
        </w:rPr>
        <w:t>ovjerenog prijevoda od strane ovlaštenog sudskog tumača za jezik s kojeg je prijevod izvršen.</w:t>
      </w:r>
    </w:p>
    <w:p w:rsidR="00AD6FA3" w:rsidRPr="00B4778B" w:rsidRDefault="006B2AB1" w:rsidP="006B2AB1">
      <w:pPr>
        <w:shd w:val="clear" w:color="auto" w:fill="FFFFFF"/>
        <w:spacing w:before="100" w:beforeAutospacing="1" w:after="100" w:afterAutospacing="1"/>
        <w:rPr>
          <w:rFonts w:asciiTheme="minorHAnsi" w:eastAsia="Arial" w:hAnsiTheme="minorHAnsi" w:cstheme="minorHAnsi"/>
          <w:sz w:val="23"/>
          <w:szCs w:val="23"/>
        </w:rPr>
      </w:pPr>
      <w:r w:rsidRPr="006B2AB1">
        <w:rPr>
          <w:rFonts w:ascii="Segoe UI" w:hAnsi="Segoe UI" w:cs="Segoe UI"/>
          <w:color w:val="000000"/>
          <w:sz w:val="21"/>
          <w:szCs w:val="21"/>
          <w:lang w:val="en-GB" w:eastAsia="en-GB"/>
        </w:rPr>
        <w:t> </w:t>
      </w:r>
      <w:r w:rsidR="002C18AE" w:rsidRPr="00B4778B">
        <w:rPr>
          <w:rFonts w:asciiTheme="minorHAnsi" w:eastAsia="Arial" w:hAnsiTheme="minorHAnsi" w:cstheme="minorHAnsi"/>
          <w:b/>
          <w:spacing w:val="1"/>
          <w:sz w:val="23"/>
          <w:szCs w:val="23"/>
        </w:rPr>
        <w:t>22</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Datum,</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ri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me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m</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es</w:t>
      </w:r>
      <w:r w:rsidR="00042926" w:rsidRPr="00B4778B">
        <w:rPr>
          <w:rFonts w:asciiTheme="minorHAnsi" w:eastAsia="Arial" w:hAnsiTheme="minorHAnsi" w:cstheme="minorHAnsi"/>
          <w:b/>
          <w:sz w:val="23"/>
          <w:szCs w:val="23"/>
        </w:rPr>
        <w:t>to</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do</w:t>
      </w:r>
      <w:r w:rsidR="00042926" w:rsidRPr="00B4778B">
        <w:rPr>
          <w:rFonts w:asciiTheme="minorHAnsi" w:eastAsia="Arial" w:hAnsiTheme="minorHAnsi" w:cstheme="minorHAnsi"/>
          <w:b/>
          <w:spacing w:val="1"/>
          <w:sz w:val="23"/>
          <w:szCs w:val="23"/>
        </w:rPr>
        <w:t>s</w:t>
      </w:r>
      <w:r w:rsidR="00042926" w:rsidRPr="00B4778B">
        <w:rPr>
          <w:rFonts w:asciiTheme="minorHAnsi" w:eastAsia="Arial" w:hAnsiTheme="minorHAnsi" w:cstheme="minorHAnsi"/>
          <w:b/>
          <w:sz w:val="23"/>
          <w:szCs w:val="23"/>
        </w:rPr>
        <w:t>ta</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w:t>
      </w:r>
      <w:r w:rsidR="00042926" w:rsidRPr="00B4778B">
        <w:rPr>
          <w:rFonts w:asciiTheme="minorHAnsi" w:eastAsia="Arial" w:hAnsiTheme="minorHAnsi" w:cstheme="minorHAnsi"/>
          <w:b/>
          <w:spacing w:val="2"/>
          <w:sz w:val="23"/>
          <w:szCs w:val="23"/>
        </w:rPr>
        <w:t>u</w:t>
      </w:r>
      <w:r w:rsidR="00042926" w:rsidRPr="00B4778B">
        <w:rPr>
          <w:rFonts w:asciiTheme="minorHAnsi" w:eastAsia="Arial" w:hAnsiTheme="minorHAnsi" w:cstheme="minorHAnsi"/>
          <w:b/>
          <w:sz w:val="23"/>
          <w:szCs w:val="23"/>
        </w:rPr>
        <w:t>da</w:t>
      </w:r>
    </w:p>
    <w:p w:rsidR="002771E6" w:rsidRPr="00736812" w:rsidRDefault="002D55D1" w:rsidP="002771E6">
      <w:pPr>
        <w:ind w:left="284" w:right="219"/>
        <w:jc w:val="both"/>
        <w:rPr>
          <w:rFonts w:asciiTheme="minorHAnsi" w:eastAsia="Arial" w:hAnsiTheme="minorHAnsi" w:cstheme="minorHAnsi"/>
          <w:b/>
          <w:spacing w:val="1"/>
          <w:sz w:val="23"/>
          <w:szCs w:val="23"/>
        </w:rPr>
      </w:pPr>
      <w:r>
        <w:rPr>
          <w:rFonts w:asciiTheme="minorHAnsi" w:eastAsia="Arial" w:hAnsiTheme="minorHAnsi" w:cstheme="minorHAnsi"/>
          <w:spacing w:val="1"/>
          <w:sz w:val="23"/>
          <w:szCs w:val="23"/>
        </w:rPr>
        <w:t xml:space="preserve">Rok za dostavu ponuda je do </w:t>
      </w:r>
      <w:r w:rsidR="00736812">
        <w:rPr>
          <w:rFonts w:asciiTheme="minorHAnsi" w:eastAsia="Arial" w:hAnsiTheme="minorHAnsi" w:cstheme="minorHAnsi"/>
          <w:b/>
          <w:spacing w:val="1"/>
          <w:sz w:val="23"/>
          <w:szCs w:val="23"/>
          <w:highlight w:val="yellow"/>
        </w:rPr>
        <w:t>1</w:t>
      </w:r>
      <w:r w:rsidR="007156F4">
        <w:rPr>
          <w:rFonts w:asciiTheme="minorHAnsi" w:eastAsia="Arial" w:hAnsiTheme="minorHAnsi" w:cstheme="minorHAnsi"/>
          <w:b/>
          <w:spacing w:val="1"/>
          <w:sz w:val="23"/>
          <w:szCs w:val="23"/>
          <w:highlight w:val="yellow"/>
        </w:rPr>
        <w:t>6</w:t>
      </w:r>
      <w:r w:rsidR="00736812">
        <w:rPr>
          <w:rFonts w:asciiTheme="minorHAnsi" w:eastAsia="Arial" w:hAnsiTheme="minorHAnsi" w:cstheme="minorHAnsi"/>
          <w:b/>
          <w:spacing w:val="1"/>
          <w:sz w:val="23"/>
          <w:szCs w:val="23"/>
          <w:highlight w:val="yellow"/>
        </w:rPr>
        <w:t>.7</w:t>
      </w:r>
      <w:r w:rsidR="00C83212">
        <w:rPr>
          <w:rFonts w:asciiTheme="minorHAnsi" w:eastAsia="Arial" w:hAnsiTheme="minorHAnsi" w:cstheme="minorHAnsi"/>
          <w:b/>
          <w:spacing w:val="1"/>
          <w:sz w:val="23"/>
          <w:szCs w:val="23"/>
          <w:highlight w:val="yellow"/>
        </w:rPr>
        <w:t>.</w:t>
      </w:r>
      <w:r w:rsidR="00ED5411" w:rsidRPr="00006BFA">
        <w:rPr>
          <w:rFonts w:asciiTheme="minorHAnsi" w:eastAsia="Arial" w:hAnsiTheme="minorHAnsi" w:cstheme="minorHAnsi"/>
          <w:b/>
          <w:spacing w:val="1"/>
          <w:sz w:val="23"/>
          <w:szCs w:val="23"/>
          <w:highlight w:val="yellow"/>
        </w:rPr>
        <w:t>2026</w:t>
      </w:r>
      <w:r w:rsidR="002144FF" w:rsidRPr="00006BFA">
        <w:rPr>
          <w:rFonts w:asciiTheme="minorHAnsi" w:eastAsia="Arial" w:hAnsiTheme="minorHAnsi" w:cstheme="minorHAnsi"/>
          <w:spacing w:val="1"/>
          <w:sz w:val="23"/>
          <w:szCs w:val="23"/>
          <w:highlight w:val="yellow"/>
        </w:rPr>
        <w:t xml:space="preserve">. </w:t>
      </w:r>
      <w:r w:rsidR="002144FF" w:rsidRPr="00736812">
        <w:rPr>
          <w:rFonts w:asciiTheme="minorHAnsi" w:eastAsia="Arial" w:hAnsiTheme="minorHAnsi" w:cstheme="minorHAnsi"/>
          <w:b/>
          <w:spacing w:val="1"/>
          <w:sz w:val="23"/>
          <w:szCs w:val="23"/>
          <w:highlight w:val="yellow"/>
        </w:rPr>
        <w:t>godine do 1</w:t>
      </w:r>
      <w:r w:rsidR="00ED5411" w:rsidRPr="00736812">
        <w:rPr>
          <w:rFonts w:asciiTheme="minorHAnsi" w:eastAsia="Arial" w:hAnsiTheme="minorHAnsi" w:cstheme="minorHAnsi"/>
          <w:b/>
          <w:spacing w:val="1"/>
          <w:sz w:val="23"/>
          <w:szCs w:val="23"/>
          <w:highlight w:val="yellow"/>
        </w:rPr>
        <w:t>1</w:t>
      </w:r>
      <w:r w:rsidR="002144FF" w:rsidRPr="00736812">
        <w:rPr>
          <w:rFonts w:asciiTheme="minorHAnsi" w:eastAsia="Arial" w:hAnsiTheme="minorHAnsi" w:cstheme="minorHAnsi"/>
          <w:b/>
          <w:spacing w:val="1"/>
          <w:sz w:val="23"/>
          <w:szCs w:val="23"/>
          <w:highlight w:val="yellow"/>
        </w:rPr>
        <w:t>.00 sati</w:t>
      </w:r>
      <w:r w:rsidR="00C67BE2" w:rsidRPr="00736812">
        <w:rPr>
          <w:rFonts w:asciiTheme="minorHAnsi" w:eastAsia="Arial" w:hAnsiTheme="minorHAnsi" w:cstheme="minorHAnsi"/>
          <w:b/>
          <w:spacing w:val="1"/>
          <w:sz w:val="23"/>
          <w:szCs w:val="23"/>
          <w:highlight w:val="yellow"/>
        </w:rPr>
        <w:t>.</w:t>
      </w:r>
    </w:p>
    <w:p w:rsidR="002771E6" w:rsidRPr="00B4778B" w:rsidRDefault="002771E6" w:rsidP="002771E6">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Adresa na koju se dostavljaju ponude je: KLINIČKI BOLNIČKI CENTAR SESTRE MILOSRDNICE, Vinogradska 29, 10 000 Zagreb</w:t>
      </w:r>
    </w:p>
    <w:p w:rsidR="002771E6" w:rsidRPr="00B4778B" w:rsidRDefault="00013359" w:rsidP="002771E6">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Ponude koje</w:t>
      </w:r>
      <w:r w:rsidR="002771E6" w:rsidRPr="00B4778B">
        <w:rPr>
          <w:rFonts w:asciiTheme="minorHAnsi" w:eastAsia="Arial" w:hAnsiTheme="minorHAnsi" w:cstheme="minorHAnsi"/>
          <w:spacing w:val="1"/>
          <w:sz w:val="23"/>
          <w:szCs w:val="23"/>
        </w:rPr>
        <w:t xml:space="preserve"> </w:t>
      </w:r>
      <w:proofErr w:type="gramStart"/>
      <w:r w:rsidR="002771E6" w:rsidRPr="00B4778B">
        <w:rPr>
          <w:rFonts w:asciiTheme="minorHAnsi" w:eastAsia="Arial" w:hAnsiTheme="minorHAnsi" w:cstheme="minorHAnsi"/>
          <w:spacing w:val="1"/>
          <w:sz w:val="23"/>
          <w:szCs w:val="23"/>
        </w:rPr>
        <w:t>Naručitelj  primi</w:t>
      </w:r>
      <w:proofErr w:type="gramEnd"/>
      <w:r w:rsidR="002771E6" w:rsidRPr="00B4778B">
        <w:rPr>
          <w:rFonts w:asciiTheme="minorHAnsi" w:eastAsia="Arial" w:hAnsiTheme="minorHAnsi" w:cstheme="minorHAnsi"/>
          <w:spacing w:val="1"/>
          <w:sz w:val="23"/>
          <w:szCs w:val="23"/>
        </w:rPr>
        <w:t xml:space="preserve">  nakon  isteka  krajnjeg  roka  za  podnošenje  ponuda smatrat će se zakašnjelima, neće biti otvorene i biti će vraćene ponuditeljima koji su ih podnijeli.</w:t>
      </w:r>
    </w:p>
    <w:p w:rsidR="002771E6" w:rsidRPr="00B4778B" w:rsidRDefault="002771E6" w:rsidP="002771E6">
      <w:pPr>
        <w:ind w:left="284" w:right="219"/>
        <w:jc w:val="both"/>
        <w:rPr>
          <w:rFonts w:asciiTheme="minorHAnsi" w:eastAsia="Arial" w:hAnsiTheme="minorHAnsi" w:cstheme="minorHAnsi"/>
          <w:b/>
          <w:spacing w:val="1"/>
          <w:sz w:val="23"/>
          <w:szCs w:val="23"/>
        </w:rPr>
      </w:pPr>
    </w:p>
    <w:p w:rsidR="00625148" w:rsidRPr="00B4778B" w:rsidRDefault="00625148" w:rsidP="00625148">
      <w:pPr>
        <w:tabs>
          <w:tab w:val="left" w:pos="9639"/>
        </w:tabs>
        <w:ind w:left="284" w:right="77"/>
        <w:jc w:val="both"/>
        <w:rPr>
          <w:rFonts w:asciiTheme="minorHAnsi" w:eastAsia="Arial" w:hAnsiTheme="minorHAnsi" w:cstheme="minorHAnsi"/>
          <w:sz w:val="24"/>
          <w:szCs w:val="24"/>
        </w:rPr>
      </w:pPr>
      <w:r w:rsidRPr="00B4778B">
        <w:rPr>
          <w:rFonts w:asciiTheme="minorHAnsi" w:eastAsia="Arial" w:hAnsiTheme="minorHAnsi" w:cstheme="minorHAnsi"/>
          <w:b/>
          <w:spacing w:val="1"/>
          <w:sz w:val="24"/>
          <w:szCs w:val="24"/>
        </w:rPr>
        <w:t>23</w:t>
      </w:r>
      <w:r w:rsidRPr="00B4778B">
        <w:rPr>
          <w:rFonts w:asciiTheme="minorHAnsi" w:eastAsia="Arial" w:hAnsiTheme="minorHAnsi" w:cstheme="minorHAnsi"/>
          <w:b/>
          <w:sz w:val="24"/>
          <w:szCs w:val="24"/>
        </w:rPr>
        <w:t>.</w:t>
      </w:r>
      <w:r w:rsidRPr="00B4778B">
        <w:rPr>
          <w:rFonts w:asciiTheme="minorHAnsi" w:eastAsia="Arial" w:hAnsiTheme="minorHAnsi" w:cstheme="minorHAnsi"/>
          <w:b/>
          <w:spacing w:val="1"/>
          <w:sz w:val="24"/>
          <w:szCs w:val="24"/>
        </w:rPr>
        <w:t xml:space="preserve"> </w:t>
      </w:r>
      <w:r w:rsidRPr="00B4778B">
        <w:rPr>
          <w:rFonts w:asciiTheme="minorHAnsi" w:eastAsia="Arial" w:hAnsiTheme="minorHAnsi" w:cstheme="minorHAnsi"/>
          <w:b/>
          <w:sz w:val="23"/>
          <w:szCs w:val="23"/>
        </w:rPr>
        <w:t>Stavljanje na raspolaganje Poziva na dostavu ponuda u slučaju objave na internetskim stranicama naručitelja</w:t>
      </w:r>
    </w:p>
    <w:p w:rsidR="00625148" w:rsidRPr="00B4778B" w:rsidRDefault="00625148" w:rsidP="00625148">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Poziv na dostavu ponuda stavljen je na raspolaganje na internetskoj adresi naručitelja. Naručitelj</w:t>
      </w:r>
      <w:r w:rsidRPr="00B4778B">
        <w:rPr>
          <w:rFonts w:asciiTheme="minorHAnsi" w:eastAsia="Arial" w:hAnsiTheme="minorHAnsi" w:cstheme="minorHAnsi"/>
          <w:spacing w:val="1"/>
          <w:sz w:val="24"/>
          <w:szCs w:val="24"/>
        </w:rPr>
        <w:t xml:space="preserve"> </w:t>
      </w:r>
      <w:r w:rsidRPr="00B4778B">
        <w:rPr>
          <w:rFonts w:asciiTheme="minorHAnsi" w:eastAsia="Arial" w:hAnsiTheme="minorHAnsi" w:cstheme="minorHAnsi"/>
          <w:b/>
          <w:sz w:val="23"/>
          <w:szCs w:val="23"/>
        </w:rPr>
        <w:t xml:space="preserve">ne vodi </w:t>
      </w:r>
      <w:r w:rsidRPr="00B4778B">
        <w:rPr>
          <w:rFonts w:asciiTheme="minorHAnsi" w:eastAsia="Arial" w:hAnsiTheme="minorHAnsi" w:cstheme="minorHAnsi"/>
          <w:spacing w:val="1"/>
          <w:sz w:val="23"/>
          <w:szCs w:val="23"/>
        </w:rPr>
        <w:t xml:space="preserve">evidenciju o ponuditeljima koji su preuzeli Poziv na dostavu ponuda na njegovim internetskim stranicama, pa ponuditelji koji na taj način preuzmu poziv za </w:t>
      </w:r>
    </w:p>
    <w:p w:rsidR="00625148" w:rsidRPr="00B4778B" w:rsidRDefault="00625148" w:rsidP="00625148">
      <w:pPr>
        <w:tabs>
          <w:tab w:val="left" w:pos="9639"/>
        </w:tabs>
        <w:ind w:left="284" w:right="77"/>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Nadmetanje.</w:t>
      </w:r>
    </w:p>
    <w:p w:rsidR="004B7324" w:rsidRPr="00B4778B" w:rsidRDefault="00625148" w:rsidP="00625148">
      <w:pPr>
        <w:ind w:left="284" w:right="219"/>
        <w:jc w:val="both"/>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t>Sve eventualne izmjene poziva za dostavu ponuda biti će objavljene na internetskoj adresi naručitelja.</w:t>
      </w:r>
    </w:p>
    <w:p w:rsidR="004D2AA1" w:rsidRPr="00B4778B" w:rsidRDefault="004D2AA1" w:rsidP="0002642F">
      <w:pPr>
        <w:ind w:left="284" w:right="219"/>
        <w:jc w:val="both"/>
        <w:rPr>
          <w:rFonts w:asciiTheme="minorHAnsi" w:eastAsia="Arial" w:hAnsiTheme="minorHAnsi" w:cstheme="minorHAnsi"/>
          <w:b/>
          <w:spacing w:val="1"/>
          <w:sz w:val="23"/>
          <w:szCs w:val="23"/>
        </w:rPr>
      </w:pPr>
    </w:p>
    <w:p w:rsidR="00C12C48" w:rsidRPr="00B4778B" w:rsidRDefault="00C12C48"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24</w:t>
      </w:r>
      <w:r w:rsidRPr="00B4778B">
        <w:rPr>
          <w:rFonts w:asciiTheme="minorHAnsi" w:eastAsia="Arial" w:hAnsiTheme="minorHAnsi" w:cstheme="minorHAnsi"/>
          <w:b/>
          <w:sz w:val="23"/>
          <w:szCs w:val="23"/>
        </w:rPr>
        <w:t>.  Jamstva</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sz w:val="23"/>
          <w:szCs w:val="23"/>
          <w:lang w:eastAsia="hr-HR"/>
        </w:rPr>
      </w:pPr>
      <w:r w:rsidRPr="00B4778B">
        <w:rPr>
          <w:rFonts w:asciiTheme="minorHAnsi" w:hAnsiTheme="minorHAnsi" w:cstheme="minorHAnsi"/>
          <w:sz w:val="23"/>
          <w:szCs w:val="23"/>
          <w:lang w:eastAsia="hr-HR"/>
        </w:rPr>
        <w:t>Jamstvo, opisano u ovoj cjelini dokumentacije o nabavi, ponuditelji ili izvršitelj dužni su dostaviti naručitelju u papirnatom obliku u izvorniku, u obliku u iznosu od 10%.</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Cs/>
          <w:sz w:val="23"/>
          <w:szCs w:val="23"/>
          <w:lang w:eastAsia="hr-HR"/>
        </w:rPr>
      </w:pPr>
      <w:r w:rsidRPr="00B4778B">
        <w:rPr>
          <w:rFonts w:asciiTheme="minorHAnsi" w:hAnsiTheme="minorHAnsi" w:cstheme="minorHAnsi"/>
          <w:bCs/>
          <w:sz w:val="23"/>
          <w:szCs w:val="23"/>
          <w:lang w:eastAsia="hr-HR"/>
        </w:rPr>
        <w:lastRenderedPageBreak/>
        <w:t>-</w:t>
      </w:r>
      <w:r w:rsidRPr="00B4778B">
        <w:rPr>
          <w:rFonts w:asciiTheme="minorHAnsi" w:hAnsiTheme="minorHAnsi" w:cstheme="minorHAnsi"/>
          <w:bCs/>
          <w:sz w:val="23"/>
          <w:szCs w:val="23"/>
          <w:lang w:eastAsia="hr-HR"/>
        </w:rPr>
        <w:tab/>
        <w:t xml:space="preserve">neopozive, bezuvjetne, </w:t>
      </w:r>
      <w:r w:rsidRPr="00B4778B">
        <w:rPr>
          <w:rFonts w:asciiTheme="minorHAnsi" w:hAnsiTheme="minorHAnsi" w:cstheme="minorHAnsi"/>
          <w:b/>
          <w:bCs/>
          <w:sz w:val="23"/>
          <w:szCs w:val="23"/>
          <w:lang w:eastAsia="hr-HR"/>
        </w:rPr>
        <w:t>bankarske garancije</w:t>
      </w:r>
      <w:r w:rsidRPr="00B4778B">
        <w:rPr>
          <w:rFonts w:asciiTheme="minorHAnsi" w:hAnsiTheme="minorHAnsi" w:cstheme="minorHAnsi"/>
          <w:bCs/>
          <w:sz w:val="23"/>
          <w:szCs w:val="23"/>
          <w:lang w:eastAsia="hr-HR"/>
        </w:rPr>
        <w:t xml:space="preserve"> naplative na prvi poziv korisnika garancije i bez prigovora</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
          <w:bCs/>
          <w:sz w:val="23"/>
          <w:szCs w:val="23"/>
          <w:lang w:eastAsia="hr-HR"/>
        </w:rPr>
        <w:t>ili</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Cs/>
          <w:sz w:val="23"/>
          <w:szCs w:val="23"/>
          <w:lang w:eastAsia="hr-HR"/>
        </w:rPr>
        <w:t xml:space="preserve">-  </w:t>
      </w:r>
      <w:r w:rsidRPr="00B4778B">
        <w:rPr>
          <w:rFonts w:asciiTheme="minorHAnsi" w:hAnsiTheme="minorHAnsi" w:cstheme="minorHAnsi"/>
          <w:b/>
          <w:bCs/>
          <w:sz w:val="23"/>
          <w:szCs w:val="23"/>
          <w:lang w:eastAsia="hr-HR"/>
        </w:rPr>
        <w:t xml:space="preserve">   zadužnice </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
          <w:bCs/>
          <w:sz w:val="23"/>
          <w:szCs w:val="23"/>
          <w:lang w:eastAsia="hr-HR"/>
        </w:rPr>
        <w:t>ili</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lang w:eastAsia="hr-HR"/>
        </w:rPr>
      </w:pPr>
      <w:r w:rsidRPr="00B4778B">
        <w:rPr>
          <w:rFonts w:asciiTheme="minorHAnsi" w:hAnsiTheme="minorHAnsi" w:cstheme="minorHAnsi"/>
          <w:bCs/>
          <w:sz w:val="23"/>
          <w:szCs w:val="23"/>
          <w:lang w:eastAsia="hr-HR"/>
        </w:rPr>
        <w:t>-</w:t>
      </w:r>
      <w:r w:rsidRPr="00B4778B">
        <w:rPr>
          <w:rFonts w:asciiTheme="minorHAnsi" w:hAnsiTheme="minorHAnsi" w:cstheme="minorHAnsi"/>
          <w:bCs/>
          <w:sz w:val="23"/>
          <w:szCs w:val="23"/>
          <w:lang w:eastAsia="hr-HR"/>
        </w:rPr>
        <w:tab/>
      </w:r>
      <w:r w:rsidRPr="00B4778B">
        <w:rPr>
          <w:rFonts w:asciiTheme="minorHAnsi" w:hAnsiTheme="minorHAnsi" w:cstheme="minorHAnsi"/>
          <w:b/>
          <w:bCs/>
          <w:sz w:val="23"/>
          <w:szCs w:val="23"/>
          <w:lang w:eastAsia="hr-HR"/>
        </w:rPr>
        <w:t>bjanko zadužnice</w:t>
      </w:r>
    </w:p>
    <w:p w:rsidR="00FE3027" w:rsidRPr="00B4778B" w:rsidRDefault="00FE3027" w:rsidP="00FE3027">
      <w:pPr>
        <w:widowControl w:val="0"/>
        <w:autoSpaceDE w:val="0"/>
        <w:autoSpaceDN w:val="0"/>
        <w:adjustRightInd w:val="0"/>
        <w:ind w:left="284" w:right="219"/>
        <w:jc w:val="both"/>
        <w:rPr>
          <w:rFonts w:asciiTheme="minorHAnsi" w:hAnsiTheme="minorHAnsi" w:cstheme="minorHAnsi"/>
          <w:b/>
          <w:bCs/>
          <w:sz w:val="23"/>
          <w:szCs w:val="23"/>
          <w:u w:val="single"/>
          <w:lang w:eastAsia="hr-HR"/>
        </w:rPr>
      </w:pPr>
      <w:r w:rsidRPr="00B4778B">
        <w:rPr>
          <w:rFonts w:asciiTheme="minorHAnsi" w:hAnsiTheme="minorHAnsi" w:cstheme="minorHAnsi"/>
          <w:b/>
          <w:bCs/>
          <w:sz w:val="23"/>
          <w:szCs w:val="23"/>
          <w:u w:val="single"/>
          <w:lang w:eastAsia="hr-HR"/>
        </w:rPr>
        <w:t>ili</w:t>
      </w:r>
    </w:p>
    <w:p w:rsidR="00C12C48" w:rsidRPr="00B4778B" w:rsidRDefault="00FE3027" w:rsidP="00FE3027">
      <w:pPr>
        <w:widowControl w:val="0"/>
        <w:autoSpaceDE w:val="0"/>
        <w:autoSpaceDN w:val="0"/>
        <w:adjustRightInd w:val="0"/>
        <w:ind w:left="284" w:right="219"/>
        <w:jc w:val="both"/>
        <w:rPr>
          <w:rFonts w:asciiTheme="minorHAnsi" w:hAnsiTheme="minorHAnsi" w:cstheme="minorHAnsi"/>
          <w:bCs/>
          <w:sz w:val="23"/>
          <w:szCs w:val="23"/>
          <w:lang w:eastAsia="hr-HR"/>
        </w:rPr>
      </w:pPr>
      <w:r w:rsidRPr="00B4778B">
        <w:rPr>
          <w:rFonts w:asciiTheme="minorHAnsi" w:hAnsiTheme="minorHAnsi" w:cstheme="minorHAnsi"/>
          <w:bCs/>
          <w:sz w:val="23"/>
          <w:szCs w:val="23"/>
          <w:lang w:eastAsia="hr-HR"/>
        </w:rPr>
        <w:t>-</w:t>
      </w:r>
      <w:r w:rsidRPr="00B4778B">
        <w:rPr>
          <w:rFonts w:asciiTheme="minorHAnsi" w:hAnsiTheme="minorHAnsi" w:cstheme="minorHAnsi"/>
          <w:bCs/>
          <w:sz w:val="23"/>
          <w:szCs w:val="23"/>
          <w:lang w:eastAsia="hr-HR"/>
        </w:rPr>
        <w:tab/>
      </w:r>
      <w:r w:rsidRPr="00B4778B">
        <w:rPr>
          <w:rFonts w:asciiTheme="minorHAnsi" w:hAnsiTheme="minorHAnsi" w:cstheme="minorHAnsi"/>
          <w:b/>
          <w:bCs/>
          <w:sz w:val="23"/>
          <w:szCs w:val="23"/>
          <w:lang w:eastAsia="hr-HR"/>
        </w:rPr>
        <w:t>novčanog pologa</w:t>
      </w:r>
      <w:r w:rsidRPr="00B4778B">
        <w:rPr>
          <w:rFonts w:asciiTheme="minorHAnsi" w:hAnsiTheme="minorHAnsi" w:cstheme="minorHAnsi"/>
          <w:bCs/>
          <w:sz w:val="23"/>
          <w:szCs w:val="23"/>
          <w:lang w:eastAsia="hr-HR"/>
        </w:rPr>
        <w:t xml:space="preserve"> – uplatom iznosa jamstva na račun Naručitelja IBAN: HR 12 1001 0051 8630 00160, model plaćanja: HR 64 9725-26395 – OIB uplatitelja, opis plaćanja: ev.br. ___/</w:t>
      </w:r>
      <w:proofErr w:type="gramStart"/>
      <w:r w:rsidRPr="00B4778B">
        <w:rPr>
          <w:rFonts w:asciiTheme="minorHAnsi" w:hAnsiTheme="minorHAnsi" w:cstheme="minorHAnsi"/>
          <w:bCs/>
          <w:sz w:val="23"/>
          <w:szCs w:val="23"/>
          <w:lang w:eastAsia="hr-HR"/>
        </w:rPr>
        <w:t>202  –</w:t>
      </w:r>
      <w:proofErr w:type="gramEnd"/>
      <w:r w:rsidRPr="00B4778B">
        <w:rPr>
          <w:rFonts w:asciiTheme="minorHAnsi" w:hAnsiTheme="minorHAnsi" w:cstheme="minorHAnsi"/>
          <w:bCs/>
          <w:sz w:val="23"/>
          <w:szCs w:val="23"/>
          <w:lang w:eastAsia="hr-HR"/>
        </w:rPr>
        <w:t xml:space="preserve"> polog jamstva za ___________ (navesti vrstu jamstva)</w:t>
      </w:r>
    </w:p>
    <w:p w:rsidR="00C12C48" w:rsidRPr="00B4778B" w:rsidRDefault="00C12C48" w:rsidP="0002642F">
      <w:pPr>
        <w:widowControl w:val="0"/>
        <w:autoSpaceDE w:val="0"/>
        <w:autoSpaceDN w:val="0"/>
        <w:adjustRightInd w:val="0"/>
        <w:ind w:left="284" w:right="219"/>
        <w:jc w:val="both"/>
        <w:rPr>
          <w:rFonts w:asciiTheme="minorHAnsi" w:hAnsiTheme="minorHAnsi" w:cstheme="minorHAnsi"/>
          <w:bCs/>
          <w:sz w:val="23"/>
          <w:szCs w:val="23"/>
          <w:lang w:eastAsia="hr-HR"/>
        </w:rPr>
      </w:pPr>
    </w:p>
    <w:p w:rsidR="00C12C48" w:rsidRPr="00B4778B" w:rsidRDefault="00C12C48" w:rsidP="0002642F">
      <w:pPr>
        <w:widowControl w:val="0"/>
        <w:overflowPunct w:val="0"/>
        <w:autoSpaceDE w:val="0"/>
        <w:autoSpaceDN w:val="0"/>
        <w:adjustRightInd w:val="0"/>
        <w:ind w:left="284" w:right="219"/>
        <w:jc w:val="both"/>
        <w:rPr>
          <w:rFonts w:asciiTheme="minorHAnsi" w:hAnsiTheme="minorHAnsi" w:cstheme="minorHAnsi"/>
          <w:b/>
          <w:bCs/>
          <w:sz w:val="23"/>
          <w:szCs w:val="23"/>
        </w:rPr>
      </w:pPr>
      <w:r w:rsidRPr="00B4778B">
        <w:rPr>
          <w:rFonts w:asciiTheme="minorHAnsi" w:hAnsiTheme="minorHAnsi" w:cstheme="minorHAnsi"/>
          <w:b/>
          <w:bCs/>
          <w:sz w:val="23"/>
          <w:szCs w:val="23"/>
        </w:rPr>
        <w:t>U svakoj bankarskoj garanciji mora biti navedeno da je korisnik garancije Klinički bolnički centar Sestre milosrdnice, Vinogradska cesta 29, Zagreb.</w:t>
      </w:r>
    </w:p>
    <w:p w:rsidR="006C5075" w:rsidRPr="00B4778B" w:rsidRDefault="006C5075" w:rsidP="0002642F">
      <w:pPr>
        <w:widowControl w:val="0"/>
        <w:overflowPunct w:val="0"/>
        <w:autoSpaceDE w:val="0"/>
        <w:autoSpaceDN w:val="0"/>
        <w:adjustRightInd w:val="0"/>
        <w:ind w:left="284" w:right="219"/>
        <w:jc w:val="both"/>
        <w:rPr>
          <w:rFonts w:asciiTheme="minorHAnsi" w:hAnsiTheme="minorHAnsi" w:cstheme="minorHAnsi"/>
          <w:b/>
          <w:bCs/>
          <w:sz w:val="23"/>
          <w:szCs w:val="23"/>
        </w:rPr>
      </w:pPr>
    </w:p>
    <w:p w:rsidR="00C12C48" w:rsidRPr="00B4778B" w:rsidRDefault="00C12C48" w:rsidP="0002642F">
      <w:pPr>
        <w:widowControl w:val="0"/>
        <w:overflowPunct w:val="0"/>
        <w:autoSpaceDE w:val="0"/>
        <w:autoSpaceDN w:val="0"/>
        <w:adjustRightInd w:val="0"/>
        <w:ind w:left="284" w:right="219"/>
        <w:jc w:val="both"/>
        <w:rPr>
          <w:rFonts w:asciiTheme="minorHAnsi" w:hAnsiTheme="minorHAnsi" w:cstheme="minorHAnsi"/>
          <w:b/>
          <w:bCs/>
          <w:sz w:val="23"/>
          <w:szCs w:val="23"/>
        </w:rPr>
      </w:pPr>
      <w:r w:rsidRPr="00B4778B">
        <w:rPr>
          <w:rFonts w:asciiTheme="minorHAnsi" w:hAnsiTheme="minorHAnsi" w:cstheme="minorHAnsi"/>
          <w:b/>
          <w:bCs/>
          <w:sz w:val="23"/>
          <w:szCs w:val="23"/>
        </w:rPr>
        <w:t>Na svakoj bankarskoj garanciji mora biti izrijekom navedeno da je bezuvjetna, neopoziva, naplativa na prvi poziv korisnika garancije i bez prigovora.</w:t>
      </w:r>
    </w:p>
    <w:p w:rsidR="00FB448B" w:rsidRPr="00B4778B" w:rsidRDefault="00FB448B" w:rsidP="0002642F">
      <w:pPr>
        <w:ind w:left="284" w:right="219"/>
        <w:rPr>
          <w:rFonts w:asciiTheme="minorHAnsi" w:eastAsia="Arial" w:hAnsiTheme="minorHAnsi" w:cstheme="minorHAnsi"/>
          <w:b/>
          <w:spacing w:val="1"/>
          <w:sz w:val="23"/>
          <w:szCs w:val="23"/>
        </w:rPr>
      </w:pPr>
    </w:p>
    <w:p w:rsidR="00FB448B" w:rsidRPr="00B4778B" w:rsidRDefault="00FB448B" w:rsidP="0002642F">
      <w:pPr>
        <w:ind w:left="284" w:right="219"/>
        <w:rPr>
          <w:rFonts w:asciiTheme="minorHAnsi" w:eastAsia="Arial" w:hAnsiTheme="minorHAnsi" w:cstheme="minorHAnsi"/>
          <w:b/>
          <w:spacing w:val="1"/>
          <w:sz w:val="23"/>
          <w:szCs w:val="23"/>
        </w:rPr>
      </w:pPr>
    </w:p>
    <w:p w:rsidR="00C12C48" w:rsidRPr="00B4778B" w:rsidRDefault="00C12C48" w:rsidP="0002642F">
      <w:pPr>
        <w:ind w:left="284" w:right="219"/>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24</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1</w:t>
      </w:r>
      <w:r w:rsidRPr="00B4778B">
        <w:rPr>
          <w:rFonts w:asciiTheme="minorHAnsi" w:eastAsia="Arial" w:hAnsiTheme="minorHAnsi" w:cstheme="minorHAnsi"/>
          <w:b/>
          <w:sz w:val="23"/>
          <w:szCs w:val="23"/>
        </w:rPr>
        <w:t xml:space="preserve">. </w:t>
      </w:r>
    </w:p>
    <w:p w:rsidR="00D75BA8" w:rsidRPr="00B4778B" w:rsidRDefault="00D75BA8" w:rsidP="00D75BA8">
      <w:pPr>
        <w:tabs>
          <w:tab w:val="left" w:pos="540"/>
        </w:tabs>
        <w:ind w:left="284" w:right="219"/>
        <w:jc w:val="both"/>
        <w:rPr>
          <w:rFonts w:asciiTheme="minorHAnsi" w:hAnsiTheme="minorHAnsi" w:cstheme="minorHAnsi"/>
          <w:sz w:val="23"/>
          <w:szCs w:val="23"/>
        </w:rPr>
      </w:pPr>
      <w:r w:rsidRPr="00B4778B">
        <w:rPr>
          <w:rFonts w:asciiTheme="minorHAnsi" w:hAnsiTheme="minorHAnsi" w:cstheme="minorHAnsi"/>
          <w:bCs/>
          <w:sz w:val="23"/>
          <w:szCs w:val="23"/>
          <w:lang w:eastAsia="hr-HR"/>
        </w:rPr>
        <w:t xml:space="preserve">Odabrani ponuditelj, odnosno izvršitelj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w:t>
      </w:r>
      <w:r w:rsidR="00A022B4" w:rsidRPr="00B4778B">
        <w:rPr>
          <w:rFonts w:asciiTheme="minorHAnsi" w:hAnsiTheme="minorHAnsi" w:cstheme="minorHAnsi"/>
          <w:bCs/>
          <w:sz w:val="23"/>
          <w:szCs w:val="23"/>
          <w:lang w:eastAsia="hr-HR"/>
        </w:rPr>
        <w:t xml:space="preserve">bankarsku </w:t>
      </w:r>
      <w:r w:rsidRPr="00B4778B">
        <w:rPr>
          <w:rFonts w:asciiTheme="minorHAnsi" w:hAnsiTheme="minorHAnsi" w:cstheme="minorHAnsi"/>
          <w:bCs/>
          <w:sz w:val="23"/>
          <w:szCs w:val="23"/>
          <w:lang w:eastAsia="hr-HR"/>
        </w:rPr>
        <w:t xml:space="preserve">garanciju, zadužnicu, bjanko zadužnicu, ili potvrdu o uplati novčanog pologa </w:t>
      </w:r>
      <w:r w:rsidRPr="00B4778B">
        <w:rPr>
          <w:rFonts w:asciiTheme="minorHAnsi" w:hAnsiTheme="minorHAnsi" w:cstheme="minorHAnsi"/>
          <w:b/>
          <w:sz w:val="23"/>
          <w:szCs w:val="23"/>
        </w:rPr>
        <w:t>u visini 10 % (deset posto) ukupne vrijednosti ovog Ugovora (bez PDV-a)</w:t>
      </w:r>
      <w:r w:rsidRPr="00B4778B">
        <w:rPr>
          <w:rFonts w:asciiTheme="minorHAnsi" w:hAnsiTheme="minorHAnsi" w:cstheme="minorHAnsi"/>
          <w:sz w:val="23"/>
          <w:szCs w:val="23"/>
        </w:rPr>
        <w:t xml:space="preserve"> kao osiguranje Naručitelju da će u ugovorenom roku isporučiti, prema zahtjevima Naručitelja, pravilima struke, važećim standardima, normativima, zakonima i tehničkim propisima Republike Hrvatske</w:t>
      </w:r>
      <w:r w:rsidRPr="00B4778B">
        <w:rPr>
          <w:rFonts w:asciiTheme="minorHAnsi" w:hAnsiTheme="minorHAnsi" w:cstheme="minorHAnsi"/>
          <w:bCs/>
          <w:sz w:val="23"/>
          <w:szCs w:val="23"/>
          <w:lang w:eastAsia="hr-HR"/>
        </w:rPr>
        <w:t>, na način opisan u troškovniku kao i za slučaj povrede ugovorenih  obveza</w:t>
      </w:r>
      <w:r w:rsidRPr="00B4778B">
        <w:rPr>
          <w:rFonts w:asciiTheme="minorHAnsi" w:hAnsiTheme="minorHAnsi" w:cstheme="minorHAnsi"/>
          <w:sz w:val="23"/>
          <w:szCs w:val="23"/>
        </w:rPr>
        <w:t>.</w:t>
      </w:r>
    </w:p>
    <w:p w:rsidR="00D90786" w:rsidRPr="00B4778B" w:rsidRDefault="00D75BA8" w:rsidP="00D75BA8">
      <w:pPr>
        <w:widowControl w:val="0"/>
        <w:overflowPunct w:val="0"/>
        <w:autoSpaceDE w:val="0"/>
        <w:autoSpaceDN w:val="0"/>
        <w:adjustRightInd w:val="0"/>
        <w:spacing w:line="225" w:lineRule="auto"/>
        <w:ind w:left="284" w:right="219"/>
        <w:jc w:val="both"/>
        <w:rPr>
          <w:rFonts w:asciiTheme="minorHAnsi" w:hAnsiTheme="minorHAnsi" w:cstheme="minorHAnsi"/>
          <w:bCs/>
          <w:sz w:val="23"/>
          <w:szCs w:val="23"/>
          <w:lang w:val="hr-HR"/>
        </w:rPr>
      </w:pPr>
      <w:r w:rsidRPr="00B4778B">
        <w:rPr>
          <w:rFonts w:asciiTheme="minorHAnsi" w:hAnsiTheme="minorHAnsi" w:cstheme="minorHAnsi"/>
          <w:bCs/>
          <w:sz w:val="23"/>
          <w:szCs w:val="23"/>
          <w:lang w:eastAsia="hr-HR"/>
        </w:rPr>
        <w:t>Jamstvo za uredno ispunjenje ugovora treba biti s rokom valjanosti najmanje 10 (deset) dana dužim od roka izvršenja ugovora,</w:t>
      </w:r>
      <w:r w:rsidRPr="00B4778B">
        <w:rPr>
          <w:rFonts w:asciiTheme="minorHAnsi" w:hAnsiTheme="minorHAnsi" w:cstheme="minorHAnsi"/>
          <w:sz w:val="23"/>
          <w:szCs w:val="23"/>
          <w:lang w:eastAsia="hr-HR"/>
        </w:rPr>
        <w:t xml:space="preserve"> </w:t>
      </w:r>
      <w:r w:rsidRPr="00B4778B">
        <w:rPr>
          <w:rFonts w:asciiTheme="minorHAnsi" w:hAnsiTheme="minorHAnsi" w:cstheme="minorHAnsi"/>
          <w:bCs/>
          <w:sz w:val="23"/>
          <w:szCs w:val="23"/>
          <w:lang w:eastAsia="hr-HR"/>
        </w:rPr>
        <w:t>a isti teče od dana obostranog potpisa ugovora</w:t>
      </w:r>
      <w:r w:rsidRPr="00B4778B">
        <w:rPr>
          <w:rFonts w:asciiTheme="minorHAnsi" w:hAnsiTheme="minorHAnsi" w:cstheme="minorHAnsi"/>
          <w:bCs/>
          <w:sz w:val="23"/>
          <w:szCs w:val="23"/>
          <w:lang w:val="hr-HR"/>
        </w:rPr>
        <w:t>.</w:t>
      </w:r>
    </w:p>
    <w:p w:rsidR="004C2147" w:rsidRPr="00B4778B" w:rsidRDefault="004C2147" w:rsidP="001C1FBA">
      <w:pPr>
        <w:widowControl w:val="0"/>
        <w:overflowPunct w:val="0"/>
        <w:autoSpaceDE w:val="0"/>
        <w:autoSpaceDN w:val="0"/>
        <w:adjustRightInd w:val="0"/>
        <w:spacing w:line="225" w:lineRule="auto"/>
        <w:ind w:left="284" w:right="219"/>
        <w:jc w:val="both"/>
        <w:rPr>
          <w:rFonts w:asciiTheme="minorHAnsi" w:hAnsiTheme="minorHAnsi" w:cstheme="minorHAnsi"/>
          <w:bCs/>
          <w:sz w:val="23"/>
          <w:szCs w:val="23"/>
          <w:lang w:val="hr-HR"/>
        </w:rPr>
      </w:pPr>
    </w:p>
    <w:p w:rsidR="00C12C48" w:rsidRPr="00B4778B" w:rsidRDefault="00C12C48" w:rsidP="0002642F">
      <w:pPr>
        <w:ind w:left="284" w:right="219"/>
        <w:jc w:val="both"/>
        <w:rPr>
          <w:rFonts w:asciiTheme="minorHAnsi" w:eastAsia="Arial" w:hAnsiTheme="minorHAnsi" w:cstheme="minorHAnsi"/>
          <w:b/>
          <w:spacing w:val="1"/>
          <w:sz w:val="23"/>
          <w:szCs w:val="23"/>
        </w:rPr>
      </w:pPr>
    </w:p>
    <w:p w:rsidR="00AD6FA3" w:rsidRPr="00B4778B" w:rsidRDefault="004F4D02"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25</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R</w:t>
      </w:r>
      <w:r w:rsidR="00042926" w:rsidRPr="00B4778B">
        <w:rPr>
          <w:rFonts w:asciiTheme="minorHAnsi" w:eastAsia="Arial" w:hAnsiTheme="minorHAnsi" w:cstheme="minorHAnsi"/>
          <w:b/>
          <w:spacing w:val="-1"/>
          <w:sz w:val="23"/>
          <w:szCs w:val="23"/>
        </w:rPr>
        <w:t>o</w:t>
      </w:r>
      <w:r w:rsidR="00042926" w:rsidRPr="00B4778B">
        <w:rPr>
          <w:rFonts w:asciiTheme="minorHAnsi" w:eastAsia="Arial" w:hAnsiTheme="minorHAnsi" w:cstheme="minorHAnsi"/>
          <w:b/>
          <w:sz w:val="23"/>
          <w:szCs w:val="23"/>
        </w:rPr>
        <w:t>k</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dono</w:t>
      </w:r>
      <w:r w:rsidR="00042926" w:rsidRPr="00B4778B">
        <w:rPr>
          <w:rFonts w:asciiTheme="minorHAnsi" w:eastAsia="Arial" w:hAnsiTheme="minorHAnsi" w:cstheme="minorHAnsi"/>
          <w:b/>
          <w:spacing w:val="-2"/>
          <w:sz w:val="23"/>
          <w:szCs w:val="23"/>
        </w:rPr>
        <w:t>š</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z w:val="23"/>
          <w:szCs w:val="23"/>
        </w:rPr>
        <w:t>a</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pacing w:val="-2"/>
          <w:sz w:val="23"/>
          <w:szCs w:val="23"/>
        </w:rPr>
        <w:t>o</w:t>
      </w:r>
      <w:r w:rsidR="00042926" w:rsidRPr="00B4778B">
        <w:rPr>
          <w:rFonts w:asciiTheme="minorHAnsi" w:eastAsia="Arial" w:hAnsiTheme="minorHAnsi" w:cstheme="minorHAnsi"/>
          <w:b/>
          <w:sz w:val="23"/>
          <w:szCs w:val="23"/>
        </w:rPr>
        <w:t>dlu</w:t>
      </w:r>
      <w:r w:rsidR="00042926" w:rsidRPr="00B4778B">
        <w:rPr>
          <w:rFonts w:asciiTheme="minorHAnsi" w:eastAsia="Arial" w:hAnsiTheme="minorHAnsi" w:cstheme="minorHAnsi"/>
          <w:b/>
          <w:spacing w:val="1"/>
          <w:sz w:val="23"/>
          <w:szCs w:val="23"/>
        </w:rPr>
        <w:t>k</w:t>
      </w:r>
      <w:r w:rsidR="00042926" w:rsidRPr="00B4778B">
        <w:rPr>
          <w:rFonts w:asciiTheme="minorHAnsi" w:eastAsia="Arial" w:hAnsiTheme="minorHAnsi" w:cstheme="minorHAnsi"/>
          <w:b/>
          <w:sz w:val="23"/>
          <w:szCs w:val="23"/>
        </w:rPr>
        <w:t>e</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o od</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b</w:t>
      </w:r>
      <w:r w:rsidR="00042926" w:rsidRPr="00B4778B">
        <w:rPr>
          <w:rFonts w:asciiTheme="minorHAnsi" w:eastAsia="Arial" w:hAnsiTheme="minorHAnsi" w:cstheme="minorHAnsi"/>
          <w:b/>
          <w:spacing w:val="-2"/>
          <w:sz w:val="23"/>
          <w:szCs w:val="23"/>
        </w:rPr>
        <w:t>i</w:t>
      </w:r>
      <w:r w:rsidR="00042926" w:rsidRPr="00B4778B">
        <w:rPr>
          <w:rFonts w:asciiTheme="minorHAnsi" w:eastAsia="Arial" w:hAnsiTheme="minorHAnsi" w:cstheme="minorHAnsi"/>
          <w:b/>
          <w:sz w:val="23"/>
          <w:szCs w:val="23"/>
        </w:rPr>
        <w:t xml:space="preserve">ru </w:t>
      </w:r>
      <w:r w:rsidR="00042926" w:rsidRPr="00B4778B">
        <w:rPr>
          <w:rFonts w:asciiTheme="minorHAnsi" w:eastAsia="Arial" w:hAnsiTheme="minorHAnsi" w:cstheme="minorHAnsi"/>
          <w:b/>
          <w:spacing w:val="1"/>
          <w:sz w:val="23"/>
          <w:szCs w:val="23"/>
        </w:rPr>
        <w:t>i</w:t>
      </w:r>
      <w:r w:rsidR="00042926" w:rsidRPr="00B4778B">
        <w:rPr>
          <w:rFonts w:asciiTheme="minorHAnsi" w:eastAsia="Arial" w:hAnsiTheme="minorHAnsi" w:cstheme="minorHAnsi"/>
          <w:b/>
          <w:sz w:val="23"/>
          <w:szCs w:val="23"/>
        </w:rPr>
        <w:t>li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poni</w:t>
      </w:r>
      <w:r w:rsidR="00042926" w:rsidRPr="00B4778B">
        <w:rPr>
          <w:rFonts w:asciiTheme="minorHAnsi" w:eastAsia="Arial" w:hAnsiTheme="minorHAnsi" w:cstheme="minorHAnsi"/>
          <w:b/>
          <w:spacing w:val="1"/>
          <w:sz w:val="23"/>
          <w:szCs w:val="23"/>
        </w:rPr>
        <w:t>š</w:t>
      </w:r>
      <w:r w:rsidR="00042926" w:rsidRPr="00B4778B">
        <w:rPr>
          <w:rFonts w:asciiTheme="minorHAnsi" w:eastAsia="Arial" w:hAnsiTheme="minorHAnsi" w:cstheme="minorHAnsi"/>
          <w:b/>
          <w:sz w:val="23"/>
          <w:szCs w:val="23"/>
        </w:rPr>
        <w:t>ten</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z w:val="23"/>
          <w:szCs w:val="23"/>
        </w:rPr>
        <w:t>u</w:t>
      </w:r>
    </w:p>
    <w:p w:rsidR="00F55DE6" w:rsidRPr="00B4778B" w:rsidRDefault="00A9016C" w:rsidP="0002642F">
      <w:pPr>
        <w:spacing w:before="16" w:line="260" w:lineRule="exact"/>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 xml:space="preserve">Odluku o odabiru ili poništenju nabave, Naručitelj će donijeti u roku od </w:t>
      </w:r>
      <w:r w:rsidR="001C32E6" w:rsidRPr="00B4778B">
        <w:rPr>
          <w:rFonts w:asciiTheme="minorHAnsi" w:eastAsia="Arial" w:hAnsiTheme="minorHAnsi" w:cstheme="minorHAnsi"/>
          <w:spacing w:val="1"/>
          <w:sz w:val="23"/>
          <w:szCs w:val="23"/>
          <w:lang w:val="hr-HR"/>
        </w:rPr>
        <w:t>3</w:t>
      </w:r>
      <w:r w:rsidRPr="00B4778B">
        <w:rPr>
          <w:rFonts w:asciiTheme="minorHAnsi" w:eastAsia="Arial" w:hAnsiTheme="minorHAnsi" w:cstheme="minorHAnsi"/>
          <w:spacing w:val="1"/>
          <w:sz w:val="23"/>
          <w:szCs w:val="23"/>
          <w:lang w:val="hr-HR"/>
        </w:rPr>
        <w:t>0 (</w:t>
      </w:r>
      <w:r w:rsidR="001C32E6" w:rsidRPr="00B4778B">
        <w:rPr>
          <w:rFonts w:asciiTheme="minorHAnsi" w:eastAsia="Arial" w:hAnsiTheme="minorHAnsi" w:cstheme="minorHAnsi"/>
          <w:spacing w:val="1"/>
          <w:sz w:val="23"/>
          <w:szCs w:val="23"/>
          <w:lang w:val="hr-HR"/>
        </w:rPr>
        <w:t>tri</w:t>
      </w:r>
      <w:r w:rsidRPr="00B4778B">
        <w:rPr>
          <w:rFonts w:asciiTheme="minorHAnsi" w:eastAsia="Arial" w:hAnsiTheme="minorHAnsi" w:cstheme="minorHAnsi"/>
          <w:spacing w:val="1"/>
          <w:sz w:val="23"/>
          <w:szCs w:val="23"/>
          <w:lang w:val="hr-HR"/>
        </w:rPr>
        <w:t>deset) dana od dan</w:t>
      </w:r>
      <w:r w:rsidR="0091265F" w:rsidRPr="00B4778B">
        <w:rPr>
          <w:rFonts w:asciiTheme="minorHAnsi" w:eastAsia="Arial" w:hAnsiTheme="minorHAnsi" w:cstheme="minorHAnsi"/>
          <w:spacing w:val="1"/>
          <w:sz w:val="23"/>
          <w:szCs w:val="23"/>
          <w:lang w:val="hr-HR"/>
        </w:rPr>
        <w:t>a isteka roka za dostavu ponude</w:t>
      </w:r>
      <w:r w:rsidRPr="00B4778B">
        <w:rPr>
          <w:rFonts w:asciiTheme="minorHAnsi" w:eastAsia="Arial" w:hAnsiTheme="minorHAnsi" w:cstheme="minorHAnsi"/>
          <w:spacing w:val="1"/>
          <w:sz w:val="23"/>
          <w:szCs w:val="23"/>
          <w:lang w:val="hr-HR"/>
        </w:rPr>
        <w:t xml:space="preserve">, koju će dostaviti Ponuditeljima sukladno </w:t>
      </w:r>
      <w:r w:rsidR="001C4FA6" w:rsidRPr="00B4778B">
        <w:rPr>
          <w:rFonts w:asciiTheme="minorHAnsi" w:eastAsia="Arial" w:hAnsiTheme="minorHAnsi" w:cstheme="minorHAnsi"/>
          <w:sz w:val="23"/>
          <w:szCs w:val="23"/>
        </w:rPr>
        <w:t xml:space="preserve">ZJN </w:t>
      </w:r>
      <w:r w:rsidR="00B7466B">
        <w:rPr>
          <w:rFonts w:asciiTheme="minorHAnsi" w:eastAsia="Arial" w:hAnsiTheme="minorHAnsi" w:cstheme="minorHAnsi"/>
          <w:sz w:val="23"/>
          <w:szCs w:val="23"/>
        </w:rPr>
        <w:t>2026</w:t>
      </w:r>
      <w:r w:rsidR="001C4FA6" w:rsidRPr="00B4778B">
        <w:rPr>
          <w:rFonts w:asciiTheme="minorHAnsi" w:eastAsia="Arial" w:hAnsiTheme="minorHAnsi" w:cstheme="minorHAnsi"/>
          <w:spacing w:val="1"/>
          <w:sz w:val="23"/>
          <w:szCs w:val="23"/>
          <w:lang w:val="hr-HR"/>
        </w:rPr>
        <w:t xml:space="preserve"> </w:t>
      </w:r>
      <w:r w:rsidRPr="00B4778B">
        <w:rPr>
          <w:rFonts w:asciiTheme="minorHAnsi" w:eastAsia="Arial" w:hAnsiTheme="minorHAnsi" w:cstheme="minorHAnsi"/>
          <w:spacing w:val="1"/>
          <w:sz w:val="23"/>
          <w:szCs w:val="23"/>
          <w:lang w:val="hr-HR"/>
        </w:rPr>
        <w:t>.</w:t>
      </w:r>
    </w:p>
    <w:p w:rsidR="00D02FB1" w:rsidRPr="00B4778B" w:rsidRDefault="00D02FB1" w:rsidP="0002642F">
      <w:pPr>
        <w:ind w:left="284" w:right="219"/>
        <w:jc w:val="both"/>
        <w:rPr>
          <w:rFonts w:asciiTheme="minorHAnsi" w:hAnsiTheme="minorHAnsi" w:cstheme="minorHAnsi"/>
          <w:sz w:val="23"/>
          <w:szCs w:val="23"/>
        </w:rPr>
      </w:pPr>
    </w:p>
    <w:p w:rsidR="00AD6FA3" w:rsidRPr="00B4778B" w:rsidRDefault="004F4D02"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26</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Bit</w:t>
      </w:r>
      <w:r w:rsidR="00042926" w:rsidRPr="00B4778B">
        <w:rPr>
          <w:rFonts w:asciiTheme="minorHAnsi" w:eastAsia="Arial" w:hAnsiTheme="minorHAnsi" w:cstheme="minorHAnsi"/>
          <w:b/>
          <w:spacing w:val="-1"/>
          <w:sz w:val="23"/>
          <w:szCs w:val="23"/>
        </w:rPr>
        <w:t>n</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u</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pacing w:val="-2"/>
          <w:sz w:val="23"/>
          <w:szCs w:val="23"/>
        </w:rPr>
        <w:t>j</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ti ug</w:t>
      </w:r>
      <w:r w:rsidR="00042926" w:rsidRPr="00B4778B">
        <w:rPr>
          <w:rFonts w:asciiTheme="minorHAnsi" w:eastAsia="Arial" w:hAnsiTheme="minorHAnsi" w:cstheme="minorHAnsi"/>
          <w:b/>
          <w:spacing w:val="2"/>
          <w:sz w:val="23"/>
          <w:szCs w:val="23"/>
        </w:rPr>
        <w:t>o</w:t>
      </w:r>
      <w:r w:rsidR="00042926" w:rsidRPr="00B4778B">
        <w:rPr>
          <w:rFonts w:asciiTheme="minorHAnsi" w:eastAsia="Arial" w:hAnsiTheme="minorHAnsi" w:cstheme="minorHAnsi"/>
          <w:b/>
          <w:spacing w:val="-1"/>
          <w:sz w:val="23"/>
          <w:szCs w:val="23"/>
        </w:rPr>
        <w:t>v</w:t>
      </w:r>
      <w:r w:rsidR="00042926" w:rsidRPr="00B4778B">
        <w:rPr>
          <w:rFonts w:asciiTheme="minorHAnsi" w:eastAsia="Arial" w:hAnsiTheme="minorHAnsi" w:cstheme="minorHAnsi"/>
          <w:b/>
          <w:spacing w:val="2"/>
          <w:sz w:val="23"/>
          <w:szCs w:val="23"/>
        </w:rPr>
        <w:t>o</w:t>
      </w:r>
      <w:r w:rsidR="00042926" w:rsidRPr="00B4778B">
        <w:rPr>
          <w:rFonts w:asciiTheme="minorHAnsi" w:eastAsia="Arial" w:hAnsiTheme="minorHAnsi" w:cstheme="minorHAnsi"/>
          <w:b/>
          <w:sz w:val="23"/>
          <w:szCs w:val="23"/>
        </w:rPr>
        <w:t>ra</w:t>
      </w:r>
    </w:p>
    <w:p w:rsidR="00137634" w:rsidRPr="00B4778B" w:rsidRDefault="002771E6" w:rsidP="0002642F">
      <w:pPr>
        <w:widowControl w:val="0"/>
        <w:autoSpaceDE w:val="0"/>
        <w:autoSpaceDN w:val="0"/>
        <w:adjustRightInd w:val="0"/>
        <w:spacing w:line="239" w:lineRule="auto"/>
        <w:ind w:left="284" w:right="219"/>
        <w:jc w:val="both"/>
        <w:rPr>
          <w:rFonts w:asciiTheme="minorHAnsi" w:eastAsia="Arial" w:hAnsiTheme="minorHAnsi" w:cstheme="minorHAnsi"/>
          <w:b/>
          <w:bCs/>
          <w:spacing w:val="1"/>
          <w:sz w:val="23"/>
          <w:szCs w:val="23"/>
          <w:lang w:val="hr-HR"/>
        </w:rPr>
      </w:pPr>
      <w:r w:rsidRPr="00B4778B">
        <w:rPr>
          <w:rFonts w:asciiTheme="minorHAnsi" w:eastAsia="Arial" w:hAnsiTheme="minorHAnsi" w:cstheme="minorHAnsi"/>
          <w:sz w:val="23"/>
          <w:szCs w:val="23"/>
        </w:rPr>
        <w:t>O</w:t>
      </w:r>
      <w:r w:rsidRPr="00B4778B">
        <w:rPr>
          <w:rFonts w:asciiTheme="minorHAnsi" w:eastAsia="Arial" w:hAnsiTheme="minorHAnsi" w:cstheme="minorHAnsi"/>
          <w:spacing w:val="1"/>
          <w:sz w:val="23"/>
          <w:szCs w:val="23"/>
        </w:rPr>
        <w:t>dab</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 je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i</w:t>
      </w:r>
      <w:r w:rsidRPr="00B4778B">
        <w:rPr>
          <w:rFonts w:asciiTheme="minorHAnsi" w:eastAsia="Arial" w:hAnsiTheme="minorHAnsi" w:cstheme="minorHAnsi"/>
          <w:spacing w:val="8"/>
          <w:sz w:val="23"/>
          <w:szCs w:val="23"/>
        </w:rPr>
        <w:t xml:space="preserve"> </w:t>
      </w:r>
      <w:r w:rsidRPr="00B4778B">
        <w:rPr>
          <w:rFonts w:asciiTheme="minorHAnsi" w:eastAsia="Arial" w:hAnsiTheme="minorHAnsi" w:cstheme="minorHAnsi"/>
          <w:spacing w:val="2"/>
          <w:sz w:val="23"/>
          <w:szCs w:val="23"/>
        </w:rPr>
        <w:t>izvršiti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kla</w:t>
      </w:r>
      <w:r w:rsidRPr="00B4778B">
        <w:rPr>
          <w:rFonts w:asciiTheme="minorHAnsi" w:eastAsia="Arial" w:hAnsiTheme="minorHAnsi" w:cstheme="minorHAnsi"/>
          <w:spacing w:val="1"/>
          <w:sz w:val="23"/>
          <w:szCs w:val="23"/>
        </w:rPr>
        <w:t>dn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rok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ma</w:t>
      </w:r>
      <w:r w:rsidRPr="00B4778B">
        <w:rPr>
          <w:rFonts w:asciiTheme="minorHAnsi" w:eastAsia="Arial" w:hAnsiTheme="minorHAnsi" w:cstheme="minorHAnsi"/>
          <w:sz w:val="23"/>
          <w:szCs w:val="23"/>
        </w:rPr>
        <w:t>,</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či</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pacing w:val="1"/>
          <w:sz w:val="23"/>
          <w:szCs w:val="23"/>
        </w:rPr>
        <w:t>am</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im</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i</w:t>
      </w:r>
      <w:r w:rsidRPr="00B4778B">
        <w:rPr>
          <w:rFonts w:asciiTheme="minorHAnsi" w:eastAsia="Arial" w:hAnsiTheme="minorHAnsi" w:cstheme="minorHAnsi"/>
          <w:sz w:val="23"/>
          <w:szCs w:val="23"/>
        </w:rPr>
        <w:t xml:space="preserve">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z w:val="23"/>
          <w:szCs w:val="23"/>
        </w:rPr>
        <w:t>koji će biti sastavni dio Ugovora o nabavi</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a</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Poziva na dostavu ponuda.</w:t>
      </w:r>
    </w:p>
    <w:p w:rsidR="00BC23EE" w:rsidRPr="00B4778B" w:rsidRDefault="00BC23EE" w:rsidP="0002642F">
      <w:pPr>
        <w:widowControl w:val="0"/>
        <w:autoSpaceDE w:val="0"/>
        <w:autoSpaceDN w:val="0"/>
        <w:adjustRightInd w:val="0"/>
        <w:spacing w:line="239" w:lineRule="auto"/>
        <w:ind w:left="284" w:right="219"/>
        <w:jc w:val="both"/>
        <w:rPr>
          <w:rFonts w:asciiTheme="minorHAnsi" w:eastAsia="Arial" w:hAnsiTheme="minorHAnsi" w:cstheme="minorHAnsi"/>
          <w:b/>
          <w:bCs/>
          <w:spacing w:val="1"/>
          <w:sz w:val="23"/>
          <w:szCs w:val="23"/>
          <w:lang w:val="hr-HR"/>
        </w:rPr>
      </w:pPr>
    </w:p>
    <w:p w:rsidR="00A5027A" w:rsidRPr="00B4778B" w:rsidRDefault="005400D4" w:rsidP="00A5027A">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3"/>
          <w:szCs w:val="23"/>
        </w:rPr>
      </w:pPr>
      <w:r w:rsidRPr="00B4778B">
        <w:rPr>
          <w:rFonts w:asciiTheme="minorHAnsi" w:eastAsia="Arial" w:hAnsiTheme="minorHAnsi" w:cstheme="minorHAnsi"/>
          <w:b/>
          <w:bCs/>
          <w:spacing w:val="1"/>
          <w:sz w:val="23"/>
          <w:szCs w:val="23"/>
          <w:lang w:val="hr-HR"/>
        </w:rPr>
        <w:t xml:space="preserve">   </w:t>
      </w:r>
      <w:r w:rsidR="001749FB" w:rsidRPr="00B4778B">
        <w:rPr>
          <w:rFonts w:asciiTheme="minorHAnsi" w:eastAsia="Arial" w:hAnsiTheme="minorHAnsi" w:cstheme="minorHAnsi"/>
          <w:b/>
          <w:spacing w:val="1"/>
          <w:sz w:val="23"/>
          <w:szCs w:val="23"/>
        </w:rPr>
        <w:t xml:space="preserve"> </w:t>
      </w:r>
      <w:r w:rsidR="00A5027A" w:rsidRPr="00B4778B">
        <w:rPr>
          <w:rFonts w:asciiTheme="minorHAnsi" w:eastAsia="Arial" w:hAnsiTheme="minorHAnsi" w:cstheme="minorHAnsi"/>
          <w:spacing w:val="1"/>
          <w:sz w:val="23"/>
          <w:szCs w:val="23"/>
        </w:rPr>
        <w:t>B</w:t>
      </w:r>
      <w:r w:rsidR="00A5027A" w:rsidRPr="00B4778B">
        <w:rPr>
          <w:rFonts w:asciiTheme="minorHAnsi" w:eastAsia="Arial" w:hAnsiTheme="minorHAnsi" w:cstheme="minorHAnsi"/>
          <w:sz w:val="23"/>
          <w:szCs w:val="23"/>
        </w:rPr>
        <w:t>it</w:t>
      </w:r>
      <w:r w:rsidR="00A5027A" w:rsidRPr="00B4778B">
        <w:rPr>
          <w:rFonts w:asciiTheme="minorHAnsi" w:eastAsia="Arial" w:hAnsiTheme="minorHAnsi" w:cstheme="minorHAnsi"/>
          <w:spacing w:val="1"/>
          <w:sz w:val="23"/>
          <w:szCs w:val="23"/>
        </w:rPr>
        <w:t>n</w:t>
      </w:r>
      <w:r w:rsidR="00A5027A" w:rsidRPr="00B4778B">
        <w:rPr>
          <w:rFonts w:asciiTheme="minorHAnsi" w:eastAsia="Arial" w:hAnsiTheme="minorHAnsi" w:cstheme="minorHAnsi"/>
          <w:sz w:val="23"/>
          <w:szCs w:val="23"/>
        </w:rPr>
        <w:t xml:space="preserve">i </w:t>
      </w:r>
      <w:r w:rsidR="00A5027A" w:rsidRPr="00B4778B">
        <w:rPr>
          <w:rFonts w:asciiTheme="minorHAnsi" w:eastAsia="Arial" w:hAnsiTheme="minorHAnsi" w:cstheme="minorHAnsi"/>
          <w:spacing w:val="1"/>
          <w:sz w:val="23"/>
          <w:szCs w:val="23"/>
        </w:rPr>
        <w:t>u</w:t>
      </w:r>
      <w:r w:rsidR="00A5027A" w:rsidRPr="00B4778B">
        <w:rPr>
          <w:rFonts w:asciiTheme="minorHAnsi" w:eastAsia="Arial" w:hAnsiTheme="minorHAnsi" w:cstheme="minorHAnsi"/>
          <w:spacing w:val="-2"/>
          <w:sz w:val="23"/>
          <w:szCs w:val="23"/>
        </w:rPr>
        <w:t>v</w:t>
      </w:r>
      <w:r w:rsidR="00A5027A" w:rsidRPr="00B4778B">
        <w:rPr>
          <w:rFonts w:asciiTheme="minorHAnsi" w:eastAsia="Arial" w:hAnsiTheme="minorHAnsi" w:cstheme="minorHAnsi"/>
          <w:sz w:val="23"/>
          <w:szCs w:val="23"/>
        </w:rPr>
        <w:t>je</w:t>
      </w:r>
      <w:r w:rsidR="00A5027A" w:rsidRPr="00B4778B">
        <w:rPr>
          <w:rFonts w:asciiTheme="minorHAnsi" w:eastAsia="Arial" w:hAnsiTheme="minorHAnsi" w:cstheme="minorHAnsi"/>
          <w:spacing w:val="1"/>
          <w:sz w:val="23"/>
          <w:szCs w:val="23"/>
        </w:rPr>
        <w:t>t</w:t>
      </w:r>
      <w:r w:rsidR="00A5027A" w:rsidRPr="00B4778B">
        <w:rPr>
          <w:rFonts w:asciiTheme="minorHAnsi" w:eastAsia="Arial" w:hAnsiTheme="minorHAnsi" w:cstheme="minorHAnsi"/>
          <w:sz w:val="23"/>
          <w:szCs w:val="23"/>
        </w:rPr>
        <w:t xml:space="preserve">i </w:t>
      </w:r>
      <w:r w:rsidR="00A5027A" w:rsidRPr="00B4778B">
        <w:rPr>
          <w:rFonts w:asciiTheme="minorHAnsi" w:eastAsia="Arial" w:hAnsiTheme="minorHAnsi" w:cstheme="minorHAnsi"/>
          <w:spacing w:val="1"/>
          <w:sz w:val="23"/>
          <w:szCs w:val="23"/>
        </w:rPr>
        <w:t>u</w:t>
      </w:r>
      <w:r w:rsidR="00A5027A" w:rsidRPr="00B4778B">
        <w:rPr>
          <w:rFonts w:asciiTheme="minorHAnsi" w:eastAsia="Arial" w:hAnsiTheme="minorHAnsi" w:cstheme="minorHAnsi"/>
          <w:spacing w:val="-1"/>
          <w:sz w:val="23"/>
          <w:szCs w:val="23"/>
        </w:rPr>
        <w:t>g</w:t>
      </w:r>
      <w:r w:rsidR="00A5027A" w:rsidRPr="00B4778B">
        <w:rPr>
          <w:rFonts w:asciiTheme="minorHAnsi" w:eastAsia="Arial" w:hAnsiTheme="minorHAnsi" w:cstheme="minorHAnsi"/>
          <w:spacing w:val="1"/>
          <w:sz w:val="23"/>
          <w:szCs w:val="23"/>
        </w:rPr>
        <w:t>o</w:t>
      </w:r>
      <w:r w:rsidR="00A5027A" w:rsidRPr="00B4778B">
        <w:rPr>
          <w:rFonts w:asciiTheme="minorHAnsi" w:eastAsia="Arial" w:hAnsiTheme="minorHAnsi" w:cstheme="minorHAnsi"/>
          <w:spacing w:val="-2"/>
          <w:sz w:val="23"/>
          <w:szCs w:val="23"/>
        </w:rPr>
        <w:t>v</w:t>
      </w:r>
      <w:r w:rsidR="00A5027A" w:rsidRPr="00B4778B">
        <w:rPr>
          <w:rFonts w:asciiTheme="minorHAnsi" w:eastAsia="Arial" w:hAnsiTheme="minorHAnsi" w:cstheme="minorHAnsi"/>
          <w:spacing w:val="1"/>
          <w:sz w:val="23"/>
          <w:szCs w:val="23"/>
        </w:rPr>
        <w:t>o</w:t>
      </w:r>
      <w:r w:rsidR="00A5027A" w:rsidRPr="00B4778B">
        <w:rPr>
          <w:rFonts w:asciiTheme="minorHAnsi" w:eastAsia="Arial" w:hAnsiTheme="minorHAnsi" w:cstheme="minorHAnsi"/>
          <w:sz w:val="23"/>
          <w:szCs w:val="23"/>
        </w:rPr>
        <w:t>r</w:t>
      </w:r>
      <w:r w:rsidR="00A5027A" w:rsidRPr="00B4778B">
        <w:rPr>
          <w:rFonts w:asciiTheme="minorHAnsi" w:eastAsia="Arial" w:hAnsiTheme="minorHAnsi" w:cstheme="minorHAnsi"/>
          <w:spacing w:val="1"/>
          <w:sz w:val="23"/>
          <w:szCs w:val="23"/>
        </w:rPr>
        <w:t>a</w:t>
      </w:r>
      <w:r w:rsidR="00A5027A" w:rsidRPr="00B4778B">
        <w:rPr>
          <w:rFonts w:asciiTheme="minorHAnsi" w:eastAsia="Arial" w:hAnsiTheme="minorHAnsi" w:cstheme="minorHAnsi"/>
          <w:sz w:val="23"/>
          <w:szCs w:val="23"/>
        </w:rPr>
        <w:t>:</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3"/>
          <w:sz w:val="23"/>
          <w:szCs w:val="23"/>
        </w:rPr>
        <w:t xml:space="preserve"> </w:t>
      </w:r>
      <w:proofErr w:type="gramStart"/>
      <w:r w:rsidRPr="00B4778B">
        <w:rPr>
          <w:rFonts w:asciiTheme="minorHAnsi" w:eastAsia="Arial" w:hAnsiTheme="minorHAnsi" w:cstheme="minorHAnsi"/>
          <w:b/>
          <w:spacing w:val="1"/>
          <w:sz w:val="23"/>
          <w:szCs w:val="23"/>
        </w:rPr>
        <w:t>ob</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 xml:space="preserve">k </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ra</w:t>
      </w:r>
      <w:proofErr w:type="gramEnd"/>
      <w:r w:rsidRPr="00B4778B">
        <w:rPr>
          <w:rFonts w:asciiTheme="minorHAnsi" w:eastAsia="Arial" w:hAnsiTheme="minorHAnsi" w:cstheme="minorHAnsi"/>
          <w:b/>
          <w:sz w:val="23"/>
          <w:szCs w:val="23"/>
        </w:rPr>
        <w:t>:</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is</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z w:val="23"/>
          <w:szCs w:val="23"/>
        </w:rPr>
        <w:t xml:space="preserve">n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 xml:space="preserve">jeren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pe</w:t>
      </w:r>
      <w:r w:rsidRPr="00B4778B">
        <w:rPr>
          <w:rFonts w:asciiTheme="minorHAnsi" w:eastAsia="Arial" w:hAnsiTheme="minorHAnsi" w:cstheme="minorHAnsi"/>
          <w:sz w:val="23"/>
          <w:szCs w:val="23"/>
        </w:rPr>
        <w:t>č</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m </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rnih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rnih</w:t>
      </w:r>
    </w:p>
    <w:p w:rsidR="00A5027A" w:rsidRPr="00B4778B" w:rsidRDefault="00A5027A" w:rsidP="00A5027A">
      <w:pPr>
        <w:tabs>
          <w:tab w:val="left" w:pos="9639"/>
        </w:tabs>
        <w:ind w:left="284" w:right="77"/>
        <w:rPr>
          <w:rFonts w:asciiTheme="minorHAnsi" w:eastAsia="Arial" w:hAnsiTheme="minorHAnsi" w:cstheme="minorHAnsi"/>
          <w:sz w:val="23"/>
          <w:szCs w:val="23"/>
        </w:rPr>
      </w:pPr>
      <w:r w:rsidRPr="00B4778B">
        <w:rPr>
          <w:rFonts w:asciiTheme="minorHAnsi" w:eastAsia="Arial" w:hAnsiTheme="minorHAnsi" w:cstheme="minorHAnsi"/>
          <w:sz w:val="23"/>
          <w:szCs w:val="23"/>
        </w:rPr>
        <w:t>stra</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8"/>
          <w:sz w:val="23"/>
          <w:szCs w:val="23"/>
        </w:rPr>
        <w:t xml:space="preserve"> </w:t>
      </w:r>
      <w:proofErr w:type="gramStart"/>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3"/>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 xml:space="preserve">rne </w:t>
      </w:r>
      <w:r w:rsidRPr="00B4778B">
        <w:rPr>
          <w:rFonts w:asciiTheme="minorHAnsi" w:eastAsia="Arial" w:hAnsiTheme="minorHAnsi" w:cstheme="minorHAnsi"/>
          <w:b/>
          <w:spacing w:val="9"/>
          <w:sz w:val="23"/>
          <w:szCs w:val="23"/>
        </w:rPr>
        <w:t xml:space="preserve"> </w:t>
      </w:r>
      <w:r w:rsidRPr="00B4778B">
        <w:rPr>
          <w:rFonts w:asciiTheme="minorHAnsi" w:eastAsia="Arial" w:hAnsiTheme="minorHAnsi" w:cstheme="minorHAnsi"/>
          <w:b/>
          <w:sz w:val="23"/>
          <w:szCs w:val="23"/>
        </w:rPr>
        <w:t>stra</w:t>
      </w:r>
      <w:r w:rsidRPr="00B4778B">
        <w:rPr>
          <w:rFonts w:asciiTheme="minorHAnsi" w:eastAsia="Arial" w:hAnsiTheme="minorHAnsi" w:cstheme="minorHAnsi"/>
          <w:b/>
          <w:spacing w:val="1"/>
          <w:sz w:val="23"/>
          <w:szCs w:val="23"/>
        </w:rPr>
        <w:t>ne</w:t>
      </w:r>
      <w:proofErr w:type="gramEnd"/>
      <w:r w:rsidRPr="00B4778B">
        <w:rPr>
          <w:rFonts w:asciiTheme="minorHAnsi" w:eastAsia="Arial" w:hAnsiTheme="minorHAnsi" w:cstheme="minorHAnsi"/>
          <w:b/>
          <w:sz w:val="23"/>
          <w:szCs w:val="23"/>
        </w:rPr>
        <w:t>:</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1"/>
          <w:sz w:val="23"/>
          <w:szCs w:val="23"/>
        </w:rPr>
        <w:t xml:space="preserve"> </w:t>
      </w:r>
      <w:r w:rsidRPr="00B4778B">
        <w:rPr>
          <w:rFonts w:asciiTheme="minorHAnsi" w:eastAsia="Arial" w:hAnsiTheme="minorHAnsi" w:cstheme="minorHAnsi"/>
          <w:sz w:val="23"/>
          <w:szCs w:val="23"/>
        </w:rPr>
        <w:t>Naručit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Klinički bolnički centar Sestre milosrdnice</w:t>
      </w:r>
      <w:r w:rsidRPr="00B4778B">
        <w:rPr>
          <w:rFonts w:asciiTheme="minorHAnsi" w:eastAsia="Arial" w:hAnsiTheme="minorHAnsi" w:cstheme="minorHAnsi"/>
          <w:sz w:val="23"/>
          <w:szCs w:val="23"/>
        </w:rPr>
        <w:t xml:space="preserve">) /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2"/>
          <w:sz w:val="23"/>
          <w:szCs w:val="23"/>
        </w:rPr>
        <w:t>(</w:t>
      </w:r>
      <w:r w:rsidRPr="00B4778B">
        <w:rPr>
          <w:rFonts w:asciiTheme="minorHAnsi" w:eastAsia="Arial" w:hAnsiTheme="minorHAnsi" w:cstheme="minorHAnsi"/>
          <w:spacing w:val="1"/>
          <w:sz w:val="23"/>
          <w:szCs w:val="23"/>
        </w:rPr>
        <w:t>_____________</w:t>
      </w:r>
      <w:r w:rsidRPr="00B4778B">
        <w:rPr>
          <w:rFonts w:asciiTheme="minorHAnsi" w:eastAsia="Arial" w:hAnsiTheme="minorHAnsi" w:cstheme="minorHAnsi"/>
          <w:spacing w:val="-1"/>
          <w:sz w:val="23"/>
          <w:szCs w:val="23"/>
        </w:rPr>
        <w:t>)</w:t>
      </w:r>
      <w:r w:rsidRPr="00B4778B">
        <w:rPr>
          <w:rFonts w:asciiTheme="minorHAnsi" w:eastAsia="Arial" w:hAnsiTheme="minorHAnsi" w:cstheme="minorHAnsi"/>
          <w:sz w:val="23"/>
          <w:szCs w:val="23"/>
        </w:rPr>
        <w:t>,</w:t>
      </w:r>
    </w:p>
    <w:p w:rsidR="00A5027A" w:rsidRPr="006D24EF" w:rsidRDefault="00A5027A" w:rsidP="00736812">
      <w:pPr>
        <w:tabs>
          <w:tab w:val="left" w:pos="9639"/>
        </w:tabs>
        <w:spacing w:after="75"/>
        <w:ind w:left="284" w:right="77"/>
        <w:textAlignment w:val="baseline"/>
        <w:rPr>
          <w:rFonts w:asciiTheme="minorHAnsi" w:eastAsia="Arial" w:hAnsiTheme="minorHAnsi" w:cstheme="minorHAnsi"/>
          <w:spacing w:val="1"/>
          <w:sz w:val="23"/>
          <w:szCs w:val="23"/>
        </w:rPr>
      </w:pPr>
      <w:r w:rsidRPr="00B4778B">
        <w:rPr>
          <w:rFonts w:asciiTheme="minorHAnsi" w:eastAsia="Arial" w:hAnsiTheme="minorHAnsi" w:cstheme="minorHAnsi"/>
          <w:spacing w:val="1"/>
          <w:sz w:val="23"/>
          <w:szCs w:val="23"/>
        </w:rPr>
        <w:lastRenderedPageBreak/>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1"/>
          <w:sz w:val="23"/>
          <w:szCs w:val="23"/>
        </w:rPr>
        <w:t>na</w:t>
      </w:r>
      <w:r w:rsidRPr="00B4778B">
        <w:rPr>
          <w:rFonts w:asciiTheme="minorHAnsi" w:eastAsia="Arial" w:hAnsiTheme="minorHAnsi" w:cstheme="minorHAnsi"/>
          <w:b/>
          <w:spacing w:val="-1"/>
          <w:sz w:val="23"/>
          <w:szCs w:val="23"/>
        </w:rPr>
        <w:t>b</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e:</w:t>
      </w:r>
      <w:r w:rsidR="00604498" w:rsidRPr="00B4778B">
        <w:rPr>
          <w:rFonts w:asciiTheme="minorHAnsi" w:eastAsia="Arial" w:hAnsiTheme="minorHAnsi" w:cstheme="minorHAnsi"/>
          <w:b/>
          <w:spacing w:val="1"/>
          <w:sz w:val="23"/>
          <w:szCs w:val="23"/>
        </w:rPr>
        <w:t xml:space="preserve"> </w:t>
      </w:r>
      <w:r w:rsidR="00736812" w:rsidRPr="00736812">
        <w:rPr>
          <w:rFonts w:asciiTheme="minorHAnsi" w:eastAsia="Arial" w:hAnsiTheme="minorHAnsi" w:cstheme="minorHAnsi"/>
          <w:b/>
          <w:spacing w:val="1"/>
          <w:sz w:val="23"/>
          <w:szCs w:val="23"/>
          <w:lang w:val="hr-HR"/>
        </w:rPr>
        <w:t>Vanjske usluge za interpretaciju rezultata istraživanja za potrebe projekta Formiranje biobaze I analiza uzoraka očne vodice/seruma Ramanovom spektroskopijom i plinskom</w:t>
      </w:r>
      <w:r w:rsidR="00736812">
        <w:rPr>
          <w:rFonts w:asciiTheme="minorHAnsi" w:eastAsia="Arial" w:hAnsiTheme="minorHAnsi" w:cstheme="minorHAnsi"/>
          <w:b/>
          <w:spacing w:val="1"/>
          <w:sz w:val="23"/>
          <w:szCs w:val="23"/>
          <w:lang w:val="hr-HR"/>
        </w:rPr>
        <w:t xml:space="preserve"> </w:t>
      </w:r>
      <w:r w:rsidR="00736812" w:rsidRPr="00736812">
        <w:rPr>
          <w:rFonts w:asciiTheme="minorHAnsi" w:eastAsia="Arial" w:hAnsiTheme="minorHAnsi" w:cstheme="minorHAnsi"/>
          <w:b/>
          <w:spacing w:val="1"/>
          <w:sz w:val="23"/>
          <w:szCs w:val="23"/>
          <w:lang w:val="hr-HR"/>
        </w:rPr>
        <w:t>kromatografijom kod vodećih očnih bolesti, NPOO.C3.</w:t>
      </w:r>
      <w:proofErr w:type="gramStart"/>
      <w:r w:rsidR="00736812" w:rsidRPr="00736812">
        <w:rPr>
          <w:rFonts w:asciiTheme="minorHAnsi" w:eastAsia="Arial" w:hAnsiTheme="minorHAnsi" w:cstheme="minorHAnsi"/>
          <w:b/>
          <w:spacing w:val="1"/>
          <w:sz w:val="23"/>
          <w:szCs w:val="23"/>
          <w:lang w:val="hr-HR"/>
        </w:rPr>
        <w:t>2.R</w:t>
      </w:r>
      <w:proofErr w:type="gramEnd"/>
      <w:r w:rsidR="00736812" w:rsidRPr="00736812">
        <w:rPr>
          <w:rFonts w:asciiTheme="minorHAnsi" w:eastAsia="Arial" w:hAnsiTheme="minorHAnsi" w:cstheme="minorHAnsi"/>
          <w:b/>
          <w:spacing w:val="1"/>
          <w:sz w:val="23"/>
          <w:szCs w:val="23"/>
          <w:lang w:val="hr-HR"/>
        </w:rPr>
        <w:t>3.11.04.0287</w:t>
      </w:r>
    </w:p>
    <w:p w:rsidR="00A5027A" w:rsidRPr="00B4778B" w:rsidRDefault="00A5027A" w:rsidP="009B56EC">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z w:val="23"/>
          <w:szCs w:val="23"/>
        </w:rPr>
        <w:t>st</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 xml:space="preserve"> d</w:t>
      </w:r>
      <w:r w:rsidRPr="00B4778B">
        <w:rPr>
          <w:rFonts w:asciiTheme="minorHAnsi" w:eastAsia="Arial" w:hAnsiTheme="minorHAnsi" w:cstheme="minorHAnsi"/>
          <w:b/>
          <w:sz w:val="23"/>
          <w:szCs w:val="23"/>
        </w:rPr>
        <w:t>io</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ora</w:t>
      </w:r>
      <w:r w:rsidRPr="00B4778B">
        <w:rPr>
          <w:rFonts w:asciiTheme="minorHAnsi" w:eastAsia="Arial" w:hAnsiTheme="minorHAnsi" w:cstheme="minorHAnsi"/>
          <w:b/>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 xml:space="preserve">ponudbeni </w:t>
      </w:r>
      <w:r w:rsidRPr="00B4778B">
        <w:rPr>
          <w:rFonts w:asciiTheme="minorHAnsi" w:eastAsia="Arial" w:hAnsiTheme="minorHAnsi" w:cstheme="minorHAnsi"/>
          <w:sz w:val="23"/>
          <w:szCs w:val="23"/>
        </w:rPr>
        <w:t>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w:t>
      </w:r>
    </w:p>
    <w:p w:rsidR="00A5027A" w:rsidRPr="00B4778B" w:rsidRDefault="00A5027A" w:rsidP="00A5027A">
      <w:pPr>
        <w:tabs>
          <w:tab w:val="left" w:pos="9639"/>
        </w:tabs>
        <w:spacing w:before="74"/>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w:t>
      </w:r>
      <w:r w:rsidRPr="00B4778B">
        <w:rPr>
          <w:rFonts w:asciiTheme="minorHAnsi" w:eastAsia="Arial" w:hAnsiTheme="minorHAnsi" w:cstheme="minorHAnsi"/>
          <w:spacing w:val="12"/>
          <w:sz w:val="23"/>
          <w:szCs w:val="23"/>
        </w:rPr>
        <w:t xml:space="preserve"> </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z w:val="23"/>
          <w:szCs w:val="23"/>
        </w:rPr>
        <w:t>jes</w:t>
      </w:r>
      <w:r w:rsidRPr="00B4778B">
        <w:rPr>
          <w:rFonts w:asciiTheme="minorHAnsi" w:eastAsia="Arial" w:hAnsiTheme="minorHAnsi" w:cstheme="minorHAnsi"/>
          <w:b/>
          <w:spacing w:val="1"/>
          <w:sz w:val="23"/>
          <w:szCs w:val="23"/>
        </w:rPr>
        <w:t>t</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15"/>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3"/>
          <w:sz w:val="23"/>
          <w:szCs w:val="23"/>
        </w:rPr>
        <w:t>z</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z w:val="23"/>
          <w:szCs w:val="23"/>
        </w:rPr>
        <w:t>š</w:t>
      </w:r>
      <w:r w:rsidRPr="00B4778B">
        <w:rPr>
          <w:rFonts w:asciiTheme="minorHAnsi" w:eastAsia="Arial" w:hAnsiTheme="minorHAnsi" w:cstheme="minorHAnsi"/>
          <w:b/>
          <w:spacing w:val="1"/>
          <w:sz w:val="23"/>
          <w:szCs w:val="23"/>
        </w:rPr>
        <w:t>en</w:t>
      </w:r>
      <w:r w:rsidRPr="00B4778B">
        <w:rPr>
          <w:rFonts w:asciiTheme="minorHAnsi" w:eastAsia="Arial" w:hAnsiTheme="minorHAnsi" w:cstheme="minorHAnsi"/>
          <w:b/>
          <w:sz w:val="23"/>
          <w:szCs w:val="23"/>
        </w:rPr>
        <w:t>ja</w:t>
      </w:r>
      <w:r w:rsidRPr="00B4778B">
        <w:rPr>
          <w:rFonts w:asciiTheme="minorHAnsi" w:eastAsia="Arial" w:hAnsiTheme="minorHAnsi" w:cstheme="minorHAnsi"/>
          <w:b/>
          <w:spacing w:val="15"/>
          <w:sz w:val="23"/>
          <w:szCs w:val="23"/>
        </w:rPr>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2"/>
          <w:sz w:val="23"/>
          <w:szCs w:val="23"/>
        </w:rPr>
        <w:t>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ta</w:t>
      </w:r>
      <w:r w:rsidRPr="00B4778B">
        <w:rPr>
          <w:rFonts w:asciiTheme="minorHAnsi" w:eastAsia="Arial" w:hAnsiTheme="minorHAnsi" w:cstheme="minorHAnsi"/>
          <w:b/>
          <w:spacing w:val="11"/>
          <w:sz w:val="23"/>
          <w:szCs w:val="23"/>
        </w:rPr>
        <w:t xml:space="preserve"> </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1"/>
          <w:sz w:val="23"/>
          <w:szCs w:val="23"/>
        </w:rPr>
        <w:t>ba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w:t>
      </w:r>
      <w:r w:rsidRPr="00B4778B">
        <w:rPr>
          <w:rFonts w:asciiTheme="minorHAnsi" w:eastAsia="Arial" w:hAnsiTheme="minorHAnsi" w:cstheme="minorHAnsi"/>
          <w:spacing w:val="15"/>
          <w:sz w:val="23"/>
          <w:szCs w:val="23"/>
        </w:rPr>
        <w:t xml:space="preserve"> </w:t>
      </w:r>
    </w:p>
    <w:p w:rsidR="00BD708E" w:rsidRPr="00B4778B" w:rsidRDefault="00BD708E" w:rsidP="00156056">
      <w:pPr>
        <w:ind w:left="284" w:right="184"/>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Klinički bolnički centar Sestre milosrdnice, Zagreb, Vinogradska cesta 29</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ci</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pacing w:val="1"/>
          <w:sz w:val="23"/>
          <w:szCs w:val="23"/>
        </w:rPr>
        <w:t>en</w:t>
      </w:r>
      <w:r w:rsidRPr="00B4778B">
        <w:rPr>
          <w:rFonts w:asciiTheme="minorHAnsi" w:eastAsia="Arial" w:hAnsiTheme="minorHAnsi" w:cstheme="minorHAnsi"/>
          <w:b/>
          <w:sz w:val="23"/>
          <w:szCs w:val="23"/>
        </w:rPr>
        <w:t xml:space="preserve">a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me</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z w:val="23"/>
          <w:szCs w:val="23"/>
        </w:rPr>
        <w:t xml:space="preserve">a </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aba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w:t>
      </w:r>
      <w:r w:rsidRPr="00B4778B">
        <w:rPr>
          <w:rFonts w:asciiTheme="minorHAnsi" w:eastAsia="Arial" w:hAnsiTheme="minorHAnsi" w:cstheme="minorHAnsi"/>
          <w:sz w:val="23"/>
          <w:szCs w:val="23"/>
        </w:rPr>
        <w:t xml:space="preserve"> s</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kl</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dn</w:t>
      </w:r>
      <w:r w:rsidRPr="00B4778B">
        <w:rPr>
          <w:rFonts w:asciiTheme="minorHAnsi" w:eastAsia="Arial" w:hAnsiTheme="minorHAnsi" w:cstheme="minorHAnsi"/>
          <w:sz w:val="23"/>
          <w:szCs w:val="23"/>
        </w:rPr>
        <w:t>o trošk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iku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i 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 xml:space="preserve"> o</w:t>
      </w:r>
      <w:r w:rsidRPr="00B4778B">
        <w:rPr>
          <w:rFonts w:asciiTheme="minorHAnsi" w:eastAsia="Arial" w:hAnsiTheme="minorHAnsi" w:cstheme="minorHAnsi"/>
          <w:spacing w:val="-1"/>
          <w:sz w:val="23"/>
          <w:szCs w:val="23"/>
        </w:rPr>
        <w:t>da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1"/>
          <w:sz w:val="23"/>
          <w:szCs w:val="23"/>
        </w:rPr>
        <w:t xml:space="preserve"> na temelju p</w:t>
      </w:r>
      <w:r w:rsidRPr="00B4778B">
        <w:rPr>
          <w:rFonts w:asciiTheme="minorHAnsi" w:eastAsia="Arial" w:hAnsiTheme="minorHAnsi" w:cstheme="minorHAnsi"/>
          <w:sz w:val="23"/>
          <w:szCs w:val="23"/>
        </w:rPr>
        <w:t>ro</w:t>
      </w:r>
      <w:r w:rsidRPr="00B4778B">
        <w:rPr>
          <w:rFonts w:asciiTheme="minorHAnsi" w:eastAsia="Arial" w:hAnsiTheme="minorHAnsi" w:cstheme="minorHAnsi"/>
          <w:spacing w:val="-2"/>
          <w:sz w:val="23"/>
          <w:szCs w:val="23"/>
        </w:rPr>
        <w:t>c</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ne</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 xml:space="preserve">sti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aba</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 N</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ručit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a</w:t>
      </w:r>
    </w:p>
    <w:p w:rsidR="00165DAA" w:rsidRPr="00B4778B" w:rsidRDefault="00A5027A" w:rsidP="00165DAA">
      <w:pPr>
        <w:spacing w:before="14" w:line="260" w:lineRule="exact"/>
        <w:ind w:left="284"/>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2"/>
          <w:sz w:val="23"/>
          <w:szCs w:val="23"/>
        </w:rPr>
        <w:t xml:space="preserve"> izvršenja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re</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pacing w:val="1"/>
          <w:sz w:val="23"/>
          <w:szCs w:val="23"/>
        </w:rPr>
        <w:t>me</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pacing w:val="1"/>
          <w:sz w:val="23"/>
          <w:szCs w:val="23"/>
        </w:rPr>
        <w:t>na</w:t>
      </w:r>
      <w:r w:rsidRPr="00B4778B">
        <w:rPr>
          <w:rFonts w:asciiTheme="minorHAnsi" w:eastAsia="Arial" w:hAnsiTheme="minorHAnsi" w:cstheme="minorHAnsi"/>
          <w:b/>
          <w:spacing w:val="-1"/>
          <w:sz w:val="23"/>
          <w:szCs w:val="23"/>
        </w:rPr>
        <w:t>b</w:t>
      </w:r>
      <w:r w:rsidRPr="00B4778B">
        <w:rPr>
          <w:rFonts w:asciiTheme="minorHAnsi" w:eastAsia="Arial" w:hAnsiTheme="minorHAnsi" w:cstheme="minorHAnsi"/>
          <w:b/>
          <w:spacing w:val="1"/>
          <w:sz w:val="23"/>
          <w:szCs w:val="23"/>
        </w:rPr>
        <w:t>a</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2"/>
          <w:sz w:val="23"/>
          <w:szCs w:val="23"/>
        </w:rPr>
        <w:t>e</w:t>
      </w:r>
      <w:r w:rsidRPr="00B4778B">
        <w:rPr>
          <w:rFonts w:asciiTheme="minorHAnsi" w:eastAsia="Arial" w:hAnsiTheme="minorHAnsi" w:cstheme="minorHAnsi"/>
          <w:b/>
          <w:sz w:val="23"/>
          <w:szCs w:val="23"/>
        </w:rPr>
        <w:t>:</w:t>
      </w:r>
      <w:r w:rsidRPr="00B4778B">
        <w:rPr>
          <w:rFonts w:asciiTheme="minorHAnsi" w:eastAsia="Arial" w:hAnsiTheme="minorHAnsi" w:cstheme="minorHAnsi"/>
          <w:spacing w:val="2"/>
          <w:sz w:val="23"/>
          <w:szCs w:val="23"/>
        </w:rPr>
        <w:t xml:space="preserve"> </w:t>
      </w:r>
      <w:r w:rsidR="00736812" w:rsidRPr="00233F56">
        <w:rPr>
          <w:rFonts w:asciiTheme="minorHAnsi" w:eastAsia="Arial" w:hAnsiTheme="minorHAnsi" w:cstheme="minorHAnsi"/>
          <w:b/>
          <w:sz w:val="23"/>
          <w:szCs w:val="23"/>
          <w:highlight w:val="yellow"/>
        </w:rPr>
        <w:t>Ponuditelj (Isporučitelj) je dužan izvršiti uslugu do 31.7.2026</w:t>
      </w:r>
      <w:r w:rsidR="00E16014" w:rsidRPr="00233F56">
        <w:rPr>
          <w:rFonts w:asciiTheme="minorHAnsi" w:eastAsia="Arial" w:hAnsiTheme="minorHAnsi" w:cstheme="minorHAnsi"/>
          <w:b/>
          <w:sz w:val="23"/>
          <w:szCs w:val="23"/>
          <w:highlight w:val="yellow"/>
        </w:rPr>
        <w:t>.</w:t>
      </w:r>
      <w:r w:rsidR="00134A5E" w:rsidRPr="00B4778B">
        <w:rPr>
          <w:rFonts w:asciiTheme="minorHAnsi" w:eastAsia="Arial" w:hAnsiTheme="minorHAnsi" w:cstheme="minorHAnsi"/>
          <w:spacing w:val="1"/>
          <w:sz w:val="23"/>
          <w:szCs w:val="23"/>
        </w:rPr>
        <w:t xml:space="preserve"> </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1"/>
          <w:sz w:val="23"/>
          <w:szCs w:val="23"/>
        </w:rPr>
        <w:t xml:space="preserve"> n</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k</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ji se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2"/>
          <w:sz w:val="23"/>
          <w:szCs w:val="23"/>
        </w:rPr>
        <w:t>k</w:t>
      </w:r>
      <w:r w:rsidRPr="00B4778B">
        <w:rPr>
          <w:rFonts w:asciiTheme="minorHAnsi" w:eastAsia="Arial" w:hAnsiTheme="minorHAnsi" w:cstheme="minorHAnsi"/>
          <w:b/>
          <w:sz w:val="23"/>
          <w:szCs w:val="23"/>
        </w:rPr>
        <w:t>la</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u</w:t>
      </w:r>
      <w:r w:rsidRPr="00B4778B">
        <w:rPr>
          <w:rFonts w:asciiTheme="minorHAnsi" w:eastAsia="Arial" w:hAnsiTheme="minorHAnsi" w:cstheme="minorHAnsi"/>
          <w:b/>
          <w:spacing w:val="-1"/>
          <w:sz w:val="23"/>
          <w:szCs w:val="23"/>
        </w:rPr>
        <w:t>g</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z w:val="23"/>
          <w:szCs w:val="23"/>
        </w:rPr>
        <w:t>r:</w:t>
      </w:r>
      <w:r w:rsidRPr="00B4778B">
        <w:rPr>
          <w:rFonts w:asciiTheme="minorHAnsi" w:eastAsia="Arial" w:hAnsiTheme="minorHAnsi" w:cstheme="minorHAnsi"/>
          <w:spacing w:val="7"/>
          <w:sz w:val="23"/>
          <w:szCs w:val="23"/>
        </w:rPr>
        <w:t xml:space="preserve"> </w:t>
      </w:r>
      <w:r w:rsidR="00B11E32" w:rsidRPr="00B4778B">
        <w:rPr>
          <w:rFonts w:asciiTheme="minorHAnsi" w:eastAsia="Arial" w:hAnsiTheme="minorHAnsi" w:cstheme="minorHAnsi"/>
          <w:sz w:val="22"/>
          <w:szCs w:val="24"/>
        </w:rPr>
        <w:t>U</w:t>
      </w:r>
      <w:r w:rsidR="00B11E32" w:rsidRPr="00B4778B">
        <w:rPr>
          <w:rFonts w:asciiTheme="minorHAnsi" w:eastAsia="Arial" w:hAnsiTheme="minorHAnsi" w:cstheme="minorHAnsi"/>
          <w:spacing w:val="-1"/>
          <w:sz w:val="22"/>
          <w:szCs w:val="24"/>
        </w:rPr>
        <w:t>g</w:t>
      </w:r>
      <w:r w:rsidR="00B11E32" w:rsidRPr="00B4778B">
        <w:rPr>
          <w:rFonts w:asciiTheme="minorHAnsi" w:eastAsia="Arial" w:hAnsiTheme="minorHAnsi" w:cstheme="minorHAnsi"/>
          <w:spacing w:val="1"/>
          <w:sz w:val="22"/>
          <w:szCs w:val="24"/>
        </w:rPr>
        <w:t>o</w:t>
      </w:r>
      <w:r w:rsidR="00B11E32" w:rsidRPr="00B4778B">
        <w:rPr>
          <w:rFonts w:asciiTheme="minorHAnsi" w:eastAsia="Arial" w:hAnsiTheme="minorHAnsi" w:cstheme="minorHAnsi"/>
          <w:spacing w:val="-2"/>
          <w:sz w:val="22"/>
          <w:szCs w:val="24"/>
        </w:rPr>
        <w:t>v</w:t>
      </w:r>
      <w:r w:rsidR="00B11E32" w:rsidRPr="00B4778B">
        <w:rPr>
          <w:rFonts w:asciiTheme="minorHAnsi" w:eastAsia="Arial" w:hAnsiTheme="minorHAnsi" w:cstheme="minorHAnsi"/>
          <w:spacing w:val="1"/>
          <w:sz w:val="22"/>
          <w:szCs w:val="24"/>
        </w:rPr>
        <w:t>o</w:t>
      </w:r>
      <w:r w:rsidR="00B11E32" w:rsidRPr="00B4778B">
        <w:rPr>
          <w:rFonts w:asciiTheme="minorHAnsi" w:eastAsia="Arial" w:hAnsiTheme="minorHAnsi" w:cstheme="minorHAnsi"/>
          <w:sz w:val="22"/>
          <w:szCs w:val="24"/>
        </w:rPr>
        <w:t xml:space="preserve">r o </w:t>
      </w:r>
      <w:r w:rsidR="00B11E32" w:rsidRPr="00B4778B">
        <w:rPr>
          <w:rFonts w:asciiTheme="minorHAnsi" w:hAnsiTheme="minorHAnsi" w:cstheme="minorHAnsi"/>
          <w:sz w:val="22"/>
          <w:szCs w:val="24"/>
        </w:rPr>
        <w:t xml:space="preserve">nabavi sklapa se na razdoblje od </w:t>
      </w:r>
      <w:r w:rsidR="00E46B0B">
        <w:rPr>
          <w:rFonts w:asciiTheme="minorHAnsi" w:hAnsiTheme="minorHAnsi" w:cstheme="minorHAnsi"/>
          <w:b/>
          <w:sz w:val="22"/>
          <w:szCs w:val="24"/>
        </w:rPr>
        <w:t>1</w:t>
      </w:r>
      <w:r w:rsidR="006D24EF" w:rsidRPr="008F2757">
        <w:rPr>
          <w:rFonts w:asciiTheme="minorHAnsi" w:hAnsiTheme="minorHAnsi" w:cstheme="minorHAnsi"/>
          <w:b/>
          <w:sz w:val="22"/>
          <w:szCs w:val="24"/>
        </w:rPr>
        <w:t>0 dana</w:t>
      </w:r>
      <w:r w:rsidR="00346518" w:rsidRPr="00B4778B">
        <w:rPr>
          <w:rFonts w:asciiTheme="minorHAnsi" w:hAnsiTheme="minorHAnsi" w:cstheme="minorHAnsi"/>
          <w:sz w:val="22"/>
          <w:szCs w:val="24"/>
        </w:rPr>
        <w:t xml:space="preserve"> </w:t>
      </w:r>
      <w:r w:rsidR="00B11E32" w:rsidRPr="00B4778B">
        <w:rPr>
          <w:rFonts w:asciiTheme="minorHAnsi" w:hAnsiTheme="minorHAnsi" w:cstheme="minorHAnsi"/>
          <w:sz w:val="22"/>
          <w:szCs w:val="24"/>
        </w:rPr>
        <w:t>s najpovoljnijim ponuditeljem prema vrsti i količini navedenoj u</w:t>
      </w:r>
      <w:r w:rsidR="00B11E32" w:rsidRPr="00B4778B">
        <w:rPr>
          <w:rFonts w:asciiTheme="minorHAnsi" w:eastAsia="Arial" w:hAnsiTheme="minorHAnsi" w:cstheme="minorHAnsi"/>
          <w:spacing w:val="2"/>
          <w:sz w:val="22"/>
          <w:szCs w:val="24"/>
        </w:rPr>
        <w:t xml:space="preserve"> T</w:t>
      </w:r>
      <w:r w:rsidR="00B11E32" w:rsidRPr="00B4778B">
        <w:rPr>
          <w:rFonts w:asciiTheme="minorHAnsi" w:eastAsia="Arial" w:hAnsiTheme="minorHAnsi" w:cstheme="minorHAnsi"/>
          <w:sz w:val="22"/>
          <w:szCs w:val="24"/>
        </w:rPr>
        <w:t>rošk</w:t>
      </w:r>
      <w:r w:rsidR="00B11E32" w:rsidRPr="00B4778B">
        <w:rPr>
          <w:rFonts w:asciiTheme="minorHAnsi" w:eastAsia="Arial" w:hAnsiTheme="minorHAnsi" w:cstheme="minorHAnsi"/>
          <w:spacing w:val="1"/>
          <w:sz w:val="22"/>
          <w:szCs w:val="24"/>
        </w:rPr>
        <w:t>o</w:t>
      </w:r>
      <w:r w:rsidR="00B11E32" w:rsidRPr="00B4778B">
        <w:rPr>
          <w:rFonts w:asciiTheme="minorHAnsi" w:eastAsia="Arial" w:hAnsiTheme="minorHAnsi" w:cstheme="minorHAnsi"/>
          <w:spacing w:val="-2"/>
          <w:sz w:val="22"/>
          <w:szCs w:val="24"/>
        </w:rPr>
        <w:t>v</w:t>
      </w:r>
      <w:r w:rsidR="00B11E32" w:rsidRPr="00B4778B">
        <w:rPr>
          <w:rFonts w:asciiTheme="minorHAnsi" w:eastAsia="Arial" w:hAnsiTheme="minorHAnsi" w:cstheme="minorHAnsi"/>
          <w:spacing w:val="1"/>
          <w:sz w:val="22"/>
          <w:szCs w:val="24"/>
        </w:rPr>
        <w:t>n</w:t>
      </w:r>
      <w:r w:rsidR="00B11E32" w:rsidRPr="00B4778B">
        <w:rPr>
          <w:rFonts w:asciiTheme="minorHAnsi" w:eastAsia="Arial" w:hAnsiTheme="minorHAnsi" w:cstheme="minorHAnsi"/>
          <w:sz w:val="22"/>
          <w:szCs w:val="24"/>
        </w:rPr>
        <w:t>iku.</w:t>
      </w:r>
    </w:p>
    <w:p w:rsidR="00A5027A" w:rsidRPr="00B4778B" w:rsidRDefault="00A5027A" w:rsidP="00A5027A">
      <w:pPr>
        <w:tabs>
          <w:tab w:val="left" w:pos="540"/>
          <w:tab w:val="left" w:pos="9639"/>
        </w:tabs>
        <w:ind w:left="284" w:right="77"/>
        <w:jc w:val="both"/>
        <w:rPr>
          <w:rFonts w:asciiTheme="minorHAnsi" w:hAnsiTheme="minorHAnsi" w:cstheme="minorHAnsi"/>
          <w:bCs/>
          <w:sz w:val="23"/>
          <w:szCs w:val="23"/>
          <w:lang w:eastAsia="hr-HR"/>
        </w:rPr>
      </w:pPr>
      <w:r w:rsidRPr="00B4778B">
        <w:rPr>
          <w:rFonts w:asciiTheme="minorHAnsi" w:eastAsia="Arial" w:hAnsiTheme="minorHAnsi" w:cstheme="minorHAnsi"/>
          <w:sz w:val="23"/>
          <w:szCs w:val="23"/>
        </w:rPr>
        <w:t>−</w:t>
      </w:r>
      <w:r w:rsidRPr="00B4778B">
        <w:rPr>
          <w:rFonts w:asciiTheme="minorHAnsi" w:eastAsia="Arial" w:hAnsiTheme="minorHAnsi" w:cstheme="minorHAnsi"/>
          <w:spacing w:val="59"/>
          <w:sz w:val="23"/>
          <w:szCs w:val="23"/>
        </w:rPr>
        <w:t xml:space="preserve"> </w:t>
      </w:r>
      <w:r w:rsidRPr="00B4778B">
        <w:rPr>
          <w:rFonts w:asciiTheme="minorHAnsi" w:hAnsiTheme="minorHAnsi" w:cstheme="minorHAnsi"/>
          <w:b/>
          <w:bCs/>
          <w:sz w:val="23"/>
          <w:szCs w:val="23"/>
          <w:lang w:eastAsia="hr-HR"/>
        </w:rPr>
        <w:t>odredbe o jamstvu za uredno ispunjenje ugovora:</w:t>
      </w:r>
      <w:r w:rsidRPr="00B4778B">
        <w:rPr>
          <w:rFonts w:asciiTheme="minorHAnsi" w:hAnsiTheme="minorHAnsi" w:cstheme="minorHAnsi"/>
          <w:bCs/>
          <w:sz w:val="23"/>
          <w:szCs w:val="23"/>
          <w:lang w:eastAsia="hr-HR"/>
        </w:rPr>
        <w:t xml:space="preserve"> </w:t>
      </w:r>
      <w:r w:rsidR="006A4A3A" w:rsidRPr="00B4778B">
        <w:rPr>
          <w:rFonts w:asciiTheme="minorHAnsi" w:hAnsiTheme="minorHAnsi" w:cstheme="minorHAnsi"/>
          <w:bCs/>
          <w:sz w:val="23"/>
          <w:szCs w:val="23"/>
          <w:lang w:eastAsia="hr-HR"/>
        </w:rPr>
        <w:t xml:space="preserve">Odabrani ponuditelj, odnosno izvršitelj,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w:t>
      </w:r>
      <w:r w:rsidR="00A7656D" w:rsidRPr="00B4778B">
        <w:rPr>
          <w:rFonts w:asciiTheme="minorHAnsi" w:hAnsiTheme="minorHAnsi" w:cstheme="minorHAnsi"/>
          <w:bCs/>
          <w:sz w:val="23"/>
          <w:szCs w:val="23"/>
          <w:lang w:eastAsia="hr-HR"/>
        </w:rPr>
        <w:t xml:space="preserve">bankarsku </w:t>
      </w:r>
      <w:r w:rsidR="006A4A3A" w:rsidRPr="00B4778B">
        <w:rPr>
          <w:rFonts w:asciiTheme="minorHAnsi" w:hAnsiTheme="minorHAnsi" w:cstheme="minorHAnsi"/>
          <w:bCs/>
          <w:sz w:val="23"/>
          <w:szCs w:val="23"/>
          <w:lang w:eastAsia="hr-HR"/>
        </w:rPr>
        <w:t xml:space="preserve">garanciju, zadužnicu, bjanko zadužnicu ili potvrdu o uplati novčanog pologa </w:t>
      </w:r>
      <w:r w:rsidR="006A4A3A" w:rsidRPr="00B4778B">
        <w:rPr>
          <w:rFonts w:asciiTheme="minorHAnsi" w:hAnsiTheme="minorHAnsi" w:cstheme="minorHAnsi"/>
          <w:b/>
          <w:sz w:val="23"/>
          <w:szCs w:val="23"/>
        </w:rPr>
        <w:t>u visini 10 % (deset posto) ukupne vrijednosti ovog Ugovora (bez PDV-a)</w:t>
      </w:r>
      <w:r w:rsidR="006A4A3A" w:rsidRPr="00B4778B">
        <w:rPr>
          <w:rFonts w:asciiTheme="minorHAnsi" w:hAnsiTheme="minorHAnsi" w:cstheme="minorHAnsi"/>
          <w:sz w:val="23"/>
          <w:szCs w:val="23"/>
        </w:rPr>
        <w:t xml:space="preserve"> kao osiguranje Naručitelju da će u ugovorenom roku izvršiti uslugu, prema zahtjevima Naručitelja, pravilima struke, važećim standardima, normativima, zakonima i tehničkim propisima Republike Hrvatske</w:t>
      </w:r>
      <w:r w:rsidR="006A4A3A" w:rsidRPr="00B4778B">
        <w:rPr>
          <w:rFonts w:asciiTheme="minorHAnsi" w:hAnsiTheme="minorHAnsi" w:cstheme="minorHAnsi"/>
          <w:bCs/>
          <w:sz w:val="23"/>
          <w:szCs w:val="23"/>
          <w:lang w:eastAsia="hr-HR"/>
        </w:rPr>
        <w:t>, na način opisan u troškovniku kao i za slučaj povrede ugovorenih obveza</w:t>
      </w:r>
      <w:r w:rsidR="006A4A3A" w:rsidRPr="00B4778B">
        <w:rPr>
          <w:rFonts w:asciiTheme="minorHAnsi" w:hAnsiTheme="minorHAnsi" w:cstheme="minorHAnsi"/>
          <w:sz w:val="23"/>
          <w:szCs w:val="23"/>
        </w:rPr>
        <w:t>.</w:t>
      </w:r>
    </w:p>
    <w:p w:rsidR="00A5027A" w:rsidRPr="00B4778B" w:rsidRDefault="00A5027A" w:rsidP="00A5027A">
      <w:pPr>
        <w:tabs>
          <w:tab w:val="left" w:pos="9639"/>
        </w:tabs>
        <w:ind w:left="284" w:right="77"/>
        <w:jc w:val="both"/>
        <w:rPr>
          <w:rFonts w:asciiTheme="minorHAnsi" w:hAnsiTheme="minorHAnsi" w:cstheme="minorHAnsi"/>
          <w:bCs/>
          <w:sz w:val="23"/>
          <w:szCs w:val="23"/>
          <w:lang w:eastAsia="hr-HR"/>
        </w:rPr>
      </w:pP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hAnsiTheme="minorHAnsi" w:cstheme="minorHAnsi"/>
          <w:bCs/>
          <w:sz w:val="23"/>
          <w:szCs w:val="23"/>
          <w:lang w:eastAsia="hr-HR"/>
        </w:rPr>
        <w:t>Jamstvo za uredno ispunjenje ugovora treba biti s rokom valjanosti najmanje 10 (deset) dana dužim od roka izvršenja ugovora,</w:t>
      </w:r>
      <w:r w:rsidRPr="00B4778B">
        <w:rPr>
          <w:rFonts w:asciiTheme="minorHAnsi" w:hAnsiTheme="minorHAnsi" w:cstheme="minorHAnsi"/>
          <w:sz w:val="23"/>
          <w:szCs w:val="23"/>
          <w:lang w:eastAsia="hr-HR"/>
        </w:rPr>
        <w:t xml:space="preserve"> </w:t>
      </w:r>
      <w:r w:rsidRPr="00B4778B">
        <w:rPr>
          <w:rFonts w:asciiTheme="minorHAnsi" w:hAnsiTheme="minorHAnsi" w:cstheme="minorHAnsi"/>
          <w:bCs/>
          <w:sz w:val="23"/>
          <w:szCs w:val="23"/>
          <w:lang w:eastAsia="hr-HR"/>
        </w:rPr>
        <w:t>a isti teče od dana obostranog potpisa ugovora</w:t>
      </w:r>
      <w:r w:rsidRPr="00B4778B">
        <w:rPr>
          <w:rFonts w:asciiTheme="minorHAnsi" w:hAnsiTheme="minorHAnsi" w:cstheme="minorHAnsi"/>
          <w:bCs/>
          <w:sz w:val="23"/>
          <w:szCs w:val="23"/>
          <w:lang w:val="hr-HR"/>
        </w:rPr>
        <w:t>.</w:t>
      </w:r>
    </w:p>
    <w:p w:rsidR="00A5027A" w:rsidRPr="00B4778B" w:rsidRDefault="00A5027A" w:rsidP="00A5027A">
      <w:pPr>
        <w:tabs>
          <w:tab w:val="left" w:pos="9639"/>
        </w:tabs>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Ako</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odab</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i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 xml:space="preserve">lj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00A259C6" w:rsidRPr="00B4778B">
        <w:rPr>
          <w:rFonts w:asciiTheme="minorHAnsi" w:eastAsia="Arial" w:hAnsiTheme="minorHAnsi" w:cstheme="minorHAnsi"/>
          <w:sz w:val="23"/>
          <w:szCs w:val="23"/>
        </w:rPr>
        <w:t>izvrši uslugu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3"/>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m</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roku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du</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n</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 xml:space="preserve"> p</w:t>
      </w:r>
      <w:r w:rsidRPr="00B4778B">
        <w:rPr>
          <w:rFonts w:asciiTheme="minorHAnsi" w:eastAsia="Arial" w:hAnsiTheme="minorHAnsi" w:cstheme="minorHAnsi"/>
          <w:sz w:val="23"/>
          <w:szCs w:val="23"/>
        </w:rPr>
        <w:t>la</w:t>
      </w:r>
      <w:r w:rsidRPr="00B4778B">
        <w:rPr>
          <w:rFonts w:asciiTheme="minorHAnsi" w:eastAsia="Arial" w:hAnsiTheme="minorHAnsi" w:cstheme="minorHAnsi"/>
          <w:spacing w:val="1"/>
          <w:sz w:val="23"/>
          <w:szCs w:val="23"/>
        </w:rPr>
        <w:t>t</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rnu </w:t>
      </w:r>
      <w:r w:rsidR="00736812" w:rsidRPr="00B4778B">
        <w:rPr>
          <w:rFonts w:asciiTheme="minorHAnsi" w:eastAsia="Arial" w:hAnsiTheme="minorHAnsi" w:cstheme="minorHAnsi"/>
          <w:sz w:val="23"/>
          <w:szCs w:val="23"/>
        </w:rPr>
        <w:t>k</w:t>
      </w:r>
      <w:r w:rsidR="00736812" w:rsidRPr="00B4778B">
        <w:rPr>
          <w:rFonts w:asciiTheme="minorHAnsi" w:eastAsia="Arial" w:hAnsiTheme="minorHAnsi" w:cstheme="minorHAnsi"/>
          <w:spacing w:val="1"/>
          <w:sz w:val="23"/>
          <w:szCs w:val="23"/>
        </w:rPr>
        <w:t>a</w:t>
      </w:r>
      <w:r w:rsidR="00736812" w:rsidRPr="00B4778B">
        <w:rPr>
          <w:rFonts w:asciiTheme="minorHAnsi" w:eastAsia="Arial" w:hAnsiTheme="minorHAnsi" w:cstheme="minorHAnsi"/>
          <w:spacing w:val="-2"/>
          <w:sz w:val="23"/>
          <w:szCs w:val="23"/>
        </w:rPr>
        <w:t>z</w:t>
      </w:r>
      <w:r w:rsidR="00736812" w:rsidRPr="00B4778B">
        <w:rPr>
          <w:rFonts w:asciiTheme="minorHAnsi" w:eastAsia="Arial" w:hAnsiTheme="minorHAnsi" w:cstheme="minorHAnsi"/>
          <w:spacing w:val="1"/>
          <w:sz w:val="23"/>
          <w:szCs w:val="23"/>
        </w:rPr>
        <w:t>n</w:t>
      </w:r>
      <w:r w:rsidR="00736812" w:rsidRPr="00B4778B">
        <w:rPr>
          <w:rFonts w:asciiTheme="minorHAnsi" w:eastAsia="Arial" w:hAnsiTheme="minorHAnsi" w:cstheme="minorHAnsi"/>
          <w:sz w:val="23"/>
          <w:szCs w:val="23"/>
        </w:rPr>
        <w:t xml:space="preserve">u </w:t>
      </w:r>
      <w:proofErr w:type="gramStart"/>
      <w:r w:rsidR="00736812" w:rsidRPr="00B4778B">
        <w:rPr>
          <w:rFonts w:asciiTheme="minorHAnsi" w:eastAsia="Arial" w:hAnsiTheme="minorHAnsi" w:cstheme="minorHAnsi"/>
          <w:spacing w:val="3"/>
          <w:sz w:val="23"/>
          <w:szCs w:val="23"/>
        </w:rPr>
        <w:t>u</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su</w:t>
      </w:r>
      <w:proofErr w:type="gramEnd"/>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2</w:t>
      </w: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d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pn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dno</w:t>
      </w:r>
      <w:r w:rsidRPr="00B4778B">
        <w:rPr>
          <w:rFonts w:asciiTheme="minorHAnsi" w:eastAsia="Arial" w:hAnsiTheme="minorHAnsi" w:cstheme="minorHAnsi"/>
          <w:sz w:val="23"/>
          <w:szCs w:val="23"/>
        </w:rPr>
        <w:t xml:space="preserve">sti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ra </w:t>
      </w:r>
      <w:r w:rsidRPr="00B4778B">
        <w:rPr>
          <w:rFonts w:asciiTheme="minorHAnsi" w:eastAsia="Arial" w:hAnsiTheme="minorHAnsi" w:cstheme="minorHAnsi"/>
          <w:spacing w:val="5"/>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 xml:space="preserve">a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ki </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3"/>
          <w:sz w:val="23"/>
          <w:szCs w:val="23"/>
        </w:rPr>
        <w:t>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 xml:space="preserve">n </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š</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ja; Uku</w:t>
      </w:r>
      <w:r w:rsidRPr="00B4778B">
        <w:rPr>
          <w:rFonts w:asciiTheme="minorHAnsi" w:eastAsia="Arial" w:hAnsiTheme="minorHAnsi" w:cstheme="minorHAnsi"/>
          <w:spacing w:val="1"/>
          <w:sz w:val="23"/>
          <w:szCs w:val="23"/>
        </w:rPr>
        <w:t>pn</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z</w:t>
      </w:r>
      <w:r w:rsidRPr="00B4778B">
        <w:rPr>
          <w:rFonts w:asciiTheme="minorHAnsi" w:eastAsia="Arial" w:hAnsiTheme="minorHAnsi" w:cstheme="minorHAnsi"/>
          <w:spacing w:val="1"/>
          <w:sz w:val="23"/>
          <w:szCs w:val="23"/>
        </w:rPr>
        <w:t>no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w:t>
      </w:r>
      <w:r w:rsidRPr="00B4778B">
        <w:rPr>
          <w:rFonts w:asciiTheme="minorHAnsi" w:eastAsia="Arial" w:hAnsiTheme="minorHAnsi" w:cstheme="minorHAnsi"/>
          <w:spacing w:val="-2"/>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1"/>
          <w:sz w:val="23"/>
          <w:szCs w:val="23"/>
        </w:rPr>
        <w:t xml:space="preserve"> n</w:t>
      </w:r>
      <w:r w:rsidRPr="00B4778B">
        <w:rPr>
          <w:rFonts w:asciiTheme="minorHAnsi" w:eastAsia="Arial" w:hAnsiTheme="minorHAnsi" w:cstheme="minorHAnsi"/>
          <w:sz w:val="23"/>
          <w:szCs w:val="23"/>
        </w:rPr>
        <w:t>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z w:val="23"/>
          <w:szCs w:val="23"/>
        </w:rPr>
        <w:t>e</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 xml:space="preserve">iti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ći</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d</w:t>
      </w:r>
      <w:r w:rsidRPr="00B4778B">
        <w:rPr>
          <w:rFonts w:asciiTheme="minorHAnsi" w:eastAsia="Arial" w:hAnsiTheme="minorHAnsi" w:cstheme="minorHAnsi"/>
          <w:spacing w:val="1"/>
          <w:sz w:val="23"/>
          <w:szCs w:val="23"/>
        </w:rPr>
        <w:t xml:space="preserve"> 5</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3"/>
          <w:sz w:val="23"/>
          <w:szCs w:val="23"/>
        </w:rPr>
        <w:t>(</w:t>
      </w:r>
      <w:r w:rsidRPr="00B4778B">
        <w:rPr>
          <w:rFonts w:asciiTheme="minorHAnsi" w:eastAsia="Arial" w:hAnsiTheme="minorHAnsi" w:cstheme="minorHAnsi"/>
          <w:spacing w:val="1"/>
          <w:sz w:val="23"/>
          <w:szCs w:val="23"/>
        </w:rPr>
        <w:t>pet po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up</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r</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pacing w:val="1"/>
          <w:sz w:val="23"/>
          <w:szCs w:val="23"/>
        </w:rPr>
        <w:t>edno</w:t>
      </w:r>
      <w:r w:rsidRPr="00B4778B">
        <w:rPr>
          <w:rFonts w:asciiTheme="minorHAnsi" w:eastAsia="Arial" w:hAnsiTheme="minorHAnsi" w:cstheme="minorHAnsi"/>
          <w:sz w:val="23"/>
          <w:szCs w:val="23"/>
        </w:rPr>
        <w:t xml:space="preserve">sti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g</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ra (s</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PDV)</w:t>
      </w:r>
    </w:p>
    <w:p w:rsidR="00A5027A" w:rsidRPr="00B4778B" w:rsidRDefault="00A5027A" w:rsidP="00A5027A">
      <w:pPr>
        <w:tabs>
          <w:tab w:val="left" w:pos="9639"/>
        </w:tabs>
        <w:spacing w:line="260" w:lineRule="exact"/>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Pr="00B4778B">
        <w:rPr>
          <w:rFonts w:asciiTheme="minorHAnsi" w:eastAsia="Arial" w:hAnsiTheme="minorHAnsi" w:cstheme="minorHAnsi"/>
          <w:spacing w:val="1"/>
          <w:sz w:val="23"/>
          <w:szCs w:val="23"/>
        </w:rPr>
        <w:t xml:space="preserve"> </w:t>
      </w:r>
      <w:r w:rsidRPr="00B4778B">
        <w:rPr>
          <w:rFonts w:asciiTheme="minorHAnsi" w:eastAsia="Arial" w:hAnsiTheme="minorHAnsi" w:cstheme="minorHAnsi"/>
          <w:b/>
          <w:sz w:val="23"/>
          <w:szCs w:val="23"/>
        </w:rPr>
        <w:t>rok,</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pacing w:val="1"/>
          <w:sz w:val="23"/>
          <w:szCs w:val="23"/>
        </w:rPr>
        <w:t>na</w:t>
      </w:r>
      <w:r w:rsidRPr="00B4778B">
        <w:rPr>
          <w:rFonts w:asciiTheme="minorHAnsi" w:eastAsia="Arial" w:hAnsiTheme="minorHAnsi" w:cstheme="minorHAnsi"/>
          <w:b/>
          <w:sz w:val="23"/>
          <w:szCs w:val="23"/>
        </w:rPr>
        <w:t>čin</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3"/>
          <w:sz w:val="23"/>
          <w:szCs w:val="23"/>
        </w:rPr>
        <w:t>u</w:t>
      </w:r>
      <w:r w:rsidRPr="00B4778B">
        <w:rPr>
          <w:rFonts w:asciiTheme="minorHAnsi" w:eastAsia="Arial" w:hAnsiTheme="minorHAnsi" w:cstheme="minorHAnsi"/>
          <w:b/>
          <w:spacing w:val="-2"/>
          <w:sz w:val="23"/>
          <w:szCs w:val="23"/>
        </w:rPr>
        <w:t>v</w:t>
      </w:r>
      <w:r w:rsidRPr="00B4778B">
        <w:rPr>
          <w:rFonts w:asciiTheme="minorHAnsi" w:eastAsia="Arial" w:hAnsiTheme="minorHAnsi" w:cstheme="minorHAnsi"/>
          <w:b/>
          <w:sz w:val="23"/>
          <w:szCs w:val="23"/>
        </w:rPr>
        <w:t>je</w:t>
      </w:r>
      <w:r w:rsidRPr="00B4778B">
        <w:rPr>
          <w:rFonts w:asciiTheme="minorHAnsi" w:eastAsia="Arial" w:hAnsiTheme="minorHAnsi" w:cstheme="minorHAnsi"/>
          <w:b/>
          <w:spacing w:val="1"/>
          <w:sz w:val="23"/>
          <w:szCs w:val="23"/>
        </w:rPr>
        <w:t>t</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lać</w:t>
      </w:r>
      <w:r w:rsidRPr="00B4778B">
        <w:rPr>
          <w:rFonts w:asciiTheme="minorHAnsi" w:eastAsia="Arial" w:hAnsiTheme="minorHAnsi" w:cstheme="minorHAnsi"/>
          <w:b/>
          <w:spacing w:val="1"/>
          <w:sz w:val="23"/>
          <w:szCs w:val="23"/>
        </w:rPr>
        <w:t>an</w:t>
      </w:r>
      <w:r w:rsidRPr="00B4778B">
        <w:rPr>
          <w:rFonts w:asciiTheme="minorHAnsi" w:eastAsia="Arial" w:hAnsiTheme="minorHAnsi" w:cstheme="minorHAnsi"/>
          <w:b/>
          <w:sz w:val="23"/>
          <w:szCs w:val="23"/>
        </w:rPr>
        <w:t>ja:</w:t>
      </w:r>
      <w:r w:rsidRPr="00B4778B">
        <w:rPr>
          <w:rFonts w:asciiTheme="minorHAnsi" w:eastAsia="Arial" w:hAnsiTheme="minorHAnsi" w:cstheme="minorHAnsi"/>
          <w:spacing w:val="7"/>
          <w:sz w:val="23"/>
          <w:szCs w:val="23"/>
        </w:rPr>
        <w:t xml:space="preserve"> </w:t>
      </w:r>
      <w:r w:rsidRPr="00B4778B">
        <w:rPr>
          <w:rFonts w:asciiTheme="minorHAnsi" w:eastAsia="Arial" w:hAnsiTheme="minorHAnsi" w:cstheme="minorHAnsi"/>
          <w:sz w:val="23"/>
          <w:szCs w:val="23"/>
        </w:rPr>
        <w:t>Plaćanje se obavlja u roku 60 (šezdeset) dana od dana izdavanja računa, po izvršenim ugovornim obvezama.</w:t>
      </w:r>
    </w:p>
    <w:p w:rsidR="00A5027A" w:rsidRPr="00B4778B" w:rsidRDefault="00A5027A" w:rsidP="00A5027A">
      <w:pPr>
        <w:tabs>
          <w:tab w:val="left" w:pos="9639"/>
        </w:tabs>
        <w:spacing w:line="260" w:lineRule="exact"/>
        <w:ind w:left="284" w:right="77"/>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Plaćanje se obavlja na žiro-račun odabranog ponuditelja</w:t>
      </w:r>
    </w:p>
    <w:p w:rsidR="00841F9C" w:rsidRPr="00B4778B" w:rsidRDefault="00A259C6" w:rsidP="00A5027A">
      <w:pPr>
        <w:widowControl w:val="0"/>
        <w:autoSpaceDE w:val="0"/>
        <w:autoSpaceDN w:val="0"/>
        <w:adjustRightInd w:val="0"/>
        <w:spacing w:line="239" w:lineRule="auto"/>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    </w:t>
      </w:r>
      <w:r w:rsidR="00A5027A" w:rsidRPr="00B4778B">
        <w:rPr>
          <w:rFonts w:asciiTheme="minorHAnsi" w:eastAsia="Arial" w:hAnsiTheme="minorHAnsi" w:cstheme="minorHAnsi"/>
          <w:sz w:val="23"/>
          <w:szCs w:val="23"/>
        </w:rPr>
        <w:t>Predujam i traženje sredstava osiguranja plaćanja isključeni su</w:t>
      </w:r>
    </w:p>
    <w:p w:rsidR="00111D5D" w:rsidRPr="00B4778B" w:rsidRDefault="00111D5D" w:rsidP="00A259C6">
      <w:pPr>
        <w:widowControl w:val="0"/>
        <w:autoSpaceDE w:val="0"/>
        <w:autoSpaceDN w:val="0"/>
        <w:adjustRightInd w:val="0"/>
        <w:spacing w:line="239" w:lineRule="auto"/>
        <w:ind w:right="219"/>
        <w:jc w:val="both"/>
        <w:rPr>
          <w:rFonts w:asciiTheme="minorHAnsi" w:eastAsia="Arial" w:hAnsiTheme="minorHAnsi" w:cstheme="minorHAnsi"/>
          <w:spacing w:val="1"/>
          <w:sz w:val="23"/>
          <w:szCs w:val="23"/>
        </w:rPr>
      </w:pPr>
    </w:p>
    <w:p w:rsidR="00AD6FA3" w:rsidRPr="00B4778B" w:rsidRDefault="00A259C6" w:rsidP="0002642F">
      <w:pPr>
        <w:ind w:left="284" w:right="219"/>
        <w:jc w:val="both"/>
        <w:rPr>
          <w:rFonts w:asciiTheme="minorHAnsi" w:eastAsia="Arial" w:hAnsiTheme="minorHAnsi" w:cstheme="minorHAnsi"/>
          <w:b/>
          <w:sz w:val="23"/>
          <w:szCs w:val="23"/>
        </w:rPr>
      </w:pPr>
      <w:r w:rsidRPr="00B4778B">
        <w:rPr>
          <w:rFonts w:asciiTheme="minorHAnsi" w:eastAsia="Arial" w:hAnsiTheme="minorHAnsi" w:cstheme="minorHAnsi"/>
          <w:b/>
          <w:spacing w:val="1"/>
          <w:sz w:val="23"/>
          <w:szCs w:val="23"/>
        </w:rPr>
        <w:t>27</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Po</w:t>
      </w:r>
      <w:r w:rsidR="00042926" w:rsidRPr="00B4778B">
        <w:rPr>
          <w:rFonts w:asciiTheme="minorHAnsi" w:eastAsia="Arial" w:hAnsiTheme="minorHAnsi" w:cstheme="minorHAnsi"/>
          <w:b/>
          <w:spacing w:val="-4"/>
          <w:sz w:val="23"/>
          <w:szCs w:val="23"/>
        </w:rPr>
        <w:t>v</w:t>
      </w:r>
      <w:r w:rsidR="00042926" w:rsidRPr="00B4778B">
        <w:rPr>
          <w:rFonts w:asciiTheme="minorHAnsi" w:eastAsia="Arial" w:hAnsiTheme="minorHAnsi" w:cstheme="minorHAnsi"/>
          <w:b/>
          <w:sz w:val="23"/>
          <w:szCs w:val="23"/>
        </w:rPr>
        <w:t>r</w:t>
      </w:r>
      <w:r w:rsidR="00042926" w:rsidRPr="00B4778B">
        <w:rPr>
          <w:rFonts w:asciiTheme="minorHAnsi" w:eastAsia="Arial" w:hAnsiTheme="minorHAnsi" w:cstheme="minorHAnsi"/>
          <w:b/>
          <w:spacing w:val="1"/>
          <w:sz w:val="23"/>
          <w:szCs w:val="23"/>
        </w:rPr>
        <w:t>a</w:t>
      </w:r>
      <w:r w:rsidR="00042926" w:rsidRPr="00B4778B">
        <w:rPr>
          <w:rFonts w:asciiTheme="minorHAnsi" w:eastAsia="Arial" w:hAnsiTheme="minorHAnsi" w:cstheme="minorHAnsi"/>
          <w:b/>
          <w:sz w:val="23"/>
          <w:szCs w:val="23"/>
        </w:rPr>
        <w:t>t dokum</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n</w:t>
      </w:r>
      <w:r w:rsidR="00042926" w:rsidRPr="00B4778B">
        <w:rPr>
          <w:rFonts w:asciiTheme="minorHAnsi" w:eastAsia="Arial" w:hAnsiTheme="minorHAnsi" w:cstheme="minorHAnsi"/>
          <w:b/>
          <w:spacing w:val="-1"/>
          <w:sz w:val="23"/>
          <w:szCs w:val="23"/>
        </w:rPr>
        <w:t>t</w:t>
      </w:r>
      <w:r w:rsidR="00042926" w:rsidRPr="00B4778B">
        <w:rPr>
          <w:rFonts w:asciiTheme="minorHAnsi" w:eastAsia="Arial" w:hAnsiTheme="minorHAnsi" w:cstheme="minorHAnsi"/>
          <w:b/>
          <w:spacing w:val="1"/>
          <w:sz w:val="23"/>
          <w:szCs w:val="23"/>
        </w:rPr>
        <w:t>ac</w:t>
      </w:r>
      <w:r w:rsidR="00042926" w:rsidRPr="00B4778B">
        <w:rPr>
          <w:rFonts w:asciiTheme="minorHAnsi" w:eastAsia="Arial" w:hAnsiTheme="minorHAnsi" w:cstheme="minorHAnsi"/>
          <w:b/>
          <w:sz w:val="23"/>
          <w:szCs w:val="23"/>
        </w:rPr>
        <w:t>i</w:t>
      </w:r>
      <w:r w:rsidR="00042926" w:rsidRPr="00B4778B">
        <w:rPr>
          <w:rFonts w:asciiTheme="minorHAnsi" w:eastAsia="Arial" w:hAnsiTheme="minorHAnsi" w:cstheme="minorHAnsi"/>
          <w:b/>
          <w:spacing w:val="-1"/>
          <w:sz w:val="23"/>
          <w:szCs w:val="23"/>
        </w:rPr>
        <w:t>j</w:t>
      </w:r>
      <w:r w:rsidR="00042926" w:rsidRPr="00B4778B">
        <w:rPr>
          <w:rFonts w:asciiTheme="minorHAnsi" w:eastAsia="Arial" w:hAnsiTheme="minorHAnsi" w:cstheme="minorHAnsi"/>
          <w:b/>
          <w:sz w:val="23"/>
          <w:szCs w:val="23"/>
        </w:rPr>
        <w:t>e</w:t>
      </w:r>
    </w:p>
    <w:p w:rsidR="008B3837" w:rsidRPr="00B4778B" w:rsidRDefault="00042926" w:rsidP="00447A66">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do</w:t>
      </w:r>
      <w:r w:rsidRPr="00B4778B">
        <w:rPr>
          <w:rFonts w:asciiTheme="minorHAnsi" w:eastAsia="Arial" w:hAnsiTheme="minorHAnsi" w:cstheme="minorHAnsi"/>
          <w:spacing w:val="-2"/>
          <w:sz w:val="23"/>
          <w:szCs w:val="23"/>
        </w:rPr>
        <w:t>k</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ci</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r</w:t>
      </w:r>
      <w:r w:rsidRPr="00B4778B">
        <w:rPr>
          <w:rFonts w:asciiTheme="minorHAnsi" w:eastAsia="Arial" w:hAnsiTheme="minorHAnsi" w:cstheme="minorHAnsi"/>
          <w:spacing w:val="-1"/>
          <w:sz w:val="23"/>
          <w:szCs w:val="23"/>
        </w:rPr>
        <w:t>i</w:t>
      </w:r>
      <w:r w:rsidRPr="00B4778B">
        <w:rPr>
          <w:rFonts w:asciiTheme="minorHAnsi" w:eastAsia="Arial" w:hAnsiTheme="minorHAnsi" w:cstheme="minorHAnsi"/>
          <w:sz w:val="23"/>
          <w:szCs w:val="23"/>
        </w:rPr>
        <w:t>lo</w:t>
      </w:r>
      <w:r w:rsidRPr="00B4778B">
        <w:rPr>
          <w:rFonts w:asciiTheme="minorHAnsi" w:eastAsia="Arial" w:hAnsiTheme="minorHAnsi" w:cstheme="minorHAnsi"/>
          <w:spacing w:val="-2"/>
          <w:sz w:val="23"/>
          <w:szCs w:val="23"/>
        </w:rPr>
        <w:t>ž</w:t>
      </w:r>
      <w:r w:rsidRPr="00B4778B">
        <w:rPr>
          <w:rFonts w:asciiTheme="minorHAnsi" w:eastAsia="Arial" w:hAnsiTheme="minorHAnsi" w:cstheme="minorHAnsi"/>
          <w:spacing w:val="1"/>
          <w:sz w:val="23"/>
          <w:szCs w:val="23"/>
        </w:rPr>
        <w:t>en</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 xml:space="preserve">z </w:t>
      </w:r>
      <w:r w:rsidRPr="00B4778B">
        <w:rPr>
          <w:rFonts w:asciiTheme="minorHAnsi" w:eastAsia="Arial" w:hAnsiTheme="minorHAnsi" w:cstheme="minorHAnsi"/>
          <w:spacing w:val="1"/>
          <w:sz w:val="23"/>
          <w:szCs w:val="23"/>
        </w:rPr>
        <w:t>ponu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sim</w:t>
      </w:r>
      <w:r w:rsidRPr="00B4778B">
        <w:rPr>
          <w:rFonts w:asciiTheme="minorHAnsi" w:eastAsia="Arial" w:hAnsiTheme="minorHAnsi" w:cstheme="minorHAnsi"/>
          <w:spacing w:val="4"/>
          <w:sz w:val="23"/>
          <w:szCs w:val="23"/>
        </w:rPr>
        <w:t xml:space="preserve"> </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z</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jn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rać</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se</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sim 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slu</w:t>
      </w:r>
      <w:r w:rsidRPr="00B4778B">
        <w:rPr>
          <w:rFonts w:asciiTheme="minorHAnsi" w:eastAsia="Arial" w:hAnsiTheme="minorHAnsi" w:cstheme="minorHAnsi"/>
          <w:spacing w:val="-2"/>
          <w:sz w:val="23"/>
          <w:szCs w:val="23"/>
        </w:rPr>
        <w:t>č</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ju</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š</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jele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e i</w:t>
      </w:r>
      <w:r w:rsidRPr="00B4778B">
        <w:rPr>
          <w:rFonts w:asciiTheme="minorHAnsi" w:eastAsia="Arial" w:hAnsiTheme="minorHAnsi" w:cstheme="minorHAnsi"/>
          <w:spacing w:val="1"/>
          <w:sz w:val="23"/>
          <w:szCs w:val="23"/>
        </w:rPr>
        <w:t xml:space="preserve"> odu</w:t>
      </w:r>
      <w:r w:rsidRPr="00B4778B">
        <w:rPr>
          <w:rFonts w:asciiTheme="minorHAnsi" w:eastAsia="Arial" w:hAnsiTheme="minorHAnsi" w:cstheme="minorHAnsi"/>
          <w:spacing w:val="-2"/>
          <w:sz w:val="23"/>
          <w:szCs w:val="23"/>
        </w:rPr>
        <w:t>s</w:t>
      </w:r>
      <w:r w:rsidRPr="00B4778B">
        <w:rPr>
          <w:rFonts w:asciiTheme="minorHAnsi" w:eastAsia="Arial" w:hAnsiTheme="minorHAnsi" w:cstheme="minorHAnsi"/>
          <w:sz w:val="23"/>
          <w:szCs w:val="23"/>
        </w:rPr>
        <w:t>t</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j</w:t>
      </w:r>
      <w:r w:rsidRPr="00B4778B">
        <w:rPr>
          <w:rFonts w:asciiTheme="minorHAnsi" w:eastAsia="Arial" w:hAnsiTheme="minorHAnsi" w:cstheme="minorHAnsi"/>
          <w:spacing w:val="-2"/>
          <w:sz w:val="23"/>
          <w:szCs w:val="23"/>
        </w:rPr>
        <w:t>a</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ja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on</w:t>
      </w:r>
      <w:r w:rsidRPr="00B4778B">
        <w:rPr>
          <w:rFonts w:asciiTheme="minorHAnsi" w:eastAsia="Arial" w:hAnsiTheme="minorHAnsi" w:cstheme="minorHAnsi"/>
          <w:spacing w:val="-1"/>
          <w:sz w:val="23"/>
          <w:szCs w:val="23"/>
        </w:rPr>
        <w:t>u</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w:t>
      </w:r>
      <w:r w:rsidRPr="00B4778B">
        <w:rPr>
          <w:rFonts w:asciiTheme="minorHAnsi" w:eastAsia="Arial" w:hAnsiTheme="minorHAnsi" w:cstheme="minorHAnsi"/>
          <w:spacing w:val="-1"/>
          <w:sz w:val="23"/>
          <w:szCs w:val="23"/>
        </w:rPr>
        <w:t>j</w:t>
      </w:r>
      <w:r w:rsidRPr="00B4778B">
        <w:rPr>
          <w:rFonts w:asciiTheme="minorHAnsi" w:eastAsia="Arial" w:hAnsiTheme="minorHAnsi" w:cstheme="minorHAnsi"/>
          <w:sz w:val="23"/>
          <w:szCs w:val="23"/>
        </w:rPr>
        <w:t>a</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 xml:space="preserve">d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t</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re</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ude</w:t>
      </w:r>
      <w:r w:rsidRPr="00B4778B">
        <w:rPr>
          <w:rFonts w:asciiTheme="minorHAnsi" w:eastAsia="Arial" w:hAnsiTheme="minorHAnsi" w:cstheme="minorHAnsi"/>
          <w:sz w:val="23"/>
          <w:szCs w:val="23"/>
        </w:rPr>
        <w:t>.</w:t>
      </w:r>
    </w:p>
    <w:p w:rsidR="00447A66" w:rsidRPr="00B4778B" w:rsidRDefault="00447A66" w:rsidP="00447A66">
      <w:pPr>
        <w:ind w:left="284" w:right="219"/>
        <w:jc w:val="both"/>
        <w:rPr>
          <w:rFonts w:asciiTheme="minorHAnsi" w:eastAsia="Arial" w:hAnsiTheme="minorHAnsi" w:cstheme="minorHAnsi"/>
          <w:sz w:val="23"/>
          <w:szCs w:val="23"/>
        </w:rPr>
      </w:pPr>
    </w:p>
    <w:p w:rsidR="00AD6FA3" w:rsidRPr="00B4778B" w:rsidRDefault="00A259C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b/>
          <w:spacing w:val="1"/>
          <w:sz w:val="23"/>
          <w:szCs w:val="23"/>
        </w:rPr>
        <w:t>28</w:t>
      </w:r>
      <w:r w:rsidR="00042926" w:rsidRPr="00B4778B">
        <w:rPr>
          <w:rFonts w:asciiTheme="minorHAnsi" w:eastAsia="Arial" w:hAnsiTheme="minorHAnsi" w:cstheme="minorHAnsi"/>
          <w:b/>
          <w:sz w:val="23"/>
          <w:szCs w:val="23"/>
        </w:rPr>
        <w:t>.</w:t>
      </w:r>
      <w:r w:rsidR="00042926" w:rsidRPr="00B4778B">
        <w:rPr>
          <w:rFonts w:asciiTheme="minorHAnsi" w:eastAsia="Arial" w:hAnsiTheme="minorHAnsi" w:cstheme="minorHAnsi"/>
          <w:b/>
          <w:spacing w:val="1"/>
          <w:sz w:val="23"/>
          <w:szCs w:val="23"/>
        </w:rPr>
        <w:t xml:space="preserve"> </w:t>
      </w:r>
      <w:r w:rsidR="00042926" w:rsidRPr="00B4778B">
        <w:rPr>
          <w:rFonts w:asciiTheme="minorHAnsi" w:eastAsia="Arial" w:hAnsiTheme="minorHAnsi" w:cstheme="minorHAnsi"/>
          <w:b/>
          <w:sz w:val="23"/>
          <w:szCs w:val="23"/>
        </w:rPr>
        <w:t>P</w:t>
      </w:r>
      <w:r w:rsidR="00042926" w:rsidRPr="00B4778B">
        <w:rPr>
          <w:rFonts w:asciiTheme="minorHAnsi" w:eastAsia="Arial" w:hAnsiTheme="minorHAnsi" w:cstheme="minorHAnsi"/>
          <w:b/>
          <w:spacing w:val="-3"/>
          <w:sz w:val="23"/>
          <w:szCs w:val="23"/>
        </w:rPr>
        <w:t>o</w:t>
      </w:r>
      <w:r w:rsidR="00042926" w:rsidRPr="00B4778B">
        <w:rPr>
          <w:rFonts w:asciiTheme="minorHAnsi" w:eastAsia="Arial" w:hAnsiTheme="minorHAnsi" w:cstheme="minorHAnsi"/>
          <w:b/>
          <w:spacing w:val="1"/>
          <w:sz w:val="23"/>
          <w:szCs w:val="23"/>
        </w:rPr>
        <w:t>se</w:t>
      </w:r>
      <w:r w:rsidR="00042926" w:rsidRPr="00B4778B">
        <w:rPr>
          <w:rFonts w:asciiTheme="minorHAnsi" w:eastAsia="Arial" w:hAnsiTheme="minorHAnsi" w:cstheme="minorHAnsi"/>
          <w:b/>
          <w:sz w:val="23"/>
          <w:szCs w:val="23"/>
        </w:rPr>
        <w:t>bne</w:t>
      </w:r>
      <w:r w:rsidR="00042926" w:rsidRPr="00B4778B">
        <w:rPr>
          <w:rFonts w:asciiTheme="minorHAnsi" w:eastAsia="Arial" w:hAnsiTheme="minorHAnsi" w:cstheme="minorHAnsi"/>
          <w:b/>
          <w:spacing w:val="-2"/>
          <w:sz w:val="23"/>
          <w:szCs w:val="23"/>
        </w:rPr>
        <w:t xml:space="preserve"> </w:t>
      </w:r>
      <w:r w:rsidR="00042926" w:rsidRPr="00B4778B">
        <w:rPr>
          <w:rFonts w:asciiTheme="minorHAnsi" w:eastAsia="Arial" w:hAnsiTheme="minorHAnsi" w:cstheme="minorHAnsi"/>
          <w:b/>
          <w:sz w:val="23"/>
          <w:szCs w:val="23"/>
        </w:rPr>
        <w:t>odr</w:t>
      </w:r>
      <w:r w:rsidR="00042926" w:rsidRPr="00B4778B">
        <w:rPr>
          <w:rFonts w:asciiTheme="minorHAnsi" w:eastAsia="Arial" w:hAnsiTheme="minorHAnsi" w:cstheme="minorHAnsi"/>
          <w:b/>
          <w:spacing w:val="1"/>
          <w:sz w:val="23"/>
          <w:szCs w:val="23"/>
        </w:rPr>
        <w:t>e</w:t>
      </w:r>
      <w:r w:rsidR="00042926" w:rsidRPr="00B4778B">
        <w:rPr>
          <w:rFonts w:asciiTheme="minorHAnsi" w:eastAsia="Arial" w:hAnsiTheme="minorHAnsi" w:cstheme="minorHAnsi"/>
          <w:b/>
          <w:sz w:val="23"/>
          <w:szCs w:val="23"/>
        </w:rPr>
        <w:t>dbe</w:t>
      </w:r>
    </w:p>
    <w:p w:rsidR="006C5FDA" w:rsidRPr="00B4778B" w:rsidRDefault="005E0168"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z w:val="23"/>
          <w:szCs w:val="23"/>
        </w:rPr>
        <w:t xml:space="preserve">Na </w:t>
      </w:r>
      <w:proofErr w:type="gramStart"/>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 xml:space="preserve">j  </w:t>
      </w:r>
      <w:r w:rsidR="00042926" w:rsidRPr="00B4778B">
        <w:rPr>
          <w:rFonts w:asciiTheme="minorHAnsi" w:eastAsia="Arial" w:hAnsiTheme="minorHAnsi" w:cstheme="minorHAnsi"/>
          <w:spacing w:val="1"/>
          <w:sz w:val="23"/>
          <w:szCs w:val="23"/>
        </w:rPr>
        <w:t>po</w:t>
      </w:r>
      <w:r w:rsidR="00042926" w:rsidRPr="00B4778B">
        <w:rPr>
          <w:rFonts w:asciiTheme="minorHAnsi" w:eastAsia="Arial" w:hAnsiTheme="minorHAnsi" w:cstheme="minorHAnsi"/>
          <w:sz w:val="23"/>
          <w:szCs w:val="23"/>
        </w:rPr>
        <w:t>st</w:t>
      </w:r>
      <w:r w:rsidR="00042926" w:rsidRPr="00B4778B">
        <w:rPr>
          <w:rFonts w:asciiTheme="minorHAnsi" w:eastAsia="Arial" w:hAnsiTheme="minorHAnsi" w:cstheme="minorHAnsi"/>
          <w:spacing w:val="1"/>
          <w:sz w:val="23"/>
          <w:szCs w:val="23"/>
        </w:rPr>
        <w:t>upa</w:t>
      </w:r>
      <w:r w:rsidR="004A7611" w:rsidRPr="00B4778B">
        <w:rPr>
          <w:rFonts w:asciiTheme="minorHAnsi" w:eastAsia="Arial" w:hAnsiTheme="minorHAnsi" w:cstheme="minorHAnsi"/>
          <w:sz w:val="23"/>
          <w:szCs w:val="23"/>
        </w:rPr>
        <w:t>k</w:t>
      </w:r>
      <w:proofErr w:type="gramEnd"/>
      <w:r w:rsidR="004A7611"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z w:val="23"/>
          <w:szCs w:val="23"/>
        </w:rPr>
        <w:t>se</w:t>
      </w:r>
      <w:r w:rsidR="00042926" w:rsidRPr="00B4778B">
        <w:rPr>
          <w:rFonts w:asciiTheme="minorHAnsi" w:eastAsia="Arial" w:hAnsiTheme="minorHAnsi" w:cstheme="minorHAnsi"/>
          <w:spacing w:val="65"/>
          <w:sz w:val="23"/>
          <w:szCs w:val="23"/>
        </w:rPr>
        <w:t xml:space="preserve"> </w:t>
      </w:r>
      <w:r w:rsidR="00042926" w:rsidRPr="00B4778B">
        <w:rPr>
          <w:rFonts w:asciiTheme="minorHAnsi" w:eastAsia="Arial" w:hAnsiTheme="minorHAnsi" w:cstheme="minorHAnsi"/>
          <w:b/>
          <w:spacing w:val="1"/>
          <w:sz w:val="23"/>
          <w:szCs w:val="23"/>
          <w:u w:val="single"/>
        </w:rPr>
        <w:t>n</w:t>
      </w:r>
      <w:r w:rsidR="00042926" w:rsidRPr="00B4778B">
        <w:rPr>
          <w:rFonts w:asciiTheme="minorHAnsi" w:eastAsia="Arial" w:hAnsiTheme="minorHAnsi" w:cstheme="minorHAnsi"/>
          <w:b/>
          <w:sz w:val="23"/>
          <w:szCs w:val="23"/>
          <w:u w:val="single"/>
        </w:rPr>
        <w:t xml:space="preserve">e </w:t>
      </w:r>
      <w:r w:rsidR="00042926" w:rsidRPr="00B4778B">
        <w:rPr>
          <w:rFonts w:asciiTheme="minorHAnsi" w:eastAsia="Arial" w:hAnsiTheme="minorHAnsi" w:cstheme="minorHAnsi"/>
          <w:b/>
          <w:spacing w:val="1"/>
          <w:sz w:val="23"/>
          <w:szCs w:val="23"/>
          <w:u w:val="single"/>
        </w:rPr>
        <w:t xml:space="preserve"> p</w:t>
      </w:r>
      <w:r w:rsidR="00042926" w:rsidRPr="00B4778B">
        <w:rPr>
          <w:rFonts w:asciiTheme="minorHAnsi" w:eastAsia="Arial" w:hAnsiTheme="minorHAnsi" w:cstheme="minorHAnsi"/>
          <w:b/>
          <w:sz w:val="23"/>
          <w:szCs w:val="23"/>
          <w:u w:val="single"/>
        </w:rPr>
        <w:t>r</w:t>
      </w:r>
      <w:r w:rsidR="00042926" w:rsidRPr="00B4778B">
        <w:rPr>
          <w:rFonts w:asciiTheme="minorHAnsi" w:eastAsia="Arial" w:hAnsiTheme="minorHAnsi" w:cstheme="minorHAnsi"/>
          <w:b/>
          <w:spacing w:val="-1"/>
          <w:sz w:val="23"/>
          <w:szCs w:val="23"/>
          <w:u w:val="single"/>
        </w:rPr>
        <w:t>i</w:t>
      </w:r>
      <w:r w:rsidR="00042926" w:rsidRPr="00B4778B">
        <w:rPr>
          <w:rFonts w:asciiTheme="minorHAnsi" w:eastAsia="Arial" w:hAnsiTheme="minorHAnsi" w:cstheme="minorHAnsi"/>
          <w:b/>
          <w:spacing w:val="1"/>
          <w:sz w:val="23"/>
          <w:szCs w:val="23"/>
          <w:u w:val="single"/>
        </w:rPr>
        <w:t>m</w:t>
      </w:r>
      <w:r w:rsidR="00042926" w:rsidRPr="00B4778B">
        <w:rPr>
          <w:rFonts w:asciiTheme="minorHAnsi" w:eastAsia="Arial" w:hAnsiTheme="minorHAnsi" w:cstheme="minorHAnsi"/>
          <w:b/>
          <w:sz w:val="23"/>
          <w:szCs w:val="23"/>
          <w:u w:val="single"/>
        </w:rPr>
        <w:t>je</w:t>
      </w:r>
      <w:r w:rsidR="00042926" w:rsidRPr="00B4778B">
        <w:rPr>
          <w:rFonts w:asciiTheme="minorHAnsi" w:eastAsia="Arial" w:hAnsiTheme="minorHAnsi" w:cstheme="minorHAnsi"/>
          <w:b/>
          <w:spacing w:val="1"/>
          <w:sz w:val="23"/>
          <w:szCs w:val="23"/>
          <w:u w:val="single"/>
        </w:rPr>
        <w:t>n</w:t>
      </w:r>
      <w:r w:rsidR="00042926" w:rsidRPr="00B4778B">
        <w:rPr>
          <w:rFonts w:asciiTheme="minorHAnsi" w:eastAsia="Arial" w:hAnsiTheme="minorHAnsi" w:cstheme="minorHAnsi"/>
          <w:b/>
          <w:sz w:val="23"/>
          <w:szCs w:val="23"/>
          <w:u w:val="single"/>
        </w:rPr>
        <w:t>juju</w:t>
      </w:r>
      <w:r w:rsidR="00042926" w:rsidRPr="00B4778B">
        <w:rPr>
          <w:rFonts w:asciiTheme="minorHAnsi" w:eastAsia="Arial" w:hAnsiTheme="minorHAnsi" w:cstheme="minorHAnsi"/>
          <w:sz w:val="23"/>
          <w:szCs w:val="23"/>
        </w:rPr>
        <w:t xml:space="preserve"> </w:t>
      </w:r>
      <w:r w:rsidR="00042926" w:rsidRPr="00B4778B">
        <w:rPr>
          <w:rFonts w:asciiTheme="minorHAnsi" w:eastAsia="Arial" w:hAnsiTheme="minorHAnsi" w:cstheme="minorHAnsi"/>
          <w:spacing w:val="1"/>
          <w:sz w:val="23"/>
          <w:szCs w:val="23"/>
        </w:rPr>
        <w:t xml:space="preserve"> </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1"/>
          <w:sz w:val="23"/>
          <w:szCs w:val="23"/>
        </w:rPr>
        <w:t>d</w:t>
      </w:r>
      <w:r w:rsidR="00042926" w:rsidRPr="00B4778B">
        <w:rPr>
          <w:rFonts w:asciiTheme="minorHAnsi" w:eastAsia="Arial" w:hAnsiTheme="minorHAnsi" w:cstheme="minorHAnsi"/>
          <w:sz w:val="23"/>
          <w:szCs w:val="23"/>
        </w:rPr>
        <w:t>re</w:t>
      </w:r>
      <w:r w:rsidR="00042926" w:rsidRPr="00B4778B">
        <w:rPr>
          <w:rFonts w:asciiTheme="minorHAnsi" w:eastAsia="Arial" w:hAnsiTheme="minorHAnsi" w:cstheme="minorHAnsi"/>
          <w:spacing w:val="-1"/>
          <w:sz w:val="23"/>
          <w:szCs w:val="23"/>
        </w:rPr>
        <w:t>d</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z w:val="23"/>
          <w:szCs w:val="23"/>
        </w:rPr>
        <w:t xml:space="preserve">e </w:t>
      </w:r>
      <w:r w:rsidR="00042926" w:rsidRPr="00B4778B">
        <w:rPr>
          <w:rFonts w:asciiTheme="minorHAnsi" w:eastAsia="Arial" w:hAnsiTheme="minorHAnsi" w:cstheme="minorHAnsi"/>
          <w:spacing w:val="1"/>
          <w:sz w:val="23"/>
          <w:szCs w:val="23"/>
        </w:rPr>
        <w:t xml:space="preserve"> </w:t>
      </w:r>
      <w:r w:rsidR="001C4FA6" w:rsidRPr="00B4778B">
        <w:rPr>
          <w:rFonts w:asciiTheme="minorHAnsi" w:eastAsia="Arial" w:hAnsiTheme="minorHAnsi" w:cstheme="minorHAnsi"/>
          <w:sz w:val="23"/>
          <w:szCs w:val="23"/>
        </w:rPr>
        <w:t xml:space="preserve">ZJN </w:t>
      </w:r>
      <w:r w:rsidR="00B7466B">
        <w:rPr>
          <w:rFonts w:asciiTheme="minorHAnsi" w:eastAsia="Arial" w:hAnsiTheme="minorHAnsi" w:cstheme="minorHAnsi"/>
          <w:sz w:val="23"/>
          <w:szCs w:val="23"/>
        </w:rPr>
        <w:t>2026</w:t>
      </w:r>
      <w:r w:rsidR="00042926" w:rsidRPr="00B4778B">
        <w:rPr>
          <w:rFonts w:asciiTheme="minorHAnsi" w:eastAsia="Arial" w:hAnsiTheme="minorHAnsi" w:cstheme="minorHAnsi"/>
          <w:sz w:val="23"/>
          <w:szCs w:val="23"/>
        </w:rPr>
        <w:t xml:space="preserve"> i </w:t>
      </w:r>
      <w:r w:rsidR="00042926" w:rsidRPr="00B4778B">
        <w:rPr>
          <w:rFonts w:asciiTheme="minorHAnsi" w:eastAsia="Arial" w:hAnsiTheme="minorHAnsi" w:cstheme="minorHAnsi"/>
          <w:spacing w:val="13"/>
          <w:sz w:val="23"/>
          <w:szCs w:val="23"/>
        </w:rPr>
        <w:t xml:space="preserve"> </w:t>
      </w:r>
      <w:r w:rsidR="00042926" w:rsidRPr="00B4778B">
        <w:rPr>
          <w:rFonts w:asciiTheme="minorHAnsi" w:eastAsia="Arial" w:hAnsiTheme="minorHAnsi" w:cstheme="minorHAnsi"/>
          <w:sz w:val="23"/>
          <w:szCs w:val="23"/>
        </w:rPr>
        <w:t>Naručit</w:t>
      </w:r>
      <w:r w:rsidR="00042926" w:rsidRPr="00B4778B">
        <w:rPr>
          <w:rFonts w:asciiTheme="minorHAnsi" w:eastAsia="Arial" w:hAnsiTheme="minorHAnsi" w:cstheme="minorHAnsi"/>
          <w:spacing w:val="1"/>
          <w:sz w:val="23"/>
          <w:szCs w:val="23"/>
        </w:rPr>
        <w:t>e</w:t>
      </w:r>
      <w:r w:rsidR="00042926" w:rsidRPr="00B4778B">
        <w:rPr>
          <w:rFonts w:asciiTheme="minorHAnsi" w:eastAsia="Arial" w:hAnsiTheme="minorHAnsi" w:cstheme="minorHAnsi"/>
          <w:sz w:val="23"/>
          <w:szCs w:val="23"/>
        </w:rPr>
        <w:t xml:space="preserve">lj </w:t>
      </w:r>
      <w:r w:rsidR="00042926" w:rsidRPr="00B4778B">
        <w:rPr>
          <w:rFonts w:asciiTheme="minorHAnsi" w:eastAsia="Arial" w:hAnsiTheme="minorHAnsi" w:cstheme="minorHAnsi"/>
          <w:spacing w:val="-2"/>
          <w:sz w:val="23"/>
          <w:szCs w:val="23"/>
        </w:rPr>
        <w:t>z</w:t>
      </w:r>
      <w:r w:rsidR="00042926" w:rsidRPr="00B4778B">
        <w:rPr>
          <w:rFonts w:asciiTheme="minorHAnsi" w:eastAsia="Arial" w:hAnsiTheme="minorHAnsi" w:cstheme="minorHAnsi"/>
          <w:spacing w:val="1"/>
          <w:sz w:val="23"/>
          <w:szCs w:val="23"/>
        </w:rPr>
        <w:t>adr</w:t>
      </w:r>
      <w:r w:rsidR="00042926" w:rsidRPr="00B4778B">
        <w:rPr>
          <w:rFonts w:asciiTheme="minorHAnsi" w:eastAsia="Arial" w:hAnsiTheme="minorHAnsi" w:cstheme="minorHAnsi"/>
          <w:spacing w:val="-2"/>
          <w:sz w:val="23"/>
          <w:szCs w:val="23"/>
        </w:rPr>
        <w:t>ž</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a</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p</w:t>
      </w:r>
      <w:r w:rsidR="00042926" w:rsidRPr="00B4778B">
        <w:rPr>
          <w:rFonts w:asciiTheme="minorHAnsi" w:eastAsia="Arial" w:hAnsiTheme="minorHAnsi" w:cstheme="minorHAnsi"/>
          <w:sz w:val="23"/>
          <w:szCs w:val="23"/>
        </w:rPr>
        <w:t>ra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o</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pon</w:t>
      </w:r>
      <w:r w:rsidR="00042926" w:rsidRPr="00B4778B">
        <w:rPr>
          <w:rFonts w:asciiTheme="minorHAnsi" w:eastAsia="Arial" w:hAnsiTheme="minorHAnsi" w:cstheme="minorHAnsi"/>
          <w:sz w:val="23"/>
          <w:szCs w:val="23"/>
        </w:rPr>
        <w:t>ištiti</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j</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po</w:t>
      </w:r>
      <w:r w:rsidR="00042926" w:rsidRPr="00B4778B">
        <w:rPr>
          <w:rFonts w:asciiTheme="minorHAnsi" w:eastAsia="Arial" w:hAnsiTheme="minorHAnsi" w:cstheme="minorHAnsi"/>
          <w:sz w:val="23"/>
          <w:szCs w:val="23"/>
        </w:rPr>
        <w:t>st</w:t>
      </w:r>
      <w:r w:rsidR="00042926" w:rsidRPr="00B4778B">
        <w:rPr>
          <w:rFonts w:asciiTheme="minorHAnsi" w:eastAsia="Arial" w:hAnsiTheme="minorHAnsi" w:cstheme="minorHAnsi"/>
          <w:spacing w:val="1"/>
          <w:sz w:val="23"/>
          <w:szCs w:val="23"/>
        </w:rPr>
        <w:t>u</w:t>
      </w:r>
      <w:r w:rsidR="00042926" w:rsidRPr="00B4778B">
        <w:rPr>
          <w:rFonts w:asciiTheme="minorHAnsi" w:eastAsia="Arial" w:hAnsiTheme="minorHAnsi" w:cstheme="minorHAnsi"/>
          <w:spacing w:val="-1"/>
          <w:sz w:val="23"/>
          <w:szCs w:val="23"/>
        </w:rPr>
        <w:t>p</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z w:val="23"/>
          <w:szCs w:val="23"/>
        </w:rPr>
        <w:t>k</w:t>
      </w:r>
      <w:r w:rsidR="00042926" w:rsidRPr="00B4778B">
        <w:rPr>
          <w:rFonts w:asciiTheme="minorHAnsi" w:eastAsia="Arial" w:hAnsiTheme="minorHAnsi" w:cstheme="minorHAnsi"/>
          <w:spacing w:val="2"/>
          <w:sz w:val="23"/>
          <w:szCs w:val="23"/>
        </w:rPr>
        <w:t xml:space="preserve"> </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pacing w:val="1"/>
          <w:sz w:val="23"/>
          <w:szCs w:val="23"/>
        </w:rPr>
        <w:t>a</w:t>
      </w:r>
      <w:r w:rsidR="00042926" w:rsidRPr="00B4778B">
        <w:rPr>
          <w:rFonts w:asciiTheme="minorHAnsi" w:eastAsia="Arial" w:hAnsiTheme="minorHAnsi" w:cstheme="minorHAnsi"/>
          <w:spacing w:val="-2"/>
          <w:sz w:val="23"/>
          <w:szCs w:val="23"/>
        </w:rPr>
        <w:t>v</w:t>
      </w:r>
      <w:r w:rsidR="00042926" w:rsidRPr="00B4778B">
        <w:rPr>
          <w:rFonts w:asciiTheme="minorHAnsi" w:eastAsia="Arial" w:hAnsiTheme="minorHAnsi" w:cstheme="minorHAnsi"/>
          <w:sz w:val="23"/>
          <w:szCs w:val="23"/>
        </w:rPr>
        <w:t>e</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z w:val="23"/>
          <w:szCs w:val="23"/>
        </w:rPr>
        <w:t>u</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pacing w:val="1"/>
          <w:sz w:val="23"/>
          <w:szCs w:val="23"/>
        </w:rPr>
        <w:t>b</w:t>
      </w:r>
      <w:r w:rsidR="00042926" w:rsidRPr="00B4778B">
        <w:rPr>
          <w:rFonts w:asciiTheme="minorHAnsi" w:eastAsia="Arial" w:hAnsiTheme="minorHAnsi" w:cstheme="minorHAnsi"/>
          <w:sz w:val="23"/>
          <w:szCs w:val="23"/>
        </w:rPr>
        <w:t>i</w:t>
      </w:r>
      <w:r w:rsidR="00042926" w:rsidRPr="00B4778B">
        <w:rPr>
          <w:rFonts w:asciiTheme="minorHAnsi" w:eastAsia="Arial" w:hAnsiTheme="minorHAnsi" w:cstheme="minorHAnsi"/>
          <w:spacing w:val="-1"/>
          <w:sz w:val="23"/>
          <w:szCs w:val="23"/>
        </w:rPr>
        <w:t>l</w:t>
      </w:r>
      <w:r w:rsidR="00042926" w:rsidRPr="00B4778B">
        <w:rPr>
          <w:rFonts w:asciiTheme="minorHAnsi" w:eastAsia="Arial" w:hAnsiTheme="minorHAnsi" w:cstheme="minorHAnsi"/>
          <w:sz w:val="23"/>
          <w:szCs w:val="23"/>
        </w:rPr>
        <w:t>o</w:t>
      </w:r>
      <w:r w:rsidR="00042926" w:rsidRPr="00B4778B">
        <w:rPr>
          <w:rFonts w:asciiTheme="minorHAnsi" w:eastAsia="Arial" w:hAnsiTheme="minorHAnsi" w:cstheme="minorHAnsi"/>
          <w:spacing w:val="3"/>
          <w:sz w:val="23"/>
          <w:szCs w:val="23"/>
        </w:rPr>
        <w:t xml:space="preserve"> </w:t>
      </w:r>
      <w:r w:rsidR="00042926" w:rsidRPr="00B4778B">
        <w:rPr>
          <w:rFonts w:asciiTheme="minorHAnsi" w:eastAsia="Arial" w:hAnsiTheme="minorHAnsi" w:cstheme="minorHAnsi"/>
          <w:sz w:val="23"/>
          <w:szCs w:val="23"/>
        </w:rPr>
        <w:t>k</w:t>
      </w:r>
      <w:r w:rsidR="00042926" w:rsidRPr="00B4778B">
        <w:rPr>
          <w:rFonts w:asciiTheme="minorHAnsi" w:eastAsia="Arial" w:hAnsiTheme="minorHAnsi" w:cstheme="minorHAnsi"/>
          <w:spacing w:val="1"/>
          <w:sz w:val="23"/>
          <w:szCs w:val="23"/>
        </w:rPr>
        <w:t>o</w:t>
      </w:r>
      <w:r w:rsidR="00042926" w:rsidRPr="00B4778B">
        <w:rPr>
          <w:rFonts w:asciiTheme="minorHAnsi" w:eastAsia="Arial" w:hAnsiTheme="minorHAnsi" w:cstheme="minorHAnsi"/>
          <w:sz w:val="23"/>
          <w:szCs w:val="23"/>
        </w:rPr>
        <w:t>j</w:t>
      </w:r>
      <w:r w:rsidR="00042926" w:rsidRPr="00B4778B">
        <w:rPr>
          <w:rFonts w:asciiTheme="minorHAnsi" w:eastAsia="Arial" w:hAnsiTheme="minorHAnsi" w:cstheme="minorHAnsi"/>
          <w:spacing w:val="-2"/>
          <w:sz w:val="23"/>
          <w:szCs w:val="23"/>
        </w:rPr>
        <w:t>e</w:t>
      </w:r>
      <w:r w:rsidR="00042926" w:rsidRPr="00B4778B">
        <w:rPr>
          <w:rFonts w:asciiTheme="minorHAnsi" w:eastAsia="Arial" w:hAnsiTheme="minorHAnsi" w:cstheme="minorHAnsi"/>
          <w:sz w:val="23"/>
          <w:szCs w:val="23"/>
        </w:rPr>
        <w:t>m</w:t>
      </w:r>
      <w:r w:rsidR="00042926" w:rsidRPr="00B4778B">
        <w:rPr>
          <w:rFonts w:asciiTheme="minorHAnsi" w:eastAsia="Arial" w:hAnsiTheme="minorHAnsi" w:cstheme="minorHAnsi"/>
          <w:spacing w:val="4"/>
          <w:sz w:val="23"/>
          <w:szCs w:val="23"/>
        </w:rPr>
        <w:t xml:space="preserve"> </w:t>
      </w:r>
      <w:r w:rsidR="00042926" w:rsidRPr="00B4778B">
        <w:rPr>
          <w:rFonts w:asciiTheme="minorHAnsi" w:eastAsia="Arial" w:hAnsiTheme="minorHAnsi" w:cstheme="minorHAnsi"/>
          <w:sz w:val="23"/>
          <w:szCs w:val="23"/>
        </w:rPr>
        <w:t>tr</w:t>
      </w:r>
      <w:r w:rsidR="00042926" w:rsidRPr="00B4778B">
        <w:rPr>
          <w:rFonts w:asciiTheme="minorHAnsi" w:eastAsia="Arial" w:hAnsiTheme="minorHAnsi" w:cstheme="minorHAnsi"/>
          <w:spacing w:val="-2"/>
          <w:sz w:val="23"/>
          <w:szCs w:val="23"/>
        </w:rPr>
        <w:t>e</w:t>
      </w:r>
      <w:r w:rsidR="00042926" w:rsidRPr="00B4778B">
        <w:rPr>
          <w:rFonts w:asciiTheme="minorHAnsi" w:eastAsia="Arial" w:hAnsiTheme="minorHAnsi" w:cstheme="minorHAnsi"/>
          <w:spacing w:val="-1"/>
          <w:sz w:val="23"/>
          <w:szCs w:val="23"/>
        </w:rPr>
        <w:t>n</w:t>
      </w:r>
      <w:r w:rsidR="00042926" w:rsidRPr="00B4778B">
        <w:rPr>
          <w:rFonts w:asciiTheme="minorHAnsi" w:eastAsia="Arial" w:hAnsiTheme="minorHAnsi" w:cstheme="minorHAnsi"/>
          <w:spacing w:val="1"/>
          <w:sz w:val="23"/>
          <w:szCs w:val="23"/>
        </w:rPr>
        <w:t>u</w:t>
      </w:r>
      <w:r w:rsidR="00042926" w:rsidRPr="00B4778B">
        <w:rPr>
          <w:rFonts w:asciiTheme="minorHAnsi" w:eastAsia="Arial" w:hAnsiTheme="minorHAnsi" w:cstheme="minorHAnsi"/>
          <w:sz w:val="23"/>
          <w:szCs w:val="23"/>
        </w:rPr>
        <w:t>tk</w:t>
      </w:r>
      <w:r w:rsidR="00042926" w:rsidRPr="00B4778B">
        <w:rPr>
          <w:rFonts w:asciiTheme="minorHAnsi" w:eastAsia="Arial" w:hAnsiTheme="minorHAnsi" w:cstheme="minorHAnsi"/>
          <w:spacing w:val="1"/>
          <w:sz w:val="23"/>
          <w:szCs w:val="23"/>
        </w:rPr>
        <w:t>u</w:t>
      </w:r>
      <w:r w:rsidR="00042926" w:rsidRPr="00B4778B">
        <w:rPr>
          <w:rFonts w:asciiTheme="minorHAnsi" w:eastAsia="Arial" w:hAnsiTheme="minorHAnsi" w:cstheme="minorHAnsi"/>
          <w:sz w:val="23"/>
          <w:szCs w:val="23"/>
        </w:rPr>
        <w:t>,</w:t>
      </w:r>
    </w:p>
    <w:p w:rsidR="00AD6FA3" w:rsidRPr="00B4778B" w:rsidRDefault="00042926" w:rsidP="0002642F">
      <w:pPr>
        <w:ind w:left="284" w:right="219"/>
        <w:jc w:val="both"/>
        <w:rPr>
          <w:rFonts w:asciiTheme="minorHAnsi" w:eastAsia="Arial" w:hAnsiTheme="minorHAnsi" w:cstheme="minorHAnsi"/>
          <w:sz w:val="23"/>
          <w:szCs w:val="23"/>
        </w:rPr>
      </w:pP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s</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 xml:space="preserve">e </w:t>
      </w:r>
      <w:r w:rsidRPr="00B4778B">
        <w:rPr>
          <w:rFonts w:asciiTheme="minorHAnsi" w:eastAsia="Arial" w:hAnsiTheme="minorHAnsi" w:cstheme="minorHAnsi"/>
          <w:spacing w:val="1"/>
          <w:sz w:val="23"/>
          <w:szCs w:val="23"/>
        </w:rPr>
        <w:t>od</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rati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iti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1"/>
          <w:sz w:val="23"/>
          <w:szCs w:val="23"/>
        </w:rPr>
        <w:t>d</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z w:val="23"/>
          <w:szCs w:val="23"/>
        </w:rPr>
        <w:t>u</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udu</w:t>
      </w:r>
      <w:r w:rsidRPr="00B4778B">
        <w:rPr>
          <w:rFonts w:asciiTheme="minorHAnsi" w:eastAsia="Arial" w:hAnsiTheme="minorHAnsi" w:cstheme="minorHAnsi"/>
          <w:sz w:val="23"/>
          <w:szCs w:val="23"/>
        </w:rPr>
        <w:t>, 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s</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be</w:t>
      </w:r>
      <w:r w:rsidRPr="00B4778B">
        <w:rPr>
          <w:rFonts w:asciiTheme="minorHAnsi" w:eastAsia="Arial" w:hAnsiTheme="minorHAnsi" w:cstheme="minorHAnsi"/>
          <w:sz w:val="23"/>
          <w:szCs w:val="23"/>
        </w:rPr>
        <w:t>z ikakvih</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ob</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pacing w:val="-2"/>
          <w:sz w:val="23"/>
          <w:szCs w:val="23"/>
        </w:rPr>
        <w:t>z</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i</w:t>
      </w:r>
      <w:r w:rsidRPr="00B4778B">
        <w:rPr>
          <w:rFonts w:asciiTheme="minorHAnsi" w:eastAsia="Arial" w:hAnsiTheme="minorHAnsi" w:cstheme="minorHAnsi"/>
          <w:spacing w:val="-1"/>
          <w:sz w:val="23"/>
          <w:szCs w:val="23"/>
        </w:rPr>
        <w:t>l</w:t>
      </w:r>
      <w:r w:rsidRPr="00B4778B">
        <w:rPr>
          <w:rFonts w:asciiTheme="minorHAnsi" w:eastAsia="Arial" w:hAnsiTheme="minorHAnsi" w:cstheme="minorHAnsi"/>
          <w:sz w:val="23"/>
          <w:szCs w:val="23"/>
        </w:rPr>
        <w:t>i</w:t>
      </w:r>
      <w:r w:rsidRPr="00B4778B">
        <w:rPr>
          <w:rFonts w:asciiTheme="minorHAnsi" w:eastAsia="Arial" w:hAnsiTheme="minorHAnsi" w:cstheme="minorHAnsi"/>
          <w:spacing w:val="2"/>
          <w:sz w:val="23"/>
          <w:szCs w:val="23"/>
        </w:rPr>
        <w:t xml:space="preserve"> </w:t>
      </w:r>
      <w:r w:rsidRPr="00B4778B">
        <w:rPr>
          <w:rFonts w:asciiTheme="minorHAnsi" w:eastAsia="Arial" w:hAnsiTheme="minorHAnsi" w:cstheme="minorHAnsi"/>
          <w:spacing w:val="1"/>
          <w:sz w:val="23"/>
          <w:szCs w:val="23"/>
        </w:rPr>
        <w:t>na</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nad</w:t>
      </w:r>
      <w:r w:rsidRPr="00B4778B">
        <w:rPr>
          <w:rFonts w:asciiTheme="minorHAnsi" w:eastAsia="Arial" w:hAnsiTheme="minorHAnsi" w:cstheme="minorHAnsi"/>
          <w:sz w:val="23"/>
          <w:szCs w:val="23"/>
        </w:rPr>
        <w:t>a</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b</w:t>
      </w:r>
      <w:r w:rsidRPr="00B4778B">
        <w:rPr>
          <w:rFonts w:asciiTheme="minorHAnsi" w:eastAsia="Arial" w:hAnsiTheme="minorHAnsi" w:cstheme="minorHAnsi"/>
          <w:sz w:val="23"/>
          <w:szCs w:val="23"/>
        </w:rPr>
        <w:t>i</w:t>
      </w:r>
      <w:r w:rsidRPr="00B4778B">
        <w:rPr>
          <w:rFonts w:asciiTheme="minorHAnsi" w:eastAsia="Arial" w:hAnsiTheme="minorHAnsi" w:cstheme="minorHAnsi"/>
          <w:spacing w:val="-3"/>
          <w:sz w:val="23"/>
          <w:szCs w:val="23"/>
        </w:rPr>
        <w:t>l</w:t>
      </w:r>
      <w:r w:rsidRPr="00B4778B">
        <w:rPr>
          <w:rFonts w:asciiTheme="minorHAnsi" w:eastAsia="Arial" w:hAnsiTheme="minorHAnsi" w:cstheme="minorHAnsi"/>
          <w:sz w:val="23"/>
          <w:szCs w:val="23"/>
        </w:rPr>
        <w:t>o</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z w:val="23"/>
          <w:szCs w:val="23"/>
        </w:rPr>
        <w:t>k</w:t>
      </w:r>
      <w:r w:rsidRPr="00B4778B">
        <w:rPr>
          <w:rFonts w:asciiTheme="minorHAnsi" w:eastAsia="Arial" w:hAnsiTheme="minorHAnsi" w:cstheme="minorHAnsi"/>
          <w:spacing w:val="1"/>
          <w:sz w:val="23"/>
          <w:szCs w:val="23"/>
        </w:rPr>
        <w:t>o</w:t>
      </w:r>
      <w:r w:rsidRPr="00B4778B">
        <w:rPr>
          <w:rFonts w:asciiTheme="minorHAnsi" w:eastAsia="Arial" w:hAnsiTheme="minorHAnsi" w:cstheme="minorHAnsi"/>
          <w:sz w:val="23"/>
          <w:szCs w:val="23"/>
        </w:rPr>
        <w:t>je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2"/>
          <w:sz w:val="23"/>
          <w:szCs w:val="23"/>
        </w:rPr>
        <w:t>v</w:t>
      </w:r>
      <w:r w:rsidRPr="00B4778B">
        <w:rPr>
          <w:rFonts w:asciiTheme="minorHAnsi" w:eastAsia="Arial" w:hAnsiTheme="minorHAnsi" w:cstheme="minorHAnsi"/>
          <w:sz w:val="23"/>
          <w:szCs w:val="23"/>
        </w:rPr>
        <w:t>rste</w:t>
      </w:r>
      <w:r w:rsidRPr="00B4778B">
        <w:rPr>
          <w:rFonts w:asciiTheme="minorHAnsi" w:eastAsia="Arial" w:hAnsiTheme="minorHAnsi" w:cstheme="minorHAnsi"/>
          <w:spacing w:val="3"/>
          <w:sz w:val="23"/>
          <w:szCs w:val="23"/>
        </w:rPr>
        <w:t xml:space="preserve"> </w:t>
      </w:r>
      <w:r w:rsidRPr="00B4778B">
        <w:rPr>
          <w:rFonts w:asciiTheme="minorHAnsi" w:eastAsia="Arial" w:hAnsiTheme="minorHAnsi" w:cstheme="minorHAnsi"/>
          <w:spacing w:val="1"/>
          <w:sz w:val="23"/>
          <w:szCs w:val="23"/>
        </w:rPr>
        <w:t>p</w:t>
      </w:r>
      <w:r w:rsidRPr="00B4778B">
        <w:rPr>
          <w:rFonts w:asciiTheme="minorHAnsi" w:eastAsia="Arial" w:hAnsiTheme="minorHAnsi" w:cstheme="minorHAnsi"/>
          <w:sz w:val="23"/>
          <w:szCs w:val="23"/>
        </w:rPr>
        <w:t xml:space="preserve">rema </w:t>
      </w:r>
      <w:r w:rsidRPr="00B4778B">
        <w:rPr>
          <w:rFonts w:asciiTheme="minorHAnsi" w:eastAsia="Arial" w:hAnsiTheme="minorHAnsi" w:cstheme="minorHAnsi"/>
          <w:spacing w:val="1"/>
          <w:sz w:val="23"/>
          <w:szCs w:val="23"/>
        </w:rPr>
        <w:t>po</w:t>
      </w:r>
      <w:r w:rsidRPr="00B4778B">
        <w:rPr>
          <w:rFonts w:asciiTheme="minorHAnsi" w:eastAsia="Arial" w:hAnsiTheme="minorHAnsi" w:cstheme="minorHAnsi"/>
          <w:spacing w:val="-1"/>
          <w:sz w:val="23"/>
          <w:szCs w:val="23"/>
        </w:rPr>
        <w:t>n</w:t>
      </w:r>
      <w:r w:rsidRPr="00B4778B">
        <w:rPr>
          <w:rFonts w:asciiTheme="minorHAnsi" w:eastAsia="Arial" w:hAnsiTheme="minorHAnsi" w:cstheme="minorHAnsi"/>
          <w:spacing w:val="1"/>
          <w:sz w:val="23"/>
          <w:szCs w:val="23"/>
        </w:rPr>
        <w:t>ud</w:t>
      </w:r>
      <w:r w:rsidRPr="00B4778B">
        <w:rPr>
          <w:rFonts w:asciiTheme="minorHAnsi" w:eastAsia="Arial" w:hAnsiTheme="minorHAnsi" w:cstheme="minorHAnsi"/>
          <w:sz w:val="23"/>
          <w:szCs w:val="23"/>
        </w:rPr>
        <w:t>it</w:t>
      </w:r>
      <w:r w:rsidRPr="00B4778B">
        <w:rPr>
          <w:rFonts w:asciiTheme="minorHAnsi" w:eastAsia="Arial" w:hAnsiTheme="minorHAnsi" w:cstheme="minorHAnsi"/>
          <w:spacing w:val="1"/>
          <w:sz w:val="23"/>
          <w:szCs w:val="23"/>
        </w:rPr>
        <w:t>e</w:t>
      </w:r>
      <w:r w:rsidRPr="00B4778B">
        <w:rPr>
          <w:rFonts w:asciiTheme="minorHAnsi" w:eastAsia="Arial" w:hAnsiTheme="minorHAnsi" w:cstheme="minorHAnsi"/>
          <w:sz w:val="23"/>
          <w:szCs w:val="23"/>
        </w:rPr>
        <w:t>lji</w:t>
      </w:r>
      <w:r w:rsidRPr="00B4778B">
        <w:rPr>
          <w:rFonts w:asciiTheme="minorHAnsi" w:eastAsia="Arial" w:hAnsiTheme="minorHAnsi" w:cstheme="minorHAnsi"/>
          <w:spacing w:val="-1"/>
          <w:sz w:val="23"/>
          <w:szCs w:val="23"/>
        </w:rPr>
        <w:t>m</w:t>
      </w:r>
      <w:r w:rsidRPr="00B4778B">
        <w:rPr>
          <w:rFonts w:asciiTheme="minorHAnsi" w:eastAsia="Arial" w:hAnsiTheme="minorHAnsi" w:cstheme="minorHAnsi"/>
          <w:spacing w:val="1"/>
          <w:sz w:val="23"/>
          <w:szCs w:val="23"/>
        </w:rPr>
        <w:t>a</w:t>
      </w:r>
      <w:r w:rsidRPr="00B4778B">
        <w:rPr>
          <w:rFonts w:asciiTheme="minorHAnsi" w:eastAsia="Arial" w:hAnsiTheme="minorHAnsi" w:cstheme="minorHAnsi"/>
          <w:sz w:val="23"/>
          <w:szCs w:val="23"/>
        </w:rPr>
        <w:t>.</w:t>
      </w: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tabs>
          <w:tab w:val="left" w:pos="284"/>
        </w:tabs>
        <w:spacing w:line="200" w:lineRule="exact"/>
        <w:ind w:left="284" w:right="219"/>
        <w:rPr>
          <w:rFonts w:asciiTheme="minorHAnsi" w:hAnsiTheme="minorHAnsi" w:cstheme="minorHAnsi"/>
          <w:b/>
          <w:sz w:val="23"/>
          <w:szCs w:val="23"/>
        </w:rPr>
      </w:pPr>
    </w:p>
    <w:p w:rsidR="0052643E" w:rsidRPr="00B4778B" w:rsidRDefault="0052643E" w:rsidP="0002642F">
      <w:pPr>
        <w:spacing w:line="200" w:lineRule="exact"/>
        <w:ind w:left="284" w:right="219"/>
        <w:rPr>
          <w:rFonts w:asciiTheme="minorHAnsi" w:hAnsiTheme="minorHAnsi" w:cstheme="minorHAnsi"/>
          <w:sz w:val="23"/>
          <w:szCs w:val="23"/>
        </w:rPr>
      </w:pPr>
    </w:p>
    <w:p w:rsidR="000C1E27" w:rsidRPr="00B4778B" w:rsidRDefault="000C1E27" w:rsidP="0002642F">
      <w:pPr>
        <w:spacing w:line="200" w:lineRule="exact"/>
        <w:ind w:left="284" w:right="219"/>
        <w:rPr>
          <w:rFonts w:asciiTheme="minorHAnsi" w:hAnsiTheme="minorHAnsi" w:cstheme="minorHAnsi"/>
          <w:sz w:val="23"/>
          <w:szCs w:val="23"/>
        </w:rPr>
      </w:pPr>
    </w:p>
    <w:p w:rsidR="00241B08" w:rsidRPr="00B4778B" w:rsidRDefault="00241B08" w:rsidP="00EE0C5B">
      <w:pPr>
        <w:spacing w:line="200" w:lineRule="exact"/>
        <w:ind w:right="219"/>
        <w:rPr>
          <w:rFonts w:asciiTheme="minorHAnsi" w:hAnsiTheme="minorHAnsi" w:cstheme="minorHAnsi"/>
          <w:sz w:val="23"/>
          <w:szCs w:val="23"/>
        </w:rPr>
      </w:pPr>
    </w:p>
    <w:p w:rsidR="00241B08" w:rsidRPr="00B4778B" w:rsidRDefault="00241B08" w:rsidP="0002642F">
      <w:pPr>
        <w:spacing w:line="200" w:lineRule="exact"/>
        <w:ind w:left="284" w:right="219"/>
        <w:rPr>
          <w:rFonts w:asciiTheme="minorHAnsi" w:hAnsiTheme="minorHAnsi" w:cstheme="minorHAnsi"/>
          <w:sz w:val="23"/>
          <w:szCs w:val="23"/>
        </w:rPr>
      </w:pPr>
    </w:p>
    <w:p w:rsidR="00241B08" w:rsidRPr="00B4778B" w:rsidRDefault="00241B08" w:rsidP="0002642F">
      <w:pPr>
        <w:spacing w:line="200" w:lineRule="exact"/>
        <w:ind w:left="284" w:right="219"/>
        <w:rPr>
          <w:rFonts w:asciiTheme="minorHAnsi" w:hAnsiTheme="minorHAnsi" w:cstheme="minorHAnsi"/>
          <w:sz w:val="23"/>
          <w:szCs w:val="23"/>
        </w:rPr>
      </w:pPr>
    </w:p>
    <w:p w:rsidR="004770C3" w:rsidRPr="00B4778B" w:rsidRDefault="004770C3" w:rsidP="00A259C6">
      <w:pPr>
        <w:spacing w:line="200" w:lineRule="exact"/>
        <w:ind w:right="219"/>
        <w:rPr>
          <w:rFonts w:asciiTheme="minorHAnsi" w:hAnsiTheme="minorHAnsi" w:cstheme="minorHAnsi"/>
          <w:sz w:val="23"/>
          <w:szCs w:val="23"/>
        </w:rPr>
      </w:pPr>
    </w:p>
    <w:p w:rsidR="004770C3" w:rsidRPr="00B4778B" w:rsidRDefault="004770C3" w:rsidP="0002642F">
      <w:pPr>
        <w:spacing w:line="200" w:lineRule="exact"/>
        <w:ind w:left="284" w:right="219"/>
        <w:rPr>
          <w:rFonts w:asciiTheme="minorHAnsi" w:hAnsiTheme="minorHAnsi" w:cstheme="minorHAnsi"/>
          <w:sz w:val="23"/>
          <w:szCs w:val="23"/>
        </w:rPr>
      </w:pPr>
    </w:p>
    <w:p w:rsidR="004770C3" w:rsidRPr="00B4778B" w:rsidRDefault="004770C3" w:rsidP="0002642F">
      <w:pPr>
        <w:spacing w:line="200" w:lineRule="exact"/>
        <w:ind w:left="284" w:right="219"/>
        <w:rPr>
          <w:rFonts w:asciiTheme="minorHAnsi" w:hAnsiTheme="minorHAnsi" w:cstheme="minorHAnsi"/>
          <w:sz w:val="23"/>
          <w:szCs w:val="23"/>
        </w:rPr>
      </w:pPr>
    </w:p>
    <w:p w:rsidR="004770C3" w:rsidRPr="00B4778B" w:rsidRDefault="004770C3"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9B3285" w:rsidRPr="00B4778B" w:rsidRDefault="009B3285" w:rsidP="0002642F">
      <w:pPr>
        <w:spacing w:line="200" w:lineRule="exact"/>
        <w:ind w:left="284" w:right="219"/>
        <w:rPr>
          <w:rFonts w:asciiTheme="minorHAnsi" w:hAnsiTheme="minorHAnsi" w:cstheme="minorHAnsi"/>
          <w:sz w:val="23"/>
          <w:szCs w:val="23"/>
        </w:rPr>
      </w:pPr>
    </w:p>
    <w:p w:rsidR="004770C3" w:rsidRPr="00B4778B" w:rsidRDefault="004770C3" w:rsidP="00755CAF">
      <w:pPr>
        <w:spacing w:line="200" w:lineRule="exact"/>
        <w:ind w:right="219"/>
        <w:rPr>
          <w:rFonts w:asciiTheme="minorHAnsi" w:hAnsiTheme="minorHAnsi" w:cstheme="minorHAnsi"/>
          <w:sz w:val="23"/>
          <w:szCs w:val="23"/>
        </w:rPr>
      </w:pPr>
    </w:p>
    <w:p w:rsidR="000A34EE" w:rsidRPr="00B4778B" w:rsidRDefault="000A34EE" w:rsidP="0002642F">
      <w:pPr>
        <w:spacing w:line="200" w:lineRule="exact"/>
        <w:ind w:left="284" w:right="219"/>
        <w:rPr>
          <w:rFonts w:asciiTheme="minorHAnsi" w:hAnsiTheme="minorHAnsi" w:cstheme="minorHAnsi"/>
          <w:sz w:val="23"/>
          <w:szCs w:val="23"/>
        </w:rPr>
      </w:pPr>
    </w:p>
    <w:p w:rsidR="000A34EE" w:rsidRPr="00B4778B" w:rsidRDefault="000A34EE" w:rsidP="0002642F">
      <w:pPr>
        <w:spacing w:line="200" w:lineRule="exact"/>
        <w:ind w:left="284" w:right="219"/>
        <w:rPr>
          <w:rFonts w:asciiTheme="minorHAnsi" w:hAnsiTheme="minorHAnsi" w:cstheme="minorHAnsi"/>
          <w:sz w:val="23"/>
          <w:szCs w:val="23"/>
        </w:rPr>
      </w:pPr>
    </w:p>
    <w:p w:rsidR="000A34EE" w:rsidRPr="00B4778B" w:rsidRDefault="000A34EE"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4770C3" w:rsidP="0002642F">
      <w:pPr>
        <w:spacing w:line="200" w:lineRule="exact"/>
        <w:ind w:left="284" w:right="219"/>
        <w:rPr>
          <w:rFonts w:asciiTheme="minorHAnsi" w:hAnsiTheme="minorHAnsi" w:cstheme="minorHAnsi"/>
          <w:sz w:val="23"/>
          <w:szCs w:val="23"/>
        </w:rPr>
      </w:pPr>
      <w:r w:rsidRPr="00B4778B">
        <w:rPr>
          <w:rFonts w:asciiTheme="minorHAnsi" w:hAnsiTheme="minorHAnsi" w:cstheme="minorHAnsi"/>
          <w:noProof/>
          <w:sz w:val="23"/>
          <w:szCs w:val="23"/>
          <w:lang w:val="en-GB" w:eastAsia="en-GB"/>
        </w:rPr>
        <mc:AlternateContent>
          <mc:Choice Requires="wpg">
            <w:drawing>
              <wp:anchor distT="0" distB="0" distL="114300" distR="114300" simplePos="0" relativeHeight="251650048" behindDoc="1" locked="0" layoutInCell="1" allowOverlap="1" wp14:anchorId="47A65287" wp14:editId="52B8E27A">
                <wp:simplePos x="0" y="0"/>
                <wp:positionH relativeFrom="page">
                  <wp:posOffset>843177</wp:posOffset>
                </wp:positionH>
                <wp:positionV relativeFrom="paragraph">
                  <wp:posOffset>80344</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42B5E46" id="Group 68" o:spid="_x0000_s1026" style="position:absolute;margin-left:66.4pt;margin-top:6.35pt;width:471.65pt;height:235.8pt;z-index:-251666432;mso-position-horizontal-relative:page"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4C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">
                <v:group id="Group 69" o:spid="_x0000_s1027" style="position:absolute;left:1316;top:-1347;width:101;height:4968" coordorigin="1316,-1347" coordsize="101,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6" o:spid="_x0000_s1028" style="position:absolute;left:1316;top:-1347;width:101;height:4968;visibility:visible;mso-wrap-style:square;v-text-anchor:top" coordsize="101,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uxcAA&#10;AADbAAAADwAAAGRycy9kb3ducmV2LnhtbERPz2vCMBS+C/sfwhvspsk8bFKNIsJQBkNqK14fzbMp&#10;Ni+1ybT7781h4PHj+71YDa4VN+pD41nD+0SBIK68abjWUBZf4xmIEJENtp5Jwx8FWC1fRgvMjL9z&#10;TrdDrEUK4ZChBhtjl0kZKksOw8R3xIk7+95hTLCvpenxnsJdK6dKfUiHDacGix1tLFWXw6/TsP/+&#10;UepqC9vZfLo9bY4+L8ud1m+vw3oOItIQn+J/985o+Exj05f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6uxcAAAADbAAAADwAAAAAAAAAAAAAAAACYAgAAZHJzL2Rvd25y&#10;ZXYueG1sUEsFBgAAAAAEAAQA9QAAAIUD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5" o:spid="_x0000_s1030" style="position:absolute;left:10622;top:-1347;width:103;height:4968;visibility:visible;mso-wrap-style:square;v-text-anchor:top" coordsize="103,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NHsEA&#10;AADbAAAADwAAAGRycy9kb3ducmV2LnhtbERPTYvCMBC9C/sfwix4EZuuB9GuqYi4ixcFq4LH2WZs&#10;i82kNNla/705CB4f73ux7E0tOmpdZVnBVxSDIM6trrhQcDr+jGcgnEfWWFsmBQ9ysEw/BgtMtL3z&#10;gbrMFyKEsEtQQel9k0jp8pIMusg2xIG72tagD7AtpG7xHsJNLSdxPJUGKw4NJTa0Lim/Zf9Gwd+0&#10;7vh0Oe/2u5Hb2Nvv/HG8aKWGn/3qG4Sn3r/FL/dWK5iF9eFL+AE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DR7BAAAA2wAAAA8AAAAAAAAAAAAAAAAAmAIAAGRycy9kb3du&#10;cmV2LnhtbFBLBQYAAAAABAAEAPUAAACGAw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4" o:spid="_x0000_s1032" style="position:absolute;left:1416;top:-134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tcAA&#10;AADbAAAADwAAAGRycy9kb3ducmV2LnhtbESPzYrCMBSF9wPzDuEOuJumU0GkmhYZEVyqMwuXl+ba&#10;Fpub2MRa394IgsvD+fk4y3I0nRio961lBT9JCoK4srrlWsH/3+Z7DsIHZI2dZVJwJw9l8fmxxFzb&#10;G+9pOIRaxBH2OSpoQnC5lL5qyKBPrCOO3sn2BkOUfS11j7c4bjqZpelMGmw5Ehp09NtQdT5cTYQM&#10;15XNiOTFrXeVm17S7bE+KzX5GlcLEIHG8A6/2lutYJ7B80v8Ab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XmtcAAAADbAAAADwAAAAAAAAAAAAAAAACYAgAAZHJzL2Rvd25y&#10;ZXYueG1sUEsFBgAAAAAEAAQA9QAAAIUD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3" o:spid="_x0000_s1034" style="position:absolute;left:1416;top:-107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bWsAA&#10;AADbAAAADwAAAGRycy9kb3ducmV2LnhtbESPS4vCMBSF94L/IVzBnaY+GKSaijgMuFTHhctLc21L&#10;m5vYxFr/vREGZnk4j4+z2famER21vrKsYDZNQBDnVldcKLj8/kxWIHxA1thYJgUv8rDNhoMNpto+&#10;+UTdORQijrBPUUEZgkul9HlJBv3UOuLo3WxrMETZFlK3+IzjppHzJPmSBiuOhBId7UvK6/PDREj3&#10;2Nk5kby772PuFvfkcC1qpcajfrcGEagP/+G/9kErWC3h8y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DbWsAAAADbAAAADwAAAAAAAAAAAAAAAACYAgAAZHJzL2Rvd25y&#10;ZXYueG1sUEsFBgAAAAAEAAQA9QAAAIUD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2" o:spid="_x0000_s1036" style="position:absolute;left:1416;top:-79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7gtr0A&#10;AADbAAAADwAAAGRycy9kb3ducmV2LnhtbESPywrCMBBF94L/EEZwp6kKItUooggufS1cDs3YFptJ&#10;bGKtf28EweXlPg53sWpNJRqqfWlZwWiYgCDOrC45V3A57wYzED4ga6wsk4I3eVgtu50Fptq++EjN&#10;KeQijrBPUUERgkul9FlBBv3QOuLo3WxtMERZ51LX+IrjppLjJJlKgyVHQoGONgVl99PTREjzXNsx&#10;kXy47SFzk0eyv+Z3pfq9dj0HEagN//CvvdcKZlP4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7gtr0AAADbAAAADwAAAAAAAAAAAAAAAACYAgAAZHJzL2Rvd25yZXYu&#10;eG1sUEsFBgAAAAAEAAQA9QAAAIID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1" o:spid="_x0000_s1038" style="position:absolute;left:1416;top:-51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RX70A&#10;AADbAAAADwAAAGRycy9kb3ducmV2LnhtbERPTYvCMBC9C/sfwgh7s6kuiFSjiIvgcVc9eByasS02&#10;k9jEWv/9zmHB4+N9rzaDa1VPXWw8G5hmOSji0tuGKwPn036yABUTssXWMxl4UYTN+mO0wsL6J/9S&#10;f0yVkhCOBRqoUwqF1rGsyWHMfCAW7uo7h0lgV2nb4VPCXatneT7XDhuWhhoD7Woqb8eHk5L+sfUz&#10;In0P3z9l+Lrnh0t1M+ZzPGyXoBIN6S3+dx+sgYWMlS/yA/T6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Y3RX70AAADbAAAADwAAAAAAAAAAAAAAAACYAgAAZHJzL2Rvd25yZXYu&#10;eG1sUEsFBgAAAAAEAAQA9QAAAIID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0" o:spid="_x0000_s1040" style="position:absolute;left:1416;top:-24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LhL8A&#10;AADbAAAADwAAAGRycy9kb3ducmV2LnhtbERPO2vDMBDeC/0P4grdarkplMaxEkJCIWOaZsh4WFfb&#10;xDoplvzov88NhY4f37vczK5TI/Wx9WzgNctBEVfetlwbOH9/vnyAignZYueZDPxShM368aHEwvqJ&#10;v2g8pVpJCMcCDTQphULrWDXkMGY+EAv343uHSWBfa9vjJOGu04s8f9cOW5aGBgPtGqqup8FJyThs&#10;/YJI38L+WIW3W3641Fdjnp/m7QpUojn9i//cB2tgKev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kuEvwAAANsAAAAPAAAAAAAAAAAAAAAAAJgCAABkcnMvZG93bnJl&#10;di54bWxQSwUGAAAAAAQABAD1AAAAhAM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9" o:spid="_x0000_s1042" style="position:absolute;left:1416;top:3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waMAA&#10;AADbAAAADwAAAGRycy9kb3ducmV2LnhtbESPS4vCMBSF94L/IdwBd5pOBdGOqYjDgMvxsXB5ae60&#10;pc1NbGKt/94MCC4P5/Fx1pvBtKKnzteWFXzOEhDEhdU1lwrOp5/pEoQPyBpby6TgQR42+Xi0xkzb&#10;Ox+oP4ZSxBH2GSqoQnCZlL6oyKCfWUccvT/bGQxRdqXUHd7juGllmiQLabDmSKjQ0a6iojneTIT0&#10;t61NieTVff8Wbn5N9peyUWryMWy/QAQawjv8au+1glUK/1/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xwaMAAAADbAAAADwAAAAAAAAAAAAAAAACYAgAAZHJzL2Rvd25y&#10;ZXYueG1sUEsFBgAAAAAEAAQA9QAAAIUD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44" style="position:absolute;left:1416;top:30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Nh8AA&#10;AADbAAAADwAAAGRycy9kb3ducmV2LnhtbESPS4vCMBSF9wP+h3AFd2PqA9FqFFEEl+Nj4fLSXNti&#10;cxObWOu/nwiCy8N5fJzFqjWVaKj2pWUFg34CgjizuuRcwfm0+52C8AFZY2WZFLzIw2rZ+Vlgqu2T&#10;D9QcQy7iCPsUFRQhuFRKnxVk0PetI47e1dYGQ5R1LnWNzzhuKjlMkok0WHIkFOhoU1B2Oz5MhDSP&#10;tR0Sybvb/mVudE/2l/ymVK/brucgArXhG/6091rBbAz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lNh8AAAADbAAAADwAAAAAAAAAAAAAAAACYAgAAZHJzL2Rvd25y&#10;ZXYueG1sUEsFBgAAAAAEAAQA9QAAAIUD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7" o:spid="_x0000_s1046" style="position:absolute;left:1416;top:58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2a8IA&#10;AADbAAAADwAAAGRycy9kb3ducmV2LnhtbESPzWrDMBCE74G+g9hCb4ncFELjWDYhoeBjmvbQ42Jt&#10;bWNrpViK7b59VAjkOMzPx2TFbHox0uBbywpeVwkI4srqlmsF318fy3cQPiBr7C2Tgj/yUORPiwxT&#10;bSf+pPEcahFH2KeooAnBpVL6qiGDfmUdcfR+7WAwRDnUUg84xXHTy3WSbKTBliOhQUeHhqrufDUR&#10;Ml73dk0kL+54qtzbJSl/6k6pl+d5vwMRaA6P8L1dagXbDfx/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3ZrwgAAANsAAAAPAAAAAAAAAAAAAAAAAJgCAABkcnMvZG93&#10;bnJldi54bWxQSwUGAAAAAAQABAD1AAAAhwM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6" o:spid="_x0000_s1048" style="position:absolute;left:1416;top:86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gr8A&#10;AADbAAAADwAAAGRycy9kb3ducmV2LnhtbERPO2vDMBDeC/0P4grdarkplMaxEkJCIWOaZsh4WFfb&#10;xDoplvzov88NhY4f37vczK5TI/Wx9WzgNctBEVfetlwbOH9/vnyAignZYueZDPxShM368aHEwvqJ&#10;v2g8pVpJCMcCDTQphULrWDXkMGY+EAv343uHSWBfa9vjJOGu04s8f9cOW5aGBgPtGqqup8FJyThs&#10;/YJI38L+WIW3W3641Fdjnp/m7QpUojn9i//cB2tgKWP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EeCvwAAANsAAAAPAAAAAAAAAAAAAAAAAJgCAABkcnMvZG93bnJl&#10;di54bWxQSwUGAAAAAAQABAD1AAAAhAM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5" o:spid="_x0000_s1050" style="position:absolute;left:1416;top:113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NMEA&#10;AADcAAAADwAAAGRycy9kb3ducmV2LnhtbESPTWsCMRCG70L/Q5iCN02qUGQ1ilQEj9b24HHYjLuL&#10;m0ncxHX7752D0NsM8348s9oMvlU9dakJbOFjakARl8E1XFn4/dlPFqBSRnbYBiYLf5Rgs34brbBw&#10;4cHf1J9ypSSEU4EW6pxjoXUqa/KYpiESy+0SOo9Z1q7SrsOHhPtWz4z51B4bloYaI33VVF5Pdy8l&#10;/X0bZkT6FnfHMs5v5nCurtaO34ftElSmIf+LX+6DE3wj+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zTBAAAA3AAAAA8AAAAAAAAAAAAAAAAAmAIAAGRycy9kb3du&#10;cmV2LnhtbFBLBQYAAAAABAAEAPUAAACGAw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4" o:spid="_x0000_s1052" style="position:absolute;left:1416;top:141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42MMA&#10;AADcAAAADwAAAGRycy9kb3ducmV2LnhtbESPzWrDMBCE74W8g9hAbo0UB0pxrYSQUMgxTXvocbE2&#10;trG1Uiz5p28fFQq97TKz880W+9l2YqQ+NI41bNYKBHHpTMOVhq/P9+dXECEiG+wck4YfCrDfLZ4K&#10;zI2b+IPGa6xECuGQo4Y6Rp9LGcqaLIa188RJu7neYkxrX0nT45TCbSczpV6kxYYToUZPx5rK9jrY&#10;BBmHg8uI5N2fLqXf3tX5u2q1Xi3nwxuISHP8N/9dn02qrzL4fSZN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O42MMAAADcAAAADwAAAAAAAAAAAAAAAACYAgAAZHJzL2Rv&#10;d25yZXYueG1sUEsFBgAAAAAEAAQA9QAAAIgD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3" o:spid="_x0000_s1054" style="position:absolute;left:1416;top:169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FN8IA&#10;AADcAAAADwAAAGRycy9kb3ducmV2LnhtbESPT4vCMBDF78J+hzDC3myiK7J0jSIrgkf/HfY4NLNt&#10;sZnEJtb67Y0geJvhvXm/N/NlbxvRURtqxxrGmQJBXDhTc6nhdNyMvkGEiGywcUwa7hRgufgYzDE3&#10;7sZ76g6xFCmEQ44aqhh9LmUoKrIYMueJk/bvWosxrW0pTYu3FG4bOVFqJi3WnAgVevqtqDgfrjZB&#10;uuvKTYjkxa93hf+6qO1fedb6c9ivfkBE6uPb/LremlRfTeH5TJ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oU3wgAAANwAAAAPAAAAAAAAAAAAAAAAAJgCAABkcnMvZG93&#10;bnJldi54bWxQSwUGAAAAAAQABAD1AAAAhwM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2" o:spid="_x0000_s1056" style="position:absolute;left:1416;top:196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28MA&#10;AADcAAAADwAAAGRycy9kb3ducmV2LnhtbESPQWvCQBCF7wX/wzKCt2ZXBSkxq4gieGxtDx6H7JgE&#10;s7Ob7Cam/75bKPQ2w3vzvjfFfrKtGKkPjWMNy0yBIC6dabjS8PV5fn0DESKywdYxafimAPvd7KXA&#10;3Lgnf9B4jZVIIRxy1FDH6HMpQ1mTxZA5T5y0u+stxrT2lTQ9PlO4beVKqY202HAi1OjpWFP5uA42&#10;Qcbh4FZEsvOn99KvO3W5VQ+tF/PpsAURaYr/5r/ri0n11QZ+n0kT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i+28MAAADcAAAADwAAAAAAAAAAAAAAAACYAgAAZHJzL2Rv&#10;d25yZXYueG1sUEsFBgAAAAAEAAQA9QAAAIgD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1" o:spid="_x0000_s1058" style="position:absolute;left:1416;top:2242;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PMsEA&#10;AADcAAAADwAAAGRycy9kb3ducmV2LnhtbESPTWsCMRCG70L/Q5iCN02qUGQ1ilQEj9b24HHYjLuL&#10;m0ncxHX7752D0NsM8348s9oMvlU9dakJbOFjakARl8E1XFn4/dlPFqBSRnbYBiYLf5Rgs34brbBw&#10;4cHf1J9ypSSEU4EW6pxjoXUqa/KYpiESy+0SOo9Z1q7SrsOHhPtWz4z51B4bloYaI33VVF5Pdy8l&#10;/X0bZkT6FnfHMs5v5nCurtaO34ftElSmIf+LX+6DE3wjt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LjzLBAAAA3AAAAA8AAAAAAAAAAAAAAAAAmAIAAGRycy9kb3du&#10;cmV2LnhtbFBLBQYAAAAABAAEAPUAAACGAw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0" o:spid="_x0000_s1060" style="position:absolute;left:1416;top:2518;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6cIA&#10;AADcAAAADwAAAGRycy9kb3ducmV2LnhtbESPTWvDMAyG74P9B6PBbovTFsrI6pawMcixzXbYUcRa&#10;EhrLTuym6b+fDoPeJPR+PNodFjeomabYezawynJQxI23PbcGvr8+X15BxYRscfBMBm4U4bB/fNhh&#10;Yf2VTzTXqVUSwrFAA11KodA6Nh05jJkPxHL79ZPDJOvUajvhVcLdoNd5vtUOe5aGDgO9d9Sc64uT&#10;kvlS+jWRHsPHsQmbMa9+2rMxz09L+QYq0ZLu4n93ZQV/JfjyjEy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BXpwgAAANwAAAAPAAAAAAAAAAAAAAAAAJgCAABkcnMvZG93&#10;bnJldi54bWxQSwUGAAAAAAQABAD1AAAAhwM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9" o:spid="_x0000_s1062" style="position:absolute;left:1416;top:279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uBcMA&#10;AADcAAAADwAAAGRycy9kb3ducmV2LnhtbESPQWvDMAyF74X+B6PBbquTFMrI4oSyMuix63boUcRa&#10;EhLLbuyk2b+fB4XeJN7T+56KajGDmGn0nWUF6SYBQVxb3XGj4Pvr4+UVhA/IGgfLpOCXPFTlelVg&#10;ru2NP2k+h0bEEPY5KmhDcLmUvm7JoN9YRxy1HzsaDHEdG6lHvMVwM8gsSXbSYMeR0KKj95bq/jyZ&#10;CJmnvc2I5NUdTrXbXpPjpemVen5a9m8gAi3hYb5fH3Wsn2bw/0yc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uBcMAAADcAAAADwAAAAAAAAAAAAAAAACYAgAAZHJzL2Rv&#10;d25yZXYueG1sUEsFBgAAAAAEAAQA9QAAAIgD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98" o:spid="_x0000_s1064" style="position:absolute;left:1416;top:307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8T6sMA&#10;AADcAAAADwAAAGRycy9kb3ducmV2LnhtbESPT4vCMBDF7wt+hzCCt23qHxappkUUwePqevA4NGNb&#10;bCaxibV+e7OwsLcZ3pv3e7MuBtOKnjrfWFYwTVIQxKXVDVcKzj/7zyUIH5A1tpZJwYs8FPnoY42Z&#10;tk8+Un8KlYgh7DNUUIfgMil9WZNBn1hHHLWr7QyGuHaV1B0+Y7hp5SxNv6TBhiOhRkfbmsrb6WEi&#10;pH9s7IxI3t3uu3Tze3q4VDelJuNhswIRaAj/5r/rg471pwv4fSZOI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8T6sMAAADcAAAADwAAAAAAAAAAAAAAAACYAgAAZHJzL2Rv&#10;d25yZXYueG1sUEsFBgAAAAAEAAQA9QAAAIgD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7" o:spid="_x0000_s1066" style="position:absolute;left:1416;top:334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oBr8A&#10;AADcAAAADwAAAGRycy9kb3ducmV2LnhtbESPzQrCMBCE74LvEFbwpqkKItUoogge/Tt4XJq1LTab&#10;2MRa394IgrddZna+2cWqNZVoqPalZQWjYQKCOLO65FzB5bwbzED4gKyxskwK3uRhtex2Fphq++Ij&#10;NaeQixjCPkUFRQguldJnBRn0Q+uIo3aztcEQ1zqXusZXDDeVHCfJVBosORIKdLQpKLufniZCmufa&#10;jonkw20PmZs8kv01vyvV77XrOYhAbfibf9d7HeuPpvB9Jk4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gSgGvwAAANwAAAAPAAAAAAAAAAAAAAAAAJgCAABkcnMvZG93bnJl&#10;di54bWxQSwUGAAAAAAQABAD1AAAAhAM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6" o:spid="_x0000_s1068" style="position:absolute;left:1313;top:-1351;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UOsUA&#10;AADcAAAADwAAAGRycy9kb3ducmV2LnhtbESPQW/CMAyF70j7D5En7YJG2h3QKATE0CYNbmvZ3WpM&#10;W7VxqiSD7t/jw6TdbL3n9z5vdpMb1JVC7DwbyBcZKOLa244bA+fq4/kVVEzIFgfPZOCXIuy2D7MN&#10;Ftbf+IuuZWqUhHAs0ECb0lhoHeuWHMaFH4lFu/jgMMkaGm0D3iTcDfoly5baYcfS0OJIh5bqvvxx&#10;Bt7ex1Nojt/9aZ7Xh+qSl6tlXxrz9Djt16ASTenf/Hf9aQU/F1p5Rib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lQ6xQAAANwAAAAPAAAAAAAAAAAAAAAAAJgCAABkcnMv&#10;ZG93bnJldi54bWxQSwUGAAAAAAQABAD1AAAAigMAAAAA&#10;" path="m,l9412,e" filled="f" strokeweight=".58pt">
                                                            <v:path arrowok="t" o:connecttype="custom" o:connectlocs="0,0;9412,0" o:connectangles="0,0"/>
                                                          </v:shape>
                                                          <v:group id="Group 90" o:spid="_x0000_s1069" style="position:absolute;left:1308;top:-1356;width:0;height:4988" coordorigin="1308,-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95" o:spid="_x0000_s1070" style="position:absolute;left:1308;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76cUA&#10;AADcAAAADwAAAGRycy9kb3ducmV2LnhtbESPQU/DMAyF70j7D5GRuLGUChiUZdNAouLCpA1+gNWY&#10;ptA4VZN2gV+PD0jcbL3n9z6vt9n3aqYxdoENXC0LUMRNsB23Bt7fni/vQMWEbLEPTAa+KcJ2szhb&#10;Y2XDiQ80H1OrJIRjhQZcSkOldWwceYzLMBCL9hFGj0nWsdV2xJOE+16XRXGrPXYsDQ4HenLUfB0n&#10;bwCnvK9Xr/Fzvrl2Xb7/KevpsTbm4jzvHkAlyunf/Hf9YgW/FH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rvpxQAAANwAAAAPAAAAAAAAAAAAAAAAAJgCAABkcnMv&#10;ZG93bnJldi54bWxQSwUGAAAAAAQABAD1AAAAigMAAAAA&#10;" path="m,l,4987e" filled="f" strokeweight=".58pt">
                                                              <v:path arrowok="t" o:connecttype="custom" o:connectlocs="0,-1356;0,3631" o:connectangles="0,0"/>
                                                            </v:shape>
                                                            <v:group id="Group 91" o:spid="_x0000_s1071" style="position:absolute;left:1313;top:3627;width:9412;height:0" coordorigin="1313,3627"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4" o:spid="_x0000_s1072" style="position:absolute;left:1313;top:3627;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pbcEA&#10;AADcAAAADwAAAGRycy9kb3ducmV2LnhtbERPTYvCMBC9L/gfwgh7WTRtD7JbjeKKgnrbut6HZmxL&#10;m0lJstr990YQvM3jfc5iNZhOXMn5xrKCdJqAIC6tbrhS8HvaTT5B+ICssbNMCv7Jw2o5eltgru2N&#10;f+hahErEEPY5KqhD6HMpfVmTQT+1PXHkLtYZDBG6SmqHtxhuOpklyUwabDg21NjTpqayLf6Mgu9t&#10;f3TV4dweP9Jyc7qkxdesLZR6Hw/rOYhAQ3iJn+69jvOzDB7Px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SqW3BAAAA3AAAAA8AAAAAAAAAAAAAAAAAmAIAAGRycy9kb3du&#10;cmV2LnhtbFBLBQYAAAAABAAEAPUAAACGAwAAAAA=&#10;" path="m,l9412,e" filled="f" strokeweight=".58pt">
                                                                <v:path arrowok="t" o:connecttype="custom" o:connectlocs="0,0;9412,0" o:connectangles="0,0"/>
                                                              </v:shape>
                                                              <v:group id="Group 92" o:spid="_x0000_s1073" style="position:absolute;left:10730;top:-1356;width:0;height:4988" coordorigin="10730,-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3" o:spid="_x0000_s1074" style="position:absolute;left:10730;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vKsIA&#10;AADcAAAADwAAAGRycy9kb3ducmV2LnhtbERPTWsCMRC9F/wPYYTeNKlV0dUo0lJsRYRavQ+b6e5i&#10;Mlk2qa799Y0g9DaP9znzZeusOFMTKs8anvoKBHHuTcWFhsPXW28CIkRkg9YzabhSgOWi8zDHzPgL&#10;f9J5HwuRQjhkqKGMsc6kDHlJDkPf18SJ+/aNw5hgU0jT4CWFOysHSo2lw4pTQ4k1vZSUn/Y/ToMd&#10;XV+nE9W6D7V9Xu+OG/8brdf6sduuZiAitfFffHe/mzR/MIT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i8qwgAAANwAAAAPAAAAAAAAAAAAAAAAAJgCAABkcnMvZG93&#10;bnJldi54bWxQSwUGAAAAAAQABAD1AAAAhwM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line="200" w:lineRule="exact"/>
        <w:ind w:left="284" w:right="219"/>
        <w:rPr>
          <w:rFonts w:asciiTheme="minorHAnsi" w:hAnsiTheme="minorHAnsi" w:cstheme="minorHAnsi"/>
          <w:sz w:val="23"/>
          <w:szCs w:val="23"/>
        </w:rPr>
      </w:pPr>
    </w:p>
    <w:p w:rsidR="00AD6FA3" w:rsidRPr="00B4778B" w:rsidRDefault="00AD6FA3" w:rsidP="0002642F">
      <w:pPr>
        <w:spacing w:before="8" w:line="240" w:lineRule="exact"/>
        <w:ind w:left="284" w:right="219"/>
        <w:rPr>
          <w:rFonts w:asciiTheme="minorHAnsi" w:hAnsiTheme="minorHAnsi" w:cstheme="minorHAnsi"/>
          <w:sz w:val="23"/>
          <w:szCs w:val="23"/>
        </w:rPr>
      </w:pPr>
    </w:p>
    <w:p w:rsidR="00AD6FA3" w:rsidRPr="00B4778B" w:rsidRDefault="00042926" w:rsidP="0002642F">
      <w:pPr>
        <w:spacing w:before="29" w:line="260" w:lineRule="exact"/>
        <w:ind w:left="284" w:right="219"/>
        <w:jc w:val="center"/>
        <w:rPr>
          <w:rFonts w:asciiTheme="minorHAnsi" w:eastAsia="Arial" w:hAnsiTheme="minorHAnsi" w:cstheme="minorHAnsi"/>
          <w:sz w:val="23"/>
          <w:szCs w:val="23"/>
        </w:rPr>
      </w:pPr>
      <w:r w:rsidRPr="00B4778B">
        <w:rPr>
          <w:rFonts w:asciiTheme="minorHAnsi" w:eastAsia="Arial" w:hAnsiTheme="minorHAnsi" w:cstheme="minorHAnsi"/>
          <w:b/>
          <w:position w:val="-1"/>
          <w:sz w:val="23"/>
          <w:szCs w:val="23"/>
        </w:rPr>
        <w:t>OB</w:t>
      </w:r>
      <w:r w:rsidRPr="00B4778B">
        <w:rPr>
          <w:rFonts w:asciiTheme="minorHAnsi" w:eastAsia="Arial" w:hAnsiTheme="minorHAnsi" w:cstheme="minorHAnsi"/>
          <w:b/>
          <w:spacing w:val="2"/>
          <w:position w:val="-1"/>
          <w:sz w:val="23"/>
          <w:szCs w:val="23"/>
        </w:rPr>
        <w:t>R</w:t>
      </w:r>
      <w:r w:rsidRPr="00B4778B">
        <w:rPr>
          <w:rFonts w:asciiTheme="minorHAnsi" w:eastAsia="Arial" w:hAnsiTheme="minorHAnsi" w:cstheme="minorHAnsi"/>
          <w:b/>
          <w:spacing w:val="-5"/>
          <w:position w:val="-1"/>
          <w:sz w:val="23"/>
          <w:szCs w:val="23"/>
        </w:rPr>
        <w:t>A</w:t>
      </w:r>
      <w:r w:rsidRPr="00B4778B">
        <w:rPr>
          <w:rFonts w:asciiTheme="minorHAnsi" w:eastAsia="Arial" w:hAnsiTheme="minorHAnsi" w:cstheme="minorHAnsi"/>
          <w:b/>
          <w:position w:val="-1"/>
          <w:sz w:val="23"/>
          <w:szCs w:val="23"/>
        </w:rPr>
        <w:t>SCI</w:t>
      </w:r>
    </w:p>
    <w:p w:rsidR="00AD6FA3" w:rsidRPr="00B4778B" w:rsidRDefault="00AD6FA3" w:rsidP="0002642F">
      <w:pPr>
        <w:spacing w:before="12" w:line="240" w:lineRule="exact"/>
        <w:ind w:left="284" w:right="219"/>
        <w:rPr>
          <w:rFonts w:asciiTheme="minorHAnsi" w:hAnsiTheme="minorHAnsi" w:cstheme="minorHAnsi"/>
          <w:sz w:val="23"/>
          <w:szCs w:val="23"/>
        </w:rPr>
      </w:pPr>
    </w:p>
    <w:p w:rsidR="00780CD0" w:rsidRPr="00B4778B" w:rsidRDefault="00042926" w:rsidP="0002642F">
      <w:pPr>
        <w:spacing w:before="29"/>
        <w:ind w:left="284" w:right="219"/>
        <w:jc w:val="both"/>
        <w:rPr>
          <w:rFonts w:asciiTheme="minorHAnsi" w:eastAsia="Arial" w:hAnsiTheme="minorHAnsi" w:cstheme="minorHAnsi"/>
          <w:b/>
          <w:spacing w:val="3"/>
          <w:sz w:val="23"/>
          <w:szCs w:val="23"/>
        </w:rPr>
      </w:pPr>
      <w:r w:rsidRPr="00B4778B">
        <w:rPr>
          <w:rFonts w:asciiTheme="minorHAnsi" w:eastAsia="Arial" w:hAnsiTheme="minorHAnsi" w:cstheme="minorHAnsi"/>
          <w:b/>
          <w:sz w:val="23"/>
          <w:szCs w:val="23"/>
        </w:rPr>
        <w:t>OB</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SCI</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SU</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VNI</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DIO</w:t>
      </w:r>
      <w:r w:rsidRPr="00B4778B">
        <w:rPr>
          <w:rFonts w:asciiTheme="minorHAnsi" w:eastAsia="Arial" w:hAnsiTheme="minorHAnsi" w:cstheme="minorHAnsi"/>
          <w:b/>
          <w:spacing w:val="9"/>
          <w:sz w:val="23"/>
          <w:szCs w:val="23"/>
        </w:rPr>
        <w:t xml:space="preserve"> </w:t>
      </w:r>
      <w:r w:rsidRPr="00B4778B">
        <w:rPr>
          <w:rFonts w:asciiTheme="minorHAnsi" w:eastAsia="Arial" w:hAnsiTheme="minorHAnsi" w:cstheme="minorHAnsi"/>
          <w:b/>
          <w:sz w:val="23"/>
          <w:szCs w:val="23"/>
        </w:rPr>
        <w:t>POZI</w:t>
      </w:r>
      <w:r w:rsidRPr="00B4778B">
        <w:rPr>
          <w:rFonts w:asciiTheme="minorHAnsi" w:eastAsia="Arial" w:hAnsiTheme="minorHAnsi" w:cstheme="minorHAnsi"/>
          <w:b/>
          <w:spacing w:val="3"/>
          <w:sz w:val="23"/>
          <w:szCs w:val="23"/>
        </w:rPr>
        <w:t>V</w:t>
      </w:r>
      <w:r w:rsidRPr="00B4778B">
        <w:rPr>
          <w:rFonts w:asciiTheme="minorHAnsi" w:eastAsia="Arial" w:hAnsiTheme="minorHAnsi" w:cstheme="minorHAnsi"/>
          <w:b/>
          <w:sz w:val="23"/>
          <w:szCs w:val="23"/>
        </w:rPr>
        <w:t xml:space="preserve">A </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z w:val="23"/>
          <w:szCs w:val="23"/>
        </w:rPr>
        <w:t>A DOS</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VU</w:t>
      </w:r>
      <w:r w:rsidRPr="00B4778B">
        <w:rPr>
          <w:rFonts w:asciiTheme="minorHAnsi" w:eastAsia="Arial" w:hAnsiTheme="minorHAnsi" w:cstheme="minorHAnsi"/>
          <w:b/>
          <w:spacing w:val="4"/>
          <w:sz w:val="23"/>
          <w:szCs w:val="23"/>
        </w:rPr>
        <w:t xml:space="preserve"> </w:t>
      </w:r>
      <w:r w:rsidRPr="00B4778B">
        <w:rPr>
          <w:rFonts w:asciiTheme="minorHAnsi" w:eastAsia="Arial" w:hAnsiTheme="minorHAnsi" w:cstheme="minorHAnsi"/>
          <w:b/>
          <w:sz w:val="23"/>
          <w:szCs w:val="23"/>
        </w:rPr>
        <w:t>PONU</w:t>
      </w:r>
      <w:r w:rsidRPr="00B4778B">
        <w:rPr>
          <w:rFonts w:asciiTheme="minorHAnsi" w:eastAsia="Arial" w:hAnsiTheme="minorHAnsi" w:cstheme="minorHAnsi"/>
          <w:b/>
          <w:spacing w:val="4"/>
          <w:sz w:val="23"/>
          <w:szCs w:val="23"/>
        </w:rPr>
        <w:t>D</w:t>
      </w:r>
      <w:r w:rsidRPr="00B4778B">
        <w:rPr>
          <w:rFonts w:asciiTheme="minorHAnsi" w:eastAsia="Arial" w:hAnsiTheme="minorHAnsi" w:cstheme="minorHAnsi"/>
          <w:b/>
          <w:sz w:val="23"/>
          <w:szCs w:val="23"/>
        </w:rPr>
        <w:t>A</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4"/>
          <w:sz w:val="23"/>
          <w:szCs w:val="23"/>
        </w:rPr>
        <w:t>Z</w:t>
      </w:r>
      <w:r w:rsidRPr="00B4778B">
        <w:rPr>
          <w:rFonts w:asciiTheme="minorHAnsi" w:eastAsia="Arial" w:hAnsiTheme="minorHAnsi" w:cstheme="minorHAnsi"/>
          <w:b/>
          <w:sz w:val="23"/>
          <w:szCs w:val="23"/>
        </w:rPr>
        <w:t>A O</w:t>
      </w:r>
      <w:r w:rsidRPr="00B4778B">
        <w:rPr>
          <w:rFonts w:asciiTheme="minorHAnsi" w:eastAsia="Arial" w:hAnsiTheme="minorHAnsi" w:cstheme="minorHAnsi"/>
          <w:b/>
          <w:spacing w:val="6"/>
          <w:sz w:val="23"/>
          <w:szCs w:val="23"/>
        </w:rPr>
        <w:t>V</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J </w:t>
      </w:r>
      <w:r w:rsidR="00142D7B" w:rsidRPr="00B4778B">
        <w:rPr>
          <w:rFonts w:asciiTheme="minorHAnsi" w:eastAsia="Arial" w:hAnsiTheme="minorHAnsi" w:cstheme="minorHAnsi"/>
          <w:b/>
          <w:sz w:val="23"/>
          <w:szCs w:val="23"/>
        </w:rPr>
        <w:t>PO</w:t>
      </w:r>
      <w:r w:rsidR="00142D7B" w:rsidRPr="00B4778B">
        <w:rPr>
          <w:rFonts w:asciiTheme="minorHAnsi" w:eastAsia="Arial" w:hAnsiTheme="minorHAnsi" w:cstheme="minorHAnsi"/>
          <w:b/>
          <w:spacing w:val="1"/>
          <w:sz w:val="23"/>
          <w:szCs w:val="23"/>
        </w:rPr>
        <w:t>S</w:t>
      </w:r>
      <w:r w:rsidR="00142D7B" w:rsidRPr="00B4778B">
        <w:rPr>
          <w:rFonts w:asciiTheme="minorHAnsi" w:eastAsia="Arial" w:hAnsiTheme="minorHAnsi" w:cstheme="minorHAnsi"/>
          <w:b/>
          <w:sz w:val="23"/>
          <w:szCs w:val="23"/>
        </w:rPr>
        <w:t>T</w:t>
      </w:r>
      <w:r w:rsidR="00142D7B" w:rsidRPr="00B4778B">
        <w:rPr>
          <w:rFonts w:asciiTheme="minorHAnsi" w:eastAsia="Arial" w:hAnsiTheme="minorHAnsi" w:cstheme="minorHAnsi"/>
          <w:b/>
          <w:spacing w:val="-1"/>
          <w:sz w:val="23"/>
          <w:szCs w:val="23"/>
        </w:rPr>
        <w:t>U</w:t>
      </w:r>
      <w:r w:rsidR="00142D7B" w:rsidRPr="00B4778B">
        <w:rPr>
          <w:rFonts w:asciiTheme="minorHAnsi" w:eastAsia="Arial" w:hAnsiTheme="minorHAnsi" w:cstheme="minorHAnsi"/>
          <w:b/>
          <w:spacing w:val="3"/>
          <w:sz w:val="23"/>
          <w:szCs w:val="23"/>
        </w:rPr>
        <w:t>P</w:t>
      </w:r>
      <w:r w:rsidR="00142D7B" w:rsidRPr="00B4778B">
        <w:rPr>
          <w:rFonts w:asciiTheme="minorHAnsi" w:eastAsia="Arial" w:hAnsiTheme="minorHAnsi" w:cstheme="minorHAnsi"/>
          <w:b/>
          <w:spacing w:val="-5"/>
          <w:sz w:val="23"/>
          <w:szCs w:val="23"/>
        </w:rPr>
        <w:t>A</w:t>
      </w:r>
      <w:r w:rsidR="00142D7B" w:rsidRPr="00B4778B">
        <w:rPr>
          <w:rFonts w:asciiTheme="minorHAnsi" w:eastAsia="Arial" w:hAnsiTheme="minorHAnsi" w:cstheme="minorHAnsi"/>
          <w:b/>
          <w:sz w:val="23"/>
          <w:szCs w:val="23"/>
        </w:rPr>
        <w:t xml:space="preserve">K </w:t>
      </w:r>
      <w:proofErr w:type="gramStart"/>
      <w:r w:rsidR="00142D7B" w:rsidRPr="00B4778B">
        <w:rPr>
          <w:rFonts w:asciiTheme="minorHAnsi" w:eastAsia="Arial" w:hAnsiTheme="minorHAnsi" w:cstheme="minorHAnsi"/>
          <w:b/>
          <w:sz w:val="23"/>
          <w:szCs w:val="23"/>
        </w:rPr>
        <w:t>NABAVE</w:t>
      </w:r>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I</w:t>
      </w:r>
      <w:proofErr w:type="gramEnd"/>
      <w:r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NJ</w:t>
      </w:r>
      <w:r w:rsidRPr="00B4778B">
        <w:rPr>
          <w:rFonts w:asciiTheme="minorHAnsi" w:eastAsia="Arial" w:hAnsiTheme="minorHAnsi" w:cstheme="minorHAnsi"/>
          <w:b/>
          <w:spacing w:val="1"/>
          <w:sz w:val="23"/>
          <w:szCs w:val="23"/>
        </w:rPr>
        <w:t>I</w:t>
      </w:r>
      <w:r w:rsidRPr="00B4778B">
        <w:rPr>
          <w:rFonts w:asciiTheme="minorHAnsi" w:eastAsia="Arial" w:hAnsiTheme="minorHAnsi" w:cstheme="minorHAnsi"/>
          <w:b/>
          <w:sz w:val="23"/>
          <w:szCs w:val="23"/>
        </w:rPr>
        <w:t xml:space="preserve">HOV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OBLIK  PROPI</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N </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 xml:space="preserve">E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 xml:space="preserve">OD </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ST</w:t>
      </w:r>
      <w:r w:rsidRPr="00B4778B">
        <w:rPr>
          <w:rFonts w:asciiTheme="minorHAnsi" w:eastAsia="Arial" w:hAnsiTheme="minorHAnsi" w:cstheme="minorHAnsi"/>
          <w:b/>
          <w:spacing w:val="4"/>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NE </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IT</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L</w:t>
      </w:r>
      <w:r w:rsidRPr="00B4778B">
        <w:rPr>
          <w:rFonts w:asciiTheme="minorHAnsi" w:eastAsia="Arial" w:hAnsiTheme="minorHAnsi" w:cstheme="minorHAnsi"/>
          <w:b/>
          <w:spacing w:val="5"/>
          <w:sz w:val="23"/>
          <w:szCs w:val="23"/>
        </w:rPr>
        <w:t>J</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PO</w:t>
      </w:r>
      <w:r w:rsidRPr="00B4778B">
        <w:rPr>
          <w:rFonts w:asciiTheme="minorHAnsi" w:eastAsia="Arial" w:hAnsiTheme="minorHAnsi" w:cstheme="minorHAnsi"/>
          <w:b/>
          <w:spacing w:val="2"/>
          <w:sz w:val="23"/>
          <w:szCs w:val="23"/>
        </w:rPr>
        <w:t>N</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z w:val="23"/>
          <w:szCs w:val="23"/>
        </w:rPr>
        <w:t>E KO</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 NEĆE S</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DR</w:t>
      </w:r>
      <w:r w:rsidRPr="00B4778B">
        <w:rPr>
          <w:rFonts w:asciiTheme="minorHAnsi" w:eastAsia="Arial" w:hAnsiTheme="minorHAnsi" w:cstheme="minorHAnsi"/>
          <w:b/>
          <w:spacing w:val="4"/>
          <w:sz w:val="23"/>
          <w:szCs w:val="23"/>
        </w:rPr>
        <w:t>Ž</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5"/>
          <w:sz w:val="23"/>
          <w:szCs w:val="23"/>
        </w:rPr>
        <w:t>V</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TI SVE T</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Ž</w:t>
      </w:r>
      <w:r w:rsidRPr="00B4778B">
        <w:rPr>
          <w:rFonts w:asciiTheme="minorHAnsi" w:eastAsia="Arial" w:hAnsiTheme="minorHAnsi" w:cstheme="minorHAnsi"/>
          <w:b/>
          <w:sz w:val="23"/>
          <w:szCs w:val="23"/>
        </w:rPr>
        <w:t>ENE PO</w:t>
      </w:r>
      <w:r w:rsidRPr="00B4778B">
        <w:rPr>
          <w:rFonts w:asciiTheme="minorHAnsi" w:eastAsia="Arial" w:hAnsiTheme="minorHAnsi" w:cstheme="minorHAnsi"/>
          <w:b/>
          <w:spacing w:val="5"/>
          <w:sz w:val="23"/>
          <w:szCs w:val="23"/>
        </w:rPr>
        <w:t>D</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z w:val="23"/>
          <w:szCs w:val="23"/>
        </w:rPr>
        <w:t>KE, ODNOSNO</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PONU</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6"/>
          <w:sz w:val="23"/>
          <w:szCs w:val="23"/>
        </w:rPr>
        <w:t xml:space="preserve"> </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KO</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2"/>
          <w:sz w:val="23"/>
          <w:szCs w:val="23"/>
        </w:rPr>
        <w:t>M</w:t>
      </w:r>
      <w:r w:rsidRPr="00B4778B">
        <w:rPr>
          <w:rFonts w:asciiTheme="minorHAnsi" w:eastAsia="Arial" w:hAnsiTheme="minorHAnsi" w:cstheme="minorHAnsi"/>
          <w:b/>
          <w:sz w:val="23"/>
          <w:szCs w:val="23"/>
        </w:rPr>
        <w:t>A NISU</w:t>
      </w:r>
      <w:r w:rsidRPr="00B4778B">
        <w:rPr>
          <w:rFonts w:asciiTheme="minorHAnsi" w:eastAsia="Arial" w:hAnsiTheme="minorHAnsi" w:cstheme="minorHAnsi"/>
          <w:b/>
          <w:spacing w:val="7"/>
          <w:sz w:val="23"/>
          <w:szCs w:val="23"/>
        </w:rPr>
        <w:t xml:space="preserve"> </w:t>
      </w:r>
      <w:r w:rsidRPr="00B4778B">
        <w:rPr>
          <w:rFonts w:asciiTheme="minorHAnsi" w:eastAsia="Arial" w:hAnsiTheme="minorHAnsi" w:cstheme="minorHAnsi"/>
          <w:b/>
          <w:sz w:val="23"/>
          <w:szCs w:val="23"/>
        </w:rPr>
        <w:t>PO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ENE</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ILI</w:t>
      </w:r>
      <w:r w:rsidRPr="00B4778B">
        <w:rPr>
          <w:rFonts w:asciiTheme="minorHAnsi" w:eastAsia="Arial" w:hAnsiTheme="minorHAnsi" w:cstheme="minorHAnsi"/>
          <w:b/>
          <w:spacing w:val="3"/>
          <w:sz w:val="23"/>
          <w:szCs w:val="23"/>
        </w:rPr>
        <w:t xml:space="preserve"> </w:t>
      </w:r>
      <w:r w:rsidRPr="00B4778B">
        <w:rPr>
          <w:rFonts w:asciiTheme="minorHAnsi" w:eastAsia="Arial" w:hAnsiTheme="minorHAnsi" w:cstheme="minorHAnsi"/>
          <w:b/>
          <w:sz w:val="23"/>
          <w:szCs w:val="23"/>
        </w:rPr>
        <w:t>SU</w:t>
      </w:r>
      <w:r w:rsidRPr="00B4778B">
        <w:rPr>
          <w:rFonts w:asciiTheme="minorHAnsi" w:eastAsia="Arial" w:hAnsiTheme="minorHAnsi" w:cstheme="minorHAnsi"/>
          <w:b/>
          <w:spacing w:val="5"/>
          <w:sz w:val="23"/>
          <w:szCs w:val="23"/>
        </w:rPr>
        <w:t xml:space="preserve"> </w:t>
      </w:r>
      <w:r w:rsidRPr="00B4778B">
        <w:rPr>
          <w:rFonts w:asciiTheme="minorHAnsi" w:eastAsia="Arial" w:hAnsiTheme="minorHAnsi" w:cstheme="minorHAnsi"/>
          <w:b/>
          <w:sz w:val="23"/>
          <w:szCs w:val="23"/>
        </w:rPr>
        <w:t>NEISP</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z w:val="23"/>
          <w:szCs w:val="23"/>
        </w:rPr>
        <w:t>VNO PO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ENE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pacing w:val="-2"/>
          <w:sz w:val="23"/>
          <w:szCs w:val="23"/>
        </w:rPr>
        <w:t>S</w:t>
      </w:r>
      <w:r w:rsidRPr="00B4778B">
        <w:rPr>
          <w:rFonts w:asciiTheme="minorHAnsi" w:eastAsia="Arial" w:hAnsiTheme="minorHAnsi" w:cstheme="minorHAnsi"/>
          <w:b/>
          <w:sz w:val="23"/>
          <w:szCs w:val="23"/>
        </w:rPr>
        <w:t>VE</w:t>
      </w:r>
      <w:r w:rsidRPr="00B4778B">
        <w:rPr>
          <w:rFonts w:asciiTheme="minorHAnsi" w:eastAsia="Arial" w:hAnsiTheme="minorHAnsi" w:cstheme="minorHAnsi"/>
          <w:b/>
          <w:spacing w:val="1"/>
          <w:sz w:val="23"/>
          <w:szCs w:val="23"/>
        </w:rPr>
        <w:t xml:space="preserve"> O</w:t>
      </w:r>
      <w:r w:rsidRPr="00B4778B">
        <w:rPr>
          <w:rFonts w:asciiTheme="minorHAnsi" w:eastAsia="Arial" w:hAnsiTheme="minorHAnsi" w:cstheme="minorHAnsi"/>
          <w:b/>
          <w:spacing w:val="-3"/>
          <w:sz w:val="23"/>
          <w:szCs w:val="23"/>
        </w:rPr>
        <w:t>D</w:t>
      </w:r>
      <w:r w:rsidRPr="00B4778B">
        <w:rPr>
          <w:rFonts w:asciiTheme="minorHAnsi" w:eastAsia="Arial" w:hAnsiTheme="minorHAnsi" w:cstheme="minorHAnsi"/>
          <w:b/>
          <w:sz w:val="23"/>
          <w:szCs w:val="23"/>
        </w:rPr>
        <w:t>NOSNO NEKE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2"/>
          <w:sz w:val="23"/>
          <w:szCs w:val="23"/>
        </w:rPr>
        <w:t>T</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pacing w:val="3"/>
          <w:sz w:val="23"/>
          <w:szCs w:val="23"/>
        </w:rPr>
        <w:t>V</w:t>
      </w:r>
      <w:r w:rsidRPr="00B4778B">
        <w:rPr>
          <w:rFonts w:asciiTheme="minorHAnsi" w:eastAsia="Arial" w:hAnsiTheme="minorHAnsi" w:cstheme="minorHAnsi"/>
          <w:b/>
          <w:sz w:val="23"/>
          <w:szCs w:val="23"/>
        </w:rPr>
        <w:t>KE</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 xml:space="preserve">ŽENIH </w:t>
      </w:r>
      <w:r w:rsidRPr="00B4778B">
        <w:rPr>
          <w:rFonts w:asciiTheme="minorHAnsi" w:eastAsia="Arial" w:hAnsiTheme="minorHAnsi" w:cstheme="minorHAnsi"/>
          <w:b/>
          <w:spacing w:val="1"/>
          <w:sz w:val="23"/>
          <w:szCs w:val="23"/>
        </w:rPr>
        <w:t>O</w:t>
      </w:r>
      <w:r w:rsidRPr="00B4778B">
        <w:rPr>
          <w:rFonts w:asciiTheme="minorHAnsi" w:eastAsia="Arial" w:hAnsiTheme="minorHAnsi" w:cstheme="minorHAnsi"/>
          <w:b/>
          <w:spacing w:val="2"/>
          <w:sz w:val="23"/>
          <w:szCs w:val="23"/>
        </w:rPr>
        <w:t>B</w:t>
      </w:r>
      <w:r w:rsidRPr="00B4778B">
        <w:rPr>
          <w:rFonts w:asciiTheme="minorHAnsi" w:eastAsia="Arial" w:hAnsiTheme="minorHAnsi" w:cstheme="minorHAnsi"/>
          <w:b/>
          <w:spacing w:val="4"/>
          <w:sz w:val="23"/>
          <w:szCs w:val="23"/>
        </w:rPr>
        <w:t>R</w:t>
      </w:r>
      <w:r w:rsidRPr="00B4778B">
        <w:rPr>
          <w:rFonts w:asciiTheme="minorHAnsi" w:eastAsia="Arial" w:hAnsiTheme="minorHAnsi" w:cstheme="minorHAnsi"/>
          <w:b/>
          <w:spacing w:val="-3"/>
          <w:sz w:val="23"/>
          <w:szCs w:val="23"/>
        </w:rPr>
        <w:t>A</w:t>
      </w:r>
      <w:r w:rsidRPr="00B4778B">
        <w:rPr>
          <w:rFonts w:asciiTheme="minorHAnsi" w:eastAsia="Arial" w:hAnsiTheme="minorHAnsi" w:cstheme="minorHAnsi"/>
          <w:b/>
          <w:spacing w:val="2"/>
          <w:sz w:val="23"/>
          <w:szCs w:val="23"/>
        </w:rPr>
        <w:t>Z</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4"/>
          <w:sz w:val="23"/>
          <w:szCs w:val="23"/>
        </w:rPr>
        <w:t>C</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2"/>
          <w:sz w:val="23"/>
          <w:szCs w:val="23"/>
        </w:rPr>
        <w:t>D</w:t>
      </w:r>
      <w:r w:rsidRPr="00B4778B">
        <w:rPr>
          <w:rFonts w:asciiTheme="minorHAnsi" w:eastAsia="Arial" w:hAnsiTheme="minorHAnsi" w:cstheme="minorHAnsi"/>
          <w:b/>
          <w:sz w:val="23"/>
          <w:szCs w:val="23"/>
        </w:rPr>
        <w:t>NOSNO PONU</w:t>
      </w:r>
      <w:r w:rsidRPr="00B4778B">
        <w:rPr>
          <w:rFonts w:asciiTheme="minorHAnsi" w:eastAsia="Arial" w:hAnsiTheme="minorHAnsi" w:cstheme="minorHAnsi"/>
          <w:b/>
          <w:spacing w:val="-1"/>
          <w:sz w:val="23"/>
          <w:szCs w:val="23"/>
        </w:rPr>
        <w:t>D</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KO</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 xml:space="preserve">E </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pacing w:val="-4"/>
          <w:sz w:val="23"/>
          <w:szCs w:val="23"/>
        </w:rPr>
        <w:t>A</w:t>
      </w:r>
      <w:r w:rsidRPr="00B4778B">
        <w:rPr>
          <w:rFonts w:asciiTheme="minorHAnsi" w:eastAsia="Arial" w:hAnsiTheme="minorHAnsi" w:cstheme="minorHAnsi"/>
          <w:b/>
          <w:spacing w:val="2"/>
          <w:sz w:val="23"/>
          <w:szCs w:val="23"/>
        </w:rPr>
        <w:t>D</w:t>
      </w:r>
      <w:r w:rsidRPr="00B4778B">
        <w:rPr>
          <w:rFonts w:asciiTheme="minorHAnsi" w:eastAsia="Arial" w:hAnsiTheme="minorHAnsi" w:cstheme="minorHAnsi"/>
          <w:b/>
          <w:sz w:val="23"/>
          <w:szCs w:val="23"/>
        </w:rPr>
        <w:t>R</w:t>
      </w:r>
      <w:r w:rsidRPr="00B4778B">
        <w:rPr>
          <w:rFonts w:asciiTheme="minorHAnsi" w:eastAsia="Arial" w:hAnsiTheme="minorHAnsi" w:cstheme="minorHAnsi"/>
          <w:b/>
          <w:spacing w:val="-1"/>
          <w:sz w:val="23"/>
          <w:szCs w:val="23"/>
        </w:rPr>
        <w:t>Ž</w:t>
      </w:r>
      <w:r w:rsidRPr="00B4778B">
        <w:rPr>
          <w:rFonts w:asciiTheme="minorHAnsi" w:eastAsia="Arial" w:hAnsiTheme="minorHAnsi" w:cstheme="minorHAnsi"/>
          <w:b/>
          <w:sz w:val="23"/>
          <w:szCs w:val="23"/>
        </w:rPr>
        <w:t>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DJ</w:t>
      </w:r>
      <w:r w:rsidRPr="00B4778B">
        <w:rPr>
          <w:rFonts w:asciiTheme="minorHAnsi" w:eastAsia="Arial" w:hAnsiTheme="minorHAnsi" w:cstheme="minorHAnsi"/>
          <w:b/>
          <w:spacing w:val="1"/>
          <w:sz w:val="23"/>
          <w:szCs w:val="23"/>
        </w:rPr>
        <w:t>E</w:t>
      </w:r>
      <w:r w:rsidRPr="00B4778B">
        <w:rPr>
          <w:rFonts w:asciiTheme="minorHAnsi" w:eastAsia="Arial" w:hAnsiTheme="minorHAnsi" w:cstheme="minorHAnsi"/>
          <w:b/>
          <w:sz w:val="23"/>
          <w:szCs w:val="23"/>
        </w:rPr>
        <w:t>LOMIČ</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pacing w:val="-2"/>
          <w:sz w:val="23"/>
          <w:szCs w:val="23"/>
        </w:rPr>
        <w:t>P</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N</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ENE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OB</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pacing w:val="3"/>
          <w:sz w:val="23"/>
          <w:szCs w:val="23"/>
        </w:rPr>
        <w:t>S</w:t>
      </w:r>
      <w:r w:rsidRPr="00B4778B">
        <w:rPr>
          <w:rFonts w:asciiTheme="minorHAnsi" w:eastAsia="Arial" w:hAnsiTheme="minorHAnsi" w:cstheme="minorHAnsi"/>
          <w:b/>
          <w:sz w:val="23"/>
          <w:szCs w:val="23"/>
        </w:rPr>
        <w:t>CE,</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S</w:t>
      </w:r>
      <w:r w:rsidRPr="00B4778B">
        <w:rPr>
          <w:rFonts w:asciiTheme="minorHAnsi" w:eastAsia="Arial" w:hAnsiTheme="minorHAnsi" w:cstheme="minorHAnsi"/>
          <w:b/>
          <w:spacing w:val="1"/>
          <w:sz w:val="23"/>
          <w:szCs w:val="23"/>
        </w:rPr>
        <w:t>M</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4"/>
          <w:sz w:val="23"/>
          <w:szCs w:val="23"/>
        </w:rPr>
        <w:t>R</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 xml:space="preserve"> </w:t>
      </w:r>
      <w:r w:rsidRPr="00B4778B">
        <w:rPr>
          <w:rFonts w:asciiTheme="minorHAnsi" w:eastAsia="Arial" w:hAnsiTheme="minorHAnsi" w:cstheme="minorHAnsi"/>
          <w:b/>
          <w:sz w:val="23"/>
          <w:szCs w:val="23"/>
        </w:rPr>
        <w:t>ĆE SE NE</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z w:val="23"/>
          <w:szCs w:val="23"/>
        </w:rPr>
        <w:t>O</w:t>
      </w:r>
      <w:r w:rsidRPr="00B4778B">
        <w:rPr>
          <w:rFonts w:asciiTheme="minorHAnsi" w:eastAsia="Arial" w:hAnsiTheme="minorHAnsi" w:cstheme="minorHAnsi"/>
          <w:b/>
          <w:spacing w:val="1"/>
          <w:sz w:val="23"/>
          <w:szCs w:val="23"/>
        </w:rPr>
        <w:t>P</w:t>
      </w:r>
      <w:r w:rsidRPr="00B4778B">
        <w:rPr>
          <w:rFonts w:asciiTheme="minorHAnsi" w:eastAsia="Arial" w:hAnsiTheme="minorHAnsi" w:cstheme="minorHAnsi"/>
          <w:b/>
          <w:spacing w:val="2"/>
          <w:sz w:val="23"/>
          <w:szCs w:val="23"/>
        </w:rPr>
        <w:t>R</w:t>
      </w:r>
      <w:r w:rsidRPr="00B4778B">
        <w:rPr>
          <w:rFonts w:asciiTheme="minorHAnsi" w:eastAsia="Arial" w:hAnsiTheme="minorHAnsi" w:cstheme="minorHAnsi"/>
          <w:b/>
          <w:spacing w:val="-8"/>
          <w:sz w:val="23"/>
          <w:szCs w:val="23"/>
        </w:rPr>
        <w:t>A</w:t>
      </w:r>
      <w:r w:rsidRPr="00B4778B">
        <w:rPr>
          <w:rFonts w:asciiTheme="minorHAnsi" w:eastAsia="Arial" w:hAnsiTheme="minorHAnsi" w:cstheme="minorHAnsi"/>
          <w:b/>
          <w:sz w:val="23"/>
          <w:szCs w:val="23"/>
        </w:rPr>
        <w:t>VLJI</w:t>
      </w:r>
      <w:r w:rsidRPr="00B4778B">
        <w:rPr>
          <w:rFonts w:asciiTheme="minorHAnsi" w:eastAsia="Arial" w:hAnsiTheme="minorHAnsi" w:cstheme="minorHAnsi"/>
          <w:b/>
          <w:spacing w:val="1"/>
          <w:sz w:val="23"/>
          <w:szCs w:val="23"/>
        </w:rPr>
        <w:t>V</w:t>
      </w:r>
      <w:r w:rsidRPr="00B4778B">
        <w:rPr>
          <w:rFonts w:asciiTheme="minorHAnsi" w:eastAsia="Arial" w:hAnsiTheme="minorHAnsi" w:cstheme="minorHAnsi"/>
          <w:b/>
          <w:sz w:val="23"/>
          <w:szCs w:val="23"/>
        </w:rPr>
        <w:t xml:space="preserve">O </w:t>
      </w:r>
      <w:r w:rsidRPr="00B4778B">
        <w:rPr>
          <w:rFonts w:asciiTheme="minorHAnsi" w:eastAsia="Arial" w:hAnsiTheme="minorHAnsi" w:cstheme="minorHAnsi"/>
          <w:b/>
          <w:spacing w:val="4"/>
          <w:sz w:val="23"/>
          <w:szCs w:val="23"/>
        </w:rPr>
        <w:t>M</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NJ</w:t>
      </w:r>
      <w:r w:rsidRPr="00B4778B">
        <w:rPr>
          <w:rFonts w:asciiTheme="minorHAnsi" w:eastAsia="Arial" w:hAnsiTheme="minorHAnsi" w:cstheme="minorHAnsi"/>
          <w:b/>
          <w:spacing w:val="5"/>
          <w:sz w:val="23"/>
          <w:szCs w:val="23"/>
        </w:rPr>
        <w:t>K</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VIM</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TE ĆE</w:t>
      </w:r>
      <w:r w:rsidRPr="00B4778B">
        <w:rPr>
          <w:rFonts w:asciiTheme="minorHAnsi" w:eastAsia="Arial" w:hAnsiTheme="minorHAnsi" w:cstheme="minorHAnsi"/>
          <w:b/>
          <w:spacing w:val="2"/>
          <w:sz w:val="23"/>
          <w:szCs w:val="23"/>
        </w:rPr>
        <w:t xml:space="preserve"> T</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KVE PON</w:t>
      </w:r>
      <w:r w:rsidRPr="00B4778B">
        <w:rPr>
          <w:rFonts w:asciiTheme="minorHAnsi" w:eastAsia="Arial" w:hAnsiTheme="minorHAnsi" w:cstheme="minorHAnsi"/>
          <w:b/>
          <w:spacing w:val="2"/>
          <w:sz w:val="23"/>
          <w:szCs w:val="23"/>
        </w:rPr>
        <w:t>U</w:t>
      </w:r>
      <w:r w:rsidRPr="00B4778B">
        <w:rPr>
          <w:rFonts w:asciiTheme="minorHAnsi" w:eastAsia="Arial" w:hAnsiTheme="minorHAnsi" w:cstheme="minorHAnsi"/>
          <w:b/>
          <w:sz w:val="23"/>
          <w:szCs w:val="23"/>
        </w:rPr>
        <w:t>DE BITI</w:t>
      </w:r>
      <w:r w:rsidRPr="00B4778B">
        <w:rPr>
          <w:rFonts w:asciiTheme="minorHAnsi" w:eastAsia="Arial" w:hAnsiTheme="minorHAnsi" w:cstheme="minorHAnsi"/>
          <w:b/>
          <w:spacing w:val="2"/>
          <w:sz w:val="23"/>
          <w:szCs w:val="23"/>
        </w:rPr>
        <w:t xml:space="preserve"> </w:t>
      </w:r>
      <w:r w:rsidRPr="00B4778B">
        <w:rPr>
          <w:rFonts w:asciiTheme="minorHAnsi" w:eastAsia="Arial" w:hAnsiTheme="minorHAnsi" w:cstheme="minorHAnsi"/>
          <w:b/>
          <w:sz w:val="23"/>
          <w:szCs w:val="23"/>
        </w:rPr>
        <w:t>I</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K</w:t>
      </w:r>
      <w:r w:rsidRPr="00B4778B">
        <w:rPr>
          <w:rFonts w:asciiTheme="minorHAnsi" w:eastAsia="Arial" w:hAnsiTheme="minorHAnsi" w:cstheme="minorHAnsi"/>
          <w:b/>
          <w:spacing w:val="-1"/>
          <w:sz w:val="23"/>
          <w:szCs w:val="23"/>
        </w:rPr>
        <w:t>L</w:t>
      </w:r>
      <w:r w:rsidRPr="00B4778B">
        <w:rPr>
          <w:rFonts w:asciiTheme="minorHAnsi" w:eastAsia="Arial" w:hAnsiTheme="minorHAnsi" w:cstheme="minorHAnsi"/>
          <w:b/>
          <w:spacing w:val="1"/>
          <w:sz w:val="23"/>
          <w:szCs w:val="23"/>
        </w:rPr>
        <w:t>J</w:t>
      </w:r>
      <w:r w:rsidRPr="00B4778B">
        <w:rPr>
          <w:rFonts w:asciiTheme="minorHAnsi" w:eastAsia="Arial" w:hAnsiTheme="minorHAnsi" w:cstheme="minorHAnsi"/>
          <w:b/>
          <w:sz w:val="23"/>
          <w:szCs w:val="23"/>
        </w:rPr>
        <w:t>U</w:t>
      </w:r>
      <w:r w:rsidRPr="00B4778B">
        <w:rPr>
          <w:rFonts w:asciiTheme="minorHAnsi" w:eastAsia="Arial" w:hAnsiTheme="minorHAnsi" w:cstheme="minorHAnsi"/>
          <w:b/>
          <w:spacing w:val="-1"/>
          <w:sz w:val="23"/>
          <w:szCs w:val="23"/>
        </w:rPr>
        <w:t>Č</w:t>
      </w:r>
      <w:r w:rsidRPr="00B4778B">
        <w:rPr>
          <w:rFonts w:asciiTheme="minorHAnsi" w:eastAsia="Arial" w:hAnsiTheme="minorHAnsi" w:cstheme="minorHAnsi"/>
          <w:b/>
          <w:sz w:val="23"/>
          <w:szCs w:val="23"/>
        </w:rPr>
        <w:t>ENE IZ PO</w:t>
      </w:r>
      <w:r w:rsidRPr="00B4778B">
        <w:rPr>
          <w:rFonts w:asciiTheme="minorHAnsi" w:eastAsia="Arial" w:hAnsiTheme="minorHAnsi" w:cstheme="minorHAnsi"/>
          <w:b/>
          <w:spacing w:val="1"/>
          <w:sz w:val="23"/>
          <w:szCs w:val="23"/>
        </w:rPr>
        <w:t>S</w:t>
      </w:r>
      <w:r w:rsidRPr="00B4778B">
        <w:rPr>
          <w:rFonts w:asciiTheme="minorHAnsi" w:eastAsia="Arial" w:hAnsiTheme="minorHAnsi" w:cstheme="minorHAnsi"/>
          <w:b/>
          <w:sz w:val="23"/>
          <w:szCs w:val="23"/>
        </w:rPr>
        <w:t>T</w:t>
      </w:r>
      <w:r w:rsidRPr="00B4778B">
        <w:rPr>
          <w:rFonts w:asciiTheme="minorHAnsi" w:eastAsia="Arial" w:hAnsiTheme="minorHAnsi" w:cstheme="minorHAnsi"/>
          <w:b/>
          <w:spacing w:val="-1"/>
          <w:sz w:val="23"/>
          <w:szCs w:val="23"/>
        </w:rPr>
        <w:t>U</w:t>
      </w:r>
      <w:r w:rsidRPr="00B4778B">
        <w:rPr>
          <w:rFonts w:asciiTheme="minorHAnsi" w:eastAsia="Arial" w:hAnsiTheme="minorHAnsi" w:cstheme="minorHAnsi"/>
          <w:b/>
          <w:sz w:val="23"/>
          <w:szCs w:val="23"/>
        </w:rPr>
        <w:t>P</w:t>
      </w:r>
      <w:r w:rsidRPr="00B4778B">
        <w:rPr>
          <w:rFonts w:asciiTheme="minorHAnsi" w:eastAsia="Arial" w:hAnsiTheme="minorHAnsi" w:cstheme="minorHAnsi"/>
          <w:b/>
          <w:spacing w:val="2"/>
          <w:sz w:val="23"/>
          <w:szCs w:val="23"/>
        </w:rPr>
        <w:t>K</w:t>
      </w:r>
      <w:r w:rsidRPr="00B4778B">
        <w:rPr>
          <w:rFonts w:asciiTheme="minorHAnsi" w:eastAsia="Arial" w:hAnsiTheme="minorHAnsi" w:cstheme="minorHAnsi"/>
          <w:b/>
          <w:sz w:val="23"/>
          <w:szCs w:val="23"/>
        </w:rPr>
        <w:t>A</w:t>
      </w:r>
      <w:r w:rsidR="00780CD0" w:rsidRPr="00B4778B">
        <w:rPr>
          <w:rFonts w:asciiTheme="minorHAnsi" w:eastAsia="Arial" w:hAnsiTheme="minorHAnsi" w:cstheme="minorHAnsi"/>
          <w:b/>
          <w:sz w:val="23"/>
          <w:szCs w:val="23"/>
        </w:rPr>
        <w:t xml:space="preserve"> </w:t>
      </w:r>
      <w:r w:rsidRPr="00B4778B">
        <w:rPr>
          <w:rFonts w:asciiTheme="minorHAnsi" w:eastAsia="Arial" w:hAnsiTheme="minorHAnsi" w:cstheme="minorHAnsi"/>
          <w:b/>
          <w:spacing w:val="4"/>
          <w:sz w:val="23"/>
          <w:szCs w:val="23"/>
        </w:rPr>
        <w:t>N</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pacing w:val="4"/>
          <w:sz w:val="23"/>
          <w:szCs w:val="23"/>
        </w:rPr>
        <w:t>B</w:t>
      </w:r>
      <w:r w:rsidRPr="00B4778B">
        <w:rPr>
          <w:rFonts w:asciiTheme="minorHAnsi" w:eastAsia="Arial" w:hAnsiTheme="minorHAnsi" w:cstheme="minorHAnsi"/>
          <w:b/>
          <w:spacing w:val="-5"/>
          <w:sz w:val="23"/>
          <w:szCs w:val="23"/>
        </w:rPr>
        <w:t>A</w:t>
      </w:r>
      <w:r w:rsidRPr="00B4778B">
        <w:rPr>
          <w:rFonts w:asciiTheme="minorHAnsi" w:eastAsia="Arial" w:hAnsiTheme="minorHAnsi" w:cstheme="minorHAnsi"/>
          <w:b/>
          <w:sz w:val="23"/>
          <w:szCs w:val="23"/>
        </w:rPr>
        <w:t>V</w:t>
      </w:r>
      <w:r w:rsidRPr="00B4778B">
        <w:rPr>
          <w:rFonts w:asciiTheme="minorHAnsi" w:eastAsia="Arial" w:hAnsiTheme="minorHAnsi" w:cstheme="minorHAnsi"/>
          <w:b/>
          <w:spacing w:val="3"/>
          <w:sz w:val="23"/>
          <w:szCs w:val="23"/>
        </w:rPr>
        <w:t>E</w:t>
      </w:r>
      <w:r w:rsidR="00780CD0" w:rsidRPr="00B4778B">
        <w:rPr>
          <w:rFonts w:asciiTheme="minorHAnsi" w:eastAsia="Arial" w:hAnsiTheme="minorHAnsi" w:cstheme="minorHAnsi"/>
          <w:b/>
          <w:spacing w:val="3"/>
          <w:sz w:val="23"/>
          <w:szCs w:val="23"/>
        </w:rPr>
        <w:t>.</w:t>
      </w:r>
    </w:p>
    <w:p w:rsidR="00AD6FA3" w:rsidRPr="00B4778B" w:rsidRDefault="00AD6FA3" w:rsidP="0002642F">
      <w:pPr>
        <w:ind w:left="284" w:right="219"/>
        <w:rPr>
          <w:rFonts w:asciiTheme="minorHAnsi" w:eastAsia="Arial" w:hAnsiTheme="minorHAnsi" w:cstheme="minorHAnsi"/>
          <w:sz w:val="23"/>
          <w:szCs w:val="23"/>
        </w:rPr>
        <w:sectPr w:rsidR="00AD6FA3" w:rsidRPr="00B4778B" w:rsidSect="000964F1">
          <w:pgSz w:w="12240" w:h="15840"/>
          <w:pgMar w:top="851" w:right="1400" w:bottom="280" w:left="1200" w:header="0" w:footer="801" w:gutter="0"/>
          <w:cols w:space="720"/>
        </w:sectPr>
      </w:pPr>
    </w:p>
    <w:p w:rsidR="00BA564C" w:rsidRPr="00B4778B" w:rsidRDefault="00BA564C" w:rsidP="008506CE">
      <w:pPr>
        <w:spacing w:before="70"/>
        <w:ind w:left="284" w:right="219"/>
        <w:jc w:val="center"/>
        <w:rPr>
          <w:rFonts w:asciiTheme="minorHAnsi" w:eastAsia="Arial" w:hAnsiTheme="minorHAnsi" w:cstheme="minorHAnsi"/>
          <w:b/>
          <w:sz w:val="24"/>
          <w:szCs w:val="24"/>
        </w:rPr>
      </w:pPr>
      <w:r w:rsidRPr="00B4778B">
        <w:rPr>
          <w:rFonts w:asciiTheme="minorHAnsi" w:eastAsia="Arial" w:hAnsiTheme="minorHAnsi" w:cstheme="minorHAnsi"/>
          <w:b/>
          <w:sz w:val="24"/>
          <w:szCs w:val="24"/>
        </w:rPr>
        <w:lastRenderedPageBreak/>
        <w:t>Obrazac 1.</w:t>
      </w:r>
    </w:p>
    <w:p w:rsidR="00D87EAA" w:rsidRPr="00B4778B" w:rsidRDefault="00D87EAA" w:rsidP="0002642F">
      <w:pPr>
        <w:spacing w:before="70"/>
        <w:ind w:left="284" w:right="219"/>
        <w:rPr>
          <w:rFonts w:asciiTheme="minorHAnsi" w:eastAsia="Arial" w:hAnsiTheme="minorHAnsi" w:cstheme="minorHAnsi"/>
          <w:b/>
          <w:bCs/>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b/>
          <w:bCs/>
          <w:spacing w:val="-1"/>
          <w:sz w:val="23"/>
          <w:szCs w:val="23"/>
          <w:lang w:val="hr-HR"/>
        </w:rPr>
      </w:pPr>
      <w:r w:rsidRPr="00B4778B">
        <w:rPr>
          <w:rFonts w:asciiTheme="minorHAnsi" w:eastAsia="Arial" w:hAnsiTheme="minorHAnsi" w:cstheme="minorHAnsi"/>
          <w:b/>
          <w:bCs/>
          <w:spacing w:val="-1"/>
          <w:sz w:val="23"/>
          <w:szCs w:val="23"/>
          <w:lang w:val="hr-HR"/>
        </w:rPr>
        <w:t>OBRAZAC PONUDE</w:t>
      </w:r>
    </w:p>
    <w:p w:rsidR="00BA564C" w:rsidRPr="00B4778B" w:rsidRDefault="00BA564C" w:rsidP="00E07BF5">
      <w:pPr>
        <w:spacing w:before="70"/>
        <w:ind w:left="284" w:right="219"/>
        <w:rPr>
          <w:rFonts w:asciiTheme="minorHAnsi" w:eastAsia="Arial" w:hAnsiTheme="minorHAnsi" w:cstheme="minorHAnsi"/>
          <w:b/>
          <w:bCs/>
          <w:spacing w:val="-1"/>
          <w:sz w:val="23"/>
          <w:szCs w:val="23"/>
          <w:lang w:val="hr-HR"/>
        </w:rPr>
      </w:pPr>
      <w:r w:rsidRPr="00B4778B">
        <w:rPr>
          <w:rFonts w:asciiTheme="minorHAnsi" w:eastAsia="Arial" w:hAnsiTheme="minorHAnsi" w:cstheme="minorHAnsi"/>
          <w:b/>
          <w:bCs/>
          <w:spacing w:val="-1"/>
          <w:sz w:val="23"/>
          <w:szCs w:val="23"/>
          <w:lang w:val="hr-HR"/>
        </w:rPr>
        <w:t>Ponuditelj</w:t>
      </w:r>
      <w:r w:rsidRPr="00B4778B">
        <w:rPr>
          <w:rFonts w:asciiTheme="minorHAnsi" w:eastAsia="Arial" w:hAnsiTheme="minorHAnsi" w:cstheme="minorHAnsi"/>
          <w:b/>
          <w:bCs/>
          <w:spacing w:val="-1"/>
          <w:sz w:val="23"/>
          <w:szCs w:val="23"/>
          <w:lang w:val="hr-HR"/>
        </w:rPr>
        <w:tab/>
        <w:t>________________________________</w:t>
      </w:r>
      <w:r w:rsidR="00E07BF5" w:rsidRPr="00B4778B">
        <w:rPr>
          <w:rFonts w:asciiTheme="minorHAnsi" w:eastAsia="Arial" w:hAnsiTheme="minorHAnsi" w:cstheme="minorHAnsi"/>
          <w:b/>
          <w:bCs/>
          <w:spacing w:val="-1"/>
          <w:sz w:val="23"/>
          <w:szCs w:val="23"/>
          <w:lang w:val="hr-HR"/>
        </w:rPr>
        <w:t>___________________________</w:t>
      </w:r>
    </w:p>
    <w:p w:rsidR="00E07BF5" w:rsidRPr="00B4778B" w:rsidRDefault="00E07BF5" w:rsidP="00E07BF5">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Adresa sjedišta:_______________________________</w:t>
      </w:r>
      <w:r w:rsidR="00E07BF5" w:rsidRPr="00B4778B">
        <w:rPr>
          <w:rFonts w:asciiTheme="minorHAnsi" w:eastAsia="Arial" w:hAnsiTheme="minorHAnsi" w:cstheme="minorHAnsi"/>
          <w:spacing w:val="-1"/>
          <w:sz w:val="23"/>
          <w:szCs w:val="23"/>
          <w:lang w:val="hr-HR"/>
        </w:rPr>
        <w:t>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Telefon:</w:t>
      </w:r>
      <w:r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Telefax:</w:t>
      </w:r>
      <w:r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E-mail:</w:t>
      </w:r>
      <w:r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Internetska adresa:__________________________________________</w:t>
      </w:r>
      <w:r w:rsidR="000C1E27" w:rsidRPr="00B4778B">
        <w:rPr>
          <w:rFonts w:asciiTheme="minorHAnsi" w:eastAsia="Arial" w:hAnsiTheme="minorHAnsi" w:cstheme="minorHAnsi"/>
          <w:spacing w:val="-1"/>
          <w:sz w:val="23"/>
          <w:szCs w:val="23"/>
          <w:lang w:val="hr-HR"/>
        </w:rPr>
        <w:t>___________</w:t>
      </w:r>
    </w:p>
    <w:p w:rsidR="00BA564C" w:rsidRPr="00B4778B" w:rsidRDefault="00BA564C" w:rsidP="00E07BF5">
      <w:pPr>
        <w:spacing w:before="70"/>
        <w:ind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OIB:</w:t>
      </w:r>
      <w:r w:rsidR="00E07BF5" w:rsidRPr="00B4778B">
        <w:rPr>
          <w:rFonts w:asciiTheme="minorHAnsi" w:eastAsia="Arial" w:hAnsiTheme="minorHAnsi" w:cstheme="minorHAnsi"/>
          <w:spacing w:val="-1"/>
          <w:sz w:val="23"/>
          <w:szCs w:val="23"/>
          <w:lang w:val="hr-HR"/>
        </w:rPr>
        <w:t xml:space="preserve"> </w:t>
      </w:r>
      <w:r w:rsidR="000C0DDC" w:rsidRPr="00B4778B">
        <w:rPr>
          <w:rFonts w:asciiTheme="minorHAnsi" w:eastAsia="Arial" w:hAnsiTheme="minorHAnsi" w:cstheme="minorHAnsi"/>
          <w:spacing w:val="-1"/>
          <w:sz w:val="23"/>
          <w:szCs w:val="23"/>
          <w:lang w:val="hr-HR"/>
        </w:rPr>
        <w:t>________________________________</w:t>
      </w:r>
      <w:r w:rsidR="00E07BF5" w:rsidRPr="00B4778B">
        <w:rPr>
          <w:rFonts w:asciiTheme="minorHAnsi" w:eastAsia="Arial" w:hAnsiTheme="minorHAnsi" w:cstheme="minorHAnsi"/>
          <w:spacing w:val="-1"/>
          <w:sz w:val="23"/>
          <w:szCs w:val="23"/>
          <w:lang w:val="hr-HR"/>
        </w:rPr>
        <w:t>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Žiro račun</w:t>
      </w:r>
      <w:r w:rsidR="000C0DDC" w:rsidRPr="00B4778B">
        <w:rPr>
          <w:rFonts w:asciiTheme="minorHAnsi" w:eastAsia="Arial" w:hAnsiTheme="minorHAnsi" w:cstheme="minorHAnsi"/>
          <w:spacing w:val="-1"/>
          <w:sz w:val="23"/>
          <w:szCs w:val="23"/>
          <w:lang w:val="hr-HR"/>
        </w:rPr>
        <w:tab/>
        <w:t>________________________________</w:t>
      </w:r>
      <w:r w:rsidR="00E07BF5" w:rsidRPr="00B4778B">
        <w:rPr>
          <w:rFonts w:asciiTheme="minorHAnsi" w:eastAsia="Arial" w:hAnsiTheme="minorHAnsi" w:cstheme="minorHAnsi"/>
          <w:spacing w:val="-1"/>
          <w:sz w:val="23"/>
          <w:szCs w:val="23"/>
          <w:lang w:val="hr-HR"/>
        </w:rPr>
        <w:t>___________________________</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Odgovo</w:t>
      </w:r>
      <w:r w:rsidR="00E07BF5" w:rsidRPr="00B4778B">
        <w:rPr>
          <w:rFonts w:asciiTheme="minorHAnsi" w:eastAsia="Arial" w:hAnsiTheme="minorHAnsi" w:cstheme="minorHAnsi"/>
          <w:spacing w:val="-1"/>
          <w:sz w:val="23"/>
          <w:szCs w:val="23"/>
          <w:lang w:val="hr-HR"/>
        </w:rPr>
        <w:t xml:space="preserve">rna osoba:  </w:t>
      </w:r>
      <w:r w:rsidR="000C0DDC" w:rsidRPr="00B4778B">
        <w:rPr>
          <w:rFonts w:asciiTheme="minorHAnsi" w:eastAsia="Arial" w:hAnsiTheme="minorHAnsi" w:cstheme="minorHAnsi"/>
          <w:spacing w:val="-1"/>
          <w:sz w:val="23"/>
          <w:szCs w:val="23"/>
          <w:lang w:val="hr-HR"/>
        </w:rPr>
        <w:t xml:space="preserve"> __________________________________________</w:t>
      </w:r>
      <w:r w:rsidR="00E07BF5" w:rsidRPr="00B4778B">
        <w:rPr>
          <w:rFonts w:asciiTheme="minorHAnsi" w:eastAsia="Arial" w:hAnsiTheme="minorHAnsi" w:cstheme="minorHAnsi"/>
          <w:spacing w:val="-1"/>
          <w:sz w:val="23"/>
          <w:szCs w:val="23"/>
          <w:lang w:val="hr-HR"/>
        </w:rPr>
        <w:t>______</w:t>
      </w:r>
    </w:p>
    <w:p w:rsidR="00E07BF5" w:rsidRPr="00B4778B" w:rsidRDefault="00E07BF5" w:rsidP="0002642F">
      <w:pPr>
        <w:spacing w:before="70"/>
        <w:ind w:left="284" w:right="219"/>
        <w:rPr>
          <w:rFonts w:asciiTheme="minorHAnsi" w:eastAsia="Arial" w:hAnsiTheme="minorHAnsi" w:cstheme="minorHAnsi"/>
          <w:spacing w:val="-1"/>
          <w:sz w:val="23"/>
          <w:szCs w:val="23"/>
          <w:lang w:val="hr-HR"/>
        </w:rPr>
      </w:pPr>
    </w:p>
    <w:p w:rsidR="00E07BF5" w:rsidRPr="00B4778B" w:rsidRDefault="00E07BF5" w:rsidP="00E07BF5">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Osoba za kontakt:  __________________________________________</w:t>
      </w:r>
    </w:p>
    <w:p w:rsidR="00E07BF5" w:rsidRPr="00B4778B" w:rsidRDefault="00E07BF5" w:rsidP="0002642F">
      <w:pPr>
        <w:spacing w:before="70"/>
        <w:ind w:left="284" w:right="219"/>
        <w:rPr>
          <w:rFonts w:asciiTheme="minorHAnsi" w:eastAsia="Arial" w:hAnsiTheme="minorHAnsi" w:cstheme="minorHAnsi"/>
          <w:spacing w:val="-1"/>
          <w:sz w:val="23"/>
          <w:szCs w:val="23"/>
          <w:lang w:val="hr-HR"/>
        </w:rPr>
      </w:pPr>
    </w:p>
    <w:p w:rsidR="000C1E27" w:rsidRPr="00B4778B" w:rsidRDefault="000C1E27" w:rsidP="0002642F">
      <w:pPr>
        <w:spacing w:before="70"/>
        <w:ind w:left="284" w:right="219"/>
        <w:rPr>
          <w:rFonts w:asciiTheme="minorHAnsi" w:eastAsia="Arial" w:hAnsiTheme="minorHAnsi" w:cstheme="minorHAnsi"/>
          <w:b/>
          <w:bCs/>
          <w:spacing w:val="-1"/>
          <w:sz w:val="23"/>
          <w:szCs w:val="23"/>
          <w:lang w:val="hr-HR"/>
        </w:rPr>
      </w:pPr>
    </w:p>
    <w:p w:rsidR="00BA564C" w:rsidRPr="00B4778B" w:rsidRDefault="00BA564C" w:rsidP="0002642F">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P O N U D A</w:t>
      </w:r>
    </w:p>
    <w:p w:rsidR="00BA564C" w:rsidRPr="00B4778B" w:rsidRDefault="000C1E27" w:rsidP="0002642F">
      <w:pPr>
        <w:spacing w:before="70"/>
        <w:ind w:left="284" w:right="219"/>
        <w:jc w:val="center"/>
        <w:rPr>
          <w:rFonts w:asciiTheme="minorHAnsi" w:eastAsia="Arial" w:hAnsiTheme="minorHAnsi" w:cstheme="minorHAnsi"/>
          <w:b/>
          <w:bCs/>
          <w:spacing w:val="-1"/>
          <w:sz w:val="23"/>
          <w:szCs w:val="23"/>
          <w:lang w:val="hr-HR"/>
        </w:rPr>
      </w:pPr>
      <w:r w:rsidRPr="00B4778B">
        <w:rPr>
          <w:rFonts w:asciiTheme="minorHAnsi" w:eastAsia="Arial" w:hAnsiTheme="minorHAnsi" w:cstheme="minorHAnsi"/>
          <w:b/>
          <w:bCs/>
          <w:spacing w:val="-1"/>
          <w:sz w:val="23"/>
          <w:szCs w:val="23"/>
          <w:lang w:val="hr-HR"/>
        </w:rPr>
        <w:t>z</w:t>
      </w:r>
      <w:r w:rsidR="00BA564C" w:rsidRPr="00B4778B">
        <w:rPr>
          <w:rFonts w:asciiTheme="minorHAnsi" w:eastAsia="Arial" w:hAnsiTheme="minorHAnsi" w:cstheme="minorHAnsi"/>
          <w:b/>
          <w:bCs/>
          <w:spacing w:val="-1"/>
          <w:sz w:val="23"/>
          <w:szCs w:val="23"/>
          <w:lang w:val="hr-HR"/>
        </w:rPr>
        <w:t>a</w:t>
      </w:r>
    </w:p>
    <w:p w:rsidR="00A63738" w:rsidRPr="00B4778B" w:rsidRDefault="00A63738" w:rsidP="0002642F">
      <w:pPr>
        <w:spacing w:before="70"/>
        <w:ind w:left="284" w:right="219"/>
        <w:jc w:val="center"/>
        <w:rPr>
          <w:rFonts w:asciiTheme="minorHAnsi" w:eastAsia="Arial" w:hAnsiTheme="minorHAnsi" w:cstheme="minorHAnsi"/>
          <w:b/>
          <w:bCs/>
          <w:spacing w:val="-1"/>
          <w:sz w:val="23"/>
          <w:szCs w:val="23"/>
          <w:lang w:val="hr-HR"/>
        </w:rPr>
      </w:pPr>
    </w:p>
    <w:tbl>
      <w:tblPr>
        <w:tblW w:w="9765" w:type="dxa"/>
        <w:tblInd w:w="10" w:type="dxa"/>
        <w:tblLayout w:type="fixed"/>
        <w:tblCellMar>
          <w:left w:w="0" w:type="dxa"/>
          <w:right w:w="0" w:type="dxa"/>
        </w:tblCellMar>
        <w:tblLook w:val="04A0" w:firstRow="1" w:lastRow="0" w:firstColumn="1" w:lastColumn="0" w:noHBand="0" w:noVBand="1"/>
      </w:tblPr>
      <w:tblGrid>
        <w:gridCol w:w="3078"/>
        <w:gridCol w:w="6657"/>
        <w:gridCol w:w="30"/>
      </w:tblGrid>
      <w:tr w:rsidR="00BA564C" w:rsidRPr="00B4778B" w:rsidTr="00BA564C">
        <w:trPr>
          <w:trHeight w:val="531"/>
        </w:trPr>
        <w:tc>
          <w:tcPr>
            <w:tcW w:w="3080" w:type="dxa"/>
            <w:tcBorders>
              <w:top w:val="single" w:sz="8" w:space="0" w:color="auto"/>
              <w:left w:val="single" w:sz="8" w:space="0" w:color="auto"/>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single" w:sz="8" w:space="0" w:color="auto"/>
              <w:left w:val="nil"/>
              <w:bottom w:val="nil"/>
              <w:right w:val="single" w:sz="8" w:space="0" w:color="auto"/>
            </w:tcBorders>
            <w:vAlign w:val="bottom"/>
          </w:tcPr>
          <w:p w:rsidR="00736812" w:rsidRPr="00736812" w:rsidRDefault="00736812" w:rsidP="00736812">
            <w:pPr>
              <w:widowControl w:val="0"/>
              <w:autoSpaceDE w:val="0"/>
              <w:autoSpaceDN w:val="0"/>
              <w:adjustRightInd w:val="0"/>
              <w:spacing w:line="239" w:lineRule="auto"/>
              <w:ind w:left="284" w:right="219"/>
              <w:jc w:val="center"/>
              <w:rPr>
                <w:rFonts w:asciiTheme="minorHAnsi" w:eastAsia="Arial" w:hAnsiTheme="minorHAnsi" w:cstheme="minorHAnsi"/>
                <w:b/>
                <w:sz w:val="22"/>
                <w:szCs w:val="24"/>
                <w:lang w:val="hr-HR"/>
              </w:rPr>
            </w:pPr>
            <w:r w:rsidRPr="00736812">
              <w:rPr>
                <w:rFonts w:asciiTheme="minorHAnsi" w:eastAsia="Arial" w:hAnsiTheme="minorHAnsi" w:cstheme="minorHAnsi"/>
                <w:b/>
                <w:sz w:val="22"/>
                <w:szCs w:val="24"/>
                <w:lang w:val="hr-HR"/>
              </w:rPr>
              <w:t>Vanjske usluge za interpretaciju rezultata istraživanja za potrebe projekta Formiranje biobaze I analiza uzoraka očne vodice/seruma Ramanovom spektroskopijom i plinskom</w:t>
            </w:r>
          </w:p>
          <w:p w:rsidR="001B2A48" w:rsidRPr="00B4778B" w:rsidRDefault="00736812" w:rsidP="00736812">
            <w:pPr>
              <w:widowControl w:val="0"/>
              <w:autoSpaceDE w:val="0"/>
              <w:autoSpaceDN w:val="0"/>
              <w:adjustRightInd w:val="0"/>
              <w:spacing w:line="239" w:lineRule="auto"/>
              <w:ind w:left="284" w:right="219"/>
              <w:jc w:val="center"/>
              <w:rPr>
                <w:rFonts w:asciiTheme="minorHAnsi" w:eastAsia="Arial" w:hAnsiTheme="minorHAnsi" w:cstheme="minorHAnsi"/>
                <w:spacing w:val="-1"/>
                <w:sz w:val="23"/>
                <w:szCs w:val="23"/>
                <w:lang w:val="hr-HR"/>
              </w:rPr>
            </w:pPr>
            <w:r w:rsidRPr="00736812">
              <w:rPr>
                <w:rFonts w:asciiTheme="minorHAnsi" w:eastAsia="Arial" w:hAnsiTheme="minorHAnsi" w:cstheme="minorHAnsi"/>
                <w:b/>
                <w:sz w:val="22"/>
                <w:szCs w:val="24"/>
                <w:lang w:val="hr-HR"/>
              </w:rPr>
              <w:t xml:space="preserve">     kromatografijom kod vodećih očnih bolesti, NPOO.C3.2.R3.11.04.0287</w:t>
            </w: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804C39">
        <w:trPr>
          <w:trHeight w:val="252"/>
        </w:trPr>
        <w:tc>
          <w:tcPr>
            <w:tcW w:w="3080" w:type="dxa"/>
            <w:vMerge w:val="restart"/>
            <w:tcBorders>
              <w:top w:val="nil"/>
              <w:left w:val="single" w:sz="8" w:space="0" w:color="auto"/>
              <w:bottom w:val="nil"/>
              <w:right w:val="single" w:sz="8" w:space="0" w:color="auto"/>
            </w:tcBorders>
            <w:vAlign w:val="center"/>
            <w:hideMark/>
          </w:tcPr>
          <w:p w:rsidR="00BA564C" w:rsidRPr="00B4778B" w:rsidRDefault="00BA564C" w:rsidP="0002642F">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Predmet nabave</w:t>
            </w:r>
          </w:p>
        </w:tc>
        <w:tc>
          <w:tcPr>
            <w:tcW w:w="6660" w:type="dxa"/>
            <w:tcBorders>
              <w:top w:val="nil"/>
              <w:left w:val="nil"/>
              <w:bottom w:val="nil"/>
              <w:right w:val="single" w:sz="8" w:space="0" w:color="auto"/>
            </w:tcBorders>
            <w:vAlign w:val="bottom"/>
            <w:hideMark/>
          </w:tcPr>
          <w:p w:rsidR="00BA564C" w:rsidRPr="00B4778B" w:rsidRDefault="00BA564C" w:rsidP="00B351E6">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 xml:space="preserve">CPV oznaka: </w:t>
            </w:r>
            <w:r w:rsidR="00A81D58">
              <w:rPr>
                <w:rFonts w:asciiTheme="minorHAnsi" w:hAnsiTheme="minorHAnsi" w:cstheme="minorHAnsi"/>
                <w:b/>
                <w:sz w:val="23"/>
                <w:szCs w:val="23"/>
              </w:rPr>
              <w:t>9830</w:t>
            </w:r>
            <w:r w:rsidR="009867F4" w:rsidRPr="00B4778B">
              <w:rPr>
                <w:rFonts w:asciiTheme="minorHAnsi" w:hAnsiTheme="minorHAnsi" w:cstheme="minorHAnsi"/>
                <w:b/>
                <w:sz w:val="23"/>
                <w:szCs w:val="23"/>
              </w:rPr>
              <w:t>0000</w:t>
            </w: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BA564C">
        <w:trPr>
          <w:trHeight w:val="127"/>
        </w:trPr>
        <w:tc>
          <w:tcPr>
            <w:tcW w:w="3080" w:type="dxa"/>
            <w:vMerge/>
            <w:tcBorders>
              <w:top w:val="nil"/>
              <w:left w:val="single" w:sz="8" w:space="0" w:color="auto"/>
              <w:bottom w:val="nil"/>
              <w:right w:val="single" w:sz="8" w:space="0" w:color="auto"/>
            </w:tcBorders>
            <w:vAlign w:val="center"/>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nil"/>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BA564C">
        <w:trPr>
          <w:trHeight w:val="377"/>
        </w:trPr>
        <w:tc>
          <w:tcPr>
            <w:tcW w:w="3080" w:type="dxa"/>
            <w:tcBorders>
              <w:top w:val="nil"/>
              <w:left w:val="single" w:sz="8" w:space="0" w:color="auto"/>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nil"/>
              <w:left w:val="nil"/>
              <w:bottom w:val="nil"/>
              <w:right w:val="single" w:sz="8" w:space="0" w:color="auto"/>
            </w:tcBorders>
            <w:vAlign w:val="bottom"/>
            <w:hideMark/>
          </w:tcPr>
          <w:p w:rsidR="00BA564C" w:rsidRPr="00FB1BAD" w:rsidRDefault="00BA564C" w:rsidP="00736812">
            <w:pPr>
              <w:spacing w:before="70"/>
              <w:ind w:left="284" w:right="219"/>
              <w:rPr>
                <w:rFonts w:asciiTheme="minorHAnsi" w:eastAsia="Arial" w:hAnsiTheme="minorHAnsi" w:cstheme="minorHAnsi"/>
                <w:spacing w:val="-1"/>
                <w:sz w:val="23"/>
                <w:szCs w:val="23"/>
                <w:lang w:val="hr-HR"/>
              </w:rPr>
            </w:pPr>
            <w:r w:rsidRPr="00FB1BAD">
              <w:rPr>
                <w:rFonts w:asciiTheme="minorHAnsi" w:eastAsia="Arial" w:hAnsiTheme="minorHAnsi" w:cstheme="minorHAnsi"/>
                <w:b/>
                <w:bCs/>
                <w:spacing w:val="-1"/>
                <w:sz w:val="23"/>
                <w:szCs w:val="23"/>
                <w:lang w:val="hr-HR"/>
              </w:rPr>
              <w:t xml:space="preserve">Evidencijski broj nabave: </w:t>
            </w:r>
            <w:r w:rsidR="00736812">
              <w:rPr>
                <w:rFonts w:asciiTheme="minorHAnsi" w:eastAsia="Arial" w:hAnsiTheme="minorHAnsi" w:cstheme="minorHAnsi"/>
                <w:b/>
                <w:bCs/>
                <w:spacing w:val="-1"/>
                <w:sz w:val="23"/>
                <w:szCs w:val="23"/>
                <w:lang w:val="hr-HR"/>
              </w:rPr>
              <w:t>25-1</w:t>
            </w:r>
            <w:r w:rsidR="00ED5411" w:rsidRPr="00FB1BAD">
              <w:rPr>
                <w:rFonts w:asciiTheme="minorHAnsi" w:eastAsia="Arial" w:hAnsiTheme="minorHAnsi" w:cstheme="minorHAnsi"/>
                <w:b/>
                <w:bCs/>
                <w:spacing w:val="-1"/>
                <w:sz w:val="23"/>
                <w:szCs w:val="23"/>
                <w:lang w:val="hr-HR"/>
              </w:rPr>
              <w:t>/2026</w:t>
            </w: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A259C6">
        <w:trPr>
          <w:trHeight w:val="119"/>
        </w:trPr>
        <w:tc>
          <w:tcPr>
            <w:tcW w:w="3080" w:type="dxa"/>
            <w:tcBorders>
              <w:top w:val="nil"/>
              <w:left w:val="single" w:sz="8" w:space="0" w:color="auto"/>
              <w:bottom w:val="single" w:sz="8"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6660" w:type="dxa"/>
            <w:tcBorders>
              <w:top w:val="nil"/>
              <w:left w:val="nil"/>
              <w:bottom w:val="single" w:sz="8"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0" w:type="dxa"/>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bl>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p w:rsidR="00306D4D" w:rsidRPr="00B4778B" w:rsidRDefault="00306D4D" w:rsidP="00306D4D">
      <w:pPr>
        <w:tabs>
          <w:tab w:val="left" w:pos="9639"/>
        </w:tabs>
        <w:spacing w:after="75"/>
        <w:ind w:left="284" w:right="77"/>
        <w:textAlignment w:val="baseline"/>
        <w:rPr>
          <w:rFonts w:asciiTheme="minorHAnsi" w:eastAsia="Arial" w:hAnsiTheme="minorHAnsi" w:cstheme="minorHAnsi"/>
          <w:spacing w:val="-1"/>
          <w:lang w:val="hr-HR"/>
        </w:rPr>
      </w:pPr>
      <w:r w:rsidRPr="00B4778B">
        <w:rPr>
          <w:rFonts w:asciiTheme="minorHAnsi" w:eastAsia="Arial" w:hAnsiTheme="minorHAnsi" w:cstheme="minorHAnsi"/>
          <w:spacing w:val="-1"/>
          <w:lang w:val="hr-HR"/>
        </w:rPr>
        <w:lastRenderedPageBreak/>
        <w:t xml:space="preserve">Proučili smo Poziv na dostavu ponuda te sve dokumente i podatke koje nam je Naručitelj stavio na raspolaganje, detaljno smo upoznati s predmetom nabave i s uvjetima za njeno provođenje te nudimo </w:t>
      </w:r>
    </w:p>
    <w:p w:rsidR="00FB0185" w:rsidRPr="00B4778B" w:rsidRDefault="00306D4D" w:rsidP="00306D4D">
      <w:pPr>
        <w:spacing w:before="70"/>
        <w:ind w:left="284" w:right="219"/>
        <w:jc w:val="both"/>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lang w:val="hr-HR"/>
        </w:rPr>
        <w:t>Predmet nabave</w:t>
      </w:r>
      <w:r w:rsidRPr="00B4778B">
        <w:rPr>
          <w:rFonts w:asciiTheme="minorHAnsi" w:eastAsia="Arial" w:hAnsiTheme="minorHAnsi" w:cstheme="minorHAnsi"/>
          <w:spacing w:val="-1"/>
          <w:sz w:val="16"/>
          <w:lang w:val="hr-HR"/>
        </w:rPr>
        <w:t xml:space="preserve"> </w:t>
      </w:r>
      <w:r w:rsidRPr="00B4778B">
        <w:rPr>
          <w:rFonts w:asciiTheme="minorHAnsi" w:eastAsia="Arial" w:hAnsiTheme="minorHAnsi" w:cstheme="minorHAnsi"/>
          <w:spacing w:val="-1"/>
          <w:lang w:val="hr-HR"/>
        </w:rPr>
        <w:t>sukladno Pozivu na dostavu ponuda za cijenu navedenu kako slijedi:</w:t>
      </w:r>
      <w:r w:rsidR="00BA564C" w:rsidRPr="00B4778B">
        <w:rPr>
          <w:rFonts w:asciiTheme="minorHAnsi" w:eastAsia="Arial" w:hAnsiTheme="minorHAnsi" w:cstheme="minorHAnsi"/>
          <w:spacing w:val="-1"/>
          <w:sz w:val="23"/>
          <w:szCs w:val="23"/>
          <w:lang w:val="hr-HR"/>
        </w:rPr>
        <w:t xml:space="preserve"> </w:t>
      </w:r>
    </w:p>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1134"/>
        <w:gridCol w:w="3119"/>
        <w:gridCol w:w="1767"/>
        <w:gridCol w:w="3920"/>
      </w:tblGrid>
      <w:tr w:rsidR="00BA564C" w:rsidRPr="00B4778B" w:rsidTr="001D5674">
        <w:trPr>
          <w:trHeight w:val="533"/>
        </w:trPr>
        <w:tc>
          <w:tcPr>
            <w:tcW w:w="1134" w:type="dxa"/>
            <w:tcBorders>
              <w:top w:val="single" w:sz="8" w:space="0" w:color="auto"/>
              <w:left w:val="single" w:sz="8" w:space="0" w:color="auto"/>
              <w:bottom w:val="single" w:sz="4" w:space="0" w:color="auto"/>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R.br.</w:t>
            </w:r>
          </w:p>
        </w:tc>
        <w:tc>
          <w:tcPr>
            <w:tcW w:w="3119" w:type="dxa"/>
            <w:tcBorders>
              <w:top w:val="single" w:sz="8" w:space="0" w:color="auto"/>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1767" w:type="dxa"/>
            <w:tcBorders>
              <w:top w:val="single" w:sz="8" w:space="0" w:color="auto"/>
              <w:left w:val="nil"/>
              <w:bottom w:val="single" w:sz="4" w:space="0" w:color="auto"/>
              <w:right w:val="single" w:sz="8" w:space="0" w:color="auto"/>
            </w:tcBorders>
            <w:vAlign w:val="bottom"/>
            <w:hideMark/>
          </w:tcPr>
          <w:p w:rsidR="00BA564C" w:rsidRPr="00B4778B" w:rsidRDefault="00BA564C" w:rsidP="001D5674">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Iznos brojevima</w:t>
            </w:r>
          </w:p>
        </w:tc>
        <w:tc>
          <w:tcPr>
            <w:tcW w:w="3920" w:type="dxa"/>
            <w:tcBorders>
              <w:top w:val="single" w:sz="8" w:space="0" w:color="auto"/>
              <w:left w:val="nil"/>
              <w:bottom w:val="single" w:sz="4" w:space="0" w:color="auto"/>
              <w:right w:val="single" w:sz="8" w:space="0" w:color="auto"/>
            </w:tcBorders>
            <w:vAlign w:val="bottom"/>
            <w:hideMark/>
          </w:tcPr>
          <w:p w:rsidR="00BA564C" w:rsidRPr="00B4778B" w:rsidRDefault="00BA564C" w:rsidP="001D5674">
            <w:pPr>
              <w:spacing w:before="70"/>
              <w:ind w:left="284" w:right="219"/>
              <w:jc w:val="center"/>
              <w:rPr>
                <w:rFonts w:asciiTheme="minorHAnsi" w:eastAsia="Arial" w:hAnsiTheme="minorHAnsi" w:cstheme="minorHAnsi"/>
                <w:spacing w:val="-1"/>
                <w:sz w:val="23"/>
                <w:szCs w:val="23"/>
                <w:lang w:val="hr-HR"/>
              </w:rPr>
            </w:pPr>
            <w:r w:rsidRPr="00B4778B">
              <w:rPr>
                <w:rFonts w:asciiTheme="minorHAnsi" w:eastAsia="Arial" w:hAnsiTheme="minorHAnsi" w:cstheme="minorHAnsi"/>
                <w:spacing w:val="-1"/>
                <w:sz w:val="23"/>
                <w:szCs w:val="23"/>
                <w:lang w:val="hr-HR"/>
              </w:rPr>
              <w:t>Iznos slovima</w:t>
            </w:r>
          </w:p>
        </w:tc>
      </w:tr>
      <w:tr w:rsidR="00BA564C" w:rsidRPr="00B4778B" w:rsidTr="001D5674">
        <w:trPr>
          <w:trHeight w:val="255"/>
        </w:trPr>
        <w:tc>
          <w:tcPr>
            <w:tcW w:w="1134" w:type="dxa"/>
            <w:tcBorders>
              <w:top w:val="single" w:sz="4" w:space="0" w:color="auto"/>
              <w:left w:val="single" w:sz="8" w:space="0" w:color="auto"/>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1.</w:t>
            </w:r>
          </w:p>
        </w:tc>
        <w:tc>
          <w:tcPr>
            <w:tcW w:w="3119" w:type="dxa"/>
            <w:tcBorders>
              <w:top w:val="single" w:sz="4" w:space="0" w:color="auto"/>
              <w:left w:val="nil"/>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CIJENA PONUDE bez PDV-a</w:t>
            </w:r>
            <w:r w:rsidR="00227049" w:rsidRPr="00B4778B">
              <w:rPr>
                <w:rFonts w:asciiTheme="minorHAnsi" w:eastAsia="Arial" w:hAnsiTheme="minorHAnsi" w:cstheme="minorHAnsi"/>
                <w:b/>
                <w:bCs/>
                <w:spacing w:val="-1"/>
                <w:sz w:val="23"/>
                <w:szCs w:val="23"/>
                <w:lang w:val="hr-HR"/>
              </w:rPr>
              <w:t xml:space="preserve"> </w:t>
            </w:r>
          </w:p>
        </w:tc>
        <w:tc>
          <w:tcPr>
            <w:tcW w:w="1767"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2"/>
        </w:trPr>
        <w:tc>
          <w:tcPr>
            <w:tcW w:w="1134" w:type="dxa"/>
            <w:tcBorders>
              <w:top w:val="nil"/>
              <w:left w:val="single" w:sz="8" w:space="0" w:color="auto"/>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bottom w:val="single" w:sz="4" w:space="0" w:color="auto"/>
              <w:right w:val="single" w:sz="8" w:space="0" w:color="auto"/>
            </w:tcBorders>
            <w:vAlign w:val="bottom"/>
            <w:hideMark/>
          </w:tcPr>
          <w:p w:rsidR="00BA564C" w:rsidRPr="00B4778B" w:rsidRDefault="008446D0" w:rsidP="0002642F">
            <w:pPr>
              <w:spacing w:before="70"/>
              <w:ind w:left="284" w:right="219"/>
              <w:rPr>
                <w:rFonts w:asciiTheme="minorHAnsi" w:eastAsia="Arial" w:hAnsiTheme="minorHAnsi" w:cstheme="minorHAnsi"/>
                <w:spacing w:val="-1"/>
                <w:sz w:val="18"/>
                <w:szCs w:val="18"/>
                <w:lang w:val="hr-HR"/>
              </w:rPr>
            </w:pPr>
            <w:r w:rsidRPr="00B4778B">
              <w:rPr>
                <w:rFonts w:asciiTheme="minorHAnsi" w:eastAsia="Arial" w:hAnsiTheme="minorHAnsi" w:cstheme="minorHAnsi"/>
                <w:spacing w:val="-1"/>
                <w:sz w:val="18"/>
                <w:szCs w:val="18"/>
                <w:lang w:val="hr-HR"/>
              </w:rPr>
              <w:t>(iskazana u eurima</w:t>
            </w:r>
            <w:r w:rsidR="00BA564C" w:rsidRPr="00B4778B">
              <w:rPr>
                <w:rFonts w:asciiTheme="minorHAnsi" w:eastAsia="Arial" w:hAnsiTheme="minorHAnsi" w:cstheme="minorHAnsi"/>
                <w:spacing w:val="-1"/>
                <w:sz w:val="18"/>
                <w:szCs w:val="18"/>
                <w:lang w:val="hr-HR"/>
              </w:rPr>
              <w:t>)</w:t>
            </w:r>
          </w:p>
        </w:tc>
        <w:tc>
          <w:tcPr>
            <w:tcW w:w="1767"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4"/>
        </w:trPr>
        <w:tc>
          <w:tcPr>
            <w:tcW w:w="1134" w:type="dxa"/>
            <w:tcBorders>
              <w:top w:val="single" w:sz="4" w:space="0" w:color="auto"/>
              <w:left w:val="single" w:sz="8" w:space="0" w:color="auto"/>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2.</w:t>
            </w:r>
          </w:p>
        </w:tc>
        <w:tc>
          <w:tcPr>
            <w:tcW w:w="3119" w:type="dxa"/>
            <w:tcBorders>
              <w:top w:val="single" w:sz="4" w:space="0" w:color="auto"/>
              <w:left w:val="nil"/>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POREZ NA DODANU VRIJEDNOST</w:t>
            </w:r>
          </w:p>
        </w:tc>
        <w:tc>
          <w:tcPr>
            <w:tcW w:w="1767"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4"/>
        </w:trPr>
        <w:tc>
          <w:tcPr>
            <w:tcW w:w="1134" w:type="dxa"/>
            <w:tcBorders>
              <w:top w:val="nil"/>
              <w:left w:val="single" w:sz="8" w:space="0" w:color="auto"/>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bottom w:val="single" w:sz="4" w:space="0" w:color="auto"/>
              <w:right w:val="single" w:sz="8" w:space="0" w:color="auto"/>
            </w:tcBorders>
            <w:vAlign w:val="bottom"/>
            <w:hideMark/>
          </w:tcPr>
          <w:p w:rsidR="00BA564C" w:rsidRPr="00B4778B" w:rsidRDefault="00BA564C" w:rsidP="008446D0">
            <w:pPr>
              <w:spacing w:before="70"/>
              <w:ind w:left="284" w:right="219"/>
              <w:rPr>
                <w:rFonts w:asciiTheme="minorHAnsi" w:eastAsia="Arial" w:hAnsiTheme="minorHAnsi" w:cstheme="minorHAnsi"/>
                <w:spacing w:val="-1"/>
                <w:sz w:val="18"/>
                <w:szCs w:val="18"/>
                <w:lang w:val="hr-HR"/>
              </w:rPr>
            </w:pPr>
            <w:r w:rsidRPr="00B4778B">
              <w:rPr>
                <w:rFonts w:asciiTheme="minorHAnsi" w:eastAsia="Arial" w:hAnsiTheme="minorHAnsi" w:cstheme="minorHAnsi"/>
                <w:spacing w:val="-1"/>
                <w:sz w:val="18"/>
                <w:szCs w:val="18"/>
                <w:lang w:val="hr-HR"/>
              </w:rPr>
              <w:t xml:space="preserve">(iskazan u </w:t>
            </w:r>
            <w:r w:rsidR="008446D0" w:rsidRPr="00B4778B">
              <w:rPr>
                <w:rFonts w:asciiTheme="minorHAnsi" w:eastAsia="Arial" w:hAnsiTheme="minorHAnsi" w:cstheme="minorHAnsi"/>
                <w:spacing w:val="-1"/>
                <w:sz w:val="18"/>
                <w:szCs w:val="18"/>
                <w:lang w:val="hr-HR"/>
              </w:rPr>
              <w:t>eurima</w:t>
            </w:r>
            <w:r w:rsidRPr="00B4778B">
              <w:rPr>
                <w:rFonts w:asciiTheme="minorHAnsi" w:eastAsia="Arial" w:hAnsiTheme="minorHAnsi" w:cstheme="minorHAnsi"/>
                <w:spacing w:val="-1"/>
                <w:sz w:val="18"/>
                <w:szCs w:val="18"/>
                <w:lang w:val="hr-HR"/>
              </w:rPr>
              <w:t>)</w:t>
            </w:r>
          </w:p>
        </w:tc>
        <w:tc>
          <w:tcPr>
            <w:tcW w:w="1767"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1D5674">
        <w:trPr>
          <w:trHeight w:val="255"/>
        </w:trPr>
        <w:tc>
          <w:tcPr>
            <w:tcW w:w="1134" w:type="dxa"/>
            <w:tcBorders>
              <w:top w:val="single" w:sz="4" w:space="0" w:color="auto"/>
              <w:left w:val="single" w:sz="8" w:space="0" w:color="auto"/>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3.</w:t>
            </w:r>
          </w:p>
        </w:tc>
        <w:tc>
          <w:tcPr>
            <w:tcW w:w="3119" w:type="dxa"/>
            <w:tcBorders>
              <w:top w:val="single" w:sz="4" w:space="0" w:color="auto"/>
              <w:left w:val="nil"/>
              <w:bottom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UKUPNA CIJENA PONUDE</w:t>
            </w:r>
          </w:p>
        </w:tc>
        <w:tc>
          <w:tcPr>
            <w:tcW w:w="1767"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single" w:sz="4" w:space="0" w:color="auto"/>
              <w:left w:val="nil"/>
              <w:bottom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217DC6">
        <w:trPr>
          <w:trHeight w:val="252"/>
        </w:trPr>
        <w:tc>
          <w:tcPr>
            <w:tcW w:w="1134" w:type="dxa"/>
            <w:tcBorders>
              <w:top w:val="nil"/>
              <w:left w:val="single" w:sz="8"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right w:val="single" w:sz="8" w:space="0" w:color="auto"/>
            </w:tcBorders>
            <w:vAlign w:val="bottom"/>
            <w:hideMark/>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r w:rsidRPr="00B4778B">
              <w:rPr>
                <w:rFonts w:asciiTheme="minorHAnsi" w:eastAsia="Arial" w:hAnsiTheme="minorHAnsi" w:cstheme="minorHAnsi"/>
                <w:b/>
                <w:bCs/>
                <w:spacing w:val="-1"/>
                <w:sz w:val="23"/>
                <w:szCs w:val="23"/>
                <w:lang w:val="hr-HR"/>
              </w:rPr>
              <w:t>S PDV-om</w:t>
            </w:r>
            <w:r w:rsidR="00217DC6" w:rsidRPr="00B4778B">
              <w:rPr>
                <w:rFonts w:asciiTheme="minorHAnsi" w:eastAsia="Arial" w:hAnsiTheme="minorHAnsi" w:cstheme="minorHAnsi"/>
                <w:b/>
                <w:bCs/>
                <w:spacing w:val="-1"/>
                <w:sz w:val="23"/>
                <w:szCs w:val="23"/>
                <w:lang w:val="hr-HR"/>
              </w:rPr>
              <w:t xml:space="preserve"> </w:t>
            </w:r>
          </w:p>
        </w:tc>
        <w:tc>
          <w:tcPr>
            <w:tcW w:w="1767" w:type="dxa"/>
            <w:tcBorders>
              <w:top w:val="nil"/>
              <w:left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r w:rsidR="00BA564C" w:rsidRPr="00B4778B" w:rsidTr="00217DC6">
        <w:trPr>
          <w:trHeight w:val="252"/>
        </w:trPr>
        <w:tc>
          <w:tcPr>
            <w:tcW w:w="1134" w:type="dxa"/>
            <w:tcBorders>
              <w:top w:val="nil"/>
              <w:left w:val="single" w:sz="8" w:space="0" w:color="auto"/>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119" w:type="dxa"/>
            <w:tcBorders>
              <w:top w:val="nil"/>
              <w:left w:val="nil"/>
              <w:bottom w:val="single" w:sz="4" w:space="0" w:color="auto"/>
              <w:right w:val="single" w:sz="8" w:space="0" w:color="auto"/>
            </w:tcBorders>
            <w:vAlign w:val="bottom"/>
            <w:hideMark/>
          </w:tcPr>
          <w:p w:rsidR="00BA564C" w:rsidRPr="00B4778B" w:rsidRDefault="00BA564C" w:rsidP="008446D0">
            <w:pPr>
              <w:spacing w:before="70"/>
              <w:ind w:left="284" w:right="219"/>
              <w:rPr>
                <w:rFonts w:asciiTheme="minorHAnsi" w:eastAsia="Arial" w:hAnsiTheme="minorHAnsi" w:cstheme="minorHAnsi"/>
                <w:spacing w:val="-1"/>
                <w:sz w:val="18"/>
                <w:szCs w:val="18"/>
                <w:lang w:val="hr-HR"/>
              </w:rPr>
            </w:pPr>
            <w:r w:rsidRPr="00B4778B">
              <w:rPr>
                <w:rFonts w:asciiTheme="minorHAnsi" w:eastAsia="Arial" w:hAnsiTheme="minorHAnsi" w:cstheme="minorHAnsi"/>
                <w:spacing w:val="-1"/>
                <w:sz w:val="18"/>
                <w:szCs w:val="18"/>
                <w:lang w:val="hr-HR"/>
              </w:rPr>
              <w:t xml:space="preserve">(iskazana u </w:t>
            </w:r>
            <w:r w:rsidR="008446D0" w:rsidRPr="00B4778B">
              <w:rPr>
                <w:rFonts w:asciiTheme="minorHAnsi" w:eastAsia="Arial" w:hAnsiTheme="minorHAnsi" w:cstheme="minorHAnsi"/>
                <w:spacing w:val="-1"/>
                <w:sz w:val="18"/>
                <w:szCs w:val="18"/>
                <w:lang w:val="hr-HR"/>
              </w:rPr>
              <w:t>eurima</w:t>
            </w:r>
            <w:r w:rsidRPr="00B4778B">
              <w:rPr>
                <w:rFonts w:asciiTheme="minorHAnsi" w:eastAsia="Arial" w:hAnsiTheme="minorHAnsi" w:cstheme="minorHAnsi"/>
                <w:spacing w:val="-1"/>
                <w:sz w:val="18"/>
                <w:szCs w:val="18"/>
                <w:lang w:val="hr-HR"/>
              </w:rPr>
              <w:t>)</w:t>
            </w:r>
          </w:p>
        </w:tc>
        <w:tc>
          <w:tcPr>
            <w:tcW w:w="1767"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c>
          <w:tcPr>
            <w:tcW w:w="3920" w:type="dxa"/>
            <w:tcBorders>
              <w:top w:val="nil"/>
              <w:left w:val="nil"/>
              <w:bottom w:val="single" w:sz="4" w:space="0" w:color="auto"/>
              <w:right w:val="single" w:sz="8" w:space="0" w:color="auto"/>
            </w:tcBorders>
            <w:vAlign w:val="bottom"/>
          </w:tcPr>
          <w:p w:rsidR="00BA564C" w:rsidRPr="00B4778B" w:rsidRDefault="00BA564C" w:rsidP="0002642F">
            <w:pPr>
              <w:spacing w:before="70"/>
              <w:ind w:left="284" w:right="219"/>
              <w:rPr>
                <w:rFonts w:asciiTheme="minorHAnsi" w:eastAsia="Arial" w:hAnsiTheme="minorHAnsi" w:cstheme="minorHAnsi"/>
                <w:spacing w:val="-1"/>
                <w:sz w:val="23"/>
                <w:szCs w:val="23"/>
                <w:lang w:val="hr-HR"/>
              </w:rPr>
            </w:pPr>
          </w:p>
        </w:tc>
      </w:tr>
    </w:tbl>
    <w:p w:rsidR="00C41CD5" w:rsidRPr="00B4778B" w:rsidRDefault="00C41CD5" w:rsidP="0002642F">
      <w:pPr>
        <w:spacing w:before="70"/>
        <w:ind w:left="284" w:right="219"/>
        <w:rPr>
          <w:rFonts w:asciiTheme="minorHAnsi" w:eastAsia="Arial" w:hAnsiTheme="minorHAnsi" w:cstheme="minorHAnsi"/>
          <w:spacing w:val="-1"/>
          <w:sz w:val="23"/>
          <w:szCs w:val="23"/>
          <w:lang w:val="hr-HR"/>
        </w:rPr>
      </w:pPr>
    </w:p>
    <w:p w:rsidR="00F12C1B" w:rsidRPr="00B4778B" w:rsidRDefault="00F12C1B" w:rsidP="00F12C1B">
      <w:pPr>
        <w:tabs>
          <w:tab w:val="left" w:pos="9639"/>
        </w:tabs>
        <w:spacing w:before="70"/>
        <w:ind w:left="284" w:right="77"/>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u skladu s troškovnikom koji se nalazi u prilogu i čini sastavni dio ponude.</w:t>
      </w:r>
    </w:p>
    <w:p w:rsidR="00F12C1B" w:rsidRPr="00C83212" w:rsidRDefault="00F12C1B" w:rsidP="00736812">
      <w:pPr>
        <w:pStyle w:val="ListParagraph"/>
        <w:numPr>
          <w:ilvl w:val="0"/>
          <w:numId w:val="29"/>
        </w:numPr>
        <w:tabs>
          <w:tab w:val="left" w:pos="9639"/>
        </w:tabs>
        <w:spacing w:before="70"/>
        <w:ind w:right="77"/>
        <w:jc w:val="both"/>
        <w:rPr>
          <w:rFonts w:asciiTheme="minorHAnsi" w:eastAsia="Arial" w:hAnsiTheme="minorHAnsi" w:cstheme="minorHAnsi"/>
          <w:b/>
          <w:spacing w:val="-1"/>
          <w:lang w:val="hr-HR"/>
        </w:rPr>
      </w:pPr>
      <w:r w:rsidRPr="00736812">
        <w:rPr>
          <w:rFonts w:asciiTheme="minorHAnsi" w:eastAsia="Arial" w:hAnsiTheme="minorHAnsi" w:cstheme="minorHAnsi"/>
          <w:b/>
          <w:spacing w:val="-1"/>
          <w:highlight w:val="yellow"/>
          <w:lang w:val="hr-HR"/>
        </w:rPr>
        <w:t xml:space="preserve">Suglasni smo da će se </w:t>
      </w:r>
      <w:r w:rsidR="00B407E5" w:rsidRPr="00736812">
        <w:rPr>
          <w:rFonts w:asciiTheme="minorHAnsi" w:eastAsia="Arial" w:hAnsiTheme="minorHAnsi" w:cstheme="minorHAnsi"/>
          <w:b/>
          <w:spacing w:val="-1"/>
          <w:highlight w:val="yellow"/>
          <w:lang w:val="hr-HR"/>
        </w:rPr>
        <w:t xml:space="preserve">Usluga koja je predmetom ovog postupka nabave </w:t>
      </w:r>
      <w:r w:rsidR="00736812" w:rsidRPr="00736812">
        <w:rPr>
          <w:rFonts w:asciiTheme="minorHAnsi" w:eastAsia="Arial" w:hAnsiTheme="minorHAnsi" w:cstheme="minorHAnsi"/>
          <w:b/>
          <w:spacing w:val="-1"/>
          <w:highlight w:val="yellow"/>
          <w:lang w:val="hr-HR"/>
        </w:rPr>
        <w:t>izvršiti do 31.7.2026</w:t>
      </w:r>
      <w:r w:rsidR="00A622CF" w:rsidRPr="00C83212">
        <w:rPr>
          <w:rFonts w:asciiTheme="minorHAnsi" w:eastAsia="Arial" w:hAnsiTheme="minorHAnsi" w:cstheme="minorHAnsi"/>
          <w:b/>
          <w:spacing w:val="-1"/>
          <w:lang w:val="hr-HR"/>
        </w:rPr>
        <w:t xml:space="preserve">. Ugovor se potpisuje na </w:t>
      </w:r>
      <w:r w:rsidR="00E46B0B">
        <w:rPr>
          <w:rFonts w:asciiTheme="minorHAnsi" w:eastAsia="Arial" w:hAnsiTheme="minorHAnsi" w:cstheme="minorHAnsi"/>
          <w:b/>
          <w:spacing w:val="-1"/>
          <w:lang w:val="hr-HR"/>
        </w:rPr>
        <w:t>1</w:t>
      </w:r>
      <w:r w:rsidR="003215CF" w:rsidRPr="00C83212">
        <w:rPr>
          <w:rFonts w:asciiTheme="minorHAnsi" w:eastAsia="Arial" w:hAnsiTheme="minorHAnsi" w:cstheme="minorHAnsi"/>
          <w:b/>
          <w:spacing w:val="-1"/>
          <w:lang w:val="hr-HR"/>
        </w:rPr>
        <w:t>0 dana</w:t>
      </w:r>
      <w:r w:rsidR="00A622CF" w:rsidRPr="00C83212">
        <w:rPr>
          <w:rFonts w:asciiTheme="minorHAnsi" w:eastAsia="Arial" w:hAnsiTheme="minorHAnsi" w:cstheme="minorHAnsi"/>
          <w:b/>
          <w:spacing w:val="-1"/>
          <w:lang w:val="hr-HR"/>
        </w:rPr>
        <w:t>.</w:t>
      </w:r>
    </w:p>
    <w:p w:rsidR="00F12C1B" w:rsidRPr="00B4778B" w:rsidRDefault="00F12C1B" w:rsidP="00F12C1B">
      <w:pPr>
        <w:pStyle w:val="ListParagraph"/>
        <w:tabs>
          <w:tab w:val="left" w:pos="9639"/>
        </w:tabs>
        <w:spacing w:before="70"/>
        <w:ind w:right="77"/>
        <w:jc w:val="both"/>
        <w:rPr>
          <w:rFonts w:asciiTheme="minorHAnsi" w:eastAsia="Arial" w:hAnsiTheme="minorHAnsi" w:cstheme="minorHAnsi"/>
          <w:spacing w:val="-1"/>
          <w:lang w:val="hr-HR"/>
        </w:rPr>
      </w:pPr>
    </w:p>
    <w:p w:rsidR="00F12C1B" w:rsidRPr="00B4778B" w:rsidRDefault="00F12C1B" w:rsidP="00F12C1B">
      <w:pPr>
        <w:pStyle w:val="ListParagraph"/>
        <w:numPr>
          <w:ilvl w:val="0"/>
          <w:numId w:val="29"/>
        </w:numPr>
        <w:tabs>
          <w:tab w:val="left" w:pos="9639"/>
        </w:tabs>
        <w:spacing w:before="70"/>
        <w:ind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Suglasni smo da se plaćanje vrši u roku od 60 dana od dana izdavanja računa, po izvršenim ugovornim obvezama. Suglasni smo da se plaćanje vrši u eurima i da se ne odobrava plaćanje predujma.</w:t>
      </w:r>
    </w:p>
    <w:p w:rsidR="00F12C1B" w:rsidRPr="00B4778B" w:rsidRDefault="00F12C1B" w:rsidP="00F12C1B">
      <w:pPr>
        <w:pStyle w:val="ListParagraph"/>
        <w:rPr>
          <w:rFonts w:asciiTheme="minorHAnsi" w:eastAsia="Arial" w:hAnsiTheme="minorHAnsi" w:cstheme="minorHAnsi"/>
          <w:spacing w:val="-1"/>
          <w:lang w:val="hr-HR"/>
        </w:rPr>
      </w:pPr>
    </w:p>
    <w:p w:rsidR="00F12C1B" w:rsidRPr="00B4778B" w:rsidRDefault="00F12C1B" w:rsidP="00F12C1B">
      <w:pPr>
        <w:pStyle w:val="ListParagraph"/>
        <w:numPr>
          <w:ilvl w:val="0"/>
          <w:numId w:val="29"/>
        </w:numPr>
        <w:tabs>
          <w:tab w:val="left" w:pos="9639"/>
        </w:tabs>
        <w:spacing w:before="70"/>
        <w:ind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 xml:space="preserve">Suglasni smo da će se, ako se naša ponuda prihvati, temeljem provedenog postupka nabave sklopiti ugovor o nabavi </w:t>
      </w:r>
    </w:p>
    <w:p w:rsidR="00F12C1B" w:rsidRPr="00B4778B" w:rsidRDefault="00F12C1B" w:rsidP="00F12C1B">
      <w:pPr>
        <w:pStyle w:val="ListParagraph"/>
        <w:tabs>
          <w:tab w:val="left" w:pos="9639"/>
        </w:tabs>
        <w:spacing w:before="70"/>
        <w:ind w:right="77"/>
        <w:jc w:val="both"/>
        <w:rPr>
          <w:rFonts w:asciiTheme="minorHAnsi" w:eastAsia="Arial" w:hAnsiTheme="minorHAnsi" w:cstheme="minorHAnsi"/>
          <w:spacing w:val="-1"/>
          <w:lang w:val="hr-HR"/>
        </w:rPr>
      </w:pPr>
    </w:p>
    <w:p w:rsidR="00F12C1B" w:rsidRPr="00B4778B" w:rsidRDefault="00F12C1B" w:rsidP="00F12C1B">
      <w:pPr>
        <w:pStyle w:val="ListParagraph"/>
        <w:numPr>
          <w:ilvl w:val="0"/>
          <w:numId w:val="29"/>
        </w:numPr>
        <w:tabs>
          <w:tab w:val="left" w:pos="9639"/>
        </w:tabs>
        <w:spacing w:before="70"/>
        <w:ind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 xml:space="preserve">Suglasni smo da ova Ponuda ostane pravovaljana 90 (slovima: devedeset) dana od dana otvaranja ponuda </w:t>
      </w:r>
    </w:p>
    <w:p w:rsidR="00F12C1B" w:rsidRPr="00B4778B" w:rsidRDefault="00F12C1B" w:rsidP="00F12C1B">
      <w:pPr>
        <w:tabs>
          <w:tab w:val="left" w:pos="9639"/>
        </w:tabs>
        <w:spacing w:before="70"/>
        <w:ind w:left="284" w:right="77"/>
        <w:jc w:val="both"/>
        <w:rPr>
          <w:rFonts w:asciiTheme="minorHAnsi" w:eastAsia="Arial" w:hAnsiTheme="minorHAnsi" w:cstheme="minorHAnsi"/>
          <w:spacing w:val="-1"/>
          <w:lang w:val="hr-HR"/>
        </w:rPr>
      </w:pPr>
      <w:r w:rsidRPr="00B4778B">
        <w:rPr>
          <w:rFonts w:asciiTheme="minorHAnsi" w:eastAsia="Arial" w:hAnsiTheme="minorHAnsi" w:cstheme="minorHAnsi"/>
          <w:spacing w:val="-1"/>
          <w:lang w:val="hr-HR"/>
        </w:rPr>
        <w:tab/>
      </w:r>
    </w:p>
    <w:p w:rsidR="00F12C1B" w:rsidRPr="00B4778B" w:rsidRDefault="00F12C1B" w:rsidP="00F12C1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F12C1B" w:rsidRPr="00B4778B" w:rsidTr="00CD6A7E">
        <w:trPr>
          <w:trHeight w:val="253"/>
        </w:trPr>
        <w:tc>
          <w:tcPr>
            <w:tcW w:w="3640" w:type="dxa"/>
            <w:vAlign w:val="bottom"/>
          </w:tcPr>
          <w:p w:rsidR="00F12C1B" w:rsidRPr="00B4778B" w:rsidRDefault="00F12C1B" w:rsidP="00CD6A7E">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F12C1B" w:rsidRPr="00B4778B" w:rsidRDefault="00F12C1B" w:rsidP="00CD6A7E">
            <w:pPr>
              <w:tabs>
                <w:tab w:val="left" w:pos="9639"/>
              </w:tabs>
              <w:spacing w:before="70"/>
              <w:ind w:left="284" w:right="77"/>
              <w:rPr>
                <w:rFonts w:asciiTheme="minorHAnsi" w:eastAsia="Arial" w:hAnsiTheme="minorHAnsi" w:cstheme="minorHAnsi"/>
                <w:spacing w:val="-1"/>
                <w:lang w:val="hr-HR"/>
              </w:rPr>
            </w:pPr>
            <w:r w:rsidRPr="00B4778B">
              <w:rPr>
                <w:rFonts w:asciiTheme="minorHAnsi" w:eastAsia="Arial" w:hAnsiTheme="minorHAnsi" w:cstheme="minorHAnsi"/>
                <w:b/>
                <w:bCs/>
                <w:i/>
                <w:iCs/>
                <w:spacing w:val="-1"/>
                <w:lang w:val="hr-HR"/>
              </w:rPr>
              <w:t>PONUDITELJ:</w:t>
            </w:r>
          </w:p>
        </w:tc>
        <w:tc>
          <w:tcPr>
            <w:tcW w:w="960" w:type="dxa"/>
            <w:vAlign w:val="bottom"/>
          </w:tcPr>
          <w:p w:rsidR="00F12C1B" w:rsidRPr="00B4778B" w:rsidRDefault="00F12C1B" w:rsidP="00CD6A7E">
            <w:pPr>
              <w:tabs>
                <w:tab w:val="left" w:pos="9639"/>
              </w:tabs>
              <w:spacing w:before="70"/>
              <w:ind w:left="284" w:right="77"/>
              <w:rPr>
                <w:rFonts w:asciiTheme="minorHAnsi" w:eastAsia="Arial" w:hAnsiTheme="minorHAnsi" w:cstheme="minorHAnsi"/>
                <w:spacing w:val="-1"/>
                <w:lang w:val="hr-HR"/>
              </w:rPr>
            </w:pPr>
          </w:p>
        </w:tc>
      </w:tr>
    </w:tbl>
    <w:p w:rsidR="00F12C1B" w:rsidRPr="00B4778B" w:rsidRDefault="00F12C1B" w:rsidP="00F12C1B">
      <w:pPr>
        <w:tabs>
          <w:tab w:val="left" w:pos="9639"/>
        </w:tabs>
        <w:spacing w:before="70"/>
        <w:ind w:left="284" w:right="77"/>
        <w:rPr>
          <w:rFonts w:asciiTheme="minorHAnsi" w:eastAsia="Arial" w:hAnsiTheme="minorHAnsi" w:cstheme="minorHAnsi"/>
          <w:b/>
          <w:bCs/>
          <w:spacing w:val="-1"/>
          <w:lang w:val="hr-HR"/>
        </w:rPr>
      </w:pP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t>_____________________________</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___________________________________________</w:t>
      </w: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t>(mjesto i datum)</w:t>
      </w:r>
      <w:r w:rsidRPr="00B4778B">
        <w:rPr>
          <w:rFonts w:asciiTheme="minorHAnsi" w:hAnsiTheme="minorHAnsi" w:cstheme="minorHAnsi"/>
          <w:lang w:val="hr-HR"/>
        </w:rPr>
        <w:tab/>
      </w:r>
      <w:r w:rsidRPr="00B4778B">
        <w:rPr>
          <w:rFonts w:asciiTheme="minorHAnsi" w:hAnsiTheme="minorHAnsi" w:cstheme="minorHAnsi"/>
          <w:lang w:val="hr-HR"/>
        </w:rPr>
        <w:tab/>
        <w:t>(čitko ime i prezime osobe ovlaštene</w:t>
      </w: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12C1B" w:rsidRPr="00B4778B" w:rsidRDefault="00F12C1B" w:rsidP="00F12C1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M.P.</w:t>
      </w:r>
      <w:r w:rsidRPr="00B4778B">
        <w:rPr>
          <w:rFonts w:asciiTheme="minorHAnsi" w:hAnsiTheme="minorHAnsi" w:cstheme="minorHAnsi"/>
          <w:sz w:val="22"/>
          <w:szCs w:val="22"/>
          <w:lang w:val="hr-HR"/>
        </w:rPr>
        <w:tab/>
        <w:t>___________________________________________</w:t>
      </w:r>
    </w:p>
    <w:p w:rsidR="00F12C1B" w:rsidRPr="00B4778B" w:rsidRDefault="00F12C1B" w:rsidP="00F12C1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(vlastoručni potpis osobe ovlaštene</w:t>
      </w:r>
    </w:p>
    <w:p w:rsidR="00F12C1B" w:rsidRPr="00B4778B" w:rsidRDefault="00F12C1B" w:rsidP="00F12C1B">
      <w:pPr>
        <w:tabs>
          <w:tab w:val="left" w:pos="9639"/>
        </w:tabs>
        <w:spacing w:before="70"/>
        <w:ind w:right="77"/>
        <w:jc w:val="center"/>
        <w:rPr>
          <w:rFonts w:asciiTheme="minorHAnsi" w:eastAsia="Arial" w:hAnsiTheme="minorHAnsi" w:cstheme="minorHAnsi"/>
          <w:b/>
          <w:spacing w:val="-1"/>
          <w:sz w:val="24"/>
          <w:szCs w:val="24"/>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F12C1B" w:rsidRPr="00B4778B" w:rsidRDefault="00F12C1B" w:rsidP="008506CE">
      <w:pPr>
        <w:tabs>
          <w:tab w:val="left" w:pos="9639"/>
        </w:tabs>
        <w:spacing w:before="70"/>
        <w:ind w:right="77"/>
        <w:jc w:val="center"/>
        <w:rPr>
          <w:rFonts w:asciiTheme="minorHAnsi" w:eastAsia="Arial" w:hAnsiTheme="minorHAnsi" w:cstheme="minorHAnsi"/>
          <w:b/>
          <w:spacing w:val="-1"/>
          <w:sz w:val="24"/>
          <w:szCs w:val="24"/>
        </w:rPr>
      </w:pPr>
    </w:p>
    <w:p w:rsidR="00F12C1B" w:rsidRDefault="00F12C1B" w:rsidP="008506CE">
      <w:pPr>
        <w:tabs>
          <w:tab w:val="left" w:pos="9639"/>
        </w:tabs>
        <w:spacing w:before="70"/>
        <w:ind w:right="77"/>
        <w:jc w:val="center"/>
        <w:rPr>
          <w:rFonts w:asciiTheme="minorHAnsi" w:eastAsia="Arial" w:hAnsiTheme="minorHAnsi" w:cstheme="minorHAnsi"/>
          <w:b/>
          <w:spacing w:val="-1"/>
          <w:sz w:val="24"/>
          <w:szCs w:val="24"/>
        </w:rPr>
      </w:pPr>
    </w:p>
    <w:p w:rsidR="00FB1BAD" w:rsidRPr="00B4778B" w:rsidRDefault="00FB1BAD" w:rsidP="008506CE">
      <w:pPr>
        <w:tabs>
          <w:tab w:val="left" w:pos="9639"/>
        </w:tabs>
        <w:spacing w:before="70"/>
        <w:ind w:right="77"/>
        <w:jc w:val="center"/>
        <w:rPr>
          <w:rFonts w:asciiTheme="minorHAnsi" w:eastAsia="Arial" w:hAnsiTheme="minorHAnsi" w:cstheme="minorHAnsi"/>
          <w:b/>
          <w:spacing w:val="-1"/>
          <w:sz w:val="24"/>
          <w:szCs w:val="24"/>
        </w:rPr>
      </w:pPr>
    </w:p>
    <w:p w:rsidR="008506CE" w:rsidRPr="00B4778B" w:rsidRDefault="008506CE" w:rsidP="008506CE">
      <w:pPr>
        <w:tabs>
          <w:tab w:val="left" w:pos="9639"/>
        </w:tabs>
        <w:spacing w:before="70"/>
        <w:ind w:right="77"/>
        <w:jc w:val="center"/>
        <w:rPr>
          <w:rFonts w:asciiTheme="minorHAnsi" w:eastAsia="Arial" w:hAnsiTheme="minorHAnsi" w:cstheme="minorHAnsi"/>
          <w:b/>
          <w:sz w:val="18"/>
          <w:szCs w:val="18"/>
        </w:rPr>
      </w:pPr>
      <w:r w:rsidRPr="00B4778B">
        <w:rPr>
          <w:rFonts w:asciiTheme="minorHAnsi" w:eastAsia="Arial" w:hAnsiTheme="minorHAnsi" w:cstheme="minorHAnsi"/>
          <w:b/>
          <w:spacing w:val="-1"/>
          <w:sz w:val="24"/>
          <w:szCs w:val="24"/>
        </w:rPr>
        <w:lastRenderedPageBreak/>
        <w:t>O</w:t>
      </w:r>
      <w:r w:rsidRPr="00B4778B">
        <w:rPr>
          <w:rFonts w:asciiTheme="minorHAnsi" w:eastAsia="Arial" w:hAnsiTheme="minorHAnsi" w:cstheme="minorHAnsi"/>
          <w:b/>
          <w:spacing w:val="1"/>
          <w:sz w:val="24"/>
          <w:szCs w:val="24"/>
        </w:rPr>
        <w:t>b</w:t>
      </w:r>
      <w:r w:rsidRPr="00B4778B">
        <w:rPr>
          <w:rFonts w:asciiTheme="minorHAnsi" w:eastAsia="Arial" w:hAnsiTheme="minorHAnsi" w:cstheme="minorHAnsi"/>
          <w:b/>
          <w:sz w:val="24"/>
          <w:szCs w:val="24"/>
        </w:rPr>
        <w:t>r</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pacing w:val="-1"/>
          <w:sz w:val="24"/>
          <w:szCs w:val="24"/>
        </w:rPr>
        <w:t>z</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z w:val="24"/>
          <w:szCs w:val="24"/>
        </w:rPr>
        <w:t>c</w:t>
      </w:r>
      <w:r w:rsidRPr="00B4778B">
        <w:rPr>
          <w:rFonts w:asciiTheme="minorHAnsi" w:eastAsia="Arial" w:hAnsiTheme="minorHAnsi" w:cstheme="minorHAnsi"/>
          <w:b/>
          <w:spacing w:val="1"/>
          <w:sz w:val="24"/>
          <w:szCs w:val="24"/>
        </w:rPr>
        <w:t xml:space="preserve"> 2</w:t>
      </w:r>
      <w:r w:rsidRPr="00B4778B">
        <w:rPr>
          <w:rFonts w:asciiTheme="minorHAnsi" w:eastAsia="Arial" w:hAnsiTheme="minorHAnsi" w:cstheme="minorHAnsi"/>
          <w:b/>
          <w:sz w:val="24"/>
          <w:szCs w:val="24"/>
        </w:rPr>
        <w:t>.</w:t>
      </w:r>
    </w:p>
    <w:p w:rsidR="008506CE" w:rsidRPr="00B4778B" w:rsidRDefault="008506CE" w:rsidP="008506CE">
      <w:pPr>
        <w:tabs>
          <w:tab w:val="left" w:pos="9639"/>
        </w:tabs>
        <w:spacing w:before="70"/>
        <w:ind w:right="77"/>
        <w:rPr>
          <w:rFonts w:asciiTheme="minorHAnsi" w:eastAsia="Arial" w:hAnsiTheme="minorHAnsi" w:cstheme="minorHAnsi"/>
          <w:b/>
          <w:sz w:val="18"/>
          <w:szCs w:val="18"/>
        </w:rPr>
      </w:pPr>
      <w:r w:rsidRPr="00B4778B">
        <w:rPr>
          <w:rFonts w:asciiTheme="minorHAnsi" w:eastAsia="Arial" w:hAnsiTheme="minorHAnsi" w:cstheme="minorHAnsi"/>
          <w:sz w:val="18"/>
          <w:szCs w:val="18"/>
        </w:rPr>
        <w:t xml:space="preserve"> </w:t>
      </w:r>
    </w:p>
    <w:p w:rsidR="008506CE" w:rsidRPr="00B4778B" w:rsidRDefault="008506CE" w:rsidP="008506CE">
      <w:pPr>
        <w:keepNext/>
        <w:tabs>
          <w:tab w:val="left" w:pos="9639"/>
        </w:tabs>
        <w:ind w:right="77"/>
        <w:outlineLvl w:val="2"/>
        <w:rPr>
          <w:rFonts w:asciiTheme="minorHAnsi" w:hAnsiTheme="minorHAnsi" w:cstheme="minorHAnsi"/>
          <w:b/>
          <w:sz w:val="28"/>
          <w:szCs w:val="28"/>
          <w:lang w:val="hr-HR" w:eastAsia="hr-HR"/>
        </w:rPr>
      </w:pPr>
      <w:r w:rsidRPr="00B4778B">
        <w:rPr>
          <w:rFonts w:asciiTheme="minorHAnsi" w:hAnsiTheme="minorHAnsi" w:cstheme="minorHAnsi"/>
          <w:b/>
          <w:bCs/>
          <w:sz w:val="28"/>
          <w:szCs w:val="28"/>
          <w:lang w:val="hr-HR" w:eastAsia="hr-HR"/>
        </w:rPr>
        <w:t xml:space="preserve">Obrazac izjave ponuditelja da ne postoje osnove za isključenja </w:t>
      </w:r>
      <w:r w:rsidRPr="00B4778B">
        <w:rPr>
          <w:rFonts w:asciiTheme="minorHAnsi" w:hAnsiTheme="minorHAnsi" w:cstheme="minorHAnsi"/>
          <w:b/>
          <w:sz w:val="28"/>
          <w:szCs w:val="28"/>
          <w:lang w:val="hr-HR" w:eastAsia="hr-HR"/>
        </w:rPr>
        <w:t xml:space="preserve">iz sudjelovanja u postupku nabave  sukladno članku 251. i 265. ZJN </w:t>
      </w:r>
      <w:r w:rsidR="00B7466B">
        <w:rPr>
          <w:rFonts w:asciiTheme="minorHAnsi" w:hAnsiTheme="minorHAnsi" w:cstheme="minorHAnsi"/>
          <w:b/>
          <w:sz w:val="28"/>
          <w:szCs w:val="28"/>
          <w:lang w:val="hr-HR" w:eastAsia="hr-HR"/>
        </w:rPr>
        <w:t>2026</w:t>
      </w:r>
    </w:p>
    <w:p w:rsidR="008506CE" w:rsidRPr="00B4778B" w:rsidRDefault="008506CE" w:rsidP="008506CE">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506CE" w:rsidRPr="00B4778B" w:rsidRDefault="008506CE" w:rsidP="008506CE">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120" w:line="276" w:lineRule="auto"/>
        <w:jc w:val="both"/>
        <w:rPr>
          <w:rFonts w:asciiTheme="minorHAnsi" w:hAnsiTheme="minorHAnsi" w:cstheme="minorHAnsi"/>
          <w:sz w:val="22"/>
          <w:szCs w:val="22"/>
          <w:lang w:val="hr-HR"/>
        </w:rPr>
      </w:pPr>
      <w:r w:rsidRPr="00B4778B">
        <w:rPr>
          <w:rFonts w:asciiTheme="minorHAnsi" w:hAnsiTheme="minorHAnsi" w:cstheme="minorHAnsi"/>
          <w:sz w:val="22"/>
          <w:szCs w:val="22"/>
          <w:lang w:val="pl-PL"/>
        </w:rPr>
        <w:t xml:space="preserve">Temeljem </w:t>
      </w:r>
      <w:r w:rsidRPr="00B4778B">
        <w:rPr>
          <w:rFonts w:asciiTheme="minorHAnsi" w:hAnsiTheme="minorHAnsi" w:cstheme="minorHAnsi"/>
          <w:sz w:val="22"/>
          <w:szCs w:val="22"/>
          <w:lang w:val="hr-HR"/>
        </w:rPr>
        <w:t>č</w:t>
      </w:r>
      <w:r w:rsidRPr="00B4778B">
        <w:rPr>
          <w:rFonts w:asciiTheme="minorHAnsi" w:hAnsiTheme="minorHAnsi" w:cstheme="minorHAnsi"/>
          <w:sz w:val="22"/>
          <w:szCs w:val="22"/>
          <w:lang w:val="pl-PL"/>
        </w:rPr>
        <w:t>lanka 265. stavka 2.</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Zakona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o</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javnoj</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nabavi</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Narodne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novine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broj</w:t>
      </w:r>
      <w:r w:rsidRPr="00B4778B">
        <w:rPr>
          <w:rFonts w:asciiTheme="minorHAnsi" w:hAnsiTheme="minorHAnsi" w:cstheme="minorHAnsi"/>
          <w:sz w:val="22"/>
          <w:szCs w:val="22"/>
          <w:lang w:val="hr-HR"/>
        </w:rPr>
        <w:t xml:space="preserve"> 120/16, 114/2022), kao osoba iz članka 251. stavka 1. točke 1. istog Zakona kao</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__________________________________________________________________________________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506CE" w:rsidRPr="00B4778B" w:rsidRDefault="008506CE" w:rsidP="008506CE">
      <w:pPr>
        <w:widowControl w:val="0"/>
        <w:autoSpaceDE w:val="0"/>
        <w:autoSpaceDN w:val="0"/>
        <w:adjustRightInd w:val="0"/>
        <w:spacing w:before="12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u gospodarskom subjektu _________________________________________________________________</w:t>
      </w:r>
    </w:p>
    <w:p w:rsidR="008506CE" w:rsidRPr="00B4778B" w:rsidRDefault="008506CE" w:rsidP="008506CE">
      <w:pPr>
        <w:widowControl w:val="0"/>
        <w:autoSpaceDE w:val="0"/>
        <w:autoSpaceDN w:val="0"/>
        <w:adjustRightInd w:val="0"/>
        <w:ind w:left="2127"/>
        <w:jc w:val="center"/>
        <w:rPr>
          <w:rFonts w:asciiTheme="minorHAnsi" w:hAnsiTheme="minorHAnsi" w:cstheme="minorHAnsi"/>
          <w:b/>
          <w:lang w:val="pl-PL"/>
        </w:rPr>
      </w:pPr>
      <w:r w:rsidRPr="00B4778B">
        <w:rPr>
          <w:rFonts w:asciiTheme="minorHAnsi" w:hAnsiTheme="minorHAnsi" w:cstheme="minorHAnsi"/>
          <w:b/>
          <w:lang w:val="pl-PL"/>
        </w:rPr>
        <w:t>(naziv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(sjedište i OIB / indentifikacijski broj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dajem sljedeću</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6"/>
          <w:szCs w:val="26"/>
          <w:lang w:val="pl-PL"/>
        </w:rPr>
      </w:pPr>
      <w:r w:rsidRPr="00B4778B">
        <w:rPr>
          <w:rFonts w:asciiTheme="minorHAnsi" w:hAnsiTheme="minorHAnsi" w:cstheme="minorHAnsi"/>
          <w:b/>
          <w:sz w:val="26"/>
          <w:szCs w:val="26"/>
          <w:lang w:val="pl-PL"/>
        </w:rPr>
        <w:t>IZJAVU O NEKAŽNJAVANJU</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kojom ja 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(ime i prezime)</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iz  ___________________________________________________________________________________,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b/>
          <w:lang w:val="pl-PL"/>
        </w:rPr>
      </w:pPr>
      <w:r w:rsidRPr="00B4778B">
        <w:rPr>
          <w:rFonts w:asciiTheme="minorHAnsi" w:hAnsiTheme="minorHAnsi" w:cstheme="minorHAnsi"/>
          <w:b/>
          <w:lang w:val="pl-PL"/>
        </w:rPr>
        <w:t>(adresa stanovanja)</w:t>
      </w:r>
    </w:p>
    <w:p w:rsidR="008506CE" w:rsidRPr="00B4778B" w:rsidRDefault="008506CE" w:rsidP="008506CE">
      <w:pPr>
        <w:widowControl w:val="0"/>
        <w:autoSpaceDE w:val="0"/>
        <w:autoSpaceDN w:val="0"/>
        <w:adjustRightInd w:val="0"/>
        <w:spacing w:after="120"/>
        <w:ind w:right="1353"/>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 xml:space="preserve">broj identifikacijskog dokumenta  (osobne iskaznice ili putovnice)__________________ izdane od </w:t>
      </w:r>
    </w:p>
    <w:p w:rsidR="008506CE" w:rsidRPr="00B4778B" w:rsidRDefault="008506CE" w:rsidP="008506CE">
      <w:pPr>
        <w:widowControl w:val="0"/>
        <w:autoSpaceDE w:val="0"/>
        <w:autoSpaceDN w:val="0"/>
        <w:adjustRightInd w:val="0"/>
        <w:spacing w:after="120"/>
        <w:ind w:right="1353"/>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w:t>
      </w:r>
    </w:p>
    <w:p w:rsidR="008506CE" w:rsidRPr="00B4778B" w:rsidRDefault="008506CE" w:rsidP="008506CE">
      <w:pPr>
        <w:widowControl w:val="0"/>
        <w:autoSpaceDE w:val="0"/>
        <w:autoSpaceDN w:val="0"/>
        <w:adjustRightInd w:val="0"/>
        <w:spacing w:after="120"/>
        <w:jc w:val="both"/>
        <w:rPr>
          <w:rFonts w:asciiTheme="minorHAnsi" w:hAnsiTheme="minorHAnsi" w:cstheme="minorHAnsi"/>
          <w:b/>
          <w:sz w:val="22"/>
          <w:szCs w:val="22"/>
          <w:u w:val="single"/>
          <w:lang w:val="pl-PL"/>
        </w:rPr>
      </w:pPr>
    </w:p>
    <w:p w:rsidR="008506CE" w:rsidRPr="00B4778B" w:rsidRDefault="008506CE" w:rsidP="008506CE">
      <w:pPr>
        <w:widowControl w:val="0"/>
        <w:autoSpaceDE w:val="0"/>
        <w:autoSpaceDN w:val="0"/>
        <w:adjustRightInd w:val="0"/>
        <w:spacing w:after="120"/>
        <w:jc w:val="both"/>
        <w:rPr>
          <w:rFonts w:asciiTheme="minorHAnsi" w:hAnsiTheme="minorHAnsi" w:cstheme="minorHAnsi"/>
          <w:b/>
          <w:sz w:val="22"/>
          <w:szCs w:val="22"/>
          <w:u w:val="single"/>
          <w:lang w:val="pl-PL"/>
        </w:rPr>
      </w:pPr>
      <w:r w:rsidRPr="00B4778B">
        <w:rPr>
          <w:rFonts w:asciiTheme="minorHAnsi" w:hAnsiTheme="minorHAnsi" w:cstheme="minorHAnsi"/>
          <w:b/>
          <w:sz w:val="22"/>
          <w:szCs w:val="22"/>
          <w:u w:val="single"/>
          <w:lang w:val="pl-PL"/>
        </w:rPr>
        <w:t>izjavljujem (zaokružiti a ili b ili oboje) :</w:t>
      </w:r>
    </w:p>
    <w:p w:rsidR="008506CE" w:rsidRPr="00B4778B" w:rsidRDefault="008506CE" w:rsidP="008506CE">
      <w:pPr>
        <w:widowControl w:val="0"/>
        <w:numPr>
          <w:ilvl w:val="0"/>
          <w:numId w:val="27"/>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da nisam pravomoćnom presudom osuđen za</w:t>
      </w:r>
    </w:p>
    <w:p w:rsidR="008506CE" w:rsidRPr="00B4778B" w:rsidRDefault="008506CE" w:rsidP="00D50BE6">
      <w:pPr>
        <w:widowControl w:val="0"/>
        <w:numPr>
          <w:ilvl w:val="0"/>
          <w:numId w:val="27"/>
        </w:numPr>
        <w:autoSpaceDE w:val="0"/>
        <w:autoSpaceDN w:val="0"/>
        <w:adjustRightInd w:val="0"/>
        <w:spacing w:after="120" w:line="240" w:lineRule="atLeast"/>
        <w:ind w:left="426" w:hanging="426"/>
        <w:jc w:val="both"/>
        <w:rPr>
          <w:rFonts w:asciiTheme="minorHAnsi" w:hAnsiTheme="minorHAnsi" w:cstheme="minorHAnsi"/>
          <w:sz w:val="22"/>
          <w:szCs w:val="22"/>
          <w:lang w:val="pl-PL"/>
        </w:rPr>
      </w:pPr>
      <w:r w:rsidRPr="00B4778B">
        <w:rPr>
          <w:rFonts w:asciiTheme="minorHAnsi" w:hAnsiTheme="minorHAnsi" w:cstheme="minorHAnsi"/>
          <w:b/>
          <w:sz w:val="22"/>
          <w:szCs w:val="22"/>
          <w:lang w:val="hr-HR" w:eastAsia="hr-HR"/>
        </w:rPr>
        <w:t>za sebe i za navedenog gospodarskog subjekta</w:t>
      </w:r>
      <w:r w:rsidRPr="00B4778B">
        <w:rPr>
          <w:rFonts w:asciiTheme="minorHAnsi" w:hAnsiTheme="minorHAnsi" w:cstheme="minorHAnsi"/>
          <w:b/>
          <w:sz w:val="22"/>
          <w:szCs w:val="22"/>
          <w:lang w:val="pl-PL"/>
        </w:rPr>
        <w:t xml:space="preserve"> da nismo pravomoćnom presudom osuđeni za</w:t>
      </w:r>
      <w:r w:rsidR="007F5F36" w:rsidRPr="00B4778B">
        <w:rPr>
          <w:rFonts w:asciiTheme="minorHAnsi" w:hAnsiTheme="minorHAnsi" w:cstheme="minorHAnsi"/>
          <w:b/>
          <w:sz w:val="22"/>
          <w:szCs w:val="22"/>
          <w:lang w:val="pl-PL"/>
        </w:rPr>
        <w:t xml:space="preserve"> </w:t>
      </w:r>
      <w:r w:rsidRPr="00B4778B">
        <w:rPr>
          <w:rFonts w:asciiTheme="minorHAnsi" w:hAnsiTheme="minorHAnsi" w:cstheme="minorHAnsi"/>
          <w:sz w:val="22"/>
          <w:szCs w:val="22"/>
          <w:lang w:val="pl-PL"/>
        </w:rPr>
        <w:t>i/ili</w:t>
      </w:r>
    </w:p>
    <w:p w:rsidR="008506CE" w:rsidRPr="00B4778B" w:rsidRDefault="008506CE" w:rsidP="008506CE">
      <w:pPr>
        <w:widowControl w:val="0"/>
        <w:numPr>
          <w:ilvl w:val="0"/>
          <w:numId w:val="27"/>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B4778B">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lastRenderedPageBreak/>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before="120"/>
        <w:ind w:left="425"/>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ind w:left="426"/>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w:t>
      </w:r>
    </w:p>
    <w:p w:rsidR="008506CE" w:rsidRPr="00B4778B" w:rsidRDefault="008506CE" w:rsidP="008506CE">
      <w:pPr>
        <w:widowControl w:val="0"/>
        <w:autoSpaceDE w:val="0"/>
        <w:autoSpaceDN w:val="0"/>
        <w:adjustRightInd w:val="0"/>
        <w:ind w:left="426"/>
        <w:jc w:val="center"/>
        <w:rPr>
          <w:rFonts w:asciiTheme="minorHAnsi" w:hAnsiTheme="minorHAnsi" w:cstheme="minorHAnsi"/>
          <w:b/>
          <w:lang w:val="pl-PL"/>
        </w:rPr>
      </w:pPr>
      <w:r w:rsidRPr="00B4778B">
        <w:rPr>
          <w:rFonts w:asciiTheme="minorHAnsi" w:hAnsiTheme="minorHAnsi" w:cstheme="minorHAnsi"/>
          <w:b/>
          <w:lang w:val="pl-PL"/>
        </w:rPr>
        <w:t>(navesti ime i prezime osobe za koju se izjava daje, adresu stanovanja, broj identifikacijskog dokumenta i izdavatelja istog)</w:t>
      </w: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da ista/e nije pravomoćnom presudom osuđena za :</w:t>
      </w: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sudjelovanje u zločinačkoj organizaciji,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korupciju,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prijevaru,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8506CE"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B1BAD" w:rsidRPr="00B4778B" w:rsidRDefault="00FB1BAD"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lastRenderedPageBreak/>
        <w:t>terorizam ili kaznena djela povezana s terorističkim aktivnostima,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pranje novca ili financiranje terorizma,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98. (financiranje terorizma) i članka 265. (pranje novca)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8506CE" w:rsidRPr="00B4778B" w:rsidRDefault="008506CE" w:rsidP="008506CE">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506CE" w:rsidRPr="00B4778B" w:rsidRDefault="008506CE" w:rsidP="008506CE">
      <w:pPr>
        <w:widowControl w:val="0"/>
        <w:numPr>
          <w:ilvl w:val="0"/>
          <w:numId w:val="28"/>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dječji rad ili druge oblike trgovanja ljudima, na temelju</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članka 106. (trgovanje ljudima) Kaznenog zakona</w:t>
      </w:r>
    </w:p>
    <w:p w:rsidR="008506CE" w:rsidRPr="00B4778B" w:rsidRDefault="008506CE" w:rsidP="008506CE">
      <w:pPr>
        <w:widowControl w:val="0"/>
        <w:numPr>
          <w:ilvl w:val="0"/>
          <w:numId w:val="7"/>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8506CE" w:rsidRDefault="008506CE" w:rsidP="008506CE">
      <w:pPr>
        <w:widowControl w:val="0"/>
        <w:autoSpaceDE w:val="0"/>
        <w:autoSpaceDN w:val="0"/>
        <w:adjustRightInd w:val="0"/>
        <w:jc w:val="both"/>
        <w:rPr>
          <w:rFonts w:asciiTheme="minorHAnsi" w:hAnsiTheme="minorHAnsi" w:cstheme="minorHAnsi"/>
          <w:sz w:val="22"/>
          <w:szCs w:val="22"/>
          <w:lang w:val="de-DE" w:eastAsia="hr-HR"/>
        </w:rPr>
      </w:pPr>
    </w:p>
    <w:p w:rsidR="003C1C9F" w:rsidRDefault="003C1C9F" w:rsidP="008506CE">
      <w:pPr>
        <w:widowControl w:val="0"/>
        <w:autoSpaceDE w:val="0"/>
        <w:autoSpaceDN w:val="0"/>
        <w:adjustRightInd w:val="0"/>
        <w:jc w:val="both"/>
        <w:rPr>
          <w:rFonts w:asciiTheme="minorHAnsi" w:hAnsiTheme="minorHAnsi" w:cstheme="minorHAnsi"/>
          <w:sz w:val="22"/>
          <w:szCs w:val="22"/>
          <w:lang w:val="de-DE" w:eastAsia="hr-HR"/>
        </w:rPr>
      </w:pPr>
    </w:p>
    <w:p w:rsidR="003C1C9F" w:rsidRDefault="003C1C9F" w:rsidP="008506CE">
      <w:pPr>
        <w:widowControl w:val="0"/>
        <w:autoSpaceDE w:val="0"/>
        <w:autoSpaceDN w:val="0"/>
        <w:adjustRightInd w:val="0"/>
        <w:jc w:val="both"/>
        <w:rPr>
          <w:rFonts w:asciiTheme="minorHAnsi" w:hAnsiTheme="minorHAnsi" w:cstheme="minorHAnsi"/>
          <w:sz w:val="22"/>
          <w:szCs w:val="22"/>
          <w:lang w:val="de-DE" w:eastAsia="hr-HR"/>
        </w:rPr>
      </w:pPr>
    </w:p>
    <w:p w:rsidR="003C1C9F" w:rsidRDefault="003C1C9F" w:rsidP="008506CE">
      <w:pPr>
        <w:widowControl w:val="0"/>
        <w:autoSpaceDE w:val="0"/>
        <w:autoSpaceDN w:val="0"/>
        <w:adjustRightInd w:val="0"/>
        <w:jc w:val="both"/>
        <w:rPr>
          <w:rFonts w:asciiTheme="minorHAnsi" w:hAnsiTheme="minorHAnsi" w:cstheme="minorHAnsi"/>
          <w:sz w:val="22"/>
          <w:szCs w:val="22"/>
          <w:lang w:val="de-DE" w:eastAsia="hr-HR"/>
        </w:rPr>
      </w:pPr>
    </w:p>
    <w:p w:rsidR="003C1C9F" w:rsidRPr="00B4778B" w:rsidRDefault="003C1C9F" w:rsidP="008506CE">
      <w:pPr>
        <w:widowControl w:val="0"/>
        <w:autoSpaceDE w:val="0"/>
        <w:autoSpaceDN w:val="0"/>
        <w:adjustRightInd w:val="0"/>
        <w:jc w:val="both"/>
        <w:rPr>
          <w:rFonts w:asciiTheme="minorHAnsi" w:hAnsiTheme="minorHAnsi" w:cstheme="minorHAnsi"/>
          <w:sz w:val="22"/>
          <w:szCs w:val="22"/>
          <w:lang w:val="de-DE" w:eastAsia="hr-HR"/>
        </w:rPr>
      </w:pPr>
    </w:p>
    <w:p w:rsidR="008506CE" w:rsidRPr="00EC2982"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Cs w:val="22"/>
          <w:lang w:val="hr-HR"/>
        </w:rPr>
      </w:pPr>
      <w:r w:rsidRPr="00B4778B">
        <w:rPr>
          <w:rFonts w:asciiTheme="minorHAnsi" w:hAnsiTheme="minorHAnsi" w:cstheme="minorHAnsi"/>
          <w:b/>
          <w:lang w:val="hr-HR"/>
        </w:rPr>
        <w:tab/>
      </w:r>
      <w:r w:rsidRPr="00B4778B">
        <w:rPr>
          <w:rFonts w:asciiTheme="minorHAnsi" w:hAnsiTheme="minorHAnsi" w:cstheme="minorHAnsi"/>
          <w:b/>
          <w:lang w:val="hr-HR"/>
        </w:rPr>
        <w:tab/>
      </w:r>
      <w:r w:rsidRPr="00EC2982">
        <w:rPr>
          <w:rFonts w:asciiTheme="minorHAnsi" w:hAnsiTheme="minorHAnsi" w:cstheme="minorHAnsi"/>
          <w:b/>
          <w:sz w:val="18"/>
          <w:lang w:val="hr-HR"/>
        </w:rPr>
        <w:tab/>
      </w:r>
      <w:r w:rsidRPr="00EC2982">
        <w:rPr>
          <w:rFonts w:asciiTheme="minorHAnsi" w:hAnsiTheme="minorHAnsi" w:cstheme="minorHAnsi"/>
          <w:b/>
          <w:szCs w:val="22"/>
          <w:lang w:val="hr-HR"/>
        </w:rPr>
        <w:t>ZA GOSPODARSKI SUBJEKT</w:t>
      </w:r>
    </w:p>
    <w:p w:rsidR="008506CE" w:rsidRPr="00EC2982"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EC2982"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EC2982"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Cs w:val="22"/>
          <w:lang w:val="hr-HR"/>
        </w:rPr>
      </w:pPr>
      <w:r w:rsidRPr="00EC2982">
        <w:rPr>
          <w:rFonts w:asciiTheme="minorHAnsi" w:hAnsiTheme="minorHAnsi" w:cstheme="minorHAnsi"/>
          <w:szCs w:val="22"/>
          <w:lang w:val="hr-HR"/>
        </w:rPr>
        <w:tab/>
        <w:t>_____________________________</w:t>
      </w:r>
      <w:r w:rsidRPr="00EC2982">
        <w:rPr>
          <w:rFonts w:asciiTheme="minorHAnsi" w:hAnsiTheme="minorHAnsi" w:cstheme="minorHAnsi"/>
          <w:szCs w:val="22"/>
          <w:lang w:val="hr-HR"/>
        </w:rPr>
        <w:tab/>
      </w:r>
      <w:r w:rsidRPr="00EC2982">
        <w:rPr>
          <w:rFonts w:asciiTheme="minorHAnsi" w:hAnsiTheme="minorHAnsi" w:cstheme="minorHAnsi"/>
          <w:szCs w:val="22"/>
          <w:lang w:val="hr-HR"/>
        </w:rPr>
        <w:tab/>
        <w:t>___________________________________________</w:t>
      </w:r>
    </w:p>
    <w:p w:rsidR="008506CE" w:rsidRPr="00EC2982"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EC2982">
        <w:rPr>
          <w:rFonts w:asciiTheme="minorHAnsi" w:hAnsiTheme="minorHAnsi" w:cstheme="minorHAnsi"/>
          <w:sz w:val="18"/>
          <w:lang w:val="hr-HR"/>
        </w:rPr>
        <w:tab/>
        <w:t>(mjesto i datum)</w:t>
      </w:r>
      <w:r w:rsidRPr="00EC2982">
        <w:rPr>
          <w:rFonts w:asciiTheme="minorHAnsi" w:hAnsiTheme="minorHAnsi" w:cstheme="minorHAnsi"/>
          <w:sz w:val="18"/>
          <w:lang w:val="hr-HR"/>
        </w:rPr>
        <w:tab/>
      </w:r>
      <w:r w:rsidRPr="00EC2982">
        <w:rPr>
          <w:rFonts w:asciiTheme="minorHAnsi" w:hAnsiTheme="minorHAnsi" w:cstheme="minorHAnsi"/>
          <w:sz w:val="18"/>
          <w:lang w:val="hr-HR"/>
        </w:rPr>
        <w:tab/>
        <w:t>(čitko ime i prezime osobe ovlaštene</w:t>
      </w:r>
    </w:p>
    <w:p w:rsidR="008506CE" w:rsidRPr="00EC2982"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EC2982">
        <w:rPr>
          <w:rFonts w:asciiTheme="minorHAnsi" w:hAnsiTheme="minorHAnsi" w:cstheme="minorHAnsi"/>
          <w:sz w:val="18"/>
          <w:lang w:val="hr-HR"/>
        </w:rPr>
        <w:tab/>
      </w:r>
      <w:r w:rsidRPr="00EC2982">
        <w:rPr>
          <w:rFonts w:asciiTheme="minorHAnsi" w:hAnsiTheme="minorHAnsi" w:cstheme="minorHAnsi"/>
          <w:sz w:val="18"/>
          <w:lang w:val="hr-HR"/>
        </w:rPr>
        <w:tab/>
      </w:r>
      <w:r w:rsidRPr="00EC2982">
        <w:rPr>
          <w:rFonts w:asciiTheme="minorHAnsi" w:hAnsiTheme="minorHAnsi" w:cstheme="minorHAnsi"/>
          <w:sz w:val="18"/>
          <w:lang w:val="hr-HR"/>
        </w:rPr>
        <w:tab/>
        <w:t>za zastupanje gospodarskog subjekta)</w:t>
      </w:r>
    </w:p>
    <w:p w:rsidR="008506CE" w:rsidRPr="00EC2982"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EC2982"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Cs w:val="22"/>
          <w:lang w:val="hr-HR"/>
        </w:rPr>
      </w:pPr>
    </w:p>
    <w:p w:rsidR="008506CE" w:rsidRPr="00EC2982" w:rsidRDefault="008506CE" w:rsidP="008506C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Cs w:val="22"/>
          <w:lang w:val="hr-HR"/>
        </w:rPr>
      </w:pPr>
      <w:r w:rsidRPr="00EC2982">
        <w:rPr>
          <w:rFonts w:asciiTheme="minorHAnsi" w:hAnsiTheme="minorHAnsi" w:cstheme="minorHAnsi"/>
          <w:szCs w:val="22"/>
          <w:lang w:val="hr-HR"/>
        </w:rPr>
        <w:tab/>
      </w:r>
      <w:r w:rsidRPr="00EC2982">
        <w:rPr>
          <w:rFonts w:asciiTheme="minorHAnsi" w:hAnsiTheme="minorHAnsi" w:cstheme="minorHAnsi"/>
          <w:szCs w:val="22"/>
          <w:lang w:val="hr-HR"/>
        </w:rPr>
        <w:tab/>
        <w:t>M.P.</w:t>
      </w:r>
      <w:r w:rsidRPr="00EC2982">
        <w:rPr>
          <w:rFonts w:asciiTheme="minorHAnsi" w:hAnsiTheme="minorHAnsi" w:cstheme="minorHAnsi"/>
          <w:szCs w:val="22"/>
          <w:lang w:val="hr-HR"/>
        </w:rPr>
        <w:tab/>
        <w:t>___________________________________________</w:t>
      </w:r>
    </w:p>
    <w:p w:rsidR="008506CE" w:rsidRPr="00EC2982"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EC2982">
        <w:rPr>
          <w:rFonts w:asciiTheme="minorHAnsi" w:hAnsiTheme="minorHAnsi" w:cstheme="minorHAnsi"/>
          <w:sz w:val="18"/>
          <w:lang w:val="hr-HR"/>
        </w:rPr>
        <w:tab/>
      </w:r>
      <w:r w:rsidRPr="00EC2982">
        <w:rPr>
          <w:rFonts w:asciiTheme="minorHAnsi" w:hAnsiTheme="minorHAnsi" w:cstheme="minorHAnsi"/>
          <w:sz w:val="18"/>
          <w:lang w:val="hr-HR"/>
        </w:rPr>
        <w:tab/>
      </w:r>
      <w:r w:rsidRPr="00EC2982">
        <w:rPr>
          <w:rFonts w:asciiTheme="minorHAnsi" w:hAnsiTheme="minorHAnsi" w:cstheme="minorHAnsi"/>
          <w:sz w:val="18"/>
          <w:lang w:val="hr-HR"/>
        </w:rPr>
        <w:tab/>
        <w:t>(vlastoručni potpis osobe ovlaštene</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8506CE"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3C1C9F" w:rsidRDefault="003C1C9F" w:rsidP="008506CE">
      <w:pPr>
        <w:widowControl w:val="0"/>
        <w:autoSpaceDE w:val="0"/>
        <w:autoSpaceDN w:val="0"/>
        <w:adjustRightInd w:val="0"/>
        <w:jc w:val="both"/>
        <w:rPr>
          <w:rFonts w:asciiTheme="minorHAnsi" w:hAnsiTheme="minorHAnsi" w:cstheme="minorHAnsi"/>
          <w:sz w:val="22"/>
          <w:szCs w:val="22"/>
          <w:lang w:val="hr-HR" w:eastAsia="hr-HR"/>
        </w:rPr>
      </w:pPr>
    </w:p>
    <w:p w:rsidR="003C1C9F" w:rsidRDefault="003C1C9F" w:rsidP="008506CE">
      <w:pPr>
        <w:widowControl w:val="0"/>
        <w:autoSpaceDE w:val="0"/>
        <w:autoSpaceDN w:val="0"/>
        <w:adjustRightInd w:val="0"/>
        <w:jc w:val="both"/>
        <w:rPr>
          <w:rFonts w:asciiTheme="minorHAnsi" w:hAnsiTheme="minorHAnsi" w:cstheme="minorHAnsi"/>
          <w:sz w:val="22"/>
          <w:szCs w:val="22"/>
          <w:lang w:val="hr-HR" w:eastAsia="hr-HR"/>
        </w:rPr>
      </w:pPr>
    </w:p>
    <w:p w:rsidR="003C1C9F" w:rsidRPr="00B4778B" w:rsidRDefault="003C1C9F"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EC2982" w:rsidRDefault="008506CE" w:rsidP="008506CE">
      <w:pPr>
        <w:autoSpaceDE w:val="0"/>
        <w:autoSpaceDN w:val="0"/>
        <w:adjustRightInd w:val="0"/>
        <w:jc w:val="both"/>
        <w:rPr>
          <w:rFonts w:asciiTheme="minorHAnsi" w:hAnsiTheme="minorHAnsi" w:cstheme="minorHAnsi"/>
          <w:b/>
          <w:bCs/>
          <w:szCs w:val="22"/>
          <w:lang w:val="hr-HR" w:eastAsia="hr-HR"/>
        </w:rPr>
      </w:pPr>
      <w:r w:rsidRPr="00EC2982">
        <w:rPr>
          <w:rFonts w:asciiTheme="minorHAnsi" w:hAnsiTheme="minorHAnsi" w:cstheme="minorHAnsi"/>
          <w:b/>
          <w:bCs/>
          <w:szCs w:val="22"/>
          <w:lang w:val="hr-HR" w:eastAsia="hr-HR"/>
        </w:rPr>
        <w:t>UPUTA:</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r w:rsidRPr="00EC2982">
        <w:rPr>
          <w:rFonts w:asciiTheme="minorHAnsi" w:hAnsiTheme="minorHAnsi" w:cstheme="minorHAnsi"/>
          <w:szCs w:val="22"/>
          <w:lang w:val="hr-HR" w:eastAsia="hr-HR"/>
        </w:rPr>
        <w:t>Ovaj obrazac potpisuju osobe ili se daje za osobe koje su članovi upravnog, upravljačkog ili nadzornog tijela ili koje imaju ovlasti zastupanja, donošenja odluka ili nadzora toga gospodarskog subjekta.</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r w:rsidRPr="00EC2982">
        <w:rPr>
          <w:rFonts w:asciiTheme="minorHAnsi" w:hAnsiTheme="minorHAnsi" w:cstheme="minorHAnsi"/>
          <w:szCs w:val="22"/>
          <w:lang w:val="hr-HR" w:eastAsia="hr-HR"/>
        </w:rPr>
        <w:t>Sukladno članku 20. stavku 12. Pravilnika o dokumentaciji o nabavi te ponudama u postupcima javne nabave (Narodne novine, broj 65/17,</w:t>
      </w:r>
      <w:r w:rsidRPr="00EC2982">
        <w:rPr>
          <w:rFonts w:asciiTheme="minorHAnsi" w:hAnsiTheme="minorHAnsi" w:cstheme="minorHAnsi"/>
          <w:bCs/>
          <w:i/>
          <w:iCs/>
          <w:szCs w:val="22"/>
          <w:lang w:val="hr-HR" w:eastAsia="hr-HR"/>
        </w:rPr>
        <w:t>75/20</w:t>
      </w:r>
      <w:r w:rsidRPr="00EC2982">
        <w:rPr>
          <w:rFonts w:asciiTheme="minorHAnsi" w:hAnsiTheme="minorHAnsi" w:cstheme="minorHAnsi"/>
          <w:szCs w:val="22"/>
          <w:lang w:val="hr-HR" w:eastAsia="hr-HR"/>
        </w:rPr>
        <w:t xml:space="preserve">) izjavu iz članka 265. stavka 2. u vezi s člankom 251. stavkom 1. ZJN </w:t>
      </w:r>
      <w:r w:rsidR="00B7466B">
        <w:rPr>
          <w:rFonts w:asciiTheme="minorHAnsi" w:hAnsiTheme="minorHAnsi" w:cstheme="minorHAnsi"/>
          <w:szCs w:val="22"/>
          <w:lang w:val="hr-HR" w:eastAsia="hr-HR"/>
        </w:rPr>
        <w:t>2026</w:t>
      </w:r>
      <w:r w:rsidRPr="00EC2982">
        <w:rPr>
          <w:rFonts w:asciiTheme="minorHAnsi" w:hAnsiTheme="minorHAnsi" w:cstheme="minorHAnsi"/>
          <w:szCs w:val="22"/>
          <w:lang w:val="hr-HR" w:eastAsia="hr-HR"/>
        </w:rPr>
        <w:t xml:space="preserve">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r w:rsidRPr="00EC2982">
        <w:rPr>
          <w:rFonts w:asciiTheme="minorHAnsi" w:hAnsiTheme="minorHAnsi" w:cstheme="minorHAnsi"/>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p>
    <w:p w:rsidR="008506CE" w:rsidRPr="00EC2982" w:rsidRDefault="008506CE" w:rsidP="008506CE">
      <w:pPr>
        <w:widowControl w:val="0"/>
        <w:autoSpaceDE w:val="0"/>
        <w:autoSpaceDN w:val="0"/>
        <w:adjustRightInd w:val="0"/>
        <w:jc w:val="both"/>
        <w:rPr>
          <w:rFonts w:asciiTheme="minorHAnsi" w:hAnsiTheme="minorHAnsi" w:cstheme="minorHAnsi"/>
          <w:b/>
          <w:szCs w:val="22"/>
          <w:lang w:val="hr-HR" w:eastAsia="hr-HR"/>
        </w:rPr>
      </w:pPr>
      <w:r w:rsidRPr="00EC2982">
        <w:rPr>
          <w:rFonts w:asciiTheme="minorHAnsi" w:hAnsiTheme="minorHAnsi" w:cstheme="minorHAnsi"/>
          <w:b/>
          <w:szCs w:val="22"/>
          <w:lang w:val="hr-HR" w:eastAsia="hr-HR"/>
        </w:rPr>
        <w:t>NAPOMENA:</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r w:rsidRPr="00EC2982">
        <w:rPr>
          <w:rFonts w:asciiTheme="minorHAnsi" w:hAnsiTheme="minorHAnsi" w:cstheme="minorHAnsi"/>
          <w:szCs w:val="22"/>
          <w:lang w:val="hr-HR" w:eastAsia="hr-HR"/>
        </w:rPr>
        <w:lastRenderedPageBreak/>
        <w:t xml:space="preserve">U slučaju da gospodarski subjekt </w:t>
      </w:r>
      <w:r w:rsidRPr="00EC2982">
        <w:rPr>
          <w:rFonts w:asciiTheme="minorHAnsi" w:hAnsiTheme="minorHAnsi" w:cstheme="minorHAnsi"/>
          <w:b/>
          <w:color w:val="FF0000"/>
          <w:szCs w:val="22"/>
          <w:u w:val="single"/>
          <w:lang w:val="hr-HR" w:eastAsia="hr-HR"/>
        </w:rPr>
        <w:t>ima</w:t>
      </w:r>
      <w:r w:rsidRPr="00EC2982">
        <w:rPr>
          <w:rFonts w:asciiTheme="minorHAnsi" w:hAnsiTheme="minorHAnsi" w:cstheme="minorHAnsi"/>
          <w:color w:val="FF0000"/>
          <w:szCs w:val="22"/>
          <w:lang w:val="hr-HR" w:eastAsia="hr-HR"/>
        </w:rPr>
        <w:t xml:space="preserve"> </w:t>
      </w:r>
      <w:r w:rsidRPr="00EC2982">
        <w:rPr>
          <w:rFonts w:asciiTheme="minorHAnsi" w:hAnsiTheme="minorHAnsi" w:cstheme="minorHAnsi"/>
          <w:szCs w:val="22"/>
          <w:lang w:val="hr-HR" w:eastAsia="hr-HR"/>
        </w:rPr>
        <w:t xml:space="preserve">poslovni nastan u Republici Hrvatskoj, ovaj obrazac Izjave o nekažnjavanju </w:t>
      </w:r>
      <w:r w:rsidRPr="00EC2982">
        <w:rPr>
          <w:rFonts w:asciiTheme="minorHAnsi" w:hAnsiTheme="minorHAnsi" w:cstheme="minorHAnsi"/>
          <w:b/>
          <w:bCs/>
          <w:szCs w:val="22"/>
          <w:lang w:val="hr-HR" w:eastAsia="hr-HR"/>
        </w:rPr>
        <w:t xml:space="preserve">mora imati ovjereni potpis davatelja Izjave kod javnog bilježnika </w:t>
      </w:r>
      <w:r w:rsidRPr="00EC2982">
        <w:rPr>
          <w:rFonts w:asciiTheme="minorHAnsi" w:hAnsiTheme="minorHAnsi" w:cstheme="minorHAnsi"/>
          <w:szCs w:val="22"/>
          <w:lang w:val="hr-HR" w:eastAsia="hr-HR"/>
        </w:rPr>
        <w:t xml:space="preserve">ili kod nadležne sudske ili upravne vlasti ili strukovnog ili trgovinskog tijela u Republici Hrvatskoj. </w:t>
      </w:r>
    </w:p>
    <w:p w:rsidR="008506CE" w:rsidRPr="00EC2982" w:rsidRDefault="008506CE" w:rsidP="008506CE">
      <w:pPr>
        <w:autoSpaceDE w:val="0"/>
        <w:autoSpaceDN w:val="0"/>
        <w:adjustRightInd w:val="0"/>
        <w:jc w:val="both"/>
        <w:rPr>
          <w:rFonts w:asciiTheme="minorHAnsi" w:hAnsiTheme="minorHAnsi" w:cstheme="minorHAnsi"/>
          <w:szCs w:val="22"/>
          <w:lang w:val="hr-HR" w:eastAsia="hr-HR"/>
        </w:rPr>
      </w:pPr>
    </w:p>
    <w:p w:rsidR="00024301" w:rsidRPr="00EC2982" w:rsidRDefault="008506CE" w:rsidP="008506CE">
      <w:pPr>
        <w:spacing w:before="70"/>
        <w:ind w:right="219"/>
        <w:rPr>
          <w:rFonts w:asciiTheme="minorHAnsi" w:eastAsia="Arial" w:hAnsiTheme="minorHAnsi" w:cstheme="minorHAnsi"/>
          <w:sz w:val="18"/>
        </w:rPr>
      </w:pPr>
      <w:r w:rsidRPr="00EC2982">
        <w:rPr>
          <w:rFonts w:asciiTheme="minorHAnsi" w:hAnsiTheme="minorHAnsi" w:cstheme="minorHAnsi"/>
          <w:szCs w:val="22"/>
          <w:lang w:val="hr-HR" w:eastAsia="hr-HR"/>
        </w:rPr>
        <w:t xml:space="preserve">U slučaju da gospodarski </w:t>
      </w:r>
      <w:r w:rsidRPr="00EC2982">
        <w:rPr>
          <w:rFonts w:asciiTheme="minorHAnsi" w:hAnsiTheme="minorHAnsi" w:cstheme="minorHAnsi"/>
          <w:b/>
          <w:color w:val="FF0000"/>
          <w:szCs w:val="22"/>
          <w:u w:val="single"/>
          <w:lang w:val="hr-HR" w:eastAsia="hr-HR"/>
        </w:rPr>
        <w:t>nema</w:t>
      </w:r>
      <w:r w:rsidRPr="00EC2982">
        <w:rPr>
          <w:rFonts w:asciiTheme="minorHAnsi" w:hAnsiTheme="minorHAnsi" w:cstheme="minorHAnsi"/>
          <w:szCs w:val="22"/>
          <w:lang w:val="hr-HR" w:eastAsia="hr-HR"/>
        </w:rPr>
        <w:t xml:space="preserve"> poslovni nastan u Republici Hrvatskoj, ovaj obrazac Izjave o nekažnjavanju </w:t>
      </w:r>
      <w:r w:rsidRPr="00EC2982">
        <w:rPr>
          <w:rFonts w:asciiTheme="minorHAnsi" w:hAnsiTheme="minorHAnsi" w:cstheme="minorHAnsi"/>
          <w:b/>
          <w:bCs/>
          <w:szCs w:val="22"/>
          <w:lang w:val="hr-HR" w:eastAsia="hr-HR"/>
        </w:rPr>
        <w:t xml:space="preserve">mora imati ovjereni potpis davatelja Izjave kod javnog bilježnika </w:t>
      </w:r>
      <w:r w:rsidRPr="00EC2982">
        <w:rPr>
          <w:rFonts w:asciiTheme="minorHAnsi" w:hAnsiTheme="minorHAnsi" w:cstheme="minorHAnsi"/>
          <w:b/>
          <w:szCs w:val="22"/>
          <w:lang w:val="hr-HR" w:eastAsia="hr-HR"/>
        </w:rPr>
        <w:t>ili kod nadležne sudske ili upravne vlasti ili strukovnog ili trgovinskog tijela</w:t>
      </w:r>
      <w:r w:rsidRPr="00EC2982">
        <w:rPr>
          <w:rFonts w:asciiTheme="minorHAnsi" w:hAnsiTheme="minorHAnsi" w:cstheme="minorHAnsi"/>
          <w:szCs w:val="22"/>
          <w:lang w:val="hr-HR" w:eastAsia="hr-HR"/>
        </w:rPr>
        <w:t xml:space="preserve"> u državi poslovnog nastana gospodarskog subjekta, odnosno državi čiji je osoba državljanin.</w:t>
      </w:r>
    </w:p>
    <w:p w:rsidR="003C1C9F" w:rsidRDefault="003C1C9F">
      <w:pPr>
        <w:rPr>
          <w:rFonts w:asciiTheme="minorHAnsi" w:eastAsia="Arial" w:hAnsiTheme="minorHAnsi" w:cstheme="minorHAnsi"/>
          <w:b/>
          <w:spacing w:val="-1"/>
          <w:sz w:val="24"/>
          <w:szCs w:val="24"/>
        </w:rPr>
      </w:pPr>
      <w:r>
        <w:rPr>
          <w:rFonts w:asciiTheme="minorHAnsi" w:eastAsia="Arial" w:hAnsiTheme="minorHAnsi" w:cstheme="minorHAnsi"/>
          <w:b/>
          <w:spacing w:val="-1"/>
          <w:sz w:val="24"/>
          <w:szCs w:val="24"/>
        </w:rPr>
        <w:br w:type="page"/>
      </w:r>
    </w:p>
    <w:p w:rsidR="008506CE" w:rsidRPr="00B4778B" w:rsidRDefault="008506CE" w:rsidP="008506CE">
      <w:pPr>
        <w:tabs>
          <w:tab w:val="left" w:pos="9639"/>
        </w:tabs>
        <w:spacing w:before="70"/>
        <w:ind w:right="77"/>
        <w:jc w:val="center"/>
        <w:rPr>
          <w:rFonts w:asciiTheme="minorHAnsi" w:eastAsia="Arial" w:hAnsiTheme="minorHAnsi" w:cstheme="minorHAnsi"/>
          <w:b/>
          <w:sz w:val="18"/>
          <w:szCs w:val="18"/>
        </w:rPr>
      </w:pPr>
      <w:r w:rsidRPr="00B4778B">
        <w:rPr>
          <w:rFonts w:asciiTheme="minorHAnsi" w:eastAsia="Arial" w:hAnsiTheme="minorHAnsi" w:cstheme="minorHAnsi"/>
          <w:b/>
          <w:spacing w:val="-1"/>
          <w:sz w:val="24"/>
          <w:szCs w:val="24"/>
        </w:rPr>
        <w:lastRenderedPageBreak/>
        <w:t>O</w:t>
      </w:r>
      <w:r w:rsidRPr="00B4778B">
        <w:rPr>
          <w:rFonts w:asciiTheme="minorHAnsi" w:eastAsia="Arial" w:hAnsiTheme="minorHAnsi" w:cstheme="minorHAnsi"/>
          <w:b/>
          <w:spacing w:val="1"/>
          <w:sz w:val="24"/>
          <w:szCs w:val="24"/>
        </w:rPr>
        <w:t>b</w:t>
      </w:r>
      <w:r w:rsidRPr="00B4778B">
        <w:rPr>
          <w:rFonts w:asciiTheme="minorHAnsi" w:eastAsia="Arial" w:hAnsiTheme="minorHAnsi" w:cstheme="minorHAnsi"/>
          <w:b/>
          <w:sz w:val="24"/>
          <w:szCs w:val="24"/>
        </w:rPr>
        <w:t>r</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pacing w:val="-1"/>
          <w:sz w:val="24"/>
          <w:szCs w:val="24"/>
        </w:rPr>
        <w:t>z</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z w:val="24"/>
          <w:szCs w:val="24"/>
        </w:rPr>
        <w:t>c</w:t>
      </w:r>
      <w:r w:rsidRPr="00B4778B">
        <w:rPr>
          <w:rFonts w:asciiTheme="minorHAnsi" w:eastAsia="Arial" w:hAnsiTheme="minorHAnsi" w:cstheme="minorHAnsi"/>
          <w:b/>
          <w:spacing w:val="1"/>
          <w:sz w:val="24"/>
          <w:szCs w:val="24"/>
        </w:rPr>
        <w:t xml:space="preserve"> 3</w:t>
      </w:r>
      <w:r w:rsidRPr="00B4778B">
        <w:rPr>
          <w:rFonts w:asciiTheme="minorHAnsi" w:eastAsia="Arial" w:hAnsiTheme="minorHAnsi" w:cstheme="minorHAnsi"/>
          <w:b/>
          <w:sz w:val="24"/>
          <w:szCs w:val="24"/>
        </w:rPr>
        <w:t>.</w:t>
      </w:r>
    </w:p>
    <w:p w:rsidR="008506CE" w:rsidRPr="00B4778B" w:rsidRDefault="008506CE" w:rsidP="008506CE">
      <w:pPr>
        <w:widowControl w:val="0"/>
        <w:autoSpaceDE w:val="0"/>
        <w:autoSpaceDN w:val="0"/>
        <w:adjustRightInd w:val="0"/>
        <w:jc w:val="both"/>
        <w:rPr>
          <w:rFonts w:asciiTheme="minorHAnsi" w:hAnsiTheme="minorHAnsi" w:cstheme="minorHAnsi"/>
          <w:b/>
          <w:bCs/>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B4778B">
        <w:rPr>
          <w:rFonts w:asciiTheme="minorHAnsi" w:hAnsiTheme="minorHAnsi" w:cstheme="minorHAnsi"/>
          <w:b/>
          <w:bCs/>
          <w:color w:val="FF0000"/>
          <w:sz w:val="22"/>
          <w:szCs w:val="22"/>
          <w:u w:val="single"/>
          <w:lang w:val="hr-HR" w:eastAsia="hr-HR"/>
        </w:rPr>
        <w:t>NEMA POSLOVNI NASTAN U REPUBLICI HRVATSKOJ</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jc w:val="both"/>
        <w:rPr>
          <w:rFonts w:asciiTheme="minorHAnsi" w:hAnsiTheme="minorHAnsi" w:cstheme="minorHAnsi"/>
          <w:b/>
          <w:i/>
          <w:color w:val="FF0000"/>
          <w:sz w:val="22"/>
          <w:szCs w:val="22"/>
          <w:lang w:val="hr-HR"/>
        </w:rPr>
      </w:pPr>
      <w:r w:rsidRPr="00B4778B">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200" w:line="276" w:lineRule="auto"/>
        <w:jc w:val="both"/>
        <w:rPr>
          <w:rFonts w:asciiTheme="minorHAnsi" w:hAnsiTheme="minorHAnsi" w:cstheme="minorHAnsi"/>
          <w:sz w:val="22"/>
          <w:szCs w:val="22"/>
          <w:lang w:val="hr-HR"/>
        </w:rPr>
      </w:pPr>
      <w:r w:rsidRPr="00B4778B">
        <w:rPr>
          <w:rFonts w:asciiTheme="minorHAnsi" w:hAnsiTheme="minorHAnsi" w:cstheme="minorHAnsi"/>
          <w:sz w:val="22"/>
          <w:szCs w:val="22"/>
          <w:lang w:val="pl-PL"/>
        </w:rPr>
        <w:t xml:space="preserve">Temeljem </w:t>
      </w:r>
      <w:r w:rsidRPr="00B4778B">
        <w:rPr>
          <w:rFonts w:asciiTheme="minorHAnsi" w:hAnsiTheme="minorHAnsi" w:cstheme="minorHAnsi"/>
          <w:sz w:val="22"/>
          <w:szCs w:val="22"/>
          <w:lang w:val="hr-HR"/>
        </w:rPr>
        <w:t>č</w:t>
      </w:r>
      <w:r w:rsidRPr="00B4778B">
        <w:rPr>
          <w:rFonts w:asciiTheme="minorHAnsi" w:hAnsiTheme="minorHAnsi" w:cstheme="minorHAnsi"/>
          <w:sz w:val="22"/>
          <w:szCs w:val="22"/>
          <w:lang w:val="pl-PL"/>
        </w:rPr>
        <w:t xml:space="preserve">lanka 252. stavka 1. točke 2. i članka </w:t>
      </w:r>
      <w:r w:rsidRPr="00B4778B">
        <w:rPr>
          <w:rFonts w:asciiTheme="minorHAnsi" w:hAnsiTheme="minorHAnsi" w:cstheme="minorHAnsi"/>
          <w:sz w:val="22"/>
          <w:szCs w:val="22"/>
          <w:lang w:val="hr-HR"/>
        </w:rPr>
        <w:t xml:space="preserve"> 265. </w:t>
      </w:r>
      <w:r w:rsidRPr="00B4778B">
        <w:rPr>
          <w:rFonts w:asciiTheme="minorHAnsi" w:hAnsiTheme="minorHAnsi" w:cstheme="minorHAnsi"/>
          <w:sz w:val="22"/>
          <w:szCs w:val="22"/>
        </w:rPr>
        <w:t>stavka</w:t>
      </w:r>
      <w:r w:rsidRPr="00B4778B">
        <w:rPr>
          <w:rFonts w:asciiTheme="minorHAnsi" w:hAnsiTheme="minorHAnsi" w:cstheme="minorHAnsi"/>
          <w:sz w:val="22"/>
          <w:szCs w:val="22"/>
          <w:lang w:val="hr-HR"/>
        </w:rPr>
        <w:t xml:space="preserve"> 2. </w:t>
      </w:r>
      <w:r w:rsidRPr="00B4778B">
        <w:rPr>
          <w:rFonts w:asciiTheme="minorHAnsi" w:hAnsiTheme="minorHAnsi" w:cstheme="minorHAnsi"/>
          <w:sz w:val="22"/>
          <w:szCs w:val="22"/>
          <w:lang w:val="pl-PL"/>
        </w:rPr>
        <w:t>Zakona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o</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javnoj</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nabavi</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Narodne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novine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broj</w:t>
      </w:r>
      <w:r w:rsidRPr="00B4778B">
        <w:rPr>
          <w:rFonts w:asciiTheme="minorHAnsi" w:hAnsiTheme="minorHAnsi" w:cstheme="minorHAnsi"/>
          <w:sz w:val="22"/>
          <w:szCs w:val="22"/>
          <w:lang w:val="hr-HR"/>
        </w:rPr>
        <w:t xml:space="preserve"> 120/16, 114/2022) kao osoba ovlaštena za zastupanje gospodarskog subjekta </w:t>
      </w:r>
      <w:r w:rsidRPr="00B4778B">
        <w:rPr>
          <w:rFonts w:asciiTheme="minorHAnsi" w:hAnsiTheme="minorHAnsi" w:cstheme="minorHAnsi"/>
          <w:sz w:val="22"/>
          <w:szCs w:val="22"/>
          <w:lang w:val="pl-PL"/>
        </w:rPr>
        <w:t>dajem</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sljede</w:t>
      </w:r>
      <w:r w:rsidRPr="00B4778B">
        <w:rPr>
          <w:rFonts w:asciiTheme="minorHAnsi" w:hAnsiTheme="minorHAnsi" w:cstheme="minorHAnsi"/>
          <w:sz w:val="22"/>
          <w:szCs w:val="22"/>
          <w:lang w:val="hr-HR"/>
        </w:rPr>
        <w:t>ć</w:t>
      </w:r>
      <w:r w:rsidRPr="00B4778B">
        <w:rPr>
          <w:rFonts w:asciiTheme="minorHAnsi" w:hAnsiTheme="minorHAnsi" w:cstheme="minorHAnsi"/>
          <w:sz w:val="22"/>
          <w:szCs w:val="22"/>
          <w:lang w:val="pl-PL"/>
        </w:rPr>
        <w:t>u</w:t>
      </w:r>
      <w:r w:rsidRPr="00B4778B">
        <w:rPr>
          <w:rFonts w:asciiTheme="minorHAnsi" w:hAnsiTheme="minorHAnsi" w:cstheme="minorHAnsi"/>
          <w:sz w:val="22"/>
          <w:szCs w:val="22"/>
          <w:lang w:val="hr-HR"/>
        </w:rPr>
        <w:t xml:space="preserve"> </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6"/>
          <w:szCs w:val="26"/>
          <w:lang w:val="pl-PL"/>
        </w:rPr>
      </w:pPr>
      <w:r w:rsidRPr="00B4778B">
        <w:rPr>
          <w:rFonts w:asciiTheme="minorHAnsi" w:hAnsiTheme="minorHAnsi" w:cstheme="minorHAnsi"/>
          <w:b/>
          <w:sz w:val="26"/>
          <w:szCs w:val="26"/>
          <w:lang w:val="pl-PL"/>
        </w:rPr>
        <w:t>IZJAVU O PLAĆANJU DOSPJELIH POREZNIH OBVEZA</w:t>
      </w:r>
    </w:p>
    <w:p w:rsidR="008506CE" w:rsidRPr="00B4778B" w:rsidRDefault="008506CE" w:rsidP="008506CE">
      <w:pPr>
        <w:widowControl w:val="0"/>
        <w:autoSpaceDE w:val="0"/>
        <w:autoSpaceDN w:val="0"/>
        <w:adjustRightInd w:val="0"/>
        <w:jc w:val="center"/>
        <w:rPr>
          <w:rFonts w:asciiTheme="minorHAnsi" w:hAnsiTheme="minorHAnsi" w:cstheme="minorHAnsi"/>
          <w:b/>
          <w:sz w:val="26"/>
          <w:szCs w:val="26"/>
          <w:lang w:val="pl-PL"/>
        </w:rPr>
      </w:pPr>
      <w:r w:rsidRPr="00B4778B">
        <w:rPr>
          <w:rFonts w:asciiTheme="minorHAnsi" w:hAnsiTheme="minorHAnsi" w:cstheme="minorHAnsi"/>
          <w:b/>
          <w:sz w:val="26"/>
          <w:szCs w:val="26"/>
          <w:lang w:val="pl-PL"/>
        </w:rPr>
        <w:t>I OBVEZA ZA MIROVINSKO I ZDRAVSTVENO OSIGURANJE</w:t>
      </w: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jc w:val="center"/>
        <w:rPr>
          <w:rFonts w:asciiTheme="minorHAnsi" w:hAnsiTheme="minorHAnsi" w:cstheme="minorHAnsi"/>
          <w:b/>
          <w:sz w:val="22"/>
          <w:szCs w:val="22"/>
          <w:lang w:val="pl-PL"/>
        </w:rPr>
      </w:pP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kojom ja 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(ime i prezime)</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iz  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(adresa stanovanja)</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broj identifikacijskog dokumenta  (osobne iskaznice ili putovnice) ________________________________</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izdane od 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b/>
          <w:sz w:val="22"/>
          <w:szCs w:val="22"/>
          <w:lang w:val="pl-PL"/>
        </w:rPr>
      </w:pPr>
      <w:r w:rsidRPr="00B4778B">
        <w:rPr>
          <w:rFonts w:asciiTheme="minorHAnsi" w:hAnsiTheme="minorHAnsi" w:cstheme="minorHAnsi"/>
          <w:sz w:val="22"/>
          <w:szCs w:val="22"/>
          <w:lang w:val="pl-PL"/>
        </w:rPr>
        <w:t>kao osoba ovlaštena po zakonu za zastupanje gospodarskog subjekta kojeg zastupam</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(naziv gospodarskog subjekta)</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b/>
          <w:lang w:val="pl-PL"/>
        </w:rPr>
      </w:pPr>
      <w:r w:rsidRPr="00B4778B">
        <w:rPr>
          <w:rFonts w:asciiTheme="minorHAnsi" w:hAnsiTheme="minorHAnsi" w:cstheme="minorHAnsi"/>
          <w:b/>
          <w:lang w:val="pl-PL"/>
        </w:rPr>
        <w:t>(sjedište i OIB ili identifikacijski broj zemlje poslovnog nastana)</w:t>
      </w:r>
    </w:p>
    <w:p w:rsidR="008506CE" w:rsidRPr="00B4778B" w:rsidRDefault="008506CE" w:rsidP="008506CE">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18"/>
          <w:szCs w:val="22"/>
          <w:lang w:val="hr-HR"/>
        </w:rPr>
      </w:pPr>
      <w:r w:rsidRPr="00D50BE6">
        <w:rPr>
          <w:rFonts w:asciiTheme="minorHAnsi" w:hAnsiTheme="minorHAnsi" w:cstheme="minorHAnsi"/>
          <w:sz w:val="18"/>
          <w:szCs w:val="22"/>
          <w:lang w:val="hr-HR"/>
        </w:rPr>
        <w:tab/>
      </w:r>
      <w:r w:rsidRPr="00D50BE6">
        <w:rPr>
          <w:rFonts w:asciiTheme="minorHAnsi" w:hAnsiTheme="minorHAnsi" w:cstheme="minorHAnsi"/>
          <w:sz w:val="18"/>
          <w:szCs w:val="22"/>
          <w:lang w:val="hr-HR"/>
        </w:rPr>
        <w:tab/>
      </w:r>
      <w:r w:rsidRPr="00D50BE6">
        <w:rPr>
          <w:rFonts w:asciiTheme="minorHAnsi" w:hAnsiTheme="minorHAnsi" w:cstheme="minorHAnsi"/>
          <w:sz w:val="18"/>
          <w:szCs w:val="22"/>
          <w:lang w:val="hr-HR"/>
        </w:rPr>
        <w:tab/>
      </w:r>
      <w:r w:rsidRPr="00D50BE6">
        <w:rPr>
          <w:rFonts w:asciiTheme="minorHAnsi" w:hAnsiTheme="minorHAnsi" w:cstheme="minorHAnsi"/>
          <w:b/>
          <w:sz w:val="18"/>
          <w:szCs w:val="22"/>
          <w:lang w:val="hr-HR"/>
        </w:rPr>
        <w:t>ZA GOSPODARSKI SUBJEKT</w:t>
      </w:r>
    </w:p>
    <w:p w:rsidR="008506CE" w:rsidRPr="00D50BE6"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szCs w:val="22"/>
          <w:lang w:val="hr-HR"/>
        </w:rPr>
      </w:pPr>
    </w:p>
    <w:p w:rsidR="008506CE" w:rsidRPr="00D50BE6"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szCs w:val="22"/>
          <w:lang w:val="hr-HR"/>
        </w:rPr>
      </w:pP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szCs w:val="22"/>
          <w:lang w:val="hr-HR"/>
        </w:rPr>
      </w:pPr>
      <w:r w:rsidRPr="00D50BE6">
        <w:rPr>
          <w:rFonts w:asciiTheme="minorHAnsi" w:hAnsiTheme="minorHAnsi" w:cstheme="minorHAnsi"/>
          <w:sz w:val="18"/>
          <w:szCs w:val="22"/>
          <w:lang w:val="hr-HR"/>
        </w:rPr>
        <w:tab/>
        <w:t>_____________________________</w:t>
      </w:r>
      <w:r w:rsidRPr="00D50BE6">
        <w:rPr>
          <w:rFonts w:asciiTheme="minorHAnsi" w:hAnsiTheme="minorHAnsi" w:cstheme="minorHAnsi"/>
          <w:sz w:val="18"/>
          <w:szCs w:val="22"/>
          <w:lang w:val="hr-HR"/>
        </w:rPr>
        <w:tab/>
      </w:r>
      <w:r w:rsidRPr="00D50BE6">
        <w:rPr>
          <w:rFonts w:asciiTheme="minorHAnsi" w:hAnsiTheme="minorHAnsi" w:cstheme="minorHAnsi"/>
          <w:sz w:val="18"/>
          <w:szCs w:val="22"/>
          <w:lang w:val="hr-HR"/>
        </w:rPr>
        <w:tab/>
        <w:t>___________________________________________</w:t>
      </w: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6"/>
          <w:lang w:val="hr-HR"/>
        </w:rPr>
      </w:pPr>
      <w:r w:rsidRPr="00D50BE6">
        <w:rPr>
          <w:rFonts w:asciiTheme="minorHAnsi" w:hAnsiTheme="minorHAnsi" w:cstheme="minorHAnsi"/>
          <w:sz w:val="16"/>
          <w:lang w:val="hr-HR"/>
        </w:rPr>
        <w:tab/>
        <w:t>(mjesto i datum)</w:t>
      </w:r>
      <w:r w:rsidRPr="00D50BE6">
        <w:rPr>
          <w:rFonts w:asciiTheme="minorHAnsi" w:hAnsiTheme="minorHAnsi" w:cstheme="minorHAnsi"/>
          <w:sz w:val="16"/>
          <w:lang w:val="hr-HR"/>
        </w:rPr>
        <w:tab/>
      </w:r>
      <w:r w:rsidRPr="00D50BE6">
        <w:rPr>
          <w:rFonts w:asciiTheme="minorHAnsi" w:hAnsiTheme="minorHAnsi" w:cstheme="minorHAnsi"/>
          <w:sz w:val="16"/>
          <w:lang w:val="hr-HR"/>
        </w:rPr>
        <w:tab/>
        <w:t>(čitko ime i prezime osobe ovlaštene</w:t>
      </w: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6"/>
          <w:lang w:val="hr-HR"/>
        </w:rPr>
      </w:pPr>
      <w:r w:rsidRPr="00D50BE6">
        <w:rPr>
          <w:rFonts w:asciiTheme="minorHAnsi" w:hAnsiTheme="minorHAnsi" w:cstheme="minorHAnsi"/>
          <w:sz w:val="16"/>
          <w:lang w:val="hr-HR"/>
        </w:rPr>
        <w:tab/>
      </w:r>
      <w:r w:rsidRPr="00D50BE6">
        <w:rPr>
          <w:rFonts w:asciiTheme="minorHAnsi" w:hAnsiTheme="minorHAnsi" w:cstheme="minorHAnsi"/>
          <w:sz w:val="16"/>
          <w:lang w:val="hr-HR"/>
        </w:rPr>
        <w:tab/>
      </w:r>
      <w:r w:rsidRPr="00D50BE6">
        <w:rPr>
          <w:rFonts w:asciiTheme="minorHAnsi" w:hAnsiTheme="minorHAnsi" w:cstheme="minorHAnsi"/>
          <w:sz w:val="16"/>
          <w:lang w:val="hr-HR"/>
        </w:rPr>
        <w:tab/>
        <w:t>za zastupanje gospodarskog subjekta)</w:t>
      </w:r>
    </w:p>
    <w:p w:rsidR="008506CE" w:rsidRPr="00D50BE6"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szCs w:val="22"/>
          <w:lang w:val="hr-HR"/>
        </w:rPr>
      </w:pPr>
    </w:p>
    <w:p w:rsidR="008506CE" w:rsidRPr="00D50BE6"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szCs w:val="22"/>
          <w:lang w:val="hr-HR"/>
        </w:rPr>
      </w:pPr>
    </w:p>
    <w:p w:rsidR="008506CE" w:rsidRPr="00D50BE6" w:rsidRDefault="008506CE" w:rsidP="008506C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szCs w:val="22"/>
          <w:lang w:val="hr-HR"/>
        </w:rPr>
      </w:pPr>
      <w:r w:rsidRPr="00D50BE6">
        <w:rPr>
          <w:rFonts w:asciiTheme="minorHAnsi" w:hAnsiTheme="minorHAnsi" w:cstheme="minorHAnsi"/>
          <w:sz w:val="18"/>
          <w:szCs w:val="22"/>
          <w:lang w:val="hr-HR"/>
        </w:rPr>
        <w:tab/>
      </w:r>
      <w:r w:rsidRPr="00D50BE6">
        <w:rPr>
          <w:rFonts w:asciiTheme="minorHAnsi" w:hAnsiTheme="minorHAnsi" w:cstheme="minorHAnsi"/>
          <w:sz w:val="18"/>
          <w:szCs w:val="22"/>
          <w:lang w:val="hr-HR"/>
        </w:rPr>
        <w:tab/>
        <w:t>M.P.</w:t>
      </w:r>
      <w:r w:rsidRPr="00D50BE6">
        <w:rPr>
          <w:rFonts w:asciiTheme="minorHAnsi" w:hAnsiTheme="minorHAnsi" w:cstheme="minorHAnsi"/>
          <w:sz w:val="18"/>
          <w:szCs w:val="22"/>
          <w:lang w:val="hr-HR"/>
        </w:rPr>
        <w:tab/>
        <w:t>___________________________________________</w:t>
      </w: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6"/>
          <w:lang w:val="hr-HR"/>
        </w:rPr>
      </w:pPr>
      <w:r w:rsidRPr="00D50BE6">
        <w:rPr>
          <w:rFonts w:asciiTheme="minorHAnsi" w:hAnsiTheme="minorHAnsi" w:cstheme="minorHAnsi"/>
          <w:sz w:val="16"/>
          <w:lang w:val="hr-HR"/>
        </w:rPr>
        <w:tab/>
      </w:r>
      <w:r w:rsidRPr="00D50BE6">
        <w:rPr>
          <w:rFonts w:asciiTheme="minorHAnsi" w:hAnsiTheme="minorHAnsi" w:cstheme="minorHAnsi"/>
          <w:sz w:val="16"/>
          <w:lang w:val="hr-HR"/>
        </w:rPr>
        <w:tab/>
      </w:r>
      <w:r w:rsidRPr="00D50BE6">
        <w:rPr>
          <w:rFonts w:asciiTheme="minorHAnsi" w:hAnsiTheme="minorHAnsi" w:cstheme="minorHAnsi"/>
          <w:sz w:val="16"/>
          <w:lang w:val="hr-HR"/>
        </w:rPr>
        <w:tab/>
        <w:t>(vlastoručni potpis osobe ovlaštene</w:t>
      </w:r>
    </w:p>
    <w:p w:rsidR="008506CE" w:rsidRPr="00D50BE6"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6"/>
          <w:lang w:val="hr-HR"/>
        </w:rPr>
      </w:pPr>
      <w:r w:rsidRPr="00D50BE6">
        <w:rPr>
          <w:rFonts w:asciiTheme="minorHAnsi" w:hAnsiTheme="minorHAnsi" w:cstheme="minorHAnsi"/>
          <w:sz w:val="16"/>
          <w:lang w:val="hr-HR"/>
        </w:rPr>
        <w:tab/>
      </w:r>
      <w:r w:rsidRPr="00D50BE6">
        <w:rPr>
          <w:rFonts w:asciiTheme="minorHAnsi" w:hAnsiTheme="minorHAnsi" w:cstheme="minorHAnsi"/>
          <w:sz w:val="16"/>
          <w:lang w:val="hr-HR"/>
        </w:rPr>
        <w:tab/>
      </w:r>
      <w:r w:rsidRPr="00D50BE6">
        <w:rPr>
          <w:rFonts w:asciiTheme="minorHAnsi" w:hAnsiTheme="minorHAnsi" w:cstheme="minorHAnsi"/>
          <w:sz w:val="16"/>
          <w:lang w:val="hr-HR"/>
        </w:rPr>
        <w:tab/>
        <w:t>za zastupanje gospodarskog subjekta)</w:t>
      </w:r>
    </w:p>
    <w:p w:rsidR="008506CE" w:rsidRPr="00B4778B" w:rsidRDefault="008506CE" w:rsidP="008506CE">
      <w:pPr>
        <w:autoSpaceDE w:val="0"/>
        <w:autoSpaceDN w:val="0"/>
        <w:adjustRightInd w:val="0"/>
        <w:jc w:val="both"/>
        <w:rPr>
          <w:rFonts w:asciiTheme="minorHAnsi" w:hAnsiTheme="minorHAnsi" w:cstheme="minorHAnsi"/>
          <w:b/>
          <w:bCs/>
          <w:sz w:val="22"/>
          <w:szCs w:val="22"/>
          <w:lang w:val="hr-HR" w:eastAsia="hr-HR"/>
        </w:rPr>
      </w:pPr>
      <w:r w:rsidRPr="00B4778B">
        <w:rPr>
          <w:rFonts w:asciiTheme="minorHAnsi" w:hAnsiTheme="minorHAnsi" w:cstheme="minorHAnsi"/>
          <w:b/>
          <w:bCs/>
          <w:sz w:val="22"/>
          <w:szCs w:val="22"/>
          <w:lang w:val="hr-HR" w:eastAsia="hr-HR"/>
        </w:rPr>
        <w:lastRenderedPageBreak/>
        <w:t>UPUTA: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506CE" w:rsidRPr="00B4778B" w:rsidRDefault="008506CE" w:rsidP="008506CE">
      <w:pPr>
        <w:autoSpaceDE w:val="0"/>
        <w:autoSpaceDN w:val="0"/>
        <w:adjustRightInd w:val="0"/>
        <w:jc w:val="both"/>
        <w:rPr>
          <w:rFonts w:asciiTheme="minorHAnsi" w:hAnsiTheme="minorHAnsi" w:cstheme="minorHAnsi"/>
          <w:sz w:val="22"/>
          <w:szCs w:val="22"/>
          <w:lang w:val="de-DE" w:eastAsia="hr-HR"/>
        </w:rPr>
      </w:pPr>
      <w:r w:rsidRPr="00B4778B">
        <w:rPr>
          <w:rFonts w:asciiTheme="minorHAnsi" w:hAnsiTheme="minorHAnsi" w:cstheme="minorHAnsi"/>
          <w:sz w:val="22"/>
          <w:szCs w:val="22"/>
          <w:lang w:val="hr-HR" w:eastAsia="hr-HR"/>
        </w:rPr>
        <w:t>Prihvaća se i izjava s ovjerenim potpisom kod javnog bilježnika iz Republike Hrvatske.</w:t>
      </w: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750D8" w:rsidRPr="00B4778B" w:rsidRDefault="002750D8"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tabs>
          <w:tab w:val="left" w:pos="9639"/>
        </w:tabs>
        <w:spacing w:before="70"/>
        <w:ind w:right="77"/>
        <w:jc w:val="center"/>
        <w:rPr>
          <w:rFonts w:asciiTheme="minorHAnsi" w:eastAsia="Arial" w:hAnsiTheme="minorHAnsi" w:cstheme="minorHAnsi"/>
          <w:b/>
          <w:sz w:val="18"/>
          <w:szCs w:val="18"/>
        </w:rPr>
      </w:pPr>
      <w:r w:rsidRPr="00B4778B">
        <w:rPr>
          <w:rFonts w:asciiTheme="minorHAnsi" w:eastAsia="Arial" w:hAnsiTheme="minorHAnsi" w:cstheme="minorHAnsi"/>
          <w:b/>
          <w:spacing w:val="-1"/>
          <w:sz w:val="24"/>
          <w:szCs w:val="24"/>
        </w:rPr>
        <w:lastRenderedPageBreak/>
        <w:t>O</w:t>
      </w:r>
      <w:r w:rsidRPr="00B4778B">
        <w:rPr>
          <w:rFonts w:asciiTheme="minorHAnsi" w:eastAsia="Arial" w:hAnsiTheme="minorHAnsi" w:cstheme="minorHAnsi"/>
          <w:b/>
          <w:spacing w:val="1"/>
          <w:sz w:val="24"/>
          <w:szCs w:val="24"/>
        </w:rPr>
        <w:t>b</w:t>
      </w:r>
      <w:r w:rsidRPr="00B4778B">
        <w:rPr>
          <w:rFonts w:asciiTheme="minorHAnsi" w:eastAsia="Arial" w:hAnsiTheme="minorHAnsi" w:cstheme="minorHAnsi"/>
          <w:b/>
          <w:sz w:val="24"/>
          <w:szCs w:val="24"/>
        </w:rPr>
        <w:t>r</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pacing w:val="-1"/>
          <w:sz w:val="24"/>
          <w:szCs w:val="24"/>
        </w:rPr>
        <w:t>z</w:t>
      </w:r>
      <w:r w:rsidRPr="00B4778B">
        <w:rPr>
          <w:rFonts w:asciiTheme="minorHAnsi" w:eastAsia="Arial" w:hAnsiTheme="minorHAnsi" w:cstheme="minorHAnsi"/>
          <w:b/>
          <w:spacing w:val="1"/>
          <w:sz w:val="24"/>
          <w:szCs w:val="24"/>
        </w:rPr>
        <w:t>a</w:t>
      </w:r>
      <w:r w:rsidRPr="00B4778B">
        <w:rPr>
          <w:rFonts w:asciiTheme="minorHAnsi" w:eastAsia="Arial" w:hAnsiTheme="minorHAnsi" w:cstheme="minorHAnsi"/>
          <w:b/>
          <w:sz w:val="24"/>
          <w:szCs w:val="24"/>
        </w:rPr>
        <w:t>c</w:t>
      </w:r>
      <w:r w:rsidRPr="00B4778B">
        <w:rPr>
          <w:rFonts w:asciiTheme="minorHAnsi" w:eastAsia="Arial" w:hAnsiTheme="minorHAnsi" w:cstheme="minorHAnsi"/>
          <w:b/>
          <w:spacing w:val="1"/>
          <w:sz w:val="24"/>
          <w:szCs w:val="24"/>
        </w:rPr>
        <w:t xml:space="preserve"> 4</w:t>
      </w:r>
      <w:r w:rsidRPr="00B4778B">
        <w:rPr>
          <w:rFonts w:asciiTheme="minorHAnsi" w:eastAsia="Arial" w:hAnsiTheme="minorHAnsi" w:cstheme="minorHAnsi"/>
          <w:b/>
          <w:sz w:val="24"/>
          <w:szCs w:val="24"/>
        </w:rPr>
        <w:t>.</w:t>
      </w:r>
    </w:p>
    <w:p w:rsidR="008506CE" w:rsidRPr="00B4778B" w:rsidRDefault="008506CE" w:rsidP="008506C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bCs/>
          <w:sz w:val="22"/>
          <w:szCs w:val="22"/>
          <w:lang w:val="hr-HR" w:eastAsia="hr-HR"/>
        </w:rPr>
        <w:t xml:space="preserve">OBRAZAC IZJAVE PONUDITELJA DA NE POSTOJE OSNOVE ZA ISKLJUČENJA </w:t>
      </w:r>
      <w:r w:rsidRPr="00B4778B">
        <w:rPr>
          <w:rFonts w:asciiTheme="minorHAnsi" w:hAnsiTheme="minorHAnsi" w:cstheme="minorHAnsi"/>
          <w:b/>
          <w:sz w:val="22"/>
          <w:szCs w:val="22"/>
          <w:lang w:val="hr-HR" w:eastAsia="hr-HR"/>
        </w:rPr>
        <w:t xml:space="preserve">IZ SUDJELOVANJA U POSTUPKU JAVNE  NABAVE  SUKLADNO ČLANKU 265. STAVKU 2. ZJN </w:t>
      </w:r>
      <w:r w:rsidR="00B7466B">
        <w:rPr>
          <w:rFonts w:asciiTheme="minorHAnsi" w:hAnsiTheme="minorHAnsi" w:cstheme="minorHAnsi"/>
          <w:b/>
          <w:sz w:val="22"/>
          <w:szCs w:val="22"/>
          <w:lang w:val="hr-HR" w:eastAsia="hr-HR"/>
        </w:rPr>
        <w:t>2026</w:t>
      </w:r>
      <w:r w:rsidRPr="00B4778B">
        <w:rPr>
          <w:rFonts w:asciiTheme="minorHAnsi" w:hAnsiTheme="minorHAnsi" w:cstheme="minorHAnsi"/>
          <w:b/>
          <w:bCs/>
          <w:sz w:val="22"/>
          <w:szCs w:val="22"/>
          <w:lang w:val="hr-HR" w:eastAsia="hr-HR"/>
        </w:rPr>
        <w:t xml:space="preserve"> ZA GOSPODARSKOG SUBJEKTA KOJI </w:t>
      </w:r>
      <w:r w:rsidRPr="00B4778B">
        <w:rPr>
          <w:rFonts w:asciiTheme="minorHAnsi" w:hAnsiTheme="minorHAnsi" w:cstheme="minorHAnsi"/>
          <w:b/>
          <w:bCs/>
          <w:color w:val="FF0000"/>
          <w:sz w:val="22"/>
          <w:szCs w:val="22"/>
          <w:u w:val="single"/>
          <w:lang w:val="hr-HR" w:eastAsia="hr-HR"/>
        </w:rPr>
        <w:t>NEMA POSLOVNI NASTAN U REPUBLICI HRVATSKOJ</w:t>
      </w:r>
    </w:p>
    <w:p w:rsidR="008506CE" w:rsidRPr="00B4778B" w:rsidRDefault="008506CE" w:rsidP="008506CE">
      <w:pPr>
        <w:widowControl w:val="0"/>
        <w:autoSpaceDE w:val="0"/>
        <w:autoSpaceDN w:val="0"/>
        <w:adjustRightInd w:val="0"/>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ind w:left="709" w:hanging="709"/>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ind w:left="709" w:hanging="709"/>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________________________</w:t>
      </w:r>
      <w:r w:rsidR="002750D8">
        <w:rPr>
          <w:rFonts w:asciiTheme="minorHAnsi" w:hAnsiTheme="minorHAnsi" w:cstheme="minorHAnsi"/>
          <w:sz w:val="22"/>
          <w:szCs w:val="22"/>
          <w:lang w:val="hr-HR"/>
        </w:rPr>
        <w:t>_____________________________________</w:t>
      </w:r>
    </w:p>
    <w:p w:rsidR="008506CE" w:rsidRPr="00B4778B" w:rsidRDefault="008506CE" w:rsidP="008506CE">
      <w:pPr>
        <w:widowControl w:val="0"/>
        <w:autoSpaceDE w:val="0"/>
        <w:autoSpaceDN w:val="0"/>
        <w:adjustRightInd w:val="0"/>
        <w:ind w:right="6161"/>
        <w:jc w:val="center"/>
        <w:rPr>
          <w:rFonts w:asciiTheme="minorHAnsi" w:hAnsiTheme="minorHAnsi" w:cstheme="minorHAnsi"/>
          <w:lang w:val="hr-HR"/>
        </w:rPr>
      </w:pPr>
      <w:r w:rsidRPr="00B4778B">
        <w:rPr>
          <w:rFonts w:asciiTheme="minorHAnsi" w:hAnsiTheme="minorHAnsi" w:cstheme="minorHAnsi"/>
          <w:lang w:val="hr-HR"/>
        </w:rPr>
        <w:t>(</w:t>
      </w:r>
      <w:r w:rsidRPr="00B4778B">
        <w:rPr>
          <w:rFonts w:asciiTheme="minorHAnsi" w:hAnsiTheme="minorHAnsi" w:cstheme="minorHAnsi"/>
          <w:lang w:val="pl-PL"/>
        </w:rPr>
        <w:t>naziv</w:t>
      </w:r>
      <w:r w:rsidRPr="00B4778B">
        <w:rPr>
          <w:rFonts w:asciiTheme="minorHAnsi" w:hAnsiTheme="minorHAnsi" w:cstheme="minorHAnsi"/>
          <w:lang w:val="hr-HR"/>
        </w:rPr>
        <w:t xml:space="preserve"> </w:t>
      </w:r>
      <w:r w:rsidRPr="00B4778B">
        <w:rPr>
          <w:rFonts w:asciiTheme="minorHAnsi" w:hAnsiTheme="minorHAnsi" w:cstheme="minorHAnsi"/>
          <w:lang w:val="pl-PL"/>
        </w:rPr>
        <w:t>ponuditelja</w:t>
      </w:r>
      <w:r w:rsidRPr="00B4778B">
        <w:rPr>
          <w:rFonts w:asciiTheme="minorHAnsi" w:hAnsiTheme="minorHAnsi" w:cstheme="minorHAnsi"/>
          <w:lang w:val="hr-HR"/>
        </w:rPr>
        <w:t>)</w:t>
      </w:r>
    </w:p>
    <w:p w:rsidR="008506CE" w:rsidRPr="00B4778B" w:rsidRDefault="008506CE" w:rsidP="008506CE">
      <w:pPr>
        <w:widowControl w:val="0"/>
        <w:autoSpaceDE w:val="0"/>
        <w:autoSpaceDN w:val="0"/>
        <w:adjustRightInd w:val="0"/>
        <w:ind w:right="6161"/>
        <w:jc w:val="center"/>
        <w:rPr>
          <w:rFonts w:asciiTheme="minorHAnsi" w:hAnsiTheme="minorHAnsi" w:cstheme="minorHAnsi"/>
          <w:lang w:val="hr-HR"/>
        </w:rPr>
      </w:pPr>
    </w:p>
    <w:p w:rsidR="008506CE" w:rsidRPr="00B4778B" w:rsidRDefault="008506CE" w:rsidP="008506CE">
      <w:pPr>
        <w:widowControl w:val="0"/>
        <w:autoSpaceDE w:val="0"/>
        <w:autoSpaceDN w:val="0"/>
        <w:adjustRightInd w:val="0"/>
        <w:ind w:right="6161"/>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________________________</w:t>
      </w:r>
      <w:r w:rsidR="002750D8">
        <w:rPr>
          <w:rFonts w:asciiTheme="minorHAnsi" w:hAnsiTheme="minorHAnsi" w:cstheme="minorHAnsi"/>
          <w:sz w:val="22"/>
          <w:szCs w:val="22"/>
          <w:lang w:val="hr-HR"/>
        </w:rPr>
        <w:t>___________</w:t>
      </w:r>
    </w:p>
    <w:p w:rsidR="008506CE" w:rsidRPr="00B4778B" w:rsidRDefault="008506CE" w:rsidP="008506CE">
      <w:pPr>
        <w:widowControl w:val="0"/>
        <w:autoSpaceDE w:val="0"/>
        <w:autoSpaceDN w:val="0"/>
        <w:adjustRightInd w:val="0"/>
        <w:ind w:right="6161"/>
        <w:jc w:val="center"/>
        <w:rPr>
          <w:rFonts w:asciiTheme="minorHAnsi" w:hAnsiTheme="minorHAnsi" w:cstheme="minorHAnsi"/>
          <w:lang w:val="hr-HR"/>
        </w:rPr>
      </w:pPr>
      <w:r w:rsidRPr="00B4778B">
        <w:rPr>
          <w:rFonts w:asciiTheme="minorHAnsi" w:hAnsiTheme="minorHAnsi" w:cstheme="minorHAnsi"/>
          <w:lang w:val="hr-HR"/>
        </w:rPr>
        <w:t>(</w:t>
      </w:r>
      <w:r w:rsidRPr="00B4778B">
        <w:rPr>
          <w:rFonts w:asciiTheme="minorHAnsi" w:hAnsiTheme="minorHAnsi" w:cstheme="minorHAnsi"/>
          <w:lang w:val="pl-PL"/>
        </w:rPr>
        <w:t>adresa</w:t>
      </w:r>
      <w:r w:rsidRPr="00B4778B">
        <w:rPr>
          <w:rFonts w:asciiTheme="minorHAnsi" w:hAnsiTheme="minorHAnsi" w:cstheme="minorHAnsi"/>
          <w:lang w:val="hr-HR"/>
        </w:rPr>
        <w:t>)</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200" w:line="276" w:lineRule="auto"/>
        <w:jc w:val="both"/>
        <w:rPr>
          <w:rFonts w:asciiTheme="minorHAnsi" w:hAnsiTheme="minorHAnsi" w:cstheme="minorHAnsi"/>
          <w:sz w:val="22"/>
          <w:szCs w:val="22"/>
          <w:lang w:val="hr-HR"/>
        </w:rPr>
      </w:pPr>
      <w:r w:rsidRPr="00B4778B">
        <w:rPr>
          <w:rFonts w:asciiTheme="minorHAnsi" w:hAnsiTheme="minorHAnsi" w:cstheme="minorHAnsi"/>
          <w:sz w:val="22"/>
          <w:szCs w:val="22"/>
          <w:lang w:val="pl-PL"/>
        </w:rPr>
        <w:t>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temelju</w:t>
      </w:r>
      <w:r w:rsidRPr="00B4778B">
        <w:rPr>
          <w:rFonts w:asciiTheme="minorHAnsi" w:hAnsiTheme="minorHAnsi" w:cstheme="minorHAnsi"/>
          <w:sz w:val="22"/>
          <w:szCs w:val="22"/>
          <w:lang w:val="hr-HR"/>
        </w:rPr>
        <w:t xml:space="preserve"> č</w:t>
      </w:r>
      <w:r w:rsidRPr="00B4778B">
        <w:rPr>
          <w:rFonts w:asciiTheme="minorHAnsi" w:hAnsiTheme="minorHAnsi" w:cstheme="minorHAnsi"/>
          <w:sz w:val="22"/>
          <w:szCs w:val="22"/>
          <w:lang w:val="pl-PL"/>
        </w:rPr>
        <w:t>lanka</w:t>
      </w:r>
      <w:r w:rsidRPr="00B4778B">
        <w:rPr>
          <w:rFonts w:asciiTheme="minorHAnsi" w:hAnsiTheme="minorHAnsi" w:cstheme="minorHAnsi"/>
          <w:sz w:val="22"/>
          <w:szCs w:val="22"/>
          <w:lang w:val="hr-HR"/>
        </w:rPr>
        <w:t xml:space="preserve"> 265. </w:t>
      </w:r>
      <w:r w:rsidRPr="00B4778B">
        <w:rPr>
          <w:rFonts w:asciiTheme="minorHAnsi" w:hAnsiTheme="minorHAnsi" w:cstheme="minorHAnsi"/>
          <w:sz w:val="22"/>
          <w:szCs w:val="22"/>
        </w:rPr>
        <w:t>stavka</w:t>
      </w:r>
      <w:r w:rsidRPr="00B4778B">
        <w:rPr>
          <w:rFonts w:asciiTheme="minorHAnsi" w:hAnsiTheme="minorHAnsi" w:cstheme="minorHAnsi"/>
          <w:sz w:val="22"/>
          <w:szCs w:val="22"/>
          <w:lang w:val="hr-HR"/>
        </w:rPr>
        <w:t xml:space="preserve"> 2. </w:t>
      </w:r>
      <w:r w:rsidRPr="00B4778B">
        <w:rPr>
          <w:rFonts w:asciiTheme="minorHAnsi" w:hAnsiTheme="minorHAnsi" w:cstheme="minorHAnsi"/>
          <w:sz w:val="22"/>
          <w:szCs w:val="22"/>
          <w:lang w:val="pl-PL"/>
        </w:rPr>
        <w:t>Zakona</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o</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javnoj</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nabavi</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Narodne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novine</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broj</w:t>
      </w:r>
      <w:r w:rsidRPr="00B4778B">
        <w:rPr>
          <w:rFonts w:asciiTheme="minorHAnsi" w:hAnsiTheme="minorHAnsi" w:cstheme="minorHAnsi"/>
          <w:sz w:val="22"/>
          <w:szCs w:val="22"/>
          <w:lang w:val="hr-HR"/>
        </w:rPr>
        <w:t xml:space="preserve"> 120/</w:t>
      </w:r>
      <w:r w:rsidR="00B7466B">
        <w:rPr>
          <w:rFonts w:asciiTheme="minorHAnsi" w:hAnsiTheme="minorHAnsi" w:cstheme="minorHAnsi"/>
          <w:sz w:val="22"/>
          <w:szCs w:val="22"/>
          <w:lang w:val="hr-HR"/>
        </w:rPr>
        <w:t>2026</w:t>
      </w:r>
      <w:r w:rsidRPr="00B4778B">
        <w:rPr>
          <w:rFonts w:asciiTheme="minorHAnsi" w:hAnsiTheme="minorHAnsi" w:cstheme="minorHAnsi"/>
          <w:sz w:val="22"/>
          <w:szCs w:val="22"/>
          <w:lang w:val="hr-HR"/>
        </w:rPr>
        <w:t xml:space="preserve">, 114/2022) </w:t>
      </w:r>
      <w:r w:rsidRPr="00B4778B">
        <w:rPr>
          <w:rFonts w:asciiTheme="minorHAnsi" w:hAnsiTheme="minorHAnsi" w:cstheme="minorHAnsi"/>
          <w:sz w:val="22"/>
          <w:szCs w:val="22"/>
          <w:lang w:val="pl-PL"/>
        </w:rPr>
        <w:t>dajem</w:t>
      </w:r>
      <w:r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pl-PL"/>
        </w:rPr>
        <w:t>sljede</w:t>
      </w:r>
      <w:r w:rsidRPr="00B4778B">
        <w:rPr>
          <w:rFonts w:asciiTheme="minorHAnsi" w:hAnsiTheme="minorHAnsi" w:cstheme="minorHAnsi"/>
          <w:sz w:val="22"/>
          <w:szCs w:val="22"/>
          <w:lang w:val="hr-HR"/>
        </w:rPr>
        <w:t>ć</w:t>
      </w:r>
      <w:r w:rsidRPr="00B4778B">
        <w:rPr>
          <w:rFonts w:asciiTheme="minorHAnsi" w:hAnsiTheme="minorHAnsi" w:cstheme="minorHAnsi"/>
          <w:sz w:val="22"/>
          <w:szCs w:val="22"/>
          <w:lang w:val="pl-PL"/>
        </w:rPr>
        <w:t>u</w:t>
      </w:r>
      <w:r w:rsidRPr="00B4778B">
        <w:rPr>
          <w:rFonts w:asciiTheme="minorHAnsi" w:hAnsiTheme="minorHAnsi" w:cstheme="minorHAnsi"/>
          <w:sz w:val="22"/>
          <w:szCs w:val="22"/>
          <w:lang w:val="hr-HR"/>
        </w:rPr>
        <w:t xml:space="preserve"> </w:t>
      </w:r>
    </w:p>
    <w:p w:rsidR="008506CE" w:rsidRPr="00B4778B" w:rsidRDefault="008506CE" w:rsidP="008506CE">
      <w:pPr>
        <w:widowControl w:val="0"/>
        <w:autoSpaceDE w:val="0"/>
        <w:autoSpaceDN w:val="0"/>
        <w:adjustRightInd w:val="0"/>
        <w:spacing w:after="200" w:line="276" w:lineRule="auto"/>
        <w:jc w:val="both"/>
        <w:rPr>
          <w:rFonts w:asciiTheme="minorHAnsi" w:hAnsiTheme="minorHAnsi" w:cstheme="minorHAnsi"/>
          <w:sz w:val="22"/>
          <w:szCs w:val="22"/>
          <w:lang w:val="hr-HR"/>
        </w:rPr>
      </w:pPr>
    </w:p>
    <w:p w:rsidR="008506CE" w:rsidRPr="00B4778B" w:rsidRDefault="008506CE" w:rsidP="008506CE">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B4778B">
        <w:rPr>
          <w:rFonts w:asciiTheme="minorHAnsi" w:hAnsiTheme="minorHAnsi" w:cstheme="minorHAnsi"/>
          <w:b/>
          <w:sz w:val="22"/>
          <w:szCs w:val="22"/>
          <w:lang w:val="pl-PL"/>
        </w:rPr>
        <w:t>I Z J A V U</w:t>
      </w:r>
    </w:p>
    <w:p w:rsidR="008506CE" w:rsidRPr="00B4778B" w:rsidRDefault="008506CE" w:rsidP="008506CE">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ja 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(ime i prezime)</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rođen/-a_______________________u ______________________________________________________,</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lang w:val="pl-PL"/>
        </w:rPr>
      </w:pPr>
      <w:r w:rsidRPr="00B4778B">
        <w:rPr>
          <w:rFonts w:asciiTheme="minorHAnsi" w:hAnsiTheme="minorHAnsi" w:cstheme="minorHAnsi"/>
          <w:lang w:val="pl-PL"/>
        </w:rPr>
        <w:t xml:space="preserve">                         (datum rođenja)                                                                   (mjesto rođenja)</w:t>
      </w:r>
    </w:p>
    <w:p w:rsidR="008506CE" w:rsidRPr="00B4778B" w:rsidRDefault="008506CE" w:rsidP="008506CE">
      <w:pPr>
        <w:widowControl w:val="0"/>
        <w:autoSpaceDE w:val="0"/>
        <w:autoSpaceDN w:val="0"/>
        <w:adjustRightInd w:val="0"/>
        <w:jc w:val="both"/>
        <w:rPr>
          <w:rFonts w:asciiTheme="minorHAnsi" w:hAnsiTheme="minorHAnsi" w:cstheme="minorHAnsi"/>
          <w:lang w:val="pl-PL"/>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s prebivalištem u _______________________________________________________________________</w:t>
      </w:r>
    </w:p>
    <w:p w:rsidR="008506CE" w:rsidRPr="00B4778B" w:rsidRDefault="008506CE" w:rsidP="008506CE">
      <w:pPr>
        <w:widowControl w:val="0"/>
        <w:autoSpaceDE w:val="0"/>
        <w:autoSpaceDN w:val="0"/>
        <w:adjustRightInd w:val="0"/>
        <w:jc w:val="center"/>
        <w:rPr>
          <w:rFonts w:asciiTheme="minorHAnsi" w:hAnsiTheme="minorHAnsi" w:cstheme="minorHAnsi"/>
          <w:lang w:val="pl-PL"/>
        </w:rPr>
      </w:pPr>
      <w:r w:rsidRPr="00B4778B">
        <w:rPr>
          <w:rFonts w:asciiTheme="minorHAnsi" w:hAnsiTheme="minorHAnsi" w:cstheme="minorHAnsi"/>
          <w:lang w:val="pl-PL"/>
        </w:rPr>
        <w:t>(mjesto i adresa)</w:t>
      </w:r>
    </w:p>
    <w:p w:rsidR="008506CE" w:rsidRPr="00B4778B" w:rsidRDefault="008506CE" w:rsidP="008506CE">
      <w:pPr>
        <w:widowControl w:val="0"/>
        <w:autoSpaceDE w:val="0"/>
        <w:autoSpaceDN w:val="0"/>
        <w:adjustRightInd w:val="0"/>
        <w:jc w:val="center"/>
        <w:rPr>
          <w:rFonts w:asciiTheme="minorHAnsi" w:hAnsiTheme="minorHAnsi" w:cstheme="minorHAnsi"/>
          <w:lang w:val="pl-PL"/>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kao osoba ovlaštena po zakonu za zastupanje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pl-PL"/>
        </w:rPr>
      </w:pP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(naziv gospodarskog subjekta)</w:t>
      </w:r>
    </w:p>
    <w:p w:rsidR="008506CE" w:rsidRPr="00B4778B" w:rsidRDefault="008506CE" w:rsidP="008506CE">
      <w:pPr>
        <w:widowControl w:val="0"/>
        <w:autoSpaceDE w:val="0"/>
        <w:autoSpaceDN w:val="0"/>
        <w:adjustRightInd w:val="0"/>
        <w:spacing w:line="360" w:lineRule="auto"/>
        <w:jc w:val="both"/>
        <w:rPr>
          <w:rFonts w:asciiTheme="minorHAnsi" w:hAnsiTheme="minorHAnsi" w:cstheme="minorHAnsi"/>
          <w:sz w:val="22"/>
          <w:szCs w:val="22"/>
          <w:lang w:val="pl-PL"/>
        </w:rPr>
      </w:pPr>
      <w:r w:rsidRPr="00B4778B">
        <w:rPr>
          <w:rFonts w:asciiTheme="minorHAnsi" w:hAnsiTheme="minorHAnsi" w:cstheme="minorHAnsi"/>
          <w:sz w:val="22"/>
          <w:szCs w:val="22"/>
          <w:lang w:val="pl-PL"/>
        </w:rPr>
        <w:t>______________________________________________________________________________________</w:t>
      </w:r>
    </w:p>
    <w:p w:rsidR="008506CE" w:rsidRPr="00B4778B" w:rsidRDefault="008506CE" w:rsidP="008506CE">
      <w:pPr>
        <w:widowControl w:val="0"/>
        <w:autoSpaceDE w:val="0"/>
        <w:autoSpaceDN w:val="0"/>
        <w:adjustRightInd w:val="0"/>
        <w:spacing w:line="360" w:lineRule="auto"/>
        <w:jc w:val="center"/>
        <w:rPr>
          <w:rFonts w:asciiTheme="minorHAnsi" w:hAnsiTheme="minorHAnsi" w:cstheme="minorHAnsi"/>
          <w:lang w:val="pl-PL"/>
        </w:rPr>
      </w:pPr>
      <w:r w:rsidRPr="00B4778B">
        <w:rPr>
          <w:rFonts w:asciiTheme="minorHAnsi" w:hAnsiTheme="minorHAnsi" w:cstheme="minorHAnsi"/>
          <w:lang w:val="pl-PL"/>
        </w:rPr>
        <w:t>(sjedište i OIB / indentifikacijski broj gospodarskog subjekta)</w:t>
      </w:r>
    </w:p>
    <w:p w:rsidR="008506CE" w:rsidRPr="00B4778B" w:rsidRDefault="008506CE" w:rsidP="008506CE">
      <w:pPr>
        <w:spacing w:after="160" w:line="259" w:lineRule="auto"/>
        <w:rPr>
          <w:rFonts w:asciiTheme="minorHAnsi" w:eastAsia="Calibri" w:hAnsiTheme="minorHAnsi" w:cstheme="minorHAnsi"/>
          <w:sz w:val="22"/>
          <w:szCs w:val="22"/>
          <w:lang w:val="hr-HR"/>
        </w:rPr>
      </w:pPr>
    </w:p>
    <w:p w:rsidR="008506CE" w:rsidRPr="00B4778B" w:rsidRDefault="008506CE" w:rsidP="008506CE">
      <w:pPr>
        <w:spacing w:after="160" w:line="259" w:lineRule="auto"/>
        <w:rPr>
          <w:rFonts w:asciiTheme="minorHAnsi" w:eastAsia="Calibri" w:hAnsiTheme="minorHAnsi" w:cstheme="minorHAnsi"/>
          <w:sz w:val="22"/>
          <w:szCs w:val="22"/>
          <w:lang w:val="hr-HR"/>
        </w:rPr>
      </w:pPr>
      <w:r w:rsidRPr="00B4778B">
        <w:rPr>
          <w:rFonts w:asciiTheme="minorHAnsi" w:hAnsiTheme="minorHAnsi" w:cstheme="minorHAnsi"/>
          <w:sz w:val="22"/>
          <w:szCs w:val="22"/>
          <w:lang w:val="hr-HR" w:eastAsia="hr-HR"/>
        </w:rPr>
        <w:t xml:space="preserve">izjavljujem da </w:t>
      </w:r>
      <w:r w:rsidRPr="00B4778B">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506CE" w:rsidRPr="00B4778B" w:rsidRDefault="008506CE" w:rsidP="008506CE">
      <w:pPr>
        <w:spacing w:after="160" w:line="259" w:lineRule="auto"/>
        <w:rPr>
          <w:rFonts w:asciiTheme="minorHAnsi" w:eastAsia="Calibri" w:hAnsiTheme="minorHAnsi" w:cstheme="minorHAnsi"/>
          <w:sz w:val="22"/>
          <w:szCs w:val="22"/>
          <w:lang w:val="hr-HR"/>
        </w:rPr>
      </w:pPr>
    </w:p>
    <w:p w:rsidR="008506CE" w:rsidRPr="00B4778B" w:rsidRDefault="008506CE" w:rsidP="008506CE">
      <w:pPr>
        <w:widowControl w:val="0"/>
        <w:autoSpaceDE w:val="0"/>
        <w:autoSpaceDN w:val="0"/>
        <w:adjustRightInd w:val="0"/>
        <w:spacing w:after="160"/>
        <w:jc w:val="both"/>
        <w:rPr>
          <w:rFonts w:asciiTheme="minorHAnsi" w:hAnsiTheme="minorHAnsi" w:cstheme="minorHAnsi"/>
          <w:b/>
          <w:sz w:val="22"/>
          <w:szCs w:val="22"/>
          <w:lang w:val="hr-HR"/>
        </w:rPr>
      </w:pPr>
      <w:r w:rsidRPr="00B4778B">
        <w:rPr>
          <w:rFonts w:asciiTheme="minorHAnsi" w:eastAsia="Calibri" w:hAnsiTheme="minorHAnsi" w:cstheme="minorHAnsi"/>
          <w:sz w:val="22"/>
          <w:szCs w:val="22"/>
          <w:lang w:val="hr-HR"/>
        </w:rPr>
        <w:lastRenderedPageBreak/>
        <w:tab/>
      </w:r>
      <w:r w:rsidRPr="00B4778B">
        <w:rPr>
          <w:rFonts w:asciiTheme="minorHAnsi" w:eastAsia="Calibri" w:hAnsiTheme="minorHAnsi" w:cstheme="minorHAnsi"/>
          <w:sz w:val="22"/>
          <w:szCs w:val="22"/>
          <w:lang w:val="hr-HR"/>
        </w:rPr>
        <w:tab/>
      </w:r>
      <w:r w:rsidRPr="00B4778B">
        <w:rPr>
          <w:rFonts w:asciiTheme="minorHAnsi" w:eastAsia="Calibri" w:hAnsiTheme="minorHAnsi" w:cstheme="minorHAnsi"/>
          <w:sz w:val="22"/>
          <w:szCs w:val="22"/>
          <w:lang w:val="hr-HR"/>
        </w:rPr>
        <w:tab/>
      </w:r>
      <w:r w:rsidRPr="00B4778B">
        <w:rPr>
          <w:rFonts w:asciiTheme="minorHAnsi" w:eastAsia="Calibri" w:hAnsiTheme="minorHAnsi" w:cstheme="minorHAnsi"/>
          <w:sz w:val="22"/>
          <w:szCs w:val="22"/>
          <w:lang w:val="hr-HR"/>
        </w:rPr>
        <w:tab/>
      </w:r>
      <w:r w:rsidRPr="00B4778B">
        <w:rPr>
          <w:rFonts w:asciiTheme="minorHAnsi" w:hAnsiTheme="minorHAnsi" w:cstheme="minorHAnsi"/>
          <w:b/>
          <w:lang w:val="hr-HR"/>
        </w:rPr>
        <w:tab/>
      </w:r>
      <w:r w:rsidRPr="00B4778B">
        <w:rPr>
          <w:rFonts w:asciiTheme="minorHAnsi" w:hAnsiTheme="minorHAnsi" w:cstheme="minorHAnsi"/>
          <w:b/>
          <w:lang w:val="hr-HR"/>
        </w:rPr>
        <w:tab/>
      </w:r>
      <w:r w:rsidRPr="00B4778B">
        <w:rPr>
          <w:rFonts w:asciiTheme="minorHAnsi" w:hAnsiTheme="minorHAnsi" w:cstheme="minorHAnsi"/>
          <w:b/>
          <w:lang w:val="hr-HR"/>
        </w:rPr>
        <w:tab/>
        <w:t xml:space="preserve">           </w:t>
      </w:r>
      <w:r w:rsidRPr="00B4778B">
        <w:rPr>
          <w:rFonts w:asciiTheme="minorHAnsi" w:hAnsiTheme="minorHAnsi" w:cstheme="minorHAnsi"/>
          <w:b/>
          <w:sz w:val="22"/>
          <w:szCs w:val="22"/>
          <w:lang w:val="hr-HR"/>
        </w:rPr>
        <w:t>ZA GOSPODARSKI SUBJEKT</w:t>
      </w: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t>_____________________________</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___________________________________________</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t>(mjesto i datum)</w:t>
      </w:r>
      <w:r w:rsidRPr="00B4778B">
        <w:rPr>
          <w:rFonts w:asciiTheme="minorHAnsi" w:hAnsiTheme="minorHAnsi" w:cstheme="minorHAnsi"/>
          <w:lang w:val="hr-HR"/>
        </w:rPr>
        <w:tab/>
      </w:r>
      <w:r w:rsidRPr="00B4778B">
        <w:rPr>
          <w:rFonts w:asciiTheme="minorHAnsi" w:hAnsiTheme="minorHAnsi" w:cstheme="minorHAnsi"/>
          <w:lang w:val="hr-HR"/>
        </w:rPr>
        <w:tab/>
        <w:t>(čitko ime i prezime osobe ovlaštene</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ili osobe ovlaštene za zastupanje zajednice ponuditelja)</w:t>
      </w: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506CE" w:rsidRPr="00B4778B" w:rsidRDefault="008506CE" w:rsidP="008506C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M.P.</w:t>
      </w:r>
      <w:r w:rsidRPr="00B4778B">
        <w:rPr>
          <w:rFonts w:asciiTheme="minorHAnsi" w:hAnsiTheme="minorHAnsi" w:cstheme="minorHAnsi"/>
          <w:sz w:val="22"/>
          <w:szCs w:val="22"/>
          <w:lang w:val="hr-HR"/>
        </w:rPr>
        <w:tab/>
        <w:t>___________________________________________</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(vlastoručni potpis osobe ovlaštene</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za zastupanje gospodarskog subjekta</w:t>
      </w:r>
    </w:p>
    <w:p w:rsidR="008506CE" w:rsidRPr="00B4778B" w:rsidRDefault="008506CE" w:rsidP="008506C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B4778B">
        <w:rPr>
          <w:rFonts w:asciiTheme="minorHAnsi" w:hAnsiTheme="minorHAnsi" w:cstheme="minorHAnsi"/>
          <w:lang w:val="hr-HR"/>
        </w:rPr>
        <w:tab/>
      </w:r>
      <w:r w:rsidRPr="00B4778B">
        <w:rPr>
          <w:rFonts w:asciiTheme="minorHAnsi" w:hAnsiTheme="minorHAnsi" w:cstheme="minorHAnsi"/>
          <w:lang w:val="hr-HR"/>
        </w:rPr>
        <w:tab/>
      </w:r>
      <w:r w:rsidRPr="00B4778B">
        <w:rPr>
          <w:rFonts w:asciiTheme="minorHAnsi" w:hAnsiTheme="minorHAnsi" w:cstheme="minorHAnsi"/>
          <w:lang w:val="hr-HR"/>
        </w:rPr>
        <w:tab/>
        <w:t>ili osobe ovlaštene za zastupanje zajednice ponuditelja)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p>
    <w:p w:rsidR="008506CE" w:rsidRPr="00B4778B" w:rsidRDefault="008506CE" w:rsidP="008506CE">
      <w:pPr>
        <w:widowControl w:val="0"/>
        <w:autoSpaceDE w:val="0"/>
        <w:autoSpaceDN w:val="0"/>
        <w:adjustRightInd w:val="0"/>
        <w:jc w:val="both"/>
        <w:rPr>
          <w:rFonts w:asciiTheme="minorHAnsi" w:hAnsiTheme="minorHAnsi" w:cstheme="minorHAnsi"/>
          <w:b/>
          <w:sz w:val="22"/>
          <w:szCs w:val="22"/>
          <w:lang w:val="hr-HR" w:eastAsia="hr-HR"/>
        </w:rPr>
      </w:pPr>
      <w:r w:rsidRPr="00B4778B">
        <w:rPr>
          <w:rFonts w:asciiTheme="minorHAnsi" w:hAnsiTheme="minorHAnsi" w:cstheme="minorHAnsi"/>
          <w:b/>
          <w:sz w:val="22"/>
          <w:szCs w:val="22"/>
          <w:lang w:val="hr-HR" w:eastAsia="hr-HR"/>
        </w:rPr>
        <w:t>NAPOMENA:</w:t>
      </w:r>
    </w:p>
    <w:p w:rsidR="008506CE" w:rsidRPr="00B4778B" w:rsidRDefault="008506CE" w:rsidP="008506CE">
      <w:pPr>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506CE" w:rsidRPr="00B4778B" w:rsidRDefault="008506CE" w:rsidP="008506CE">
      <w:pPr>
        <w:widowControl w:val="0"/>
        <w:autoSpaceDE w:val="0"/>
        <w:autoSpaceDN w:val="0"/>
        <w:adjustRightInd w:val="0"/>
        <w:jc w:val="both"/>
        <w:rPr>
          <w:rFonts w:asciiTheme="minorHAnsi" w:hAnsiTheme="minorHAnsi" w:cstheme="minorHAnsi"/>
          <w:sz w:val="22"/>
          <w:szCs w:val="22"/>
          <w:lang w:val="hr-HR" w:eastAsia="hr-HR"/>
        </w:rPr>
      </w:pPr>
      <w:r w:rsidRPr="00B4778B">
        <w:rPr>
          <w:rFonts w:asciiTheme="minorHAnsi" w:hAnsiTheme="minorHAnsi" w:cstheme="minorHAnsi"/>
          <w:sz w:val="22"/>
          <w:szCs w:val="22"/>
          <w:lang w:val="hr-HR" w:eastAsia="hr-HR"/>
        </w:rPr>
        <w:t>Sukladno članku 265. stavku 2. Zakona o javnoj nabavi (Narodne novine, broj 120/16,</w:t>
      </w:r>
      <w:r w:rsidRPr="00B4778B">
        <w:rPr>
          <w:rFonts w:asciiTheme="minorHAnsi" w:hAnsiTheme="minorHAnsi" w:cstheme="minorHAnsi"/>
          <w:sz w:val="22"/>
          <w:szCs w:val="22"/>
          <w:lang w:val="hr-HR"/>
        </w:rPr>
        <w:t xml:space="preserve"> 114/2022</w:t>
      </w:r>
      <w:r w:rsidRPr="00B4778B">
        <w:rPr>
          <w:rFonts w:asciiTheme="minorHAnsi" w:hAnsiTheme="minorHAnsi" w:cstheme="minorHAnsi"/>
          <w:sz w:val="22"/>
          <w:szCs w:val="22"/>
          <w:lang w:val="hr-HR" w:eastAsia="hr-HR"/>
        </w:rPr>
        <w:t xml:space="preserve"> ) </w:t>
      </w:r>
      <w:r w:rsidRPr="00B4778B">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B4778B">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B4778B">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8506CE" w:rsidRDefault="008506CE"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Default="00FB1BAD" w:rsidP="00024301">
      <w:pPr>
        <w:spacing w:before="72" w:line="260" w:lineRule="exact"/>
        <w:ind w:left="-142"/>
        <w:rPr>
          <w:rFonts w:asciiTheme="minorHAnsi" w:eastAsia="Arial" w:hAnsiTheme="minorHAnsi" w:cstheme="minorHAnsi"/>
          <w:position w:val="-1"/>
          <w:sz w:val="24"/>
          <w:szCs w:val="24"/>
        </w:rPr>
      </w:pPr>
    </w:p>
    <w:p w:rsidR="00FB1BAD" w:rsidRPr="00B4778B" w:rsidRDefault="00FB1BAD" w:rsidP="00024301">
      <w:pPr>
        <w:spacing w:before="72" w:line="260" w:lineRule="exact"/>
        <w:ind w:left="-142"/>
        <w:rPr>
          <w:rFonts w:asciiTheme="minorHAnsi" w:eastAsia="Arial" w:hAnsiTheme="minorHAnsi" w:cstheme="minorHAnsi"/>
          <w:position w:val="-1"/>
          <w:sz w:val="24"/>
          <w:szCs w:val="24"/>
        </w:rPr>
      </w:pPr>
    </w:p>
    <w:p w:rsidR="008506CE" w:rsidRPr="00B4778B" w:rsidRDefault="008506CE" w:rsidP="00024301">
      <w:pPr>
        <w:spacing w:before="72" w:line="260" w:lineRule="exact"/>
        <w:ind w:left="-142"/>
        <w:rPr>
          <w:rFonts w:asciiTheme="minorHAnsi" w:eastAsia="Arial" w:hAnsiTheme="minorHAnsi" w:cstheme="minorHAnsi"/>
          <w:position w:val="-1"/>
          <w:sz w:val="24"/>
          <w:szCs w:val="24"/>
        </w:rPr>
      </w:pPr>
    </w:p>
    <w:p w:rsidR="00024301" w:rsidRPr="00B4778B" w:rsidRDefault="00024301" w:rsidP="008506CE">
      <w:pPr>
        <w:tabs>
          <w:tab w:val="left" w:pos="9639"/>
        </w:tabs>
        <w:spacing w:before="70"/>
        <w:ind w:right="77"/>
        <w:jc w:val="center"/>
        <w:rPr>
          <w:rFonts w:asciiTheme="minorHAnsi" w:eastAsia="Arial" w:hAnsiTheme="minorHAnsi" w:cstheme="minorHAnsi"/>
          <w:b/>
          <w:spacing w:val="-1"/>
          <w:sz w:val="24"/>
          <w:szCs w:val="24"/>
        </w:rPr>
      </w:pPr>
      <w:r w:rsidRPr="00B4778B">
        <w:rPr>
          <w:rFonts w:asciiTheme="minorHAnsi" w:eastAsia="Arial" w:hAnsiTheme="minorHAnsi" w:cstheme="minorHAnsi"/>
          <w:b/>
          <w:spacing w:val="-1"/>
          <w:sz w:val="24"/>
          <w:szCs w:val="24"/>
        </w:rPr>
        <w:lastRenderedPageBreak/>
        <w:t xml:space="preserve">Obrazac </w:t>
      </w:r>
      <w:r w:rsidR="008506CE" w:rsidRPr="00B4778B">
        <w:rPr>
          <w:rFonts w:asciiTheme="minorHAnsi" w:eastAsia="Arial" w:hAnsiTheme="minorHAnsi" w:cstheme="minorHAnsi"/>
          <w:b/>
          <w:spacing w:val="-1"/>
          <w:sz w:val="24"/>
          <w:szCs w:val="24"/>
        </w:rPr>
        <w:t>5</w:t>
      </w:r>
      <w:r w:rsidRPr="00B4778B">
        <w:rPr>
          <w:rFonts w:asciiTheme="minorHAnsi" w:eastAsia="Arial" w:hAnsiTheme="minorHAnsi" w:cstheme="minorHAnsi"/>
          <w:b/>
          <w:spacing w:val="-1"/>
          <w:sz w:val="24"/>
          <w:szCs w:val="24"/>
        </w:rPr>
        <w:t>.</w:t>
      </w:r>
    </w:p>
    <w:p w:rsidR="00024301" w:rsidRPr="00B4778B" w:rsidRDefault="00024301" w:rsidP="00024301">
      <w:pPr>
        <w:spacing w:before="4" w:line="200" w:lineRule="exact"/>
        <w:ind w:left="-142"/>
        <w:rPr>
          <w:rFonts w:asciiTheme="minorHAnsi" w:hAnsiTheme="minorHAnsi" w:cstheme="minorHAnsi"/>
        </w:rPr>
      </w:pPr>
    </w:p>
    <w:p w:rsidR="00024301" w:rsidRPr="00B4778B" w:rsidRDefault="00024301" w:rsidP="00024301">
      <w:pPr>
        <w:spacing w:before="29"/>
        <w:ind w:left="-142" w:right="2103"/>
        <w:jc w:val="center"/>
        <w:rPr>
          <w:rFonts w:asciiTheme="minorHAnsi" w:eastAsia="Arial" w:hAnsiTheme="minorHAnsi" w:cstheme="minorHAnsi"/>
          <w:sz w:val="24"/>
          <w:szCs w:val="24"/>
        </w:rPr>
      </w:pPr>
      <w:r w:rsidRPr="00B4778B">
        <w:rPr>
          <w:rFonts w:asciiTheme="minorHAnsi" w:eastAsia="Arial" w:hAnsiTheme="minorHAnsi" w:cstheme="minorHAnsi"/>
          <w:b/>
          <w:sz w:val="24"/>
          <w:szCs w:val="24"/>
        </w:rPr>
        <w:t>IZ</w:t>
      </w:r>
      <w:r w:rsidRPr="00B4778B">
        <w:rPr>
          <w:rFonts w:asciiTheme="minorHAnsi" w:eastAsia="Arial" w:hAnsiTheme="minorHAnsi" w:cstheme="minorHAnsi"/>
          <w:b/>
          <w:spacing w:val="3"/>
          <w:sz w:val="24"/>
          <w:szCs w:val="24"/>
        </w:rPr>
        <w:t>J</w:t>
      </w:r>
      <w:r w:rsidRPr="00B4778B">
        <w:rPr>
          <w:rFonts w:asciiTheme="minorHAnsi" w:eastAsia="Arial" w:hAnsiTheme="minorHAnsi" w:cstheme="minorHAnsi"/>
          <w:b/>
          <w:spacing w:val="-8"/>
          <w:sz w:val="24"/>
          <w:szCs w:val="24"/>
        </w:rPr>
        <w:t>A</w:t>
      </w:r>
      <w:r w:rsidRPr="00B4778B">
        <w:rPr>
          <w:rFonts w:asciiTheme="minorHAnsi" w:eastAsia="Arial" w:hAnsiTheme="minorHAnsi" w:cstheme="minorHAnsi"/>
          <w:b/>
          <w:spacing w:val="5"/>
          <w:sz w:val="24"/>
          <w:szCs w:val="24"/>
        </w:rPr>
        <w:t>V</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pacing w:val="1"/>
          <w:sz w:val="24"/>
          <w:szCs w:val="24"/>
        </w:rPr>
        <w:t>P</w:t>
      </w:r>
      <w:r w:rsidRPr="00B4778B">
        <w:rPr>
          <w:rFonts w:asciiTheme="minorHAnsi" w:eastAsia="Arial" w:hAnsiTheme="minorHAnsi" w:cstheme="minorHAnsi"/>
          <w:b/>
          <w:sz w:val="24"/>
          <w:szCs w:val="24"/>
        </w:rPr>
        <w:t>ON</w:t>
      </w:r>
      <w:r w:rsidRPr="00B4778B">
        <w:rPr>
          <w:rFonts w:asciiTheme="minorHAnsi" w:eastAsia="Arial" w:hAnsiTheme="minorHAnsi" w:cstheme="minorHAnsi"/>
          <w:b/>
          <w:spacing w:val="2"/>
          <w:sz w:val="24"/>
          <w:szCs w:val="24"/>
        </w:rPr>
        <w:t>U</w:t>
      </w:r>
      <w:r w:rsidRPr="00B4778B">
        <w:rPr>
          <w:rFonts w:asciiTheme="minorHAnsi" w:eastAsia="Arial" w:hAnsiTheme="minorHAnsi" w:cstheme="minorHAnsi"/>
          <w:b/>
          <w:sz w:val="24"/>
          <w:szCs w:val="24"/>
        </w:rPr>
        <w:t>DITEL</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2"/>
          <w:sz w:val="24"/>
          <w:szCs w:val="24"/>
        </w:rPr>
        <w:t xml:space="preserve"> </w:t>
      </w:r>
      <w:r w:rsidRPr="00B4778B">
        <w:rPr>
          <w:rFonts w:asciiTheme="minorHAnsi" w:eastAsia="Arial" w:hAnsiTheme="minorHAnsi" w:cstheme="minorHAnsi"/>
          <w:b/>
          <w:sz w:val="24"/>
          <w:szCs w:val="24"/>
        </w:rPr>
        <w:t>O</w:t>
      </w:r>
      <w:r w:rsidRPr="00B4778B">
        <w:rPr>
          <w:rFonts w:asciiTheme="minorHAnsi" w:eastAsia="Arial" w:hAnsiTheme="minorHAnsi" w:cstheme="minorHAnsi"/>
          <w:b/>
          <w:spacing w:val="1"/>
          <w:sz w:val="24"/>
          <w:szCs w:val="24"/>
        </w:rPr>
        <w:t xml:space="preserve"> </w:t>
      </w:r>
      <w:r w:rsidRPr="00B4778B">
        <w:rPr>
          <w:rFonts w:asciiTheme="minorHAnsi" w:eastAsia="Arial" w:hAnsiTheme="minorHAnsi" w:cstheme="minorHAnsi"/>
          <w:b/>
          <w:sz w:val="24"/>
          <w:szCs w:val="24"/>
        </w:rPr>
        <w:t>DOS</w:t>
      </w:r>
      <w:r w:rsidRPr="00B4778B">
        <w:rPr>
          <w:rFonts w:asciiTheme="minorHAnsi" w:eastAsia="Arial" w:hAnsiTheme="minorHAnsi" w:cstheme="minorHAnsi"/>
          <w:b/>
          <w:spacing w:val="4"/>
          <w:sz w:val="24"/>
          <w:szCs w:val="24"/>
        </w:rPr>
        <w:t>T</w:t>
      </w:r>
      <w:r w:rsidRPr="00B4778B">
        <w:rPr>
          <w:rFonts w:asciiTheme="minorHAnsi" w:eastAsia="Arial" w:hAnsiTheme="minorHAnsi" w:cstheme="minorHAnsi"/>
          <w:b/>
          <w:spacing w:val="-8"/>
          <w:sz w:val="24"/>
          <w:szCs w:val="24"/>
        </w:rPr>
        <w:t>A</w:t>
      </w:r>
      <w:r w:rsidRPr="00B4778B">
        <w:rPr>
          <w:rFonts w:asciiTheme="minorHAnsi" w:eastAsia="Arial" w:hAnsiTheme="minorHAnsi" w:cstheme="minorHAnsi"/>
          <w:b/>
          <w:sz w:val="24"/>
          <w:szCs w:val="24"/>
        </w:rPr>
        <w:t xml:space="preserve">VI </w:t>
      </w:r>
      <w:r w:rsidRPr="00B4778B">
        <w:rPr>
          <w:rFonts w:asciiTheme="minorHAnsi" w:eastAsia="Arial" w:hAnsiTheme="minorHAnsi" w:cstheme="minorHAnsi"/>
          <w:b/>
          <w:spacing w:val="3"/>
          <w:sz w:val="24"/>
          <w:szCs w:val="24"/>
        </w:rPr>
        <w:t>J</w:t>
      </w:r>
      <w:r w:rsidRPr="00B4778B">
        <w:rPr>
          <w:rFonts w:asciiTheme="minorHAnsi" w:eastAsia="Arial" w:hAnsiTheme="minorHAnsi" w:cstheme="minorHAnsi"/>
          <w:b/>
          <w:spacing w:val="-5"/>
          <w:sz w:val="24"/>
          <w:szCs w:val="24"/>
        </w:rPr>
        <w:t>A</w:t>
      </w:r>
      <w:r w:rsidRPr="00B4778B">
        <w:rPr>
          <w:rFonts w:asciiTheme="minorHAnsi" w:eastAsia="Arial" w:hAnsiTheme="minorHAnsi" w:cstheme="minorHAnsi"/>
          <w:b/>
          <w:spacing w:val="-1"/>
          <w:sz w:val="24"/>
          <w:szCs w:val="24"/>
        </w:rPr>
        <w:t>M</w:t>
      </w:r>
      <w:r w:rsidRPr="00B4778B">
        <w:rPr>
          <w:rFonts w:asciiTheme="minorHAnsi" w:eastAsia="Arial" w:hAnsiTheme="minorHAnsi" w:cstheme="minorHAnsi"/>
          <w:b/>
          <w:sz w:val="24"/>
          <w:szCs w:val="24"/>
        </w:rPr>
        <w:t>ST</w:t>
      </w:r>
      <w:r w:rsidRPr="00B4778B">
        <w:rPr>
          <w:rFonts w:asciiTheme="minorHAnsi" w:eastAsia="Arial" w:hAnsiTheme="minorHAnsi" w:cstheme="minorHAnsi"/>
          <w:b/>
          <w:spacing w:val="5"/>
          <w:sz w:val="24"/>
          <w:szCs w:val="24"/>
        </w:rPr>
        <w:t>V</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pacing w:val="5"/>
          <w:sz w:val="24"/>
          <w:szCs w:val="24"/>
        </w:rPr>
        <w:t>Z</w:t>
      </w:r>
      <w:r w:rsidRPr="00B4778B">
        <w:rPr>
          <w:rFonts w:asciiTheme="minorHAnsi" w:eastAsia="Arial" w:hAnsiTheme="minorHAnsi" w:cstheme="minorHAnsi"/>
          <w:b/>
          <w:sz w:val="24"/>
          <w:szCs w:val="24"/>
        </w:rPr>
        <w:t>A</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z w:val="24"/>
          <w:szCs w:val="24"/>
        </w:rPr>
        <w:t>URED</w:t>
      </w:r>
      <w:r w:rsidRPr="00B4778B">
        <w:rPr>
          <w:rFonts w:asciiTheme="minorHAnsi" w:eastAsia="Arial" w:hAnsiTheme="minorHAnsi" w:cstheme="minorHAnsi"/>
          <w:b/>
          <w:spacing w:val="1"/>
          <w:sz w:val="24"/>
          <w:szCs w:val="24"/>
        </w:rPr>
        <w:t>N</w:t>
      </w:r>
      <w:r w:rsidRPr="00B4778B">
        <w:rPr>
          <w:rFonts w:asciiTheme="minorHAnsi" w:eastAsia="Arial" w:hAnsiTheme="minorHAnsi" w:cstheme="minorHAnsi"/>
          <w:b/>
          <w:sz w:val="24"/>
          <w:szCs w:val="24"/>
        </w:rPr>
        <w:t>O</w:t>
      </w:r>
      <w:r w:rsidRPr="00B4778B">
        <w:rPr>
          <w:rFonts w:asciiTheme="minorHAnsi" w:eastAsia="Arial" w:hAnsiTheme="minorHAnsi" w:cstheme="minorHAnsi"/>
          <w:b/>
          <w:spacing w:val="1"/>
          <w:sz w:val="24"/>
          <w:szCs w:val="24"/>
        </w:rPr>
        <w:t xml:space="preserve"> </w:t>
      </w:r>
      <w:r w:rsidRPr="00B4778B">
        <w:rPr>
          <w:rFonts w:asciiTheme="minorHAnsi" w:eastAsia="Arial" w:hAnsiTheme="minorHAnsi" w:cstheme="minorHAnsi"/>
          <w:b/>
          <w:sz w:val="24"/>
          <w:szCs w:val="24"/>
        </w:rPr>
        <w:t>I</w:t>
      </w:r>
      <w:r w:rsidRPr="00B4778B">
        <w:rPr>
          <w:rFonts w:asciiTheme="minorHAnsi" w:eastAsia="Arial" w:hAnsiTheme="minorHAnsi" w:cstheme="minorHAnsi"/>
          <w:b/>
          <w:spacing w:val="1"/>
          <w:sz w:val="24"/>
          <w:szCs w:val="24"/>
        </w:rPr>
        <w:t>S</w:t>
      </w:r>
      <w:r w:rsidRPr="00B4778B">
        <w:rPr>
          <w:rFonts w:asciiTheme="minorHAnsi" w:eastAsia="Arial" w:hAnsiTheme="minorHAnsi" w:cstheme="minorHAnsi"/>
          <w:b/>
          <w:sz w:val="24"/>
          <w:szCs w:val="24"/>
        </w:rPr>
        <w:t>PU</w:t>
      </w:r>
      <w:r w:rsidRPr="00B4778B">
        <w:rPr>
          <w:rFonts w:asciiTheme="minorHAnsi" w:eastAsia="Arial" w:hAnsiTheme="minorHAnsi" w:cstheme="minorHAnsi"/>
          <w:b/>
          <w:spacing w:val="-1"/>
          <w:sz w:val="24"/>
          <w:szCs w:val="24"/>
        </w:rPr>
        <w:t>N</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E</w:t>
      </w:r>
      <w:r w:rsidRPr="00B4778B">
        <w:rPr>
          <w:rFonts w:asciiTheme="minorHAnsi" w:eastAsia="Arial" w:hAnsiTheme="minorHAnsi" w:cstheme="minorHAnsi"/>
          <w:b/>
          <w:spacing w:val="-3"/>
          <w:sz w:val="24"/>
          <w:szCs w:val="24"/>
        </w:rPr>
        <w:t>N</w:t>
      </w:r>
      <w:r w:rsidRPr="00B4778B">
        <w:rPr>
          <w:rFonts w:asciiTheme="minorHAnsi" w:eastAsia="Arial" w:hAnsiTheme="minorHAnsi" w:cstheme="minorHAnsi"/>
          <w:b/>
          <w:spacing w:val="1"/>
          <w:sz w:val="24"/>
          <w:szCs w:val="24"/>
        </w:rPr>
        <w:t>J</w:t>
      </w:r>
      <w:r w:rsidRPr="00B4778B">
        <w:rPr>
          <w:rFonts w:asciiTheme="minorHAnsi" w:eastAsia="Arial" w:hAnsiTheme="minorHAnsi" w:cstheme="minorHAnsi"/>
          <w:b/>
          <w:sz w:val="24"/>
          <w:szCs w:val="24"/>
        </w:rPr>
        <w:t>E</w:t>
      </w:r>
      <w:r w:rsidRPr="00B4778B">
        <w:rPr>
          <w:rFonts w:asciiTheme="minorHAnsi" w:eastAsia="Arial" w:hAnsiTheme="minorHAnsi" w:cstheme="minorHAnsi"/>
          <w:b/>
          <w:spacing w:val="5"/>
          <w:sz w:val="24"/>
          <w:szCs w:val="24"/>
        </w:rPr>
        <w:t xml:space="preserve"> </w:t>
      </w:r>
      <w:r w:rsidRPr="00B4778B">
        <w:rPr>
          <w:rFonts w:asciiTheme="minorHAnsi" w:eastAsia="Arial" w:hAnsiTheme="minorHAnsi" w:cstheme="minorHAnsi"/>
          <w:b/>
          <w:sz w:val="24"/>
          <w:szCs w:val="24"/>
        </w:rPr>
        <w:t>UG</w:t>
      </w:r>
      <w:r w:rsidRPr="00B4778B">
        <w:rPr>
          <w:rFonts w:asciiTheme="minorHAnsi" w:eastAsia="Arial" w:hAnsiTheme="minorHAnsi" w:cstheme="minorHAnsi"/>
          <w:b/>
          <w:spacing w:val="-2"/>
          <w:sz w:val="24"/>
          <w:szCs w:val="24"/>
        </w:rPr>
        <w:t>O</w:t>
      </w:r>
      <w:r w:rsidRPr="00B4778B">
        <w:rPr>
          <w:rFonts w:asciiTheme="minorHAnsi" w:eastAsia="Arial" w:hAnsiTheme="minorHAnsi" w:cstheme="minorHAnsi"/>
          <w:b/>
          <w:sz w:val="24"/>
          <w:szCs w:val="24"/>
        </w:rPr>
        <w:t>VO</w:t>
      </w:r>
      <w:r w:rsidRPr="00B4778B">
        <w:rPr>
          <w:rFonts w:asciiTheme="minorHAnsi" w:eastAsia="Arial" w:hAnsiTheme="minorHAnsi" w:cstheme="minorHAnsi"/>
          <w:b/>
          <w:spacing w:val="2"/>
          <w:sz w:val="24"/>
          <w:szCs w:val="24"/>
        </w:rPr>
        <w:t>R</w:t>
      </w:r>
      <w:r w:rsidRPr="00B4778B">
        <w:rPr>
          <w:rFonts w:asciiTheme="minorHAnsi" w:eastAsia="Arial" w:hAnsiTheme="minorHAnsi" w:cstheme="minorHAnsi"/>
          <w:b/>
          <w:sz w:val="24"/>
          <w:szCs w:val="24"/>
        </w:rPr>
        <w:t>A</w:t>
      </w:r>
    </w:p>
    <w:p w:rsidR="00024301" w:rsidRPr="00B4778B" w:rsidRDefault="00024301" w:rsidP="00024301">
      <w:pPr>
        <w:spacing w:line="200" w:lineRule="exact"/>
        <w:ind w:left="-142"/>
        <w:rPr>
          <w:rFonts w:asciiTheme="minorHAnsi" w:hAnsiTheme="minorHAnsi" w:cstheme="minorHAnsi"/>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b/>
          <w:bCs/>
          <w:sz w:val="22"/>
          <w:szCs w:val="22"/>
          <w:lang w:val="hr-HR"/>
        </w:rPr>
        <w:t>Ponuditelj:</w:t>
      </w:r>
      <w:r w:rsidRPr="00B4778B">
        <w:rPr>
          <w:rFonts w:asciiTheme="minorHAnsi" w:hAnsiTheme="minorHAnsi" w:cstheme="minorHAnsi"/>
          <w:b/>
          <w:bCs/>
          <w:sz w:val="22"/>
          <w:szCs w:val="22"/>
          <w:lang w:val="hr-HR"/>
        </w:rPr>
        <w:tab/>
        <w:t xml:space="preserve">  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Adresa sjedišta:  __________________________________________________</w:t>
      </w:r>
    </w:p>
    <w:p w:rsidR="00024301" w:rsidRPr="00B4778B" w:rsidRDefault="00024301" w:rsidP="00024301">
      <w:pPr>
        <w:widowControl w:val="0"/>
        <w:autoSpaceDE w:val="0"/>
        <w:autoSpaceDN w:val="0"/>
        <w:adjustRightInd w:val="0"/>
        <w:spacing w:line="21"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Telefon:</w:t>
      </w:r>
      <w:r w:rsidRPr="00B4778B">
        <w:rPr>
          <w:rFonts w:asciiTheme="minorHAnsi" w:hAnsiTheme="minorHAnsi" w:cstheme="minorHAnsi"/>
          <w:sz w:val="22"/>
          <w:szCs w:val="22"/>
          <w:lang w:val="hr-HR"/>
        </w:rPr>
        <w:tab/>
        <w:t xml:space="preserve">  _______________________________________________________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Telefax:</w:t>
      </w:r>
      <w:r w:rsidRPr="00B4778B">
        <w:rPr>
          <w:rFonts w:asciiTheme="minorHAnsi" w:hAnsiTheme="minorHAnsi" w:cstheme="minorHAnsi"/>
          <w:sz w:val="22"/>
          <w:szCs w:val="22"/>
          <w:lang w:val="hr-HR"/>
        </w:rPr>
        <w:tab/>
        <w:t xml:space="preserve">  ______________________________________________________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E-mail:</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 xml:space="preserve">  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Internetska adresa: _______________________________________________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OIB:</w:t>
      </w:r>
      <w:r w:rsidRPr="00B4778B">
        <w:rPr>
          <w:rFonts w:asciiTheme="minorHAnsi" w:hAnsiTheme="minorHAnsi" w:cstheme="minorHAnsi"/>
          <w:sz w:val="22"/>
          <w:szCs w:val="22"/>
          <w:lang w:val="hr-HR"/>
        </w:rPr>
        <w:tab/>
      </w:r>
      <w:r w:rsidRPr="00B4778B">
        <w:rPr>
          <w:rFonts w:asciiTheme="minorHAnsi" w:hAnsiTheme="minorHAnsi" w:cstheme="minorHAnsi"/>
          <w:sz w:val="22"/>
          <w:szCs w:val="22"/>
          <w:lang w:val="hr-HR"/>
        </w:rPr>
        <w:tab/>
        <w:t xml:space="preserve">   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r w:rsidRPr="00B4778B">
        <w:rPr>
          <w:rFonts w:asciiTheme="minorHAnsi" w:hAnsiTheme="minorHAnsi" w:cstheme="minorHAnsi"/>
          <w:sz w:val="24"/>
          <w:szCs w:val="24"/>
          <w:lang w:val="hr-HR"/>
        </w:rPr>
        <w:t xml:space="preserve"> </w:t>
      </w: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Žiro račun:</w:t>
      </w:r>
      <w:r w:rsidRPr="00B4778B">
        <w:rPr>
          <w:rFonts w:asciiTheme="minorHAnsi" w:hAnsiTheme="minorHAnsi" w:cstheme="minorHAnsi"/>
          <w:sz w:val="22"/>
          <w:szCs w:val="22"/>
          <w:lang w:val="hr-HR"/>
        </w:rPr>
        <w:tab/>
        <w:t xml:space="preserve">   ______________________________________________</w:t>
      </w:r>
    </w:p>
    <w:p w:rsidR="00024301" w:rsidRPr="00B4778B" w:rsidRDefault="00024301" w:rsidP="00024301">
      <w:pPr>
        <w:widowControl w:val="0"/>
        <w:autoSpaceDE w:val="0"/>
        <w:autoSpaceDN w:val="0"/>
        <w:adjustRightInd w:val="0"/>
        <w:spacing w:line="33"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Odgovorna osoba/e:_________________________________________________</w:t>
      </w:r>
    </w:p>
    <w:p w:rsidR="00024301" w:rsidRPr="00B4778B" w:rsidRDefault="00024301" w:rsidP="00024301">
      <w:pPr>
        <w:widowControl w:val="0"/>
        <w:autoSpaceDE w:val="0"/>
        <w:autoSpaceDN w:val="0"/>
        <w:adjustRightInd w:val="0"/>
        <w:ind w:left="-142"/>
        <w:rPr>
          <w:rFonts w:asciiTheme="minorHAnsi" w:hAnsiTheme="minorHAnsi" w:cstheme="minorHAnsi"/>
          <w:sz w:val="22"/>
          <w:szCs w:val="22"/>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Osoba ovlaštena za zastupanje gospodarskog subjekta daje slijedeću</w:t>
      </w:r>
    </w:p>
    <w:p w:rsidR="00024301" w:rsidRPr="00B4778B" w:rsidRDefault="00024301" w:rsidP="00024301">
      <w:pPr>
        <w:widowControl w:val="0"/>
        <w:autoSpaceDE w:val="0"/>
        <w:autoSpaceDN w:val="0"/>
        <w:adjustRightInd w:val="0"/>
        <w:spacing w:line="248"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spacing w:line="239" w:lineRule="auto"/>
        <w:ind w:left="-142"/>
        <w:jc w:val="center"/>
        <w:rPr>
          <w:rFonts w:asciiTheme="minorHAnsi" w:hAnsiTheme="minorHAnsi" w:cstheme="minorHAnsi"/>
          <w:sz w:val="24"/>
          <w:szCs w:val="24"/>
          <w:lang w:val="hr-HR"/>
        </w:rPr>
      </w:pPr>
      <w:r w:rsidRPr="00B4778B">
        <w:rPr>
          <w:rFonts w:asciiTheme="minorHAnsi" w:hAnsiTheme="minorHAnsi" w:cstheme="minorHAnsi"/>
          <w:b/>
          <w:bCs/>
          <w:sz w:val="28"/>
          <w:szCs w:val="28"/>
          <w:lang w:val="hr-HR"/>
        </w:rPr>
        <w:t>I Z J A V U</w:t>
      </w: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Ja, _______________________________________________________________________________________</w:t>
      </w:r>
    </w:p>
    <w:p w:rsidR="00024301" w:rsidRPr="00B4778B" w:rsidRDefault="00024301" w:rsidP="00024301">
      <w:pPr>
        <w:widowControl w:val="0"/>
        <w:autoSpaceDE w:val="0"/>
        <w:autoSpaceDN w:val="0"/>
        <w:adjustRightInd w:val="0"/>
        <w:spacing w:line="239" w:lineRule="auto"/>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(Ime i prezime, dan, mjesec, godina i mjesto rođenja, mjesto i adresa stanovanja)</w:t>
      </w:r>
    </w:p>
    <w:p w:rsidR="00024301" w:rsidRPr="00B4778B" w:rsidRDefault="00024301" w:rsidP="00024301">
      <w:pPr>
        <w:widowControl w:val="0"/>
        <w:autoSpaceDE w:val="0"/>
        <w:autoSpaceDN w:val="0"/>
        <w:adjustRightInd w:val="0"/>
        <w:spacing w:line="255"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__________________________________________________________________________________________</w:t>
      </w:r>
    </w:p>
    <w:p w:rsidR="00024301" w:rsidRPr="00B4778B" w:rsidRDefault="00024301" w:rsidP="00024301">
      <w:pPr>
        <w:widowControl w:val="0"/>
        <w:autoSpaceDE w:val="0"/>
        <w:autoSpaceDN w:val="0"/>
        <w:adjustRightInd w:val="0"/>
        <w:ind w:left="-142"/>
        <w:rPr>
          <w:rFonts w:asciiTheme="minorHAnsi" w:hAnsiTheme="minorHAnsi" w:cstheme="minorHAnsi"/>
          <w:sz w:val="22"/>
          <w:szCs w:val="22"/>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w:t>
      </w: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odgovorno izjavljujem da će Ponuditelj</w:t>
      </w:r>
    </w:p>
    <w:p w:rsidR="00024301" w:rsidRPr="00B4778B" w:rsidRDefault="00024301" w:rsidP="00024301">
      <w:pPr>
        <w:widowControl w:val="0"/>
        <w:autoSpaceDE w:val="0"/>
        <w:autoSpaceDN w:val="0"/>
        <w:adjustRightInd w:val="0"/>
        <w:spacing w:line="254" w:lineRule="exact"/>
        <w:ind w:left="-142"/>
        <w:rPr>
          <w:rFonts w:asciiTheme="minorHAnsi" w:hAnsiTheme="minorHAnsi" w:cstheme="minorHAnsi"/>
          <w:sz w:val="24"/>
          <w:szCs w:val="24"/>
          <w:lang w:val="hr-HR"/>
        </w:rPr>
      </w:pPr>
    </w:p>
    <w:p w:rsidR="00024301" w:rsidRPr="00B4778B" w:rsidRDefault="00024301" w:rsidP="00024301">
      <w:pPr>
        <w:widowControl w:val="0"/>
        <w:autoSpaceDE w:val="0"/>
        <w:autoSpaceDN w:val="0"/>
        <w:adjustRightInd w:val="0"/>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__________________________________________________________________________________________</w:t>
      </w:r>
    </w:p>
    <w:p w:rsidR="00024301" w:rsidRPr="00B4778B" w:rsidRDefault="00024301" w:rsidP="00024301">
      <w:pPr>
        <w:widowControl w:val="0"/>
        <w:autoSpaceDE w:val="0"/>
        <w:autoSpaceDN w:val="0"/>
        <w:adjustRightInd w:val="0"/>
        <w:spacing w:line="239" w:lineRule="auto"/>
        <w:ind w:left="-142"/>
        <w:rPr>
          <w:rFonts w:asciiTheme="minorHAnsi" w:hAnsiTheme="minorHAnsi" w:cstheme="minorHAnsi"/>
          <w:sz w:val="24"/>
          <w:szCs w:val="24"/>
          <w:lang w:val="hr-HR"/>
        </w:rPr>
      </w:pPr>
      <w:r w:rsidRPr="00B4778B">
        <w:rPr>
          <w:rFonts w:asciiTheme="minorHAnsi" w:hAnsiTheme="minorHAnsi" w:cstheme="minorHAnsi"/>
          <w:sz w:val="22"/>
          <w:szCs w:val="22"/>
          <w:lang w:val="hr-HR"/>
        </w:rPr>
        <w:t>(Naziv i sjedište gospodarskog subjekta)</w:t>
      </w:r>
    </w:p>
    <w:p w:rsidR="00024301" w:rsidRPr="00B4778B" w:rsidRDefault="00024301" w:rsidP="00024301">
      <w:pPr>
        <w:widowControl w:val="0"/>
        <w:autoSpaceDE w:val="0"/>
        <w:autoSpaceDN w:val="0"/>
        <w:adjustRightInd w:val="0"/>
        <w:spacing w:line="297" w:lineRule="exact"/>
        <w:ind w:left="-142"/>
        <w:rPr>
          <w:rFonts w:asciiTheme="minorHAnsi" w:hAnsiTheme="minorHAnsi" w:cstheme="minorHAnsi"/>
          <w:sz w:val="24"/>
          <w:szCs w:val="24"/>
          <w:lang w:val="hr-HR"/>
        </w:rPr>
      </w:pPr>
    </w:p>
    <w:p w:rsidR="00024301" w:rsidRPr="00B4778B" w:rsidRDefault="00024301" w:rsidP="00024301">
      <w:pPr>
        <w:widowControl w:val="0"/>
        <w:overflowPunct w:val="0"/>
        <w:autoSpaceDE w:val="0"/>
        <w:autoSpaceDN w:val="0"/>
        <w:adjustRightInd w:val="0"/>
        <w:spacing w:line="218" w:lineRule="auto"/>
        <w:ind w:left="-142" w:right="120"/>
        <w:rPr>
          <w:rFonts w:asciiTheme="minorHAnsi" w:hAnsiTheme="minorHAnsi" w:cstheme="minorHAnsi"/>
          <w:sz w:val="24"/>
          <w:szCs w:val="24"/>
          <w:lang w:val="hr-HR"/>
        </w:rPr>
      </w:pPr>
      <w:r w:rsidRPr="00B4778B">
        <w:rPr>
          <w:rFonts w:asciiTheme="minorHAnsi" w:hAnsiTheme="minorHAnsi" w:cstheme="minorHAnsi"/>
          <w:sz w:val="22"/>
          <w:szCs w:val="22"/>
          <w:lang w:val="hr-HR"/>
        </w:rPr>
        <w:t>ukoliko naša ponuda bude prihvaćena kao najpovoljnija i odabrana za sklapanje ugovora, uz svaki pojedinačni ugovor</w:t>
      </w:r>
    </w:p>
    <w:p w:rsidR="00024301" w:rsidRPr="00B4778B" w:rsidRDefault="00522717" w:rsidP="0093588B">
      <w:pPr>
        <w:widowControl w:val="0"/>
        <w:numPr>
          <w:ilvl w:val="0"/>
          <w:numId w:val="2"/>
        </w:numPr>
        <w:tabs>
          <w:tab w:val="clear" w:pos="720"/>
          <w:tab w:val="num" w:pos="820"/>
        </w:tabs>
        <w:overflowPunct w:val="0"/>
        <w:autoSpaceDE w:val="0"/>
        <w:autoSpaceDN w:val="0"/>
        <w:adjustRightInd w:val="0"/>
        <w:spacing w:line="276" w:lineRule="auto"/>
        <w:ind w:left="-142"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dostaviti jamstvo za uredno ispunjenje ugovora u obliku bankarske garancije, zadužnice, bjanko zadužnice, ili potvrde o uplati novčanog pologa</w:t>
      </w:r>
      <w:r w:rsidR="00024301" w:rsidRPr="00B4778B">
        <w:rPr>
          <w:rFonts w:asciiTheme="minorHAnsi" w:hAnsiTheme="minorHAnsi" w:cstheme="minorHAnsi"/>
          <w:sz w:val="22"/>
          <w:szCs w:val="22"/>
          <w:lang w:val="hr-HR"/>
        </w:rPr>
        <w:t xml:space="preserve">; </w:t>
      </w:r>
    </w:p>
    <w:p w:rsidR="00024301" w:rsidRPr="00B4778B" w:rsidRDefault="00024301" w:rsidP="0093588B">
      <w:pPr>
        <w:widowControl w:val="0"/>
        <w:numPr>
          <w:ilvl w:val="0"/>
          <w:numId w:val="2"/>
        </w:numPr>
        <w:tabs>
          <w:tab w:val="clear" w:pos="720"/>
          <w:tab w:val="num" w:pos="820"/>
        </w:tabs>
        <w:overflowPunct w:val="0"/>
        <w:autoSpaceDE w:val="0"/>
        <w:autoSpaceDN w:val="0"/>
        <w:adjustRightInd w:val="0"/>
        <w:spacing w:line="237" w:lineRule="auto"/>
        <w:ind w:left="-142"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će </w:t>
      </w:r>
      <w:r w:rsidR="00641279" w:rsidRPr="00B4778B">
        <w:rPr>
          <w:rFonts w:asciiTheme="minorHAnsi" w:hAnsiTheme="minorHAnsi" w:cstheme="minorHAnsi"/>
          <w:sz w:val="22"/>
          <w:szCs w:val="22"/>
          <w:lang w:val="hr-HR"/>
        </w:rPr>
        <w:t>jamstvo</w:t>
      </w:r>
      <w:r w:rsidR="00241738" w:rsidRPr="00B4778B">
        <w:rPr>
          <w:rFonts w:asciiTheme="minorHAnsi" w:hAnsiTheme="minorHAnsi" w:cstheme="minorHAnsi"/>
          <w:sz w:val="22"/>
          <w:szCs w:val="22"/>
          <w:lang w:val="hr-HR"/>
        </w:rPr>
        <w:t xml:space="preserve"> </w:t>
      </w:r>
      <w:r w:rsidRPr="00B4778B">
        <w:rPr>
          <w:rFonts w:asciiTheme="minorHAnsi" w:hAnsiTheme="minorHAnsi" w:cstheme="minorHAnsi"/>
          <w:sz w:val="22"/>
          <w:szCs w:val="22"/>
          <w:lang w:val="hr-HR"/>
        </w:rPr>
        <w:t xml:space="preserve">biti u visini od 10% (deset posto) od vrijednosti ugovora bez PDV-a </w:t>
      </w:r>
    </w:p>
    <w:p w:rsidR="00024301" w:rsidRPr="00B4778B" w:rsidRDefault="00024301" w:rsidP="0093588B">
      <w:pPr>
        <w:widowControl w:val="0"/>
        <w:autoSpaceDE w:val="0"/>
        <w:autoSpaceDN w:val="0"/>
        <w:adjustRightInd w:val="0"/>
        <w:spacing w:line="61" w:lineRule="exact"/>
        <w:ind w:left="-142"/>
        <w:rPr>
          <w:rFonts w:asciiTheme="minorHAnsi" w:hAnsiTheme="minorHAnsi" w:cstheme="minorHAnsi"/>
          <w:sz w:val="22"/>
          <w:szCs w:val="22"/>
          <w:lang w:val="hr-HR"/>
        </w:rPr>
      </w:pPr>
    </w:p>
    <w:p w:rsidR="00024301" w:rsidRPr="00B4778B" w:rsidRDefault="00024301" w:rsidP="0093588B">
      <w:pPr>
        <w:pStyle w:val="ListParagraph"/>
        <w:widowControl w:val="0"/>
        <w:numPr>
          <w:ilvl w:val="0"/>
          <w:numId w:val="2"/>
        </w:numPr>
        <w:tabs>
          <w:tab w:val="clear" w:pos="720"/>
          <w:tab w:val="num" w:pos="820"/>
        </w:tabs>
        <w:overflowPunct w:val="0"/>
        <w:autoSpaceDE w:val="0"/>
        <w:autoSpaceDN w:val="0"/>
        <w:adjustRightInd w:val="0"/>
        <w:spacing w:line="211" w:lineRule="auto"/>
        <w:ind w:left="-142" w:right="120"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će se </w:t>
      </w:r>
      <w:r w:rsidR="00241738" w:rsidRPr="00B4778B">
        <w:rPr>
          <w:rFonts w:asciiTheme="minorHAnsi" w:hAnsiTheme="minorHAnsi" w:cstheme="minorHAnsi"/>
          <w:sz w:val="22"/>
          <w:szCs w:val="22"/>
          <w:lang w:val="hr-HR"/>
        </w:rPr>
        <w:t xml:space="preserve">navedeno jamstvo </w:t>
      </w:r>
      <w:r w:rsidRPr="00B4778B">
        <w:rPr>
          <w:rFonts w:asciiTheme="minorHAnsi" w:hAnsiTheme="minorHAnsi" w:cstheme="minorHAnsi"/>
          <w:sz w:val="22"/>
          <w:szCs w:val="22"/>
          <w:lang w:val="hr-HR"/>
        </w:rPr>
        <w:t>za uredno ispunjenje ugovora predati pri</w:t>
      </w:r>
      <w:r w:rsidR="00DF0567" w:rsidRPr="00B4778B">
        <w:rPr>
          <w:rFonts w:asciiTheme="minorHAnsi" w:hAnsiTheme="minorHAnsi" w:cstheme="minorHAnsi"/>
          <w:sz w:val="22"/>
          <w:szCs w:val="22"/>
          <w:lang w:val="hr-HR"/>
        </w:rPr>
        <w:t xml:space="preserve">likom zaključenja ugovora o </w:t>
      </w:r>
      <w:r w:rsidR="00241738" w:rsidRPr="00B4778B">
        <w:rPr>
          <w:rFonts w:asciiTheme="minorHAnsi" w:hAnsiTheme="minorHAnsi" w:cstheme="minorHAnsi"/>
          <w:sz w:val="22"/>
          <w:szCs w:val="22"/>
          <w:lang w:val="hr-HR"/>
        </w:rPr>
        <w:t xml:space="preserve"> nabavi, a najkasnije u roku 10</w:t>
      </w:r>
      <w:r w:rsidRPr="00B4778B">
        <w:rPr>
          <w:rFonts w:asciiTheme="minorHAnsi" w:hAnsiTheme="minorHAnsi" w:cstheme="minorHAnsi"/>
          <w:sz w:val="22"/>
          <w:szCs w:val="22"/>
          <w:lang w:val="hr-HR"/>
        </w:rPr>
        <w:t xml:space="preserve"> dana od dana zaključenja ugovora o nabavi sa rokom valjanosti jednakom roku valjanosti ugovora;  </w:t>
      </w:r>
    </w:p>
    <w:p w:rsidR="00024301" w:rsidRPr="00B4778B" w:rsidRDefault="00024301" w:rsidP="0093588B">
      <w:pPr>
        <w:widowControl w:val="0"/>
        <w:autoSpaceDE w:val="0"/>
        <w:autoSpaceDN w:val="0"/>
        <w:adjustRightInd w:val="0"/>
        <w:spacing w:line="59" w:lineRule="exact"/>
        <w:ind w:left="-142"/>
        <w:rPr>
          <w:rFonts w:asciiTheme="minorHAnsi" w:hAnsiTheme="minorHAnsi" w:cstheme="minorHAnsi"/>
          <w:sz w:val="22"/>
          <w:szCs w:val="22"/>
          <w:lang w:val="hr-HR"/>
        </w:rPr>
      </w:pPr>
    </w:p>
    <w:p w:rsidR="00024301" w:rsidRPr="00B4778B" w:rsidRDefault="00024301" w:rsidP="0093588B">
      <w:pPr>
        <w:widowControl w:val="0"/>
        <w:numPr>
          <w:ilvl w:val="0"/>
          <w:numId w:val="2"/>
        </w:numPr>
        <w:tabs>
          <w:tab w:val="clear" w:pos="720"/>
          <w:tab w:val="num" w:pos="820"/>
        </w:tabs>
        <w:overflowPunct w:val="0"/>
        <w:autoSpaceDE w:val="0"/>
        <w:autoSpaceDN w:val="0"/>
        <w:adjustRightInd w:val="0"/>
        <w:spacing w:line="212" w:lineRule="auto"/>
        <w:ind w:left="-142" w:right="100" w:firstLine="0"/>
        <w:jc w:val="both"/>
        <w:rPr>
          <w:rFonts w:asciiTheme="minorHAnsi" w:hAnsiTheme="minorHAnsi" w:cstheme="minorHAnsi"/>
          <w:sz w:val="22"/>
          <w:szCs w:val="22"/>
          <w:lang w:val="hr-HR"/>
        </w:rPr>
      </w:pPr>
      <w:r w:rsidRPr="00B4778B">
        <w:rPr>
          <w:rFonts w:asciiTheme="minorHAnsi" w:hAnsiTheme="minorHAnsi" w:cstheme="minorHAnsi"/>
          <w:sz w:val="22"/>
          <w:szCs w:val="22"/>
          <w:lang w:val="hr-HR"/>
        </w:rPr>
        <w:t xml:space="preserve">da je suglasan da će se </w:t>
      </w:r>
      <w:r w:rsidR="0093588B" w:rsidRPr="00B4778B">
        <w:rPr>
          <w:rFonts w:asciiTheme="minorHAnsi" w:hAnsiTheme="minorHAnsi" w:cstheme="minorHAnsi"/>
          <w:sz w:val="22"/>
          <w:szCs w:val="22"/>
          <w:lang w:val="hr-HR"/>
        </w:rPr>
        <w:t xml:space="preserve">navedeno jamstvo </w:t>
      </w:r>
      <w:r w:rsidRPr="00B4778B">
        <w:rPr>
          <w:rFonts w:asciiTheme="minorHAnsi" w:hAnsiTheme="minorHAnsi" w:cstheme="minorHAnsi"/>
          <w:sz w:val="22"/>
          <w:szCs w:val="22"/>
          <w:lang w:val="hr-HR"/>
        </w:rPr>
        <w:t xml:space="preserve">za uredno ispunjenje ugovora protestirati (naplatiti) u slučaju povrede ugovornih obveza. </w:t>
      </w:r>
    </w:p>
    <w:p w:rsidR="0093588B" w:rsidRPr="00B4778B" w:rsidRDefault="0093588B" w:rsidP="0093588B">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p w:rsidR="0093588B" w:rsidRPr="00B4778B" w:rsidRDefault="0093588B" w:rsidP="0093588B">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p w:rsidR="0093588B" w:rsidRPr="00B4778B" w:rsidRDefault="0093588B" w:rsidP="0093588B">
      <w:pPr>
        <w:widowControl w:val="0"/>
        <w:overflowPunct w:val="0"/>
        <w:autoSpaceDE w:val="0"/>
        <w:autoSpaceDN w:val="0"/>
        <w:adjustRightInd w:val="0"/>
        <w:spacing w:line="212" w:lineRule="auto"/>
        <w:ind w:right="100"/>
        <w:jc w:val="both"/>
        <w:rPr>
          <w:rFonts w:asciiTheme="minorHAnsi" w:hAnsiTheme="minorHAnsi" w:cstheme="minorHAnsi"/>
          <w:sz w:val="22"/>
          <w:szCs w:val="22"/>
          <w:lang w:val="hr-HR"/>
        </w:rPr>
      </w:pP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024301" w:rsidRPr="00B4778B" w:rsidTr="00DF0567">
        <w:trPr>
          <w:trHeight w:val="263"/>
        </w:trPr>
        <w:tc>
          <w:tcPr>
            <w:tcW w:w="3640" w:type="dxa"/>
            <w:tcBorders>
              <w:top w:val="nil"/>
              <w:left w:val="nil"/>
              <w:bottom w:val="single" w:sz="8" w:space="0" w:color="auto"/>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8"/>
                <w:lang w:val="hr-HR"/>
              </w:rPr>
            </w:pPr>
          </w:p>
        </w:tc>
        <w:tc>
          <w:tcPr>
            <w:tcW w:w="5640" w:type="dxa"/>
            <w:gridSpan w:val="2"/>
            <w:tcBorders>
              <w:top w:val="nil"/>
              <w:left w:val="nil"/>
              <w:bottom w:val="nil"/>
              <w:right w:val="nil"/>
            </w:tcBorders>
            <w:vAlign w:val="bottom"/>
          </w:tcPr>
          <w:p w:rsidR="00024301" w:rsidRPr="00370BBD" w:rsidRDefault="0093588B" w:rsidP="0093588B">
            <w:pPr>
              <w:widowControl w:val="0"/>
              <w:autoSpaceDE w:val="0"/>
              <w:autoSpaceDN w:val="0"/>
              <w:adjustRightInd w:val="0"/>
              <w:spacing w:line="251" w:lineRule="exact"/>
              <w:rPr>
                <w:rFonts w:asciiTheme="minorHAnsi" w:hAnsiTheme="minorHAnsi" w:cstheme="minorHAnsi"/>
                <w:szCs w:val="24"/>
                <w:lang w:val="hr-HR"/>
              </w:rPr>
            </w:pPr>
            <w:r w:rsidRPr="00370BBD">
              <w:rPr>
                <w:rFonts w:asciiTheme="minorHAnsi" w:hAnsiTheme="minorHAnsi" w:cstheme="minorHAnsi"/>
                <w:szCs w:val="22"/>
                <w:lang w:val="hr-HR"/>
              </w:rPr>
              <w:t xml:space="preserve">         </w:t>
            </w:r>
            <w:r w:rsidR="00024301" w:rsidRPr="00370BBD">
              <w:rPr>
                <w:rFonts w:asciiTheme="minorHAnsi" w:hAnsiTheme="minorHAnsi" w:cstheme="minorHAnsi"/>
                <w:szCs w:val="22"/>
                <w:lang w:val="hr-HR"/>
              </w:rPr>
              <w:t>M. P.</w:t>
            </w:r>
          </w:p>
        </w:tc>
      </w:tr>
      <w:tr w:rsidR="00024301" w:rsidRPr="00B4778B" w:rsidTr="00DF0567">
        <w:trPr>
          <w:trHeight w:val="255"/>
        </w:trPr>
        <w:tc>
          <w:tcPr>
            <w:tcW w:w="3640" w:type="dxa"/>
            <w:tcBorders>
              <w:top w:val="nil"/>
              <w:left w:val="nil"/>
              <w:bottom w:val="nil"/>
              <w:right w:val="nil"/>
            </w:tcBorders>
            <w:vAlign w:val="bottom"/>
          </w:tcPr>
          <w:p w:rsidR="00024301" w:rsidRPr="00370BBD" w:rsidRDefault="00024301" w:rsidP="0093588B">
            <w:pPr>
              <w:widowControl w:val="0"/>
              <w:autoSpaceDE w:val="0"/>
              <w:autoSpaceDN w:val="0"/>
              <w:adjustRightInd w:val="0"/>
              <w:spacing w:line="251" w:lineRule="exact"/>
              <w:ind w:left="-142"/>
              <w:jc w:val="center"/>
              <w:rPr>
                <w:rFonts w:asciiTheme="minorHAnsi" w:hAnsiTheme="minorHAnsi" w:cstheme="minorHAnsi"/>
                <w:szCs w:val="24"/>
                <w:lang w:val="hr-HR"/>
              </w:rPr>
            </w:pPr>
            <w:r w:rsidRPr="00370BBD">
              <w:rPr>
                <w:rFonts w:asciiTheme="minorHAnsi" w:hAnsiTheme="minorHAnsi" w:cstheme="minorHAnsi"/>
                <w:szCs w:val="22"/>
                <w:lang w:val="hr-HR"/>
              </w:rPr>
              <w:t>(Mjesto i datum)</w:t>
            </w:r>
          </w:p>
        </w:tc>
        <w:tc>
          <w:tcPr>
            <w:tcW w:w="170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single" w:sz="8" w:space="0" w:color="auto"/>
              <w:left w:val="nil"/>
              <w:bottom w:val="nil"/>
              <w:right w:val="nil"/>
            </w:tcBorders>
            <w:vAlign w:val="bottom"/>
          </w:tcPr>
          <w:p w:rsidR="00024301" w:rsidRPr="00370BBD"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370BBD">
              <w:rPr>
                <w:rFonts w:asciiTheme="minorHAnsi" w:hAnsiTheme="minorHAnsi" w:cstheme="minorHAnsi"/>
                <w:szCs w:val="22"/>
                <w:lang w:val="hr-HR"/>
              </w:rPr>
              <w:t>(Čitko ime i prezime ovlaštene osobe</w:t>
            </w:r>
          </w:p>
        </w:tc>
      </w:tr>
      <w:tr w:rsidR="00024301" w:rsidRPr="00B4778B" w:rsidTr="00DF0567">
        <w:trPr>
          <w:trHeight w:val="252"/>
        </w:trPr>
        <w:tc>
          <w:tcPr>
            <w:tcW w:w="364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170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nil"/>
              <w:left w:val="nil"/>
              <w:bottom w:val="nil"/>
              <w:right w:val="nil"/>
            </w:tcBorders>
            <w:vAlign w:val="bottom"/>
          </w:tcPr>
          <w:p w:rsidR="00024301" w:rsidRPr="00370BBD"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370BBD">
              <w:rPr>
                <w:rFonts w:asciiTheme="minorHAnsi" w:hAnsiTheme="minorHAnsi" w:cstheme="minorHAnsi"/>
                <w:w w:val="99"/>
                <w:szCs w:val="22"/>
                <w:lang w:val="hr-HR"/>
              </w:rPr>
              <w:t>gospodarskog subjekta)</w:t>
            </w:r>
          </w:p>
        </w:tc>
      </w:tr>
      <w:tr w:rsidR="00024301" w:rsidRPr="00B4778B" w:rsidTr="00DF0567">
        <w:trPr>
          <w:trHeight w:val="614"/>
        </w:trPr>
        <w:tc>
          <w:tcPr>
            <w:tcW w:w="364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24"/>
                <w:lang w:val="hr-HR"/>
              </w:rPr>
            </w:pPr>
          </w:p>
        </w:tc>
        <w:tc>
          <w:tcPr>
            <w:tcW w:w="170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24"/>
                <w:lang w:val="hr-HR"/>
              </w:rPr>
            </w:pPr>
          </w:p>
        </w:tc>
        <w:tc>
          <w:tcPr>
            <w:tcW w:w="3940" w:type="dxa"/>
            <w:tcBorders>
              <w:top w:val="nil"/>
              <w:left w:val="nil"/>
              <w:bottom w:val="single" w:sz="8" w:space="0" w:color="auto"/>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24"/>
                <w:lang w:val="hr-HR"/>
              </w:rPr>
            </w:pPr>
          </w:p>
        </w:tc>
      </w:tr>
      <w:tr w:rsidR="00024301" w:rsidRPr="00B4778B" w:rsidTr="00DF0567">
        <w:trPr>
          <w:trHeight w:val="255"/>
        </w:trPr>
        <w:tc>
          <w:tcPr>
            <w:tcW w:w="364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170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nil"/>
              <w:left w:val="nil"/>
              <w:bottom w:val="nil"/>
              <w:right w:val="nil"/>
            </w:tcBorders>
            <w:vAlign w:val="bottom"/>
          </w:tcPr>
          <w:p w:rsidR="00024301" w:rsidRPr="00370BBD"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370BBD">
              <w:rPr>
                <w:rFonts w:asciiTheme="minorHAnsi" w:hAnsiTheme="minorHAnsi" w:cstheme="minorHAnsi"/>
                <w:szCs w:val="22"/>
                <w:lang w:val="hr-HR"/>
              </w:rPr>
              <w:t>(Vlastoručni potpis ovlaštene osobe</w:t>
            </w:r>
          </w:p>
        </w:tc>
      </w:tr>
      <w:tr w:rsidR="00024301" w:rsidRPr="00B4778B" w:rsidTr="00DF0567">
        <w:trPr>
          <w:trHeight w:val="252"/>
        </w:trPr>
        <w:tc>
          <w:tcPr>
            <w:tcW w:w="364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1700" w:type="dxa"/>
            <w:tcBorders>
              <w:top w:val="nil"/>
              <w:left w:val="nil"/>
              <w:bottom w:val="nil"/>
              <w:right w:val="nil"/>
            </w:tcBorders>
            <w:vAlign w:val="bottom"/>
          </w:tcPr>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p w:rsidR="00024301" w:rsidRPr="00370BBD" w:rsidRDefault="00024301" w:rsidP="00DF0567">
            <w:pPr>
              <w:widowControl w:val="0"/>
              <w:autoSpaceDE w:val="0"/>
              <w:autoSpaceDN w:val="0"/>
              <w:adjustRightInd w:val="0"/>
              <w:ind w:left="-142"/>
              <w:rPr>
                <w:rFonts w:asciiTheme="minorHAnsi" w:hAnsiTheme="minorHAnsi" w:cstheme="minorHAnsi"/>
                <w:szCs w:val="17"/>
                <w:lang w:val="hr-HR"/>
              </w:rPr>
            </w:pPr>
          </w:p>
        </w:tc>
        <w:tc>
          <w:tcPr>
            <w:tcW w:w="3940" w:type="dxa"/>
            <w:tcBorders>
              <w:top w:val="nil"/>
              <w:left w:val="nil"/>
              <w:bottom w:val="nil"/>
              <w:right w:val="nil"/>
            </w:tcBorders>
            <w:vAlign w:val="bottom"/>
          </w:tcPr>
          <w:p w:rsidR="00024301" w:rsidRPr="00370BBD" w:rsidRDefault="00024301" w:rsidP="00DF0567">
            <w:pPr>
              <w:widowControl w:val="0"/>
              <w:autoSpaceDE w:val="0"/>
              <w:autoSpaceDN w:val="0"/>
              <w:adjustRightInd w:val="0"/>
              <w:spacing w:line="251" w:lineRule="exact"/>
              <w:ind w:left="-142"/>
              <w:jc w:val="center"/>
              <w:rPr>
                <w:rFonts w:asciiTheme="minorHAnsi" w:hAnsiTheme="minorHAnsi" w:cstheme="minorHAnsi"/>
                <w:szCs w:val="24"/>
                <w:lang w:val="hr-HR"/>
              </w:rPr>
            </w:pPr>
            <w:r w:rsidRPr="00370BBD">
              <w:rPr>
                <w:rFonts w:asciiTheme="minorHAnsi" w:hAnsiTheme="minorHAnsi" w:cstheme="minorHAnsi"/>
                <w:w w:val="99"/>
                <w:szCs w:val="22"/>
                <w:lang w:val="hr-HR"/>
              </w:rPr>
              <w:lastRenderedPageBreak/>
              <w:t>gospodarskog subjekta)</w:t>
            </w:r>
          </w:p>
        </w:tc>
      </w:tr>
    </w:tbl>
    <w:p w:rsidR="00241B08" w:rsidRPr="00853FA8" w:rsidRDefault="00241B08" w:rsidP="00241B08">
      <w:pPr>
        <w:tabs>
          <w:tab w:val="left" w:pos="9639"/>
        </w:tabs>
        <w:spacing w:before="72" w:line="276" w:lineRule="auto"/>
        <w:ind w:right="77"/>
        <w:jc w:val="center"/>
        <w:rPr>
          <w:rFonts w:asciiTheme="minorHAnsi" w:eastAsia="Arial" w:hAnsiTheme="minorHAnsi" w:cstheme="minorHAnsi"/>
          <w:b/>
          <w:position w:val="-1"/>
          <w:sz w:val="28"/>
          <w:szCs w:val="24"/>
        </w:rPr>
      </w:pPr>
      <w:r w:rsidRPr="00853FA8">
        <w:rPr>
          <w:rFonts w:asciiTheme="minorHAnsi" w:eastAsia="Arial" w:hAnsiTheme="minorHAnsi" w:cstheme="minorHAnsi"/>
          <w:b/>
          <w:position w:val="-1"/>
          <w:sz w:val="28"/>
          <w:szCs w:val="24"/>
        </w:rPr>
        <w:lastRenderedPageBreak/>
        <w:t>Obrazac 6.</w:t>
      </w:r>
    </w:p>
    <w:p w:rsidR="00241B08" w:rsidRPr="00853FA8" w:rsidRDefault="00241B08" w:rsidP="00241B08">
      <w:pPr>
        <w:tabs>
          <w:tab w:val="left" w:pos="9639"/>
        </w:tabs>
        <w:spacing w:before="72" w:line="276" w:lineRule="auto"/>
        <w:ind w:right="77"/>
        <w:rPr>
          <w:rFonts w:asciiTheme="minorHAnsi" w:eastAsia="Arial" w:hAnsiTheme="minorHAnsi" w:cstheme="minorHAnsi"/>
          <w:position w:val="-1"/>
          <w:sz w:val="28"/>
          <w:szCs w:val="24"/>
        </w:rPr>
      </w:pPr>
    </w:p>
    <w:p w:rsidR="00241B08" w:rsidRPr="00853FA8" w:rsidRDefault="00241B08" w:rsidP="00241B08">
      <w:pPr>
        <w:widowControl w:val="0"/>
        <w:tabs>
          <w:tab w:val="left" w:pos="4395"/>
        </w:tabs>
        <w:autoSpaceDE w:val="0"/>
        <w:autoSpaceDN w:val="0"/>
        <w:adjustRightInd w:val="0"/>
        <w:ind w:hanging="426"/>
        <w:jc w:val="both"/>
        <w:rPr>
          <w:rFonts w:asciiTheme="minorHAnsi" w:hAnsiTheme="minorHAnsi" w:cstheme="minorHAnsi"/>
          <w:sz w:val="22"/>
          <w:lang w:eastAsia="hr-HR"/>
        </w:rPr>
      </w:pPr>
      <w:r w:rsidRPr="00853FA8">
        <w:rPr>
          <w:rFonts w:asciiTheme="minorHAnsi" w:eastAsia="Calibri" w:hAnsiTheme="minorHAnsi" w:cstheme="minorHAnsi"/>
          <w:b/>
          <w:sz w:val="22"/>
        </w:rPr>
        <w:t xml:space="preserve">         </w:t>
      </w:r>
      <w:r w:rsidRPr="00853FA8">
        <w:rPr>
          <w:rFonts w:asciiTheme="minorHAnsi" w:hAnsiTheme="minorHAnsi" w:cstheme="minorHAnsi"/>
          <w:b/>
          <w:sz w:val="24"/>
          <w:lang w:eastAsia="hr-HR"/>
        </w:rPr>
        <w:t>IZJAVA SUKLADNO ODLUCI VIJEĆA EUROPSKE UNIJE 2022/578 O IZMJENI ODLUKE 2014/512/ZVSP O MJERAMA OGRANIČAVANJA S OBZIROM NA DJELOVANJA RUSIJE KOJIMA SE DESTABILIZIRA STANJE U UKRAJINI</w:t>
      </w:r>
    </w:p>
    <w:p w:rsidR="00241B08" w:rsidRPr="00853FA8"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53FA8">
        <w:rPr>
          <w:rFonts w:asciiTheme="minorHAnsi" w:hAnsiTheme="minorHAnsi" w:cstheme="minorHAnsi"/>
          <w:b/>
          <w:sz w:val="22"/>
        </w:rPr>
        <w:tab/>
      </w:r>
      <w:r w:rsidRPr="00853FA8">
        <w:rPr>
          <w:rFonts w:asciiTheme="minorHAnsi" w:hAnsiTheme="minorHAnsi" w:cstheme="minorHAnsi"/>
          <w:b/>
          <w:sz w:val="22"/>
        </w:rPr>
        <w:tab/>
      </w:r>
      <w:r w:rsidRPr="00853FA8">
        <w:rPr>
          <w:rFonts w:asciiTheme="minorHAnsi" w:hAnsiTheme="minorHAnsi" w:cstheme="minorHAnsi"/>
          <w:b/>
          <w:sz w:val="22"/>
        </w:rPr>
        <w:tab/>
      </w: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Kao osoba po zakonu ovlaštena za zastupanje gospodarskog subjekta:</w:t>
      </w:r>
    </w:p>
    <w:p w:rsidR="00241B08" w:rsidRPr="00853FA8" w:rsidRDefault="00241B08" w:rsidP="00241B08">
      <w:pPr>
        <w:spacing w:line="276" w:lineRule="auto"/>
        <w:jc w:val="both"/>
        <w:rPr>
          <w:rFonts w:asciiTheme="minorHAnsi" w:hAnsiTheme="minorHAnsi" w:cstheme="minorHAnsi"/>
          <w:color w:val="0D0D0D"/>
          <w:sz w:val="22"/>
          <w:lang w:eastAsia="hr-HR"/>
        </w:rPr>
      </w:pP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_____________________________________________________________________________________,</w:t>
      </w: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(naziv i sjedište gospodarskog subjekta, OIB)</w:t>
      </w: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dajem sljedeću:</w:t>
      </w:r>
    </w:p>
    <w:p w:rsidR="00241B08" w:rsidRPr="00853FA8" w:rsidRDefault="00241B08" w:rsidP="00241B08">
      <w:pPr>
        <w:spacing w:line="276" w:lineRule="auto"/>
        <w:jc w:val="both"/>
        <w:rPr>
          <w:rFonts w:asciiTheme="minorHAnsi" w:hAnsiTheme="minorHAnsi" w:cstheme="minorHAnsi"/>
          <w:color w:val="0D0D0D"/>
          <w:sz w:val="22"/>
          <w:lang w:eastAsia="hr-HR"/>
        </w:rPr>
      </w:pPr>
    </w:p>
    <w:p w:rsidR="00241B08" w:rsidRPr="00853FA8" w:rsidRDefault="00241B08" w:rsidP="00241B08">
      <w:pPr>
        <w:spacing w:line="276" w:lineRule="auto"/>
        <w:jc w:val="center"/>
        <w:rPr>
          <w:rFonts w:asciiTheme="minorHAnsi" w:hAnsiTheme="minorHAnsi" w:cstheme="minorHAnsi"/>
          <w:b/>
          <w:color w:val="0D0D0D"/>
          <w:sz w:val="22"/>
          <w:lang w:eastAsia="hr-HR"/>
        </w:rPr>
      </w:pPr>
      <w:r w:rsidRPr="00853FA8">
        <w:rPr>
          <w:rFonts w:asciiTheme="minorHAnsi" w:hAnsiTheme="minorHAnsi" w:cstheme="minorHAnsi"/>
          <w:b/>
          <w:color w:val="0D0D0D"/>
          <w:sz w:val="22"/>
          <w:lang w:eastAsia="hr-HR"/>
        </w:rPr>
        <w:t xml:space="preserve">I Z J </w:t>
      </w:r>
      <w:proofErr w:type="gramStart"/>
      <w:r w:rsidRPr="00853FA8">
        <w:rPr>
          <w:rFonts w:asciiTheme="minorHAnsi" w:hAnsiTheme="minorHAnsi" w:cstheme="minorHAnsi"/>
          <w:b/>
          <w:color w:val="0D0D0D"/>
          <w:sz w:val="22"/>
          <w:lang w:eastAsia="hr-HR"/>
        </w:rPr>
        <w:t>A</w:t>
      </w:r>
      <w:proofErr w:type="gramEnd"/>
      <w:r w:rsidRPr="00853FA8">
        <w:rPr>
          <w:rFonts w:asciiTheme="minorHAnsi" w:hAnsiTheme="minorHAnsi" w:cstheme="minorHAnsi"/>
          <w:b/>
          <w:color w:val="0D0D0D"/>
          <w:sz w:val="22"/>
          <w:lang w:eastAsia="hr-HR"/>
        </w:rPr>
        <w:t xml:space="preserve"> V U</w:t>
      </w:r>
    </w:p>
    <w:p w:rsidR="00241B08" w:rsidRPr="00853FA8" w:rsidRDefault="00241B08" w:rsidP="00241B08">
      <w:pPr>
        <w:spacing w:line="276" w:lineRule="auto"/>
        <w:jc w:val="both"/>
        <w:rPr>
          <w:rFonts w:asciiTheme="minorHAnsi" w:hAnsiTheme="minorHAnsi" w:cstheme="minorHAnsi"/>
          <w:color w:val="0D0D0D"/>
          <w:sz w:val="22"/>
          <w:lang w:eastAsia="hr-HR"/>
        </w:rPr>
      </w:pP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 xml:space="preserve">kojom ja _____________________________________ iz _______________________________________, </w:t>
      </w: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 xml:space="preserve">                                        (ime i prezime) </w:t>
      </w:r>
      <w:r w:rsidRPr="00853FA8">
        <w:rPr>
          <w:rFonts w:asciiTheme="minorHAnsi" w:hAnsiTheme="minorHAnsi" w:cstheme="minorHAnsi"/>
          <w:color w:val="0D0D0D"/>
          <w:sz w:val="22"/>
          <w:lang w:eastAsia="hr-HR"/>
        </w:rPr>
        <w:tab/>
      </w:r>
      <w:r w:rsidRPr="00853FA8">
        <w:rPr>
          <w:rFonts w:asciiTheme="minorHAnsi" w:hAnsiTheme="minorHAnsi" w:cstheme="minorHAnsi"/>
          <w:color w:val="0D0D0D"/>
          <w:sz w:val="22"/>
          <w:lang w:eastAsia="hr-HR"/>
        </w:rPr>
        <w:tab/>
      </w:r>
      <w:r w:rsidRPr="00853FA8">
        <w:rPr>
          <w:rFonts w:asciiTheme="minorHAnsi" w:hAnsiTheme="minorHAnsi" w:cstheme="minorHAnsi"/>
          <w:color w:val="0D0D0D"/>
          <w:sz w:val="22"/>
          <w:lang w:eastAsia="hr-HR"/>
        </w:rPr>
        <w:tab/>
      </w:r>
      <w:r w:rsidRPr="00853FA8">
        <w:rPr>
          <w:rFonts w:asciiTheme="minorHAnsi" w:hAnsiTheme="minorHAnsi" w:cstheme="minorHAnsi"/>
          <w:color w:val="0D0D0D"/>
          <w:sz w:val="22"/>
          <w:lang w:eastAsia="hr-HR"/>
        </w:rPr>
        <w:tab/>
      </w:r>
      <w:proofErr w:type="gramStart"/>
      <w:r w:rsidRPr="00853FA8">
        <w:rPr>
          <w:rFonts w:asciiTheme="minorHAnsi" w:hAnsiTheme="minorHAnsi" w:cstheme="minorHAnsi"/>
          <w:color w:val="0D0D0D"/>
          <w:sz w:val="22"/>
          <w:lang w:eastAsia="hr-HR"/>
        </w:rPr>
        <w:t xml:space="preserve">   (</w:t>
      </w:r>
      <w:proofErr w:type="gramEnd"/>
      <w:r w:rsidRPr="00853FA8">
        <w:rPr>
          <w:rFonts w:asciiTheme="minorHAnsi" w:hAnsiTheme="minorHAnsi" w:cstheme="minorHAnsi"/>
          <w:color w:val="0D0D0D"/>
          <w:sz w:val="22"/>
          <w:lang w:eastAsia="hr-HR"/>
        </w:rPr>
        <w:t>adresa stanovanja)</w:t>
      </w: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241B08" w:rsidRPr="00853FA8" w:rsidRDefault="00241B08" w:rsidP="00241B08">
      <w:pPr>
        <w:spacing w:line="276" w:lineRule="auto"/>
        <w:jc w:val="both"/>
        <w:rPr>
          <w:rFonts w:asciiTheme="minorHAnsi" w:hAnsiTheme="minorHAnsi" w:cstheme="minorHAnsi"/>
          <w:color w:val="0D0D0D"/>
          <w:sz w:val="22"/>
          <w:lang w:eastAsia="hr-HR"/>
        </w:rPr>
      </w:pP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(a) ruski državljanin ili fizička ili pravna osoba, subjekt ili tijelo s poslovnim nastanom u Rusiji;</w:t>
      </w:r>
    </w:p>
    <w:p w:rsidR="00241B08" w:rsidRPr="00853FA8" w:rsidRDefault="00241B08" w:rsidP="00241B08">
      <w:pPr>
        <w:spacing w:line="276" w:lineRule="auto"/>
        <w:jc w:val="both"/>
        <w:rPr>
          <w:rFonts w:asciiTheme="minorHAnsi" w:hAnsiTheme="minorHAnsi" w:cstheme="minorHAnsi"/>
          <w:color w:val="0D0D0D"/>
          <w:sz w:val="22"/>
          <w:lang w:eastAsia="hr-HR"/>
        </w:rPr>
      </w:pP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(b) pravna osoba, subjekt ili tijelo u čijim vlasničkim pravima subjekt iz točke (a) ovog stavka ima izravno ili neizravno više od 50% udjela; ili</w:t>
      </w:r>
    </w:p>
    <w:p w:rsidR="00241B08" w:rsidRPr="00853FA8" w:rsidRDefault="00241B08" w:rsidP="00241B08">
      <w:pPr>
        <w:spacing w:line="276" w:lineRule="auto"/>
        <w:jc w:val="both"/>
        <w:rPr>
          <w:rFonts w:asciiTheme="minorHAnsi" w:hAnsiTheme="minorHAnsi" w:cstheme="minorHAnsi"/>
          <w:color w:val="0D0D0D"/>
          <w:sz w:val="22"/>
          <w:lang w:eastAsia="hr-HR"/>
        </w:rPr>
      </w:pP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 xml:space="preserve"> </w:t>
      </w: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b/>
          <w:color w:val="0D0D0D"/>
          <w:sz w:val="22"/>
          <w:lang w:eastAsia="hr-HR"/>
        </w:rPr>
        <w:t>NAPOMENA:</w:t>
      </w:r>
      <w:r w:rsidRPr="00853FA8">
        <w:rPr>
          <w:rFonts w:asciiTheme="minorHAnsi" w:hAnsiTheme="minorHAnsi" w:cstheme="minorHAnsi"/>
          <w:color w:val="0D0D0D"/>
          <w:sz w:val="22"/>
          <w:lang w:eastAsia="hr-HR"/>
        </w:rPr>
        <w:t xml:space="preserve"> Gospodarski subjekt ovom izjavom dokazuje da su podaci koji su sadržani u ovom dokumentu točni te da odgovaraju činjeničnom stanju u trenutku dostave naručitelju.</w:t>
      </w:r>
    </w:p>
    <w:p w:rsidR="00241B08" w:rsidRPr="00853FA8" w:rsidRDefault="00241B08" w:rsidP="00241B08">
      <w:pPr>
        <w:spacing w:line="276" w:lineRule="auto"/>
        <w:jc w:val="both"/>
        <w:rPr>
          <w:rFonts w:asciiTheme="minorHAnsi" w:hAnsiTheme="minorHAnsi" w:cstheme="minorHAnsi"/>
          <w:color w:val="0D0D0D"/>
          <w:sz w:val="22"/>
          <w:lang w:eastAsia="hr-HR"/>
        </w:rPr>
      </w:pPr>
      <w:r w:rsidRPr="00853FA8">
        <w:rPr>
          <w:rFonts w:asciiTheme="minorHAnsi" w:hAnsiTheme="minorHAnsi" w:cstheme="minorHAnsi"/>
          <w:color w:val="0D0D0D"/>
          <w:sz w:val="22"/>
          <w:lang w:eastAsia="hr-HR"/>
        </w:rPr>
        <w:t xml:space="preserve"> </w:t>
      </w:r>
    </w:p>
    <w:p w:rsidR="00241B08" w:rsidRPr="00853FA8" w:rsidRDefault="00241B08" w:rsidP="00241B08">
      <w:pPr>
        <w:widowControl w:val="0"/>
        <w:autoSpaceDE w:val="0"/>
        <w:autoSpaceDN w:val="0"/>
        <w:adjustRightInd w:val="0"/>
        <w:ind w:left="4956"/>
        <w:jc w:val="both"/>
        <w:rPr>
          <w:rFonts w:asciiTheme="minorHAnsi" w:eastAsia="Calibri" w:hAnsiTheme="minorHAnsi" w:cstheme="minorHAnsi"/>
          <w:b/>
          <w:sz w:val="22"/>
        </w:rPr>
      </w:pPr>
      <w:r w:rsidRPr="00853FA8">
        <w:rPr>
          <w:rFonts w:asciiTheme="minorHAnsi" w:eastAsia="Calibri" w:hAnsiTheme="minorHAnsi" w:cstheme="minorHAnsi"/>
          <w:b/>
          <w:sz w:val="22"/>
        </w:rPr>
        <w:t xml:space="preserve">         ZA GOSPODARSKI SUBJEKT</w:t>
      </w:r>
    </w:p>
    <w:p w:rsidR="00241B08" w:rsidRPr="00853FA8" w:rsidRDefault="00241B08" w:rsidP="00241B08">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241B08" w:rsidRPr="00853FA8"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53FA8">
        <w:rPr>
          <w:rFonts w:asciiTheme="minorHAnsi" w:eastAsia="Calibri" w:hAnsiTheme="minorHAnsi" w:cstheme="minorHAnsi"/>
          <w:sz w:val="22"/>
        </w:rPr>
        <w:tab/>
      </w:r>
      <w:r w:rsidRPr="00853FA8">
        <w:rPr>
          <w:rFonts w:asciiTheme="minorHAnsi" w:hAnsiTheme="minorHAnsi" w:cstheme="minorHAnsi"/>
          <w:sz w:val="22"/>
        </w:rPr>
        <w:t>_____________________________</w:t>
      </w:r>
      <w:r w:rsidRPr="00853FA8">
        <w:rPr>
          <w:rFonts w:asciiTheme="minorHAnsi" w:hAnsiTheme="minorHAnsi" w:cstheme="minorHAnsi"/>
          <w:sz w:val="22"/>
        </w:rPr>
        <w:tab/>
      </w:r>
      <w:r w:rsidRPr="00853FA8">
        <w:rPr>
          <w:rFonts w:asciiTheme="minorHAnsi" w:hAnsiTheme="minorHAnsi" w:cstheme="minorHAnsi"/>
          <w:sz w:val="22"/>
        </w:rPr>
        <w:tab/>
        <w:t>___________________________________________</w:t>
      </w:r>
    </w:p>
    <w:p w:rsidR="00241B08" w:rsidRPr="00853FA8"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53FA8">
        <w:rPr>
          <w:rFonts w:asciiTheme="minorHAnsi" w:hAnsiTheme="minorHAnsi" w:cstheme="minorHAnsi"/>
          <w:sz w:val="22"/>
        </w:rPr>
        <w:tab/>
        <w:t>(mjesto i datum)</w:t>
      </w:r>
      <w:r w:rsidRPr="00853FA8">
        <w:rPr>
          <w:rFonts w:asciiTheme="minorHAnsi" w:hAnsiTheme="minorHAnsi" w:cstheme="minorHAnsi"/>
          <w:sz w:val="22"/>
        </w:rPr>
        <w:tab/>
      </w:r>
      <w:r w:rsidRPr="00853FA8">
        <w:rPr>
          <w:rFonts w:asciiTheme="minorHAnsi" w:hAnsiTheme="minorHAnsi" w:cstheme="minorHAnsi"/>
          <w:sz w:val="22"/>
        </w:rPr>
        <w:tab/>
        <w:t>(čitko ime i prezime osobe ovlaštene</w:t>
      </w:r>
    </w:p>
    <w:p w:rsidR="00241B08" w:rsidRPr="00853FA8"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53FA8">
        <w:rPr>
          <w:rFonts w:asciiTheme="minorHAnsi" w:hAnsiTheme="minorHAnsi" w:cstheme="minorHAnsi"/>
          <w:sz w:val="22"/>
        </w:rPr>
        <w:tab/>
      </w:r>
      <w:r w:rsidRPr="00853FA8">
        <w:rPr>
          <w:rFonts w:asciiTheme="minorHAnsi" w:hAnsiTheme="minorHAnsi" w:cstheme="minorHAnsi"/>
          <w:sz w:val="22"/>
        </w:rPr>
        <w:tab/>
      </w:r>
      <w:r w:rsidRPr="00853FA8">
        <w:rPr>
          <w:rFonts w:asciiTheme="minorHAnsi" w:hAnsiTheme="minorHAnsi" w:cstheme="minorHAnsi"/>
          <w:sz w:val="22"/>
        </w:rPr>
        <w:tab/>
        <w:t>za zastupanje gospodarskog subjekta)</w:t>
      </w:r>
    </w:p>
    <w:p w:rsidR="00241B08" w:rsidRPr="00853FA8" w:rsidRDefault="00241B08" w:rsidP="00241B08">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41B08" w:rsidRPr="00853FA8" w:rsidRDefault="00241B08" w:rsidP="00241B08">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41B08" w:rsidRPr="00853FA8" w:rsidRDefault="00241B08" w:rsidP="00241B08">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853FA8">
        <w:rPr>
          <w:rFonts w:asciiTheme="minorHAnsi" w:hAnsiTheme="minorHAnsi" w:cstheme="minorHAnsi"/>
          <w:sz w:val="22"/>
        </w:rPr>
        <w:tab/>
      </w:r>
      <w:r w:rsidRPr="00853FA8">
        <w:rPr>
          <w:rFonts w:asciiTheme="minorHAnsi" w:hAnsiTheme="minorHAnsi" w:cstheme="minorHAnsi"/>
          <w:sz w:val="22"/>
        </w:rPr>
        <w:tab/>
        <w:t>M.P.</w:t>
      </w:r>
      <w:r w:rsidRPr="00853FA8">
        <w:rPr>
          <w:rFonts w:asciiTheme="minorHAnsi" w:hAnsiTheme="minorHAnsi" w:cstheme="minorHAnsi"/>
          <w:sz w:val="22"/>
        </w:rPr>
        <w:tab/>
        <w:t>___________________________________________</w:t>
      </w:r>
    </w:p>
    <w:p w:rsidR="00241B08" w:rsidRPr="00853FA8"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53FA8">
        <w:rPr>
          <w:rFonts w:asciiTheme="minorHAnsi" w:hAnsiTheme="minorHAnsi" w:cstheme="minorHAnsi"/>
          <w:sz w:val="22"/>
        </w:rPr>
        <w:tab/>
      </w:r>
      <w:r w:rsidRPr="00853FA8">
        <w:rPr>
          <w:rFonts w:asciiTheme="minorHAnsi" w:hAnsiTheme="minorHAnsi" w:cstheme="minorHAnsi"/>
          <w:sz w:val="22"/>
        </w:rPr>
        <w:tab/>
      </w:r>
      <w:r w:rsidRPr="00853FA8">
        <w:rPr>
          <w:rFonts w:asciiTheme="minorHAnsi" w:hAnsiTheme="minorHAnsi" w:cstheme="minorHAnsi"/>
          <w:sz w:val="22"/>
        </w:rPr>
        <w:tab/>
        <w:t>(vlastoručni potpis osobe ovlaštene</w:t>
      </w:r>
    </w:p>
    <w:p w:rsidR="00241B08" w:rsidRPr="00853FA8" w:rsidRDefault="00241B08" w:rsidP="00241B08">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853FA8">
        <w:rPr>
          <w:rFonts w:asciiTheme="minorHAnsi" w:hAnsiTheme="minorHAnsi" w:cstheme="minorHAnsi"/>
          <w:sz w:val="22"/>
        </w:rPr>
        <w:tab/>
      </w:r>
      <w:r w:rsidRPr="00853FA8">
        <w:rPr>
          <w:rFonts w:asciiTheme="minorHAnsi" w:hAnsiTheme="minorHAnsi" w:cstheme="minorHAnsi"/>
          <w:sz w:val="22"/>
        </w:rPr>
        <w:tab/>
      </w:r>
      <w:r w:rsidRPr="00853FA8">
        <w:rPr>
          <w:rFonts w:asciiTheme="minorHAnsi" w:hAnsiTheme="minorHAnsi" w:cstheme="minorHAnsi"/>
          <w:sz w:val="22"/>
        </w:rPr>
        <w:tab/>
        <w:t>za zastupanje gospodarskog subjekta)</w:t>
      </w:r>
    </w:p>
    <w:p w:rsidR="00241B08" w:rsidRPr="00853FA8" w:rsidRDefault="00241B08" w:rsidP="00241B08">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241B08" w:rsidRPr="00853FA8" w:rsidRDefault="00241B08" w:rsidP="00241B08">
      <w:pPr>
        <w:spacing w:line="276" w:lineRule="auto"/>
        <w:jc w:val="both"/>
        <w:rPr>
          <w:rFonts w:asciiTheme="minorHAnsi" w:hAnsiTheme="minorHAnsi" w:cstheme="minorHAnsi"/>
          <w:i/>
          <w:iCs/>
          <w:color w:val="0D0D0D"/>
          <w:sz w:val="22"/>
          <w:lang w:eastAsia="hr-HR"/>
        </w:rPr>
      </w:pPr>
    </w:p>
    <w:p w:rsidR="00B4778B" w:rsidRPr="00853FA8" w:rsidRDefault="00B4778B" w:rsidP="00241B08">
      <w:pPr>
        <w:spacing w:line="276" w:lineRule="auto"/>
        <w:jc w:val="both"/>
        <w:rPr>
          <w:rFonts w:asciiTheme="minorHAnsi" w:hAnsiTheme="minorHAnsi" w:cstheme="minorHAnsi"/>
          <w:i/>
          <w:iCs/>
          <w:color w:val="0D0D0D"/>
          <w:sz w:val="22"/>
          <w:lang w:eastAsia="hr-HR"/>
        </w:rPr>
      </w:pPr>
    </w:p>
    <w:p w:rsidR="00B4778B" w:rsidRPr="00853FA8" w:rsidRDefault="00B4778B" w:rsidP="00241B08">
      <w:pPr>
        <w:spacing w:line="276" w:lineRule="auto"/>
        <w:jc w:val="both"/>
        <w:rPr>
          <w:rFonts w:asciiTheme="minorHAnsi" w:hAnsiTheme="minorHAnsi" w:cstheme="minorHAnsi"/>
          <w:i/>
          <w:iCs/>
          <w:color w:val="0D0D0D"/>
          <w:sz w:val="22"/>
          <w:lang w:eastAsia="hr-HR"/>
        </w:rPr>
      </w:pPr>
    </w:p>
    <w:p w:rsidR="00241B08" w:rsidRPr="00853FA8" w:rsidRDefault="00241B08" w:rsidP="00241B08">
      <w:pPr>
        <w:autoSpaceDE w:val="0"/>
        <w:autoSpaceDN w:val="0"/>
        <w:adjustRightInd w:val="0"/>
        <w:jc w:val="both"/>
        <w:rPr>
          <w:rFonts w:asciiTheme="minorHAnsi" w:hAnsiTheme="minorHAnsi" w:cstheme="minorHAnsi"/>
          <w:b/>
          <w:bCs/>
          <w:sz w:val="22"/>
          <w:lang w:eastAsia="hr-HR"/>
        </w:rPr>
      </w:pPr>
      <w:r w:rsidRPr="00853FA8">
        <w:rPr>
          <w:rFonts w:asciiTheme="minorHAnsi" w:hAnsiTheme="minorHAnsi" w:cstheme="minorHAnsi"/>
          <w:b/>
          <w:bCs/>
          <w:sz w:val="22"/>
          <w:lang w:eastAsia="hr-HR"/>
        </w:rPr>
        <w:t>UPUTA:</w:t>
      </w:r>
    </w:p>
    <w:p w:rsidR="00241B08" w:rsidRPr="00853FA8" w:rsidRDefault="00241B08" w:rsidP="00241B08">
      <w:pPr>
        <w:spacing w:line="276" w:lineRule="auto"/>
        <w:jc w:val="both"/>
        <w:rPr>
          <w:rFonts w:asciiTheme="minorHAnsi" w:hAnsiTheme="minorHAnsi" w:cstheme="minorHAnsi"/>
          <w:iCs/>
          <w:color w:val="0D0D0D"/>
          <w:sz w:val="22"/>
          <w:lang w:eastAsia="hr-HR"/>
        </w:rPr>
      </w:pPr>
      <w:r w:rsidRPr="00853FA8">
        <w:rPr>
          <w:rFonts w:asciiTheme="minorHAnsi" w:hAnsiTheme="minorHAnsi" w:cstheme="minorHAnsi"/>
          <w:iCs/>
          <w:color w:val="0D0D0D"/>
          <w:sz w:val="22"/>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8506CE" w:rsidRPr="00853FA8" w:rsidRDefault="00241B08" w:rsidP="00241B08">
      <w:pPr>
        <w:tabs>
          <w:tab w:val="left" w:pos="9639"/>
        </w:tabs>
        <w:spacing w:before="72" w:line="276" w:lineRule="auto"/>
        <w:ind w:right="77"/>
        <w:rPr>
          <w:rFonts w:asciiTheme="minorHAnsi" w:hAnsiTheme="minorHAnsi" w:cstheme="minorHAnsi"/>
          <w:iCs/>
          <w:color w:val="0D0D0D"/>
          <w:sz w:val="22"/>
          <w:lang w:eastAsia="hr-HR"/>
        </w:rPr>
      </w:pPr>
      <w:r w:rsidRPr="00853FA8">
        <w:rPr>
          <w:rFonts w:asciiTheme="minorHAnsi" w:hAnsiTheme="minorHAnsi" w:cstheme="minorHAnsi"/>
          <w:iCs/>
          <w:color w:val="0D0D0D"/>
          <w:sz w:val="22"/>
          <w:lang w:eastAsia="hr-HR"/>
        </w:rPr>
        <w:t>Svi gospodarski subjekti koji sudjeluju u postupku nabave (ponuditelj, članovi zajednice ponuditelja, podugovaratelj, gospodarski subjekti na koje se ponuditelj oslanja) dužni su dostaviti ovu Izjavu.</w:t>
      </w:r>
    </w:p>
    <w:p w:rsidR="00B4778B" w:rsidRPr="00853FA8" w:rsidRDefault="00B4778B">
      <w:pPr>
        <w:rPr>
          <w:rFonts w:asciiTheme="minorHAnsi" w:eastAsia="Arial" w:hAnsiTheme="minorHAnsi" w:cstheme="minorHAnsi"/>
          <w:b/>
          <w:position w:val="-1"/>
          <w:sz w:val="28"/>
          <w:szCs w:val="24"/>
        </w:rPr>
      </w:pPr>
      <w:r w:rsidRPr="00853FA8">
        <w:rPr>
          <w:rFonts w:asciiTheme="minorHAnsi" w:eastAsia="Arial" w:hAnsiTheme="minorHAnsi" w:cstheme="minorHAnsi"/>
          <w:b/>
          <w:position w:val="-1"/>
          <w:sz w:val="28"/>
          <w:szCs w:val="24"/>
        </w:rPr>
        <w:br w:type="page"/>
      </w:r>
    </w:p>
    <w:p w:rsidR="007F5F36" w:rsidRPr="00B4778B" w:rsidRDefault="007F5F36" w:rsidP="00A81D58">
      <w:pPr>
        <w:tabs>
          <w:tab w:val="left" w:pos="9639"/>
        </w:tabs>
        <w:spacing w:before="72" w:line="276" w:lineRule="auto"/>
        <w:ind w:right="77"/>
        <w:rPr>
          <w:rFonts w:asciiTheme="minorHAnsi" w:eastAsia="Arial" w:hAnsiTheme="minorHAnsi" w:cstheme="minorHAnsi"/>
          <w:b/>
          <w:position w:val="-1"/>
          <w:sz w:val="24"/>
          <w:szCs w:val="24"/>
        </w:rPr>
      </w:pPr>
      <w:r w:rsidRPr="00D55D08">
        <w:rPr>
          <w:rFonts w:asciiTheme="minorHAnsi" w:eastAsia="Arial" w:hAnsiTheme="minorHAnsi" w:cstheme="minorHAnsi"/>
          <w:b/>
          <w:position w:val="-1"/>
          <w:sz w:val="24"/>
          <w:szCs w:val="24"/>
        </w:rPr>
        <w:lastRenderedPageBreak/>
        <w:t>Obrazac 7. TROŠKOVNIK</w:t>
      </w:r>
      <w:r w:rsidR="00853FA8" w:rsidRPr="00D55D08">
        <w:rPr>
          <w:rFonts w:asciiTheme="minorHAnsi" w:eastAsia="Arial" w:hAnsiTheme="minorHAnsi" w:cstheme="minorHAnsi"/>
          <w:b/>
          <w:position w:val="-1"/>
          <w:sz w:val="24"/>
          <w:szCs w:val="24"/>
        </w:rPr>
        <w:t xml:space="preserve"> PRILOG</w:t>
      </w:r>
      <w:r w:rsidR="00853FA8">
        <w:rPr>
          <w:rFonts w:asciiTheme="minorHAnsi" w:eastAsia="Arial" w:hAnsiTheme="minorHAnsi" w:cstheme="minorHAnsi"/>
          <w:b/>
          <w:position w:val="-1"/>
          <w:sz w:val="24"/>
          <w:szCs w:val="24"/>
        </w:rPr>
        <w:t xml:space="preserve"> 1 - excel</w:t>
      </w:r>
    </w:p>
    <w:p w:rsidR="007F5F36" w:rsidRDefault="007F5F36" w:rsidP="006B1A1F">
      <w:pPr>
        <w:tabs>
          <w:tab w:val="left" w:pos="9639"/>
        </w:tabs>
        <w:spacing w:before="72" w:line="276" w:lineRule="auto"/>
        <w:ind w:right="77"/>
        <w:rPr>
          <w:rFonts w:asciiTheme="minorHAnsi" w:eastAsia="Arial" w:hAnsiTheme="minorHAnsi" w:cstheme="minorHAnsi"/>
          <w:b/>
          <w:position w:val="-1"/>
          <w:sz w:val="24"/>
          <w:szCs w:val="24"/>
        </w:rPr>
      </w:pPr>
    </w:p>
    <w:p w:rsidR="006B1A1F" w:rsidRDefault="00F92F40" w:rsidP="006B1A1F">
      <w:pPr>
        <w:tabs>
          <w:tab w:val="left" w:pos="9639"/>
        </w:tabs>
        <w:spacing w:before="72" w:line="276" w:lineRule="auto"/>
        <w:ind w:right="77"/>
        <w:rPr>
          <w:rFonts w:asciiTheme="minorHAnsi" w:eastAsia="Arial" w:hAnsiTheme="minorHAnsi" w:cstheme="minorHAnsi"/>
          <w:b/>
          <w:position w:val="-1"/>
          <w:sz w:val="24"/>
          <w:szCs w:val="24"/>
        </w:rPr>
      </w:pPr>
      <w:r>
        <w:rPr>
          <w:rFonts w:asciiTheme="minorHAnsi" w:eastAsia="Arial" w:hAnsiTheme="minorHAnsi" w:cstheme="minorHAnsi"/>
          <w:b/>
          <w:position w:val="-1"/>
          <w:sz w:val="24"/>
          <w:szCs w:val="24"/>
        </w:rPr>
        <w:t xml:space="preserve"> </w:t>
      </w:r>
    </w:p>
    <w:p w:rsidR="00006BFA" w:rsidRDefault="00006BFA" w:rsidP="006B1A1F">
      <w:pPr>
        <w:tabs>
          <w:tab w:val="left" w:pos="9639"/>
        </w:tabs>
        <w:spacing w:before="72" w:line="276" w:lineRule="auto"/>
        <w:ind w:right="77"/>
        <w:rPr>
          <w:rFonts w:asciiTheme="minorHAnsi" w:eastAsia="Arial" w:hAnsiTheme="minorHAnsi" w:cstheme="minorHAnsi"/>
          <w:b/>
          <w:position w:val="-1"/>
          <w:sz w:val="24"/>
          <w:szCs w:val="24"/>
        </w:rPr>
      </w:pPr>
    </w:p>
    <w:p w:rsidR="00006BFA" w:rsidRDefault="00006BFA" w:rsidP="006B1A1F">
      <w:pPr>
        <w:tabs>
          <w:tab w:val="left" w:pos="9639"/>
        </w:tabs>
        <w:spacing w:before="72" w:line="276" w:lineRule="auto"/>
        <w:ind w:right="77"/>
        <w:rPr>
          <w:rFonts w:asciiTheme="minorHAnsi" w:eastAsia="Arial" w:hAnsiTheme="minorHAnsi" w:cstheme="minorHAnsi"/>
          <w:b/>
          <w:position w:val="-1"/>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134"/>
        <w:gridCol w:w="3119"/>
        <w:gridCol w:w="1767"/>
        <w:gridCol w:w="3920"/>
      </w:tblGrid>
      <w:tr w:rsidR="00006BFA" w:rsidRPr="00006BFA" w:rsidTr="00F92F40">
        <w:trPr>
          <w:trHeight w:val="533"/>
        </w:trPr>
        <w:tc>
          <w:tcPr>
            <w:tcW w:w="1134" w:type="dxa"/>
            <w:tcBorders>
              <w:top w:val="single" w:sz="8" w:space="0" w:color="auto"/>
              <w:left w:val="single" w:sz="8" w:space="0" w:color="auto"/>
              <w:bottom w:val="single" w:sz="4" w:space="0" w:color="auto"/>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position w:val="-1"/>
                <w:sz w:val="24"/>
                <w:szCs w:val="24"/>
                <w:lang w:val="hr-HR"/>
              </w:rPr>
              <w:t>R.br.</w:t>
            </w:r>
          </w:p>
        </w:tc>
        <w:tc>
          <w:tcPr>
            <w:tcW w:w="3119" w:type="dxa"/>
            <w:tcBorders>
              <w:top w:val="single" w:sz="8" w:space="0" w:color="auto"/>
              <w:left w:val="nil"/>
              <w:bottom w:val="single" w:sz="4" w:space="0" w:color="auto"/>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1767" w:type="dxa"/>
            <w:tcBorders>
              <w:top w:val="single" w:sz="8" w:space="0" w:color="auto"/>
              <w:left w:val="nil"/>
              <w:bottom w:val="single" w:sz="4" w:space="0" w:color="auto"/>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position w:val="-1"/>
                <w:sz w:val="24"/>
                <w:szCs w:val="24"/>
                <w:lang w:val="hr-HR"/>
              </w:rPr>
              <w:t>Iznos brojevima</w:t>
            </w:r>
          </w:p>
        </w:tc>
        <w:tc>
          <w:tcPr>
            <w:tcW w:w="3920" w:type="dxa"/>
            <w:tcBorders>
              <w:top w:val="single" w:sz="8" w:space="0" w:color="auto"/>
              <w:left w:val="nil"/>
              <w:bottom w:val="single" w:sz="4" w:space="0" w:color="auto"/>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position w:val="-1"/>
                <w:sz w:val="24"/>
                <w:szCs w:val="24"/>
                <w:lang w:val="hr-HR"/>
              </w:rPr>
              <w:t>Iznos slovima</w:t>
            </w:r>
          </w:p>
        </w:tc>
      </w:tr>
      <w:tr w:rsidR="00006BFA" w:rsidRPr="00006BFA" w:rsidTr="00F92F40">
        <w:trPr>
          <w:trHeight w:val="255"/>
        </w:trPr>
        <w:tc>
          <w:tcPr>
            <w:tcW w:w="1134" w:type="dxa"/>
            <w:tcBorders>
              <w:top w:val="single" w:sz="4" w:space="0" w:color="auto"/>
              <w:left w:val="single" w:sz="8" w:space="0" w:color="auto"/>
              <w:bottom w:val="nil"/>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bCs/>
                <w:position w:val="-1"/>
                <w:sz w:val="24"/>
                <w:szCs w:val="24"/>
                <w:lang w:val="hr-HR"/>
              </w:rPr>
              <w:t>1.</w:t>
            </w:r>
          </w:p>
        </w:tc>
        <w:tc>
          <w:tcPr>
            <w:tcW w:w="3119" w:type="dxa"/>
            <w:tcBorders>
              <w:top w:val="single" w:sz="4" w:space="0" w:color="auto"/>
              <w:left w:val="nil"/>
              <w:bottom w:val="nil"/>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bCs/>
                <w:position w:val="-1"/>
                <w:sz w:val="24"/>
                <w:szCs w:val="24"/>
                <w:lang w:val="hr-HR"/>
              </w:rPr>
              <w:t xml:space="preserve">CIJENA PONUDE bez PDV-a </w:t>
            </w:r>
          </w:p>
        </w:tc>
        <w:tc>
          <w:tcPr>
            <w:tcW w:w="1767" w:type="dxa"/>
            <w:tcBorders>
              <w:top w:val="single" w:sz="4" w:space="0" w:color="auto"/>
              <w:left w:val="nil"/>
              <w:bottom w:val="nil"/>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3920" w:type="dxa"/>
            <w:tcBorders>
              <w:top w:val="single" w:sz="4" w:space="0" w:color="auto"/>
              <w:left w:val="nil"/>
              <w:bottom w:val="nil"/>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r>
      <w:tr w:rsidR="00006BFA" w:rsidRPr="00006BFA" w:rsidTr="00F92F40">
        <w:trPr>
          <w:trHeight w:val="252"/>
        </w:trPr>
        <w:tc>
          <w:tcPr>
            <w:tcW w:w="1134" w:type="dxa"/>
            <w:tcBorders>
              <w:top w:val="nil"/>
              <w:left w:val="single" w:sz="8" w:space="0" w:color="auto"/>
              <w:bottom w:val="single" w:sz="4" w:space="0" w:color="auto"/>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3119" w:type="dxa"/>
            <w:tcBorders>
              <w:top w:val="nil"/>
              <w:left w:val="nil"/>
              <w:bottom w:val="single" w:sz="4" w:space="0" w:color="auto"/>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position w:val="-1"/>
                <w:sz w:val="24"/>
                <w:szCs w:val="24"/>
                <w:lang w:val="hr-HR"/>
              </w:rPr>
              <w:t>(iskazana u eurima)</w:t>
            </w:r>
          </w:p>
        </w:tc>
        <w:tc>
          <w:tcPr>
            <w:tcW w:w="1767" w:type="dxa"/>
            <w:tcBorders>
              <w:top w:val="nil"/>
              <w:left w:val="nil"/>
              <w:bottom w:val="single" w:sz="4" w:space="0" w:color="auto"/>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3920" w:type="dxa"/>
            <w:tcBorders>
              <w:top w:val="nil"/>
              <w:left w:val="nil"/>
              <w:bottom w:val="single" w:sz="4" w:space="0" w:color="auto"/>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r>
      <w:tr w:rsidR="00006BFA" w:rsidRPr="00006BFA" w:rsidTr="00F92F40">
        <w:trPr>
          <w:trHeight w:val="254"/>
        </w:trPr>
        <w:tc>
          <w:tcPr>
            <w:tcW w:w="1134" w:type="dxa"/>
            <w:tcBorders>
              <w:top w:val="single" w:sz="4" w:space="0" w:color="auto"/>
              <w:left w:val="single" w:sz="8" w:space="0" w:color="auto"/>
              <w:bottom w:val="nil"/>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bCs/>
                <w:position w:val="-1"/>
                <w:sz w:val="24"/>
                <w:szCs w:val="24"/>
                <w:lang w:val="hr-HR"/>
              </w:rPr>
              <w:t>2.</w:t>
            </w:r>
          </w:p>
        </w:tc>
        <w:tc>
          <w:tcPr>
            <w:tcW w:w="3119" w:type="dxa"/>
            <w:tcBorders>
              <w:top w:val="single" w:sz="4" w:space="0" w:color="auto"/>
              <w:left w:val="nil"/>
              <w:bottom w:val="nil"/>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bCs/>
                <w:position w:val="-1"/>
                <w:sz w:val="24"/>
                <w:szCs w:val="24"/>
                <w:lang w:val="hr-HR"/>
              </w:rPr>
              <w:t>POREZ NA DODANU VRIJEDNOST</w:t>
            </w:r>
          </w:p>
        </w:tc>
        <w:tc>
          <w:tcPr>
            <w:tcW w:w="1767" w:type="dxa"/>
            <w:tcBorders>
              <w:top w:val="single" w:sz="4" w:space="0" w:color="auto"/>
              <w:left w:val="nil"/>
              <w:bottom w:val="nil"/>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3920" w:type="dxa"/>
            <w:tcBorders>
              <w:top w:val="single" w:sz="4" w:space="0" w:color="auto"/>
              <w:left w:val="nil"/>
              <w:bottom w:val="nil"/>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r>
      <w:tr w:rsidR="00006BFA" w:rsidRPr="00006BFA" w:rsidTr="00F92F40">
        <w:trPr>
          <w:trHeight w:val="254"/>
        </w:trPr>
        <w:tc>
          <w:tcPr>
            <w:tcW w:w="1134" w:type="dxa"/>
            <w:tcBorders>
              <w:top w:val="nil"/>
              <w:left w:val="single" w:sz="8" w:space="0" w:color="auto"/>
              <w:bottom w:val="single" w:sz="4" w:space="0" w:color="auto"/>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3119" w:type="dxa"/>
            <w:tcBorders>
              <w:top w:val="nil"/>
              <w:left w:val="nil"/>
              <w:bottom w:val="single" w:sz="4" w:space="0" w:color="auto"/>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position w:val="-1"/>
                <w:sz w:val="24"/>
                <w:szCs w:val="24"/>
                <w:lang w:val="hr-HR"/>
              </w:rPr>
              <w:t>(iskazan u eurima)</w:t>
            </w:r>
          </w:p>
        </w:tc>
        <w:tc>
          <w:tcPr>
            <w:tcW w:w="1767" w:type="dxa"/>
            <w:tcBorders>
              <w:top w:val="nil"/>
              <w:left w:val="nil"/>
              <w:bottom w:val="single" w:sz="4" w:space="0" w:color="auto"/>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3920" w:type="dxa"/>
            <w:tcBorders>
              <w:top w:val="nil"/>
              <w:left w:val="nil"/>
              <w:bottom w:val="single" w:sz="4" w:space="0" w:color="auto"/>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r>
      <w:tr w:rsidR="00006BFA" w:rsidRPr="00006BFA" w:rsidTr="00F92F40">
        <w:trPr>
          <w:trHeight w:val="255"/>
        </w:trPr>
        <w:tc>
          <w:tcPr>
            <w:tcW w:w="1134" w:type="dxa"/>
            <w:tcBorders>
              <w:top w:val="single" w:sz="4" w:space="0" w:color="auto"/>
              <w:left w:val="single" w:sz="8" w:space="0" w:color="auto"/>
              <w:bottom w:val="nil"/>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bCs/>
                <w:position w:val="-1"/>
                <w:sz w:val="24"/>
                <w:szCs w:val="24"/>
                <w:lang w:val="hr-HR"/>
              </w:rPr>
              <w:t>3.</w:t>
            </w:r>
          </w:p>
        </w:tc>
        <w:tc>
          <w:tcPr>
            <w:tcW w:w="3119" w:type="dxa"/>
            <w:tcBorders>
              <w:top w:val="single" w:sz="4" w:space="0" w:color="auto"/>
              <w:left w:val="nil"/>
              <w:bottom w:val="nil"/>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bCs/>
                <w:position w:val="-1"/>
                <w:sz w:val="24"/>
                <w:szCs w:val="24"/>
                <w:lang w:val="hr-HR"/>
              </w:rPr>
              <w:t>UKUPNA CIJENA PONUDE</w:t>
            </w:r>
          </w:p>
        </w:tc>
        <w:tc>
          <w:tcPr>
            <w:tcW w:w="1767" w:type="dxa"/>
            <w:tcBorders>
              <w:top w:val="single" w:sz="4" w:space="0" w:color="auto"/>
              <w:left w:val="nil"/>
              <w:bottom w:val="nil"/>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3920" w:type="dxa"/>
            <w:tcBorders>
              <w:top w:val="single" w:sz="4" w:space="0" w:color="auto"/>
              <w:left w:val="nil"/>
              <w:bottom w:val="nil"/>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r>
      <w:tr w:rsidR="00006BFA" w:rsidRPr="00006BFA" w:rsidTr="00F92F40">
        <w:trPr>
          <w:trHeight w:val="252"/>
        </w:trPr>
        <w:tc>
          <w:tcPr>
            <w:tcW w:w="1134" w:type="dxa"/>
            <w:tcBorders>
              <w:top w:val="nil"/>
              <w:left w:val="single" w:sz="8" w:space="0" w:color="auto"/>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3119" w:type="dxa"/>
            <w:tcBorders>
              <w:top w:val="nil"/>
              <w:left w:val="nil"/>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bCs/>
                <w:position w:val="-1"/>
                <w:sz w:val="24"/>
                <w:szCs w:val="24"/>
                <w:lang w:val="hr-HR"/>
              </w:rPr>
              <w:t xml:space="preserve">S PDV-om </w:t>
            </w:r>
          </w:p>
        </w:tc>
        <w:tc>
          <w:tcPr>
            <w:tcW w:w="1767" w:type="dxa"/>
            <w:tcBorders>
              <w:top w:val="nil"/>
              <w:left w:val="nil"/>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3920" w:type="dxa"/>
            <w:tcBorders>
              <w:top w:val="nil"/>
              <w:left w:val="nil"/>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r>
      <w:tr w:rsidR="00006BFA" w:rsidRPr="00006BFA" w:rsidTr="00F92F40">
        <w:trPr>
          <w:trHeight w:val="252"/>
        </w:trPr>
        <w:tc>
          <w:tcPr>
            <w:tcW w:w="1134" w:type="dxa"/>
            <w:tcBorders>
              <w:top w:val="nil"/>
              <w:left w:val="single" w:sz="8" w:space="0" w:color="auto"/>
              <w:bottom w:val="single" w:sz="4" w:space="0" w:color="auto"/>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3119" w:type="dxa"/>
            <w:tcBorders>
              <w:top w:val="nil"/>
              <w:left w:val="nil"/>
              <w:bottom w:val="single" w:sz="4" w:space="0" w:color="auto"/>
              <w:right w:val="single" w:sz="8" w:space="0" w:color="auto"/>
            </w:tcBorders>
            <w:vAlign w:val="bottom"/>
            <w:hideMark/>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r w:rsidRPr="00006BFA">
              <w:rPr>
                <w:rFonts w:asciiTheme="minorHAnsi" w:eastAsia="Arial" w:hAnsiTheme="minorHAnsi" w:cstheme="minorHAnsi"/>
                <w:b/>
                <w:position w:val="-1"/>
                <w:sz w:val="24"/>
                <w:szCs w:val="24"/>
                <w:lang w:val="hr-HR"/>
              </w:rPr>
              <w:t>(iskazana u eurima)</w:t>
            </w:r>
          </w:p>
        </w:tc>
        <w:tc>
          <w:tcPr>
            <w:tcW w:w="1767" w:type="dxa"/>
            <w:tcBorders>
              <w:top w:val="nil"/>
              <w:left w:val="nil"/>
              <w:bottom w:val="single" w:sz="4" w:space="0" w:color="auto"/>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c>
          <w:tcPr>
            <w:tcW w:w="3920" w:type="dxa"/>
            <w:tcBorders>
              <w:top w:val="nil"/>
              <w:left w:val="nil"/>
              <w:bottom w:val="single" w:sz="4" w:space="0" w:color="auto"/>
              <w:right w:val="single" w:sz="8" w:space="0" w:color="auto"/>
            </w:tcBorders>
            <w:vAlign w:val="bottom"/>
          </w:tcPr>
          <w:p w:rsidR="00006BFA" w:rsidRPr="00006BFA" w:rsidRDefault="00006BFA" w:rsidP="00006BFA">
            <w:pPr>
              <w:tabs>
                <w:tab w:val="left" w:pos="9639"/>
              </w:tabs>
              <w:spacing w:before="72" w:line="276" w:lineRule="auto"/>
              <w:ind w:right="77"/>
              <w:rPr>
                <w:rFonts w:asciiTheme="minorHAnsi" w:eastAsia="Arial" w:hAnsiTheme="minorHAnsi" w:cstheme="minorHAnsi"/>
                <w:b/>
                <w:position w:val="-1"/>
                <w:sz w:val="24"/>
                <w:szCs w:val="24"/>
                <w:lang w:val="hr-HR"/>
              </w:rPr>
            </w:pPr>
          </w:p>
        </w:tc>
      </w:tr>
    </w:tbl>
    <w:p w:rsidR="00006BFA" w:rsidRDefault="00006BFA" w:rsidP="006B1A1F">
      <w:pPr>
        <w:tabs>
          <w:tab w:val="left" w:pos="9639"/>
        </w:tabs>
        <w:spacing w:before="72" w:line="276" w:lineRule="auto"/>
        <w:ind w:right="77"/>
        <w:rPr>
          <w:rFonts w:asciiTheme="minorHAnsi" w:eastAsia="Arial" w:hAnsiTheme="minorHAnsi" w:cstheme="minorHAnsi"/>
          <w:b/>
          <w:position w:val="-1"/>
          <w:sz w:val="24"/>
          <w:szCs w:val="24"/>
        </w:rPr>
      </w:pPr>
    </w:p>
    <w:p w:rsidR="00006BFA" w:rsidRDefault="00006BFA" w:rsidP="006B1A1F">
      <w:pPr>
        <w:tabs>
          <w:tab w:val="left" w:pos="9639"/>
        </w:tabs>
        <w:spacing w:before="72" w:line="276" w:lineRule="auto"/>
        <w:ind w:right="77"/>
        <w:rPr>
          <w:rFonts w:asciiTheme="minorHAnsi" w:eastAsia="Arial" w:hAnsiTheme="minorHAnsi" w:cstheme="minorHAnsi"/>
          <w:b/>
          <w:position w:val="-1"/>
          <w:sz w:val="24"/>
          <w:szCs w:val="24"/>
        </w:rPr>
      </w:pPr>
    </w:p>
    <w:p w:rsidR="00006BFA" w:rsidRPr="00B4778B" w:rsidRDefault="00006BFA" w:rsidP="00006BFA">
      <w:pPr>
        <w:spacing w:line="276" w:lineRule="auto"/>
        <w:jc w:val="both"/>
        <w:rPr>
          <w:rFonts w:asciiTheme="minorHAnsi" w:hAnsiTheme="minorHAnsi" w:cstheme="minorHAnsi"/>
          <w:color w:val="0D0D0D"/>
          <w:lang w:eastAsia="hr-HR"/>
        </w:rPr>
      </w:pPr>
      <w:r w:rsidRPr="00B4778B">
        <w:rPr>
          <w:rFonts w:asciiTheme="minorHAnsi" w:hAnsiTheme="minorHAnsi" w:cstheme="minorHAnsi"/>
          <w:b/>
          <w:color w:val="0D0D0D"/>
          <w:lang w:eastAsia="hr-HR"/>
        </w:rPr>
        <w:t>NAPOMENA:</w:t>
      </w:r>
      <w:r w:rsidRPr="00B4778B">
        <w:rPr>
          <w:rFonts w:asciiTheme="minorHAnsi" w:hAnsiTheme="minorHAnsi" w:cstheme="minorHAnsi"/>
          <w:color w:val="0D0D0D"/>
          <w:lang w:eastAsia="hr-HR"/>
        </w:rPr>
        <w:t xml:space="preserve"> Gospodarski subjekt ovom izjavom dokazuje da su podaci koji su sadržani u ovom dokumentu točni te da odgovaraju činjeničnom stanju u trenutku dostave naručitelju.</w:t>
      </w:r>
    </w:p>
    <w:p w:rsidR="00006BFA" w:rsidRDefault="00006BFA" w:rsidP="00006BFA">
      <w:pPr>
        <w:spacing w:line="276" w:lineRule="auto"/>
        <w:jc w:val="both"/>
        <w:rPr>
          <w:rFonts w:asciiTheme="minorHAnsi" w:hAnsiTheme="minorHAnsi" w:cstheme="minorHAnsi"/>
          <w:color w:val="0D0D0D"/>
          <w:lang w:eastAsia="hr-HR"/>
        </w:rPr>
      </w:pPr>
      <w:r w:rsidRPr="00B4778B">
        <w:rPr>
          <w:rFonts w:asciiTheme="minorHAnsi" w:hAnsiTheme="minorHAnsi" w:cstheme="minorHAnsi"/>
          <w:color w:val="0D0D0D"/>
          <w:lang w:eastAsia="hr-HR"/>
        </w:rPr>
        <w:t xml:space="preserve"> </w:t>
      </w:r>
    </w:p>
    <w:p w:rsidR="00D55D08" w:rsidRDefault="00D55D08" w:rsidP="00006BFA">
      <w:pPr>
        <w:spacing w:line="276" w:lineRule="auto"/>
        <w:jc w:val="both"/>
        <w:rPr>
          <w:rFonts w:asciiTheme="minorHAnsi" w:hAnsiTheme="minorHAnsi" w:cstheme="minorHAnsi"/>
          <w:color w:val="0D0D0D"/>
          <w:lang w:eastAsia="hr-HR"/>
        </w:rPr>
      </w:pPr>
    </w:p>
    <w:p w:rsidR="00D55D08" w:rsidRDefault="00D55D08" w:rsidP="00006BFA">
      <w:pPr>
        <w:spacing w:line="276" w:lineRule="auto"/>
        <w:jc w:val="both"/>
        <w:rPr>
          <w:rFonts w:asciiTheme="minorHAnsi" w:hAnsiTheme="minorHAnsi" w:cstheme="minorHAnsi"/>
          <w:color w:val="0D0D0D"/>
          <w:lang w:eastAsia="hr-HR"/>
        </w:rPr>
      </w:pPr>
    </w:p>
    <w:p w:rsidR="00D55D08" w:rsidRPr="00B4778B" w:rsidRDefault="00D55D08" w:rsidP="00006BFA">
      <w:pPr>
        <w:spacing w:line="276" w:lineRule="auto"/>
        <w:jc w:val="both"/>
        <w:rPr>
          <w:rFonts w:asciiTheme="minorHAnsi" w:hAnsiTheme="minorHAnsi" w:cstheme="minorHAnsi"/>
          <w:color w:val="0D0D0D"/>
          <w:lang w:eastAsia="hr-HR"/>
        </w:rPr>
      </w:pPr>
    </w:p>
    <w:p w:rsidR="00006BFA" w:rsidRPr="00B4778B" w:rsidRDefault="00006BFA" w:rsidP="00006BFA">
      <w:pPr>
        <w:spacing w:line="276" w:lineRule="auto"/>
        <w:jc w:val="both"/>
        <w:rPr>
          <w:rFonts w:asciiTheme="minorHAnsi" w:hAnsiTheme="minorHAnsi" w:cstheme="minorHAnsi"/>
          <w:color w:val="0D0D0D"/>
          <w:lang w:eastAsia="hr-HR"/>
        </w:rPr>
      </w:pPr>
    </w:p>
    <w:p w:rsidR="00006BFA" w:rsidRPr="00B4778B" w:rsidRDefault="00006BFA" w:rsidP="00006BFA">
      <w:pPr>
        <w:widowControl w:val="0"/>
        <w:autoSpaceDE w:val="0"/>
        <w:autoSpaceDN w:val="0"/>
        <w:adjustRightInd w:val="0"/>
        <w:ind w:left="4956"/>
        <w:jc w:val="both"/>
        <w:rPr>
          <w:rFonts w:asciiTheme="minorHAnsi" w:eastAsia="Calibri" w:hAnsiTheme="minorHAnsi" w:cstheme="minorHAnsi"/>
          <w:b/>
        </w:rPr>
      </w:pPr>
      <w:r w:rsidRPr="00B4778B">
        <w:rPr>
          <w:rFonts w:asciiTheme="minorHAnsi" w:eastAsia="Calibri" w:hAnsiTheme="minorHAnsi" w:cstheme="minorHAnsi"/>
          <w:b/>
        </w:rPr>
        <w:t xml:space="preserve">         ZA GOSPODARSKI SUBJEKT</w:t>
      </w:r>
    </w:p>
    <w:p w:rsidR="00006BFA" w:rsidRPr="00B4778B" w:rsidRDefault="00006BFA" w:rsidP="00006BFA">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rPr>
      </w:pPr>
    </w:p>
    <w:p w:rsidR="00006BFA" w:rsidRPr="00B4778B" w:rsidRDefault="00006BFA" w:rsidP="00006BFA">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eastAsia="Calibri" w:hAnsiTheme="minorHAnsi" w:cstheme="minorHAnsi"/>
        </w:rPr>
        <w:tab/>
      </w:r>
      <w:r w:rsidRPr="00B4778B">
        <w:rPr>
          <w:rFonts w:asciiTheme="minorHAnsi" w:hAnsiTheme="minorHAnsi" w:cstheme="minorHAnsi"/>
        </w:rPr>
        <w:t>_____________________________</w:t>
      </w:r>
      <w:r w:rsidRPr="00B4778B">
        <w:rPr>
          <w:rFonts w:asciiTheme="minorHAnsi" w:hAnsiTheme="minorHAnsi" w:cstheme="minorHAnsi"/>
        </w:rPr>
        <w:tab/>
      </w:r>
      <w:r w:rsidRPr="00B4778B">
        <w:rPr>
          <w:rFonts w:asciiTheme="minorHAnsi" w:hAnsiTheme="minorHAnsi" w:cstheme="minorHAnsi"/>
        </w:rPr>
        <w:tab/>
        <w:t>___________________________________________</w:t>
      </w:r>
    </w:p>
    <w:p w:rsidR="00006BFA" w:rsidRPr="00B4778B" w:rsidRDefault="00006BFA" w:rsidP="00006BFA">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t>(mjesto i datum)</w:t>
      </w:r>
      <w:r w:rsidRPr="00B4778B">
        <w:rPr>
          <w:rFonts w:asciiTheme="minorHAnsi" w:hAnsiTheme="minorHAnsi" w:cstheme="minorHAnsi"/>
        </w:rPr>
        <w:tab/>
      </w:r>
      <w:r w:rsidRPr="00B4778B">
        <w:rPr>
          <w:rFonts w:asciiTheme="minorHAnsi" w:hAnsiTheme="minorHAnsi" w:cstheme="minorHAnsi"/>
        </w:rPr>
        <w:tab/>
        <w:t>(čitko ime i prezime osobe ovlaštene</w:t>
      </w:r>
    </w:p>
    <w:p w:rsidR="00006BFA" w:rsidRPr="00B4778B" w:rsidRDefault="00006BFA" w:rsidP="00006BFA">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r>
      <w:r w:rsidRPr="00B4778B">
        <w:rPr>
          <w:rFonts w:asciiTheme="minorHAnsi" w:hAnsiTheme="minorHAnsi" w:cstheme="minorHAnsi"/>
        </w:rPr>
        <w:tab/>
      </w:r>
      <w:r w:rsidRPr="00B4778B">
        <w:rPr>
          <w:rFonts w:asciiTheme="minorHAnsi" w:hAnsiTheme="minorHAnsi" w:cstheme="minorHAnsi"/>
        </w:rPr>
        <w:tab/>
        <w:t>za zastupanje gospodarskog subjekta)</w:t>
      </w:r>
    </w:p>
    <w:p w:rsidR="00006BFA" w:rsidRPr="00B4778B" w:rsidRDefault="00006BFA" w:rsidP="00006BFA">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rsidR="00006BFA" w:rsidRPr="00B4778B" w:rsidRDefault="00006BFA" w:rsidP="00006BFA">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rsidR="00006BFA" w:rsidRPr="00B4778B" w:rsidRDefault="00006BFA" w:rsidP="00006BFA">
      <w:pPr>
        <w:widowControl w:val="0"/>
        <w:tabs>
          <w:tab w:val="center" w:pos="1843"/>
          <w:tab w:val="center" w:pos="3969"/>
          <w:tab w:val="center" w:pos="6804"/>
        </w:tabs>
        <w:autoSpaceDE w:val="0"/>
        <w:autoSpaceDN w:val="0"/>
        <w:adjustRightInd w:val="0"/>
        <w:ind w:right="-385"/>
        <w:jc w:val="both"/>
        <w:rPr>
          <w:rFonts w:asciiTheme="minorHAnsi" w:hAnsiTheme="minorHAnsi" w:cstheme="minorHAnsi"/>
        </w:rPr>
      </w:pPr>
      <w:r w:rsidRPr="00B4778B">
        <w:rPr>
          <w:rFonts w:asciiTheme="minorHAnsi" w:hAnsiTheme="minorHAnsi" w:cstheme="minorHAnsi"/>
        </w:rPr>
        <w:tab/>
      </w:r>
      <w:r w:rsidRPr="00B4778B">
        <w:rPr>
          <w:rFonts w:asciiTheme="minorHAnsi" w:hAnsiTheme="minorHAnsi" w:cstheme="minorHAnsi"/>
        </w:rPr>
        <w:tab/>
        <w:t>M.P.</w:t>
      </w:r>
      <w:r w:rsidRPr="00B4778B">
        <w:rPr>
          <w:rFonts w:asciiTheme="minorHAnsi" w:hAnsiTheme="minorHAnsi" w:cstheme="minorHAnsi"/>
        </w:rPr>
        <w:tab/>
        <w:t>___________________________________________</w:t>
      </w:r>
    </w:p>
    <w:p w:rsidR="00006BFA" w:rsidRPr="00B4778B" w:rsidRDefault="00006BFA" w:rsidP="00006BFA">
      <w:pPr>
        <w:widowControl w:val="0"/>
        <w:tabs>
          <w:tab w:val="center" w:pos="1843"/>
          <w:tab w:val="center" w:pos="4253"/>
          <w:tab w:val="center" w:pos="6804"/>
        </w:tabs>
        <w:autoSpaceDE w:val="0"/>
        <w:autoSpaceDN w:val="0"/>
        <w:adjustRightInd w:val="0"/>
        <w:ind w:right="-385"/>
        <w:jc w:val="both"/>
        <w:rPr>
          <w:rFonts w:asciiTheme="minorHAnsi" w:eastAsia="Arial" w:hAnsiTheme="minorHAnsi" w:cstheme="minorHAnsi"/>
          <w:b/>
          <w:position w:val="-1"/>
          <w:sz w:val="24"/>
          <w:szCs w:val="24"/>
        </w:rPr>
      </w:pPr>
      <w:r w:rsidRPr="00B4778B">
        <w:rPr>
          <w:rFonts w:asciiTheme="minorHAnsi" w:hAnsiTheme="minorHAnsi" w:cstheme="minorHAnsi"/>
        </w:rPr>
        <w:tab/>
      </w:r>
      <w:r w:rsidRPr="00B4778B">
        <w:rPr>
          <w:rFonts w:asciiTheme="minorHAnsi" w:hAnsiTheme="minorHAnsi" w:cstheme="minorHAnsi"/>
        </w:rPr>
        <w:tab/>
      </w:r>
      <w:r w:rsidRPr="00B4778B">
        <w:rPr>
          <w:rFonts w:asciiTheme="minorHAnsi" w:hAnsiTheme="minorHAnsi" w:cstheme="minorHAnsi"/>
        </w:rPr>
        <w:tab/>
        <w:t>(vlastoručni potpis osobe ovlaštene</w:t>
      </w:r>
      <w:r>
        <w:rPr>
          <w:rFonts w:asciiTheme="minorHAnsi" w:hAnsiTheme="minorHAnsi" w:cstheme="minorHAnsi"/>
        </w:rPr>
        <w:t xml:space="preserve"> </w:t>
      </w:r>
      <w:r w:rsidRPr="00B4778B">
        <w:rPr>
          <w:rFonts w:asciiTheme="minorHAnsi" w:hAnsiTheme="minorHAnsi" w:cstheme="minorHAnsi"/>
        </w:rPr>
        <w:t>za zastupanje gospodarskog subjekta</w:t>
      </w:r>
    </w:p>
    <w:sectPr w:rsidR="00006BFA" w:rsidRPr="00B4778B" w:rsidSect="003848ED">
      <w:pgSz w:w="12240" w:h="15840"/>
      <w:pgMar w:top="1480" w:right="1000" w:bottom="280" w:left="1240" w:header="0" w:footer="8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F3C" w:rsidRDefault="00820F3C">
      <w:r>
        <w:separator/>
      </w:r>
    </w:p>
  </w:endnote>
  <w:endnote w:type="continuationSeparator" w:id="0">
    <w:p w:rsidR="00820F3C" w:rsidRDefault="0082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148609"/>
      <w:docPartObj>
        <w:docPartGallery w:val="Page Numbers (Bottom of Page)"/>
        <w:docPartUnique/>
      </w:docPartObj>
    </w:sdtPr>
    <w:sdtEndPr/>
    <w:sdtContent>
      <w:p w:rsidR="00F92F40" w:rsidRDefault="00F92F40">
        <w:pPr>
          <w:pStyle w:val="Footer"/>
          <w:jc w:val="right"/>
        </w:pPr>
        <w:r>
          <w:fldChar w:fldCharType="begin"/>
        </w:r>
        <w:r>
          <w:instrText>PAGE   \* MERGEFORMAT</w:instrText>
        </w:r>
        <w:r>
          <w:fldChar w:fldCharType="separate"/>
        </w:r>
        <w:r w:rsidR="00B7466B" w:rsidRPr="00B7466B">
          <w:rPr>
            <w:noProof/>
            <w:lang w:val="hr-HR"/>
          </w:rPr>
          <w:t>6</w:t>
        </w:r>
        <w:r>
          <w:fldChar w:fldCharType="end"/>
        </w:r>
      </w:p>
    </w:sdtContent>
  </w:sdt>
  <w:p w:rsidR="00F92F40" w:rsidRPr="00851386" w:rsidRDefault="00F92F40" w:rsidP="008513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F3C" w:rsidRDefault="00820F3C">
      <w:r>
        <w:separator/>
      </w:r>
    </w:p>
  </w:footnote>
  <w:footnote w:type="continuationSeparator" w:id="0">
    <w:p w:rsidR="00820F3C" w:rsidRDefault="00820F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2DA1B4A"/>
    <w:multiLevelType w:val="hybridMultilevel"/>
    <w:tmpl w:val="00FAE85E"/>
    <w:lvl w:ilvl="0" w:tplc="E342EFF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296110"/>
    <w:multiLevelType w:val="hybridMultilevel"/>
    <w:tmpl w:val="04044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433E71"/>
    <w:multiLevelType w:val="hybridMultilevel"/>
    <w:tmpl w:val="007AB1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BB1A37"/>
    <w:multiLevelType w:val="hybridMultilevel"/>
    <w:tmpl w:val="CC14B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4B64AF"/>
    <w:multiLevelType w:val="hybridMultilevel"/>
    <w:tmpl w:val="B426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C51A4"/>
    <w:multiLevelType w:val="hybridMultilevel"/>
    <w:tmpl w:val="B51A341A"/>
    <w:lvl w:ilvl="0" w:tplc="CDCE1374">
      <w:start w:val="1"/>
      <w:numFmt w:val="decimal"/>
      <w:lvlText w:val="%1."/>
      <w:lvlJc w:val="left"/>
      <w:pPr>
        <w:ind w:left="675"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9" w15:restartNumberingAfterBreak="0">
    <w:nsid w:val="0CFD071C"/>
    <w:multiLevelType w:val="hybridMultilevel"/>
    <w:tmpl w:val="34AC228E"/>
    <w:lvl w:ilvl="0" w:tplc="1FDEE8AE">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3F09F1"/>
    <w:multiLevelType w:val="hybridMultilevel"/>
    <w:tmpl w:val="D3DE9F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1" w15:restartNumberingAfterBreak="0">
    <w:nsid w:val="16A97B9B"/>
    <w:multiLevelType w:val="hybridMultilevel"/>
    <w:tmpl w:val="9366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81A3B"/>
    <w:multiLevelType w:val="hybridMultilevel"/>
    <w:tmpl w:val="99FCFFF2"/>
    <w:lvl w:ilvl="0" w:tplc="ACF01540">
      <w:start w:val="1"/>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72E698E"/>
    <w:multiLevelType w:val="hybridMultilevel"/>
    <w:tmpl w:val="68C0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C7539"/>
    <w:multiLevelType w:val="hybridMultilevel"/>
    <w:tmpl w:val="10362AB0"/>
    <w:lvl w:ilvl="0" w:tplc="C0AC05B4">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A329D"/>
    <w:multiLevelType w:val="hybridMultilevel"/>
    <w:tmpl w:val="74C2D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E12470F"/>
    <w:multiLevelType w:val="hybridMultilevel"/>
    <w:tmpl w:val="A0D6A6D8"/>
    <w:lvl w:ilvl="0" w:tplc="3480A4AA">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1FA253BC"/>
    <w:multiLevelType w:val="hybridMultilevel"/>
    <w:tmpl w:val="1708F4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9" w15:restartNumberingAfterBreak="0">
    <w:nsid w:val="221411F9"/>
    <w:multiLevelType w:val="hybridMultilevel"/>
    <w:tmpl w:val="84068282"/>
    <w:lvl w:ilvl="0" w:tplc="8CA28C5C">
      <w:start w:val="2"/>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354766C"/>
    <w:multiLevelType w:val="multilevel"/>
    <w:tmpl w:val="CD000BCC"/>
    <w:lvl w:ilvl="0">
      <w:start w:val="6"/>
      <w:numFmt w:val="bullet"/>
      <w:lvlText w:val="-"/>
      <w:lvlJc w:val="left"/>
      <w:pPr>
        <w:ind w:left="502" w:hanging="360"/>
      </w:pPr>
      <w:rPr>
        <w:rFonts w:ascii="Arial" w:eastAsia="Times New Roman" w:hAnsi="Arial" w:cs="Aria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6F004A"/>
    <w:multiLevelType w:val="hybridMultilevel"/>
    <w:tmpl w:val="39BAE168"/>
    <w:lvl w:ilvl="0" w:tplc="B8CCE00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CCC4283"/>
    <w:multiLevelType w:val="hybridMultilevel"/>
    <w:tmpl w:val="32928C9C"/>
    <w:lvl w:ilvl="0" w:tplc="0616DF6E">
      <w:start w:val="5"/>
      <w:numFmt w:val="bullet"/>
      <w:lvlText w:val="-"/>
      <w:lvlJc w:val="left"/>
      <w:pPr>
        <w:ind w:left="644" w:hanging="360"/>
      </w:pPr>
      <w:rPr>
        <w:rFonts w:ascii="Arial" w:eastAsia="Symbol"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3"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306B3394"/>
    <w:multiLevelType w:val="hybridMultilevel"/>
    <w:tmpl w:val="5B06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74625A"/>
    <w:multiLevelType w:val="hybridMultilevel"/>
    <w:tmpl w:val="B8B8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AC2958"/>
    <w:multiLevelType w:val="hybridMultilevel"/>
    <w:tmpl w:val="9A5C4FEE"/>
    <w:lvl w:ilvl="0" w:tplc="3480A4AA">
      <w:numFmt w:val="bullet"/>
      <w:lvlText w:val="–"/>
      <w:lvlJc w:val="left"/>
      <w:pPr>
        <w:ind w:left="578" w:hanging="360"/>
      </w:pPr>
      <w:rPr>
        <w:rFonts w:ascii="Arial Narrow" w:eastAsia="Times New Roman" w:hAnsi="Arial Narrow" w:cs="Aria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8" w15:restartNumberingAfterBreak="0">
    <w:nsid w:val="378F1C38"/>
    <w:multiLevelType w:val="hybridMultilevel"/>
    <w:tmpl w:val="0080AF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A865989"/>
    <w:multiLevelType w:val="hybridMultilevel"/>
    <w:tmpl w:val="708ADD7A"/>
    <w:lvl w:ilvl="0" w:tplc="DC403B24">
      <w:start w:val="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EFF04A5"/>
    <w:multiLevelType w:val="hybridMultilevel"/>
    <w:tmpl w:val="7CC03488"/>
    <w:lvl w:ilvl="0" w:tplc="7E6C61F6">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1" w15:restartNumberingAfterBreak="0">
    <w:nsid w:val="480D544E"/>
    <w:multiLevelType w:val="hybridMultilevel"/>
    <w:tmpl w:val="F96AF6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C7D2279"/>
    <w:multiLevelType w:val="hybridMultilevel"/>
    <w:tmpl w:val="462C9540"/>
    <w:lvl w:ilvl="0" w:tplc="760ADD46">
      <w:start w:val="1"/>
      <w:numFmt w:val="decimal"/>
      <w:lvlText w:val="%1."/>
      <w:lvlJc w:val="left"/>
      <w:pPr>
        <w:ind w:left="675"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33" w15:restartNumberingAfterBreak="0">
    <w:nsid w:val="4FEE2884"/>
    <w:multiLevelType w:val="hybridMultilevel"/>
    <w:tmpl w:val="29EE19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0702CC0"/>
    <w:multiLevelType w:val="hybridMultilevel"/>
    <w:tmpl w:val="834C720A"/>
    <w:lvl w:ilvl="0" w:tplc="B3320808">
      <w:start w:val="1"/>
      <w:numFmt w:val="upp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5" w15:restartNumberingAfterBreak="0">
    <w:nsid w:val="50AD51F6"/>
    <w:multiLevelType w:val="hybridMultilevel"/>
    <w:tmpl w:val="521ED0AC"/>
    <w:lvl w:ilvl="0" w:tplc="BB009374">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52930640"/>
    <w:multiLevelType w:val="hybridMultilevel"/>
    <w:tmpl w:val="A558B070"/>
    <w:lvl w:ilvl="0" w:tplc="C0AC05B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8" w15:restartNumberingAfterBreak="0">
    <w:nsid w:val="574B1CA7"/>
    <w:multiLevelType w:val="hybridMultilevel"/>
    <w:tmpl w:val="C95EC2E4"/>
    <w:lvl w:ilvl="0" w:tplc="3710CC8C">
      <w:start w:val="12"/>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9"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CED4B94"/>
    <w:multiLevelType w:val="hybridMultilevel"/>
    <w:tmpl w:val="5ABC68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B0F5F38"/>
    <w:multiLevelType w:val="hybridMultilevel"/>
    <w:tmpl w:val="9DB47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C3D2343"/>
    <w:multiLevelType w:val="hybridMultilevel"/>
    <w:tmpl w:val="DB7479EE"/>
    <w:lvl w:ilvl="0" w:tplc="FFFFFFFF">
      <w:start w:val="2"/>
      <w:numFmt w:val="bullet"/>
      <w:lvlText w:val="-"/>
      <w:lvlJc w:val="left"/>
      <w:pPr>
        <w:ind w:left="720" w:hanging="360"/>
      </w:pPr>
      <w:rPr>
        <w:rFonts w:ascii="Arial Narrow" w:eastAsia="Times New Roman" w:hAnsi="Arial Narrow" w:cs="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032101C"/>
    <w:multiLevelType w:val="hybridMultilevel"/>
    <w:tmpl w:val="2B280452"/>
    <w:lvl w:ilvl="0" w:tplc="2362E016">
      <w:start w:val="1"/>
      <w:numFmt w:val="bullet"/>
      <w:lvlText w:val="-"/>
      <w:lvlJc w:val="left"/>
      <w:pPr>
        <w:ind w:left="1142" w:hanging="360"/>
      </w:pPr>
      <w:rPr>
        <w:rFonts w:ascii="Arial" w:eastAsia="Times New Roman" w:hAnsi="Arial" w:cs="Arial"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46"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7"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37"/>
  </w:num>
  <w:num w:numId="6">
    <w:abstractNumId w:val="42"/>
  </w:num>
  <w:num w:numId="7">
    <w:abstractNumId w:val="6"/>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5"/>
  </w:num>
  <w:num w:numId="11">
    <w:abstractNumId w:val="11"/>
  </w:num>
  <w:num w:numId="12">
    <w:abstractNumId w:val="31"/>
  </w:num>
  <w:num w:numId="13">
    <w:abstractNumId w:val="41"/>
  </w:num>
  <w:num w:numId="14">
    <w:abstractNumId w:val="27"/>
  </w:num>
  <w:num w:numId="15">
    <w:abstractNumId w:val="22"/>
  </w:num>
  <w:num w:numId="16">
    <w:abstractNumId w:val="0"/>
  </w:num>
  <w:num w:numId="17">
    <w:abstractNumId w:val="44"/>
  </w:num>
  <w:num w:numId="18">
    <w:abstractNumId w:val="5"/>
  </w:num>
  <w:num w:numId="19">
    <w:abstractNumId w:val="12"/>
  </w:num>
  <w:num w:numId="20">
    <w:abstractNumId w:val="13"/>
  </w:num>
  <w:num w:numId="21">
    <w:abstractNumId w:val="7"/>
  </w:num>
  <w:num w:numId="22">
    <w:abstractNumId w:val="26"/>
  </w:num>
  <w:num w:numId="23">
    <w:abstractNumId w:val="38"/>
  </w:num>
  <w:num w:numId="24">
    <w:abstractNumId w:val="19"/>
  </w:num>
  <w:num w:numId="25">
    <w:abstractNumId w:val="39"/>
  </w:num>
  <w:num w:numId="26">
    <w:abstractNumId w:val="47"/>
  </w:num>
  <w:num w:numId="27">
    <w:abstractNumId w:val="2"/>
  </w:num>
  <w:num w:numId="28">
    <w:abstractNumId w:val="23"/>
  </w:num>
  <w:num w:numId="29">
    <w:abstractNumId w:val="40"/>
  </w:num>
  <w:num w:numId="30">
    <w:abstractNumId w:val="17"/>
  </w:num>
  <w:num w:numId="31">
    <w:abstractNumId w:val="33"/>
  </w:num>
  <w:num w:numId="32">
    <w:abstractNumId w:val="15"/>
  </w:num>
  <w:num w:numId="33">
    <w:abstractNumId w:val="43"/>
  </w:num>
  <w:num w:numId="34">
    <w:abstractNumId w:val="32"/>
  </w:num>
  <w:num w:numId="35">
    <w:abstractNumId w:val="10"/>
  </w:num>
  <w:num w:numId="36">
    <w:abstractNumId w:val="16"/>
  </w:num>
  <w:num w:numId="37">
    <w:abstractNumId w:val="20"/>
  </w:num>
  <w:num w:numId="38">
    <w:abstractNumId w:val="30"/>
  </w:num>
  <w:num w:numId="39">
    <w:abstractNumId w:val="34"/>
  </w:num>
  <w:num w:numId="40">
    <w:abstractNumId w:val="28"/>
  </w:num>
  <w:num w:numId="41">
    <w:abstractNumId w:val="9"/>
  </w:num>
  <w:num w:numId="42">
    <w:abstractNumId w:val="21"/>
  </w:num>
  <w:num w:numId="43">
    <w:abstractNumId w:val="29"/>
  </w:num>
  <w:num w:numId="44">
    <w:abstractNumId w:val="35"/>
  </w:num>
  <w:num w:numId="45">
    <w:abstractNumId w:val="24"/>
  </w:num>
  <w:num w:numId="46">
    <w:abstractNumId w:val="8"/>
  </w:num>
  <w:num w:numId="47">
    <w:abstractNumId w:val="3"/>
  </w:num>
  <w:num w:numId="48">
    <w:abstractNumId w:val="25"/>
  </w:num>
  <w:num w:numId="49">
    <w:abstractNumId w:val="14"/>
  </w:num>
  <w:num w:numId="5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290"/>
    <w:rsid w:val="00000389"/>
    <w:rsid w:val="00000520"/>
    <w:rsid w:val="00001B93"/>
    <w:rsid w:val="000023D5"/>
    <w:rsid w:val="000031DB"/>
    <w:rsid w:val="00003A68"/>
    <w:rsid w:val="00003CD3"/>
    <w:rsid w:val="00004632"/>
    <w:rsid w:val="00004B7F"/>
    <w:rsid w:val="00004DB3"/>
    <w:rsid w:val="00006203"/>
    <w:rsid w:val="00006BFA"/>
    <w:rsid w:val="0001016A"/>
    <w:rsid w:val="00012299"/>
    <w:rsid w:val="00012663"/>
    <w:rsid w:val="00013359"/>
    <w:rsid w:val="00013909"/>
    <w:rsid w:val="00013FA8"/>
    <w:rsid w:val="000155B1"/>
    <w:rsid w:val="00015FE1"/>
    <w:rsid w:val="000169AF"/>
    <w:rsid w:val="0002027C"/>
    <w:rsid w:val="000202B0"/>
    <w:rsid w:val="00020796"/>
    <w:rsid w:val="00020B1C"/>
    <w:rsid w:val="00020E94"/>
    <w:rsid w:val="0002101C"/>
    <w:rsid w:val="000212DD"/>
    <w:rsid w:val="00021A9E"/>
    <w:rsid w:val="00022C02"/>
    <w:rsid w:val="000230B2"/>
    <w:rsid w:val="000232D9"/>
    <w:rsid w:val="00023EF4"/>
    <w:rsid w:val="00024301"/>
    <w:rsid w:val="0002466C"/>
    <w:rsid w:val="00024741"/>
    <w:rsid w:val="0002642F"/>
    <w:rsid w:val="00027BCA"/>
    <w:rsid w:val="00030A9B"/>
    <w:rsid w:val="00030C5B"/>
    <w:rsid w:val="00030DB9"/>
    <w:rsid w:val="00031035"/>
    <w:rsid w:val="00031230"/>
    <w:rsid w:val="00032447"/>
    <w:rsid w:val="00033402"/>
    <w:rsid w:val="0003622A"/>
    <w:rsid w:val="000409A3"/>
    <w:rsid w:val="0004153E"/>
    <w:rsid w:val="00041A06"/>
    <w:rsid w:val="00041A88"/>
    <w:rsid w:val="00042926"/>
    <w:rsid w:val="0004450C"/>
    <w:rsid w:val="00044573"/>
    <w:rsid w:val="000448AB"/>
    <w:rsid w:val="00044F35"/>
    <w:rsid w:val="000500C9"/>
    <w:rsid w:val="00050AC8"/>
    <w:rsid w:val="00050B19"/>
    <w:rsid w:val="0005132D"/>
    <w:rsid w:val="000513CC"/>
    <w:rsid w:val="00051B31"/>
    <w:rsid w:val="00052681"/>
    <w:rsid w:val="000527B8"/>
    <w:rsid w:val="00052936"/>
    <w:rsid w:val="00053FBA"/>
    <w:rsid w:val="000545F6"/>
    <w:rsid w:val="00054B5F"/>
    <w:rsid w:val="0005627D"/>
    <w:rsid w:val="0005674C"/>
    <w:rsid w:val="000569A1"/>
    <w:rsid w:val="00057D34"/>
    <w:rsid w:val="0006013F"/>
    <w:rsid w:val="000618CC"/>
    <w:rsid w:val="000619FF"/>
    <w:rsid w:val="00061A61"/>
    <w:rsid w:val="0006241B"/>
    <w:rsid w:val="000630CF"/>
    <w:rsid w:val="00063791"/>
    <w:rsid w:val="000639D9"/>
    <w:rsid w:val="0006543F"/>
    <w:rsid w:val="000657A7"/>
    <w:rsid w:val="00070470"/>
    <w:rsid w:val="000714BC"/>
    <w:rsid w:val="0007151E"/>
    <w:rsid w:val="00072ABC"/>
    <w:rsid w:val="00072DB0"/>
    <w:rsid w:val="00072E2F"/>
    <w:rsid w:val="000745E3"/>
    <w:rsid w:val="00074806"/>
    <w:rsid w:val="00074FA6"/>
    <w:rsid w:val="00075B59"/>
    <w:rsid w:val="000762F9"/>
    <w:rsid w:val="00076ABD"/>
    <w:rsid w:val="0007782D"/>
    <w:rsid w:val="00081659"/>
    <w:rsid w:val="0008269F"/>
    <w:rsid w:val="00082879"/>
    <w:rsid w:val="00083B75"/>
    <w:rsid w:val="00083CF2"/>
    <w:rsid w:val="00084934"/>
    <w:rsid w:val="000858BC"/>
    <w:rsid w:val="00085923"/>
    <w:rsid w:val="00085FAA"/>
    <w:rsid w:val="0008687D"/>
    <w:rsid w:val="00087A69"/>
    <w:rsid w:val="0009017E"/>
    <w:rsid w:val="000901D0"/>
    <w:rsid w:val="00090652"/>
    <w:rsid w:val="00090CB2"/>
    <w:rsid w:val="000934CA"/>
    <w:rsid w:val="00093561"/>
    <w:rsid w:val="0009386E"/>
    <w:rsid w:val="00095204"/>
    <w:rsid w:val="000962B5"/>
    <w:rsid w:val="000964F1"/>
    <w:rsid w:val="0009763F"/>
    <w:rsid w:val="000979B8"/>
    <w:rsid w:val="00097C00"/>
    <w:rsid w:val="00097CA3"/>
    <w:rsid w:val="000A063F"/>
    <w:rsid w:val="000A1485"/>
    <w:rsid w:val="000A1B8B"/>
    <w:rsid w:val="000A2345"/>
    <w:rsid w:val="000A2668"/>
    <w:rsid w:val="000A3332"/>
    <w:rsid w:val="000A34EE"/>
    <w:rsid w:val="000A46B7"/>
    <w:rsid w:val="000A4E9A"/>
    <w:rsid w:val="000A6557"/>
    <w:rsid w:val="000A6615"/>
    <w:rsid w:val="000A669B"/>
    <w:rsid w:val="000B0313"/>
    <w:rsid w:val="000B1F16"/>
    <w:rsid w:val="000B2197"/>
    <w:rsid w:val="000B2E35"/>
    <w:rsid w:val="000B3651"/>
    <w:rsid w:val="000B3B2B"/>
    <w:rsid w:val="000B428F"/>
    <w:rsid w:val="000B640B"/>
    <w:rsid w:val="000B69DF"/>
    <w:rsid w:val="000B6E87"/>
    <w:rsid w:val="000C0DDC"/>
    <w:rsid w:val="000C1DCE"/>
    <w:rsid w:val="000C1E27"/>
    <w:rsid w:val="000C38A2"/>
    <w:rsid w:val="000C38B9"/>
    <w:rsid w:val="000C40B4"/>
    <w:rsid w:val="000C4552"/>
    <w:rsid w:val="000C73DA"/>
    <w:rsid w:val="000C79E3"/>
    <w:rsid w:val="000C7DFE"/>
    <w:rsid w:val="000D0BF0"/>
    <w:rsid w:val="000D2F6C"/>
    <w:rsid w:val="000D42A9"/>
    <w:rsid w:val="000D4B25"/>
    <w:rsid w:val="000D60C4"/>
    <w:rsid w:val="000D6AF9"/>
    <w:rsid w:val="000E06BD"/>
    <w:rsid w:val="000E0ECE"/>
    <w:rsid w:val="000E10B0"/>
    <w:rsid w:val="000E186A"/>
    <w:rsid w:val="000E3454"/>
    <w:rsid w:val="000E4E8F"/>
    <w:rsid w:val="000E5AB0"/>
    <w:rsid w:val="000E6B4E"/>
    <w:rsid w:val="000E6D3B"/>
    <w:rsid w:val="000E7D67"/>
    <w:rsid w:val="000F0955"/>
    <w:rsid w:val="000F0CB5"/>
    <w:rsid w:val="000F1890"/>
    <w:rsid w:val="000F211D"/>
    <w:rsid w:val="000F4898"/>
    <w:rsid w:val="000F4F8D"/>
    <w:rsid w:val="000F50BB"/>
    <w:rsid w:val="000F5325"/>
    <w:rsid w:val="000F5712"/>
    <w:rsid w:val="000F64A9"/>
    <w:rsid w:val="000F6607"/>
    <w:rsid w:val="000F67A8"/>
    <w:rsid w:val="000F70E5"/>
    <w:rsid w:val="00100581"/>
    <w:rsid w:val="001005FB"/>
    <w:rsid w:val="00101430"/>
    <w:rsid w:val="001028AE"/>
    <w:rsid w:val="00104AB8"/>
    <w:rsid w:val="00104C48"/>
    <w:rsid w:val="00105E9F"/>
    <w:rsid w:val="001071EF"/>
    <w:rsid w:val="001078D1"/>
    <w:rsid w:val="00107A9E"/>
    <w:rsid w:val="0011180A"/>
    <w:rsid w:val="00111D5D"/>
    <w:rsid w:val="001126C5"/>
    <w:rsid w:val="001129FD"/>
    <w:rsid w:val="00114269"/>
    <w:rsid w:val="0011710B"/>
    <w:rsid w:val="001210DA"/>
    <w:rsid w:val="001215FC"/>
    <w:rsid w:val="0012367D"/>
    <w:rsid w:val="00123729"/>
    <w:rsid w:val="00123FC1"/>
    <w:rsid w:val="00124832"/>
    <w:rsid w:val="00127EB8"/>
    <w:rsid w:val="001301F0"/>
    <w:rsid w:val="001304C6"/>
    <w:rsid w:val="00132EBD"/>
    <w:rsid w:val="0013338D"/>
    <w:rsid w:val="001345A1"/>
    <w:rsid w:val="00134868"/>
    <w:rsid w:val="00134A5E"/>
    <w:rsid w:val="00134E0A"/>
    <w:rsid w:val="00134E82"/>
    <w:rsid w:val="001363C8"/>
    <w:rsid w:val="001364F6"/>
    <w:rsid w:val="001365D4"/>
    <w:rsid w:val="00137634"/>
    <w:rsid w:val="00141347"/>
    <w:rsid w:val="00141577"/>
    <w:rsid w:val="00141717"/>
    <w:rsid w:val="001418B4"/>
    <w:rsid w:val="001419E6"/>
    <w:rsid w:val="00142A3F"/>
    <w:rsid w:val="00142D7B"/>
    <w:rsid w:val="00143345"/>
    <w:rsid w:val="0014477D"/>
    <w:rsid w:val="00144A15"/>
    <w:rsid w:val="00144E5F"/>
    <w:rsid w:val="00146BD2"/>
    <w:rsid w:val="00150E48"/>
    <w:rsid w:val="001510B0"/>
    <w:rsid w:val="00151C25"/>
    <w:rsid w:val="00151CA4"/>
    <w:rsid w:val="0015379B"/>
    <w:rsid w:val="00153856"/>
    <w:rsid w:val="00155C1C"/>
    <w:rsid w:val="00155D95"/>
    <w:rsid w:val="00156056"/>
    <w:rsid w:val="00156355"/>
    <w:rsid w:val="0015702A"/>
    <w:rsid w:val="00157478"/>
    <w:rsid w:val="00161282"/>
    <w:rsid w:val="001627DF"/>
    <w:rsid w:val="00163A99"/>
    <w:rsid w:val="001640B5"/>
    <w:rsid w:val="00164736"/>
    <w:rsid w:val="001657DA"/>
    <w:rsid w:val="00165DAA"/>
    <w:rsid w:val="00166BA4"/>
    <w:rsid w:val="00166ED6"/>
    <w:rsid w:val="00166FE5"/>
    <w:rsid w:val="00167D41"/>
    <w:rsid w:val="00170597"/>
    <w:rsid w:val="001709CE"/>
    <w:rsid w:val="00170F03"/>
    <w:rsid w:val="00171350"/>
    <w:rsid w:val="00172742"/>
    <w:rsid w:val="00173537"/>
    <w:rsid w:val="001749FB"/>
    <w:rsid w:val="0017649D"/>
    <w:rsid w:val="001778A3"/>
    <w:rsid w:val="0018053A"/>
    <w:rsid w:val="00180593"/>
    <w:rsid w:val="001813B3"/>
    <w:rsid w:val="001819A5"/>
    <w:rsid w:val="00182E77"/>
    <w:rsid w:val="001842CE"/>
    <w:rsid w:val="0018588C"/>
    <w:rsid w:val="00191D03"/>
    <w:rsid w:val="001925A4"/>
    <w:rsid w:val="00193290"/>
    <w:rsid w:val="001935F0"/>
    <w:rsid w:val="00194229"/>
    <w:rsid w:val="00194C67"/>
    <w:rsid w:val="0019521D"/>
    <w:rsid w:val="0019568F"/>
    <w:rsid w:val="001979C6"/>
    <w:rsid w:val="001A1F6E"/>
    <w:rsid w:val="001A25AF"/>
    <w:rsid w:val="001A276F"/>
    <w:rsid w:val="001A3A6A"/>
    <w:rsid w:val="001A3CB7"/>
    <w:rsid w:val="001A5519"/>
    <w:rsid w:val="001A5AC8"/>
    <w:rsid w:val="001A71BA"/>
    <w:rsid w:val="001A7EEA"/>
    <w:rsid w:val="001B1685"/>
    <w:rsid w:val="001B18F2"/>
    <w:rsid w:val="001B1D68"/>
    <w:rsid w:val="001B2A48"/>
    <w:rsid w:val="001B3C70"/>
    <w:rsid w:val="001B3CAC"/>
    <w:rsid w:val="001B4451"/>
    <w:rsid w:val="001B4A0B"/>
    <w:rsid w:val="001B4CC6"/>
    <w:rsid w:val="001B500C"/>
    <w:rsid w:val="001B5936"/>
    <w:rsid w:val="001B62C4"/>
    <w:rsid w:val="001B7098"/>
    <w:rsid w:val="001B7AB2"/>
    <w:rsid w:val="001B7F90"/>
    <w:rsid w:val="001C1FBA"/>
    <w:rsid w:val="001C32E6"/>
    <w:rsid w:val="001C3888"/>
    <w:rsid w:val="001C3989"/>
    <w:rsid w:val="001C4A63"/>
    <w:rsid w:val="001C4FA6"/>
    <w:rsid w:val="001C63E9"/>
    <w:rsid w:val="001C6DFA"/>
    <w:rsid w:val="001C6E73"/>
    <w:rsid w:val="001C71C4"/>
    <w:rsid w:val="001C7330"/>
    <w:rsid w:val="001C7345"/>
    <w:rsid w:val="001C77EF"/>
    <w:rsid w:val="001D02BE"/>
    <w:rsid w:val="001D0643"/>
    <w:rsid w:val="001D071E"/>
    <w:rsid w:val="001D0937"/>
    <w:rsid w:val="001D1408"/>
    <w:rsid w:val="001D1A21"/>
    <w:rsid w:val="001D1EC2"/>
    <w:rsid w:val="001D29A1"/>
    <w:rsid w:val="001D3E01"/>
    <w:rsid w:val="001D4C6F"/>
    <w:rsid w:val="001D5385"/>
    <w:rsid w:val="001D5674"/>
    <w:rsid w:val="001D5E32"/>
    <w:rsid w:val="001D5E9B"/>
    <w:rsid w:val="001D604D"/>
    <w:rsid w:val="001D6BC7"/>
    <w:rsid w:val="001D6C17"/>
    <w:rsid w:val="001D6C4D"/>
    <w:rsid w:val="001D6E1D"/>
    <w:rsid w:val="001D6FE8"/>
    <w:rsid w:val="001D7D05"/>
    <w:rsid w:val="001E0E9E"/>
    <w:rsid w:val="001E218E"/>
    <w:rsid w:val="001E2C52"/>
    <w:rsid w:val="001E2CAB"/>
    <w:rsid w:val="001E4223"/>
    <w:rsid w:val="001E4377"/>
    <w:rsid w:val="001E45C3"/>
    <w:rsid w:val="001E4909"/>
    <w:rsid w:val="001E4CC9"/>
    <w:rsid w:val="001E4EDA"/>
    <w:rsid w:val="001E62D2"/>
    <w:rsid w:val="001E63FD"/>
    <w:rsid w:val="001E6BCA"/>
    <w:rsid w:val="001E7B80"/>
    <w:rsid w:val="001F14C2"/>
    <w:rsid w:val="001F359E"/>
    <w:rsid w:val="001F386A"/>
    <w:rsid w:val="001F40BD"/>
    <w:rsid w:val="001F4163"/>
    <w:rsid w:val="001F4947"/>
    <w:rsid w:val="001F5CCD"/>
    <w:rsid w:val="001F7464"/>
    <w:rsid w:val="001F7E75"/>
    <w:rsid w:val="00200896"/>
    <w:rsid w:val="00202CBC"/>
    <w:rsid w:val="002034F9"/>
    <w:rsid w:val="00203695"/>
    <w:rsid w:val="00204031"/>
    <w:rsid w:val="0020459D"/>
    <w:rsid w:val="002051AF"/>
    <w:rsid w:val="002068D8"/>
    <w:rsid w:val="00206F3E"/>
    <w:rsid w:val="00207321"/>
    <w:rsid w:val="0020737A"/>
    <w:rsid w:val="00207A99"/>
    <w:rsid w:val="00207EDA"/>
    <w:rsid w:val="00207F89"/>
    <w:rsid w:val="00212740"/>
    <w:rsid w:val="0021323E"/>
    <w:rsid w:val="00213EE6"/>
    <w:rsid w:val="002144FF"/>
    <w:rsid w:val="00215D3B"/>
    <w:rsid w:val="00216CF2"/>
    <w:rsid w:val="00216E27"/>
    <w:rsid w:val="0021701D"/>
    <w:rsid w:val="00217DC6"/>
    <w:rsid w:val="0022030D"/>
    <w:rsid w:val="00220588"/>
    <w:rsid w:val="00220708"/>
    <w:rsid w:val="00223775"/>
    <w:rsid w:val="00223F6C"/>
    <w:rsid w:val="00224D24"/>
    <w:rsid w:val="002255F1"/>
    <w:rsid w:val="00225653"/>
    <w:rsid w:val="00225789"/>
    <w:rsid w:val="00225CA3"/>
    <w:rsid w:val="00226589"/>
    <w:rsid w:val="00226DE9"/>
    <w:rsid w:val="00227049"/>
    <w:rsid w:val="002305E7"/>
    <w:rsid w:val="00231164"/>
    <w:rsid w:val="002311DB"/>
    <w:rsid w:val="00231C8A"/>
    <w:rsid w:val="00232C63"/>
    <w:rsid w:val="00233F56"/>
    <w:rsid w:val="0023492B"/>
    <w:rsid w:val="00237BB4"/>
    <w:rsid w:val="00237F83"/>
    <w:rsid w:val="00241738"/>
    <w:rsid w:val="002419D3"/>
    <w:rsid w:val="00241B08"/>
    <w:rsid w:val="00242C78"/>
    <w:rsid w:val="002430BD"/>
    <w:rsid w:val="002435C5"/>
    <w:rsid w:val="00247523"/>
    <w:rsid w:val="002477F6"/>
    <w:rsid w:val="002503B0"/>
    <w:rsid w:val="0025229B"/>
    <w:rsid w:val="00252394"/>
    <w:rsid w:val="00252809"/>
    <w:rsid w:val="0025537E"/>
    <w:rsid w:val="00255A14"/>
    <w:rsid w:val="00255AB0"/>
    <w:rsid w:val="00255CEC"/>
    <w:rsid w:val="00256148"/>
    <w:rsid w:val="002569D7"/>
    <w:rsid w:val="00257435"/>
    <w:rsid w:val="00261509"/>
    <w:rsid w:val="00262FD8"/>
    <w:rsid w:val="002630C8"/>
    <w:rsid w:val="00263195"/>
    <w:rsid w:val="0026413E"/>
    <w:rsid w:val="00265F8C"/>
    <w:rsid w:val="00266EDB"/>
    <w:rsid w:val="00267D01"/>
    <w:rsid w:val="00267E5B"/>
    <w:rsid w:val="0027056B"/>
    <w:rsid w:val="00270D6B"/>
    <w:rsid w:val="00271563"/>
    <w:rsid w:val="00272582"/>
    <w:rsid w:val="00272DBB"/>
    <w:rsid w:val="00272EEA"/>
    <w:rsid w:val="00272FD3"/>
    <w:rsid w:val="0027301F"/>
    <w:rsid w:val="002733AE"/>
    <w:rsid w:val="002749D6"/>
    <w:rsid w:val="002750D8"/>
    <w:rsid w:val="002761A2"/>
    <w:rsid w:val="002771E6"/>
    <w:rsid w:val="002775F3"/>
    <w:rsid w:val="0028073C"/>
    <w:rsid w:val="00282512"/>
    <w:rsid w:val="00282712"/>
    <w:rsid w:val="00282D56"/>
    <w:rsid w:val="00283991"/>
    <w:rsid w:val="00283CB6"/>
    <w:rsid w:val="00283CF8"/>
    <w:rsid w:val="0028424B"/>
    <w:rsid w:val="002853AE"/>
    <w:rsid w:val="002857D2"/>
    <w:rsid w:val="002862C1"/>
    <w:rsid w:val="0028642F"/>
    <w:rsid w:val="00286FC7"/>
    <w:rsid w:val="002879F4"/>
    <w:rsid w:val="0029080A"/>
    <w:rsid w:val="00292533"/>
    <w:rsid w:val="0029412C"/>
    <w:rsid w:val="00294E7B"/>
    <w:rsid w:val="00295469"/>
    <w:rsid w:val="00296BAA"/>
    <w:rsid w:val="00296D7C"/>
    <w:rsid w:val="0029794B"/>
    <w:rsid w:val="002A083F"/>
    <w:rsid w:val="002A0913"/>
    <w:rsid w:val="002A0C47"/>
    <w:rsid w:val="002A0E72"/>
    <w:rsid w:val="002A2CB8"/>
    <w:rsid w:val="002A3226"/>
    <w:rsid w:val="002A3C35"/>
    <w:rsid w:val="002A45EB"/>
    <w:rsid w:val="002A5480"/>
    <w:rsid w:val="002A572A"/>
    <w:rsid w:val="002A6126"/>
    <w:rsid w:val="002A6678"/>
    <w:rsid w:val="002B0427"/>
    <w:rsid w:val="002B0C9A"/>
    <w:rsid w:val="002B0E19"/>
    <w:rsid w:val="002B0FCF"/>
    <w:rsid w:val="002B131D"/>
    <w:rsid w:val="002B1C4C"/>
    <w:rsid w:val="002B2D92"/>
    <w:rsid w:val="002B44AD"/>
    <w:rsid w:val="002B46E5"/>
    <w:rsid w:val="002B4BE0"/>
    <w:rsid w:val="002B5882"/>
    <w:rsid w:val="002B636C"/>
    <w:rsid w:val="002B6D86"/>
    <w:rsid w:val="002B6DEB"/>
    <w:rsid w:val="002B72D0"/>
    <w:rsid w:val="002B7837"/>
    <w:rsid w:val="002C0D44"/>
    <w:rsid w:val="002C0FB2"/>
    <w:rsid w:val="002C18AE"/>
    <w:rsid w:val="002C1A36"/>
    <w:rsid w:val="002C1B67"/>
    <w:rsid w:val="002C1FEC"/>
    <w:rsid w:val="002C3676"/>
    <w:rsid w:val="002C4907"/>
    <w:rsid w:val="002C4C9C"/>
    <w:rsid w:val="002C4F3C"/>
    <w:rsid w:val="002C4FE8"/>
    <w:rsid w:val="002C5358"/>
    <w:rsid w:val="002C55F3"/>
    <w:rsid w:val="002C5BD0"/>
    <w:rsid w:val="002C64B4"/>
    <w:rsid w:val="002C6C69"/>
    <w:rsid w:val="002C6D0D"/>
    <w:rsid w:val="002C75F6"/>
    <w:rsid w:val="002D02A4"/>
    <w:rsid w:val="002D12E3"/>
    <w:rsid w:val="002D141A"/>
    <w:rsid w:val="002D2C6E"/>
    <w:rsid w:val="002D4445"/>
    <w:rsid w:val="002D4E08"/>
    <w:rsid w:val="002D53E5"/>
    <w:rsid w:val="002D55D1"/>
    <w:rsid w:val="002D62DC"/>
    <w:rsid w:val="002D7019"/>
    <w:rsid w:val="002E0624"/>
    <w:rsid w:val="002E1DCE"/>
    <w:rsid w:val="002E382C"/>
    <w:rsid w:val="002E5651"/>
    <w:rsid w:val="002E5751"/>
    <w:rsid w:val="002E585D"/>
    <w:rsid w:val="002E6BDE"/>
    <w:rsid w:val="002F1759"/>
    <w:rsid w:val="002F21CA"/>
    <w:rsid w:val="002F3B57"/>
    <w:rsid w:val="002F3EA5"/>
    <w:rsid w:val="002F48C5"/>
    <w:rsid w:val="002F4D94"/>
    <w:rsid w:val="002F56EC"/>
    <w:rsid w:val="002F57FE"/>
    <w:rsid w:val="002F5A52"/>
    <w:rsid w:val="002F5B9C"/>
    <w:rsid w:val="002F5D9C"/>
    <w:rsid w:val="002F6072"/>
    <w:rsid w:val="002F613F"/>
    <w:rsid w:val="002F6C51"/>
    <w:rsid w:val="002F7177"/>
    <w:rsid w:val="003000D5"/>
    <w:rsid w:val="003009FB"/>
    <w:rsid w:val="003016CF"/>
    <w:rsid w:val="00302FC3"/>
    <w:rsid w:val="00305AF4"/>
    <w:rsid w:val="00306D4D"/>
    <w:rsid w:val="00306E45"/>
    <w:rsid w:val="003076C6"/>
    <w:rsid w:val="00310496"/>
    <w:rsid w:val="003112D7"/>
    <w:rsid w:val="003115E9"/>
    <w:rsid w:val="00311D8F"/>
    <w:rsid w:val="003137A5"/>
    <w:rsid w:val="003137D5"/>
    <w:rsid w:val="00313BBD"/>
    <w:rsid w:val="00314002"/>
    <w:rsid w:val="00314A22"/>
    <w:rsid w:val="00315935"/>
    <w:rsid w:val="00316001"/>
    <w:rsid w:val="0031600A"/>
    <w:rsid w:val="0031613B"/>
    <w:rsid w:val="003168ED"/>
    <w:rsid w:val="00316956"/>
    <w:rsid w:val="00316A84"/>
    <w:rsid w:val="00320B61"/>
    <w:rsid w:val="003215CF"/>
    <w:rsid w:val="003224C9"/>
    <w:rsid w:val="0032333F"/>
    <w:rsid w:val="003235B7"/>
    <w:rsid w:val="00323802"/>
    <w:rsid w:val="00324A34"/>
    <w:rsid w:val="00326CE8"/>
    <w:rsid w:val="00327621"/>
    <w:rsid w:val="00330776"/>
    <w:rsid w:val="0033361F"/>
    <w:rsid w:val="003336F0"/>
    <w:rsid w:val="00334D52"/>
    <w:rsid w:val="00335417"/>
    <w:rsid w:val="00335621"/>
    <w:rsid w:val="00335C7F"/>
    <w:rsid w:val="00337560"/>
    <w:rsid w:val="00337FAB"/>
    <w:rsid w:val="00340261"/>
    <w:rsid w:val="00340A72"/>
    <w:rsid w:val="00342C61"/>
    <w:rsid w:val="00342D2D"/>
    <w:rsid w:val="00343BE2"/>
    <w:rsid w:val="003442FB"/>
    <w:rsid w:val="00346518"/>
    <w:rsid w:val="00346BA6"/>
    <w:rsid w:val="003473B1"/>
    <w:rsid w:val="00347DCC"/>
    <w:rsid w:val="0035039E"/>
    <w:rsid w:val="00350429"/>
    <w:rsid w:val="00350A64"/>
    <w:rsid w:val="003516B5"/>
    <w:rsid w:val="0035236C"/>
    <w:rsid w:val="003530A6"/>
    <w:rsid w:val="003536A7"/>
    <w:rsid w:val="00353D5A"/>
    <w:rsid w:val="00354B21"/>
    <w:rsid w:val="00356FA2"/>
    <w:rsid w:val="00360323"/>
    <w:rsid w:val="00360421"/>
    <w:rsid w:val="00360610"/>
    <w:rsid w:val="003608FF"/>
    <w:rsid w:val="003609B1"/>
    <w:rsid w:val="00362144"/>
    <w:rsid w:val="003622C2"/>
    <w:rsid w:val="00362302"/>
    <w:rsid w:val="00363503"/>
    <w:rsid w:val="00363C31"/>
    <w:rsid w:val="0036486B"/>
    <w:rsid w:val="00365186"/>
    <w:rsid w:val="0036608D"/>
    <w:rsid w:val="00366178"/>
    <w:rsid w:val="00367170"/>
    <w:rsid w:val="00367260"/>
    <w:rsid w:val="00370BBD"/>
    <w:rsid w:val="00370D16"/>
    <w:rsid w:val="003717DC"/>
    <w:rsid w:val="00371920"/>
    <w:rsid w:val="003745A4"/>
    <w:rsid w:val="00374E71"/>
    <w:rsid w:val="00376294"/>
    <w:rsid w:val="003762A9"/>
    <w:rsid w:val="00377170"/>
    <w:rsid w:val="003774C8"/>
    <w:rsid w:val="00377F4A"/>
    <w:rsid w:val="00380021"/>
    <w:rsid w:val="00382B08"/>
    <w:rsid w:val="00383319"/>
    <w:rsid w:val="00383BD5"/>
    <w:rsid w:val="00383D7A"/>
    <w:rsid w:val="00383EAA"/>
    <w:rsid w:val="00384896"/>
    <w:rsid w:val="003848ED"/>
    <w:rsid w:val="0038502B"/>
    <w:rsid w:val="0038586B"/>
    <w:rsid w:val="00387193"/>
    <w:rsid w:val="003878EA"/>
    <w:rsid w:val="00390CCB"/>
    <w:rsid w:val="003940AE"/>
    <w:rsid w:val="00395EBA"/>
    <w:rsid w:val="00396828"/>
    <w:rsid w:val="00396BD9"/>
    <w:rsid w:val="0039770E"/>
    <w:rsid w:val="0039791D"/>
    <w:rsid w:val="003A0411"/>
    <w:rsid w:val="003A0E77"/>
    <w:rsid w:val="003A145C"/>
    <w:rsid w:val="003A16AA"/>
    <w:rsid w:val="003A18D8"/>
    <w:rsid w:val="003A195C"/>
    <w:rsid w:val="003A19AF"/>
    <w:rsid w:val="003A20E0"/>
    <w:rsid w:val="003A2AF1"/>
    <w:rsid w:val="003A335E"/>
    <w:rsid w:val="003A3CF6"/>
    <w:rsid w:val="003A4466"/>
    <w:rsid w:val="003B02DF"/>
    <w:rsid w:val="003B0FD0"/>
    <w:rsid w:val="003B2418"/>
    <w:rsid w:val="003B2A6C"/>
    <w:rsid w:val="003B2F23"/>
    <w:rsid w:val="003B2F87"/>
    <w:rsid w:val="003B3E84"/>
    <w:rsid w:val="003B420B"/>
    <w:rsid w:val="003B4A8E"/>
    <w:rsid w:val="003B54CA"/>
    <w:rsid w:val="003B66C1"/>
    <w:rsid w:val="003B6B72"/>
    <w:rsid w:val="003B6D95"/>
    <w:rsid w:val="003C0008"/>
    <w:rsid w:val="003C04F2"/>
    <w:rsid w:val="003C0B70"/>
    <w:rsid w:val="003C0F7A"/>
    <w:rsid w:val="003C1C9F"/>
    <w:rsid w:val="003C2A36"/>
    <w:rsid w:val="003C2A7E"/>
    <w:rsid w:val="003C3D5E"/>
    <w:rsid w:val="003C4A3D"/>
    <w:rsid w:val="003C4A50"/>
    <w:rsid w:val="003C5BFD"/>
    <w:rsid w:val="003C67BC"/>
    <w:rsid w:val="003C7D1D"/>
    <w:rsid w:val="003D0189"/>
    <w:rsid w:val="003D22D1"/>
    <w:rsid w:val="003D26CF"/>
    <w:rsid w:val="003D2700"/>
    <w:rsid w:val="003D4DBC"/>
    <w:rsid w:val="003D4E66"/>
    <w:rsid w:val="003D5DF6"/>
    <w:rsid w:val="003D606A"/>
    <w:rsid w:val="003D67AC"/>
    <w:rsid w:val="003D6B30"/>
    <w:rsid w:val="003D7969"/>
    <w:rsid w:val="003D7AB8"/>
    <w:rsid w:val="003E10C8"/>
    <w:rsid w:val="003E116B"/>
    <w:rsid w:val="003E1537"/>
    <w:rsid w:val="003E18B5"/>
    <w:rsid w:val="003E3AD1"/>
    <w:rsid w:val="003E47CF"/>
    <w:rsid w:val="003E4ACB"/>
    <w:rsid w:val="003E5328"/>
    <w:rsid w:val="003E663B"/>
    <w:rsid w:val="003E798C"/>
    <w:rsid w:val="003F0758"/>
    <w:rsid w:val="003F0BD4"/>
    <w:rsid w:val="003F24D2"/>
    <w:rsid w:val="003F2CF7"/>
    <w:rsid w:val="003F3523"/>
    <w:rsid w:val="003F3C31"/>
    <w:rsid w:val="003F4D6B"/>
    <w:rsid w:val="003F56DD"/>
    <w:rsid w:val="003F5C30"/>
    <w:rsid w:val="003F6577"/>
    <w:rsid w:val="003F7267"/>
    <w:rsid w:val="00400162"/>
    <w:rsid w:val="00401031"/>
    <w:rsid w:val="00401526"/>
    <w:rsid w:val="00401707"/>
    <w:rsid w:val="00401E7B"/>
    <w:rsid w:val="00402573"/>
    <w:rsid w:val="0040334B"/>
    <w:rsid w:val="00404E10"/>
    <w:rsid w:val="00405342"/>
    <w:rsid w:val="00406618"/>
    <w:rsid w:val="00406DFD"/>
    <w:rsid w:val="004071EB"/>
    <w:rsid w:val="004103F0"/>
    <w:rsid w:val="00410A0C"/>
    <w:rsid w:val="00411067"/>
    <w:rsid w:val="00411566"/>
    <w:rsid w:val="00411D21"/>
    <w:rsid w:val="00412E3C"/>
    <w:rsid w:val="00413AAA"/>
    <w:rsid w:val="0041426A"/>
    <w:rsid w:val="00414FE0"/>
    <w:rsid w:val="00415AEC"/>
    <w:rsid w:val="00416448"/>
    <w:rsid w:val="0041753E"/>
    <w:rsid w:val="00420EDB"/>
    <w:rsid w:val="004226F1"/>
    <w:rsid w:val="0042361E"/>
    <w:rsid w:val="00424086"/>
    <w:rsid w:val="00424869"/>
    <w:rsid w:val="00424BD7"/>
    <w:rsid w:val="00424EFE"/>
    <w:rsid w:val="0042658F"/>
    <w:rsid w:val="00427393"/>
    <w:rsid w:val="00430DA2"/>
    <w:rsid w:val="00431446"/>
    <w:rsid w:val="00431894"/>
    <w:rsid w:val="00433126"/>
    <w:rsid w:val="00433E06"/>
    <w:rsid w:val="00435279"/>
    <w:rsid w:val="00435AED"/>
    <w:rsid w:val="004371E0"/>
    <w:rsid w:val="004415A2"/>
    <w:rsid w:val="004415F0"/>
    <w:rsid w:val="00442114"/>
    <w:rsid w:val="004425FF"/>
    <w:rsid w:val="00442B58"/>
    <w:rsid w:val="00444583"/>
    <w:rsid w:val="004450BE"/>
    <w:rsid w:val="00446553"/>
    <w:rsid w:val="004466E7"/>
    <w:rsid w:val="00447A66"/>
    <w:rsid w:val="00447E52"/>
    <w:rsid w:val="004502A4"/>
    <w:rsid w:val="00451194"/>
    <w:rsid w:val="00451365"/>
    <w:rsid w:val="00451BCF"/>
    <w:rsid w:val="0045314C"/>
    <w:rsid w:val="00453306"/>
    <w:rsid w:val="00453C60"/>
    <w:rsid w:val="004541C4"/>
    <w:rsid w:val="00454F2B"/>
    <w:rsid w:val="00454F4B"/>
    <w:rsid w:val="0045538B"/>
    <w:rsid w:val="00455D2B"/>
    <w:rsid w:val="004560C9"/>
    <w:rsid w:val="004560EF"/>
    <w:rsid w:val="004566C6"/>
    <w:rsid w:val="00457CE1"/>
    <w:rsid w:val="0046042C"/>
    <w:rsid w:val="004608F4"/>
    <w:rsid w:val="004616BB"/>
    <w:rsid w:val="00461C7C"/>
    <w:rsid w:val="0046212D"/>
    <w:rsid w:val="004627C5"/>
    <w:rsid w:val="00463752"/>
    <w:rsid w:val="0046441E"/>
    <w:rsid w:val="004660DC"/>
    <w:rsid w:val="0046676D"/>
    <w:rsid w:val="00466F96"/>
    <w:rsid w:val="00467012"/>
    <w:rsid w:val="00467121"/>
    <w:rsid w:val="004704C4"/>
    <w:rsid w:val="00470ACE"/>
    <w:rsid w:val="004740B2"/>
    <w:rsid w:val="004747C6"/>
    <w:rsid w:val="00474A90"/>
    <w:rsid w:val="00474DA8"/>
    <w:rsid w:val="00476AFF"/>
    <w:rsid w:val="00476B89"/>
    <w:rsid w:val="0047704F"/>
    <w:rsid w:val="004770C3"/>
    <w:rsid w:val="00477E96"/>
    <w:rsid w:val="00480E3F"/>
    <w:rsid w:val="00481302"/>
    <w:rsid w:val="00481D9A"/>
    <w:rsid w:val="00483090"/>
    <w:rsid w:val="0048492A"/>
    <w:rsid w:val="00484BC8"/>
    <w:rsid w:val="00485253"/>
    <w:rsid w:val="00485D8E"/>
    <w:rsid w:val="004865FE"/>
    <w:rsid w:val="004866B7"/>
    <w:rsid w:val="00486E6B"/>
    <w:rsid w:val="004871B5"/>
    <w:rsid w:val="00490072"/>
    <w:rsid w:val="00490153"/>
    <w:rsid w:val="00490F4E"/>
    <w:rsid w:val="00491039"/>
    <w:rsid w:val="00491EF6"/>
    <w:rsid w:val="00492423"/>
    <w:rsid w:val="00494821"/>
    <w:rsid w:val="00494CD6"/>
    <w:rsid w:val="004972EE"/>
    <w:rsid w:val="004A148F"/>
    <w:rsid w:val="004A16DF"/>
    <w:rsid w:val="004A3018"/>
    <w:rsid w:val="004A3616"/>
    <w:rsid w:val="004A500C"/>
    <w:rsid w:val="004A51B2"/>
    <w:rsid w:val="004A5C45"/>
    <w:rsid w:val="004A671A"/>
    <w:rsid w:val="004A7611"/>
    <w:rsid w:val="004A7972"/>
    <w:rsid w:val="004A7B32"/>
    <w:rsid w:val="004A7E92"/>
    <w:rsid w:val="004A7FDE"/>
    <w:rsid w:val="004B0486"/>
    <w:rsid w:val="004B24AF"/>
    <w:rsid w:val="004B2608"/>
    <w:rsid w:val="004B2652"/>
    <w:rsid w:val="004B3272"/>
    <w:rsid w:val="004B4121"/>
    <w:rsid w:val="004B41C9"/>
    <w:rsid w:val="004B494B"/>
    <w:rsid w:val="004B4D6F"/>
    <w:rsid w:val="004B4D81"/>
    <w:rsid w:val="004B5B89"/>
    <w:rsid w:val="004B6166"/>
    <w:rsid w:val="004B6D3F"/>
    <w:rsid w:val="004B7324"/>
    <w:rsid w:val="004B73A3"/>
    <w:rsid w:val="004C017D"/>
    <w:rsid w:val="004C07A3"/>
    <w:rsid w:val="004C0A5B"/>
    <w:rsid w:val="004C1925"/>
    <w:rsid w:val="004C2147"/>
    <w:rsid w:val="004C291A"/>
    <w:rsid w:val="004C30F5"/>
    <w:rsid w:val="004C47B6"/>
    <w:rsid w:val="004C5117"/>
    <w:rsid w:val="004C5E0C"/>
    <w:rsid w:val="004C6B07"/>
    <w:rsid w:val="004C73CC"/>
    <w:rsid w:val="004C7A01"/>
    <w:rsid w:val="004D0DA8"/>
    <w:rsid w:val="004D215F"/>
    <w:rsid w:val="004D2AA1"/>
    <w:rsid w:val="004D3290"/>
    <w:rsid w:val="004D3A48"/>
    <w:rsid w:val="004D3ABD"/>
    <w:rsid w:val="004D3EBF"/>
    <w:rsid w:val="004D4824"/>
    <w:rsid w:val="004D5315"/>
    <w:rsid w:val="004D53B6"/>
    <w:rsid w:val="004D574E"/>
    <w:rsid w:val="004D5DFD"/>
    <w:rsid w:val="004D64D1"/>
    <w:rsid w:val="004D6FD8"/>
    <w:rsid w:val="004D7064"/>
    <w:rsid w:val="004D74E8"/>
    <w:rsid w:val="004E39A7"/>
    <w:rsid w:val="004E401F"/>
    <w:rsid w:val="004E42A5"/>
    <w:rsid w:val="004E4DD8"/>
    <w:rsid w:val="004E4DE5"/>
    <w:rsid w:val="004E4EF4"/>
    <w:rsid w:val="004E5174"/>
    <w:rsid w:val="004E6202"/>
    <w:rsid w:val="004E6DFA"/>
    <w:rsid w:val="004F0482"/>
    <w:rsid w:val="004F1D53"/>
    <w:rsid w:val="004F20F7"/>
    <w:rsid w:val="004F21D0"/>
    <w:rsid w:val="004F2A9A"/>
    <w:rsid w:val="004F2DE1"/>
    <w:rsid w:val="004F4D02"/>
    <w:rsid w:val="004F519D"/>
    <w:rsid w:val="004F5C5C"/>
    <w:rsid w:val="00500923"/>
    <w:rsid w:val="00500D39"/>
    <w:rsid w:val="00500E43"/>
    <w:rsid w:val="00500F19"/>
    <w:rsid w:val="00501482"/>
    <w:rsid w:val="00501989"/>
    <w:rsid w:val="00501F9C"/>
    <w:rsid w:val="00502406"/>
    <w:rsid w:val="005031CA"/>
    <w:rsid w:val="00503448"/>
    <w:rsid w:val="0050371C"/>
    <w:rsid w:val="00503E6D"/>
    <w:rsid w:val="0050406A"/>
    <w:rsid w:val="00504F40"/>
    <w:rsid w:val="00506182"/>
    <w:rsid w:val="0050685C"/>
    <w:rsid w:val="00506995"/>
    <w:rsid w:val="005076DB"/>
    <w:rsid w:val="00507F6B"/>
    <w:rsid w:val="005112E9"/>
    <w:rsid w:val="00513F5E"/>
    <w:rsid w:val="00514C2E"/>
    <w:rsid w:val="005163E4"/>
    <w:rsid w:val="00516652"/>
    <w:rsid w:val="00516E78"/>
    <w:rsid w:val="00516F50"/>
    <w:rsid w:val="00517282"/>
    <w:rsid w:val="005178BE"/>
    <w:rsid w:val="0052043E"/>
    <w:rsid w:val="005215B2"/>
    <w:rsid w:val="00522512"/>
    <w:rsid w:val="00522717"/>
    <w:rsid w:val="00522918"/>
    <w:rsid w:val="00522D13"/>
    <w:rsid w:val="00522E0E"/>
    <w:rsid w:val="00522F2A"/>
    <w:rsid w:val="005234DE"/>
    <w:rsid w:val="005239D4"/>
    <w:rsid w:val="00524637"/>
    <w:rsid w:val="005247C0"/>
    <w:rsid w:val="00525242"/>
    <w:rsid w:val="0052539E"/>
    <w:rsid w:val="005256C1"/>
    <w:rsid w:val="00525A94"/>
    <w:rsid w:val="00525F3B"/>
    <w:rsid w:val="0052643E"/>
    <w:rsid w:val="005266BB"/>
    <w:rsid w:val="0052715F"/>
    <w:rsid w:val="00527AD2"/>
    <w:rsid w:val="005306B9"/>
    <w:rsid w:val="00531174"/>
    <w:rsid w:val="0053120F"/>
    <w:rsid w:val="00531AAF"/>
    <w:rsid w:val="00532260"/>
    <w:rsid w:val="00533A46"/>
    <w:rsid w:val="00534BC4"/>
    <w:rsid w:val="00534FDF"/>
    <w:rsid w:val="005351C5"/>
    <w:rsid w:val="00535EAE"/>
    <w:rsid w:val="00537EC8"/>
    <w:rsid w:val="005400D4"/>
    <w:rsid w:val="00540991"/>
    <w:rsid w:val="0054109C"/>
    <w:rsid w:val="00542967"/>
    <w:rsid w:val="0054311E"/>
    <w:rsid w:val="00543242"/>
    <w:rsid w:val="00545C2F"/>
    <w:rsid w:val="00547216"/>
    <w:rsid w:val="005529F5"/>
    <w:rsid w:val="00552BCC"/>
    <w:rsid w:val="0055478C"/>
    <w:rsid w:val="00554BF9"/>
    <w:rsid w:val="00555538"/>
    <w:rsid w:val="005559AE"/>
    <w:rsid w:val="00556B47"/>
    <w:rsid w:val="005612D7"/>
    <w:rsid w:val="00561A50"/>
    <w:rsid w:val="00561A51"/>
    <w:rsid w:val="00561C2B"/>
    <w:rsid w:val="00562D59"/>
    <w:rsid w:val="00563716"/>
    <w:rsid w:val="00564916"/>
    <w:rsid w:val="00564A9E"/>
    <w:rsid w:val="00565103"/>
    <w:rsid w:val="00565295"/>
    <w:rsid w:val="005657F3"/>
    <w:rsid w:val="00565EB0"/>
    <w:rsid w:val="00566211"/>
    <w:rsid w:val="0057032E"/>
    <w:rsid w:val="005708B7"/>
    <w:rsid w:val="00570E6C"/>
    <w:rsid w:val="00571899"/>
    <w:rsid w:val="00571D05"/>
    <w:rsid w:val="00572DF2"/>
    <w:rsid w:val="0057319B"/>
    <w:rsid w:val="005750CB"/>
    <w:rsid w:val="00575789"/>
    <w:rsid w:val="00575CB7"/>
    <w:rsid w:val="0057666E"/>
    <w:rsid w:val="0057672D"/>
    <w:rsid w:val="00576BA6"/>
    <w:rsid w:val="005776D6"/>
    <w:rsid w:val="005804FC"/>
    <w:rsid w:val="00581B12"/>
    <w:rsid w:val="005833B7"/>
    <w:rsid w:val="00583745"/>
    <w:rsid w:val="00585B2E"/>
    <w:rsid w:val="0058663C"/>
    <w:rsid w:val="00586C34"/>
    <w:rsid w:val="0058706F"/>
    <w:rsid w:val="0059012B"/>
    <w:rsid w:val="00590BC4"/>
    <w:rsid w:val="00593501"/>
    <w:rsid w:val="00596E98"/>
    <w:rsid w:val="00597DB3"/>
    <w:rsid w:val="005A0D33"/>
    <w:rsid w:val="005A0E60"/>
    <w:rsid w:val="005A1375"/>
    <w:rsid w:val="005A1829"/>
    <w:rsid w:val="005A3231"/>
    <w:rsid w:val="005A3C66"/>
    <w:rsid w:val="005A3FDE"/>
    <w:rsid w:val="005A569F"/>
    <w:rsid w:val="005A5CEF"/>
    <w:rsid w:val="005A62A7"/>
    <w:rsid w:val="005A6516"/>
    <w:rsid w:val="005A6AD3"/>
    <w:rsid w:val="005A7075"/>
    <w:rsid w:val="005B0DAD"/>
    <w:rsid w:val="005B1A0A"/>
    <w:rsid w:val="005B1F7B"/>
    <w:rsid w:val="005B2356"/>
    <w:rsid w:val="005B2D52"/>
    <w:rsid w:val="005B6020"/>
    <w:rsid w:val="005B662E"/>
    <w:rsid w:val="005B6D4C"/>
    <w:rsid w:val="005B6DA2"/>
    <w:rsid w:val="005B7053"/>
    <w:rsid w:val="005B7771"/>
    <w:rsid w:val="005B792D"/>
    <w:rsid w:val="005C05E6"/>
    <w:rsid w:val="005C0BB9"/>
    <w:rsid w:val="005C0C8C"/>
    <w:rsid w:val="005C35B4"/>
    <w:rsid w:val="005C3C86"/>
    <w:rsid w:val="005C4C3C"/>
    <w:rsid w:val="005C4DB9"/>
    <w:rsid w:val="005C5CEA"/>
    <w:rsid w:val="005C6FCB"/>
    <w:rsid w:val="005C7009"/>
    <w:rsid w:val="005C71DA"/>
    <w:rsid w:val="005C725F"/>
    <w:rsid w:val="005D0099"/>
    <w:rsid w:val="005D0342"/>
    <w:rsid w:val="005D1113"/>
    <w:rsid w:val="005D11DB"/>
    <w:rsid w:val="005D1410"/>
    <w:rsid w:val="005D23E2"/>
    <w:rsid w:val="005D2EF4"/>
    <w:rsid w:val="005D426D"/>
    <w:rsid w:val="005D649A"/>
    <w:rsid w:val="005D6DC6"/>
    <w:rsid w:val="005E0168"/>
    <w:rsid w:val="005E06D1"/>
    <w:rsid w:val="005E077E"/>
    <w:rsid w:val="005E1230"/>
    <w:rsid w:val="005E17D9"/>
    <w:rsid w:val="005E36E3"/>
    <w:rsid w:val="005E5514"/>
    <w:rsid w:val="005E597F"/>
    <w:rsid w:val="005E6541"/>
    <w:rsid w:val="005E7298"/>
    <w:rsid w:val="005E7F0D"/>
    <w:rsid w:val="005F0126"/>
    <w:rsid w:val="005F08F5"/>
    <w:rsid w:val="005F0E72"/>
    <w:rsid w:val="005F1017"/>
    <w:rsid w:val="005F2B2D"/>
    <w:rsid w:val="005F5072"/>
    <w:rsid w:val="005F5BC7"/>
    <w:rsid w:val="005F60A6"/>
    <w:rsid w:val="005F635F"/>
    <w:rsid w:val="005F7898"/>
    <w:rsid w:val="005F7C44"/>
    <w:rsid w:val="005F7DD4"/>
    <w:rsid w:val="0060004C"/>
    <w:rsid w:val="006000A0"/>
    <w:rsid w:val="0060067E"/>
    <w:rsid w:val="00600883"/>
    <w:rsid w:val="0060089B"/>
    <w:rsid w:val="0060097C"/>
    <w:rsid w:val="006027B5"/>
    <w:rsid w:val="00602C9B"/>
    <w:rsid w:val="00604498"/>
    <w:rsid w:val="006044EF"/>
    <w:rsid w:val="0060454E"/>
    <w:rsid w:val="0060532E"/>
    <w:rsid w:val="0060651B"/>
    <w:rsid w:val="00606AD7"/>
    <w:rsid w:val="00607B78"/>
    <w:rsid w:val="00607C30"/>
    <w:rsid w:val="006126D2"/>
    <w:rsid w:val="0061321C"/>
    <w:rsid w:val="006132F9"/>
    <w:rsid w:val="006137DE"/>
    <w:rsid w:val="00613D11"/>
    <w:rsid w:val="006140FE"/>
    <w:rsid w:val="00614DB1"/>
    <w:rsid w:val="0061554A"/>
    <w:rsid w:val="00615594"/>
    <w:rsid w:val="00615975"/>
    <w:rsid w:val="0061607C"/>
    <w:rsid w:val="0061640F"/>
    <w:rsid w:val="00616A79"/>
    <w:rsid w:val="006171E5"/>
    <w:rsid w:val="006175A6"/>
    <w:rsid w:val="006209EC"/>
    <w:rsid w:val="00621132"/>
    <w:rsid w:val="00622791"/>
    <w:rsid w:val="006227CF"/>
    <w:rsid w:val="00624554"/>
    <w:rsid w:val="0062469C"/>
    <w:rsid w:val="0062487E"/>
    <w:rsid w:val="00624BF4"/>
    <w:rsid w:val="00625148"/>
    <w:rsid w:val="0062580D"/>
    <w:rsid w:val="00625A32"/>
    <w:rsid w:val="00626436"/>
    <w:rsid w:val="00626F8D"/>
    <w:rsid w:val="0062792E"/>
    <w:rsid w:val="006313F2"/>
    <w:rsid w:val="00631584"/>
    <w:rsid w:val="0063226F"/>
    <w:rsid w:val="006337F2"/>
    <w:rsid w:val="00633EE8"/>
    <w:rsid w:val="006340F7"/>
    <w:rsid w:val="00634E7F"/>
    <w:rsid w:val="006351C7"/>
    <w:rsid w:val="00637206"/>
    <w:rsid w:val="0063733A"/>
    <w:rsid w:val="006374BC"/>
    <w:rsid w:val="00640856"/>
    <w:rsid w:val="006411EB"/>
    <w:rsid w:val="00641279"/>
    <w:rsid w:val="006412F6"/>
    <w:rsid w:val="0064174D"/>
    <w:rsid w:val="006418AB"/>
    <w:rsid w:val="00641CF3"/>
    <w:rsid w:val="00641D20"/>
    <w:rsid w:val="00643D1D"/>
    <w:rsid w:val="006460D1"/>
    <w:rsid w:val="0064705D"/>
    <w:rsid w:val="006479AD"/>
    <w:rsid w:val="00647C83"/>
    <w:rsid w:val="0065291B"/>
    <w:rsid w:val="00652947"/>
    <w:rsid w:val="00652B10"/>
    <w:rsid w:val="00652B60"/>
    <w:rsid w:val="00652C5D"/>
    <w:rsid w:val="00653CFF"/>
    <w:rsid w:val="006543F6"/>
    <w:rsid w:val="006552E0"/>
    <w:rsid w:val="00656647"/>
    <w:rsid w:val="006600E4"/>
    <w:rsid w:val="00660B1F"/>
    <w:rsid w:val="00661011"/>
    <w:rsid w:val="006611F9"/>
    <w:rsid w:val="00663D0C"/>
    <w:rsid w:val="006642B8"/>
    <w:rsid w:val="006649DF"/>
    <w:rsid w:val="00664BE0"/>
    <w:rsid w:val="00666729"/>
    <w:rsid w:val="006670C0"/>
    <w:rsid w:val="00667112"/>
    <w:rsid w:val="006672FC"/>
    <w:rsid w:val="00667F1A"/>
    <w:rsid w:val="00672433"/>
    <w:rsid w:val="0067266D"/>
    <w:rsid w:val="006727EA"/>
    <w:rsid w:val="006731D4"/>
    <w:rsid w:val="00674036"/>
    <w:rsid w:val="006741B8"/>
    <w:rsid w:val="0067468C"/>
    <w:rsid w:val="00676153"/>
    <w:rsid w:val="0067631D"/>
    <w:rsid w:val="00680892"/>
    <w:rsid w:val="00680A40"/>
    <w:rsid w:val="00680C6E"/>
    <w:rsid w:val="00680EC8"/>
    <w:rsid w:val="006812C2"/>
    <w:rsid w:val="00681A9C"/>
    <w:rsid w:val="00682869"/>
    <w:rsid w:val="00683487"/>
    <w:rsid w:val="006839B9"/>
    <w:rsid w:val="0068419D"/>
    <w:rsid w:val="00685727"/>
    <w:rsid w:val="0068780F"/>
    <w:rsid w:val="0069035F"/>
    <w:rsid w:val="00690C2C"/>
    <w:rsid w:val="00691536"/>
    <w:rsid w:val="006926ED"/>
    <w:rsid w:val="006934F6"/>
    <w:rsid w:val="00693F56"/>
    <w:rsid w:val="00693FED"/>
    <w:rsid w:val="006953FA"/>
    <w:rsid w:val="006955BC"/>
    <w:rsid w:val="00695F57"/>
    <w:rsid w:val="006960C1"/>
    <w:rsid w:val="00696A9E"/>
    <w:rsid w:val="006A17A6"/>
    <w:rsid w:val="006A1F2E"/>
    <w:rsid w:val="006A20DD"/>
    <w:rsid w:val="006A20E7"/>
    <w:rsid w:val="006A3F39"/>
    <w:rsid w:val="006A4A3A"/>
    <w:rsid w:val="006A4EEC"/>
    <w:rsid w:val="006A556D"/>
    <w:rsid w:val="006A5591"/>
    <w:rsid w:val="006A7063"/>
    <w:rsid w:val="006B1165"/>
    <w:rsid w:val="006B1A1F"/>
    <w:rsid w:val="006B268F"/>
    <w:rsid w:val="006B2AB1"/>
    <w:rsid w:val="006B2EE3"/>
    <w:rsid w:val="006B3320"/>
    <w:rsid w:val="006B3D80"/>
    <w:rsid w:val="006B4093"/>
    <w:rsid w:val="006B660F"/>
    <w:rsid w:val="006B6CB2"/>
    <w:rsid w:val="006B6E1D"/>
    <w:rsid w:val="006B7073"/>
    <w:rsid w:val="006B7A12"/>
    <w:rsid w:val="006C0880"/>
    <w:rsid w:val="006C0A3C"/>
    <w:rsid w:val="006C1577"/>
    <w:rsid w:val="006C23D7"/>
    <w:rsid w:val="006C341D"/>
    <w:rsid w:val="006C5075"/>
    <w:rsid w:val="006C510B"/>
    <w:rsid w:val="006C5921"/>
    <w:rsid w:val="006C5A6F"/>
    <w:rsid w:val="006C5FDA"/>
    <w:rsid w:val="006D0362"/>
    <w:rsid w:val="006D0A3A"/>
    <w:rsid w:val="006D0B22"/>
    <w:rsid w:val="006D0F7D"/>
    <w:rsid w:val="006D1B85"/>
    <w:rsid w:val="006D24EF"/>
    <w:rsid w:val="006D250A"/>
    <w:rsid w:val="006D34B0"/>
    <w:rsid w:val="006D4146"/>
    <w:rsid w:val="006D47C1"/>
    <w:rsid w:val="006D4A8D"/>
    <w:rsid w:val="006D4E69"/>
    <w:rsid w:val="006D4EB9"/>
    <w:rsid w:val="006D5D5F"/>
    <w:rsid w:val="006D6299"/>
    <w:rsid w:val="006D674E"/>
    <w:rsid w:val="006D6AC5"/>
    <w:rsid w:val="006D7155"/>
    <w:rsid w:val="006D7AA3"/>
    <w:rsid w:val="006D7CE2"/>
    <w:rsid w:val="006E123C"/>
    <w:rsid w:val="006E288E"/>
    <w:rsid w:val="006E32BE"/>
    <w:rsid w:val="006E3EA2"/>
    <w:rsid w:val="006E438D"/>
    <w:rsid w:val="006E4F22"/>
    <w:rsid w:val="006E5702"/>
    <w:rsid w:val="006E584B"/>
    <w:rsid w:val="006E6969"/>
    <w:rsid w:val="006E7623"/>
    <w:rsid w:val="006F0E6C"/>
    <w:rsid w:val="006F16D7"/>
    <w:rsid w:val="006F1DF4"/>
    <w:rsid w:val="006F2249"/>
    <w:rsid w:val="006F3017"/>
    <w:rsid w:val="006F3D27"/>
    <w:rsid w:val="006F3E29"/>
    <w:rsid w:val="006F3E34"/>
    <w:rsid w:val="006F3E6B"/>
    <w:rsid w:val="006F63FE"/>
    <w:rsid w:val="006F6863"/>
    <w:rsid w:val="006F69BF"/>
    <w:rsid w:val="006F6ECB"/>
    <w:rsid w:val="006F72E8"/>
    <w:rsid w:val="006F7867"/>
    <w:rsid w:val="006F79BE"/>
    <w:rsid w:val="006F7A0F"/>
    <w:rsid w:val="006F7ACD"/>
    <w:rsid w:val="006F7EBA"/>
    <w:rsid w:val="00701CA2"/>
    <w:rsid w:val="00701D06"/>
    <w:rsid w:val="0070203E"/>
    <w:rsid w:val="00702A97"/>
    <w:rsid w:val="00704F61"/>
    <w:rsid w:val="007063BB"/>
    <w:rsid w:val="007064F8"/>
    <w:rsid w:val="00706A60"/>
    <w:rsid w:val="00707058"/>
    <w:rsid w:val="007079B0"/>
    <w:rsid w:val="00710452"/>
    <w:rsid w:val="00711101"/>
    <w:rsid w:val="007119BA"/>
    <w:rsid w:val="00712344"/>
    <w:rsid w:val="00712539"/>
    <w:rsid w:val="00712D9E"/>
    <w:rsid w:val="007146A7"/>
    <w:rsid w:val="00715022"/>
    <w:rsid w:val="007156F4"/>
    <w:rsid w:val="00715B28"/>
    <w:rsid w:val="00715B94"/>
    <w:rsid w:val="0071603D"/>
    <w:rsid w:val="00716516"/>
    <w:rsid w:val="00720EEA"/>
    <w:rsid w:val="00723947"/>
    <w:rsid w:val="00723978"/>
    <w:rsid w:val="00723C16"/>
    <w:rsid w:val="00723C68"/>
    <w:rsid w:val="00723D96"/>
    <w:rsid w:val="0072584D"/>
    <w:rsid w:val="007273D2"/>
    <w:rsid w:val="00731967"/>
    <w:rsid w:val="00731B84"/>
    <w:rsid w:val="00732554"/>
    <w:rsid w:val="00732E07"/>
    <w:rsid w:val="00733DAD"/>
    <w:rsid w:val="00734AB5"/>
    <w:rsid w:val="00735882"/>
    <w:rsid w:val="0073598B"/>
    <w:rsid w:val="00736812"/>
    <w:rsid w:val="00736D76"/>
    <w:rsid w:val="00737981"/>
    <w:rsid w:val="00737C50"/>
    <w:rsid w:val="007413A5"/>
    <w:rsid w:val="00741ACC"/>
    <w:rsid w:val="00742D31"/>
    <w:rsid w:val="00744681"/>
    <w:rsid w:val="00745DB7"/>
    <w:rsid w:val="0074636C"/>
    <w:rsid w:val="00747F41"/>
    <w:rsid w:val="0075043A"/>
    <w:rsid w:val="00751B07"/>
    <w:rsid w:val="00751FE2"/>
    <w:rsid w:val="00752007"/>
    <w:rsid w:val="007521D9"/>
    <w:rsid w:val="00752277"/>
    <w:rsid w:val="00752B17"/>
    <w:rsid w:val="007533CB"/>
    <w:rsid w:val="007535CA"/>
    <w:rsid w:val="00754384"/>
    <w:rsid w:val="00755931"/>
    <w:rsid w:val="00755A61"/>
    <w:rsid w:val="00755CAF"/>
    <w:rsid w:val="007563C5"/>
    <w:rsid w:val="007570E8"/>
    <w:rsid w:val="00757171"/>
    <w:rsid w:val="0075781C"/>
    <w:rsid w:val="007605DE"/>
    <w:rsid w:val="00761EAA"/>
    <w:rsid w:val="0076302A"/>
    <w:rsid w:val="00763FCA"/>
    <w:rsid w:val="00765EC1"/>
    <w:rsid w:val="007673D7"/>
    <w:rsid w:val="0076759D"/>
    <w:rsid w:val="00767A04"/>
    <w:rsid w:val="00770327"/>
    <w:rsid w:val="00772503"/>
    <w:rsid w:val="00772874"/>
    <w:rsid w:val="00774AB2"/>
    <w:rsid w:val="00774B27"/>
    <w:rsid w:val="007753B5"/>
    <w:rsid w:val="007761F3"/>
    <w:rsid w:val="0077676F"/>
    <w:rsid w:val="007768AC"/>
    <w:rsid w:val="00776C43"/>
    <w:rsid w:val="00780584"/>
    <w:rsid w:val="00780693"/>
    <w:rsid w:val="00780CD0"/>
    <w:rsid w:val="0078276A"/>
    <w:rsid w:val="007837D2"/>
    <w:rsid w:val="00785C86"/>
    <w:rsid w:val="0078618A"/>
    <w:rsid w:val="00786322"/>
    <w:rsid w:val="00791855"/>
    <w:rsid w:val="00792910"/>
    <w:rsid w:val="007932FF"/>
    <w:rsid w:val="00794C36"/>
    <w:rsid w:val="00795568"/>
    <w:rsid w:val="0079587A"/>
    <w:rsid w:val="007958F9"/>
    <w:rsid w:val="00795C92"/>
    <w:rsid w:val="00796C04"/>
    <w:rsid w:val="007A096A"/>
    <w:rsid w:val="007A09BE"/>
    <w:rsid w:val="007A17C4"/>
    <w:rsid w:val="007A1838"/>
    <w:rsid w:val="007A19CD"/>
    <w:rsid w:val="007A2229"/>
    <w:rsid w:val="007A238D"/>
    <w:rsid w:val="007A39DA"/>
    <w:rsid w:val="007A3D7C"/>
    <w:rsid w:val="007A4077"/>
    <w:rsid w:val="007A433A"/>
    <w:rsid w:val="007A4C7A"/>
    <w:rsid w:val="007A58AE"/>
    <w:rsid w:val="007A6539"/>
    <w:rsid w:val="007A6D5E"/>
    <w:rsid w:val="007A70A7"/>
    <w:rsid w:val="007A7918"/>
    <w:rsid w:val="007A7D66"/>
    <w:rsid w:val="007B23FE"/>
    <w:rsid w:val="007B28F5"/>
    <w:rsid w:val="007B2933"/>
    <w:rsid w:val="007B365C"/>
    <w:rsid w:val="007B43B0"/>
    <w:rsid w:val="007B6331"/>
    <w:rsid w:val="007B69C2"/>
    <w:rsid w:val="007B6C70"/>
    <w:rsid w:val="007B743A"/>
    <w:rsid w:val="007B7A5A"/>
    <w:rsid w:val="007B7C3F"/>
    <w:rsid w:val="007C1ACA"/>
    <w:rsid w:val="007C1AE8"/>
    <w:rsid w:val="007C21CC"/>
    <w:rsid w:val="007C2661"/>
    <w:rsid w:val="007C38FC"/>
    <w:rsid w:val="007C58D4"/>
    <w:rsid w:val="007C6FA6"/>
    <w:rsid w:val="007C77FF"/>
    <w:rsid w:val="007C78D8"/>
    <w:rsid w:val="007D23AA"/>
    <w:rsid w:val="007D278A"/>
    <w:rsid w:val="007D398D"/>
    <w:rsid w:val="007D3D38"/>
    <w:rsid w:val="007D46A9"/>
    <w:rsid w:val="007D58AC"/>
    <w:rsid w:val="007D62F5"/>
    <w:rsid w:val="007D7E21"/>
    <w:rsid w:val="007D7E23"/>
    <w:rsid w:val="007E02A7"/>
    <w:rsid w:val="007E0B5A"/>
    <w:rsid w:val="007E1548"/>
    <w:rsid w:val="007E2309"/>
    <w:rsid w:val="007E3369"/>
    <w:rsid w:val="007E46B0"/>
    <w:rsid w:val="007E502C"/>
    <w:rsid w:val="007E5B1B"/>
    <w:rsid w:val="007E68F4"/>
    <w:rsid w:val="007E7218"/>
    <w:rsid w:val="007E7C73"/>
    <w:rsid w:val="007F0D14"/>
    <w:rsid w:val="007F10A4"/>
    <w:rsid w:val="007F14B4"/>
    <w:rsid w:val="007F1827"/>
    <w:rsid w:val="007F4493"/>
    <w:rsid w:val="007F52C6"/>
    <w:rsid w:val="007F574A"/>
    <w:rsid w:val="007F5F36"/>
    <w:rsid w:val="007F62B8"/>
    <w:rsid w:val="007F7775"/>
    <w:rsid w:val="007F7C51"/>
    <w:rsid w:val="00800648"/>
    <w:rsid w:val="00801679"/>
    <w:rsid w:val="00801A80"/>
    <w:rsid w:val="00801B55"/>
    <w:rsid w:val="00802C3E"/>
    <w:rsid w:val="00802ED7"/>
    <w:rsid w:val="00803C46"/>
    <w:rsid w:val="00804C39"/>
    <w:rsid w:val="00810074"/>
    <w:rsid w:val="00812177"/>
    <w:rsid w:val="008121DC"/>
    <w:rsid w:val="00814165"/>
    <w:rsid w:val="00814194"/>
    <w:rsid w:val="008144E9"/>
    <w:rsid w:val="008147FA"/>
    <w:rsid w:val="0081498B"/>
    <w:rsid w:val="0081671F"/>
    <w:rsid w:val="008167CF"/>
    <w:rsid w:val="008169AD"/>
    <w:rsid w:val="00816A73"/>
    <w:rsid w:val="00816D7E"/>
    <w:rsid w:val="008179E8"/>
    <w:rsid w:val="00820F3C"/>
    <w:rsid w:val="00821019"/>
    <w:rsid w:val="00821708"/>
    <w:rsid w:val="008228F7"/>
    <w:rsid w:val="00822FB0"/>
    <w:rsid w:val="00823457"/>
    <w:rsid w:val="0082401C"/>
    <w:rsid w:val="008240ED"/>
    <w:rsid w:val="00824218"/>
    <w:rsid w:val="00824CED"/>
    <w:rsid w:val="00825A07"/>
    <w:rsid w:val="00826483"/>
    <w:rsid w:val="00827211"/>
    <w:rsid w:val="00827C5D"/>
    <w:rsid w:val="00827FEF"/>
    <w:rsid w:val="008300E9"/>
    <w:rsid w:val="00831D48"/>
    <w:rsid w:val="0083309A"/>
    <w:rsid w:val="0083423C"/>
    <w:rsid w:val="008343CE"/>
    <w:rsid w:val="00835859"/>
    <w:rsid w:val="0084031F"/>
    <w:rsid w:val="00841F9C"/>
    <w:rsid w:val="00842052"/>
    <w:rsid w:val="0084284F"/>
    <w:rsid w:val="00843E2D"/>
    <w:rsid w:val="00843E35"/>
    <w:rsid w:val="00844047"/>
    <w:rsid w:val="008444AA"/>
    <w:rsid w:val="008444DE"/>
    <w:rsid w:val="008446D0"/>
    <w:rsid w:val="00844B12"/>
    <w:rsid w:val="008457DF"/>
    <w:rsid w:val="008477E3"/>
    <w:rsid w:val="008506CE"/>
    <w:rsid w:val="00850E15"/>
    <w:rsid w:val="00851386"/>
    <w:rsid w:val="008513B1"/>
    <w:rsid w:val="0085146C"/>
    <w:rsid w:val="00851AF4"/>
    <w:rsid w:val="00851EAA"/>
    <w:rsid w:val="0085355B"/>
    <w:rsid w:val="00853FA8"/>
    <w:rsid w:val="00854711"/>
    <w:rsid w:val="00854BDE"/>
    <w:rsid w:val="008551A4"/>
    <w:rsid w:val="008564E3"/>
    <w:rsid w:val="0085653C"/>
    <w:rsid w:val="00856B24"/>
    <w:rsid w:val="00856F14"/>
    <w:rsid w:val="00860827"/>
    <w:rsid w:val="00860D4A"/>
    <w:rsid w:val="0086164A"/>
    <w:rsid w:val="0086191D"/>
    <w:rsid w:val="008619E9"/>
    <w:rsid w:val="0086260D"/>
    <w:rsid w:val="0086389A"/>
    <w:rsid w:val="008642ED"/>
    <w:rsid w:val="00865C49"/>
    <w:rsid w:val="008661B9"/>
    <w:rsid w:val="00867972"/>
    <w:rsid w:val="008701E0"/>
    <w:rsid w:val="00870C39"/>
    <w:rsid w:val="00870E92"/>
    <w:rsid w:val="00871017"/>
    <w:rsid w:val="0087143F"/>
    <w:rsid w:val="00871942"/>
    <w:rsid w:val="0087216F"/>
    <w:rsid w:val="0087230E"/>
    <w:rsid w:val="008723EA"/>
    <w:rsid w:val="008725CE"/>
    <w:rsid w:val="00872A5D"/>
    <w:rsid w:val="0087405D"/>
    <w:rsid w:val="00874895"/>
    <w:rsid w:val="0087604B"/>
    <w:rsid w:val="008770EB"/>
    <w:rsid w:val="00880A0A"/>
    <w:rsid w:val="008811BA"/>
    <w:rsid w:val="0088233D"/>
    <w:rsid w:val="00882A50"/>
    <w:rsid w:val="00882B24"/>
    <w:rsid w:val="00883AD0"/>
    <w:rsid w:val="00883E09"/>
    <w:rsid w:val="00885551"/>
    <w:rsid w:val="00886079"/>
    <w:rsid w:val="008867D9"/>
    <w:rsid w:val="00886DBD"/>
    <w:rsid w:val="00886E3E"/>
    <w:rsid w:val="008873A5"/>
    <w:rsid w:val="008908E9"/>
    <w:rsid w:val="00891DF9"/>
    <w:rsid w:val="00892CD5"/>
    <w:rsid w:val="0089303C"/>
    <w:rsid w:val="00893AE9"/>
    <w:rsid w:val="008945C2"/>
    <w:rsid w:val="00894886"/>
    <w:rsid w:val="008963F9"/>
    <w:rsid w:val="0089649D"/>
    <w:rsid w:val="00896863"/>
    <w:rsid w:val="0089772F"/>
    <w:rsid w:val="00897944"/>
    <w:rsid w:val="00897C3F"/>
    <w:rsid w:val="008A302A"/>
    <w:rsid w:val="008A3EAA"/>
    <w:rsid w:val="008A58B7"/>
    <w:rsid w:val="008A5C9C"/>
    <w:rsid w:val="008B0084"/>
    <w:rsid w:val="008B0BD6"/>
    <w:rsid w:val="008B3837"/>
    <w:rsid w:val="008B3CF1"/>
    <w:rsid w:val="008B428F"/>
    <w:rsid w:val="008B48F1"/>
    <w:rsid w:val="008B5B37"/>
    <w:rsid w:val="008B5CB0"/>
    <w:rsid w:val="008B632A"/>
    <w:rsid w:val="008B6FED"/>
    <w:rsid w:val="008C053B"/>
    <w:rsid w:val="008C073D"/>
    <w:rsid w:val="008C0BF1"/>
    <w:rsid w:val="008C23BB"/>
    <w:rsid w:val="008C2CAD"/>
    <w:rsid w:val="008C4482"/>
    <w:rsid w:val="008C4B5B"/>
    <w:rsid w:val="008C5EED"/>
    <w:rsid w:val="008C79ED"/>
    <w:rsid w:val="008C7A13"/>
    <w:rsid w:val="008D0149"/>
    <w:rsid w:val="008D1F2A"/>
    <w:rsid w:val="008D288D"/>
    <w:rsid w:val="008D3EC6"/>
    <w:rsid w:val="008D5CBF"/>
    <w:rsid w:val="008D5E07"/>
    <w:rsid w:val="008D6106"/>
    <w:rsid w:val="008D7741"/>
    <w:rsid w:val="008D79A2"/>
    <w:rsid w:val="008E2247"/>
    <w:rsid w:val="008E2AB5"/>
    <w:rsid w:val="008E342A"/>
    <w:rsid w:val="008E35AD"/>
    <w:rsid w:val="008E37FE"/>
    <w:rsid w:val="008E3D19"/>
    <w:rsid w:val="008E4782"/>
    <w:rsid w:val="008E5D07"/>
    <w:rsid w:val="008E6391"/>
    <w:rsid w:val="008E6D1B"/>
    <w:rsid w:val="008F0ED2"/>
    <w:rsid w:val="008F265F"/>
    <w:rsid w:val="008F2757"/>
    <w:rsid w:val="008F29C0"/>
    <w:rsid w:val="008F2BBB"/>
    <w:rsid w:val="008F32E2"/>
    <w:rsid w:val="008F36B9"/>
    <w:rsid w:val="008F529F"/>
    <w:rsid w:val="008F60D9"/>
    <w:rsid w:val="008F770E"/>
    <w:rsid w:val="0090024F"/>
    <w:rsid w:val="00900704"/>
    <w:rsid w:val="00901428"/>
    <w:rsid w:val="00901742"/>
    <w:rsid w:val="00902374"/>
    <w:rsid w:val="009025A5"/>
    <w:rsid w:val="00902C29"/>
    <w:rsid w:val="00902F95"/>
    <w:rsid w:val="0090359D"/>
    <w:rsid w:val="00904855"/>
    <w:rsid w:val="009051BD"/>
    <w:rsid w:val="00905D11"/>
    <w:rsid w:val="00905EEF"/>
    <w:rsid w:val="009068D1"/>
    <w:rsid w:val="00911F96"/>
    <w:rsid w:val="0091265F"/>
    <w:rsid w:val="0091350F"/>
    <w:rsid w:val="00914213"/>
    <w:rsid w:val="009144A8"/>
    <w:rsid w:val="009164A4"/>
    <w:rsid w:val="009227BD"/>
    <w:rsid w:val="00922A69"/>
    <w:rsid w:val="00922A87"/>
    <w:rsid w:val="00922A8F"/>
    <w:rsid w:val="00922EAE"/>
    <w:rsid w:val="00923BD0"/>
    <w:rsid w:val="0092405B"/>
    <w:rsid w:val="009240D1"/>
    <w:rsid w:val="0092426A"/>
    <w:rsid w:val="009253A0"/>
    <w:rsid w:val="00926823"/>
    <w:rsid w:val="00930035"/>
    <w:rsid w:val="0093294C"/>
    <w:rsid w:val="009343BB"/>
    <w:rsid w:val="00934410"/>
    <w:rsid w:val="0093588B"/>
    <w:rsid w:val="00936805"/>
    <w:rsid w:val="00937874"/>
    <w:rsid w:val="00940026"/>
    <w:rsid w:val="0094246B"/>
    <w:rsid w:val="00943B44"/>
    <w:rsid w:val="00944E64"/>
    <w:rsid w:val="00945EB5"/>
    <w:rsid w:val="009462DD"/>
    <w:rsid w:val="009469A9"/>
    <w:rsid w:val="00946D13"/>
    <w:rsid w:val="00946F7A"/>
    <w:rsid w:val="00947E43"/>
    <w:rsid w:val="00950F27"/>
    <w:rsid w:val="00951959"/>
    <w:rsid w:val="00953A78"/>
    <w:rsid w:val="00953F29"/>
    <w:rsid w:val="00955C5A"/>
    <w:rsid w:val="00956BAB"/>
    <w:rsid w:val="00957CDF"/>
    <w:rsid w:val="00957F17"/>
    <w:rsid w:val="00961700"/>
    <w:rsid w:val="0096255C"/>
    <w:rsid w:val="00964AC8"/>
    <w:rsid w:val="00964B54"/>
    <w:rsid w:val="00965721"/>
    <w:rsid w:val="00966712"/>
    <w:rsid w:val="00970160"/>
    <w:rsid w:val="009706E2"/>
    <w:rsid w:val="00970916"/>
    <w:rsid w:val="00971325"/>
    <w:rsid w:val="009714F4"/>
    <w:rsid w:val="00971A44"/>
    <w:rsid w:val="00971F1C"/>
    <w:rsid w:val="009732DF"/>
    <w:rsid w:val="00973991"/>
    <w:rsid w:val="00973C05"/>
    <w:rsid w:val="0097489E"/>
    <w:rsid w:val="009753BF"/>
    <w:rsid w:val="009760C6"/>
    <w:rsid w:val="00976533"/>
    <w:rsid w:val="0097699B"/>
    <w:rsid w:val="00976BD1"/>
    <w:rsid w:val="00980A6B"/>
    <w:rsid w:val="00980BDF"/>
    <w:rsid w:val="00981062"/>
    <w:rsid w:val="009810F3"/>
    <w:rsid w:val="00981456"/>
    <w:rsid w:val="009823C2"/>
    <w:rsid w:val="009827ED"/>
    <w:rsid w:val="009835AC"/>
    <w:rsid w:val="00983ECE"/>
    <w:rsid w:val="00983FCA"/>
    <w:rsid w:val="00984279"/>
    <w:rsid w:val="00984F3D"/>
    <w:rsid w:val="0098537B"/>
    <w:rsid w:val="00985B58"/>
    <w:rsid w:val="009867F4"/>
    <w:rsid w:val="009868A0"/>
    <w:rsid w:val="009875E4"/>
    <w:rsid w:val="00987F7A"/>
    <w:rsid w:val="00992B1C"/>
    <w:rsid w:val="00993682"/>
    <w:rsid w:val="00993963"/>
    <w:rsid w:val="00994177"/>
    <w:rsid w:val="009949B0"/>
    <w:rsid w:val="00994AFA"/>
    <w:rsid w:val="009961E6"/>
    <w:rsid w:val="009966AC"/>
    <w:rsid w:val="00996D4B"/>
    <w:rsid w:val="009972AE"/>
    <w:rsid w:val="00997A65"/>
    <w:rsid w:val="00997DDB"/>
    <w:rsid w:val="009A0667"/>
    <w:rsid w:val="009A1047"/>
    <w:rsid w:val="009A2A4C"/>
    <w:rsid w:val="009A4B9A"/>
    <w:rsid w:val="009B0034"/>
    <w:rsid w:val="009B058C"/>
    <w:rsid w:val="009B129C"/>
    <w:rsid w:val="009B3285"/>
    <w:rsid w:val="009B38C9"/>
    <w:rsid w:val="009B3F7A"/>
    <w:rsid w:val="009B4C52"/>
    <w:rsid w:val="009B5526"/>
    <w:rsid w:val="009B56EC"/>
    <w:rsid w:val="009B5D9E"/>
    <w:rsid w:val="009B6137"/>
    <w:rsid w:val="009B7B2B"/>
    <w:rsid w:val="009C0728"/>
    <w:rsid w:val="009C16EC"/>
    <w:rsid w:val="009C2539"/>
    <w:rsid w:val="009C27C9"/>
    <w:rsid w:val="009C2924"/>
    <w:rsid w:val="009C3293"/>
    <w:rsid w:val="009C3A6B"/>
    <w:rsid w:val="009C597B"/>
    <w:rsid w:val="009C5E1D"/>
    <w:rsid w:val="009D014C"/>
    <w:rsid w:val="009D093F"/>
    <w:rsid w:val="009D154C"/>
    <w:rsid w:val="009D15C7"/>
    <w:rsid w:val="009D16C2"/>
    <w:rsid w:val="009D1A75"/>
    <w:rsid w:val="009D1CBD"/>
    <w:rsid w:val="009D3559"/>
    <w:rsid w:val="009D3905"/>
    <w:rsid w:val="009D3D5F"/>
    <w:rsid w:val="009D4003"/>
    <w:rsid w:val="009D5556"/>
    <w:rsid w:val="009D610C"/>
    <w:rsid w:val="009E0ABA"/>
    <w:rsid w:val="009E0C6A"/>
    <w:rsid w:val="009E138D"/>
    <w:rsid w:val="009E2280"/>
    <w:rsid w:val="009E2A54"/>
    <w:rsid w:val="009E4D51"/>
    <w:rsid w:val="009E4DC3"/>
    <w:rsid w:val="009E5020"/>
    <w:rsid w:val="009E5209"/>
    <w:rsid w:val="009E5633"/>
    <w:rsid w:val="009E790D"/>
    <w:rsid w:val="009F02A8"/>
    <w:rsid w:val="009F0B74"/>
    <w:rsid w:val="009F1346"/>
    <w:rsid w:val="009F1711"/>
    <w:rsid w:val="009F199F"/>
    <w:rsid w:val="009F1EDC"/>
    <w:rsid w:val="009F1FD6"/>
    <w:rsid w:val="009F2577"/>
    <w:rsid w:val="009F32CB"/>
    <w:rsid w:val="009F3D6D"/>
    <w:rsid w:val="009F3F9D"/>
    <w:rsid w:val="009F46F5"/>
    <w:rsid w:val="009F4A33"/>
    <w:rsid w:val="009F4A94"/>
    <w:rsid w:val="009F4D09"/>
    <w:rsid w:val="009F55D5"/>
    <w:rsid w:val="009F5B19"/>
    <w:rsid w:val="00A006D6"/>
    <w:rsid w:val="00A00AD4"/>
    <w:rsid w:val="00A00EC6"/>
    <w:rsid w:val="00A0105C"/>
    <w:rsid w:val="00A01E3D"/>
    <w:rsid w:val="00A01EE5"/>
    <w:rsid w:val="00A022B4"/>
    <w:rsid w:val="00A02433"/>
    <w:rsid w:val="00A02DFB"/>
    <w:rsid w:val="00A034EA"/>
    <w:rsid w:val="00A03712"/>
    <w:rsid w:val="00A03A00"/>
    <w:rsid w:val="00A043EB"/>
    <w:rsid w:val="00A051E8"/>
    <w:rsid w:val="00A05366"/>
    <w:rsid w:val="00A101A4"/>
    <w:rsid w:val="00A1039A"/>
    <w:rsid w:val="00A109C8"/>
    <w:rsid w:val="00A11220"/>
    <w:rsid w:val="00A11950"/>
    <w:rsid w:val="00A1284D"/>
    <w:rsid w:val="00A12AA0"/>
    <w:rsid w:val="00A12C05"/>
    <w:rsid w:val="00A13C4A"/>
    <w:rsid w:val="00A14456"/>
    <w:rsid w:val="00A146A5"/>
    <w:rsid w:val="00A14773"/>
    <w:rsid w:val="00A14CCE"/>
    <w:rsid w:val="00A15AE6"/>
    <w:rsid w:val="00A17008"/>
    <w:rsid w:val="00A177FA"/>
    <w:rsid w:val="00A17A1E"/>
    <w:rsid w:val="00A201BC"/>
    <w:rsid w:val="00A201EC"/>
    <w:rsid w:val="00A20E81"/>
    <w:rsid w:val="00A21E6C"/>
    <w:rsid w:val="00A2201B"/>
    <w:rsid w:val="00A22886"/>
    <w:rsid w:val="00A22D7E"/>
    <w:rsid w:val="00A23916"/>
    <w:rsid w:val="00A23B86"/>
    <w:rsid w:val="00A2429A"/>
    <w:rsid w:val="00A2511B"/>
    <w:rsid w:val="00A259C6"/>
    <w:rsid w:val="00A267F7"/>
    <w:rsid w:val="00A30A12"/>
    <w:rsid w:val="00A3193C"/>
    <w:rsid w:val="00A32A72"/>
    <w:rsid w:val="00A32AA4"/>
    <w:rsid w:val="00A3333C"/>
    <w:rsid w:val="00A33472"/>
    <w:rsid w:val="00A338CC"/>
    <w:rsid w:val="00A36808"/>
    <w:rsid w:val="00A36BC6"/>
    <w:rsid w:val="00A36CB1"/>
    <w:rsid w:val="00A37714"/>
    <w:rsid w:val="00A40179"/>
    <w:rsid w:val="00A40CC1"/>
    <w:rsid w:val="00A4155B"/>
    <w:rsid w:val="00A41D93"/>
    <w:rsid w:val="00A4225E"/>
    <w:rsid w:val="00A425DA"/>
    <w:rsid w:val="00A42E91"/>
    <w:rsid w:val="00A43F9B"/>
    <w:rsid w:val="00A43F9F"/>
    <w:rsid w:val="00A44FAF"/>
    <w:rsid w:val="00A45BD0"/>
    <w:rsid w:val="00A45DAF"/>
    <w:rsid w:val="00A4683F"/>
    <w:rsid w:val="00A469B1"/>
    <w:rsid w:val="00A47021"/>
    <w:rsid w:val="00A47A17"/>
    <w:rsid w:val="00A5027A"/>
    <w:rsid w:val="00A513F1"/>
    <w:rsid w:val="00A525EE"/>
    <w:rsid w:val="00A52EFF"/>
    <w:rsid w:val="00A54DF6"/>
    <w:rsid w:val="00A54E09"/>
    <w:rsid w:val="00A56A91"/>
    <w:rsid w:val="00A57EB9"/>
    <w:rsid w:val="00A6089B"/>
    <w:rsid w:val="00A608F1"/>
    <w:rsid w:val="00A6151A"/>
    <w:rsid w:val="00A61F9E"/>
    <w:rsid w:val="00A62193"/>
    <w:rsid w:val="00A621C4"/>
    <w:rsid w:val="00A622CF"/>
    <w:rsid w:val="00A622FD"/>
    <w:rsid w:val="00A63738"/>
    <w:rsid w:val="00A63C3E"/>
    <w:rsid w:val="00A63FE7"/>
    <w:rsid w:val="00A6402F"/>
    <w:rsid w:val="00A66B57"/>
    <w:rsid w:val="00A7093B"/>
    <w:rsid w:val="00A70F13"/>
    <w:rsid w:val="00A71DA9"/>
    <w:rsid w:val="00A74333"/>
    <w:rsid w:val="00A746F5"/>
    <w:rsid w:val="00A74AF9"/>
    <w:rsid w:val="00A74DD0"/>
    <w:rsid w:val="00A74EA8"/>
    <w:rsid w:val="00A751A6"/>
    <w:rsid w:val="00A752A9"/>
    <w:rsid w:val="00A754C6"/>
    <w:rsid w:val="00A75702"/>
    <w:rsid w:val="00A75EFB"/>
    <w:rsid w:val="00A7656D"/>
    <w:rsid w:val="00A77214"/>
    <w:rsid w:val="00A772FE"/>
    <w:rsid w:val="00A81D58"/>
    <w:rsid w:val="00A82158"/>
    <w:rsid w:val="00A82905"/>
    <w:rsid w:val="00A82D0D"/>
    <w:rsid w:val="00A830DC"/>
    <w:rsid w:val="00A84A69"/>
    <w:rsid w:val="00A867AD"/>
    <w:rsid w:val="00A877E3"/>
    <w:rsid w:val="00A87824"/>
    <w:rsid w:val="00A879D6"/>
    <w:rsid w:val="00A87A6E"/>
    <w:rsid w:val="00A90045"/>
    <w:rsid w:val="00A9016C"/>
    <w:rsid w:val="00A904D1"/>
    <w:rsid w:val="00A907EF"/>
    <w:rsid w:val="00A90FCE"/>
    <w:rsid w:val="00A91DC0"/>
    <w:rsid w:val="00A94248"/>
    <w:rsid w:val="00A94599"/>
    <w:rsid w:val="00A966F9"/>
    <w:rsid w:val="00A96C48"/>
    <w:rsid w:val="00A971F2"/>
    <w:rsid w:val="00AA3D92"/>
    <w:rsid w:val="00AA463D"/>
    <w:rsid w:val="00AA4B24"/>
    <w:rsid w:val="00AA50CF"/>
    <w:rsid w:val="00AA5E84"/>
    <w:rsid w:val="00AA650C"/>
    <w:rsid w:val="00AA70F7"/>
    <w:rsid w:val="00AA71ED"/>
    <w:rsid w:val="00AA79BB"/>
    <w:rsid w:val="00AB05CC"/>
    <w:rsid w:val="00AB0809"/>
    <w:rsid w:val="00AB0BF4"/>
    <w:rsid w:val="00AB0CE9"/>
    <w:rsid w:val="00AB0F9C"/>
    <w:rsid w:val="00AB1086"/>
    <w:rsid w:val="00AB2032"/>
    <w:rsid w:val="00AB20F5"/>
    <w:rsid w:val="00AB2DE8"/>
    <w:rsid w:val="00AB2F06"/>
    <w:rsid w:val="00AB4A26"/>
    <w:rsid w:val="00AB5D56"/>
    <w:rsid w:val="00AB669F"/>
    <w:rsid w:val="00AB7044"/>
    <w:rsid w:val="00AB7EDC"/>
    <w:rsid w:val="00AC01FA"/>
    <w:rsid w:val="00AC0923"/>
    <w:rsid w:val="00AC0AD7"/>
    <w:rsid w:val="00AC13E5"/>
    <w:rsid w:val="00AC3DA7"/>
    <w:rsid w:val="00AC42E9"/>
    <w:rsid w:val="00AC45AB"/>
    <w:rsid w:val="00AC4675"/>
    <w:rsid w:val="00AC4A93"/>
    <w:rsid w:val="00AC4E62"/>
    <w:rsid w:val="00AC635C"/>
    <w:rsid w:val="00AC721E"/>
    <w:rsid w:val="00AD0107"/>
    <w:rsid w:val="00AD0A4A"/>
    <w:rsid w:val="00AD1E57"/>
    <w:rsid w:val="00AD2044"/>
    <w:rsid w:val="00AD22A8"/>
    <w:rsid w:val="00AD4462"/>
    <w:rsid w:val="00AD44BD"/>
    <w:rsid w:val="00AD4A52"/>
    <w:rsid w:val="00AD4D8C"/>
    <w:rsid w:val="00AD5CEE"/>
    <w:rsid w:val="00AD60DC"/>
    <w:rsid w:val="00AD6623"/>
    <w:rsid w:val="00AD67CF"/>
    <w:rsid w:val="00AD6873"/>
    <w:rsid w:val="00AD6FA3"/>
    <w:rsid w:val="00AD7135"/>
    <w:rsid w:val="00AD7819"/>
    <w:rsid w:val="00AE2A6E"/>
    <w:rsid w:val="00AE2B00"/>
    <w:rsid w:val="00AE34C5"/>
    <w:rsid w:val="00AE65B1"/>
    <w:rsid w:val="00AE6CDF"/>
    <w:rsid w:val="00AE6EC8"/>
    <w:rsid w:val="00AF0134"/>
    <w:rsid w:val="00AF075A"/>
    <w:rsid w:val="00AF1281"/>
    <w:rsid w:val="00AF2520"/>
    <w:rsid w:val="00AF3389"/>
    <w:rsid w:val="00AF4F63"/>
    <w:rsid w:val="00AF505D"/>
    <w:rsid w:val="00AF5236"/>
    <w:rsid w:val="00AF5616"/>
    <w:rsid w:val="00AF708B"/>
    <w:rsid w:val="00AF71A5"/>
    <w:rsid w:val="00B002FC"/>
    <w:rsid w:val="00B01DCB"/>
    <w:rsid w:val="00B027C5"/>
    <w:rsid w:val="00B03EF3"/>
    <w:rsid w:val="00B0543A"/>
    <w:rsid w:val="00B060AD"/>
    <w:rsid w:val="00B075A6"/>
    <w:rsid w:val="00B103DD"/>
    <w:rsid w:val="00B11E32"/>
    <w:rsid w:val="00B127FD"/>
    <w:rsid w:val="00B133F4"/>
    <w:rsid w:val="00B1379C"/>
    <w:rsid w:val="00B14F8D"/>
    <w:rsid w:val="00B15352"/>
    <w:rsid w:val="00B153AB"/>
    <w:rsid w:val="00B15578"/>
    <w:rsid w:val="00B16656"/>
    <w:rsid w:val="00B168C7"/>
    <w:rsid w:val="00B171B4"/>
    <w:rsid w:val="00B179BC"/>
    <w:rsid w:val="00B20290"/>
    <w:rsid w:val="00B2385B"/>
    <w:rsid w:val="00B24B4C"/>
    <w:rsid w:val="00B2646C"/>
    <w:rsid w:val="00B26E1F"/>
    <w:rsid w:val="00B30D3A"/>
    <w:rsid w:val="00B31428"/>
    <w:rsid w:val="00B32A1A"/>
    <w:rsid w:val="00B32ED3"/>
    <w:rsid w:val="00B3367C"/>
    <w:rsid w:val="00B33C47"/>
    <w:rsid w:val="00B34F1A"/>
    <w:rsid w:val="00B351E6"/>
    <w:rsid w:val="00B3654A"/>
    <w:rsid w:val="00B377E7"/>
    <w:rsid w:val="00B407E5"/>
    <w:rsid w:val="00B41E7E"/>
    <w:rsid w:val="00B432D3"/>
    <w:rsid w:val="00B45890"/>
    <w:rsid w:val="00B46F3F"/>
    <w:rsid w:val="00B47443"/>
    <w:rsid w:val="00B4778B"/>
    <w:rsid w:val="00B47B57"/>
    <w:rsid w:val="00B47C0F"/>
    <w:rsid w:val="00B47CCC"/>
    <w:rsid w:val="00B47EBB"/>
    <w:rsid w:val="00B50455"/>
    <w:rsid w:val="00B51842"/>
    <w:rsid w:val="00B520C2"/>
    <w:rsid w:val="00B52734"/>
    <w:rsid w:val="00B52C4F"/>
    <w:rsid w:val="00B538BB"/>
    <w:rsid w:val="00B53EE7"/>
    <w:rsid w:val="00B53F2D"/>
    <w:rsid w:val="00B540D7"/>
    <w:rsid w:val="00B54224"/>
    <w:rsid w:val="00B54505"/>
    <w:rsid w:val="00B54906"/>
    <w:rsid w:val="00B54A65"/>
    <w:rsid w:val="00B5523D"/>
    <w:rsid w:val="00B55624"/>
    <w:rsid w:val="00B56435"/>
    <w:rsid w:val="00B5690D"/>
    <w:rsid w:val="00B57750"/>
    <w:rsid w:val="00B5782A"/>
    <w:rsid w:val="00B6077B"/>
    <w:rsid w:val="00B61793"/>
    <w:rsid w:val="00B6205E"/>
    <w:rsid w:val="00B63003"/>
    <w:rsid w:val="00B6331D"/>
    <w:rsid w:val="00B635B3"/>
    <w:rsid w:val="00B6413A"/>
    <w:rsid w:val="00B64BC5"/>
    <w:rsid w:val="00B6554D"/>
    <w:rsid w:val="00B656BC"/>
    <w:rsid w:val="00B658DC"/>
    <w:rsid w:val="00B65B16"/>
    <w:rsid w:val="00B65D92"/>
    <w:rsid w:val="00B668AE"/>
    <w:rsid w:val="00B70073"/>
    <w:rsid w:val="00B717A6"/>
    <w:rsid w:val="00B7191C"/>
    <w:rsid w:val="00B72668"/>
    <w:rsid w:val="00B7466B"/>
    <w:rsid w:val="00B75C22"/>
    <w:rsid w:val="00B75FBC"/>
    <w:rsid w:val="00B764AE"/>
    <w:rsid w:val="00B773B9"/>
    <w:rsid w:val="00B77DF9"/>
    <w:rsid w:val="00B8043D"/>
    <w:rsid w:val="00B80847"/>
    <w:rsid w:val="00B8194B"/>
    <w:rsid w:val="00B8313F"/>
    <w:rsid w:val="00B8490D"/>
    <w:rsid w:val="00B84D71"/>
    <w:rsid w:val="00B854CB"/>
    <w:rsid w:val="00B86541"/>
    <w:rsid w:val="00B86967"/>
    <w:rsid w:val="00B86ADD"/>
    <w:rsid w:val="00B86FED"/>
    <w:rsid w:val="00B87310"/>
    <w:rsid w:val="00B8736C"/>
    <w:rsid w:val="00B901FD"/>
    <w:rsid w:val="00B9079D"/>
    <w:rsid w:val="00B919FD"/>
    <w:rsid w:val="00B9262A"/>
    <w:rsid w:val="00B9300E"/>
    <w:rsid w:val="00B939CC"/>
    <w:rsid w:val="00B940D8"/>
    <w:rsid w:val="00B9436B"/>
    <w:rsid w:val="00B95AB7"/>
    <w:rsid w:val="00B95DFE"/>
    <w:rsid w:val="00B972A6"/>
    <w:rsid w:val="00BA2947"/>
    <w:rsid w:val="00BA2B5A"/>
    <w:rsid w:val="00BA3649"/>
    <w:rsid w:val="00BA3EBF"/>
    <w:rsid w:val="00BA564C"/>
    <w:rsid w:val="00BA5A44"/>
    <w:rsid w:val="00BA5A4C"/>
    <w:rsid w:val="00BB1CF0"/>
    <w:rsid w:val="00BB218D"/>
    <w:rsid w:val="00BB276F"/>
    <w:rsid w:val="00BB2BCF"/>
    <w:rsid w:val="00BB3819"/>
    <w:rsid w:val="00BB41F9"/>
    <w:rsid w:val="00BB4596"/>
    <w:rsid w:val="00BB5260"/>
    <w:rsid w:val="00BB52D0"/>
    <w:rsid w:val="00BB5DE1"/>
    <w:rsid w:val="00BB62A1"/>
    <w:rsid w:val="00BB6931"/>
    <w:rsid w:val="00BB7FAA"/>
    <w:rsid w:val="00BC008D"/>
    <w:rsid w:val="00BC14EB"/>
    <w:rsid w:val="00BC23EE"/>
    <w:rsid w:val="00BC2409"/>
    <w:rsid w:val="00BC2B60"/>
    <w:rsid w:val="00BC2EEE"/>
    <w:rsid w:val="00BC326C"/>
    <w:rsid w:val="00BC3494"/>
    <w:rsid w:val="00BC4262"/>
    <w:rsid w:val="00BC500A"/>
    <w:rsid w:val="00BC6BDB"/>
    <w:rsid w:val="00BC6F45"/>
    <w:rsid w:val="00BD0968"/>
    <w:rsid w:val="00BD0AE6"/>
    <w:rsid w:val="00BD1F0A"/>
    <w:rsid w:val="00BD4D63"/>
    <w:rsid w:val="00BD59DF"/>
    <w:rsid w:val="00BD7058"/>
    <w:rsid w:val="00BD708E"/>
    <w:rsid w:val="00BD79AF"/>
    <w:rsid w:val="00BD7A56"/>
    <w:rsid w:val="00BD7B11"/>
    <w:rsid w:val="00BE0157"/>
    <w:rsid w:val="00BE059D"/>
    <w:rsid w:val="00BE0C85"/>
    <w:rsid w:val="00BE13CF"/>
    <w:rsid w:val="00BE2F62"/>
    <w:rsid w:val="00BE2FC2"/>
    <w:rsid w:val="00BE37F0"/>
    <w:rsid w:val="00BE3BDF"/>
    <w:rsid w:val="00BE5D61"/>
    <w:rsid w:val="00BE60C7"/>
    <w:rsid w:val="00BE7612"/>
    <w:rsid w:val="00BE788A"/>
    <w:rsid w:val="00BF0290"/>
    <w:rsid w:val="00BF1B18"/>
    <w:rsid w:val="00BF243F"/>
    <w:rsid w:val="00BF2816"/>
    <w:rsid w:val="00BF39AB"/>
    <w:rsid w:val="00BF3A08"/>
    <w:rsid w:val="00BF5377"/>
    <w:rsid w:val="00BF5424"/>
    <w:rsid w:val="00BF54B6"/>
    <w:rsid w:val="00BF5CB7"/>
    <w:rsid w:val="00BF6ED1"/>
    <w:rsid w:val="00BF73A6"/>
    <w:rsid w:val="00C006D1"/>
    <w:rsid w:val="00C0189F"/>
    <w:rsid w:val="00C022E0"/>
    <w:rsid w:val="00C03822"/>
    <w:rsid w:val="00C03EFF"/>
    <w:rsid w:val="00C04741"/>
    <w:rsid w:val="00C053CB"/>
    <w:rsid w:val="00C05A23"/>
    <w:rsid w:val="00C05A40"/>
    <w:rsid w:val="00C05F2D"/>
    <w:rsid w:val="00C05F3E"/>
    <w:rsid w:val="00C0632F"/>
    <w:rsid w:val="00C0672C"/>
    <w:rsid w:val="00C06D5A"/>
    <w:rsid w:val="00C07907"/>
    <w:rsid w:val="00C1012A"/>
    <w:rsid w:val="00C111E8"/>
    <w:rsid w:val="00C11BE1"/>
    <w:rsid w:val="00C12C48"/>
    <w:rsid w:val="00C1324F"/>
    <w:rsid w:val="00C13A9D"/>
    <w:rsid w:val="00C13BC4"/>
    <w:rsid w:val="00C13C18"/>
    <w:rsid w:val="00C15422"/>
    <w:rsid w:val="00C16BD5"/>
    <w:rsid w:val="00C1707A"/>
    <w:rsid w:val="00C171B2"/>
    <w:rsid w:val="00C17918"/>
    <w:rsid w:val="00C20AFA"/>
    <w:rsid w:val="00C235FD"/>
    <w:rsid w:val="00C2446B"/>
    <w:rsid w:val="00C24AE3"/>
    <w:rsid w:val="00C2627E"/>
    <w:rsid w:val="00C267CC"/>
    <w:rsid w:val="00C26B9E"/>
    <w:rsid w:val="00C279D1"/>
    <w:rsid w:val="00C30879"/>
    <w:rsid w:val="00C31FEB"/>
    <w:rsid w:val="00C33190"/>
    <w:rsid w:val="00C33821"/>
    <w:rsid w:val="00C345B1"/>
    <w:rsid w:val="00C35275"/>
    <w:rsid w:val="00C370FC"/>
    <w:rsid w:val="00C3714A"/>
    <w:rsid w:val="00C3782A"/>
    <w:rsid w:val="00C40494"/>
    <w:rsid w:val="00C41551"/>
    <w:rsid w:val="00C41CD5"/>
    <w:rsid w:val="00C421E2"/>
    <w:rsid w:val="00C4248D"/>
    <w:rsid w:val="00C426D2"/>
    <w:rsid w:val="00C42E2E"/>
    <w:rsid w:val="00C4312C"/>
    <w:rsid w:val="00C43721"/>
    <w:rsid w:val="00C4404E"/>
    <w:rsid w:val="00C45992"/>
    <w:rsid w:val="00C45A38"/>
    <w:rsid w:val="00C46016"/>
    <w:rsid w:val="00C4679D"/>
    <w:rsid w:val="00C46871"/>
    <w:rsid w:val="00C468B7"/>
    <w:rsid w:val="00C471A4"/>
    <w:rsid w:val="00C4742F"/>
    <w:rsid w:val="00C50363"/>
    <w:rsid w:val="00C50839"/>
    <w:rsid w:val="00C5089C"/>
    <w:rsid w:val="00C509D7"/>
    <w:rsid w:val="00C51AA3"/>
    <w:rsid w:val="00C5255F"/>
    <w:rsid w:val="00C52D96"/>
    <w:rsid w:val="00C53F8B"/>
    <w:rsid w:val="00C540F8"/>
    <w:rsid w:val="00C550BB"/>
    <w:rsid w:val="00C56EEE"/>
    <w:rsid w:val="00C60CF0"/>
    <w:rsid w:val="00C62EED"/>
    <w:rsid w:val="00C6396F"/>
    <w:rsid w:val="00C63FEB"/>
    <w:rsid w:val="00C645DE"/>
    <w:rsid w:val="00C65924"/>
    <w:rsid w:val="00C6672D"/>
    <w:rsid w:val="00C678E3"/>
    <w:rsid w:val="00C67BE2"/>
    <w:rsid w:val="00C70339"/>
    <w:rsid w:val="00C72491"/>
    <w:rsid w:val="00C73804"/>
    <w:rsid w:val="00C73CB9"/>
    <w:rsid w:val="00C75C8E"/>
    <w:rsid w:val="00C75F10"/>
    <w:rsid w:val="00C767D2"/>
    <w:rsid w:val="00C776BA"/>
    <w:rsid w:val="00C77F66"/>
    <w:rsid w:val="00C82053"/>
    <w:rsid w:val="00C822A7"/>
    <w:rsid w:val="00C82B39"/>
    <w:rsid w:val="00C82B72"/>
    <w:rsid w:val="00C83212"/>
    <w:rsid w:val="00C83CDA"/>
    <w:rsid w:val="00C86587"/>
    <w:rsid w:val="00C86BE0"/>
    <w:rsid w:val="00C874DD"/>
    <w:rsid w:val="00C8751C"/>
    <w:rsid w:val="00C87E98"/>
    <w:rsid w:val="00C90257"/>
    <w:rsid w:val="00C93171"/>
    <w:rsid w:val="00C94436"/>
    <w:rsid w:val="00C94654"/>
    <w:rsid w:val="00C950A2"/>
    <w:rsid w:val="00C9515F"/>
    <w:rsid w:val="00C96531"/>
    <w:rsid w:val="00C96918"/>
    <w:rsid w:val="00C9781A"/>
    <w:rsid w:val="00CA09D6"/>
    <w:rsid w:val="00CA1F60"/>
    <w:rsid w:val="00CA21F0"/>
    <w:rsid w:val="00CA2E6B"/>
    <w:rsid w:val="00CA2EA6"/>
    <w:rsid w:val="00CA2F6D"/>
    <w:rsid w:val="00CA3395"/>
    <w:rsid w:val="00CA33F8"/>
    <w:rsid w:val="00CA5DCC"/>
    <w:rsid w:val="00CA668E"/>
    <w:rsid w:val="00CA77D5"/>
    <w:rsid w:val="00CB0F6E"/>
    <w:rsid w:val="00CB21F0"/>
    <w:rsid w:val="00CB2C29"/>
    <w:rsid w:val="00CB362B"/>
    <w:rsid w:val="00CB43A2"/>
    <w:rsid w:val="00CB4EF3"/>
    <w:rsid w:val="00CB519A"/>
    <w:rsid w:val="00CB5723"/>
    <w:rsid w:val="00CB58AD"/>
    <w:rsid w:val="00CB58B5"/>
    <w:rsid w:val="00CB6A4E"/>
    <w:rsid w:val="00CB6EB9"/>
    <w:rsid w:val="00CB6F7E"/>
    <w:rsid w:val="00CB71C4"/>
    <w:rsid w:val="00CB7FAD"/>
    <w:rsid w:val="00CC0816"/>
    <w:rsid w:val="00CC0CEA"/>
    <w:rsid w:val="00CC1002"/>
    <w:rsid w:val="00CC1440"/>
    <w:rsid w:val="00CC1463"/>
    <w:rsid w:val="00CC28C9"/>
    <w:rsid w:val="00CC301B"/>
    <w:rsid w:val="00CC31C4"/>
    <w:rsid w:val="00CC3CD3"/>
    <w:rsid w:val="00CC540F"/>
    <w:rsid w:val="00CC5866"/>
    <w:rsid w:val="00CC5ADA"/>
    <w:rsid w:val="00CC72DB"/>
    <w:rsid w:val="00CC7F4E"/>
    <w:rsid w:val="00CC7F9D"/>
    <w:rsid w:val="00CD0A08"/>
    <w:rsid w:val="00CD1426"/>
    <w:rsid w:val="00CD255C"/>
    <w:rsid w:val="00CD265C"/>
    <w:rsid w:val="00CD272B"/>
    <w:rsid w:val="00CD2B04"/>
    <w:rsid w:val="00CD2E21"/>
    <w:rsid w:val="00CD35E6"/>
    <w:rsid w:val="00CD383A"/>
    <w:rsid w:val="00CD41A2"/>
    <w:rsid w:val="00CD58F2"/>
    <w:rsid w:val="00CD6A3A"/>
    <w:rsid w:val="00CD6A7E"/>
    <w:rsid w:val="00CD7372"/>
    <w:rsid w:val="00CE1168"/>
    <w:rsid w:val="00CE154E"/>
    <w:rsid w:val="00CE1758"/>
    <w:rsid w:val="00CE1DB3"/>
    <w:rsid w:val="00CE265D"/>
    <w:rsid w:val="00CE26A6"/>
    <w:rsid w:val="00CE2B08"/>
    <w:rsid w:val="00CE306C"/>
    <w:rsid w:val="00CE3358"/>
    <w:rsid w:val="00CE4928"/>
    <w:rsid w:val="00CE57D5"/>
    <w:rsid w:val="00CE6CD7"/>
    <w:rsid w:val="00CE6EE5"/>
    <w:rsid w:val="00CE70FA"/>
    <w:rsid w:val="00CF255D"/>
    <w:rsid w:val="00CF2780"/>
    <w:rsid w:val="00CF3081"/>
    <w:rsid w:val="00CF37DD"/>
    <w:rsid w:val="00CF436E"/>
    <w:rsid w:val="00CF4BD4"/>
    <w:rsid w:val="00CF703B"/>
    <w:rsid w:val="00CF747F"/>
    <w:rsid w:val="00CF7F02"/>
    <w:rsid w:val="00D0009F"/>
    <w:rsid w:val="00D00182"/>
    <w:rsid w:val="00D0022F"/>
    <w:rsid w:val="00D003E9"/>
    <w:rsid w:val="00D01DF1"/>
    <w:rsid w:val="00D021DC"/>
    <w:rsid w:val="00D02FB1"/>
    <w:rsid w:val="00D02FF4"/>
    <w:rsid w:val="00D03ECF"/>
    <w:rsid w:val="00D03F74"/>
    <w:rsid w:val="00D04427"/>
    <w:rsid w:val="00D04A9C"/>
    <w:rsid w:val="00D063D5"/>
    <w:rsid w:val="00D11110"/>
    <w:rsid w:val="00D11C20"/>
    <w:rsid w:val="00D1260F"/>
    <w:rsid w:val="00D130D9"/>
    <w:rsid w:val="00D139E0"/>
    <w:rsid w:val="00D14C31"/>
    <w:rsid w:val="00D14EE6"/>
    <w:rsid w:val="00D156B0"/>
    <w:rsid w:val="00D15B1B"/>
    <w:rsid w:val="00D15F98"/>
    <w:rsid w:val="00D175DE"/>
    <w:rsid w:val="00D179C9"/>
    <w:rsid w:val="00D17C8F"/>
    <w:rsid w:val="00D17CE7"/>
    <w:rsid w:val="00D205DF"/>
    <w:rsid w:val="00D205E9"/>
    <w:rsid w:val="00D20B61"/>
    <w:rsid w:val="00D20B79"/>
    <w:rsid w:val="00D22324"/>
    <w:rsid w:val="00D22EEB"/>
    <w:rsid w:val="00D235FA"/>
    <w:rsid w:val="00D24014"/>
    <w:rsid w:val="00D2618C"/>
    <w:rsid w:val="00D261E8"/>
    <w:rsid w:val="00D27999"/>
    <w:rsid w:val="00D27C08"/>
    <w:rsid w:val="00D27D44"/>
    <w:rsid w:val="00D3038A"/>
    <w:rsid w:val="00D30615"/>
    <w:rsid w:val="00D317B0"/>
    <w:rsid w:val="00D31A10"/>
    <w:rsid w:val="00D325EB"/>
    <w:rsid w:val="00D33325"/>
    <w:rsid w:val="00D334CA"/>
    <w:rsid w:val="00D33DA9"/>
    <w:rsid w:val="00D3674A"/>
    <w:rsid w:val="00D36CEF"/>
    <w:rsid w:val="00D37A7A"/>
    <w:rsid w:val="00D40EB5"/>
    <w:rsid w:val="00D41C0A"/>
    <w:rsid w:val="00D426D6"/>
    <w:rsid w:val="00D43B05"/>
    <w:rsid w:val="00D44024"/>
    <w:rsid w:val="00D44950"/>
    <w:rsid w:val="00D45703"/>
    <w:rsid w:val="00D45CD1"/>
    <w:rsid w:val="00D45F17"/>
    <w:rsid w:val="00D46753"/>
    <w:rsid w:val="00D50272"/>
    <w:rsid w:val="00D50488"/>
    <w:rsid w:val="00D5092E"/>
    <w:rsid w:val="00D50A64"/>
    <w:rsid w:val="00D50B42"/>
    <w:rsid w:val="00D50BE6"/>
    <w:rsid w:val="00D50C27"/>
    <w:rsid w:val="00D51209"/>
    <w:rsid w:val="00D523ED"/>
    <w:rsid w:val="00D524EB"/>
    <w:rsid w:val="00D53968"/>
    <w:rsid w:val="00D53B7E"/>
    <w:rsid w:val="00D53B8D"/>
    <w:rsid w:val="00D53D72"/>
    <w:rsid w:val="00D548F9"/>
    <w:rsid w:val="00D55D08"/>
    <w:rsid w:val="00D57934"/>
    <w:rsid w:val="00D57A48"/>
    <w:rsid w:val="00D600C5"/>
    <w:rsid w:val="00D6092A"/>
    <w:rsid w:val="00D61303"/>
    <w:rsid w:val="00D61A77"/>
    <w:rsid w:val="00D626A0"/>
    <w:rsid w:val="00D62784"/>
    <w:rsid w:val="00D627E1"/>
    <w:rsid w:val="00D63223"/>
    <w:rsid w:val="00D63828"/>
    <w:rsid w:val="00D650BE"/>
    <w:rsid w:val="00D6576F"/>
    <w:rsid w:val="00D65E37"/>
    <w:rsid w:val="00D66A70"/>
    <w:rsid w:val="00D67171"/>
    <w:rsid w:val="00D67B3E"/>
    <w:rsid w:val="00D67EBC"/>
    <w:rsid w:val="00D7084C"/>
    <w:rsid w:val="00D71617"/>
    <w:rsid w:val="00D71DC4"/>
    <w:rsid w:val="00D72429"/>
    <w:rsid w:val="00D72531"/>
    <w:rsid w:val="00D72543"/>
    <w:rsid w:val="00D7312F"/>
    <w:rsid w:val="00D745BE"/>
    <w:rsid w:val="00D74DBE"/>
    <w:rsid w:val="00D7535F"/>
    <w:rsid w:val="00D75BA8"/>
    <w:rsid w:val="00D75FB3"/>
    <w:rsid w:val="00D76F8F"/>
    <w:rsid w:val="00D770C1"/>
    <w:rsid w:val="00D77216"/>
    <w:rsid w:val="00D8188A"/>
    <w:rsid w:val="00D81E3E"/>
    <w:rsid w:val="00D82A6E"/>
    <w:rsid w:val="00D83213"/>
    <w:rsid w:val="00D84D16"/>
    <w:rsid w:val="00D84E1C"/>
    <w:rsid w:val="00D87355"/>
    <w:rsid w:val="00D87489"/>
    <w:rsid w:val="00D87EAA"/>
    <w:rsid w:val="00D901C5"/>
    <w:rsid w:val="00D90786"/>
    <w:rsid w:val="00D90BD3"/>
    <w:rsid w:val="00D90D75"/>
    <w:rsid w:val="00D90FF4"/>
    <w:rsid w:val="00D92150"/>
    <w:rsid w:val="00D928DC"/>
    <w:rsid w:val="00D9352C"/>
    <w:rsid w:val="00D94E04"/>
    <w:rsid w:val="00D967D5"/>
    <w:rsid w:val="00D97106"/>
    <w:rsid w:val="00D972ED"/>
    <w:rsid w:val="00D97369"/>
    <w:rsid w:val="00D97C65"/>
    <w:rsid w:val="00D97FDF"/>
    <w:rsid w:val="00DA277A"/>
    <w:rsid w:val="00DA344C"/>
    <w:rsid w:val="00DA34D5"/>
    <w:rsid w:val="00DA3BA2"/>
    <w:rsid w:val="00DA4121"/>
    <w:rsid w:val="00DA4B5D"/>
    <w:rsid w:val="00DA524C"/>
    <w:rsid w:val="00DA5358"/>
    <w:rsid w:val="00DA538A"/>
    <w:rsid w:val="00DA5926"/>
    <w:rsid w:val="00DA633F"/>
    <w:rsid w:val="00DA6C2B"/>
    <w:rsid w:val="00DA6C4D"/>
    <w:rsid w:val="00DA763F"/>
    <w:rsid w:val="00DB33E0"/>
    <w:rsid w:val="00DB3945"/>
    <w:rsid w:val="00DB3E5B"/>
    <w:rsid w:val="00DB4DF5"/>
    <w:rsid w:val="00DB5C21"/>
    <w:rsid w:val="00DB5DDD"/>
    <w:rsid w:val="00DB6946"/>
    <w:rsid w:val="00DC0109"/>
    <w:rsid w:val="00DC012F"/>
    <w:rsid w:val="00DC195D"/>
    <w:rsid w:val="00DC1BA5"/>
    <w:rsid w:val="00DC1DEB"/>
    <w:rsid w:val="00DC4F69"/>
    <w:rsid w:val="00DC5C06"/>
    <w:rsid w:val="00DC64A3"/>
    <w:rsid w:val="00DC6876"/>
    <w:rsid w:val="00DC6B4D"/>
    <w:rsid w:val="00DC79BB"/>
    <w:rsid w:val="00DC7C25"/>
    <w:rsid w:val="00DC7D44"/>
    <w:rsid w:val="00DC7ED6"/>
    <w:rsid w:val="00DD0A46"/>
    <w:rsid w:val="00DD0D03"/>
    <w:rsid w:val="00DD0D1E"/>
    <w:rsid w:val="00DD2C0F"/>
    <w:rsid w:val="00DD43BD"/>
    <w:rsid w:val="00DD498F"/>
    <w:rsid w:val="00DD6014"/>
    <w:rsid w:val="00DD6391"/>
    <w:rsid w:val="00DD73C8"/>
    <w:rsid w:val="00DD7E65"/>
    <w:rsid w:val="00DE1141"/>
    <w:rsid w:val="00DE23BC"/>
    <w:rsid w:val="00DE3AB9"/>
    <w:rsid w:val="00DE44A0"/>
    <w:rsid w:val="00DE6652"/>
    <w:rsid w:val="00DF0057"/>
    <w:rsid w:val="00DF0567"/>
    <w:rsid w:val="00DF0F1D"/>
    <w:rsid w:val="00DF1D87"/>
    <w:rsid w:val="00DF299B"/>
    <w:rsid w:val="00DF435F"/>
    <w:rsid w:val="00DF4CBF"/>
    <w:rsid w:val="00DF4EC3"/>
    <w:rsid w:val="00DF6BD0"/>
    <w:rsid w:val="00DF7B8C"/>
    <w:rsid w:val="00E02305"/>
    <w:rsid w:val="00E02571"/>
    <w:rsid w:val="00E02706"/>
    <w:rsid w:val="00E041EC"/>
    <w:rsid w:val="00E0430E"/>
    <w:rsid w:val="00E054C0"/>
    <w:rsid w:val="00E05B33"/>
    <w:rsid w:val="00E07BF5"/>
    <w:rsid w:val="00E10121"/>
    <w:rsid w:val="00E10723"/>
    <w:rsid w:val="00E10B3E"/>
    <w:rsid w:val="00E11FC2"/>
    <w:rsid w:val="00E12BE3"/>
    <w:rsid w:val="00E13ED8"/>
    <w:rsid w:val="00E144A9"/>
    <w:rsid w:val="00E1476E"/>
    <w:rsid w:val="00E1487E"/>
    <w:rsid w:val="00E15FBE"/>
    <w:rsid w:val="00E16014"/>
    <w:rsid w:val="00E17017"/>
    <w:rsid w:val="00E17414"/>
    <w:rsid w:val="00E20142"/>
    <w:rsid w:val="00E20CFC"/>
    <w:rsid w:val="00E21226"/>
    <w:rsid w:val="00E21ED2"/>
    <w:rsid w:val="00E220D7"/>
    <w:rsid w:val="00E2423B"/>
    <w:rsid w:val="00E24DBB"/>
    <w:rsid w:val="00E251F7"/>
    <w:rsid w:val="00E252E3"/>
    <w:rsid w:val="00E25664"/>
    <w:rsid w:val="00E27857"/>
    <w:rsid w:val="00E30589"/>
    <w:rsid w:val="00E306E6"/>
    <w:rsid w:val="00E30E48"/>
    <w:rsid w:val="00E3117C"/>
    <w:rsid w:val="00E31F19"/>
    <w:rsid w:val="00E32544"/>
    <w:rsid w:val="00E334A3"/>
    <w:rsid w:val="00E42D89"/>
    <w:rsid w:val="00E42E15"/>
    <w:rsid w:val="00E4303F"/>
    <w:rsid w:val="00E43147"/>
    <w:rsid w:val="00E43C8E"/>
    <w:rsid w:val="00E441FD"/>
    <w:rsid w:val="00E46361"/>
    <w:rsid w:val="00E46B0B"/>
    <w:rsid w:val="00E502BC"/>
    <w:rsid w:val="00E508A0"/>
    <w:rsid w:val="00E52359"/>
    <w:rsid w:val="00E545A8"/>
    <w:rsid w:val="00E54F20"/>
    <w:rsid w:val="00E62317"/>
    <w:rsid w:val="00E64450"/>
    <w:rsid w:val="00E6524F"/>
    <w:rsid w:val="00E66722"/>
    <w:rsid w:val="00E6756E"/>
    <w:rsid w:val="00E71284"/>
    <w:rsid w:val="00E73DB5"/>
    <w:rsid w:val="00E74CEF"/>
    <w:rsid w:val="00E752D0"/>
    <w:rsid w:val="00E753ED"/>
    <w:rsid w:val="00E80788"/>
    <w:rsid w:val="00E80B94"/>
    <w:rsid w:val="00E820E7"/>
    <w:rsid w:val="00E8355C"/>
    <w:rsid w:val="00E84A9C"/>
    <w:rsid w:val="00E84C03"/>
    <w:rsid w:val="00E852B6"/>
    <w:rsid w:val="00E86353"/>
    <w:rsid w:val="00E86512"/>
    <w:rsid w:val="00E869A0"/>
    <w:rsid w:val="00E869F3"/>
    <w:rsid w:val="00E86DAC"/>
    <w:rsid w:val="00E86E5A"/>
    <w:rsid w:val="00E90254"/>
    <w:rsid w:val="00E9032F"/>
    <w:rsid w:val="00E9053D"/>
    <w:rsid w:val="00E911B9"/>
    <w:rsid w:val="00E91586"/>
    <w:rsid w:val="00E92DA6"/>
    <w:rsid w:val="00E931CE"/>
    <w:rsid w:val="00E952F4"/>
    <w:rsid w:val="00E9581E"/>
    <w:rsid w:val="00EA1B25"/>
    <w:rsid w:val="00EA2797"/>
    <w:rsid w:val="00EA2D70"/>
    <w:rsid w:val="00EA2F1D"/>
    <w:rsid w:val="00EA3011"/>
    <w:rsid w:val="00EA36F1"/>
    <w:rsid w:val="00EA3949"/>
    <w:rsid w:val="00EA5D0F"/>
    <w:rsid w:val="00EA693E"/>
    <w:rsid w:val="00EA6C08"/>
    <w:rsid w:val="00EA7C13"/>
    <w:rsid w:val="00EB0BE8"/>
    <w:rsid w:val="00EB1433"/>
    <w:rsid w:val="00EB23DA"/>
    <w:rsid w:val="00EB4D85"/>
    <w:rsid w:val="00EB608B"/>
    <w:rsid w:val="00EB6613"/>
    <w:rsid w:val="00EB6C7F"/>
    <w:rsid w:val="00EB6D21"/>
    <w:rsid w:val="00EB78CB"/>
    <w:rsid w:val="00EB78E9"/>
    <w:rsid w:val="00EB7A9D"/>
    <w:rsid w:val="00EC12E1"/>
    <w:rsid w:val="00EC265F"/>
    <w:rsid w:val="00EC2982"/>
    <w:rsid w:val="00EC42BC"/>
    <w:rsid w:val="00EC4A55"/>
    <w:rsid w:val="00EC5258"/>
    <w:rsid w:val="00EC6120"/>
    <w:rsid w:val="00ED0316"/>
    <w:rsid w:val="00ED0AEC"/>
    <w:rsid w:val="00ED12DF"/>
    <w:rsid w:val="00ED19FD"/>
    <w:rsid w:val="00ED2F8C"/>
    <w:rsid w:val="00ED34B3"/>
    <w:rsid w:val="00ED36C8"/>
    <w:rsid w:val="00ED5411"/>
    <w:rsid w:val="00ED5424"/>
    <w:rsid w:val="00ED59A1"/>
    <w:rsid w:val="00ED5ECF"/>
    <w:rsid w:val="00EE0855"/>
    <w:rsid w:val="00EE0C16"/>
    <w:rsid w:val="00EE0C5B"/>
    <w:rsid w:val="00EE2BAC"/>
    <w:rsid w:val="00EE3828"/>
    <w:rsid w:val="00EE3F65"/>
    <w:rsid w:val="00EE593F"/>
    <w:rsid w:val="00EE75B8"/>
    <w:rsid w:val="00EF03F5"/>
    <w:rsid w:val="00EF16AF"/>
    <w:rsid w:val="00EF16D2"/>
    <w:rsid w:val="00EF24F5"/>
    <w:rsid w:val="00EF2BF7"/>
    <w:rsid w:val="00EF3EA9"/>
    <w:rsid w:val="00EF4001"/>
    <w:rsid w:val="00EF4DCD"/>
    <w:rsid w:val="00EF5270"/>
    <w:rsid w:val="00EF60E5"/>
    <w:rsid w:val="00EF63C2"/>
    <w:rsid w:val="00EF7307"/>
    <w:rsid w:val="00EF7644"/>
    <w:rsid w:val="00EF7E63"/>
    <w:rsid w:val="00F00035"/>
    <w:rsid w:val="00F01297"/>
    <w:rsid w:val="00F013E1"/>
    <w:rsid w:val="00F03A5D"/>
    <w:rsid w:val="00F04166"/>
    <w:rsid w:val="00F049B6"/>
    <w:rsid w:val="00F05467"/>
    <w:rsid w:val="00F0553C"/>
    <w:rsid w:val="00F059B1"/>
    <w:rsid w:val="00F062B8"/>
    <w:rsid w:val="00F0711C"/>
    <w:rsid w:val="00F10051"/>
    <w:rsid w:val="00F10C23"/>
    <w:rsid w:val="00F11CF5"/>
    <w:rsid w:val="00F121C1"/>
    <w:rsid w:val="00F12C1B"/>
    <w:rsid w:val="00F131C8"/>
    <w:rsid w:val="00F14485"/>
    <w:rsid w:val="00F14D39"/>
    <w:rsid w:val="00F15B5B"/>
    <w:rsid w:val="00F16088"/>
    <w:rsid w:val="00F1633C"/>
    <w:rsid w:val="00F16355"/>
    <w:rsid w:val="00F21C28"/>
    <w:rsid w:val="00F22C0D"/>
    <w:rsid w:val="00F24032"/>
    <w:rsid w:val="00F240A2"/>
    <w:rsid w:val="00F255F6"/>
    <w:rsid w:val="00F2561E"/>
    <w:rsid w:val="00F266ED"/>
    <w:rsid w:val="00F268CD"/>
    <w:rsid w:val="00F27A75"/>
    <w:rsid w:val="00F31615"/>
    <w:rsid w:val="00F31904"/>
    <w:rsid w:val="00F33395"/>
    <w:rsid w:val="00F33E4F"/>
    <w:rsid w:val="00F3577E"/>
    <w:rsid w:val="00F35CE6"/>
    <w:rsid w:val="00F37E8B"/>
    <w:rsid w:val="00F4047E"/>
    <w:rsid w:val="00F407F2"/>
    <w:rsid w:val="00F40E63"/>
    <w:rsid w:val="00F4113D"/>
    <w:rsid w:val="00F415FA"/>
    <w:rsid w:val="00F41F45"/>
    <w:rsid w:val="00F42028"/>
    <w:rsid w:val="00F44770"/>
    <w:rsid w:val="00F44C49"/>
    <w:rsid w:val="00F44D9B"/>
    <w:rsid w:val="00F45A0A"/>
    <w:rsid w:val="00F46466"/>
    <w:rsid w:val="00F465FB"/>
    <w:rsid w:val="00F46FA6"/>
    <w:rsid w:val="00F470B9"/>
    <w:rsid w:val="00F50AF4"/>
    <w:rsid w:val="00F52665"/>
    <w:rsid w:val="00F53CE7"/>
    <w:rsid w:val="00F53FFA"/>
    <w:rsid w:val="00F544CA"/>
    <w:rsid w:val="00F5492E"/>
    <w:rsid w:val="00F55DE6"/>
    <w:rsid w:val="00F5617B"/>
    <w:rsid w:val="00F5695F"/>
    <w:rsid w:val="00F576A1"/>
    <w:rsid w:val="00F57800"/>
    <w:rsid w:val="00F57A60"/>
    <w:rsid w:val="00F60249"/>
    <w:rsid w:val="00F60D7E"/>
    <w:rsid w:val="00F60FFF"/>
    <w:rsid w:val="00F6269D"/>
    <w:rsid w:val="00F63301"/>
    <w:rsid w:val="00F642EC"/>
    <w:rsid w:val="00F6576C"/>
    <w:rsid w:val="00F65DE2"/>
    <w:rsid w:val="00F65E75"/>
    <w:rsid w:val="00F66795"/>
    <w:rsid w:val="00F667C1"/>
    <w:rsid w:val="00F7076F"/>
    <w:rsid w:val="00F70799"/>
    <w:rsid w:val="00F7109E"/>
    <w:rsid w:val="00F7151D"/>
    <w:rsid w:val="00F71740"/>
    <w:rsid w:val="00F71EF9"/>
    <w:rsid w:val="00F72918"/>
    <w:rsid w:val="00F73559"/>
    <w:rsid w:val="00F73B4D"/>
    <w:rsid w:val="00F73B83"/>
    <w:rsid w:val="00F74A3E"/>
    <w:rsid w:val="00F74D3B"/>
    <w:rsid w:val="00F75052"/>
    <w:rsid w:val="00F75383"/>
    <w:rsid w:val="00F7556D"/>
    <w:rsid w:val="00F7592D"/>
    <w:rsid w:val="00F75BBA"/>
    <w:rsid w:val="00F775C9"/>
    <w:rsid w:val="00F77B50"/>
    <w:rsid w:val="00F80326"/>
    <w:rsid w:val="00F808D1"/>
    <w:rsid w:val="00F81022"/>
    <w:rsid w:val="00F81261"/>
    <w:rsid w:val="00F82427"/>
    <w:rsid w:val="00F82DEE"/>
    <w:rsid w:val="00F82FEA"/>
    <w:rsid w:val="00F83643"/>
    <w:rsid w:val="00F85230"/>
    <w:rsid w:val="00F86148"/>
    <w:rsid w:val="00F8780E"/>
    <w:rsid w:val="00F9045D"/>
    <w:rsid w:val="00F90EC6"/>
    <w:rsid w:val="00F910E6"/>
    <w:rsid w:val="00F91220"/>
    <w:rsid w:val="00F9181F"/>
    <w:rsid w:val="00F919C7"/>
    <w:rsid w:val="00F92F40"/>
    <w:rsid w:val="00F930D3"/>
    <w:rsid w:val="00F93FF2"/>
    <w:rsid w:val="00F96049"/>
    <w:rsid w:val="00F960CE"/>
    <w:rsid w:val="00F979FA"/>
    <w:rsid w:val="00F97A4E"/>
    <w:rsid w:val="00FA121D"/>
    <w:rsid w:val="00FA15CA"/>
    <w:rsid w:val="00FA1879"/>
    <w:rsid w:val="00FA194E"/>
    <w:rsid w:val="00FA1F32"/>
    <w:rsid w:val="00FA351B"/>
    <w:rsid w:val="00FA3C41"/>
    <w:rsid w:val="00FA419D"/>
    <w:rsid w:val="00FA4CD1"/>
    <w:rsid w:val="00FA5984"/>
    <w:rsid w:val="00FA5A6F"/>
    <w:rsid w:val="00FA635E"/>
    <w:rsid w:val="00FB0185"/>
    <w:rsid w:val="00FB0484"/>
    <w:rsid w:val="00FB0BAB"/>
    <w:rsid w:val="00FB0D2E"/>
    <w:rsid w:val="00FB121B"/>
    <w:rsid w:val="00FB1BAD"/>
    <w:rsid w:val="00FB1D40"/>
    <w:rsid w:val="00FB1E73"/>
    <w:rsid w:val="00FB2096"/>
    <w:rsid w:val="00FB3A11"/>
    <w:rsid w:val="00FB448B"/>
    <w:rsid w:val="00FB4948"/>
    <w:rsid w:val="00FB5F17"/>
    <w:rsid w:val="00FB616D"/>
    <w:rsid w:val="00FB63DF"/>
    <w:rsid w:val="00FB69F7"/>
    <w:rsid w:val="00FC0BA9"/>
    <w:rsid w:val="00FC2AE1"/>
    <w:rsid w:val="00FC2EAF"/>
    <w:rsid w:val="00FC37E9"/>
    <w:rsid w:val="00FC3C77"/>
    <w:rsid w:val="00FC3CDC"/>
    <w:rsid w:val="00FC478B"/>
    <w:rsid w:val="00FC4F57"/>
    <w:rsid w:val="00FC6A13"/>
    <w:rsid w:val="00FD013B"/>
    <w:rsid w:val="00FD15D6"/>
    <w:rsid w:val="00FD19A2"/>
    <w:rsid w:val="00FD1B11"/>
    <w:rsid w:val="00FD5C43"/>
    <w:rsid w:val="00FD6B56"/>
    <w:rsid w:val="00FD6C9A"/>
    <w:rsid w:val="00FD7CC4"/>
    <w:rsid w:val="00FE0063"/>
    <w:rsid w:val="00FE0C89"/>
    <w:rsid w:val="00FE0CE0"/>
    <w:rsid w:val="00FE2C56"/>
    <w:rsid w:val="00FE3027"/>
    <w:rsid w:val="00FE4344"/>
    <w:rsid w:val="00FE44A2"/>
    <w:rsid w:val="00FE5C25"/>
    <w:rsid w:val="00FE5ECD"/>
    <w:rsid w:val="00FE6539"/>
    <w:rsid w:val="00FE6B3A"/>
    <w:rsid w:val="00FE7917"/>
    <w:rsid w:val="00FE7C9F"/>
    <w:rsid w:val="00FF024D"/>
    <w:rsid w:val="00FF0699"/>
    <w:rsid w:val="00FF104E"/>
    <w:rsid w:val="00FF14EA"/>
    <w:rsid w:val="00FF1B80"/>
    <w:rsid w:val="00FF1E62"/>
    <w:rsid w:val="00FF35E3"/>
    <w:rsid w:val="00FF3896"/>
    <w:rsid w:val="00FF3E33"/>
    <w:rsid w:val="00FF489C"/>
    <w:rsid w:val="00FF53DC"/>
    <w:rsid w:val="00FF5B4F"/>
    <w:rsid w:val="00FF5C5C"/>
    <w:rsid w:val="00FF5C64"/>
    <w:rsid w:val="00FF5CAA"/>
    <w:rsid w:val="00FF62C9"/>
    <w:rsid w:val="00FF711A"/>
    <w:rsid w:val="00FF73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8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65C"/>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
    <w:basedOn w:val="Normal"/>
    <w:link w:val="ListParagraphChar"/>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9581E"/>
    <w:rPr>
      <w:color w:val="800080"/>
      <w:u w:val="single"/>
    </w:rPr>
  </w:style>
  <w:style w:type="paragraph" w:customStyle="1" w:styleId="xl63">
    <w:name w:val="xl63"/>
    <w:basedOn w:val="Normal"/>
    <w:rsid w:val="00E95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hr-HR" w:eastAsia="hr-HR"/>
    </w:rPr>
  </w:style>
  <w:style w:type="paragraph" w:customStyle="1" w:styleId="xl64">
    <w:name w:val="xl64"/>
    <w:basedOn w:val="Normal"/>
    <w:rsid w:val="00E95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hr-HR" w:eastAsia="hr-HR"/>
    </w:rPr>
  </w:style>
  <w:style w:type="paragraph" w:styleId="Subtitle">
    <w:name w:val="Subtitle"/>
    <w:basedOn w:val="Normal"/>
    <w:link w:val="SubtitleChar"/>
    <w:qFormat/>
    <w:rsid w:val="00C45992"/>
    <w:pPr>
      <w:jc w:val="center"/>
    </w:pPr>
    <w:rPr>
      <w:b/>
      <w:sz w:val="28"/>
      <w:lang w:val="hr-HR" w:eastAsia="hr-HR"/>
    </w:rPr>
  </w:style>
  <w:style w:type="character" w:customStyle="1" w:styleId="SubtitleChar">
    <w:name w:val="Subtitle Char"/>
    <w:basedOn w:val="DefaultParagraphFont"/>
    <w:link w:val="Subtitle"/>
    <w:rsid w:val="00C45992"/>
    <w:rPr>
      <w:b/>
      <w:sz w:val="28"/>
      <w:lang w:val="hr-HR" w:eastAsia="hr-HR"/>
    </w:rPr>
  </w:style>
  <w:style w:type="paragraph" w:styleId="NormalWeb">
    <w:name w:val="Normal (Web)"/>
    <w:basedOn w:val="Normal"/>
    <w:rsid w:val="00A034EA"/>
    <w:rPr>
      <w:sz w:val="24"/>
      <w:szCs w:val="24"/>
      <w:lang w:val="en-AU" w:eastAsia="hr-HR"/>
    </w:rPr>
  </w:style>
  <w:style w:type="paragraph" w:customStyle="1" w:styleId="box464991">
    <w:name w:val="box_464991"/>
    <w:basedOn w:val="Normal"/>
    <w:rsid w:val="00547216"/>
    <w:pPr>
      <w:spacing w:before="100" w:beforeAutospacing="1" w:after="100" w:afterAutospacing="1"/>
    </w:pPr>
    <w:rPr>
      <w:sz w:val="24"/>
      <w:szCs w:val="24"/>
    </w:rPr>
  </w:style>
  <w:style w:type="paragraph" w:customStyle="1" w:styleId="Default">
    <w:name w:val="Default"/>
    <w:rsid w:val="00D87355"/>
    <w:pPr>
      <w:autoSpaceDE w:val="0"/>
      <w:autoSpaceDN w:val="0"/>
      <w:adjustRightInd w:val="0"/>
    </w:pPr>
    <w:rPr>
      <w:rFonts w:ascii="Calibri" w:hAnsi="Calibri" w:cs="Calibri"/>
      <w:color w:val="000000"/>
      <w:sz w:val="24"/>
      <w:szCs w:val="24"/>
      <w:lang w:val="hr-HR"/>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link w:val="ListParagraph"/>
    <w:uiPriority w:val="34"/>
    <w:qFormat/>
    <w:locked/>
    <w:rsid w:val="004E4EF4"/>
  </w:style>
  <w:style w:type="character" w:styleId="Emphasis">
    <w:name w:val="Emphasis"/>
    <w:basedOn w:val="DefaultParagraphFont"/>
    <w:uiPriority w:val="20"/>
    <w:qFormat/>
    <w:rsid w:val="00DC19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4586">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7805934">
      <w:bodyDiv w:val="1"/>
      <w:marLeft w:val="0"/>
      <w:marRight w:val="0"/>
      <w:marTop w:val="0"/>
      <w:marBottom w:val="0"/>
      <w:divBdr>
        <w:top w:val="none" w:sz="0" w:space="0" w:color="auto"/>
        <w:left w:val="none" w:sz="0" w:space="0" w:color="auto"/>
        <w:bottom w:val="none" w:sz="0" w:space="0" w:color="auto"/>
        <w:right w:val="none" w:sz="0" w:space="0" w:color="auto"/>
      </w:divBdr>
    </w:div>
    <w:div w:id="492381966">
      <w:bodyDiv w:val="1"/>
      <w:marLeft w:val="0"/>
      <w:marRight w:val="0"/>
      <w:marTop w:val="0"/>
      <w:marBottom w:val="0"/>
      <w:divBdr>
        <w:top w:val="none" w:sz="0" w:space="0" w:color="auto"/>
        <w:left w:val="none" w:sz="0" w:space="0" w:color="auto"/>
        <w:bottom w:val="none" w:sz="0" w:space="0" w:color="auto"/>
        <w:right w:val="none" w:sz="0" w:space="0" w:color="auto"/>
      </w:divBdr>
    </w:div>
    <w:div w:id="516509102">
      <w:bodyDiv w:val="1"/>
      <w:marLeft w:val="0"/>
      <w:marRight w:val="0"/>
      <w:marTop w:val="0"/>
      <w:marBottom w:val="0"/>
      <w:divBdr>
        <w:top w:val="none" w:sz="0" w:space="0" w:color="auto"/>
        <w:left w:val="none" w:sz="0" w:space="0" w:color="auto"/>
        <w:bottom w:val="none" w:sz="0" w:space="0" w:color="auto"/>
        <w:right w:val="none" w:sz="0" w:space="0" w:color="auto"/>
      </w:divBdr>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709837261">
      <w:bodyDiv w:val="1"/>
      <w:marLeft w:val="0"/>
      <w:marRight w:val="0"/>
      <w:marTop w:val="0"/>
      <w:marBottom w:val="0"/>
      <w:divBdr>
        <w:top w:val="none" w:sz="0" w:space="0" w:color="auto"/>
        <w:left w:val="none" w:sz="0" w:space="0" w:color="auto"/>
        <w:bottom w:val="none" w:sz="0" w:space="0" w:color="auto"/>
        <w:right w:val="none" w:sz="0" w:space="0" w:color="auto"/>
      </w:divBdr>
    </w:div>
    <w:div w:id="808592572">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43795534">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01612294">
      <w:bodyDiv w:val="1"/>
      <w:marLeft w:val="0"/>
      <w:marRight w:val="0"/>
      <w:marTop w:val="0"/>
      <w:marBottom w:val="0"/>
      <w:divBdr>
        <w:top w:val="none" w:sz="0" w:space="0" w:color="auto"/>
        <w:left w:val="none" w:sz="0" w:space="0" w:color="auto"/>
        <w:bottom w:val="none" w:sz="0" w:space="0" w:color="auto"/>
        <w:right w:val="none" w:sz="0" w:space="0" w:color="auto"/>
      </w:divBdr>
    </w:div>
    <w:div w:id="1125394082">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55612403">
      <w:bodyDiv w:val="1"/>
      <w:marLeft w:val="0"/>
      <w:marRight w:val="0"/>
      <w:marTop w:val="0"/>
      <w:marBottom w:val="0"/>
      <w:divBdr>
        <w:top w:val="none" w:sz="0" w:space="0" w:color="auto"/>
        <w:left w:val="none" w:sz="0" w:space="0" w:color="auto"/>
        <w:bottom w:val="none" w:sz="0" w:space="0" w:color="auto"/>
        <w:right w:val="none" w:sz="0" w:space="0" w:color="auto"/>
      </w:divBdr>
    </w:div>
    <w:div w:id="1419405632">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15419040">
      <w:bodyDiv w:val="1"/>
      <w:marLeft w:val="0"/>
      <w:marRight w:val="0"/>
      <w:marTop w:val="0"/>
      <w:marBottom w:val="0"/>
      <w:divBdr>
        <w:top w:val="none" w:sz="0" w:space="0" w:color="auto"/>
        <w:left w:val="none" w:sz="0" w:space="0" w:color="auto"/>
        <w:bottom w:val="none" w:sz="0" w:space="0" w:color="auto"/>
        <w:right w:val="none" w:sz="0" w:space="0" w:color="auto"/>
      </w:divBdr>
    </w:div>
    <w:div w:id="1524514760">
      <w:bodyDiv w:val="1"/>
      <w:marLeft w:val="0"/>
      <w:marRight w:val="0"/>
      <w:marTop w:val="0"/>
      <w:marBottom w:val="0"/>
      <w:divBdr>
        <w:top w:val="none" w:sz="0" w:space="0" w:color="auto"/>
        <w:left w:val="none" w:sz="0" w:space="0" w:color="auto"/>
        <w:bottom w:val="none" w:sz="0" w:space="0" w:color="auto"/>
        <w:right w:val="none" w:sz="0" w:space="0" w:color="auto"/>
      </w:divBdr>
    </w:div>
    <w:div w:id="1531798496">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hyperlink" Target="mailto:valentina.sumpor@kbcsm.h" TargetMode="External"/><Relationship Id="rId2" Type="http://schemas.openxmlformats.org/officeDocument/2006/relationships/numbering" Target="numbering.xml"/><Relationship Id="rId16" Type="http://schemas.openxmlformats.org/officeDocument/2006/relationships/hyperlink" Target="mailto:,%20adresa%20elektroni&#269;ke%20po&#353;te:%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el:%2001/3787%20294%20"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alentina%20Sumpor%20mag.ooe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5CFF4-D0DA-4BD9-BA66-F41E1149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7693</Words>
  <Characters>43855</Characters>
  <Application>Microsoft Office Word</Application>
  <DocSecurity>0</DocSecurity>
  <Lines>365</Lines>
  <Paragraphs>102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51446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2022-01-18T10:59:00Z</dcterms:created>
  <dcterms:modified xsi:type="dcterms:W3CDTF">2026-07-09T06:57:00Z</dcterms:modified>
</cp:coreProperties>
</file>