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1B0F04" w:rsidRDefault="00042926" w:rsidP="00C05A55">
      <w:pPr>
        <w:tabs>
          <w:tab w:val="left" w:pos="9639"/>
        </w:tabs>
        <w:spacing w:line="276" w:lineRule="auto"/>
        <w:ind w:right="77"/>
        <w:rPr>
          <w:rFonts w:asciiTheme="minorHAnsi" w:hAnsiTheme="minorHAnsi" w:cstheme="minorHAnsi"/>
          <w:sz w:val="18"/>
        </w:rPr>
      </w:pPr>
    </w:p>
    <w:p w:rsidR="00042926" w:rsidRPr="00A42B65" w:rsidRDefault="00042926" w:rsidP="00C05A55">
      <w:pPr>
        <w:tabs>
          <w:tab w:val="left" w:pos="9639"/>
        </w:tabs>
        <w:spacing w:line="276" w:lineRule="auto"/>
        <w:ind w:right="77"/>
        <w:rPr>
          <w:rFonts w:asciiTheme="minorHAnsi" w:hAnsiTheme="minorHAnsi" w:cstheme="minorHAnsi"/>
          <w:sz w:val="18"/>
        </w:rPr>
      </w:pPr>
    </w:p>
    <w:p w:rsidR="00AD6FA3" w:rsidRPr="00A42B65" w:rsidRDefault="00AD6FA3" w:rsidP="004843BF">
      <w:pPr>
        <w:tabs>
          <w:tab w:val="left" w:pos="9639"/>
        </w:tabs>
        <w:spacing w:line="276" w:lineRule="auto"/>
        <w:ind w:right="77"/>
        <w:rPr>
          <w:rFonts w:asciiTheme="minorHAnsi" w:hAnsiTheme="minorHAnsi" w:cstheme="minorHAnsi"/>
          <w:sz w:val="18"/>
        </w:rPr>
      </w:pPr>
    </w:p>
    <w:p w:rsidR="000D27FE" w:rsidRPr="00A42B65" w:rsidRDefault="00186C2D" w:rsidP="00186C2D">
      <w:pPr>
        <w:tabs>
          <w:tab w:val="left" w:pos="9639"/>
        </w:tabs>
        <w:spacing w:line="276" w:lineRule="auto"/>
        <w:ind w:left="2832" w:right="77"/>
        <w:rPr>
          <w:rFonts w:asciiTheme="minorHAnsi" w:eastAsia="Arial" w:hAnsiTheme="minorHAnsi" w:cstheme="minorHAnsi"/>
          <w:b/>
          <w:w w:val="99"/>
          <w:position w:val="-2"/>
          <w:sz w:val="40"/>
          <w:szCs w:val="44"/>
        </w:rPr>
      </w:pPr>
      <w:r w:rsidRPr="00A42B65">
        <w:rPr>
          <w:rFonts w:asciiTheme="minorHAnsi" w:eastAsia="Arial" w:hAnsiTheme="minorHAnsi" w:cstheme="minorHAnsi"/>
          <w:b/>
          <w:position w:val="-2"/>
          <w:sz w:val="40"/>
          <w:szCs w:val="44"/>
        </w:rPr>
        <w:tab/>
      </w:r>
      <w:r w:rsidR="00042926" w:rsidRPr="00A42B65">
        <w:rPr>
          <w:rFonts w:asciiTheme="minorHAnsi" w:eastAsia="Arial" w:hAnsiTheme="minorHAnsi" w:cstheme="minorHAnsi"/>
          <w:b/>
          <w:position w:val="-2"/>
          <w:sz w:val="40"/>
          <w:szCs w:val="44"/>
        </w:rPr>
        <w:t>POZIV</w:t>
      </w:r>
      <w:r w:rsidR="00042926" w:rsidRPr="00A42B65">
        <w:rPr>
          <w:rFonts w:asciiTheme="minorHAnsi" w:eastAsia="Arial" w:hAnsiTheme="minorHAnsi" w:cstheme="minorHAnsi"/>
          <w:b/>
          <w:spacing w:val="-13"/>
          <w:position w:val="-2"/>
          <w:sz w:val="40"/>
          <w:szCs w:val="44"/>
        </w:rPr>
        <w:t xml:space="preserve"> </w:t>
      </w:r>
      <w:r w:rsidR="00042926" w:rsidRPr="00A42B65">
        <w:rPr>
          <w:rFonts w:asciiTheme="minorHAnsi" w:eastAsia="Arial" w:hAnsiTheme="minorHAnsi" w:cstheme="minorHAnsi"/>
          <w:b/>
          <w:spacing w:val="1"/>
          <w:position w:val="-2"/>
          <w:sz w:val="40"/>
          <w:szCs w:val="44"/>
        </w:rPr>
        <w:t>N</w:t>
      </w:r>
      <w:r w:rsidR="00042926" w:rsidRPr="00A42B65">
        <w:rPr>
          <w:rFonts w:asciiTheme="minorHAnsi" w:eastAsia="Arial" w:hAnsiTheme="minorHAnsi" w:cstheme="minorHAnsi"/>
          <w:b/>
          <w:position w:val="-2"/>
          <w:sz w:val="40"/>
          <w:szCs w:val="44"/>
        </w:rPr>
        <w:t>A</w:t>
      </w:r>
      <w:r w:rsidR="00042926" w:rsidRPr="00A42B65">
        <w:rPr>
          <w:rFonts w:asciiTheme="minorHAnsi" w:eastAsia="Arial" w:hAnsiTheme="minorHAnsi" w:cstheme="minorHAnsi"/>
          <w:b/>
          <w:spacing w:val="-4"/>
          <w:position w:val="-2"/>
          <w:sz w:val="40"/>
          <w:szCs w:val="44"/>
        </w:rPr>
        <w:t xml:space="preserve"> </w:t>
      </w:r>
      <w:r w:rsidR="00042926" w:rsidRPr="00A42B65">
        <w:rPr>
          <w:rFonts w:asciiTheme="minorHAnsi" w:eastAsia="Arial" w:hAnsiTheme="minorHAnsi" w:cstheme="minorHAnsi"/>
          <w:b/>
          <w:position w:val="-2"/>
          <w:sz w:val="40"/>
          <w:szCs w:val="44"/>
        </w:rPr>
        <w:t>DO</w:t>
      </w:r>
      <w:r w:rsidR="00042926" w:rsidRPr="00A42B65">
        <w:rPr>
          <w:rFonts w:asciiTheme="minorHAnsi" w:eastAsia="Arial" w:hAnsiTheme="minorHAnsi" w:cstheme="minorHAnsi"/>
          <w:b/>
          <w:spacing w:val="-1"/>
          <w:position w:val="-2"/>
          <w:sz w:val="40"/>
          <w:szCs w:val="44"/>
        </w:rPr>
        <w:t>S</w:t>
      </w:r>
      <w:r w:rsidR="00042926" w:rsidRPr="00A42B65">
        <w:rPr>
          <w:rFonts w:asciiTheme="minorHAnsi" w:eastAsia="Arial" w:hAnsiTheme="minorHAnsi" w:cstheme="minorHAnsi"/>
          <w:b/>
          <w:spacing w:val="2"/>
          <w:position w:val="-2"/>
          <w:sz w:val="40"/>
          <w:szCs w:val="44"/>
        </w:rPr>
        <w:t>T</w:t>
      </w:r>
      <w:r w:rsidR="00042926" w:rsidRPr="00A42B65">
        <w:rPr>
          <w:rFonts w:asciiTheme="minorHAnsi" w:eastAsia="Arial" w:hAnsiTheme="minorHAnsi" w:cstheme="minorHAnsi"/>
          <w:b/>
          <w:position w:val="-2"/>
          <w:sz w:val="40"/>
          <w:szCs w:val="44"/>
        </w:rPr>
        <w:t>AVU</w:t>
      </w:r>
      <w:r w:rsidR="00042926" w:rsidRPr="00A42B65">
        <w:rPr>
          <w:rFonts w:asciiTheme="minorHAnsi" w:eastAsia="Arial" w:hAnsiTheme="minorHAnsi" w:cstheme="minorHAnsi"/>
          <w:b/>
          <w:spacing w:val="-19"/>
          <w:position w:val="-2"/>
          <w:sz w:val="40"/>
          <w:szCs w:val="44"/>
        </w:rPr>
        <w:t xml:space="preserve"> </w:t>
      </w:r>
      <w:r w:rsidR="00042926" w:rsidRPr="00A42B65">
        <w:rPr>
          <w:rFonts w:asciiTheme="minorHAnsi" w:eastAsia="Arial" w:hAnsiTheme="minorHAnsi" w:cstheme="minorHAnsi"/>
          <w:b/>
          <w:w w:val="99"/>
          <w:position w:val="-2"/>
          <w:sz w:val="40"/>
          <w:szCs w:val="44"/>
        </w:rPr>
        <w:t>PONU</w:t>
      </w:r>
      <w:r w:rsidR="00042926" w:rsidRPr="00A42B65">
        <w:rPr>
          <w:rFonts w:asciiTheme="minorHAnsi" w:eastAsia="Arial" w:hAnsiTheme="minorHAnsi" w:cstheme="minorHAnsi"/>
          <w:b/>
          <w:spacing w:val="2"/>
          <w:w w:val="99"/>
          <w:position w:val="-2"/>
          <w:sz w:val="40"/>
          <w:szCs w:val="44"/>
        </w:rPr>
        <w:t>D</w:t>
      </w:r>
      <w:r w:rsidR="00042926" w:rsidRPr="00A42B65">
        <w:rPr>
          <w:rFonts w:asciiTheme="minorHAnsi" w:eastAsia="Arial" w:hAnsiTheme="minorHAnsi" w:cstheme="minorHAnsi"/>
          <w:b/>
          <w:w w:val="99"/>
          <w:position w:val="-2"/>
          <w:sz w:val="40"/>
          <w:szCs w:val="44"/>
        </w:rPr>
        <w:t>A</w:t>
      </w:r>
    </w:p>
    <w:p w:rsidR="00AD6FA3" w:rsidRPr="00A42B65"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A42B65" w:rsidRDefault="00186C2D"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dbu postu</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pacing w:val="3"/>
          <w:sz w:val="22"/>
          <w:szCs w:val="24"/>
        </w:rPr>
        <w:t>k</w:t>
      </w:r>
      <w:r w:rsidR="00042926" w:rsidRPr="00A42B65">
        <w:rPr>
          <w:rFonts w:asciiTheme="minorHAnsi" w:eastAsia="Arial" w:hAnsiTheme="minorHAnsi" w:cstheme="minorHAnsi"/>
          <w:b/>
          <w:sz w:val="22"/>
          <w:szCs w:val="24"/>
        </w:rPr>
        <w:t>a</w:t>
      </w:r>
      <w:r w:rsidR="00B20290" w:rsidRPr="00A42B65">
        <w:rPr>
          <w:rFonts w:asciiTheme="minorHAnsi" w:eastAsia="Arial" w:hAnsiTheme="minorHAnsi" w:cstheme="minorHAnsi"/>
          <w:b/>
          <w:spacing w:val="1"/>
          <w:sz w:val="22"/>
          <w:szCs w:val="24"/>
        </w:rPr>
        <w:t xml:space="preserve"> n</w:t>
      </w:r>
      <w:r w:rsidR="00B20290" w:rsidRPr="00A42B65">
        <w:rPr>
          <w:rFonts w:asciiTheme="minorHAnsi" w:eastAsia="Arial" w:hAnsiTheme="minorHAnsi" w:cstheme="minorHAnsi"/>
          <w:b/>
          <w:bCs/>
          <w:spacing w:val="1"/>
          <w:sz w:val="22"/>
          <w:szCs w:val="24"/>
        </w:rPr>
        <w:t>abave</w:t>
      </w:r>
      <w:r w:rsidR="006447E6" w:rsidRPr="00A42B65">
        <w:rPr>
          <w:rFonts w:asciiTheme="minorHAnsi" w:eastAsia="Arial" w:hAnsiTheme="minorHAnsi" w:cstheme="minorHAnsi"/>
          <w:b/>
          <w:bCs/>
          <w:spacing w:val="1"/>
          <w:sz w:val="22"/>
          <w:szCs w:val="24"/>
        </w:rPr>
        <w:t>:</w:t>
      </w:r>
    </w:p>
    <w:p w:rsidR="00860B1A" w:rsidRPr="00A42B65"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A42B65"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A42B65"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6413EB" w:rsidRPr="00A42B65" w:rsidRDefault="006413EB" w:rsidP="006413EB">
      <w:pPr>
        <w:tabs>
          <w:tab w:val="left" w:pos="9639"/>
        </w:tabs>
        <w:spacing w:before="29" w:line="276" w:lineRule="auto"/>
        <w:ind w:left="733" w:right="77"/>
        <w:jc w:val="center"/>
        <w:rPr>
          <w:rFonts w:asciiTheme="minorHAnsi" w:hAnsiTheme="minorHAnsi" w:cstheme="minorHAnsi"/>
          <w:b/>
          <w:noProof/>
          <w:sz w:val="36"/>
          <w:szCs w:val="22"/>
          <w:lang w:val="en-AU"/>
        </w:rPr>
      </w:pPr>
      <w:r w:rsidRPr="00A42B65">
        <w:rPr>
          <w:rFonts w:asciiTheme="minorHAnsi" w:hAnsiTheme="minorHAnsi" w:cstheme="minorHAnsi"/>
          <w:b/>
          <w:noProof/>
          <w:sz w:val="36"/>
          <w:szCs w:val="22"/>
          <w:lang w:val="en-AU"/>
        </w:rPr>
        <w:t>Intraoperativni sustav za neuromonitoring za potrebe Klinike za otorinolaringologiju i kirurgiju glave i vrata KBCSM</w:t>
      </w:r>
    </w:p>
    <w:p w:rsidR="002D53E5" w:rsidRPr="00A42B65" w:rsidRDefault="006413EB" w:rsidP="006413EB">
      <w:pPr>
        <w:tabs>
          <w:tab w:val="left" w:pos="9639"/>
        </w:tabs>
        <w:spacing w:before="29" w:line="276" w:lineRule="auto"/>
        <w:ind w:left="733" w:right="77"/>
        <w:jc w:val="center"/>
        <w:rPr>
          <w:rFonts w:asciiTheme="minorHAnsi" w:eastAsia="Arial" w:hAnsiTheme="minorHAnsi" w:cstheme="minorHAnsi"/>
          <w:b/>
          <w:bCs/>
          <w:sz w:val="22"/>
          <w:szCs w:val="24"/>
          <w:lang w:val="hr-HR"/>
        </w:rPr>
      </w:pPr>
      <w:r w:rsidRPr="00A42B65">
        <w:rPr>
          <w:rFonts w:asciiTheme="minorHAnsi" w:hAnsiTheme="minorHAnsi" w:cstheme="minorHAnsi"/>
          <w:b/>
          <w:noProof/>
          <w:sz w:val="36"/>
          <w:szCs w:val="22"/>
          <w:lang w:val="en-AU"/>
        </w:rPr>
        <w:t>Evidencijski broj: 51-54/2026</w:t>
      </w:r>
    </w:p>
    <w:p w:rsidR="00AD6FA3" w:rsidRPr="00A42B65" w:rsidRDefault="00AD6FA3" w:rsidP="00C05A55">
      <w:pPr>
        <w:tabs>
          <w:tab w:val="left" w:pos="9639"/>
        </w:tabs>
        <w:spacing w:before="1" w:line="276" w:lineRule="auto"/>
        <w:ind w:right="77"/>
        <w:rPr>
          <w:rFonts w:asciiTheme="minorHAnsi" w:hAnsiTheme="minorHAnsi" w:cstheme="minorHAnsi"/>
          <w:sz w:val="10"/>
          <w:szCs w:val="12"/>
        </w:rPr>
      </w:pPr>
    </w:p>
    <w:p w:rsidR="00AD6FA3" w:rsidRPr="00A42B65" w:rsidRDefault="00AD6FA3" w:rsidP="00C05A55">
      <w:pPr>
        <w:tabs>
          <w:tab w:val="left" w:pos="9639"/>
        </w:tabs>
        <w:spacing w:line="276" w:lineRule="auto"/>
        <w:ind w:right="77"/>
        <w:rPr>
          <w:rFonts w:asciiTheme="minorHAnsi" w:hAnsiTheme="minorHAnsi" w:cstheme="minorHAnsi"/>
          <w:sz w:val="18"/>
        </w:rPr>
      </w:pPr>
    </w:p>
    <w:p w:rsidR="00AD6FA3" w:rsidRPr="00A42B65" w:rsidRDefault="00AD6FA3" w:rsidP="00C05A55">
      <w:pPr>
        <w:tabs>
          <w:tab w:val="left" w:pos="9639"/>
        </w:tabs>
        <w:spacing w:line="276" w:lineRule="auto"/>
        <w:ind w:right="77"/>
        <w:rPr>
          <w:rFonts w:asciiTheme="minorHAnsi" w:hAnsiTheme="minorHAnsi" w:cstheme="minorHAnsi"/>
          <w:sz w:val="18"/>
        </w:rPr>
      </w:pPr>
    </w:p>
    <w:p w:rsidR="00AD6FA3" w:rsidRPr="00A42B65" w:rsidRDefault="00AD6FA3"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rPr>
      </w:pPr>
    </w:p>
    <w:p w:rsidR="00247793" w:rsidRPr="00A42B65" w:rsidRDefault="00247793" w:rsidP="00247793">
      <w:pPr>
        <w:jc w:val="both"/>
        <w:rPr>
          <w:rFonts w:asciiTheme="minorHAnsi" w:eastAsia="Arial Unicode MS" w:hAnsiTheme="minorHAnsi" w:cstheme="minorHAnsi"/>
          <w:b/>
          <w:color w:val="000000"/>
          <w:sz w:val="22"/>
          <w:szCs w:val="22"/>
        </w:rPr>
      </w:pPr>
      <w:r w:rsidRPr="00A42B65">
        <w:rPr>
          <w:rFonts w:asciiTheme="minorHAnsi" w:eastAsia="Arial Unicode MS" w:hAnsiTheme="minorHAnsi" w:cstheme="minorHAnsi"/>
          <w:b/>
          <w:color w:val="000000"/>
          <w:sz w:val="22"/>
          <w:szCs w:val="22"/>
          <w:lang w:val="hr-HR"/>
        </w:rPr>
        <w:t xml:space="preserve">KLASA: </w:t>
      </w:r>
      <w:r w:rsidR="006413EB" w:rsidRPr="00A42B65">
        <w:rPr>
          <w:rFonts w:asciiTheme="minorHAnsi" w:eastAsia="Arial Unicode MS" w:hAnsiTheme="minorHAnsi" w:cstheme="minorHAnsi"/>
          <w:b/>
          <w:color w:val="000000"/>
          <w:sz w:val="22"/>
          <w:szCs w:val="22"/>
        </w:rPr>
        <w:t>530-01/26-01/033</w:t>
      </w:r>
    </w:p>
    <w:p w:rsidR="00247793" w:rsidRPr="00A42B65" w:rsidRDefault="007461E3" w:rsidP="00247793">
      <w:pPr>
        <w:jc w:val="both"/>
        <w:rPr>
          <w:rFonts w:asciiTheme="minorHAnsi" w:hAnsiTheme="minorHAnsi" w:cstheme="minorHAnsi"/>
          <w:b/>
          <w:color w:val="000000"/>
          <w:sz w:val="22"/>
          <w:szCs w:val="22"/>
          <w:shd w:val="clear" w:color="auto" w:fill="FFFFFF"/>
        </w:rPr>
      </w:pPr>
      <w:r w:rsidRPr="00A42B65">
        <w:rPr>
          <w:rFonts w:asciiTheme="minorHAnsi" w:hAnsiTheme="minorHAnsi" w:cstheme="minorHAnsi"/>
          <w:b/>
          <w:color w:val="000000"/>
          <w:sz w:val="22"/>
          <w:szCs w:val="22"/>
          <w:shd w:val="clear" w:color="auto" w:fill="FFFFFF"/>
        </w:rPr>
        <w:t>URBROJ: 251-29-13-26</w:t>
      </w:r>
      <w:r w:rsidR="00A2565B" w:rsidRPr="00A42B65">
        <w:rPr>
          <w:rFonts w:asciiTheme="minorHAnsi" w:hAnsiTheme="minorHAnsi" w:cstheme="minorHAnsi"/>
          <w:b/>
          <w:color w:val="000000"/>
          <w:sz w:val="22"/>
          <w:szCs w:val="22"/>
          <w:shd w:val="clear" w:color="auto" w:fill="FFFFFF"/>
        </w:rPr>
        <w:t>-02</w:t>
      </w:r>
    </w:p>
    <w:p w:rsidR="00D951F5" w:rsidRPr="00A42B65" w:rsidRDefault="00D951F5" w:rsidP="00C05A55">
      <w:pPr>
        <w:tabs>
          <w:tab w:val="left" w:pos="9639"/>
        </w:tabs>
        <w:spacing w:line="276" w:lineRule="auto"/>
        <w:ind w:left="142" w:right="77"/>
        <w:rPr>
          <w:rFonts w:asciiTheme="minorHAnsi" w:eastAsia="Arial" w:hAnsiTheme="minorHAnsi" w:cstheme="minorHAnsi"/>
          <w:sz w:val="18"/>
        </w:rPr>
      </w:pPr>
    </w:p>
    <w:p w:rsidR="00860B1A" w:rsidRPr="00A42B65" w:rsidRDefault="00860B1A" w:rsidP="00C05A55">
      <w:pPr>
        <w:tabs>
          <w:tab w:val="left" w:pos="9639"/>
        </w:tabs>
        <w:spacing w:line="276" w:lineRule="auto"/>
        <w:ind w:left="142" w:right="77"/>
        <w:rPr>
          <w:rFonts w:asciiTheme="minorHAnsi" w:eastAsia="Arial" w:hAnsiTheme="minorHAnsi" w:cstheme="minorHAnsi"/>
          <w:sz w:val="18"/>
        </w:rPr>
      </w:pPr>
    </w:p>
    <w:p w:rsidR="00860B1A" w:rsidRPr="00A42B65" w:rsidRDefault="00860B1A" w:rsidP="00C05A55">
      <w:pPr>
        <w:tabs>
          <w:tab w:val="left" w:pos="9639"/>
        </w:tabs>
        <w:spacing w:line="276" w:lineRule="auto"/>
        <w:ind w:left="142" w:right="77"/>
        <w:rPr>
          <w:rFonts w:asciiTheme="minorHAnsi" w:eastAsia="Arial" w:hAnsiTheme="minorHAnsi" w:cstheme="minorHAnsi"/>
          <w:sz w:val="18"/>
        </w:rPr>
      </w:pPr>
    </w:p>
    <w:p w:rsidR="006447E6" w:rsidRPr="00A42B65" w:rsidRDefault="006447E6" w:rsidP="00C05A55">
      <w:pPr>
        <w:tabs>
          <w:tab w:val="left" w:pos="9639"/>
        </w:tabs>
        <w:spacing w:line="276" w:lineRule="auto"/>
        <w:ind w:left="142" w:right="77"/>
        <w:jc w:val="center"/>
        <w:rPr>
          <w:rFonts w:asciiTheme="minorHAnsi" w:eastAsia="Arial" w:hAnsiTheme="minorHAnsi" w:cstheme="minorHAnsi"/>
          <w:b/>
        </w:rPr>
      </w:pPr>
      <w:r w:rsidRPr="00A42B65">
        <w:rPr>
          <w:rFonts w:asciiTheme="minorHAnsi" w:eastAsia="Arial" w:hAnsiTheme="minorHAnsi" w:cstheme="minorHAnsi"/>
          <w:b/>
        </w:rPr>
        <w:t xml:space="preserve">Zagreb, </w:t>
      </w:r>
      <w:r w:rsidR="006413EB" w:rsidRPr="00A42B65">
        <w:rPr>
          <w:rFonts w:asciiTheme="minorHAnsi" w:eastAsia="Arial" w:hAnsiTheme="minorHAnsi" w:cstheme="minorHAnsi"/>
          <w:b/>
        </w:rPr>
        <w:t>lipanj</w:t>
      </w:r>
      <w:r w:rsidR="00290107" w:rsidRPr="00A42B65">
        <w:rPr>
          <w:rFonts w:asciiTheme="minorHAnsi" w:eastAsia="Arial" w:hAnsiTheme="minorHAnsi" w:cstheme="minorHAnsi"/>
          <w:b/>
        </w:rPr>
        <w:t xml:space="preserve"> </w:t>
      </w:r>
      <w:r w:rsidR="00981002" w:rsidRPr="00A42B65">
        <w:rPr>
          <w:rFonts w:asciiTheme="minorHAnsi" w:eastAsia="Arial" w:hAnsiTheme="minorHAnsi" w:cstheme="minorHAnsi"/>
          <w:b/>
        </w:rPr>
        <w:t>202</w:t>
      </w:r>
      <w:r w:rsidR="001B27F6" w:rsidRPr="00A42B65">
        <w:rPr>
          <w:rFonts w:asciiTheme="minorHAnsi" w:eastAsia="Arial" w:hAnsiTheme="minorHAnsi" w:cstheme="minorHAnsi"/>
          <w:b/>
        </w:rPr>
        <w:t>6</w:t>
      </w:r>
      <w:r w:rsidRPr="00A42B65">
        <w:rPr>
          <w:rFonts w:asciiTheme="minorHAnsi" w:eastAsia="Arial" w:hAnsiTheme="minorHAnsi" w:cstheme="minorHAnsi"/>
          <w:b/>
        </w:rPr>
        <w:t>.</w:t>
      </w:r>
    </w:p>
    <w:p w:rsidR="006447E6" w:rsidRPr="00A42B65" w:rsidRDefault="006447E6" w:rsidP="00C05A55">
      <w:pPr>
        <w:tabs>
          <w:tab w:val="left" w:pos="9639"/>
        </w:tabs>
        <w:spacing w:line="276" w:lineRule="auto"/>
        <w:ind w:left="142" w:right="77"/>
        <w:rPr>
          <w:rFonts w:asciiTheme="minorHAnsi" w:eastAsia="Arial" w:hAnsiTheme="minorHAnsi" w:cstheme="minorHAnsi"/>
          <w:sz w:val="18"/>
        </w:rPr>
        <w:sectPr w:rsidR="006447E6" w:rsidRPr="00A42B65">
          <w:footerReference w:type="default" r:id="rId9"/>
          <w:pgSz w:w="12240" w:h="15840"/>
          <w:pgMar w:top="620" w:right="1400" w:bottom="280" w:left="1200" w:header="0" w:footer="801" w:gutter="0"/>
          <w:pgNumType w:start="1"/>
          <w:cols w:space="720"/>
        </w:sectPr>
      </w:pPr>
    </w:p>
    <w:p w:rsidR="00AD6FA3" w:rsidRPr="00A42B65" w:rsidRDefault="00AD6FA3" w:rsidP="00C05A55">
      <w:pPr>
        <w:tabs>
          <w:tab w:val="left" w:pos="9639"/>
        </w:tabs>
        <w:spacing w:before="4" w:line="276" w:lineRule="auto"/>
        <w:ind w:right="77"/>
        <w:rPr>
          <w:rFonts w:asciiTheme="minorHAnsi" w:hAnsiTheme="minorHAnsi" w:cstheme="minorHAnsi"/>
          <w:sz w:val="7"/>
          <w:szCs w:val="9"/>
        </w:rPr>
      </w:pP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AD6FA3" w:rsidRPr="00A42B65"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A42B65">
        <w:rPr>
          <w:rFonts w:asciiTheme="minorHAnsi" w:eastAsia="Arial" w:hAnsiTheme="minorHAnsi" w:cstheme="minorHAnsi"/>
          <w:b/>
          <w:sz w:val="22"/>
          <w:szCs w:val="24"/>
        </w:rPr>
        <w:t xml:space="preserve">UPUTE </w:t>
      </w:r>
      <w:r w:rsidRPr="00A42B65">
        <w:rPr>
          <w:rFonts w:asciiTheme="minorHAnsi" w:eastAsia="Arial" w:hAnsiTheme="minorHAnsi" w:cstheme="minorHAnsi"/>
          <w:b/>
          <w:spacing w:val="3"/>
          <w:sz w:val="22"/>
          <w:szCs w:val="24"/>
        </w:rPr>
        <w:t>Z</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RIPREMU</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P</w:t>
      </w:r>
      <w:r w:rsidRPr="00A42B65">
        <w:rPr>
          <w:rFonts w:asciiTheme="minorHAnsi" w:eastAsia="Arial" w:hAnsiTheme="minorHAnsi" w:cstheme="minorHAnsi"/>
          <w:b/>
          <w:sz w:val="22"/>
          <w:szCs w:val="24"/>
        </w:rPr>
        <w:t>ODNOŠEN</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P</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z w:val="22"/>
          <w:szCs w:val="24"/>
        </w:rPr>
        <w:t>DE</w:t>
      </w:r>
    </w:p>
    <w:p w:rsidR="00462CBA" w:rsidRPr="00A42B65"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A42B65" w:rsidRDefault="00FB69F7" w:rsidP="00D9109B">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A42B65">
        <w:rPr>
          <w:rFonts w:asciiTheme="minorHAnsi" w:eastAsia="Arial" w:hAnsiTheme="minorHAnsi" w:cstheme="minorHAnsi"/>
          <w:sz w:val="22"/>
          <w:szCs w:val="24"/>
        </w:rPr>
        <w:t>Klin</w:t>
      </w:r>
      <w:r w:rsidR="006B6E1D" w:rsidRPr="00A42B65">
        <w:rPr>
          <w:rFonts w:asciiTheme="minorHAnsi" w:eastAsia="Arial" w:hAnsiTheme="minorHAnsi" w:cstheme="minorHAnsi"/>
          <w:sz w:val="22"/>
          <w:szCs w:val="24"/>
        </w:rPr>
        <w:t xml:space="preserve">ički </w:t>
      </w:r>
      <w:r w:rsidRPr="00A42B65">
        <w:rPr>
          <w:rFonts w:asciiTheme="minorHAnsi" w:eastAsia="Arial" w:hAnsiTheme="minorHAnsi" w:cstheme="minorHAnsi"/>
          <w:sz w:val="22"/>
          <w:szCs w:val="24"/>
        </w:rPr>
        <w:t>bolnički centar Sestre milosrdnice</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kre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 xml:space="preserve">je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2"/>
          <w:sz w:val="22"/>
          <w:szCs w:val="24"/>
        </w:rPr>
        <w:t xml:space="preserve"> </w:t>
      </w:r>
      <w:r w:rsidR="009D4903" w:rsidRPr="00A42B65">
        <w:rPr>
          <w:rFonts w:asciiTheme="minorHAnsi" w:eastAsia="Arial" w:hAnsiTheme="minorHAnsi" w:cstheme="minorHAnsi"/>
          <w:spacing w:val="1"/>
          <w:sz w:val="22"/>
          <w:szCs w:val="24"/>
        </w:rPr>
        <w:t>nabave:</w:t>
      </w:r>
    </w:p>
    <w:p w:rsidR="00AD6FA3" w:rsidRPr="00A42B65" w:rsidRDefault="006413EB" w:rsidP="00A43266">
      <w:pPr>
        <w:ind w:left="284"/>
        <w:jc w:val="both"/>
        <w:rPr>
          <w:rFonts w:asciiTheme="minorHAnsi" w:hAnsiTheme="minorHAnsi" w:cstheme="minorHAnsi"/>
          <w:b/>
          <w:color w:val="000000"/>
          <w:sz w:val="22"/>
          <w:szCs w:val="24"/>
          <w:shd w:val="clear" w:color="auto" w:fill="FFFFFF"/>
          <w:lang w:val="en-AU"/>
        </w:rPr>
      </w:pPr>
      <w:r w:rsidRPr="00A42B65">
        <w:rPr>
          <w:rFonts w:asciiTheme="minorHAnsi" w:hAnsiTheme="minorHAnsi" w:cstheme="minorHAnsi"/>
          <w:b/>
          <w:color w:val="000000"/>
          <w:sz w:val="22"/>
          <w:szCs w:val="24"/>
          <w:shd w:val="clear" w:color="auto" w:fill="FFFFFF"/>
          <w:lang w:val="en-AU"/>
        </w:rPr>
        <w:t>Intraoperativni sustav za neuromonitoring za potrebe Klinike za otorinolaringologiju i kirurgiju glave i vrata KBCSM</w:t>
      </w:r>
      <w:r w:rsidRPr="00A42B65">
        <w:rPr>
          <w:rFonts w:asciiTheme="minorHAnsi" w:hAnsiTheme="minorHAnsi" w:cstheme="minorHAnsi"/>
          <w:color w:val="000000"/>
          <w:sz w:val="22"/>
          <w:szCs w:val="24"/>
          <w:shd w:val="clear" w:color="auto" w:fill="FFFFFF"/>
          <w:lang w:val="en-AU"/>
        </w:rPr>
        <w:t>, te je donio Odluku o početku postupka nabave</w:t>
      </w:r>
      <w:r w:rsidRPr="00A42B65">
        <w:rPr>
          <w:rFonts w:asciiTheme="minorHAnsi" w:hAnsiTheme="minorHAnsi" w:cstheme="minorHAnsi"/>
          <w:b/>
          <w:color w:val="000000"/>
          <w:sz w:val="22"/>
          <w:szCs w:val="24"/>
          <w:shd w:val="clear" w:color="auto" w:fill="FFFFFF"/>
          <w:lang w:val="en-AU"/>
        </w:rPr>
        <w:t xml:space="preserve"> (KLASA: 530-01/26-01/033 URBROJ: 251-29-13-26-01</w:t>
      </w:r>
      <w:proofErr w:type="gramStart"/>
      <w:r w:rsidRPr="00A42B65">
        <w:rPr>
          <w:rFonts w:asciiTheme="minorHAnsi" w:hAnsiTheme="minorHAnsi" w:cstheme="minorHAnsi"/>
          <w:b/>
          <w:color w:val="000000"/>
          <w:sz w:val="22"/>
          <w:szCs w:val="24"/>
          <w:shd w:val="clear" w:color="auto" w:fill="FFFFFF"/>
          <w:lang w:val="en-AU"/>
        </w:rPr>
        <w:t>).</w:t>
      </w:r>
      <w:r w:rsidR="00042926" w:rsidRPr="00A42B65">
        <w:rPr>
          <w:rFonts w:asciiTheme="minorHAnsi" w:eastAsia="Arial" w:hAnsiTheme="minorHAnsi" w:cstheme="minorHAnsi"/>
          <w:sz w:val="22"/>
          <w:szCs w:val="24"/>
        </w:rPr>
        <w:t>Na</w:t>
      </w:r>
      <w:proofErr w:type="gramEnd"/>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z w:val="22"/>
          <w:szCs w:val="24"/>
        </w:rPr>
        <w:t>čl</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ka</w:t>
      </w:r>
      <w:r w:rsidR="00FB69F7" w:rsidRPr="00A42B65">
        <w:rPr>
          <w:rFonts w:asciiTheme="minorHAnsi" w:eastAsia="Arial" w:hAnsiTheme="minorHAnsi" w:cstheme="minorHAnsi"/>
          <w:sz w:val="22"/>
          <w:szCs w:val="24"/>
        </w:rPr>
        <w:t xml:space="preserve"> </w:t>
      </w:r>
      <w:r w:rsidR="00B54224" w:rsidRPr="00A42B65">
        <w:rPr>
          <w:rFonts w:asciiTheme="minorHAnsi" w:eastAsia="Arial" w:hAnsiTheme="minorHAnsi" w:cstheme="minorHAnsi"/>
          <w:spacing w:val="1"/>
          <w:sz w:val="22"/>
          <w:szCs w:val="24"/>
        </w:rPr>
        <w:t>12</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3"/>
          <w:sz w:val="22"/>
          <w:szCs w:val="24"/>
        </w:rPr>
        <w:t xml:space="preserve"> </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ka</w:t>
      </w:r>
      <w:r w:rsidR="00042926" w:rsidRPr="00A42B65">
        <w:rPr>
          <w:rFonts w:asciiTheme="minorHAnsi" w:eastAsia="Arial" w:hAnsiTheme="minorHAnsi" w:cstheme="minorHAnsi"/>
          <w:spacing w:val="23"/>
          <w:sz w:val="22"/>
          <w:szCs w:val="24"/>
        </w:rPr>
        <w:t xml:space="preserve"> </w:t>
      </w:r>
      <w:r w:rsidR="00B54224" w:rsidRPr="00A42B65">
        <w:rPr>
          <w:rFonts w:asciiTheme="minorHAnsi" w:eastAsia="Arial" w:hAnsiTheme="minorHAnsi" w:cstheme="minorHAnsi"/>
          <w:spacing w:val="1"/>
          <w:sz w:val="22"/>
          <w:szCs w:val="24"/>
        </w:rPr>
        <w:t>1</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3"/>
          <w:sz w:val="22"/>
          <w:szCs w:val="24"/>
        </w:rPr>
        <w:t xml:space="preserve"> </w:t>
      </w:r>
      <w:r w:rsidR="007D23AA" w:rsidRPr="00A42B65">
        <w:rPr>
          <w:rFonts w:asciiTheme="minorHAnsi" w:eastAsia="Arial" w:hAnsiTheme="minorHAnsi" w:cstheme="minorHAnsi"/>
          <w:sz w:val="22"/>
          <w:szCs w:val="24"/>
        </w:rPr>
        <w:t>ZJN 2016</w:t>
      </w:r>
      <w:r w:rsidR="003D4E66" w:rsidRPr="00A42B65">
        <w:rPr>
          <w:rFonts w:asciiTheme="minorHAnsi" w:eastAsia="Arial" w:hAnsiTheme="minorHAnsi" w:cstheme="minorHAnsi"/>
          <w:spacing w:val="1"/>
          <w:sz w:val="22"/>
          <w:szCs w:val="24"/>
          <w:lang w:val="hr-HR"/>
        </w:rPr>
        <w:t xml:space="preserve"> </w:t>
      </w:r>
      <w:r w:rsidR="00042926" w:rsidRPr="00A42B65">
        <w:rPr>
          <w:rFonts w:asciiTheme="minorHAnsi" w:eastAsia="Arial" w:hAnsiTheme="minorHAnsi" w:cstheme="minorHAnsi"/>
          <w:sz w:val="22"/>
          <w:szCs w:val="24"/>
        </w:rPr>
        <w:t xml:space="preserve">i </w:t>
      </w:r>
      <w:r w:rsidR="00CD7372" w:rsidRPr="00A42B65">
        <w:rPr>
          <w:rFonts w:asciiTheme="minorHAnsi" w:eastAsia="Arial" w:hAnsiTheme="minorHAnsi" w:cstheme="minorHAnsi"/>
          <w:sz w:val="22"/>
          <w:szCs w:val="24"/>
        </w:rPr>
        <w:t>čl. 4</w:t>
      </w:r>
      <w:r w:rsidR="009B0034" w:rsidRPr="00A42B65">
        <w:rPr>
          <w:rFonts w:asciiTheme="minorHAnsi" w:eastAsia="Arial" w:hAnsiTheme="minorHAnsi" w:cstheme="minorHAnsi"/>
          <w:sz w:val="22"/>
          <w:szCs w:val="24"/>
        </w:rPr>
        <w:t xml:space="preserve">. </w:t>
      </w:r>
      <w:r w:rsidR="00A63C3E" w:rsidRPr="00A42B65">
        <w:rPr>
          <w:rFonts w:asciiTheme="minorHAnsi" w:eastAsia="Arial" w:hAnsiTheme="minorHAnsi" w:cstheme="minorHAnsi"/>
          <w:sz w:val="22"/>
          <w:szCs w:val="24"/>
        </w:rPr>
        <w:t>Općeg akta</w:t>
      </w:r>
      <w:r w:rsidR="00042926" w:rsidRPr="00A42B65">
        <w:rPr>
          <w:rFonts w:asciiTheme="minorHAnsi" w:eastAsia="Arial" w:hAnsiTheme="minorHAnsi" w:cstheme="minorHAnsi"/>
          <w:spacing w:val="59"/>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56"/>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up</w:t>
      </w:r>
      <w:r w:rsidR="00042926" w:rsidRPr="00A42B65">
        <w:rPr>
          <w:rFonts w:asciiTheme="minorHAnsi" w:eastAsia="Arial" w:hAnsiTheme="minorHAnsi" w:cstheme="minorHAnsi"/>
          <w:sz w:val="22"/>
          <w:szCs w:val="24"/>
        </w:rPr>
        <w:t>c</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z w:val="22"/>
          <w:szCs w:val="24"/>
        </w:rPr>
        <w:t>(</w:t>
      </w:r>
      <w:r w:rsidR="00BC2409" w:rsidRPr="00A42B65">
        <w:rPr>
          <w:rFonts w:asciiTheme="minorHAnsi" w:eastAsia="Arial" w:hAnsiTheme="minorHAnsi" w:cstheme="minorHAnsi"/>
          <w:spacing w:val="1"/>
          <w:sz w:val="22"/>
          <w:szCs w:val="24"/>
        </w:rPr>
        <w:t>Urb</w:t>
      </w:r>
      <w:r w:rsidR="00BC2409" w:rsidRPr="00A42B65">
        <w:rPr>
          <w:rFonts w:asciiTheme="minorHAnsi" w:eastAsia="Arial" w:hAnsiTheme="minorHAnsi" w:cstheme="minorHAnsi"/>
          <w:sz w:val="22"/>
          <w:szCs w:val="24"/>
        </w:rPr>
        <w:t>roj:</w:t>
      </w:r>
      <w:r w:rsidR="00BC2409" w:rsidRPr="00A42B65">
        <w:rPr>
          <w:rFonts w:asciiTheme="minorHAnsi" w:eastAsia="Arial" w:hAnsiTheme="minorHAnsi" w:cstheme="minorHAnsi"/>
          <w:spacing w:val="18"/>
          <w:sz w:val="22"/>
          <w:szCs w:val="24"/>
        </w:rPr>
        <w:t xml:space="preserve"> </w:t>
      </w:r>
      <w:r w:rsidR="00BC2409" w:rsidRPr="00A42B65">
        <w:rPr>
          <w:rFonts w:asciiTheme="minorHAnsi" w:eastAsia="Arial" w:hAnsiTheme="minorHAnsi" w:cstheme="minorHAnsi"/>
          <w:spacing w:val="-1"/>
          <w:sz w:val="22"/>
          <w:szCs w:val="24"/>
          <w:lang w:val="hr-HR"/>
        </w:rPr>
        <w:t>UV-658/17-11-1</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7"/>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d</w:t>
      </w:r>
      <w:r w:rsidR="00042926" w:rsidRPr="00A42B65">
        <w:rPr>
          <w:rFonts w:asciiTheme="minorHAnsi" w:eastAsia="Arial" w:hAnsiTheme="minorHAnsi" w:cstheme="minorHAnsi"/>
          <w:spacing w:val="18"/>
          <w:sz w:val="22"/>
          <w:szCs w:val="24"/>
        </w:rPr>
        <w:t xml:space="preserve"> </w:t>
      </w:r>
      <w:r w:rsidR="00A63C3E" w:rsidRPr="00A42B65">
        <w:rPr>
          <w:rFonts w:asciiTheme="minorHAnsi" w:eastAsia="Arial" w:hAnsiTheme="minorHAnsi" w:cstheme="minorHAnsi"/>
          <w:spacing w:val="1"/>
          <w:sz w:val="22"/>
          <w:szCs w:val="24"/>
        </w:rPr>
        <w:t>17. siječnja 2017</w:t>
      </w:r>
      <w:r w:rsidR="00042926" w:rsidRPr="00A42B65">
        <w:rPr>
          <w:rFonts w:asciiTheme="minorHAnsi" w:eastAsia="Arial" w:hAnsiTheme="minorHAnsi" w:cstheme="minorHAnsi"/>
          <w:spacing w:val="2"/>
          <w:sz w:val="22"/>
          <w:szCs w:val="24"/>
        </w:rPr>
        <w:t>.</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0"/>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1"/>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20"/>
          <w:sz w:val="22"/>
          <w:szCs w:val="24"/>
        </w:rPr>
        <w:t xml:space="preserve"> </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8"/>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9"/>
          <w:sz w:val="22"/>
          <w:szCs w:val="24"/>
        </w:rPr>
        <w:t xml:space="preserve"> </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3"/>
          <w:sz w:val="22"/>
          <w:szCs w:val="24"/>
        </w:rPr>
        <w:t>l</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rocije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1"/>
          <w:sz w:val="22"/>
          <w:szCs w:val="24"/>
        </w:rPr>
        <w:t>i</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dno</w:t>
      </w:r>
      <w:r w:rsidR="00042926" w:rsidRPr="00A42B65">
        <w:rPr>
          <w:rFonts w:asciiTheme="minorHAnsi" w:eastAsia="Arial" w:hAnsiTheme="minorHAnsi" w:cstheme="minorHAnsi"/>
          <w:spacing w:val="-2"/>
          <w:sz w:val="22"/>
          <w:szCs w:val="24"/>
        </w:rPr>
        <w:t>s</w:t>
      </w:r>
      <w:r w:rsidR="00042926" w:rsidRPr="00A42B65">
        <w:rPr>
          <w:rFonts w:asciiTheme="minorHAnsi" w:eastAsia="Arial" w:hAnsiTheme="minorHAnsi" w:cstheme="minorHAnsi"/>
          <w:sz w:val="22"/>
          <w:szCs w:val="24"/>
        </w:rPr>
        <w:t xml:space="preserve">ti  </w:t>
      </w:r>
      <w:r w:rsidR="00042926" w:rsidRPr="00A42B65">
        <w:rPr>
          <w:rFonts w:asciiTheme="minorHAnsi" w:eastAsia="Arial" w:hAnsiTheme="minorHAnsi" w:cstheme="minorHAnsi"/>
          <w:spacing w:val="4"/>
          <w:sz w:val="22"/>
          <w:szCs w:val="24"/>
        </w:rPr>
        <w:t xml:space="preserve"> </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2</w:t>
      </w:r>
      <w:r w:rsidR="00F51904" w:rsidRPr="00A42B65">
        <w:rPr>
          <w:rFonts w:asciiTheme="minorHAnsi" w:eastAsia="Arial" w:hAnsiTheme="minorHAnsi" w:cstheme="minorHAnsi"/>
          <w:spacing w:val="-1"/>
          <w:sz w:val="22"/>
          <w:szCs w:val="24"/>
        </w:rPr>
        <w:t>6.540</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0</w:t>
      </w:r>
      <w:r w:rsidR="00F51904" w:rsidRPr="00A42B65">
        <w:rPr>
          <w:rFonts w:asciiTheme="minorHAnsi" w:eastAsia="Arial" w:hAnsiTheme="minorHAnsi" w:cstheme="minorHAnsi"/>
          <w:sz w:val="22"/>
          <w:szCs w:val="24"/>
        </w:rPr>
        <w:t>0 eura</w:t>
      </w:r>
      <w:r w:rsidR="00042926"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 xml:space="preserve">u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1"/>
          <w:sz w:val="22"/>
          <w:szCs w:val="24"/>
        </w:rPr>
        <w:t>do</w:t>
      </w:r>
      <w:r w:rsidR="00042926" w:rsidRPr="00A42B65">
        <w:rPr>
          <w:rFonts w:asciiTheme="minorHAnsi" w:eastAsia="Arial" w:hAnsiTheme="minorHAnsi" w:cstheme="minorHAnsi"/>
          <w:spacing w:val="-2"/>
          <w:sz w:val="22"/>
          <w:szCs w:val="24"/>
        </w:rPr>
        <w:t>v</w:t>
      </w:r>
      <w:r w:rsidR="00997DDB"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o</w:t>
      </w:r>
      <w:r w:rsidR="00EA1B25" w:rsidRPr="00A42B65">
        <w:rPr>
          <w:rFonts w:asciiTheme="minorHAnsi" w:eastAsia="Arial" w:hAnsiTheme="minorHAnsi" w:cstheme="minorHAnsi"/>
          <w:sz w:val="22"/>
          <w:szCs w:val="24"/>
        </w:rPr>
        <w:t xml:space="preserve"> </w:t>
      </w:r>
      <w:r w:rsidR="00F51904" w:rsidRPr="00A42B65">
        <w:rPr>
          <w:rFonts w:asciiTheme="minorHAnsi" w:eastAsia="Arial" w:hAnsiTheme="minorHAnsi" w:cstheme="minorHAnsi"/>
          <w:spacing w:val="1"/>
          <w:sz w:val="22"/>
          <w:szCs w:val="24"/>
        </w:rPr>
        <w:t>66.360</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0</w:t>
      </w:r>
      <w:r w:rsidR="00042926" w:rsidRPr="00A42B65">
        <w:rPr>
          <w:rFonts w:asciiTheme="minorHAnsi" w:eastAsia="Arial" w:hAnsiTheme="minorHAnsi" w:cstheme="minorHAnsi"/>
          <w:sz w:val="22"/>
          <w:szCs w:val="24"/>
        </w:rPr>
        <w:t>0</w:t>
      </w:r>
      <w:r w:rsidR="00042926" w:rsidRPr="00A42B65">
        <w:rPr>
          <w:rFonts w:asciiTheme="minorHAnsi" w:eastAsia="Arial" w:hAnsiTheme="minorHAnsi" w:cstheme="minorHAnsi"/>
          <w:spacing w:val="44"/>
          <w:sz w:val="22"/>
          <w:szCs w:val="24"/>
        </w:rPr>
        <w:t xml:space="preserve"> </w:t>
      </w:r>
      <w:r w:rsidR="00F51904" w:rsidRPr="00A42B65">
        <w:rPr>
          <w:rFonts w:asciiTheme="minorHAnsi" w:eastAsia="Arial" w:hAnsiTheme="minorHAnsi" w:cstheme="minorHAnsi"/>
          <w:spacing w:val="-2"/>
          <w:sz w:val="22"/>
          <w:szCs w:val="24"/>
        </w:rPr>
        <w:t>eura</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z w:val="22"/>
          <w:szCs w:val="24"/>
        </w:rPr>
        <w:t>š</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48"/>
          <w:sz w:val="22"/>
          <w:szCs w:val="24"/>
        </w:rPr>
        <w:t xml:space="preserve"> </w:t>
      </w:r>
      <w:r w:rsidR="00042926" w:rsidRPr="00A42B65">
        <w:rPr>
          <w:rFonts w:asciiTheme="minorHAnsi" w:eastAsia="Arial" w:hAnsiTheme="minorHAnsi" w:cstheme="minorHAnsi"/>
          <w:spacing w:val="-1"/>
          <w:sz w:val="22"/>
          <w:szCs w:val="24"/>
        </w:rPr>
        <w:t>(</w:t>
      </w:r>
      <w:r w:rsidR="00042926" w:rsidRPr="00A42B65">
        <w:rPr>
          <w:rFonts w:asciiTheme="minorHAnsi" w:eastAsia="Arial" w:hAnsiTheme="minorHAnsi" w:cstheme="minorHAnsi"/>
          <w:sz w:val="22"/>
          <w:szCs w:val="24"/>
        </w:rPr>
        <w:t>tz</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44"/>
          <w:sz w:val="22"/>
          <w:szCs w:val="24"/>
        </w:rPr>
        <w:t xml:space="preserve"> </w:t>
      </w:r>
      <w:r w:rsidR="00A63C3E" w:rsidRPr="00A42B65">
        <w:rPr>
          <w:rFonts w:asciiTheme="minorHAnsi" w:eastAsia="Arial" w:hAnsiTheme="minorHAnsi" w:cstheme="minorHAnsi"/>
          <w:spacing w:val="1"/>
          <w:sz w:val="22"/>
          <w:szCs w:val="24"/>
        </w:rPr>
        <w:t>jednostavnu</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46"/>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lj</w:t>
      </w:r>
      <w:r w:rsidR="00042926" w:rsidRPr="00A42B65">
        <w:rPr>
          <w:rFonts w:asciiTheme="minorHAnsi" w:eastAsia="Arial" w:hAnsiTheme="minorHAnsi" w:cstheme="minorHAnsi"/>
          <w:spacing w:val="4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42"/>
          <w:sz w:val="22"/>
          <w:szCs w:val="24"/>
        </w:rPr>
        <w:t xml:space="preserve"> </w:t>
      </w:r>
      <w:r w:rsidR="00042926" w:rsidRPr="00A42B65">
        <w:rPr>
          <w:rFonts w:asciiTheme="minorHAnsi" w:eastAsia="Arial" w:hAnsiTheme="minorHAnsi" w:cstheme="minorHAnsi"/>
          <w:spacing w:val="1"/>
          <w:sz w:val="22"/>
          <w:szCs w:val="24"/>
        </w:rPr>
        <w:t>ob</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n</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z w:val="22"/>
          <w:szCs w:val="24"/>
        </w:rPr>
        <w:t>iti</w:t>
      </w:r>
      <w:r w:rsidR="009B0034"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ke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3"/>
          <w:sz w:val="22"/>
          <w:szCs w:val="24"/>
        </w:rPr>
        <w:t>s</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1C4FA6" w:rsidRPr="00A42B65">
        <w:rPr>
          <w:rFonts w:asciiTheme="minorHAnsi" w:eastAsia="Arial" w:hAnsiTheme="minorHAnsi" w:cstheme="minorHAnsi"/>
          <w:sz w:val="22"/>
          <w:szCs w:val="24"/>
        </w:rPr>
        <w:t>ZJN 2016</w:t>
      </w:r>
      <w:r w:rsidR="00042926" w:rsidRPr="00A42B65">
        <w:rPr>
          <w:rFonts w:asciiTheme="minorHAnsi" w:eastAsia="Arial" w:hAnsiTheme="minorHAnsi" w:cstheme="minorHAnsi"/>
          <w:sz w:val="22"/>
          <w:szCs w:val="24"/>
        </w:rPr>
        <w:t>.</w:t>
      </w:r>
    </w:p>
    <w:p w:rsidR="00AD6FA3" w:rsidRPr="00A42B65"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A42B65" w:rsidRDefault="0004292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Kr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odab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j</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00A63C3E" w:rsidRPr="00A42B65">
        <w:rPr>
          <w:rFonts w:asciiTheme="minorHAnsi" w:eastAsia="Arial" w:hAnsiTheme="minorHAnsi" w:cstheme="minorHAnsi"/>
          <w:spacing w:val="-1"/>
          <w:sz w:val="22"/>
          <w:szCs w:val="24"/>
        </w:rPr>
        <w:t>ekonomski najpovoljnija ponuda</w:t>
      </w:r>
      <w:r w:rsidR="004A148F" w:rsidRPr="00A42B65">
        <w:rPr>
          <w:rFonts w:asciiTheme="minorHAnsi" w:eastAsia="Arial" w:hAnsiTheme="minorHAnsi" w:cstheme="minorHAnsi"/>
          <w:sz w:val="22"/>
          <w:szCs w:val="24"/>
        </w:rPr>
        <w:t>.</w:t>
      </w:r>
    </w:p>
    <w:p w:rsidR="004A148F" w:rsidRPr="00A42B65" w:rsidRDefault="00B15352"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N</w:t>
      </w:r>
      <w:r w:rsidR="004A148F" w:rsidRPr="00A42B65">
        <w:rPr>
          <w:rFonts w:asciiTheme="minorHAnsi" w:eastAsia="Arial" w:hAnsiTheme="minorHAnsi" w:cstheme="minorHAnsi"/>
          <w:sz w:val="22"/>
          <w:szCs w:val="24"/>
        </w:rPr>
        <w:t xml:space="preserve">ačin određivanja </w:t>
      </w:r>
      <w:r w:rsidRPr="00A42B65">
        <w:rPr>
          <w:rFonts w:asciiTheme="minorHAnsi" w:eastAsia="Arial" w:hAnsiTheme="minorHAnsi" w:cstheme="minorHAnsi"/>
          <w:sz w:val="22"/>
          <w:szCs w:val="24"/>
        </w:rPr>
        <w:t>ekonomski najpovoljnije ponude</w:t>
      </w:r>
      <w:r w:rsidR="004A148F" w:rsidRPr="00A42B65">
        <w:rPr>
          <w:rFonts w:asciiTheme="minorHAnsi" w:eastAsia="Arial" w:hAnsiTheme="minorHAnsi" w:cstheme="minorHAnsi"/>
          <w:sz w:val="22"/>
          <w:szCs w:val="24"/>
        </w:rPr>
        <w:t xml:space="preserve"> je 100% cijena.</w:t>
      </w:r>
    </w:p>
    <w:p w:rsidR="00AD6FA3" w:rsidRPr="00A42B65"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AD6FA3" w:rsidRPr="00A42B65"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A42B65">
        <w:rPr>
          <w:rFonts w:asciiTheme="minorHAnsi" w:eastAsia="Arial" w:hAnsiTheme="minorHAnsi" w:cstheme="minorHAnsi"/>
          <w:b/>
          <w:sz w:val="22"/>
          <w:szCs w:val="24"/>
        </w:rPr>
        <w:t>Pod</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 Na</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3"/>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itel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w:t>
      </w:r>
    </w:p>
    <w:p w:rsidR="00860B1A" w:rsidRPr="00A42B65"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Naručitelj je Klinički bolnički centar Sestre milosrdnice Zagreb, Vinogradska cesta 29,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MB: 03208036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OIB: 84924656517.</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Odgovorna osoba javnog naručitelja je </w:t>
      </w:r>
      <w:r w:rsidR="00B153AB" w:rsidRPr="00A42B65">
        <w:rPr>
          <w:rFonts w:asciiTheme="minorHAnsi" w:hAnsiTheme="minorHAnsi" w:cstheme="minorHAnsi"/>
          <w:sz w:val="22"/>
          <w:szCs w:val="24"/>
          <w:lang w:val="hr-HR"/>
        </w:rPr>
        <w:t>prof</w:t>
      </w:r>
      <w:r w:rsidRPr="00A42B65">
        <w:rPr>
          <w:rFonts w:asciiTheme="minorHAnsi" w:hAnsiTheme="minorHAnsi" w:cstheme="minorHAnsi"/>
          <w:sz w:val="22"/>
          <w:szCs w:val="24"/>
          <w:lang w:val="hr-HR"/>
        </w:rPr>
        <w:t xml:space="preserve">. dr. sc. </w:t>
      </w:r>
      <w:r w:rsidR="00193D7E" w:rsidRPr="00A42B65">
        <w:rPr>
          <w:rFonts w:asciiTheme="minorHAnsi" w:hAnsiTheme="minorHAnsi" w:cstheme="minorHAnsi"/>
          <w:sz w:val="22"/>
          <w:szCs w:val="24"/>
          <w:lang w:val="hr-HR"/>
        </w:rPr>
        <w:t>Davor Vagić</w:t>
      </w:r>
      <w:r w:rsidRPr="00A42B65">
        <w:rPr>
          <w:rFonts w:asciiTheme="minorHAnsi" w:hAnsiTheme="minorHAnsi" w:cstheme="minorHAnsi"/>
          <w:sz w:val="22"/>
          <w:szCs w:val="24"/>
          <w:lang w:val="hr-HR"/>
        </w:rPr>
        <w:t>, dr. med.</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Telefon: 01/3787-111, telefax:01/3769-067,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adresa elektroničke pošte: </w:t>
      </w:r>
      <w:hyperlink r:id="rId10" w:history="1">
        <w:r w:rsidRPr="00A42B65">
          <w:rPr>
            <w:rFonts w:asciiTheme="minorHAnsi" w:hAnsiTheme="minorHAnsi" w:cstheme="minorHAnsi"/>
            <w:sz w:val="22"/>
            <w:szCs w:val="24"/>
            <w:lang w:val="hr-HR"/>
          </w:rPr>
          <w:t>kbcsm@kbcsm.hr</w:t>
        </w:r>
      </w:hyperlink>
      <w:r w:rsidRPr="00A42B65">
        <w:rPr>
          <w:rFonts w:asciiTheme="minorHAnsi" w:hAnsiTheme="minorHAnsi" w:cstheme="minorHAnsi"/>
          <w:sz w:val="22"/>
          <w:szCs w:val="24"/>
          <w:lang w:val="hr-HR"/>
        </w:rPr>
        <w:t xml:space="preserve">, web stranica: </w:t>
      </w:r>
      <w:hyperlink r:id="rId11" w:history="1">
        <w:r w:rsidRPr="00A42B65">
          <w:rPr>
            <w:rFonts w:asciiTheme="minorHAnsi" w:hAnsiTheme="minorHAnsi" w:cstheme="minorHAnsi"/>
            <w:sz w:val="22"/>
            <w:szCs w:val="24"/>
            <w:lang w:val="hr-HR"/>
          </w:rPr>
          <w:t>www.kbcsm.hr</w:t>
        </w:r>
      </w:hyperlink>
      <w:r w:rsidRPr="00A42B65">
        <w:rPr>
          <w:rFonts w:asciiTheme="minorHAnsi" w:hAnsiTheme="minorHAnsi" w:cstheme="minorHAnsi"/>
          <w:sz w:val="22"/>
          <w:szCs w:val="24"/>
          <w:lang w:val="hr-HR"/>
        </w:rPr>
        <w:t xml:space="preserve">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Web stranica: </w:t>
      </w:r>
      <w:hyperlink r:id="rId12" w:history="1">
        <w:r w:rsidRPr="00A42B65">
          <w:rPr>
            <w:rFonts w:asciiTheme="minorHAnsi" w:hAnsiTheme="minorHAnsi" w:cstheme="minorHAnsi"/>
            <w:color w:val="0000FF"/>
            <w:sz w:val="22"/>
            <w:szCs w:val="24"/>
            <w:u w:val="single"/>
            <w:lang w:val="hr-HR"/>
          </w:rPr>
          <w:t>www.kbcsm.hr</w:t>
        </w:r>
      </w:hyperlink>
      <w:r w:rsidRPr="00A42B65">
        <w:rPr>
          <w:rFonts w:asciiTheme="minorHAnsi" w:hAnsiTheme="minorHAnsi" w:cstheme="minorHAnsi"/>
          <w:sz w:val="22"/>
          <w:szCs w:val="24"/>
          <w:lang w:val="hr-HR"/>
        </w:rPr>
        <w:t xml:space="preserve"> </w:t>
      </w:r>
    </w:p>
    <w:p w:rsidR="00AD6FA3" w:rsidRPr="00A42B65"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A42B65">
        <w:rPr>
          <w:rFonts w:asciiTheme="minorHAnsi" w:hAnsiTheme="minorHAnsi" w:cstheme="minorHAnsi"/>
          <w:sz w:val="22"/>
          <w:szCs w:val="24"/>
          <w:lang w:val="hr-HR"/>
        </w:rPr>
        <w:t xml:space="preserve">Adresa elektroničke pošte: </w:t>
      </w:r>
      <w:hyperlink r:id="rId13" w:history="1">
        <w:r w:rsidR="00946D13" w:rsidRPr="00A42B65">
          <w:rPr>
            <w:rStyle w:val="Hyperlink"/>
            <w:rFonts w:asciiTheme="minorHAnsi" w:hAnsiTheme="minorHAnsi" w:cstheme="minorHAnsi"/>
            <w:sz w:val="22"/>
            <w:szCs w:val="24"/>
            <w:lang w:val="hr-HR"/>
          </w:rPr>
          <w:t>nabava@kbcsm.hr</w:t>
        </w:r>
      </w:hyperlink>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0D1033" w:rsidRPr="00A42B65"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Pod</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o </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 xml:space="preserve">obi </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li</w:t>
      </w:r>
      <w:r w:rsidRPr="00A42B65">
        <w:rPr>
          <w:rFonts w:asciiTheme="minorHAnsi" w:eastAsia="Arial" w:hAnsiTheme="minorHAnsi" w:cstheme="minorHAnsi"/>
          <w:b/>
          <w:spacing w:val="-1"/>
          <w:sz w:val="22"/>
          <w:szCs w:val="24"/>
        </w:rPr>
        <w:t xml:space="preserve"> s</w:t>
      </w:r>
      <w:r w:rsidRPr="00A42B65">
        <w:rPr>
          <w:rFonts w:asciiTheme="minorHAnsi" w:eastAsia="Arial" w:hAnsiTheme="minorHAnsi" w:cstheme="minorHAnsi"/>
          <w:b/>
          <w:spacing w:val="2"/>
          <w:sz w:val="22"/>
          <w:szCs w:val="24"/>
        </w:rPr>
        <w:t>l</w:t>
      </w:r>
      <w:r w:rsidRPr="00A42B65">
        <w:rPr>
          <w:rFonts w:asciiTheme="minorHAnsi" w:eastAsia="Arial" w:hAnsiTheme="minorHAnsi" w:cstheme="minorHAnsi"/>
          <w:b/>
          <w:sz w:val="22"/>
          <w:szCs w:val="24"/>
        </w:rPr>
        <w:t>užbi z</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duženoj</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za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pacing w:val="-3"/>
          <w:sz w:val="22"/>
          <w:szCs w:val="24"/>
        </w:rPr>
        <w:t>o</w:t>
      </w:r>
      <w:r w:rsidRPr="00A42B65">
        <w:rPr>
          <w:rFonts w:asciiTheme="minorHAnsi" w:eastAsia="Arial" w:hAnsiTheme="minorHAnsi" w:cstheme="minorHAnsi"/>
          <w:b/>
          <w:sz w:val="22"/>
          <w:szCs w:val="24"/>
        </w:rPr>
        <w:t>muni</w:t>
      </w:r>
      <w:r w:rsidRPr="00A42B65">
        <w:rPr>
          <w:rFonts w:asciiTheme="minorHAnsi" w:eastAsia="Arial" w:hAnsiTheme="minorHAnsi" w:cstheme="minorHAnsi"/>
          <w:b/>
          <w:spacing w:val="1"/>
          <w:sz w:val="22"/>
          <w:szCs w:val="24"/>
        </w:rPr>
        <w:t>kac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 s</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ponudi</w:t>
      </w:r>
      <w:r w:rsidRPr="00A42B65">
        <w:rPr>
          <w:rFonts w:asciiTheme="minorHAnsi" w:eastAsia="Arial" w:hAnsiTheme="minorHAnsi" w:cstheme="minorHAnsi"/>
          <w:b/>
          <w:spacing w:val="-3"/>
          <w:sz w:val="22"/>
          <w:szCs w:val="24"/>
        </w:rPr>
        <w:t>t</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ima</w:t>
      </w:r>
    </w:p>
    <w:p w:rsidR="00860B1A" w:rsidRPr="00A42B65"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A42B65" w:rsidRDefault="00860B1A" w:rsidP="00365E9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r w:rsidR="00BC48F1" w:rsidRPr="00A42B65">
        <w:rPr>
          <w:rFonts w:asciiTheme="minorHAnsi" w:eastAsia="Arial" w:hAnsiTheme="minorHAnsi" w:cstheme="minorHAnsi"/>
          <w:sz w:val="22"/>
          <w:szCs w:val="24"/>
        </w:rPr>
        <w:t xml:space="preserve"> Osoba ovlaštena</w:t>
      </w:r>
      <w:r w:rsidRPr="00A42B65">
        <w:rPr>
          <w:rFonts w:asciiTheme="minorHAnsi" w:eastAsia="Arial" w:hAnsiTheme="minorHAnsi" w:cstheme="minorHAnsi"/>
          <w:sz w:val="22"/>
          <w:szCs w:val="24"/>
        </w:rPr>
        <w:t xml:space="preserve"> za</w:t>
      </w:r>
      <w:r w:rsidR="00BC48F1" w:rsidRPr="00A42B65">
        <w:rPr>
          <w:rFonts w:asciiTheme="minorHAnsi" w:eastAsia="Arial" w:hAnsiTheme="minorHAnsi" w:cstheme="minorHAnsi"/>
          <w:sz w:val="22"/>
          <w:szCs w:val="24"/>
        </w:rPr>
        <w:t xml:space="preserve"> komunikaciju s ponuditeljima je</w:t>
      </w:r>
      <w:r w:rsidRPr="00A42B65">
        <w:rPr>
          <w:rFonts w:asciiTheme="minorHAnsi" w:eastAsia="Arial" w:hAnsiTheme="minorHAnsi" w:cstheme="minorHAnsi"/>
          <w:sz w:val="22"/>
          <w:szCs w:val="24"/>
        </w:rPr>
        <w:t xml:space="preserve"> </w:t>
      </w:r>
      <w:r w:rsidR="00365E95" w:rsidRPr="00A42B65">
        <w:rPr>
          <w:rFonts w:asciiTheme="minorHAnsi" w:eastAsia="Arial" w:hAnsiTheme="minorHAnsi" w:cstheme="minorHAnsi"/>
          <w:sz w:val="22"/>
          <w:szCs w:val="24"/>
        </w:rPr>
        <w:t>Katarina Sušac, mag.oec.</w:t>
      </w:r>
    </w:p>
    <w:p w:rsidR="00860B1A" w:rsidRPr="00A42B65" w:rsidRDefault="0095709E"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Telefon:01/3787 973</w:t>
      </w:r>
      <w:r w:rsidR="00860B1A" w:rsidRPr="00A42B65">
        <w:rPr>
          <w:rFonts w:asciiTheme="minorHAnsi" w:eastAsia="Arial" w:hAnsiTheme="minorHAnsi" w:cstheme="minorHAnsi"/>
          <w:sz w:val="22"/>
          <w:szCs w:val="24"/>
        </w:rPr>
        <w:t xml:space="preserve"> </w:t>
      </w:r>
    </w:p>
    <w:p w:rsidR="00AD6FA3" w:rsidRPr="00A42B65" w:rsidRDefault="00860B1A" w:rsidP="00365E95">
      <w:pPr>
        <w:tabs>
          <w:tab w:val="left" w:pos="9639"/>
        </w:tabs>
        <w:spacing w:line="276" w:lineRule="auto"/>
        <w:ind w:left="284" w:right="77"/>
        <w:rPr>
          <w:rFonts w:asciiTheme="minorHAnsi" w:hAnsiTheme="minorHAnsi" w:cstheme="minorHAnsi"/>
          <w:sz w:val="18"/>
        </w:rPr>
      </w:pPr>
      <w:r w:rsidRPr="00A42B65">
        <w:rPr>
          <w:rFonts w:asciiTheme="minorHAnsi" w:eastAsia="Arial" w:hAnsiTheme="minorHAnsi" w:cstheme="minorHAnsi"/>
          <w:sz w:val="22"/>
          <w:szCs w:val="24"/>
        </w:rPr>
        <w:t>Adresa elektroničke po</w:t>
      </w:r>
      <w:r w:rsidR="00060167" w:rsidRPr="00A42B65">
        <w:rPr>
          <w:rFonts w:asciiTheme="minorHAnsi" w:eastAsia="Arial" w:hAnsiTheme="minorHAnsi" w:cstheme="minorHAnsi"/>
          <w:sz w:val="22"/>
          <w:szCs w:val="24"/>
        </w:rPr>
        <w:t xml:space="preserve">šte: </w:t>
      </w:r>
      <w:hyperlink r:id="rId14" w:history="1">
        <w:r w:rsidR="00365E95" w:rsidRPr="00A42B65">
          <w:rPr>
            <w:rStyle w:val="Hyperlink"/>
            <w:rFonts w:asciiTheme="minorHAnsi" w:eastAsia="Arial" w:hAnsiTheme="minorHAnsi" w:cstheme="minorHAnsi"/>
            <w:sz w:val="22"/>
            <w:szCs w:val="24"/>
          </w:rPr>
          <w:t>katarina.susac@kbcsm.hr</w:t>
        </w:r>
      </w:hyperlink>
    </w:p>
    <w:p w:rsidR="000D1033" w:rsidRPr="00A42B65"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A42B65"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A42B65">
        <w:rPr>
          <w:rFonts w:asciiTheme="minorHAnsi" w:eastAsia="Arial" w:hAnsiTheme="minorHAnsi" w:cstheme="minorHAnsi"/>
          <w:b/>
          <w:spacing w:val="1"/>
          <w:sz w:val="22"/>
          <w:szCs w:val="24"/>
        </w:rPr>
        <w:t>3</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Pop</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go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poda</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1"/>
          <w:sz w:val="22"/>
          <w:szCs w:val="24"/>
        </w:rPr>
        <w:t>sk</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z w:val="22"/>
          <w:szCs w:val="24"/>
        </w:rPr>
        <w:t xml:space="preserve">h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ub</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pacing w:val="1"/>
          <w:sz w:val="22"/>
          <w:szCs w:val="24"/>
        </w:rPr>
        <w:t>eka</w:t>
      </w:r>
      <w:r w:rsidRPr="00A42B65">
        <w:rPr>
          <w:rFonts w:asciiTheme="minorHAnsi" w:eastAsia="Arial" w:hAnsiTheme="minorHAnsi" w:cstheme="minorHAnsi"/>
          <w:b/>
          <w:sz w:val="22"/>
          <w:szCs w:val="24"/>
        </w:rPr>
        <w:t xml:space="preserve">ta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pacing w:val="-3"/>
          <w:sz w:val="22"/>
          <w:szCs w:val="24"/>
        </w:rPr>
        <w:t>u</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dno</w:t>
      </w:r>
      <w:r w:rsidRPr="00A42B65">
        <w:rPr>
          <w:rFonts w:asciiTheme="minorHAnsi" w:eastAsia="Arial" w:hAnsiTheme="minorHAnsi" w:cstheme="minorHAnsi"/>
          <w:b/>
          <w:spacing w:val="-3"/>
          <w:sz w:val="22"/>
          <w:szCs w:val="24"/>
        </w:rPr>
        <w:t xml:space="preserve"> </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nku</w:t>
      </w:r>
      <w:r w:rsidRPr="00A42B65">
        <w:rPr>
          <w:rFonts w:asciiTheme="minorHAnsi" w:eastAsia="Arial" w:hAnsiTheme="minorHAnsi" w:cstheme="minorHAnsi"/>
          <w:b/>
          <w:spacing w:val="-2"/>
          <w:sz w:val="22"/>
          <w:szCs w:val="24"/>
        </w:rPr>
        <w:t xml:space="preserve"> </w:t>
      </w:r>
      <w:r w:rsidR="00B54224" w:rsidRPr="00A42B65">
        <w:rPr>
          <w:rFonts w:asciiTheme="minorHAnsi" w:eastAsia="Arial" w:hAnsiTheme="minorHAnsi" w:cstheme="minorHAnsi"/>
          <w:b/>
          <w:spacing w:val="1"/>
          <w:sz w:val="22"/>
          <w:szCs w:val="24"/>
        </w:rPr>
        <w:t>76</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00E6796F" w:rsidRPr="00A42B65">
        <w:rPr>
          <w:rFonts w:asciiTheme="minorHAnsi" w:eastAsia="Arial" w:hAnsiTheme="minorHAnsi" w:cstheme="minorHAnsi"/>
          <w:b/>
          <w:sz w:val="22"/>
          <w:szCs w:val="24"/>
        </w:rPr>
        <w:t>ZJN 2016</w:t>
      </w:r>
      <w:r w:rsidR="001C4FA6" w:rsidRPr="00A42B65">
        <w:rPr>
          <w:rFonts w:asciiTheme="minorHAnsi" w:eastAsia="Arial" w:hAnsiTheme="minorHAnsi" w:cstheme="minorHAnsi"/>
          <w:b/>
          <w:spacing w:val="1"/>
          <w:sz w:val="22"/>
          <w:szCs w:val="24"/>
          <w:lang w:val="hr-HR"/>
        </w:rPr>
        <w:t xml:space="preserve"> </w:t>
      </w:r>
    </w:p>
    <w:p w:rsidR="00860B1A" w:rsidRPr="00A42B65"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A42B65"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A42B65">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A42B65"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1. NUTRICOR d.o.o., Šenoina ulica 12, Zagreb, OIB: 32013674802</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2. HRVATSKI ZAVOD ZA TRANSFUZIJSKU MEDICINU, Petrova 3, Zagreb, OIB: 61248075289</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3. ENVILINK d.o.o., Gračani 4, Zagreb, OIB: 14118994987</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4. ZAGREB HEALTH CITY d.o.o., Ksaver 209, Zagreb, OIB: 86104174298</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lastRenderedPageBreak/>
        <w:t>5. POGLED 360 d.o.o., Kopernikova 26, Zagreb, OIB: 53050868963</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6. I. A. PROJEKTIRANJE d.o.o., I. Barutanski breg 4, Zagreb, OIB: 11773709542</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7. ETNO GASTRO d.o.o., Trg Ljudevita Gaja 3, Krapina, OIB: 43527261524</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1. INDENTALS d.o.o., Ivana Šibla 10, Zagreb, OIB: 65566857995</w:t>
      </w:r>
    </w:p>
    <w:p w:rsidR="00E6796F" w:rsidRPr="00A42B65"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A42B65"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A42B65">
        <w:rPr>
          <w:rFonts w:asciiTheme="minorHAnsi" w:hAnsiTheme="minorHAnsi" w:cstheme="minorHAnsi"/>
          <w:b/>
          <w:sz w:val="22"/>
          <w:szCs w:val="24"/>
          <w:lang w:val="hr-HR" w:eastAsia="hr-HR"/>
        </w:rPr>
        <w:t>4. Opis predmeta nabave</w:t>
      </w:r>
    </w:p>
    <w:p w:rsidR="00B84DA0" w:rsidRPr="00A42B65" w:rsidRDefault="000D1033" w:rsidP="00A43266">
      <w:pPr>
        <w:ind w:left="284"/>
        <w:rPr>
          <w:rFonts w:asciiTheme="minorHAnsi" w:hAnsiTheme="minorHAnsi" w:cstheme="minorHAnsi"/>
          <w:b/>
          <w:sz w:val="22"/>
          <w:szCs w:val="24"/>
          <w:lang w:val="en-AU" w:eastAsia="hr-HR"/>
        </w:rPr>
      </w:pPr>
      <w:r w:rsidRPr="00A42B65">
        <w:rPr>
          <w:rFonts w:asciiTheme="minorHAnsi" w:hAnsiTheme="minorHAnsi" w:cstheme="minorHAnsi"/>
          <w:b/>
          <w:sz w:val="22"/>
          <w:szCs w:val="24"/>
          <w:lang w:val="hr-HR" w:eastAsia="hr-HR"/>
        </w:rPr>
        <w:t>Predmet nabave je</w:t>
      </w:r>
      <w:r w:rsidR="00412E3C" w:rsidRPr="00A42B65">
        <w:rPr>
          <w:rFonts w:asciiTheme="minorHAnsi" w:hAnsiTheme="minorHAnsi" w:cstheme="minorHAnsi"/>
          <w:b/>
          <w:sz w:val="22"/>
          <w:szCs w:val="24"/>
          <w:lang w:val="hr-HR" w:eastAsia="hr-HR"/>
        </w:rPr>
        <w:t>:</w:t>
      </w:r>
      <w:r w:rsidR="001468B4" w:rsidRPr="00A42B65">
        <w:rPr>
          <w:rFonts w:asciiTheme="minorHAnsi" w:hAnsiTheme="minorHAnsi" w:cstheme="minorHAnsi"/>
          <w:b/>
          <w:sz w:val="22"/>
          <w:szCs w:val="24"/>
          <w:lang w:val="hr-HR" w:eastAsia="hr-HR"/>
        </w:rPr>
        <w:t xml:space="preserve"> </w:t>
      </w:r>
      <w:r w:rsidR="009A7003" w:rsidRPr="00A42B65">
        <w:rPr>
          <w:rFonts w:asciiTheme="minorHAnsi" w:hAnsiTheme="minorHAnsi" w:cstheme="minorHAnsi"/>
          <w:b/>
          <w:sz w:val="22"/>
          <w:szCs w:val="24"/>
          <w:lang w:val="hr-HR" w:eastAsia="hr-HR"/>
        </w:rPr>
        <w:t xml:space="preserve"> </w:t>
      </w:r>
      <w:r w:rsidR="006413EB" w:rsidRPr="00A42B65">
        <w:rPr>
          <w:rFonts w:asciiTheme="minorHAnsi" w:hAnsiTheme="minorHAnsi" w:cstheme="minorHAnsi"/>
          <w:b/>
          <w:sz w:val="22"/>
          <w:szCs w:val="24"/>
          <w:lang w:val="en-AU" w:eastAsia="hr-HR"/>
        </w:rPr>
        <w:t xml:space="preserve">: Intraoperativni sustav za neuromonitoring za potrebe Klinike za   otorinolaringologiju i kirurgiju glave i vrata KBCSM       </w:t>
      </w:r>
    </w:p>
    <w:p w:rsidR="00980641" w:rsidRPr="00A42B65" w:rsidRDefault="00B84DA0" w:rsidP="001B27F6">
      <w:pPr>
        <w:rPr>
          <w:rFonts w:asciiTheme="minorHAnsi" w:hAnsiTheme="minorHAnsi" w:cstheme="minorHAnsi"/>
          <w:sz w:val="22"/>
          <w:szCs w:val="24"/>
          <w:lang w:val="hr-HR"/>
        </w:rPr>
      </w:pPr>
      <w:r w:rsidRPr="00A42B65">
        <w:rPr>
          <w:rFonts w:asciiTheme="minorHAnsi" w:hAnsiTheme="minorHAnsi" w:cstheme="minorHAnsi"/>
          <w:b/>
          <w:sz w:val="22"/>
          <w:szCs w:val="24"/>
          <w:lang w:val="en-AU" w:eastAsia="hr-HR"/>
        </w:rPr>
        <w:t xml:space="preserve">     </w:t>
      </w:r>
      <w:r w:rsidR="00412E3C" w:rsidRPr="00A42B65">
        <w:rPr>
          <w:rFonts w:asciiTheme="minorHAnsi" w:hAnsiTheme="minorHAnsi" w:cstheme="minorHAnsi"/>
          <w:sz w:val="22"/>
          <w:szCs w:val="24"/>
          <w:lang w:val="hr-HR"/>
        </w:rPr>
        <w:t xml:space="preserve">Oznaka i naziv iz Jedinstvenog rječnika javne nabave </w:t>
      </w:r>
      <w:r w:rsidR="00BD613C" w:rsidRPr="00A42B65">
        <w:rPr>
          <w:rFonts w:asciiTheme="minorHAnsi" w:hAnsiTheme="minorHAnsi" w:cstheme="minorHAnsi"/>
          <w:b/>
          <w:sz w:val="22"/>
          <w:szCs w:val="24"/>
          <w:lang w:val="hr-HR"/>
        </w:rPr>
        <w:t xml:space="preserve">CPV: </w:t>
      </w:r>
      <w:r w:rsidR="006413EB" w:rsidRPr="00A42B65">
        <w:rPr>
          <w:rFonts w:asciiTheme="minorHAnsi" w:hAnsiTheme="minorHAnsi" w:cstheme="minorHAnsi"/>
          <w:b/>
          <w:sz w:val="22"/>
          <w:szCs w:val="24"/>
          <w:lang w:val="hr-HR"/>
        </w:rPr>
        <w:t>33100000</w:t>
      </w:r>
    </w:p>
    <w:p w:rsidR="00EA6CF8" w:rsidRPr="00A42B65"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A42B65"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A42B65">
        <w:rPr>
          <w:rFonts w:asciiTheme="minorHAnsi" w:hAnsiTheme="minorHAnsi" w:cstheme="minorHAnsi"/>
          <w:sz w:val="22"/>
          <w:szCs w:val="24"/>
          <w:lang w:val="hr-HR"/>
        </w:rPr>
        <w:t xml:space="preserve">Konstruktivan opis predmeta nabave opisan je u Troškovniku koji čini </w:t>
      </w:r>
      <w:r w:rsidRPr="00A42B65">
        <w:rPr>
          <w:rFonts w:asciiTheme="minorHAnsi" w:hAnsiTheme="minorHAnsi" w:cstheme="minorHAnsi"/>
          <w:sz w:val="22"/>
          <w:szCs w:val="24"/>
        </w:rPr>
        <w:t>sastavni dio Poziva na dostavu ponuda.</w:t>
      </w:r>
    </w:p>
    <w:p w:rsidR="00412E3C" w:rsidRPr="00A42B65"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A42B65">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A42B65">
        <w:rPr>
          <w:rFonts w:asciiTheme="minorHAnsi" w:hAnsiTheme="minorHAnsi" w:cstheme="minorHAnsi"/>
          <w:sz w:val="22"/>
          <w:szCs w:val="24"/>
          <w:lang w:val="hr-HR"/>
        </w:rPr>
        <w:t xml:space="preserve"> ovog </w:t>
      </w:r>
      <w:r w:rsidRPr="00A42B65">
        <w:rPr>
          <w:rFonts w:asciiTheme="minorHAnsi" w:hAnsiTheme="minorHAnsi" w:cstheme="minorHAnsi"/>
          <w:sz w:val="22"/>
          <w:szCs w:val="24"/>
        </w:rPr>
        <w:t>Poziva na dostavu ponuda</w:t>
      </w:r>
      <w:r w:rsidRPr="00A42B65">
        <w:rPr>
          <w:rFonts w:asciiTheme="minorHAnsi" w:hAnsiTheme="minorHAnsi" w:cstheme="minorHAnsi"/>
          <w:sz w:val="22"/>
          <w:szCs w:val="24"/>
          <w:lang w:val="hr-HR"/>
        </w:rPr>
        <w:t>,</w:t>
      </w:r>
      <w:r w:rsidR="00DC79BB" w:rsidRPr="00A42B65">
        <w:rPr>
          <w:rFonts w:asciiTheme="minorHAnsi" w:hAnsiTheme="minorHAnsi" w:cstheme="minorHAnsi"/>
          <w:sz w:val="22"/>
          <w:szCs w:val="24"/>
          <w:lang w:val="hr-HR"/>
        </w:rPr>
        <w:t xml:space="preserve"> </w:t>
      </w:r>
      <w:r w:rsidRPr="00A42B65">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A42B65">
        <w:rPr>
          <w:rFonts w:asciiTheme="minorHAnsi" w:hAnsiTheme="minorHAnsi" w:cstheme="minorHAnsi"/>
          <w:sz w:val="22"/>
          <w:szCs w:val="24"/>
        </w:rPr>
        <w:t>Poziva na dostavu ponuda</w:t>
      </w:r>
      <w:r w:rsidRPr="00A42B65">
        <w:rPr>
          <w:rFonts w:asciiTheme="minorHAnsi" w:hAnsiTheme="minorHAnsi" w:cstheme="minorHAnsi"/>
          <w:sz w:val="22"/>
          <w:szCs w:val="24"/>
          <w:lang w:val="hr-HR"/>
        </w:rPr>
        <w:t>.</w:t>
      </w:r>
    </w:p>
    <w:p w:rsidR="00466BCF" w:rsidRPr="00A42B65"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A42B65" w:rsidRDefault="00C56C2B" w:rsidP="00C05A55">
      <w:pPr>
        <w:tabs>
          <w:tab w:val="left" w:pos="9639"/>
        </w:tabs>
        <w:spacing w:before="12" w:line="276" w:lineRule="auto"/>
        <w:ind w:left="227" w:right="77"/>
        <w:rPr>
          <w:rFonts w:asciiTheme="minorHAnsi" w:hAnsiTheme="minorHAnsi" w:cstheme="minorHAnsi"/>
          <w:b/>
          <w:sz w:val="24"/>
          <w:szCs w:val="26"/>
        </w:rPr>
      </w:pPr>
      <w:r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z w:val="22"/>
          <w:szCs w:val="24"/>
        </w:rPr>
        <w:t>5. Evidencijski</w:t>
      </w:r>
      <w:r w:rsidR="00042926" w:rsidRPr="00A42B65">
        <w:rPr>
          <w:rFonts w:asciiTheme="minorHAnsi" w:eastAsia="Arial" w:hAnsiTheme="minorHAnsi" w:cstheme="minorHAnsi"/>
          <w:b/>
          <w:spacing w:val="1"/>
          <w:sz w:val="22"/>
          <w:szCs w:val="24"/>
        </w:rPr>
        <w:t xml:space="preserve"> broj nabave</w:t>
      </w:r>
      <w:r w:rsidR="00466BCF" w:rsidRPr="00A42B65">
        <w:rPr>
          <w:rFonts w:asciiTheme="minorHAnsi" w:hAnsiTheme="minorHAnsi" w:cstheme="minorHAnsi"/>
          <w:sz w:val="24"/>
          <w:szCs w:val="26"/>
        </w:rPr>
        <w:t>:</w:t>
      </w:r>
      <w:r w:rsidR="006137DE" w:rsidRPr="00A42B65">
        <w:rPr>
          <w:rFonts w:asciiTheme="minorHAnsi" w:hAnsiTheme="minorHAnsi" w:cstheme="minorHAnsi"/>
          <w:sz w:val="22"/>
          <w:szCs w:val="24"/>
        </w:rPr>
        <w:t xml:space="preserve">  </w:t>
      </w:r>
      <w:r w:rsidR="006413EB" w:rsidRPr="00A42B65">
        <w:rPr>
          <w:rFonts w:asciiTheme="minorHAnsi" w:hAnsiTheme="minorHAnsi" w:cstheme="minorHAnsi"/>
          <w:b/>
          <w:sz w:val="22"/>
          <w:szCs w:val="24"/>
          <w:u w:val="single"/>
        </w:rPr>
        <w:t>51-54</w:t>
      </w:r>
      <w:r w:rsidR="00365E95" w:rsidRPr="00A42B65">
        <w:rPr>
          <w:rFonts w:asciiTheme="minorHAnsi" w:hAnsiTheme="minorHAnsi" w:cstheme="minorHAnsi"/>
          <w:b/>
          <w:sz w:val="22"/>
          <w:szCs w:val="24"/>
          <w:u w:val="single"/>
        </w:rPr>
        <w:t>/2026</w:t>
      </w:r>
    </w:p>
    <w:p w:rsidR="00466BCF" w:rsidRPr="00A42B65" w:rsidRDefault="00C56C2B" w:rsidP="00C05A55">
      <w:pPr>
        <w:tabs>
          <w:tab w:val="left" w:pos="9639"/>
        </w:tabs>
        <w:spacing w:line="276" w:lineRule="auto"/>
        <w:ind w:right="77"/>
        <w:rPr>
          <w:rFonts w:asciiTheme="minorHAnsi" w:hAnsiTheme="minorHAnsi" w:cstheme="minorHAnsi"/>
          <w:sz w:val="22"/>
          <w:szCs w:val="24"/>
        </w:rPr>
      </w:pPr>
      <w:r w:rsidRPr="00A42B65">
        <w:rPr>
          <w:rFonts w:asciiTheme="minorHAnsi" w:hAnsiTheme="minorHAnsi" w:cstheme="minorHAnsi"/>
          <w:sz w:val="22"/>
          <w:szCs w:val="24"/>
        </w:rPr>
        <w:t xml:space="preserve"> </w:t>
      </w:r>
    </w:p>
    <w:p w:rsidR="00AD6FA3" w:rsidRPr="00A42B65"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6</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3"/>
          <w:sz w:val="22"/>
          <w:szCs w:val="24"/>
        </w:rPr>
        <w:t>v</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3"/>
          <w:sz w:val="22"/>
          <w:szCs w:val="24"/>
        </w:rPr>
        <w:t>i</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2"/>
          <w:sz w:val="22"/>
          <w:szCs w:val="24"/>
        </w:rPr>
        <w:t>d</w:t>
      </w:r>
      <w:r w:rsidR="00042926" w:rsidRPr="00A42B65">
        <w:rPr>
          <w:rFonts w:asciiTheme="minorHAnsi" w:eastAsia="Arial" w:hAnsiTheme="minorHAnsi" w:cstheme="minorHAnsi"/>
          <w:b/>
          <w:sz w:val="22"/>
          <w:szCs w:val="24"/>
        </w:rPr>
        <w:t>nost n</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ba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4"/>
          <w:sz w:val="22"/>
          <w:szCs w:val="24"/>
        </w:rPr>
        <w:t>e</w:t>
      </w:r>
      <w:r w:rsidR="00042926" w:rsidRPr="00A42B65">
        <w:rPr>
          <w:rFonts w:asciiTheme="minorHAnsi" w:eastAsia="Arial" w:hAnsiTheme="minorHAnsi" w:cstheme="minorHAnsi"/>
          <w:b/>
          <w:sz w:val="22"/>
          <w:szCs w:val="24"/>
        </w:rPr>
        <w:t xml:space="preserve">: </w:t>
      </w:r>
      <w:r w:rsidR="00B133F4" w:rsidRPr="00A42B65">
        <w:rPr>
          <w:rFonts w:asciiTheme="minorHAnsi" w:eastAsia="Arial" w:hAnsiTheme="minorHAnsi" w:cstheme="minorHAnsi"/>
          <w:b/>
          <w:spacing w:val="3"/>
          <w:sz w:val="22"/>
          <w:szCs w:val="24"/>
        </w:rPr>
        <w:t xml:space="preserve"> </w:t>
      </w:r>
      <w:r w:rsidR="006413EB" w:rsidRPr="00A42B65">
        <w:rPr>
          <w:rFonts w:asciiTheme="minorHAnsi" w:hAnsiTheme="minorHAnsi" w:cstheme="minorHAnsi"/>
          <w:b/>
          <w:sz w:val="22"/>
          <w:szCs w:val="24"/>
        </w:rPr>
        <w:t xml:space="preserve">26.530,00 </w:t>
      </w:r>
      <w:r w:rsidR="006400D3" w:rsidRPr="00A42B65">
        <w:rPr>
          <w:rFonts w:asciiTheme="minorHAnsi" w:hAnsiTheme="minorHAnsi" w:cstheme="minorHAnsi"/>
          <w:b/>
          <w:sz w:val="22"/>
          <w:szCs w:val="24"/>
        </w:rPr>
        <w:t>eura</w:t>
      </w:r>
      <w:r w:rsidR="009F55A4" w:rsidRPr="00A42B65">
        <w:rPr>
          <w:rFonts w:asciiTheme="minorHAnsi" w:hAnsiTheme="minorHAnsi" w:cstheme="minorHAnsi"/>
          <w:b/>
          <w:sz w:val="22"/>
          <w:szCs w:val="24"/>
        </w:rPr>
        <w:t xml:space="preserve"> </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z</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z w:val="22"/>
          <w:szCs w:val="24"/>
        </w:rPr>
        <w:t>D</w:t>
      </w:r>
      <w:r w:rsidR="001C6E73" w:rsidRPr="00A42B65">
        <w:rPr>
          <w:rFonts w:asciiTheme="minorHAnsi" w:eastAsia="Arial" w:hAnsiTheme="minorHAnsi" w:cstheme="minorHAnsi"/>
          <w:b/>
          <w:sz w:val="22"/>
          <w:szCs w:val="24"/>
        </w:rPr>
        <w:t>V</w:t>
      </w:r>
      <w:r w:rsidR="001C6E73"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a</w:t>
      </w:r>
    </w:p>
    <w:p w:rsidR="00193D7E" w:rsidRPr="00A42B65" w:rsidRDefault="00193D7E" w:rsidP="00C05A55">
      <w:pPr>
        <w:tabs>
          <w:tab w:val="left" w:pos="9639"/>
        </w:tabs>
        <w:spacing w:line="276" w:lineRule="auto"/>
        <w:ind w:right="77"/>
        <w:rPr>
          <w:rFonts w:asciiTheme="minorHAnsi" w:hAnsiTheme="minorHAnsi" w:cstheme="minorHAnsi"/>
          <w:sz w:val="18"/>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7</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V</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teta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pacing w:val="-3"/>
          <w:sz w:val="22"/>
          <w:szCs w:val="24"/>
        </w:rPr>
        <w:t>o</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ič</w:t>
      </w:r>
      <w:r w:rsidRPr="00A42B65">
        <w:rPr>
          <w:rFonts w:asciiTheme="minorHAnsi" w:eastAsia="Arial" w:hAnsiTheme="minorHAnsi" w:cstheme="minorHAnsi"/>
          <w:b/>
          <w:sz w:val="22"/>
          <w:szCs w:val="24"/>
        </w:rPr>
        <w:t>ina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pr</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dm</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ta</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rok</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pa</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z w:val="22"/>
          <w:szCs w:val="24"/>
        </w:rPr>
        <w:t>ugo</w:t>
      </w:r>
      <w:r w:rsidRPr="00A42B65">
        <w:rPr>
          <w:rFonts w:asciiTheme="minorHAnsi" w:eastAsia="Arial" w:hAnsiTheme="minorHAnsi" w:cstheme="minorHAnsi"/>
          <w:b/>
          <w:spacing w:val="-5"/>
          <w:sz w:val="22"/>
          <w:szCs w:val="24"/>
        </w:rPr>
        <w:t>v</w:t>
      </w:r>
      <w:r w:rsidRPr="00A42B65">
        <w:rPr>
          <w:rFonts w:asciiTheme="minorHAnsi" w:eastAsia="Arial" w:hAnsiTheme="minorHAnsi" w:cstheme="minorHAnsi"/>
          <w:b/>
          <w:sz w:val="22"/>
          <w:szCs w:val="24"/>
        </w:rPr>
        <w:t>or</w:t>
      </w:r>
    </w:p>
    <w:p w:rsidR="00441FF7" w:rsidRPr="00A42B65"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00712D9E" w:rsidRPr="00A42B65">
        <w:rPr>
          <w:rFonts w:asciiTheme="minorHAnsi" w:eastAsia="Arial" w:hAnsiTheme="minorHAnsi" w:cstheme="minorHAnsi"/>
          <w:sz w:val="22"/>
          <w:szCs w:val="24"/>
        </w:rPr>
        <w:t xml:space="preserve">r </w:t>
      </w:r>
      <w:r w:rsidR="00215D3B" w:rsidRPr="00A42B65">
        <w:rPr>
          <w:rFonts w:asciiTheme="minorHAnsi" w:eastAsia="Arial" w:hAnsiTheme="minorHAnsi" w:cstheme="minorHAnsi"/>
          <w:sz w:val="22"/>
          <w:szCs w:val="24"/>
        </w:rPr>
        <w:t xml:space="preserve">o </w:t>
      </w:r>
      <w:r w:rsidR="00F7592D" w:rsidRPr="00A42B65">
        <w:rPr>
          <w:rFonts w:asciiTheme="minorHAnsi" w:hAnsiTheme="minorHAnsi" w:cstheme="minorHAnsi"/>
          <w:sz w:val="22"/>
          <w:szCs w:val="24"/>
        </w:rPr>
        <w:t xml:space="preserve">nabavi </w:t>
      </w:r>
      <w:r w:rsidR="00441FF7" w:rsidRPr="00A42B65">
        <w:rPr>
          <w:rFonts w:asciiTheme="minorHAnsi" w:hAnsiTheme="minorHAnsi" w:cstheme="minorHAnsi"/>
          <w:sz w:val="22"/>
          <w:szCs w:val="24"/>
        </w:rPr>
        <w:t xml:space="preserve">sklapa se na razdoblje od </w:t>
      </w:r>
      <w:r w:rsidR="006413EB" w:rsidRPr="00A42B65">
        <w:rPr>
          <w:rFonts w:asciiTheme="minorHAnsi" w:hAnsiTheme="minorHAnsi" w:cstheme="minorHAnsi"/>
          <w:sz w:val="22"/>
          <w:szCs w:val="24"/>
        </w:rPr>
        <w:t>90</w:t>
      </w:r>
      <w:r w:rsidR="005342A9" w:rsidRPr="00A42B65">
        <w:rPr>
          <w:rFonts w:asciiTheme="minorHAnsi" w:hAnsiTheme="minorHAnsi" w:cstheme="minorHAnsi"/>
          <w:sz w:val="22"/>
          <w:szCs w:val="24"/>
        </w:rPr>
        <w:t xml:space="preserve"> dana</w:t>
      </w:r>
      <w:r w:rsidR="00441FF7" w:rsidRPr="00A42B65">
        <w:rPr>
          <w:rFonts w:asciiTheme="minorHAnsi" w:hAnsiTheme="minorHAnsi" w:cstheme="minorHAnsi"/>
          <w:sz w:val="22"/>
          <w:szCs w:val="24"/>
        </w:rPr>
        <w:t xml:space="preserve"> s najpovoljnijim ponuditeljem prema vrsti I količini navedenoj u</w:t>
      </w:r>
      <w:r w:rsidR="00441FF7" w:rsidRPr="00A42B65">
        <w:rPr>
          <w:rFonts w:asciiTheme="minorHAnsi" w:eastAsia="Arial" w:hAnsiTheme="minorHAnsi" w:cstheme="minorHAnsi"/>
          <w:spacing w:val="2"/>
          <w:sz w:val="22"/>
          <w:szCs w:val="24"/>
        </w:rPr>
        <w:t xml:space="preserve"> T</w:t>
      </w:r>
      <w:r w:rsidR="00441FF7" w:rsidRPr="00A42B65">
        <w:rPr>
          <w:rFonts w:asciiTheme="minorHAnsi" w:eastAsia="Arial" w:hAnsiTheme="minorHAnsi" w:cstheme="minorHAnsi"/>
          <w:sz w:val="22"/>
          <w:szCs w:val="24"/>
        </w:rPr>
        <w:t>rošk</w:t>
      </w:r>
      <w:r w:rsidR="00441FF7" w:rsidRPr="00A42B65">
        <w:rPr>
          <w:rFonts w:asciiTheme="minorHAnsi" w:eastAsia="Arial" w:hAnsiTheme="minorHAnsi" w:cstheme="minorHAnsi"/>
          <w:spacing w:val="1"/>
          <w:sz w:val="22"/>
          <w:szCs w:val="24"/>
        </w:rPr>
        <w:t>o</w:t>
      </w:r>
      <w:r w:rsidR="00441FF7" w:rsidRPr="00A42B65">
        <w:rPr>
          <w:rFonts w:asciiTheme="minorHAnsi" w:eastAsia="Arial" w:hAnsiTheme="minorHAnsi" w:cstheme="minorHAnsi"/>
          <w:spacing w:val="-2"/>
          <w:sz w:val="22"/>
          <w:szCs w:val="24"/>
        </w:rPr>
        <w:t>v</w:t>
      </w:r>
      <w:r w:rsidR="00441FF7" w:rsidRPr="00A42B65">
        <w:rPr>
          <w:rFonts w:asciiTheme="minorHAnsi" w:eastAsia="Arial" w:hAnsiTheme="minorHAnsi" w:cstheme="minorHAnsi"/>
          <w:spacing w:val="1"/>
          <w:sz w:val="22"/>
          <w:szCs w:val="24"/>
        </w:rPr>
        <w:t>n</w:t>
      </w:r>
      <w:r w:rsidR="00441FF7" w:rsidRPr="00A42B65">
        <w:rPr>
          <w:rFonts w:asciiTheme="minorHAnsi" w:eastAsia="Arial" w:hAnsiTheme="minorHAnsi" w:cstheme="minorHAnsi"/>
          <w:sz w:val="22"/>
          <w:szCs w:val="24"/>
        </w:rPr>
        <w:t>iku</w:t>
      </w:r>
      <w:r w:rsidR="00441FF7" w:rsidRPr="00A42B65">
        <w:rPr>
          <w:rFonts w:asciiTheme="minorHAnsi" w:eastAsia="Arial" w:hAnsiTheme="minorHAnsi" w:cstheme="minorHAnsi"/>
          <w:spacing w:val="23"/>
          <w:sz w:val="22"/>
          <w:szCs w:val="24"/>
        </w:rPr>
        <w:t xml:space="preserve"> </w:t>
      </w:r>
      <w:r w:rsidR="00441FF7" w:rsidRPr="00A42B65">
        <w:rPr>
          <w:rFonts w:asciiTheme="minorHAnsi" w:eastAsia="Arial" w:hAnsiTheme="minorHAnsi" w:cstheme="minorHAnsi"/>
          <w:sz w:val="22"/>
          <w:szCs w:val="24"/>
        </w:rPr>
        <w:t>(Obra</w:t>
      </w:r>
      <w:r w:rsidR="00441FF7" w:rsidRPr="00A42B65">
        <w:rPr>
          <w:rFonts w:asciiTheme="minorHAnsi" w:eastAsia="Arial" w:hAnsiTheme="minorHAnsi" w:cstheme="minorHAnsi"/>
          <w:spacing w:val="-2"/>
          <w:sz w:val="22"/>
          <w:szCs w:val="24"/>
        </w:rPr>
        <w:t>z</w:t>
      </w:r>
      <w:r w:rsidR="00441FF7" w:rsidRPr="00A42B65">
        <w:rPr>
          <w:rFonts w:asciiTheme="minorHAnsi" w:eastAsia="Arial" w:hAnsiTheme="minorHAnsi" w:cstheme="minorHAnsi"/>
          <w:spacing w:val="1"/>
          <w:sz w:val="22"/>
          <w:szCs w:val="24"/>
        </w:rPr>
        <w:t>a</w:t>
      </w:r>
      <w:r w:rsidR="00441FF7" w:rsidRPr="00A42B65">
        <w:rPr>
          <w:rFonts w:asciiTheme="minorHAnsi" w:eastAsia="Arial" w:hAnsiTheme="minorHAnsi" w:cstheme="minorHAnsi"/>
          <w:sz w:val="22"/>
          <w:szCs w:val="24"/>
        </w:rPr>
        <w:t>c</w:t>
      </w:r>
      <w:r w:rsidR="00441FF7" w:rsidRPr="00A42B65">
        <w:rPr>
          <w:rFonts w:asciiTheme="minorHAnsi" w:eastAsia="Arial" w:hAnsiTheme="minorHAnsi" w:cstheme="minorHAnsi"/>
          <w:spacing w:val="24"/>
          <w:sz w:val="22"/>
          <w:szCs w:val="24"/>
        </w:rPr>
        <w:t xml:space="preserve"> </w:t>
      </w:r>
      <w:r w:rsidR="00A20577" w:rsidRPr="00A42B65">
        <w:rPr>
          <w:rFonts w:asciiTheme="minorHAnsi" w:eastAsia="Arial" w:hAnsiTheme="minorHAnsi" w:cstheme="minorHAnsi"/>
          <w:spacing w:val="1"/>
          <w:sz w:val="22"/>
          <w:szCs w:val="24"/>
        </w:rPr>
        <w:t>6</w:t>
      </w:r>
      <w:r w:rsidR="00441FF7" w:rsidRPr="00A42B65">
        <w:rPr>
          <w:rFonts w:asciiTheme="minorHAnsi" w:eastAsia="Arial" w:hAnsiTheme="minorHAnsi" w:cstheme="minorHAnsi"/>
          <w:sz w:val="22"/>
          <w:szCs w:val="24"/>
        </w:rPr>
        <w:t>)</w:t>
      </w:r>
      <w:r w:rsidR="00441FF7" w:rsidRPr="00A42B65">
        <w:rPr>
          <w:rFonts w:asciiTheme="minorHAnsi" w:eastAsia="Arial" w:hAnsiTheme="minorHAnsi" w:cstheme="minorHAnsi"/>
          <w:spacing w:val="22"/>
          <w:sz w:val="22"/>
          <w:szCs w:val="24"/>
        </w:rPr>
        <w:t>.</w:t>
      </w:r>
    </w:p>
    <w:p w:rsidR="00401DD1" w:rsidRPr="00A42B65"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8</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Sp</w:t>
      </w:r>
      <w:r w:rsidRPr="00A42B65">
        <w:rPr>
          <w:rFonts w:asciiTheme="minorHAnsi" w:eastAsia="Arial" w:hAnsiTheme="minorHAnsi" w:cstheme="minorHAnsi"/>
          <w:b/>
          <w:spacing w:val="-2"/>
          <w:sz w:val="22"/>
          <w:szCs w:val="24"/>
        </w:rPr>
        <w:t>e</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ifi</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pacing w:val="1"/>
          <w:sz w:val="22"/>
          <w:szCs w:val="24"/>
        </w:rPr>
        <w:t>ac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pr</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pacing w:val="-3"/>
          <w:sz w:val="22"/>
          <w:szCs w:val="24"/>
        </w:rPr>
        <w:t>d</w:t>
      </w:r>
      <w:r w:rsidRPr="00A42B65">
        <w:rPr>
          <w:rFonts w:asciiTheme="minorHAnsi" w:eastAsia="Arial" w:hAnsiTheme="minorHAnsi" w:cstheme="minorHAnsi"/>
          <w:b/>
          <w:sz w:val="22"/>
          <w:szCs w:val="24"/>
        </w:rPr>
        <w:t>m</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ta 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ba</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z w:val="22"/>
          <w:szCs w:val="24"/>
        </w:rPr>
        <w:t>e</w:t>
      </w:r>
    </w:p>
    <w:p w:rsidR="00AD6FA3" w:rsidRPr="00A42B65" w:rsidRDefault="0004292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pe</w:t>
      </w:r>
      <w:r w:rsidRPr="00A42B65">
        <w:rPr>
          <w:rFonts w:asciiTheme="minorHAnsi" w:eastAsia="Arial" w:hAnsiTheme="minorHAnsi" w:cstheme="minorHAnsi"/>
          <w:sz w:val="22"/>
          <w:szCs w:val="24"/>
        </w:rPr>
        <w:t>c</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pacing w:val="3"/>
          <w:sz w:val="22"/>
          <w:szCs w:val="24"/>
        </w:rPr>
        <w:t>f</w:t>
      </w:r>
      <w:r w:rsidRPr="00A42B65">
        <w:rPr>
          <w:rFonts w:asciiTheme="minorHAnsi" w:eastAsia="Arial" w:hAnsiTheme="minorHAnsi" w:cstheme="minorHAnsi"/>
          <w:sz w:val="22"/>
          <w:szCs w:val="24"/>
        </w:rPr>
        <w:t>ikacija</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ta</w:t>
      </w:r>
      <w:r w:rsidRPr="00A42B65">
        <w:rPr>
          <w:rFonts w:asciiTheme="minorHAnsi" w:eastAsia="Arial" w:hAnsiTheme="minorHAnsi" w:cstheme="minorHAnsi"/>
          <w:spacing w:val="21"/>
          <w:sz w:val="22"/>
          <w:szCs w:val="24"/>
        </w:rPr>
        <w:t xml:space="preserve"> </w:t>
      </w:r>
      <w:r w:rsidRPr="00A42B65">
        <w:rPr>
          <w:rFonts w:asciiTheme="minorHAnsi" w:eastAsia="Arial" w:hAnsiTheme="minorHAnsi" w:cstheme="minorHAnsi"/>
          <w:spacing w:val="1"/>
          <w:sz w:val="22"/>
          <w:szCs w:val="24"/>
        </w:rPr>
        <w:t>naba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pacing w:val="1"/>
          <w:sz w:val="22"/>
          <w:szCs w:val="24"/>
        </w:rPr>
        <w:t>op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9"/>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(Obra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008B3CF1" w:rsidRPr="00A42B65">
        <w:rPr>
          <w:rFonts w:asciiTheme="minorHAnsi" w:eastAsia="Arial" w:hAnsiTheme="minorHAnsi" w:cstheme="minorHAnsi"/>
          <w:spacing w:val="24"/>
          <w:sz w:val="22"/>
          <w:szCs w:val="24"/>
        </w:rPr>
        <w:t xml:space="preserve"> </w:t>
      </w:r>
      <w:r w:rsidR="00A20577" w:rsidRPr="00A42B65">
        <w:rPr>
          <w:rFonts w:asciiTheme="minorHAnsi" w:eastAsia="Arial" w:hAnsiTheme="minorHAnsi" w:cstheme="minorHAnsi"/>
          <w:spacing w:val="1"/>
          <w:sz w:val="22"/>
          <w:szCs w:val="24"/>
        </w:rPr>
        <w:t>6</w:t>
      </w:r>
      <w:r w:rsidRPr="00A42B65">
        <w:rPr>
          <w:rFonts w:asciiTheme="minorHAnsi" w:eastAsia="Arial" w:hAnsiTheme="minorHAnsi" w:cstheme="minorHAnsi"/>
          <w:sz w:val="22"/>
          <w:szCs w:val="24"/>
        </w:rPr>
        <w:t>)</w:t>
      </w:r>
      <w:r w:rsidRPr="00A42B65">
        <w:rPr>
          <w:rFonts w:asciiTheme="minorHAnsi" w:eastAsia="Arial" w:hAnsiTheme="minorHAnsi" w:cstheme="minorHAnsi"/>
          <w:spacing w:val="2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21"/>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uda</w:t>
      </w:r>
      <w:r w:rsidRPr="00A42B65">
        <w:rPr>
          <w:rFonts w:asciiTheme="minorHAnsi" w:eastAsia="Arial" w:hAnsiTheme="minorHAnsi" w:cstheme="minorHAnsi"/>
          <w:sz w:val="22"/>
          <w:szCs w:val="24"/>
        </w:rPr>
        <w:t>.</w:t>
      </w:r>
    </w:p>
    <w:p w:rsidR="005745B5"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Ako</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 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skla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iz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čine</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scu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troš</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 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v</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ći 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001C6E73" w:rsidRPr="00A42B65">
        <w:rPr>
          <w:rFonts w:asciiTheme="minorHAnsi" w:eastAsia="Arial" w:hAnsiTheme="minorHAnsi" w:cstheme="minorHAnsi"/>
          <w:sz w:val="22"/>
          <w:szCs w:val="24"/>
        </w:rPr>
        <w:t>.</w:t>
      </w:r>
    </w:p>
    <w:p w:rsidR="005745B5" w:rsidRPr="00A42B65"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9</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M</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pacing w:val="1"/>
          <w:sz w:val="22"/>
          <w:szCs w:val="24"/>
        </w:rPr>
        <w:t>es</w:t>
      </w:r>
      <w:r w:rsidRPr="00A42B65">
        <w:rPr>
          <w:rFonts w:asciiTheme="minorHAnsi" w:eastAsia="Arial" w:hAnsiTheme="minorHAnsi" w:cstheme="minorHAnsi"/>
          <w:b/>
          <w:sz w:val="22"/>
          <w:szCs w:val="24"/>
        </w:rPr>
        <w:t>to i</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poruke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r</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z w:val="22"/>
          <w:szCs w:val="24"/>
        </w:rPr>
        <w:t>be</w:t>
      </w:r>
    </w:p>
    <w:p w:rsidR="001778A3" w:rsidRPr="00A42B65"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A42B65">
        <w:rPr>
          <w:rFonts w:asciiTheme="minorHAnsi" w:hAnsiTheme="minorHAnsi" w:cstheme="minorHAnsi"/>
          <w:sz w:val="22"/>
          <w:szCs w:val="24"/>
          <w:lang w:val="hr-HR" w:eastAsia="hr-HR"/>
        </w:rPr>
        <w:t>M</w:t>
      </w:r>
      <w:r w:rsidR="00767489" w:rsidRPr="00A42B65">
        <w:rPr>
          <w:rFonts w:asciiTheme="minorHAnsi" w:hAnsiTheme="minorHAnsi" w:cstheme="minorHAnsi"/>
          <w:sz w:val="22"/>
          <w:szCs w:val="24"/>
          <w:lang w:val="hr-HR" w:eastAsia="hr-HR"/>
        </w:rPr>
        <w:t>jesto isporuke robe FCO LOKACIJA</w:t>
      </w:r>
      <w:r w:rsidRPr="00A42B65">
        <w:rPr>
          <w:rFonts w:asciiTheme="minorHAnsi" w:hAnsiTheme="minorHAnsi" w:cstheme="minorHAnsi"/>
          <w:sz w:val="22"/>
          <w:szCs w:val="24"/>
          <w:lang w:val="hr-HR" w:eastAsia="hr-HR"/>
        </w:rPr>
        <w:t xml:space="preserve"> NARUČITELJA, kako slijedi:</w:t>
      </w:r>
    </w:p>
    <w:p w:rsidR="00767489" w:rsidRPr="00A42B65"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A42B65">
        <w:rPr>
          <w:rFonts w:asciiTheme="minorHAnsi" w:hAnsiTheme="minorHAnsi" w:cstheme="minorHAnsi"/>
          <w:sz w:val="22"/>
          <w:szCs w:val="24"/>
          <w:lang w:val="hr-HR" w:eastAsia="hr-HR"/>
        </w:rPr>
        <w:tab/>
      </w:r>
      <w:r w:rsidR="00365E95" w:rsidRPr="00A42B65">
        <w:rPr>
          <w:rFonts w:asciiTheme="minorHAnsi" w:hAnsiTheme="minorHAnsi" w:cstheme="minorHAnsi"/>
          <w:sz w:val="22"/>
          <w:szCs w:val="24"/>
          <w:lang w:val="hr-HR" w:eastAsia="hr-HR"/>
        </w:rPr>
        <w:t>Klinički bolnički centar Sestre milosrdnice Vinogradska cesta 29  10 000 Zagreb</w:t>
      </w:r>
    </w:p>
    <w:p w:rsidR="00907BC1" w:rsidRPr="00A42B65"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365E95" w:rsidRPr="00A42B65" w:rsidRDefault="00365E9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10. Rok isporuke</w:t>
      </w:r>
    </w:p>
    <w:p w:rsidR="00E1389B" w:rsidRPr="00A42B65"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 xml:space="preserve">Ponuditelj (Isporučitelj) je dužan isporučiti robu u roku od </w:t>
      </w:r>
      <w:r w:rsidR="006413EB" w:rsidRPr="00A42B65">
        <w:rPr>
          <w:rFonts w:asciiTheme="minorHAnsi" w:eastAsia="Arial" w:hAnsiTheme="minorHAnsi" w:cstheme="minorHAnsi"/>
          <w:b/>
          <w:spacing w:val="1"/>
          <w:sz w:val="22"/>
          <w:szCs w:val="24"/>
        </w:rPr>
        <w:t>60</w:t>
      </w:r>
      <w:r w:rsidRPr="00A42B65">
        <w:rPr>
          <w:rFonts w:asciiTheme="minorHAnsi" w:eastAsia="Arial" w:hAnsiTheme="minorHAnsi" w:cstheme="minorHAnsi"/>
          <w:b/>
          <w:spacing w:val="1"/>
          <w:sz w:val="22"/>
          <w:szCs w:val="24"/>
        </w:rPr>
        <w:t xml:space="preserve"> dana</w:t>
      </w:r>
      <w:r w:rsidRPr="00A42B65">
        <w:rPr>
          <w:rFonts w:asciiTheme="minorHAnsi" w:eastAsia="Arial" w:hAnsiTheme="minorHAnsi" w:cstheme="minorHAnsi"/>
          <w:spacing w:val="1"/>
          <w:sz w:val="22"/>
          <w:szCs w:val="24"/>
        </w:rPr>
        <w:t xml:space="preserve"> od dana potpisa u</w:t>
      </w:r>
      <w:r w:rsidR="00365E95"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 xml:space="preserve">ovora </w:t>
      </w:r>
      <w:r w:rsidR="00E1389B" w:rsidRPr="00A42B65">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A42B65"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A42B65"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A42B65"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A42B65">
        <w:rPr>
          <w:rFonts w:asciiTheme="minorHAnsi" w:eastAsia="Arial" w:hAnsiTheme="minorHAnsi" w:cstheme="minorHAnsi"/>
          <w:b/>
          <w:spacing w:val="1"/>
          <w:sz w:val="22"/>
          <w:szCs w:val="24"/>
          <w:u w:val="single"/>
        </w:rPr>
        <w:t>11</w:t>
      </w:r>
      <w:r w:rsidRPr="00A42B65">
        <w:rPr>
          <w:rFonts w:asciiTheme="minorHAnsi" w:eastAsia="Arial" w:hAnsiTheme="minorHAnsi" w:cstheme="minorHAnsi"/>
          <w:b/>
          <w:sz w:val="22"/>
          <w:szCs w:val="24"/>
          <w:u w:val="single"/>
        </w:rPr>
        <w:t xml:space="preserve">.  </w:t>
      </w:r>
      <w:r w:rsidRPr="00A42B65">
        <w:rPr>
          <w:rFonts w:asciiTheme="minorHAnsi" w:eastAsia="Arial" w:hAnsiTheme="minorHAnsi" w:cstheme="minorHAnsi"/>
          <w:b/>
          <w:spacing w:val="2"/>
          <w:sz w:val="22"/>
          <w:szCs w:val="24"/>
          <w:u w:val="single"/>
        </w:rPr>
        <w:t xml:space="preserve"> </w:t>
      </w:r>
      <w:r w:rsidR="00FC37E9" w:rsidRPr="00A42B65">
        <w:rPr>
          <w:rFonts w:asciiTheme="minorHAnsi" w:eastAsia="Arial" w:hAnsiTheme="minorHAnsi" w:cstheme="minorHAnsi"/>
          <w:b/>
          <w:spacing w:val="2"/>
          <w:sz w:val="22"/>
          <w:szCs w:val="24"/>
          <w:u w:val="single"/>
        </w:rPr>
        <w:t xml:space="preserve">Dokazi o </w:t>
      </w:r>
      <w:r w:rsidR="00FC37E9" w:rsidRPr="00A42B65">
        <w:rPr>
          <w:rFonts w:asciiTheme="minorHAnsi" w:eastAsia="Arial" w:hAnsiTheme="minorHAnsi" w:cstheme="minorHAnsi"/>
          <w:b/>
          <w:sz w:val="22"/>
          <w:szCs w:val="24"/>
          <w:u w:val="single"/>
          <w:lang w:val="hr-HR"/>
        </w:rPr>
        <w:t xml:space="preserve">nepostojanju osnova za isključenje </w:t>
      </w:r>
      <w:r w:rsidR="00FC37E9" w:rsidRPr="00A42B65">
        <w:rPr>
          <w:rFonts w:asciiTheme="minorHAnsi" w:eastAsia="Arial" w:hAnsiTheme="minorHAnsi" w:cstheme="minorHAnsi"/>
          <w:b/>
          <w:sz w:val="22"/>
          <w:szCs w:val="24"/>
          <w:u w:val="single"/>
        </w:rPr>
        <w:t>i uvjeti</w:t>
      </w:r>
      <w:r w:rsidRPr="00A42B65">
        <w:rPr>
          <w:rFonts w:asciiTheme="minorHAnsi" w:eastAsia="Arial" w:hAnsiTheme="minorHAnsi" w:cstheme="minorHAnsi"/>
          <w:b/>
          <w:sz w:val="22"/>
          <w:szCs w:val="24"/>
          <w:u w:val="single"/>
        </w:rPr>
        <w:t xml:space="preserve"> </w:t>
      </w:r>
      <w:r w:rsidRPr="00A42B65">
        <w:rPr>
          <w:rFonts w:asciiTheme="minorHAnsi" w:eastAsia="Arial" w:hAnsiTheme="minorHAnsi" w:cstheme="minorHAnsi"/>
          <w:b/>
          <w:spacing w:val="1"/>
          <w:sz w:val="22"/>
          <w:szCs w:val="24"/>
          <w:u w:val="single"/>
        </w:rPr>
        <w:t>s</w:t>
      </w:r>
      <w:r w:rsidRPr="00A42B65">
        <w:rPr>
          <w:rFonts w:asciiTheme="minorHAnsi" w:eastAsia="Arial" w:hAnsiTheme="minorHAnsi" w:cstheme="minorHAnsi"/>
          <w:b/>
          <w:sz w:val="22"/>
          <w:szCs w:val="24"/>
          <w:u w:val="single"/>
        </w:rPr>
        <w:t>posobnosti</w:t>
      </w:r>
    </w:p>
    <w:p w:rsidR="00A33472" w:rsidRPr="00A42B65"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A42B65"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11</w:t>
      </w:r>
      <w:r w:rsidR="009B7B2B" w:rsidRPr="00A42B65">
        <w:rPr>
          <w:rFonts w:asciiTheme="minorHAnsi" w:eastAsia="Arial" w:hAnsiTheme="minorHAnsi" w:cstheme="minorHAnsi"/>
          <w:b/>
          <w:sz w:val="22"/>
          <w:szCs w:val="24"/>
        </w:rPr>
        <w:t>.1</w:t>
      </w:r>
      <w:r w:rsidR="009B7B2B" w:rsidRPr="00A42B65">
        <w:rPr>
          <w:rFonts w:asciiTheme="minorHAnsi" w:eastAsia="Arial" w:hAnsiTheme="minorHAnsi" w:cstheme="minorHAnsi"/>
          <w:sz w:val="22"/>
          <w:szCs w:val="24"/>
        </w:rPr>
        <w:t>.</w:t>
      </w:r>
      <w:r w:rsidR="009B7B2B" w:rsidRPr="00A42B65">
        <w:rPr>
          <w:rFonts w:asciiTheme="minorHAnsi" w:eastAsia="Arial" w:hAnsiTheme="minorHAnsi" w:cstheme="minorHAnsi"/>
          <w:b/>
          <w:sz w:val="22"/>
          <w:szCs w:val="24"/>
          <w:lang w:val="hr-HR"/>
        </w:rPr>
        <w:t xml:space="preserve"> izvadak iz kaznene evidencije ili drugog odgovarajućeg registra ili</w:t>
      </w:r>
      <w:r w:rsidR="009B7B2B" w:rsidRPr="00A42B65">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A42B65">
        <w:rPr>
          <w:rFonts w:asciiTheme="minorHAnsi" w:eastAsia="Arial" w:hAnsiTheme="minorHAnsi" w:cstheme="minorHAnsi"/>
          <w:b/>
          <w:sz w:val="22"/>
          <w:szCs w:val="24"/>
          <w:lang w:val="hr-HR"/>
        </w:rPr>
        <w:t xml:space="preserve">kojim se dokazuje da ne postoje osnove za isključenje iz članka 251. stavka 1. </w:t>
      </w:r>
      <w:r w:rsidR="001C4FA6" w:rsidRPr="00A42B65">
        <w:rPr>
          <w:rFonts w:asciiTheme="minorHAnsi" w:eastAsia="Arial" w:hAnsiTheme="minorHAnsi" w:cstheme="minorHAnsi"/>
          <w:b/>
          <w:sz w:val="22"/>
          <w:szCs w:val="24"/>
        </w:rPr>
        <w:t>ZJN 2016</w:t>
      </w:r>
      <w:r w:rsidR="00DC4F69" w:rsidRPr="00A42B65">
        <w:rPr>
          <w:rFonts w:asciiTheme="minorHAnsi" w:eastAsia="Arial" w:hAnsiTheme="minorHAnsi" w:cstheme="minorHAnsi"/>
          <w:b/>
          <w:spacing w:val="1"/>
          <w:sz w:val="22"/>
          <w:szCs w:val="24"/>
          <w:lang w:val="hr-HR"/>
        </w:rPr>
        <w:t xml:space="preserve">. </w:t>
      </w:r>
      <w:r w:rsidR="00282D56" w:rsidRPr="00A42B65">
        <w:rPr>
          <w:rFonts w:asciiTheme="minorHAnsi" w:eastAsia="Arial" w:hAnsiTheme="minorHAnsi" w:cstheme="minorHAnsi"/>
          <w:b/>
          <w:sz w:val="22"/>
          <w:szCs w:val="24"/>
        </w:rPr>
        <w:t>(Obrazac 2)</w:t>
      </w:r>
      <w:r w:rsidR="00A21C26" w:rsidRPr="00A42B65">
        <w:rPr>
          <w:rFonts w:asciiTheme="minorHAnsi" w:eastAsia="Arial" w:hAnsiTheme="minorHAnsi" w:cstheme="minorHAnsi"/>
          <w:b/>
          <w:sz w:val="22"/>
          <w:szCs w:val="24"/>
        </w:rPr>
        <w:t xml:space="preserve">. </w:t>
      </w:r>
    </w:p>
    <w:p w:rsidR="00184A10" w:rsidRPr="00A42B65"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A42B65">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184A10" w:rsidRPr="00A42B65"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A42B65">
        <w:rPr>
          <w:rFonts w:asciiTheme="minorHAnsi" w:hAnsiTheme="minorHAnsi" w:cstheme="minorHAnsi"/>
          <w:i/>
          <w:color w:val="000000"/>
          <w:sz w:val="22"/>
          <w:szCs w:val="24"/>
        </w:rPr>
        <w:t>Smatra se da su dokumenti iz članka 265. stavka 2. ZJN 2016 ažurirani ako nisu stariji više od šest mjeseci od dana početka postupka javne nabave.</w:t>
      </w:r>
    </w:p>
    <w:p w:rsidR="005A62A7" w:rsidRPr="00A42B65"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A42B65"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A42B65">
        <w:rPr>
          <w:rFonts w:asciiTheme="minorHAnsi" w:eastAsia="Arial" w:hAnsiTheme="minorHAnsi" w:cstheme="minorHAnsi"/>
          <w:b/>
          <w:spacing w:val="1"/>
          <w:sz w:val="22"/>
          <w:szCs w:val="24"/>
        </w:rPr>
        <w:t>11</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2</w:t>
      </w:r>
      <w:r w:rsidRPr="00A42B65">
        <w:rPr>
          <w:rFonts w:asciiTheme="minorHAnsi" w:eastAsia="Arial" w:hAnsiTheme="minorHAnsi" w:cstheme="minorHAnsi"/>
          <w:sz w:val="22"/>
          <w:szCs w:val="24"/>
        </w:rPr>
        <w:t>.</w:t>
      </w:r>
      <w:r w:rsidR="00FC37E9" w:rsidRPr="00A42B65">
        <w:rPr>
          <w:rFonts w:asciiTheme="minorHAnsi" w:eastAsia="Arial" w:hAnsiTheme="minorHAnsi" w:cstheme="minorHAnsi"/>
          <w:sz w:val="22"/>
          <w:szCs w:val="24"/>
        </w:rPr>
        <w:t xml:space="preserve"> </w:t>
      </w:r>
      <w:r w:rsidR="009B7B2B" w:rsidRPr="00A42B65">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A42B65">
        <w:rPr>
          <w:rFonts w:asciiTheme="minorHAnsi" w:eastAsia="Arial" w:hAnsiTheme="minorHAnsi" w:cstheme="minorHAnsi"/>
          <w:b/>
          <w:sz w:val="22"/>
          <w:szCs w:val="24"/>
        </w:rPr>
        <w:t>ZJN 2016</w:t>
      </w:r>
      <w:r w:rsidR="001C4FA6" w:rsidRPr="00A42B65">
        <w:rPr>
          <w:rFonts w:asciiTheme="minorHAnsi" w:eastAsia="Arial" w:hAnsiTheme="minorHAnsi" w:cstheme="minorHAnsi"/>
          <w:spacing w:val="1"/>
          <w:sz w:val="22"/>
          <w:szCs w:val="24"/>
          <w:lang w:val="hr-HR"/>
        </w:rPr>
        <w:t xml:space="preserve"> </w:t>
      </w:r>
    </w:p>
    <w:p w:rsidR="00184A10" w:rsidRPr="00A42B65" w:rsidRDefault="00184A10" w:rsidP="00184A10">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A42B65">
        <w:rPr>
          <w:rFonts w:asciiTheme="minorHAnsi" w:hAnsiTheme="minorHAnsi" w:cstheme="minorHAnsi"/>
          <w:i/>
          <w:sz w:val="22"/>
          <w:szCs w:val="24"/>
        </w:rPr>
        <w:t>Smatra se da su dokumenti iz članka 265. stavka 1. točke 2. ZJN 2016 ažurirani ako nisu stariji više od šest mjeseci od dana početka postupka javne nabave.</w:t>
      </w:r>
    </w:p>
    <w:p w:rsidR="003F36FC" w:rsidRPr="00A42B65"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A42B65"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A42B65">
        <w:rPr>
          <w:rFonts w:asciiTheme="minorHAnsi" w:eastAsia="Arial" w:hAnsiTheme="minorHAnsi" w:cstheme="minorHAnsi"/>
          <w:b/>
          <w:color w:val="000000" w:themeColor="text1"/>
          <w:spacing w:val="1"/>
          <w:sz w:val="22"/>
          <w:szCs w:val="24"/>
        </w:rPr>
        <w:t>11</w:t>
      </w:r>
      <w:r w:rsidRPr="00A42B65">
        <w:rPr>
          <w:rFonts w:asciiTheme="minorHAnsi" w:eastAsia="Arial" w:hAnsiTheme="minorHAnsi" w:cstheme="minorHAnsi"/>
          <w:b/>
          <w:color w:val="000000" w:themeColor="text1"/>
          <w:sz w:val="22"/>
          <w:szCs w:val="24"/>
        </w:rPr>
        <w:t>.</w:t>
      </w:r>
      <w:r w:rsidRPr="00A42B65">
        <w:rPr>
          <w:rFonts w:asciiTheme="minorHAnsi" w:eastAsia="Arial" w:hAnsiTheme="minorHAnsi" w:cstheme="minorHAnsi"/>
          <w:b/>
          <w:color w:val="000000" w:themeColor="text1"/>
          <w:spacing w:val="-1"/>
          <w:sz w:val="22"/>
          <w:szCs w:val="24"/>
        </w:rPr>
        <w:t>3</w:t>
      </w:r>
      <w:r w:rsidRPr="00A42B65">
        <w:rPr>
          <w:rFonts w:asciiTheme="minorHAnsi" w:eastAsia="Arial" w:hAnsiTheme="minorHAnsi" w:cstheme="minorHAnsi"/>
          <w:b/>
          <w:color w:val="000000" w:themeColor="text1"/>
          <w:sz w:val="22"/>
          <w:szCs w:val="24"/>
        </w:rPr>
        <w:t xml:space="preserve">. </w:t>
      </w:r>
      <w:r w:rsidR="009B7B2B" w:rsidRPr="00A42B65">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A42B65">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A42B65">
        <w:rPr>
          <w:rFonts w:asciiTheme="minorHAnsi" w:eastAsia="Arial" w:hAnsiTheme="minorHAnsi" w:cstheme="minorHAnsi"/>
          <w:color w:val="000000" w:themeColor="text1"/>
          <w:sz w:val="22"/>
          <w:szCs w:val="24"/>
        </w:rPr>
        <w:t>ZJN 2016</w:t>
      </w:r>
      <w:r w:rsidR="001C4FA6" w:rsidRPr="00A42B65">
        <w:rPr>
          <w:rFonts w:asciiTheme="minorHAnsi" w:eastAsia="Arial" w:hAnsiTheme="minorHAnsi" w:cstheme="minorHAnsi"/>
          <w:color w:val="000000" w:themeColor="text1"/>
          <w:spacing w:val="1"/>
          <w:sz w:val="22"/>
          <w:szCs w:val="24"/>
          <w:lang w:val="hr-HR"/>
        </w:rPr>
        <w:t xml:space="preserve"> </w:t>
      </w:r>
    </w:p>
    <w:p w:rsidR="009B7B2B" w:rsidRPr="00A42B65"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A42B65">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A42B65">
        <w:rPr>
          <w:rFonts w:asciiTheme="minorHAnsi" w:hAnsiTheme="minorHAnsi" w:cstheme="minorHAnsi"/>
          <w:color w:val="000000" w:themeColor="text1"/>
          <w:sz w:val="22"/>
          <w:szCs w:val="24"/>
          <w:lang w:val="hr-HR" w:eastAsia="hr-HR"/>
        </w:rPr>
        <w:t xml:space="preserve"> 265.</w:t>
      </w:r>
      <w:r w:rsidR="006F3D27" w:rsidRPr="00A42B65">
        <w:rPr>
          <w:rFonts w:asciiTheme="minorHAnsi" w:hAnsiTheme="minorHAnsi" w:cstheme="minorHAnsi"/>
          <w:color w:val="000000" w:themeColor="text1"/>
          <w:sz w:val="22"/>
          <w:szCs w:val="24"/>
          <w:lang w:val="hr-HR" w:eastAsia="hr-HR"/>
        </w:rPr>
        <w:t xml:space="preserve"> ZJN </w:t>
      </w:r>
      <w:r w:rsidR="00516E78" w:rsidRPr="00A42B65">
        <w:rPr>
          <w:rFonts w:asciiTheme="minorHAnsi" w:hAnsiTheme="minorHAnsi" w:cstheme="minorHAnsi"/>
          <w:color w:val="000000" w:themeColor="text1"/>
          <w:sz w:val="22"/>
          <w:szCs w:val="24"/>
          <w:lang w:val="hr-HR" w:eastAsia="hr-HR"/>
        </w:rPr>
        <w:t>2016</w:t>
      </w:r>
      <w:r w:rsidRPr="00A42B65">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A42B65">
        <w:rPr>
          <w:rFonts w:asciiTheme="minorHAnsi" w:eastAsia="Arial" w:hAnsiTheme="minorHAnsi" w:cstheme="minorHAnsi"/>
          <w:color w:val="000000" w:themeColor="text1"/>
          <w:sz w:val="22"/>
          <w:szCs w:val="24"/>
        </w:rPr>
        <w:t>ZJN 2016</w:t>
      </w:r>
      <w:r w:rsidR="001C4FA6" w:rsidRPr="00A42B65">
        <w:rPr>
          <w:rFonts w:asciiTheme="minorHAnsi" w:eastAsia="Arial" w:hAnsiTheme="minorHAnsi" w:cstheme="minorHAnsi"/>
          <w:color w:val="000000" w:themeColor="text1"/>
          <w:spacing w:val="1"/>
          <w:sz w:val="22"/>
          <w:szCs w:val="24"/>
          <w:lang w:val="hr-HR"/>
        </w:rPr>
        <w:t xml:space="preserve"> </w:t>
      </w:r>
      <w:r w:rsidRPr="00A42B65">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A42B65"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A42B65">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4B087D" w:rsidRPr="00A42B65" w:rsidRDefault="004B087D" w:rsidP="00A43266">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eastAsia="Arial" w:hAnsiTheme="minorHAnsi" w:cstheme="minorHAnsi"/>
          <w:b/>
          <w:color w:val="000000" w:themeColor="text1"/>
          <w:spacing w:val="1"/>
          <w:sz w:val="22"/>
          <w:szCs w:val="24"/>
        </w:rPr>
      </w:pPr>
    </w:p>
    <w:p w:rsidR="009F252A" w:rsidRPr="00A42B65" w:rsidRDefault="009F252A"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A42B65" w:rsidRDefault="0027303E"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t>11.</w:t>
      </w:r>
      <w:r w:rsidR="00A43266" w:rsidRPr="00A42B65">
        <w:rPr>
          <w:rFonts w:asciiTheme="minorHAnsi" w:hAnsiTheme="minorHAnsi" w:cstheme="minorHAnsi"/>
          <w:b/>
          <w:bCs/>
          <w:sz w:val="22"/>
          <w:szCs w:val="24"/>
          <w:lang w:val="hr-HR"/>
        </w:rPr>
        <w:t>4</w:t>
      </w:r>
      <w:r w:rsidR="009F252A" w:rsidRPr="00A42B65">
        <w:rPr>
          <w:rFonts w:asciiTheme="minorHAnsi" w:hAnsiTheme="minorHAnsi" w:cstheme="minorHAnsi"/>
          <w:b/>
          <w:bCs/>
          <w:sz w:val="22"/>
          <w:szCs w:val="24"/>
          <w:lang w:val="hr-HR"/>
        </w:rPr>
        <w:t>. Izjava kojom se potvrdjuje da jamstveni rok za robu</w:t>
      </w:r>
      <w:r w:rsidR="009F252A" w:rsidRPr="00A42B65">
        <w:rPr>
          <w:rFonts w:asciiTheme="minorHAnsi" w:hAnsiTheme="minorHAnsi" w:cstheme="minorHAnsi"/>
          <w:bCs/>
          <w:sz w:val="22"/>
          <w:szCs w:val="24"/>
          <w:lang w:val="hr-HR"/>
        </w:rPr>
        <w:t xml:space="preserve"> opisanu u točki 4. Poziva na dostavu ponuda, </w:t>
      </w:r>
      <w:r w:rsidR="009F252A" w:rsidRPr="00A42B65">
        <w:rPr>
          <w:rFonts w:asciiTheme="minorHAnsi" w:hAnsiTheme="minorHAnsi" w:cstheme="minorHAnsi"/>
          <w:b/>
          <w:bCs/>
          <w:sz w:val="22"/>
          <w:szCs w:val="24"/>
          <w:lang w:val="hr-HR"/>
        </w:rPr>
        <w:t>iznosi</w:t>
      </w:r>
      <w:r w:rsidR="006413EB" w:rsidRPr="00A42B65">
        <w:rPr>
          <w:rFonts w:asciiTheme="minorHAnsi" w:hAnsiTheme="minorHAnsi" w:cstheme="minorHAnsi"/>
          <w:b/>
          <w:bCs/>
          <w:sz w:val="22"/>
          <w:szCs w:val="24"/>
          <w:lang w:val="hr-HR"/>
        </w:rPr>
        <w:t xml:space="preserve"> 12</w:t>
      </w:r>
      <w:r w:rsidR="00247793" w:rsidRPr="00A42B65">
        <w:rPr>
          <w:rFonts w:asciiTheme="minorHAnsi" w:hAnsiTheme="minorHAnsi" w:cstheme="minorHAnsi"/>
          <w:b/>
          <w:bCs/>
          <w:sz w:val="22"/>
          <w:szCs w:val="24"/>
          <w:lang w:val="hr-HR"/>
        </w:rPr>
        <w:t xml:space="preserve"> mjesec</w:t>
      </w:r>
      <w:r w:rsidR="00B65628" w:rsidRPr="00A42B65">
        <w:rPr>
          <w:rFonts w:asciiTheme="minorHAnsi" w:hAnsiTheme="minorHAnsi" w:cstheme="minorHAnsi"/>
          <w:b/>
          <w:bCs/>
          <w:sz w:val="22"/>
          <w:szCs w:val="24"/>
          <w:lang w:val="hr-HR"/>
        </w:rPr>
        <w:t>a</w:t>
      </w:r>
      <w:r w:rsidR="009F252A" w:rsidRPr="00A42B65">
        <w:rPr>
          <w:rFonts w:asciiTheme="minorHAnsi" w:hAnsiTheme="minorHAnsi" w:cstheme="minorHAnsi"/>
          <w:bCs/>
          <w:sz w:val="22"/>
          <w:szCs w:val="24"/>
          <w:lang w:val="hr-HR"/>
        </w:rPr>
        <w:t xml:space="preserve"> od dana potpisivanja Primopredajnog zapisnika opisanog u točki 10. Poziva na dostavu ponuda. </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lastRenderedPageBreak/>
        <w:t>11.5. Potvrda o sukladnosti, tzv. CE certifikat</w:t>
      </w:r>
      <w:r w:rsidRPr="00A42B65">
        <w:rPr>
          <w:rFonts w:asciiTheme="minorHAnsi" w:hAnsiTheme="minorHAnsi" w:cstheme="minorHAnsi"/>
          <w:bCs/>
          <w:sz w:val="22"/>
          <w:szCs w:val="24"/>
          <w:lang w:val="hr-HR"/>
        </w:rPr>
        <w:t>, sukladno članku 259. i Zakonu o medicinskim proizvodima (NN 76/13, čl.31., čl.32., čl.33. i čl.46.). Ponuditelj je sposoban ako ima potvrdu - CE certifikat za proizvod izdanu od strane nadležnih instituta ili priznatih tijela za kontrolu kvalitete proizvođaču medicinskog proizvoda. Potvrde o sukladnosti se ne dostavljaju za medicinske proizvode klase rizika I i in vitro dijagnostičke medicinske proizvode iz skupine ostali.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 priloženom dokumentu potrebno je jasno naznačiti na koju stavku se ono odnosi.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t>11.6. Izjava o sukladnosti proizvoda (Declaration of conformity),</w:t>
      </w:r>
      <w:r w:rsidRPr="00A42B65">
        <w:rPr>
          <w:rFonts w:asciiTheme="minorHAnsi" w:hAnsiTheme="minorHAnsi" w:cstheme="minorHAnsi"/>
          <w:bCs/>
          <w:sz w:val="22"/>
          <w:szCs w:val="24"/>
          <w:lang w:val="hr-HR"/>
        </w:rPr>
        <w:t xml:space="preserve"> sukladno Zakonu o medicinskim proizvodima (NN 76/13, čl.31., t.1.). Ponuditelj je sposoban ako ima izjavu o sukladnosti proizvoda koju izdaje proizvođač i na kojoj se obavezno nalazi podatak o tome tko je ovlašteni zastupnik proizvođača za EU ukoliko je proizvođač iz trećih zemalja (zemlje koje nisu članice EU niti europskog gospodarskog prostora). </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 priloženom dokumentu potrebno je jasno naznačiti na koju stavku se ono odnosi.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Ukoliko proizvod ne spada u medicinski proizvod, potrebno je da ponuditelj dostavi Izjavu potpisanu od strane odgovorne osobe ponuditelja u kojoj će navesti da proizvod ne spada u kategoriju medicinskog proizvoda.</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
          <w:bCs/>
          <w:sz w:val="22"/>
          <w:szCs w:val="24"/>
          <w:lang w:val="hr-HR"/>
        </w:rPr>
      </w:pPr>
      <w:r w:rsidRPr="00A42B65">
        <w:rPr>
          <w:rFonts w:asciiTheme="minorHAnsi" w:hAnsiTheme="minorHAnsi" w:cstheme="minorHAnsi"/>
          <w:b/>
          <w:bCs/>
          <w:sz w:val="22"/>
          <w:szCs w:val="24"/>
          <w:lang w:val="hr-HR"/>
        </w:rPr>
        <w:t>11.7. Dokazi tehničke i stručne sposobnosti: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Izjava gospodarskog subjekta da raspolaže osobama koje posjeduju strukovnu sposobnost, stručno znanje i iskustvo potrebno za isporuku, ugradnju i puštanje u rad predmetne robe, uz popis osoba koje će biti korištene pri isporuci kao dokaz da ponuditelj ima na raspolaganju odgovarajuće stručne osobe potrebne za isporuku, ugradnju i puštanje u rad predmetne robe.</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Ponuditelj je popisom dužan dokazati da ima na raspolaganju najmanje 1 (jedan) ovlašteni serviser za servisiranje opreme koja je predmetom ovog postupka javne nabave, te je za navedenu/e osobu/e dužan dostaviti certifikat kojim dokazuje da su iste završile odgovarajuću obuku.</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Izdavatelj : izjavu sastavlja ponuditelj uz potpis odgovorne osobe ponuditelja i pečat ponuditelja, a dokaz o završenoj obuci servisera izdaje proizvođač opreme.</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Naziv dokumenta : izjava o osobama kojima raspolaže ponuditelj, a koje posjeduju strukovnu sposobnost, stručno znanje i iskustvo potrebno za isporuku , ugradnju i puštanje u rad predmetne robe.</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11E" w:rsidRPr="00A42B65" w:rsidRDefault="0054311E"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AD6FA3" w:rsidRPr="00A42B65"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A42B65">
        <w:rPr>
          <w:rFonts w:asciiTheme="minorHAnsi" w:hAnsiTheme="minorHAnsi" w:cstheme="minorHAnsi"/>
          <w:b/>
          <w:sz w:val="22"/>
          <w:szCs w:val="24"/>
          <w:lang w:val="hr-HR" w:eastAsia="hr-HR"/>
        </w:rPr>
        <w:lastRenderedPageBreak/>
        <w:t>12</w:t>
      </w:r>
      <w:r w:rsidR="00042926" w:rsidRPr="00A42B65">
        <w:rPr>
          <w:rFonts w:asciiTheme="minorHAnsi" w:hAnsiTheme="minorHAnsi" w:cstheme="minorHAnsi"/>
          <w:b/>
          <w:sz w:val="22"/>
          <w:szCs w:val="24"/>
          <w:lang w:val="hr-HR" w:eastAsia="hr-HR"/>
        </w:rPr>
        <w:t>. Oblik, način izrade, sadržaj i način dostave ponuda</w:t>
      </w:r>
    </w:p>
    <w:p w:rsidR="00CB71C4" w:rsidRPr="00A42B65"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983FCA"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12</w:t>
      </w:r>
      <w:r w:rsidR="00042926" w:rsidRPr="00A42B65">
        <w:rPr>
          <w:rFonts w:asciiTheme="minorHAnsi" w:eastAsia="Arial" w:hAnsiTheme="minorHAnsi" w:cstheme="minorHAnsi"/>
          <w:sz w:val="22"/>
          <w:szCs w:val="24"/>
        </w:rPr>
        <w:t xml:space="preserve">.1        </w:t>
      </w:r>
      <w:r w:rsidR="00042926" w:rsidRPr="00A42B65">
        <w:rPr>
          <w:rFonts w:asciiTheme="minorHAnsi" w:eastAsia="Arial" w:hAnsiTheme="minorHAnsi" w:cstheme="minorHAnsi"/>
          <w:spacing w:val="-11"/>
          <w:sz w:val="22"/>
          <w:szCs w:val="24"/>
        </w:rPr>
        <w:t xml:space="preserve"> </w:t>
      </w:r>
      <w:r w:rsidR="0002085C" w:rsidRPr="00A42B65">
        <w:rPr>
          <w:rFonts w:asciiTheme="minorHAnsi" w:eastAsia="Arial" w:hAnsiTheme="minorHAnsi" w:cstheme="minorHAnsi"/>
          <w:sz w:val="22"/>
          <w:szCs w:val="24"/>
          <w:u w:val="single" w:color="000000"/>
        </w:rPr>
        <w:t>Sadržaj ponude</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činj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i 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p>
    <w:p w:rsidR="002E31F1" w:rsidRPr="00A42B65"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A42B65">
        <w:rPr>
          <w:rFonts w:asciiTheme="minorHAnsi" w:eastAsia="Arial" w:hAnsiTheme="minorHAnsi" w:cstheme="minorHAnsi"/>
          <w:spacing w:val="-2"/>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3"/>
          <w:sz w:val="22"/>
          <w:szCs w:val="24"/>
        </w:rPr>
        <w:t>(</w:t>
      </w:r>
      <w:r w:rsidRPr="00A42B65">
        <w:rPr>
          <w:rFonts w:asciiTheme="minorHAnsi" w:eastAsia="Arial" w:hAnsiTheme="minorHAnsi" w:cstheme="minorHAnsi"/>
          <w:spacing w:val="-2"/>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1</w:t>
      </w:r>
      <w:r w:rsidRPr="00A42B65">
        <w:rPr>
          <w:rFonts w:asciiTheme="minorHAnsi" w:eastAsia="Arial" w:hAnsiTheme="minorHAnsi" w:cstheme="minorHAnsi"/>
          <w:sz w:val="22"/>
          <w:szCs w:val="24"/>
        </w:rPr>
        <w:t>)</w:t>
      </w:r>
    </w:p>
    <w:p w:rsidR="00AD6FA3" w:rsidRPr="00A42B65"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ne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Pr="00A42B65">
        <w:rPr>
          <w:rFonts w:asciiTheme="minorHAnsi" w:eastAsia="Arial" w:hAnsiTheme="minorHAnsi" w:cstheme="minorHAnsi"/>
          <w:spacing w:val="-2"/>
          <w:sz w:val="22"/>
          <w:szCs w:val="24"/>
        </w:rPr>
        <w:t xml:space="preserve"> </w:t>
      </w:r>
      <w:r w:rsidR="00ED34B3"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w:t>
      </w:r>
    </w:p>
    <w:p w:rsidR="00CB71C4" w:rsidRPr="00A42B65"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Izjava o dostavi jamstva za uredno ispunjenje ugovora </w:t>
      </w:r>
      <w:r w:rsidR="00042926" w:rsidRPr="00A42B65">
        <w:rPr>
          <w:rFonts w:asciiTheme="minorHAnsi" w:eastAsia="Arial" w:hAnsiTheme="minorHAnsi" w:cstheme="minorHAnsi"/>
          <w:spacing w:val="-3"/>
          <w:sz w:val="22"/>
          <w:szCs w:val="24"/>
        </w:rPr>
        <w:t>(</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pacing w:val="-3"/>
          <w:sz w:val="22"/>
          <w:szCs w:val="24"/>
        </w:rPr>
        <w:t>r</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c</w:t>
      </w:r>
      <w:r w:rsidR="00042926" w:rsidRPr="00A42B65">
        <w:rPr>
          <w:rFonts w:asciiTheme="minorHAnsi" w:eastAsia="Arial" w:hAnsiTheme="minorHAnsi" w:cstheme="minorHAnsi"/>
          <w:spacing w:val="-2"/>
          <w:sz w:val="22"/>
          <w:szCs w:val="24"/>
        </w:rPr>
        <w:t xml:space="preserve"> </w:t>
      </w:r>
      <w:r w:rsidR="00AF0456" w:rsidRPr="00A42B65">
        <w:rPr>
          <w:rFonts w:asciiTheme="minorHAnsi" w:eastAsia="Arial" w:hAnsiTheme="minorHAnsi" w:cstheme="minorHAnsi"/>
          <w:spacing w:val="1"/>
          <w:sz w:val="22"/>
          <w:szCs w:val="24"/>
        </w:rPr>
        <w:t>5</w:t>
      </w:r>
      <w:r w:rsidR="00042926" w:rsidRPr="00A42B65">
        <w:rPr>
          <w:rFonts w:asciiTheme="minorHAnsi" w:eastAsia="Arial" w:hAnsiTheme="minorHAnsi" w:cstheme="minorHAnsi"/>
          <w:sz w:val="22"/>
          <w:szCs w:val="24"/>
        </w:rPr>
        <w:t>)</w:t>
      </w:r>
    </w:p>
    <w:p w:rsidR="002E31F1" w:rsidRPr="00A42B65"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Popunjeni </w:t>
      </w:r>
      <w:r w:rsidR="0087604B" w:rsidRPr="00A42B65">
        <w:rPr>
          <w:rFonts w:asciiTheme="minorHAnsi" w:eastAsia="Arial" w:hAnsiTheme="minorHAnsi" w:cstheme="minorHAnsi"/>
          <w:sz w:val="22"/>
          <w:szCs w:val="24"/>
        </w:rPr>
        <w:t xml:space="preserve">i ovjereni troškovnik (Obrazac </w:t>
      </w:r>
      <w:r w:rsidR="00AF0456" w:rsidRPr="00A42B65">
        <w:rPr>
          <w:rFonts w:asciiTheme="minorHAnsi" w:eastAsia="Arial" w:hAnsiTheme="minorHAnsi" w:cstheme="minorHAnsi"/>
          <w:sz w:val="22"/>
          <w:szCs w:val="24"/>
        </w:rPr>
        <w:t>6</w:t>
      </w:r>
      <w:r w:rsidRPr="00A42B65">
        <w:rPr>
          <w:rFonts w:asciiTheme="minorHAnsi" w:eastAsia="Arial" w:hAnsiTheme="minorHAnsi" w:cstheme="minorHAnsi"/>
          <w:sz w:val="22"/>
          <w:szCs w:val="24"/>
        </w:rPr>
        <w:t>)</w:t>
      </w:r>
    </w:p>
    <w:p w:rsidR="00AF0456" w:rsidRPr="00A42B65" w:rsidRDefault="002E31F1" w:rsidP="00AF0456">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lang w:val="hr-HR"/>
        </w:rPr>
        <w:t>Ostali podaci traženi pozivom za dostavu ponuda</w:t>
      </w:r>
      <w:r w:rsidR="003B52D4" w:rsidRPr="00A42B65">
        <w:rPr>
          <w:rFonts w:asciiTheme="minorHAnsi" w:eastAsia="Arial" w:hAnsiTheme="minorHAnsi" w:cstheme="minorHAnsi"/>
          <w:sz w:val="22"/>
          <w:szCs w:val="24"/>
          <w:lang w:val="hr-HR"/>
        </w:rPr>
        <w:t xml:space="preserve"> (Navedeni u točki 11)</w:t>
      </w:r>
    </w:p>
    <w:p w:rsidR="002E31F1" w:rsidRPr="00A42B65" w:rsidRDefault="00AF0456" w:rsidP="003369EB">
      <w:pPr>
        <w:pStyle w:val="ListParagraph"/>
        <w:numPr>
          <w:ilvl w:val="0"/>
          <w:numId w:val="36"/>
        </w:numPr>
        <w:tabs>
          <w:tab w:val="left" w:pos="9639"/>
        </w:tabs>
        <w:spacing w:line="276" w:lineRule="auto"/>
        <w:ind w:right="77"/>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 xml:space="preserve"> Izjava sukladno odluci vijeća Europske unije 2022/578 o izmjeni odluke 2014/512/zvsp o mjerama ograničavanja s obzirom na djelovanja rusije kojima se destabilizira stanje u Ukrajini ( obrazac 7)</w:t>
      </w:r>
    </w:p>
    <w:p w:rsidR="00AD6FA3" w:rsidRPr="00A42B65" w:rsidRDefault="00042926" w:rsidP="00AD0C8D">
      <w:pPr>
        <w:tabs>
          <w:tab w:val="left" w:pos="9639"/>
        </w:tabs>
        <w:spacing w:before="55"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rasce</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su</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isp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am</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009A7003"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lni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kst</w:t>
      </w:r>
      <w:r w:rsidRPr="00A42B65">
        <w:rPr>
          <w:rFonts w:asciiTheme="minorHAnsi" w:eastAsia="Arial" w:hAnsiTheme="minorHAnsi" w:cstheme="minorHAnsi"/>
          <w:spacing w:val="18"/>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o 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jeg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rasca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iz</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4"/>
          <w:sz w:val="22"/>
          <w:szCs w:val="24"/>
        </w:rPr>
        <w:t>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c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ice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ika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 xml:space="preserve">isuje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009A7003"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rskog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ub</w:t>
      </w:r>
      <w:r w:rsidRPr="00A42B65">
        <w:rPr>
          <w:rFonts w:asciiTheme="minorHAnsi" w:eastAsia="Arial" w:hAnsiTheme="minorHAnsi" w:cstheme="minorHAnsi"/>
          <w:sz w:val="22"/>
          <w:szCs w:val="24"/>
        </w:rPr>
        <w:t>jek</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EA6F7C" w:rsidRPr="00A42B65"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36371B" w:rsidRPr="00A42B65" w:rsidRDefault="0036371B"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6E541E" w:rsidRPr="00A42B65" w:rsidRDefault="006E541E"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6E541E" w:rsidRPr="00A42B65" w:rsidRDefault="006E541E"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A42B65" w:rsidRDefault="002C18AE" w:rsidP="00C05A55">
      <w:pPr>
        <w:tabs>
          <w:tab w:val="left" w:pos="9639"/>
        </w:tabs>
        <w:spacing w:line="276" w:lineRule="auto"/>
        <w:ind w:left="284" w:right="77"/>
        <w:rPr>
          <w:rFonts w:asciiTheme="minorHAnsi" w:eastAsia="Arial" w:hAnsiTheme="minorHAnsi" w:cstheme="minorHAnsi"/>
          <w:position w:val="-1"/>
          <w:sz w:val="22"/>
          <w:szCs w:val="24"/>
          <w:u w:val="single" w:color="000000"/>
        </w:rPr>
      </w:pPr>
      <w:r w:rsidRPr="00A42B65">
        <w:rPr>
          <w:rFonts w:asciiTheme="minorHAnsi" w:eastAsia="Arial" w:hAnsiTheme="minorHAnsi" w:cstheme="minorHAnsi"/>
          <w:spacing w:val="1"/>
          <w:position w:val="-1"/>
          <w:sz w:val="22"/>
          <w:szCs w:val="24"/>
        </w:rPr>
        <w:t>12</w:t>
      </w:r>
      <w:r w:rsidR="00042926" w:rsidRPr="00A42B65">
        <w:rPr>
          <w:rFonts w:asciiTheme="minorHAnsi" w:eastAsia="Arial" w:hAnsiTheme="minorHAnsi" w:cstheme="minorHAnsi"/>
          <w:position w:val="-1"/>
          <w:sz w:val="22"/>
          <w:szCs w:val="24"/>
        </w:rPr>
        <w:t>.</w:t>
      </w:r>
      <w:r w:rsidR="00042926" w:rsidRPr="00A42B65">
        <w:rPr>
          <w:rFonts w:asciiTheme="minorHAnsi" w:eastAsia="Arial" w:hAnsiTheme="minorHAnsi" w:cstheme="minorHAnsi"/>
          <w:spacing w:val="-1"/>
          <w:position w:val="-1"/>
          <w:sz w:val="22"/>
          <w:szCs w:val="24"/>
        </w:rPr>
        <w:t>2</w:t>
      </w:r>
      <w:r w:rsidR="00042926" w:rsidRPr="00A42B65">
        <w:rPr>
          <w:rFonts w:asciiTheme="minorHAnsi" w:eastAsia="Arial" w:hAnsiTheme="minorHAnsi" w:cstheme="minorHAnsi"/>
          <w:position w:val="-1"/>
          <w:sz w:val="22"/>
          <w:szCs w:val="24"/>
        </w:rPr>
        <w:t xml:space="preserve">.      </w:t>
      </w:r>
      <w:r w:rsidR="00042926" w:rsidRPr="00A42B65">
        <w:rPr>
          <w:rFonts w:asciiTheme="minorHAnsi" w:eastAsia="Arial" w:hAnsiTheme="minorHAnsi" w:cstheme="minorHAnsi"/>
          <w:spacing w:val="66"/>
          <w:position w:val="-1"/>
          <w:sz w:val="22"/>
          <w:szCs w:val="24"/>
        </w:rPr>
        <w:t xml:space="preserve"> </w:t>
      </w:r>
      <w:r w:rsidR="00042926" w:rsidRPr="00A42B65">
        <w:rPr>
          <w:rFonts w:asciiTheme="minorHAnsi" w:eastAsia="Arial" w:hAnsiTheme="minorHAnsi" w:cstheme="minorHAnsi"/>
          <w:spacing w:val="-10"/>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Obl</w:t>
      </w:r>
      <w:r w:rsidR="00042926" w:rsidRPr="00A42B65">
        <w:rPr>
          <w:rFonts w:asciiTheme="minorHAnsi" w:eastAsia="Arial" w:hAnsiTheme="minorHAnsi" w:cstheme="minorHAnsi"/>
          <w:spacing w:val="-1"/>
          <w:position w:val="-1"/>
          <w:sz w:val="22"/>
          <w:szCs w:val="24"/>
          <w:u w:val="single" w:color="000000"/>
        </w:rPr>
        <w:t>i</w:t>
      </w:r>
      <w:r w:rsidR="00042926" w:rsidRPr="00A42B65">
        <w:rPr>
          <w:rFonts w:asciiTheme="minorHAnsi" w:eastAsia="Arial" w:hAnsiTheme="minorHAnsi" w:cstheme="minorHAnsi"/>
          <w:position w:val="-1"/>
          <w:sz w:val="22"/>
          <w:szCs w:val="24"/>
          <w:u w:val="single" w:color="000000"/>
        </w:rPr>
        <w:t>k</w:t>
      </w:r>
      <w:r w:rsidR="004F5C5C" w:rsidRPr="00A42B65">
        <w:rPr>
          <w:rFonts w:asciiTheme="minorHAnsi" w:eastAsia="Arial" w:hAnsiTheme="minorHAnsi" w:cstheme="minorHAnsi"/>
          <w:spacing w:val="66"/>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i</w:t>
      </w:r>
      <w:r w:rsidR="00042926" w:rsidRPr="00A42B65">
        <w:rPr>
          <w:rFonts w:asciiTheme="minorHAnsi" w:eastAsia="Arial" w:hAnsiTheme="minorHAnsi" w:cstheme="minorHAnsi"/>
          <w:spacing w:val="66"/>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 xml:space="preserve">način </w:t>
      </w:r>
      <w:r w:rsidR="00042926" w:rsidRPr="00A42B65">
        <w:rPr>
          <w:rFonts w:asciiTheme="minorHAnsi" w:eastAsia="Arial" w:hAnsiTheme="minorHAnsi" w:cstheme="minorHAnsi"/>
          <w:spacing w:val="3"/>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i</w:t>
      </w:r>
      <w:r w:rsidR="00042926" w:rsidRPr="00A42B65">
        <w:rPr>
          <w:rFonts w:asciiTheme="minorHAnsi" w:eastAsia="Arial" w:hAnsiTheme="minorHAnsi" w:cstheme="minorHAnsi"/>
          <w:spacing w:val="-3"/>
          <w:position w:val="-1"/>
          <w:sz w:val="22"/>
          <w:szCs w:val="24"/>
          <w:u w:val="single" w:color="000000"/>
        </w:rPr>
        <w:t>z</w:t>
      </w:r>
      <w:r w:rsidR="00042926" w:rsidRPr="00A42B65">
        <w:rPr>
          <w:rFonts w:asciiTheme="minorHAnsi" w:eastAsia="Arial" w:hAnsiTheme="minorHAnsi" w:cstheme="minorHAnsi"/>
          <w:position w:val="-1"/>
          <w:sz w:val="22"/>
          <w:szCs w:val="24"/>
          <w:u w:val="single" w:color="000000"/>
        </w:rPr>
        <w:t>ra</w:t>
      </w:r>
      <w:r w:rsidR="00042926" w:rsidRPr="00A42B65">
        <w:rPr>
          <w:rFonts w:asciiTheme="minorHAnsi" w:eastAsia="Arial" w:hAnsiTheme="minorHAnsi" w:cstheme="minorHAnsi"/>
          <w:spacing w:val="1"/>
          <w:position w:val="-1"/>
          <w:sz w:val="22"/>
          <w:szCs w:val="24"/>
          <w:u w:val="single" w:color="000000"/>
        </w:rPr>
        <w:t>d</w:t>
      </w:r>
      <w:r w:rsidR="00042926" w:rsidRPr="00A42B65">
        <w:rPr>
          <w:rFonts w:asciiTheme="minorHAnsi" w:eastAsia="Arial" w:hAnsiTheme="minorHAnsi" w:cstheme="minorHAnsi"/>
          <w:position w:val="-1"/>
          <w:sz w:val="22"/>
          <w:szCs w:val="24"/>
          <w:u w:val="single" w:color="000000"/>
        </w:rPr>
        <w:t>e</w:t>
      </w:r>
      <w:r w:rsidR="00042926" w:rsidRPr="00A42B65">
        <w:rPr>
          <w:rFonts w:asciiTheme="minorHAnsi" w:eastAsia="Arial" w:hAnsiTheme="minorHAnsi" w:cstheme="minorHAnsi"/>
          <w:spacing w:val="-1"/>
          <w:position w:val="-1"/>
          <w:sz w:val="22"/>
          <w:szCs w:val="24"/>
          <w:u w:val="single" w:color="000000"/>
        </w:rPr>
        <w:t xml:space="preserve"> </w:t>
      </w:r>
      <w:r w:rsidR="00042926" w:rsidRPr="00A42B65">
        <w:rPr>
          <w:rFonts w:asciiTheme="minorHAnsi" w:eastAsia="Arial" w:hAnsiTheme="minorHAnsi" w:cstheme="minorHAnsi"/>
          <w:spacing w:val="1"/>
          <w:position w:val="-1"/>
          <w:sz w:val="22"/>
          <w:szCs w:val="24"/>
          <w:u w:val="single" w:color="000000"/>
        </w:rPr>
        <w:t>p</w:t>
      </w:r>
      <w:r w:rsidR="00042926" w:rsidRPr="00A42B65">
        <w:rPr>
          <w:rFonts w:asciiTheme="minorHAnsi" w:eastAsia="Arial" w:hAnsiTheme="minorHAnsi" w:cstheme="minorHAnsi"/>
          <w:spacing w:val="-1"/>
          <w:position w:val="-1"/>
          <w:sz w:val="22"/>
          <w:szCs w:val="24"/>
          <w:u w:val="single" w:color="000000"/>
        </w:rPr>
        <w:t>o</w:t>
      </w:r>
      <w:r w:rsidR="00042926" w:rsidRPr="00A42B65">
        <w:rPr>
          <w:rFonts w:asciiTheme="minorHAnsi" w:eastAsia="Arial" w:hAnsiTheme="minorHAnsi" w:cstheme="minorHAnsi"/>
          <w:spacing w:val="1"/>
          <w:position w:val="-1"/>
          <w:sz w:val="22"/>
          <w:szCs w:val="24"/>
          <w:u w:val="single" w:color="000000"/>
        </w:rPr>
        <w:t>nu</w:t>
      </w:r>
      <w:r w:rsidR="00042926" w:rsidRPr="00A42B65">
        <w:rPr>
          <w:rFonts w:asciiTheme="minorHAnsi" w:eastAsia="Arial" w:hAnsiTheme="minorHAnsi" w:cstheme="minorHAnsi"/>
          <w:spacing w:val="-1"/>
          <w:position w:val="-1"/>
          <w:sz w:val="22"/>
          <w:szCs w:val="24"/>
          <w:u w:val="single" w:color="000000"/>
        </w:rPr>
        <w:t>d</w:t>
      </w:r>
      <w:r w:rsidR="00042926" w:rsidRPr="00A42B65">
        <w:rPr>
          <w:rFonts w:asciiTheme="minorHAnsi" w:eastAsia="Arial" w:hAnsiTheme="minorHAnsi" w:cstheme="minorHAnsi"/>
          <w:position w:val="-1"/>
          <w:sz w:val="22"/>
          <w:szCs w:val="24"/>
          <w:u w:val="single" w:color="000000"/>
        </w:rPr>
        <w:t>a</w:t>
      </w:r>
    </w:p>
    <w:p w:rsidR="005709D7" w:rsidRPr="00A42B65" w:rsidRDefault="005709D7" w:rsidP="00C05A55">
      <w:pPr>
        <w:tabs>
          <w:tab w:val="left" w:pos="9639"/>
        </w:tabs>
        <w:spacing w:line="276" w:lineRule="auto"/>
        <w:ind w:left="284" w:right="77"/>
        <w:rPr>
          <w:rFonts w:asciiTheme="minorHAnsi" w:eastAsia="Arial" w:hAnsiTheme="minorHAnsi" w:cstheme="minorHAnsi"/>
          <w:sz w:val="22"/>
          <w:szCs w:val="24"/>
        </w:rPr>
      </w:pP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mora biti izrađena u papirnatom obliku na način naznačen u Pozivu na dostavu ponuda.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mora biti uvezana u cjelinu na način da se onemogući naknadno vađenje ili umetanje listova ili dijelova ponude npr. jamstvenikom - vrpcom čija su oba kraja na posljednjoj strani pričvršćena naljepnicom ili utisnuta žigom. Ako zbog opsega ili drugih objektivnih okolnosti ponuda ne može biti izrađena na način da čini cjelinu, onda se izrađuje u dva ili više dijelova.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Ako je ponuda izrađena u dva ili više dijelova svaki dio uvezuje se na način da se onemogući naknadno vađenje ili umetanje listova.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Dijelovi ponude kao što su uzorci, katalozi, mediji za pohranjivanje podataka i slično koji ne mogu biti uvezani ponuditelj obilježava nazivom i navodi u sadržaju ponude kao dio ponude.</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Ako je ponuda izrađena od više dijelova ponuditelj mora u sadržaju ponude navesti od koliko se dijelova ponuda sastoji.</w:t>
      </w:r>
    </w:p>
    <w:p w:rsidR="00AD0C8D" w:rsidRPr="00A42B65" w:rsidRDefault="00AD0C8D" w:rsidP="00AD0C8D">
      <w:pPr>
        <w:spacing w:after="160" w:line="259" w:lineRule="auto"/>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se predaje u „izvorniku“, potpisana od strane ovlaštene osobe za zastupanje gospodarskog subjekta ili osobe koju je ovlaštena osoba pisanom punomoći ovlastila za potpisivanje ponude (u tom slučaju uz ponudu se obvezno prilaže i punomoć za potpisivanje ponude). Svaki list troškovnika ponuditelj mora ovjeriti službenim pečatom i mora biti potpisan od strane ovlaštene osobe.</w:t>
      </w:r>
    </w:p>
    <w:p w:rsidR="00AD0C8D" w:rsidRPr="00A42B65" w:rsidRDefault="00AD0C8D" w:rsidP="00AD0C8D">
      <w:pPr>
        <w:spacing w:after="160" w:line="259" w:lineRule="auto"/>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lastRenderedPageBreak/>
        <w:t>Ispravci u ponudi moraju biti izrađeni na način da ispravljeni tekst ostane vidljiv (čitak) ili dokaziv. Ispravci moraju uz navod datuma biti potvrđeni pravovaljanim potpisom i pečatom ovlaštene osobe gospodarskoga subjekta.</w:t>
      </w:r>
    </w:p>
    <w:p w:rsidR="005709D7" w:rsidRPr="00A42B65" w:rsidRDefault="005709D7" w:rsidP="00C05A55">
      <w:pPr>
        <w:tabs>
          <w:tab w:val="left" w:pos="9639"/>
        </w:tabs>
        <w:spacing w:line="276" w:lineRule="auto"/>
        <w:ind w:left="284" w:right="77"/>
        <w:rPr>
          <w:rFonts w:asciiTheme="minorHAnsi" w:eastAsia="Arial" w:hAnsiTheme="minorHAnsi" w:cstheme="minorHAnsi"/>
          <w:spacing w:val="1"/>
          <w:sz w:val="22"/>
          <w:szCs w:val="24"/>
        </w:rPr>
      </w:pPr>
    </w:p>
    <w:p w:rsidR="00C56C2B" w:rsidRPr="00A42B65"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A42B65"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A42B65">
        <w:rPr>
          <w:rFonts w:asciiTheme="minorHAnsi" w:eastAsia="Arial" w:hAnsiTheme="minorHAnsi" w:cstheme="minorHAnsi"/>
          <w:b/>
          <w:spacing w:val="1"/>
          <w:sz w:val="22"/>
          <w:szCs w:val="24"/>
        </w:rPr>
        <w:t>12</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3</w:t>
      </w:r>
      <w:r w:rsidR="00042926"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pacing w:val="-10"/>
          <w:sz w:val="22"/>
          <w:szCs w:val="24"/>
        </w:rPr>
        <w:t xml:space="preserve"> </w:t>
      </w:r>
      <w:r w:rsidR="00042926" w:rsidRPr="00A42B65">
        <w:rPr>
          <w:rFonts w:asciiTheme="minorHAnsi" w:eastAsia="Arial" w:hAnsiTheme="minorHAnsi" w:cstheme="minorHAnsi"/>
          <w:b/>
          <w:sz w:val="22"/>
          <w:szCs w:val="24"/>
          <w:u w:val="single" w:color="000000"/>
        </w:rPr>
        <w:t xml:space="preserve"> Način </w:t>
      </w:r>
      <w:r w:rsidR="00042926" w:rsidRPr="00A42B65">
        <w:rPr>
          <w:rFonts w:asciiTheme="minorHAnsi" w:eastAsia="Arial" w:hAnsiTheme="minorHAnsi" w:cstheme="minorHAnsi"/>
          <w:b/>
          <w:spacing w:val="1"/>
          <w:sz w:val="22"/>
          <w:szCs w:val="24"/>
          <w:u w:val="single" w:color="000000"/>
        </w:rPr>
        <w:t xml:space="preserve"> </w:t>
      </w:r>
      <w:r w:rsidR="00042926" w:rsidRPr="00A42B65">
        <w:rPr>
          <w:rFonts w:asciiTheme="minorHAnsi" w:eastAsia="Arial" w:hAnsiTheme="minorHAnsi" w:cstheme="minorHAnsi"/>
          <w:b/>
          <w:sz w:val="22"/>
          <w:szCs w:val="24"/>
          <w:u w:val="single" w:color="000000"/>
        </w:rPr>
        <w:t>do</w:t>
      </w:r>
      <w:r w:rsidR="00042926" w:rsidRPr="00A42B65">
        <w:rPr>
          <w:rFonts w:asciiTheme="minorHAnsi" w:eastAsia="Arial" w:hAnsiTheme="minorHAnsi" w:cstheme="minorHAnsi"/>
          <w:b/>
          <w:spacing w:val="-2"/>
          <w:sz w:val="22"/>
          <w:szCs w:val="24"/>
          <w:u w:val="single" w:color="000000"/>
        </w:rPr>
        <w:t>s</w:t>
      </w:r>
      <w:r w:rsidR="00042926" w:rsidRPr="00A42B65">
        <w:rPr>
          <w:rFonts w:asciiTheme="minorHAnsi" w:eastAsia="Arial" w:hAnsiTheme="minorHAnsi" w:cstheme="minorHAnsi"/>
          <w:b/>
          <w:sz w:val="22"/>
          <w:szCs w:val="24"/>
          <w:u w:val="single" w:color="000000"/>
        </w:rPr>
        <w:t>ta</w:t>
      </w:r>
      <w:r w:rsidR="00042926" w:rsidRPr="00A42B65">
        <w:rPr>
          <w:rFonts w:asciiTheme="minorHAnsi" w:eastAsia="Arial" w:hAnsiTheme="minorHAnsi" w:cstheme="minorHAnsi"/>
          <w:b/>
          <w:spacing w:val="-2"/>
          <w:sz w:val="22"/>
          <w:szCs w:val="24"/>
          <w:u w:val="single" w:color="000000"/>
        </w:rPr>
        <w:t>v</w:t>
      </w:r>
      <w:r w:rsidR="00042926" w:rsidRPr="00A42B65">
        <w:rPr>
          <w:rFonts w:asciiTheme="minorHAnsi" w:eastAsia="Arial" w:hAnsiTheme="minorHAnsi" w:cstheme="minorHAnsi"/>
          <w:b/>
          <w:sz w:val="22"/>
          <w:szCs w:val="24"/>
          <w:u w:val="single" w:color="000000"/>
        </w:rPr>
        <w:t xml:space="preserve">e </w:t>
      </w:r>
      <w:r w:rsidR="00042926" w:rsidRPr="00A42B65">
        <w:rPr>
          <w:rFonts w:asciiTheme="minorHAnsi" w:eastAsia="Arial" w:hAnsiTheme="minorHAnsi" w:cstheme="minorHAnsi"/>
          <w:b/>
          <w:spacing w:val="1"/>
          <w:sz w:val="22"/>
          <w:szCs w:val="24"/>
          <w:u w:val="single" w:color="000000"/>
        </w:rPr>
        <w:t xml:space="preserve"> </w:t>
      </w:r>
      <w:r w:rsidR="00042926" w:rsidRPr="00A42B65">
        <w:rPr>
          <w:rFonts w:asciiTheme="minorHAnsi" w:eastAsia="Arial" w:hAnsiTheme="minorHAnsi" w:cstheme="minorHAnsi"/>
          <w:b/>
          <w:sz w:val="22"/>
          <w:szCs w:val="24"/>
          <w:u w:val="single" w:color="000000"/>
        </w:rPr>
        <w:t>p</w:t>
      </w:r>
      <w:r w:rsidR="00042926" w:rsidRPr="00A42B65">
        <w:rPr>
          <w:rFonts w:asciiTheme="minorHAnsi" w:eastAsia="Arial" w:hAnsiTheme="minorHAnsi" w:cstheme="minorHAnsi"/>
          <w:b/>
          <w:spacing w:val="-1"/>
          <w:sz w:val="22"/>
          <w:szCs w:val="24"/>
          <w:u w:val="single" w:color="000000"/>
        </w:rPr>
        <w:t>o</w:t>
      </w:r>
      <w:r w:rsidR="00042926" w:rsidRPr="00A42B65">
        <w:rPr>
          <w:rFonts w:asciiTheme="minorHAnsi" w:eastAsia="Arial" w:hAnsiTheme="minorHAnsi" w:cstheme="minorHAnsi"/>
          <w:b/>
          <w:sz w:val="22"/>
          <w:szCs w:val="24"/>
          <w:u w:val="single" w:color="000000"/>
        </w:rPr>
        <w:t>nu</w:t>
      </w:r>
      <w:r w:rsidR="00042926" w:rsidRPr="00A42B65">
        <w:rPr>
          <w:rFonts w:asciiTheme="minorHAnsi" w:eastAsia="Arial" w:hAnsiTheme="minorHAnsi" w:cstheme="minorHAnsi"/>
          <w:b/>
          <w:spacing w:val="-1"/>
          <w:sz w:val="22"/>
          <w:szCs w:val="24"/>
          <w:u w:val="single" w:color="000000"/>
        </w:rPr>
        <w:t>d</w:t>
      </w:r>
      <w:r w:rsidR="00042926" w:rsidRPr="00A42B65">
        <w:rPr>
          <w:rFonts w:asciiTheme="minorHAnsi" w:eastAsia="Arial" w:hAnsiTheme="minorHAnsi" w:cstheme="minorHAnsi"/>
          <w:b/>
          <w:sz w:val="22"/>
          <w:szCs w:val="24"/>
          <w:u w:val="single" w:color="000000"/>
        </w:rPr>
        <w:t>a</w:t>
      </w:r>
      <w:r w:rsidR="00042926" w:rsidRPr="00A42B65">
        <w:rPr>
          <w:rFonts w:asciiTheme="minorHAnsi" w:eastAsia="Arial" w:hAnsiTheme="minorHAnsi" w:cstheme="minorHAnsi"/>
          <w:b/>
          <w:spacing w:val="1"/>
          <w:sz w:val="22"/>
          <w:szCs w:val="24"/>
          <w:u w:val="single" w:color="000000"/>
        </w:rPr>
        <w:t xml:space="preserve"> </w:t>
      </w:r>
    </w:p>
    <w:p w:rsidR="007E311D" w:rsidRPr="00A42B65"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00F50AF4" w:rsidRPr="00A42B65">
        <w:rPr>
          <w:rFonts w:asciiTheme="minorHAnsi" w:eastAsia="Arial" w:hAnsiTheme="minorHAnsi" w:cstheme="minorHAnsi"/>
          <w:sz w:val="22"/>
          <w:szCs w:val="24"/>
        </w:rPr>
        <w:t>Klinički bolnički centar Sestre milosrdnice</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00F50AF4" w:rsidRPr="00A42B65">
        <w:rPr>
          <w:rFonts w:asciiTheme="minorHAnsi" w:eastAsia="Arial" w:hAnsiTheme="minorHAnsi" w:cstheme="minorHAnsi"/>
          <w:sz w:val="22"/>
          <w:szCs w:val="24"/>
        </w:rPr>
        <w:t>Vinogradska cesta 29</w:t>
      </w:r>
      <w:r w:rsidRPr="00A42B65">
        <w:rPr>
          <w:rFonts w:asciiTheme="minorHAnsi" w:eastAsia="Arial" w:hAnsiTheme="minorHAnsi" w:cstheme="minorHAnsi"/>
          <w:sz w:val="22"/>
          <w:szCs w:val="24"/>
        </w:rPr>
        <w:t>, Za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0002085C"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ben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em</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00342C61" w:rsidRPr="00A42B65">
        <w:rPr>
          <w:rFonts w:asciiTheme="minorHAnsi" w:eastAsia="Arial" w:hAnsiTheme="minorHAnsi" w:cstheme="minorHAnsi"/>
          <w:spacing w:val="1"/>
          <w:sz w:val="22"/>
          <w:szCs w:val="24"/>
        </w:rPr>
        <w:t>08</w:t>
      </w:r>
      <w:r w:rsidRPr="00A42B65">
        <w:rPr>
          <w:rFonts w:asciiTheme="minorHAnsi" w:eastAsia="Arial" w:hAnsiTheme="minorHAnsi" w:cstheme="minorHAnsi"/>
          <w:spacing w:val="1"/>
          <w:sz w:val="22"/>
          <w:szCs w:val="24"/>
        </w:rPr>
        <w:t xml:space="preserve"> d</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1</w:t>
      </w:r>
      <w:r w:rsidRPr="00A42B65">
        <w:rPr>
          <w:rFonts w:asciiTheme="minorHAnsi" w:eastAsia="Arial" w:hAnsiTheme="minorHAnsi" w:cstheme="minorHAnsi"/>
          <w:sz w:val="22"/>
          <w:szCs w:val="24"/>
        </w:rPr>
        <w:t>5</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ruč</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št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ši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 xml:space="preserve">jkom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res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w:t>
      </w:r>
    </w:p>
    <w:p w:rsidR="0002085C"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omo</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n</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 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resa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 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resa </w:t>
      </w:r>
      <w:r w:rsidR="00401DD1" w:rsidRPr="00A42B65">
        <w:rPr>
          <w:rFonts w:asciiTheme="minorHAnsi" w:eastAsia="Arial" w:hAnsiTheme="minorHAnsi" w:cstheme="minorHAnsi"/>
          <w:spacing w:val="1"/>
          <w:sz w:val="22"/>
          <w:szCs w:val="24"/>
        </w:rPr>
        <w:t>po</w:t>
      </w:r>
      <w:r w:rsidR="00401DD1" w:rsidRPr="00A42B65">
        <w:rPr>
          <w:rFonts w:asciiTheme="minorHAnsi" w:eastAsia="Arial" w:hAnsiTheme="minorHAnsi" w:cstheme="minorHAnsi"/>
          <w:spacing w:val="-1"/>
          <w:sz w:val="22"/>
          <w:szCs w:val="24"/>
        </w:rPr>
        <w:t>n</w:t>
      </w:r>
      <w:r w:rsidR="00401DD1" w:rsidRPr="00A42B65">
        <w:rPr>
          <w:rFonts w:asciiTheme="minorHAnsi" w:eastAsia="Arial" w:hAnsiTheme="minorHAnsi" w:cstheme="minorHAnsi"/>
          <w:spacing w:val="1"/>
          <w:sz w:val="22"/>
          <w:szCs w:val="24"/>
        </w:rPr>
        <w:t>ud</w:t>
      </w:r>
      <w:r w:rsidR="00401DD1" w:rsidRPr="00A42B65">
        <w:rPr>
          <w:rFonts w:asciiTheme="minorHAnsi" w:eastAsia="Arial" w:hAnsiTheme="minorHAnsi" w:cstheme="minorHAnsi"/>
          <w:sz w:val="22"/>
          <w:szCs w:val="24"/>
        </w:rPr>
        <w:t>it</w:t>
      </w:r>
      <w:r w:rsidR="00401DD1" w:rsidRPr="00A42B65">
        <w:rPr>
          <w:rFonts w:asciiTheme="minorHAnsi" w:eastAsia="Arial" w:hAnsiTheme="minorHAnsi" w:cstheme="minorHAnsi"/>
          <w:spacing w:val="1"/>
          <w:sz w:val="22"/>
          <w:szCs w:val="24"/>
        </w:rPr>
        <w:t>e</w:t>
      </w:r>
      <w:r w:rsidR="00401DD1" w:rsidRPr="00A42B65">
        <w:rPr>
          <w:rFonts w:asciiTheme="minorHAnsi" w:eastAsia="Arial" w:hAnsiTheme="minorHAnsi" w:cstheme="minorHAnsi"/>
          <w:sz w:val="22"/>
          <w:szCs w:val="24"/>
        </w:rPr>
        <w:t>l</w:t>
      </w:r>
      <w:r w:rsidR="00401DD1" w:rsidRPr="00A42B65">
        <w:rPr>
          <w:rFonts w:asciiTheme="minorHAnsi" w:eastAsia="Arial" w:hAnsiTheme="minorHAnsi" w:cstheme="minorHAnsi"/>
          <w:spacing w:val="-1"/>
          <w:sz w:val="22"/>
          <w:szCs w:val="24"/>
        </w:rPr>
        <w:t>j</w:t>
      </w:r>
      <w:r w:rsidR="00401DD1" w:rsidRPr="00A42B65">
        <w:rPr>
          <w:rFonts w:asciiTheme="minorHAnsi" w:eastAsia="Arial" w:hAnsiTheme="minorHAnsi" w:cstheme="minorHAnsi"/>
          <w:spacing w:val="2"/>
          <w:sz w:val="22"/>
          <w:szCs w:val="24"/>
        </w:rPr>
        <w:t>a</w:t>
      </w:r>
      <w:r w:rsidR="00401DD1" w:rsidRPr="00A42B65">
        <w:rPr>
          <w:rFonts w:asciiTheme="minorHAnsi" w:eastAsia="Arial" w:hAnsiTheme="minorHAnsi" w:cstheme="minorHAnsi"/>
          <w:sz w:val="22"/>
          <w:szCs w:val="24"/>
        </w:rPr>
        <w:t>, evidencijski</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roj  </w:t>
      </w:r>
      <w:r w:rsidRPr="00A42B65">
        <w:rPr>
          <w:rFonts w:asciiTheme="minorHAnsi" w:eastAsia="Arial" w:hAnsiTheme="minorHAnsi" w:cstheme="minorHAnsi"/>
          <w:spacing w:val="2"/>
          <w:sz w:val="22"/>
          <w:szCs w:val="24"/>
        </w:rPr>
        <w:t xml:space="preserve"> </w:t>
      </w:r>
      <w:r w:rsidR="00401DD1" w:rsidRPr="00A42B65">
        <w:rPr>
          <w:rFonts w:asciiTheme="minorHAnsi" w:eastAsia="Arial" w:hAnsiTheme="minorHAnsi" w:cstheme="minorHAnsi"/>
          <w:spacing w:val="1"/>
          <w:sz w:val="22"/>
          <w:szCs w:val="24"/>
        </w:rPr>
        <w:t>na</w:t>
      </w:r>
      <w:r w:rsidR="00401DD1" w:rsidRPr="00A42B65">
        <w:rPr>
          <w:rFonts w:asciiTheme="minorHAnsi" w:eastAsia="Arial" w:hAnsiTheme="minorHAnsi" w:cstheme="minorHAnsi"/>
          <w:spacing w:val="-1"/>
          <w:sz w:val="22"/>
          <w:szCs w:val="24"/>
        </w:rPr>
        <w:t>b</w:t>
      </w:r>
      <w:r w:rsidR="00401DD1" w:rsidRPr="00A42B65">
        <w:rPr>
          <w:rFonts w:asciiTheme="minorHAnsi" w:eastAsia="Arial" w:hAnsiTheme="minorHAnsi" w:cstheme="minorHAnsi"/>
          <w:spacing w:val="1"/>
          <w:sz w:val="22"/>
          <w:szCs w:val="24"/>
        </w:rPr>
        <w:t>a</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pacing w:val="4"/>
          <w:sz w:val="22"/>
          <w:szCs w:val="24"/>
        </w:rPr>
        <w:t>e</w:t>
      </w:r>
      <w:r w:rsidR="00401DD1" w:rsidRPr="00A42B65">
        <w:rPr>
          <w:rFonts w:asciiTheme="minorHAnsi" w:eastAsia="Arial" w:hAnsiTheme="minorHAnsi" w:cstheme="minorHAnsi"/>
          <w:sz w:val="22"/>
          <w:szCs w:val="24"/>
        </w:rPr>
        <w:t>, naziv</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00401DD1" w:rsidRPr="00A42B65">
        <w:rPr>
          <w:rFonts w:asciiTheme="minorHAnsi" w:eastAsia="Arial" w:hAnsiTheme="minorHAnsi" w:cstheme="minorHAnsi"/>
          <w:spacing w:val="-1"/>
          <w:sz w:val="22"/>
          <w:szCs w:val="24"/>
        </w:rPr>
        <w:t>n</w:t>
      </w:r>
      <w:r w:rsidR="00401DD1" w:rsidRPr="00A42B65">
        <w:rPr>
          <w:rFonts w:asciiTheme="minorHAnsi" w:eastAsia="Arial" w:hAnsiTheme="minorHAnsi" w:cstheme="minorHAnsi"/>
          <w:spacing w:val="1"/>
          <w:sz w:val="22"/>
          <w:szCs w:val="24"/>
        </w:rPr>
        <w:t>ab</w:t>
      </w:r>
      <w:r w:rsidR="00401DD1" w:rsidRPr="00A42B65">
        <w:rPr>
          <w:rFonts w:asciiTheme="minorHAnsi" w:eastAsia="Arial" w:hAnsiTheme="minorHAnsi" w:cstheme="minorHAnsi"/>
          <w:spacing w:val="-1"/>
          <w:sz w:val="22"/>
          <w:szCs w:val="24"/>
        </w:rPr>
        <w:t>a</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pacing w:val="4"/>
          <w:sz w:val="22"/>
          <w:szCs w:val="24"/>
        </w:rPr>
        <w:t>e</w:t>
      </w:r>
      <w:r w:rsidR="00401DD1" w:rsidRPr="00A42B65">
        <w:rPr>
          <w:rFonts w:asciiTheme="minorHAnsi" w:eastAsia="Arial" w:hAnsiTheme="minorHAnsi" w:cstheme="minorHAnsi"/>
          <w:sz w:val="22"/>
          <w:szCs w:val="24"/>
        </w:rPr>
        <w:t>, naznaka</w:t>
      </w:r>
      <w:r w:rsidRPr="00A42B65">
        <w:rPr>
          <w:rFonts w:asciiTheme="minorHAnsi" w:eastAsia="Arial" w:hAnsiTheme="minorHAnsi" w:cstheme="minorHAnsi"/>
          <w:sz w:val="22"/>
          <w:szCs w:val="24"/>
        </w:rPr>
        <w:t xml:space="preserve"> </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00401DD1" w:rsidRPr="00A42B65">
        <w:rPr>
          <w:rFonts w:asciiTheme="minorHAnsi" w:eastAsia="Arial" w:hAnsiTheme="minorHAnsi" w:cstheme="minorHAnsi"/>
          <w:sz w:val="22"/>
          <w:szCs w:val="24"/>
        </w:rPr>
        <w:t>O</w:t>
      </w:r>
      <w:r w:rsidR="00401DD1" w:rsidRPr="00A42B65">
        <w:rPr>
          <w:rFonts w:asciiTheme="minorHAnsi" w:eastAsia="Arial" w:hAnsiTheme="minorHAnsi" w:cstheme="minorHAnsi"/>
          <w:spacing w:val="2"/>
          <w:sz w:val="22"/>
          <w:szCs w:val="24"/>
        </w:rPr>
        <w:t>T</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z w:val="22"/>
          <w:szCs w:val="24"/>
        </w:rPr>
        <w:t>ARAJ “–</w:t>
      </w:r>
      <w:r w:rsidRPr="00A42B65">
        <w:rPr>
          <w:rFonts w:asciiTheme="minorHAnsi" w:eastAsia="Arial" w:hAnsiTheme="minorHAnsi" w:cstheme="minorHAnsi"/>
          <w:spacing w:val="-1"/>
          <w:sz w:val="22"/>
          <w:szCs w:val="24"/>
        </w:rPr>
        <w:t xml:space="preserve"> </w:t>
      </w:r>
      <w:r w:rsidR="00401DD1" w:rsidRPr="00A42B65">
        <w:rPr>
          <w:rFonts w:asciiTheme="minorHAnsi" w:eastAsia="Arial" w:hAnsiTheme="minorHAnsi" w:cstheme="minorHAnsi"/>
          <w:sz w:val="22"/>
          <w:szCs w:val="24"/>
        </w:rPr>
        <w:t>PONU</w:t>
      </w:r>
      <w:r w:rsidR="00401DD1" w:rsidRPr="00A42B65">
        <w:rPr>
          <w:rFonts w:asciiTheme="minorHAnsi" w:eastAsia="Arial" w:hAnsiTheme="minorHAnsi" w:cstheme="minorHAnsi"/>
          <w:spacing w:val="-1"/>
          <w:sz w:val="22"/>
          <w:szCs w:val="24"/>
        </w:rPr>
        <w:t>D</w:t>
      </w:r>
      <w:r w:rsidR="00401DD1" w:rsidRPr="00A42B65">
        <w:rPr>
          <w:rFonts w:asciiTheme="minorHAnsi" w:eastAsia="Arial" w:hAnsiTheme="minorHAnsi" w:cstheme="minorHAnsi"/>
          <w:sz w:val="22"/>
          <w:szCs w:val="24"/>
        </w:rPr>
        <w:t>A</w:t>
      </w:r>
      <w:r w:rsidR="00401DD1" w:rsidRPr="00A42B65">
        <w:rPr>
          <w:rFonts w:asciiTheme="minorHAnsi" w:eastAsia="Arial" w:hAnsiTheme="minorHAnsi" w:cstheme="minorHAnsi"/>
          <w:spacing w:val="2"/>
          <w:sz w:val="22"/>
          <w:szCs w:val="24"/>
        </w:rPr>
        <w:t>,</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 xml:space="preserve">ra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sli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le</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w:t>
      </w:r>
    </w:p>
    <w:p w:rsidR="005E7298" w:rsidRPr="00A42B65"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A42B65"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"NE OTVARAJ</w:t>
      </w:r>
      <w:r w:rsidR="0098284A"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 xml:space="preserve"> PONUDA </w:t>
      </w:r>
    </w:p>
    <w:p w:rsidR="006413EB" w:rsidRPr="00A42B65" w:rsidRDefault="006413EB" w:rsidP="006413EB">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A42B65">
        <w:rPr>
          <w:rFonts w:asciiTheme="minorHAnsi" w:eastAsia="Arial" w:hAnsiTheme="minorHAnsi" w:cstheme="minorHAnsi"/>
          <w:b/>
          <w:spacing w:val="1"/>
          <w:sz w:val="22"/>
          <w:szCs w:val="24"/>
          <w:lang w:val="en-AU"/>
        </w:rPr>
        <w:t>Intraoperativni sustav za neuromonitoring za potrebe Klinike za otorinolaringologiju i kirurgiju glave i vrata KBCSM</w:t>
      </w:r>
    </w:p>
    <w:p w:rsidR="006413EB" w:rsidRPr="00A42B65" w:rsidRDefault="006413EB" w:rsidP="006413EB">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 xml:space="preserve"> ev.br. 51-54/2026"</w:t>
      </w:r>
    </w:p>
    <w:p w:rsidR="004502A4" w:rsidRPr="00A42B65"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A42B65"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A42B65" w:rsidRDefault="00042926" w:rsidP="00AD0C8D">
      <w:pPr>
        <w:tabs>
          <w:tab w:val="left" w:pos="9639"/>
        </w:tabs>
        <w:spacing w:before="29"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00606054" w:rsidRPr="00A42B65">
        <w:rPr>
          <w:rFonts w:asciiTheme="minorHAnsi" w:eastAsia="Arial" w:hAnsiTheme="minorHAnsi" w:cstheme="minorHAnsi"/>
          <w:sz w:val="22"/>
          <w:szCs w:val="24"/>
        </w:rPr>
        <w:t xml:space="preserve"> </w:t>
      </w:r>
      <w:r w:rsidR="007645D7" w:rsidRPr="00A42B65">
        <w:rPr>
          <w:rFonts w:asciiTheme="minorHAnsi" w:eastAsia="Arial" w:hAnsiTheme="minorHAnsi" w:cstheme="minorHAnsi"/>
          <w:spacing w:val="1"/>
          <w:sz w:val="22"/>
          <w:szCs w:val="24"/>
        </w:rPr>
        <w:t xml:space="preserve">do </w:t>
      </w:r>
      <w:r w:rsidR="003C7F9A" w:rsidRPr="00A42B65">
        <w:rPr>
          <w:rFonts w:asciiTheme="minorHAnsi" w:eastAsia="Arial" w:hAnsiTheme="minorHAnsi" w:cstheme="minorHAnsi"/>
          <w:b/>
          <w:spacing w:val="1"/>
          <w:sz w:val="22"/>
          <w:szCs w:val="24"/>
        </w:rPr>
        <w:t>08.06</w:t>
      </w:r>
      <w:r w:rsidR="00C56C2B" w:rsidRPr="00A42B65">
        <w:rPr>
          <w:rFonts w:asciiTheme="minorHAnsi" w:eastAsia="Arial" w:hAnsiTheme="minorHAnsi" w:cstheme="minorHAnsi"/>
          <w:b/>
          <w:spacing w:val="1"/>
          <w:sz w:val="22"/>
          <w:szCs w:val="24"/>
        </w:rPr>
        <w:t>.2026</w:t>
      </w:r>
      <w:r w:rsidR="00C93CF0"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godine</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pacing w:val="-1"/>
          <w:sz w:val="22"/>
          <w:szCs w:val="24"/>
        </w:rPr>
        <w:t>1</w:t>
      </w:r>
      <w:r w:rsidR="00F44BE7" w:rsidRPr="00A42B65">
        <w:rPr>
          <w:rFonts w:asciiTheme="minorHAnsi" w:eastAsia="Arial" w:hAnsiTheme="minorHAnsi" w:cstheme="minorHAnsi"/>
          <w:b/>
          <w:spacing w:val="-1"/>
          <w:sz w:val="22"/>
          <w:szCs w:val="24"/>
        </w:rPr>
        <w:t>1</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0</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ti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00A75EFB"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28"/>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8"/>
          <w:sz w:val="22"/>
          <w:szCs w:val="24"/>
        </w:rPr>
        <w:t xml:space="preserve">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đu</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ponud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9"/>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w:t>
      </w:r>
      <w:r w:rsidRPr="00A42B65">
        <w:rPr>
          <w:rFonts w:asciiTheme="minorHAnsi" w:eastAsia="Arial" w:hAnsiTheme="minorHAnsi" w:cstheme="minorHAnsi"/>
          <w:spacing w:val="38"/>
          <w:sz w:val="22"/>
          <w:szCs w:val="24"/>
        </w:rPr>
        <w:t xml:space="preserve"> </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ik</w:t>
      </w:r>
      <w:r w:rsidRPr="00A42B65">
        <w:rPr>
          <w:rFonts w:asciiTheme="minorHAnsi" w:eastAsia="Arial" w:hAnsiTheme="minorHAnsi" w:cstheme="minorHAnsi"/>
          <w:spacing w:val="31"/>
          <w:sz w:val="22"/>
          <w:szCs w:val="24"/>
        </w:rPr>
        <w:t xml:space="preserve"> </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g </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ub</w:t>
      </w:r>
      <w:r w:rsidRPr="00A42B65">
        <w:rPr>
          <w:rFonts w:asciiTheme="minorHAnsi" w:eastAsia="Arial" w:hAnsiTheme="minorHAnsi" w:cstheme="minorHAnsi"/>
          <w:sz w:val="22"/>
          <w:szCs w:val="24"/>
        </w:rPr>
        <w:t>itka</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nep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00342C61" w:rsidRPr="00A42B65">
        <w:rPr>
          <w:rFonts w:asciiTheme="minorHAnsi" w:eastAsia="Arial" w:hAnsiTheme="minorHAnsi" w:cstheme="minorHAnsi"/>
          <w:sz w:val="22"/>
          <w:szCs w:val="24"/>
        </w:rPr>
        <w:t>.</w:t>
      </w:r>
    </w:p>
    <w:p w:rsidR="00C1424A"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isu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čin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roku </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se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rati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i 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trati,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ra</w:t>
      </w:r>
      <w:r w:rsidRPr="00A42B65">
        <w:rPr>
          <w:rFonts w:asciiTheme="minorHAnsi" w:eastAsia="Arial" w:hAnsiTheme="minorHAnsi" w:cstheme="minorHAnsi"/>
          <w:sz w:val="22"/>
          <w:szCs w:val="24"/>
        </w:rPr>
        <w:t>ć</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 xml:space="preserve">roku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8"/>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 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iti 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iti 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p>
    <w:p w:rsidR="002A334A" w:rsidRPr="00A42B65" w:rsidRDefault="002A334A" w:rsidP="00AD0C8D">
      <w:pPr>
        <w:tabs>
          <w:tab w:val="left" w:pos="9639"/>
        </w:tabs>
        <w:spacing w:before="60" w:line="276" w:lineRule="auto"/>
        <w:ind w:left="284" w:right="77"/>
        <w:jc w:val="both"/>
        <w:rPr>
          <w:rFonts w:asciiTheme="minorHAnsi" w:eastAsia="Arial" w:hAnsiTheme="minorHAnsi" w:cstheme="minorHAnsi"/>
          <w:sz w:val="22"/>
          <w:szCs w:val="24"/>
        </w:rPr>
      </w:pP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ili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dopu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isti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 xml:space="preserve">s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1"/>
          <w:sz w:val="22"/>
          <w:szCs w:val="24"/>
        </w:rPr>
        <w:t xml:space="preserve"> 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c</w:t>
      </w:r>
      <w:r w:rsidRPr="00A42B65">
        <w:rPr>
          <w:rFonts w:asciiTheme="minorHAnsi" w:eastAsia="Arial" w:hAnsiTheme="minorHAnsi" w:cstheme="minorHAnsi"/>
          <w:sz w:val="22"/>
          <w:szCs w:val="24"/>
        </w:rPr>
        <w:t>a</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 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IZMJENA“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DOPU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d 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de</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Pisa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isti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 xml:space="preserve"> ob</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ODUSTA</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AK</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2"/>
          <w:sz w:val="22"/>
          <w:szCs w:val="24"/>
        </w:rPr>
        <w:t>P</w:t>
      </w:r>
      <w:r w:rsidRPr="00A42B65">
        <w:rPr>
          <w:rFonts w:asciiTheme="minorHAnsi" w:eastAsia="Arial" w:hAnsiTheme="minorHAnsi" w:cstheme="minorHAnsi"/>
          <w:sz w:val="22"/>
          <w:szCs w:val="24"/>
        </w:rPr>
        <w:t>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p>
    <w:p w:rsidR="00AD6FA3" w:rsidRPr="00A42B65" w:rsidRDefault="00042926" w:rsidP="00AD0C8D">
      <w:pPr>
        <w:tabs>
          <w:tab w:val="left" w:pos="9639"/>
        </w:tabs>
        <w:spacing w:before="5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ro</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141347"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v </w:t>
      </w:r>
      <w:r w:rsidRPr="00A42B65">
        <w:rPr>
          <w:rFonts w:asciiTheme="minorHAnsi" w:eastAsia="Arial" w:hAnsiTheme="minorHAnsi" w:cstheme="minorHAnsi"/>
          <w:spacing w:val="1"/>
          <w:sz w:val="22"/>
          <w:szCs w:val="24"/>
        </w:rPr>
        <w:t>ponud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80035A" w:rsidRPr="00A42B65"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13</w:t>
      </w:r>
      <w:r w:rsidR="00042926" w:rsidRPr="00A42B65">
        <w:rPr>
          <w:rFonts w:asciiTheme="minorHAnsi" w:eastAsia="Arial" w:hAnsiTheme="minorHAnsi" w:cstheme="minorHAnsi"/>
          <w:b/>
          <w:spacing w:val="1"/>
          <w:sz w:val="22"/>
          <w:szCs w:val="24"/>
        </w:rPr>
        <w:t>. Dopustivost dostave ponuda elektroničkim putem</w:t>
      </w:r>
    </w:p>
    <w:p w:rsidR="00CA00D5" w:rsidRPr="00A42B65" w:rsidRDefault="00042926" w:rsidP="00AD0C8D">
      <w:pPr>
        <w:tabs>
          <w:tab w:val="left" w:pos="9639"/>
        </w:tabs>
        <w:spacing w:before="60"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Nije dozvoljeno dostavljanje ponude elektroničkim putem.</w:t>
      </w:r>
    </w:p>
    <w:p w:rsidR="00CC1827" w:rsidRPr="00A42B65" w:rsidRDefault="00CC1827"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14</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pusti</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 xml:space="preserve">ost </w:t>
      </w:r>
      <w:r w:rsidR="002A0C47" w:rsidRPr="00A42B65">
        <w:rPr>
          <w:rFonts w:asciiTheme="minorHAnsi" w:eastAsia="Arial" w:hAnsiTheme="minorHAnsi" w:cstheme="minorHAnsi"/>
          <w:b/>
          <w:sz w:val="22"/>
          <w:szCs w:val="24"/>
        </w:rPr>
        <w:t>varijanti</w:t>
      </w:r>
      <w:r w:rsidR="00042926" w:rsidRPr="00A42B65">
        <w:rPr>
          <w:rFonts w:asciiTheme="minorHAnsi" w:eastAsia="Arial" w:hAnsiTheme="minorHAnsi" w:cstheme="minorHAnsi"/>
          <w:b/>
          <w:sz w:val="22"/>
          <w:szCs w:val="24"/>
        </w:rPr>
        <w:t xml:space="preserve"> ponuda</w:t>
      </w:r>
    </w:p>
    <w:p w:rsidR="002D114E" w:rsidRPr="00A42B65" w:rsidRDefault="002A0C47"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Varijant</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z w:val="22"/>
          <w:szCs w:val="24"/>
        </w:rPr>
        <w:t>su</w:t>
      </w:r>
      <w:r w:rsidR="00042926" w:rsidRPr="00A42B65">
        <w:rPr>
          <w:rFonts w:asciiTheme="minorHAnsi" w:eastAsia="Arial" w:hAnsiTheme="minorHAnsi" w:cstheme="minorHAnsi"/>
          <w:spacing w:val="1"/>
          <w:sz w:val="22"/>
          <w:szCs w:val="24"/>
        </w:rPr>
        <w:t xml:space="preserve"> d</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pu</w:t>
      </w:r>
      <w:r w:rsidR="00042926" w:rsidRPr="00A42B65">
        <w:rPr>
          <w:rFonts w:asciiTheme="minorHAnsi" w:eastAsia="Arial" w:hAnsiTheme="minorHAnsi" w:cstheme="minorHAnsi"/>
          <w:sz w:val="22"/>
          <w:szCs w:val="24"/>
        </w:rPr>
        <w:t>š</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pacing w:val="-1"/>
          <w:sz w:val="22"/>
          <w:szCs w:val="24"/>
        </w:rPr>
        <w:t>e</w:t>
      </w:r>
      <w:r w:rsidR="00D205DF" w:rsidRPr="00A42B65">
        <w:rPr>
          <w:rFonts w:asciiTheme="minorHAnsi" w:eastAsia="Arial" w:hAnsiTheme="minorHAnsi" w:cstheme="minorHAnsi"/>
          <w:sz w:val="22"/>
          <w:szCs w:val="24"/>
        </w:rPr>
        <w:t>.</w:t>
      </w:r>
    </w:p>
    <w:p w:rsidR="006A60EC" w:rsidRPr="00A42B65" w:rsidRDefault="006A60EC"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15</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izr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una</w:t>
      </w:r>
      <w:r w:rsidR="00042926" w:rsidRPr="00A42B65">
        <w:rPr>
          <w:rFonts w:asciiTheme="minorHAnsi" w:eastAsia="Arial" w:hAnsiTheme="minorHAnsi" w:cstheme="minorHAnsi"/>
          <w:b/>
          <w:spacing w:val="42"/>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42"/>
          <w:sz w:val="22"/>
          <w:szCs w:val="24"/>
        </w:rPr>
        <w:t xml:space="preserve"> </w:t>
      </w:r>
      <w:r w:rsidR="00042926" w:rsidRPr="00A42B65">
        <w:rPr>
          <w:rFonts w:asciiTheme="minorHAnsi" w:eastAsia="Arial" w:hAnsiTheme="minorHAnsi" w:cstheme="minorHAnsi"/>
          <w:b/>
          <w:sz w:val="22"/>
          <w:szCs w:val="24"/>
        </w:rPr>
        <w:t>pr</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w:t>
      </w:r>
      <w:r w:rsidR="00042926" w:rsidRPr="00A42B65">
        <w:rPr>
          <w:rFonts w:asciiTheme="minorHAnsi" w:eastAsia="Arial" w:hAnsiTheme="minorHAnsi" w:cstheme="minorHAnsi"/>
          <w:b/>
          <w:spacing w:val="40"/>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a</w:t>
      </w:r>
      <w:r w:rsidR="00042926" w:rsidRPr="00A42B65">
        <w:rPr>
          <w:rFonts w:asciiTheme="minorHAnsi" w:eastAsia="Arial" w:hAnsiTheme="minorHAnsi" w:cstheme="minorHAnsi"/>
          <w:b/>
          <w:sz w:val="22"/>
          <w:szCs w:val="24"/>
        </w:rPr>
        <w:t>ba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pacing w:val="1"/>
          <w:sz w:val="22"/>
          <w:szCs w:val="24"/>
        </w:rPr>
        <w:t>sa</w:t>
      </w:r>
      <w:r w:rsidR="00042926" w:rsidRPr="00A42B65">
        <w:rPr>
          <w:rFonts w:asciiTheme="minorHAnsi" w:eastAsia="Arial" w:hAnsiTheme="minorHAnsi" w:cstheme="minorHAnsi"/>
          <w:b/>
          <w:sz w:val="22"/>
          <w:szCs w:val="24"/>
        </w:rPr>
        <w:t>drž</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j</w:t>
      </w:r>
      <w:r w:rsidR="00042926" w:rsidRPr="00A42B65">
        <w:rPr>
          <w:rFonts w:asciiTheme="minorHAnsi" w:eastAsia="Arial" w:hAnsiTheme="minorHAnsi" w:cstheme="minorHAnsi"/>
          <w:b/>
          <w:spacing w:val="39"/>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prom</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3"/>
          <w:sz w:val="22"/>
          <w:szCs w:val="24"/>
        </w:rPr>
        <w:t>n</w:t>
      </w:r>
      <w:r w:rsidR="00042926" w:rsidRPr="00A42B65">
        <w:rPr>
          <w:rFonts w:asciiTheme="minorHAnsi" w:eastAsia="Arial" w:hAnsiTheme="minorHAnsi" w:cstheme="minorHAnsi"/>
          <w:b/>
          <w:sz w:val="22"/>
          <w:szCs w:val="24"/>
        </w:rPr>
        <w:t>e</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ne</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Ponuditelj mora iskazati cijenu bez poreza na dodanu vrijednost i cijenu s porezom na dodanu vrijednost za cjelokupan predmet nabave , izražen u EUR u apsolutnom iznosu na dvije decimale.</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Cijena je nepromjenjiva.</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Cijena ponude piše se brojkama sukladno Ponudbenom listu i Troškovniku. U cijenu ponude bez poreza na dodanu vrijednost moraju biti uračunati svi troškovi i popusti FCA mjesto isporuke predmeta nabave, sve sukladno članku 13. Pravilnika o dokumentaciji o nabavi te ponudi u postupcima javne nabave („Narodne novine“ broj 65/17 i 75/20). Porez na dodanu vrijednost mora biti iskazan zasebno.</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Ako ponuditelj nije u sustavu poreza na dodanu vrijednost ili je predmet nabave oslobođen poreza na dodanu vrijednost, na mjesto predviđeno za upis cijene ponude s porezom na dodanu vrijednost, upisuje se isti iznos kao što je upisan na mjestu predviđenom za upis ponude bez poreza na dodanu vrijednost, a mjesto predviđeno za upis iznosa poreza na dodanu vrijednost ostavlja se prazno.</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Ako cijena najpovoljnije ponude bude veća od osiguranih sredstava za nabavu, naručitelj će nakon isteka roka za dostavu ponude poništiti postupak javne nabave, osim ako ima ili će imati osigurana sredstva.</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Jedinična cijena definirana je kao nepromjenjiva tijekom trajanja ugovora o javnoj nabavi.</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p>
    <w:p w:rsidR="00AD6FA3" w:rsidRPr="00A42B65" w:rsidRDefault="002C18AE" w:rsidP="00B5057F">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16</w:t>
      </w:r>
      <w:r w:rsidR="00042926"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1"/>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ra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ač</w:t>
      </w:r>
      <w:r w:rsidR="00042926" w:rsidRPr="00A42B65">
        <w:rPr>
          <w:rFonts w:asciiTheme="minorHAnsi" w:eastAsia="Arial" w:hAnsiTheme="minorHAnsi" w:cstheme="minorHAnsi"/>
          <w:b/>
          <w:sz w:val="22"/>
          <w:szCs w:val="24"/>
        </w:rPr>
        <w:t>un</w:t>
      </w:r>
      <w:r w:rsidR="00042926" w:rsidRPr="00A42B65">
        <w:rPr>
          <w:rFonts w:asciiTheme="minorHAnsi" w:eastAsia="Arial" w:hAnsiTheme="minorHAnsi" w:cstheme="minorHAnsi"/>
          <w:b/>
          <w:spacing w:val="-2"/>
          <w:sz w:val="22"/>
          <w:szCs w:val="24"/>
        </w:rPr>
        <w:t>s</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 xml:space="preserve">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pr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 xml:space="preserve">nosti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 xml:space="preserve">de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ob</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aš</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2"/>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 xml:space="preserve">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3"/>
          <w:sz w:val="22"/>
          <w:szCs w:val="24"/>
        </w:rPr>
        <w:t>e</w:t>
      </w:r>
      <w:r w:rsidR="00042926" w:rsidRPr="00A42B65">
        <w:rPr>
          <w:rFonts w:asciiTheme="minorHAnsi" w:eastAsia="Arial" w:hAnsiTheme="minorHAnsi" w:cstheme="minorHAnsi"/>
          <w:b/>
          <w:sz w:val="22"/>
          <w:szCs w:val="24"/>
        </w:rPr>
        <w:t>uobič</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no </w:t>
      </w:r>
      <w:r w:rsidR="00042926" w:rsidRPr="00A42B65">
        <w:rPr>
          <w:rFonts w:asciiTheme="minorHAnsi" w:eastAsia="Arial" w:hAnsiTheme="minorHAnsi" w:cstheme="minorHAnsi"/>
          <w:b/>
          <w:spacing w:val="10"/>
          <w:sz w:val="22"/>
          <w:szCs w:val="24"/>
        </w:rPr>
        <w:t xml:space="preserve"> </w:t>
      </w:r>
      <w:r w:rsidR="00042926" w:rsidRPr="00A42B65">
        <w:rPr>
          <w:rFonts w:asciiTheme="minorHAnsi" w:eastAsia="Arial" w:hAnsiTheme="minorHAnsi" w:cstheme="minorHAnsi"/>
          <w:b/>
          <w:sz w:val="22"/>
          <w:szCs w:val="24"/>
        </w:rPr>
        <w:t>ni</w:t>
      </w:r>
      <w:r w:rsidR="00042926" w:rsidRPr="00A42B65">
        <w:rPr>
          <w:rFonts w:asciiTheme="minorHAnsi" w:eastAsia="Arial" w:hAnsiTheme="minorHAnsi" w:cstheme="minorHAnsi"/>
          <w:b/>
          <w:spacing w:val="1"/>
          <w:sz w:val="22"/>
          <w:szCs w:val="24"/>
        </w:rPr>
        <w:t>sk</w:t>
      </w:r>
      <w:r w:rsidR="00042926" w:rsidRPr="00A42B65">
        <w:rPr>
          <w:rFonts w:asciiTheme="minorHAnsi" w:eastAsia="Arial" w:hAnsiTheme="minorHAnsi" w:cstheme="minorHAnsi"/>
          <w:b/>
          <w:sz w:val="22"/>
          <w:szCs w:val="24"/>
        </w:rPr>
        <w:t>e</w:t>
      </w:r>
      <w:r w:rsidR="00B5057F"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ke</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c</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z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 xml:space="preserve">st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eden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ispra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troš</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raju </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odo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iz čla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7</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či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s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će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ih isp</w:t>
      </w:r>
      <w:r w:rsidRPr="00A42B65">
        <w:rPr>
          <w:rFonts w:asciiTheme="minorHAnsi" w:eastAsia="Arial" w:hAnsiTheme="minorHAnsi" w:cstheme="minorHAnsi"/>
          <w:spacing w:val="8"/>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odo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citira</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čl</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a  ci</w:t>
      </w:r>
      <w:r w:rsidRPr="00A42B65">
        <w:rPr>
          <w:rFonts w:asciiTheme="minorHAnsi" w:eastAsia="Arial" w:hAnsiTheme="minorHAnsi" w:cstheme="minorHAnsi"/>
          <w:spacing w:val="-1"/>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6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  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z w:val="22"/>
          <w:szCs w:val="24"/>
        </w:rPr>
        <w:t>a  u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iku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7"/>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 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 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5"/>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h</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ispra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ske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og</w:t>
      </w:r>
      <w:r w:rsidRPr="00A42B65">
        <w:rPr>
          <w:rFonts w:asciiTheme="minorHAnsi" w:eastAsia="Arial" w:hAnsiTheme="minorHAnsi" w:cstheme="minorHAnsi"/>
          <w:sz w:val="22"/>
          <w:szCs w:val="24"/>
        </w:rPr>
        <w:t>reške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će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io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cije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roi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iš</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784DF4" w:rsidRPr="00A42B65" w:rsidRDefault="00784DF4" w:rsidP="00AD0C8D">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1"/>
          <w:sz w:val="22"/>
          <w:szCs w:val="24"/>
        </w:rPr>
        <w:t xml:space="preserve"> ob</w:t>
      </w:r>
      <w:r w:rsidRPr="00A42B65">
        <w:rPr>
          <w:rFonts w:asciiTheme="minorHAnsi" w:eastAsia="Arial" w:hAnsiTheme="minorHAnsi" w:cstheme="minorHAnsi"/>
          <w:sz w:val="22"/>
          <w:szCs w:val="24"/>
        </w:rPr>
        <w:t>jaš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 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6"/>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iča</w:t>
      </w:r>
      <w:r w:rsidRPr="00A42B65">
        <w:rPr>
          <w:rFonts w:asciiTheme="minorHAnsi" w:eastAsia="Arial" w:hAnsiTheme="minorHAnsi" w:cstheme="minorHAnsi"/>
          <w:spacing w:val="-2"/>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iskom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sl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ede</w:t>
      </w:r>
      <w:r w:rsidRPr="00A42B65">
        <w:rPr>
          <w:rFonts w:asciiTheme="minorHAnsi" w:eastAsia="Arial" w:hAnsiTheme="minorHAnsi" w:cstheme="minorHAnsi"/>
          <w:sz w:val="22"/>
          <w:szCs w:val="24"/>
        </w:rPr>
        <w:t xml:space="preserve">ći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p>
    <w:p w:rsidR="00F636B6" w:rsidRPr="00A42B65" w:rsidRDefault="00F636B6" w:rsidP="00AD0C8D">
      <w:pPr>
        <w:tabs>
          <w:tab w:val="left" w:pos="9639"/>
        </w:tabs>
        <w:spacing w:line="276" w:lineRule="auto"/>
        <w:ind w:left="284" w:right="77"/>
        <w:jc w:val="both"/>
        <w:rPr>
          <w:rFonts w:asciiTheme="minorHAnsi" w:eastAsia="Arial" w:hAnsiTheme="minorHAnsi" w:cstheme="minorHAnsi"/>
          <w:spacing w:val="1"/>
          <w:sz w:val="22"/>
          <w:szCs w:val="24"/>
        </w:rPr>
      </w:pP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1</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š</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58"/>
          <w:sz w:val="22"/>
          <w:szCs w:val="24"/>
        </w:rPr>
        <w:t xml:space="preserve"> </w:t>
      </w:r>
      <w:r w:rsidRPr="00A42B65">
        <w:rPr>
          <w:rFonts w:asciiTheme="minorHAnsi" w:eastAsia="Arial" w:hAnsiTheme="minorHAnsi" w:cstheme="minorHAnsi"/>
          <w:spacing w:val="1"/>
          <w:sz w:val="22"/>
          <w:szCs w:val="24"/>
        </w:rPr>
        <w:t>50</w:t>
      </w:r>
      <w:r w:rsidRPr="00A42B65">
        <w:rPr>
          <w:rFonts w:asciiTheme="minorHAnsi" w:eastAsia="Arial" w:hAnsiTheme="minorHAnsi" w:cstheme="minorHAnsi"/>
          <w:sz w:val="22"/>
          <w:szCs w:val="24"/>
        </w:rPr>
        <w:t>%</w:t>
      </w:r>
      <w:r w:rsidRPr="00A42B65">
        <w:rPr>
          <w:rFonts w:asciiTheme="minorHAnsi" w:eastAsia="Arial" w:hAnsiTheme="minorHAnsi" w:cstheme="minorHAnsi"/>
          <w:spacing w:val="60"/>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ž</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58"/>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sječ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eo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h</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ih</w:t>
      </w:r>
    </w:p>
    <w:p w:rsidR="00AD6FA3" w:rsidRPr="00A42B65" w:rsidRDefault="007645D7"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š</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20</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ž</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o</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007645D7"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3</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2"/>
          <w:sz w:val="22"/>
          <w:szCs w:val="24"/>
        </w:rPr>
        <w:t>r</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ude</w:t>
      </w:r>
      <w:r w:rsidRPr="00A42B65">
        <w:rPr>
          <w:rFonts w:asciiTheme="minorHAnsi" w:eastAsia="Arial" w:hAnsiTheme="minorHAnsi" w:cstheme="minorHAnsi"/>
          <w:sz w:val="22"/>
          <w:szCs w:val="24"/>
        </w:rPr>
        <w:t>.</w:t>
      </w:r>
    </w:p>
    <w:p w:rsidR="0080035A" w:rsidRPr="00A42B65"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17</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luta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oj</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3"/>
          <w:sz w:val="22"/>
          <w:szCs w:val="24"/>
        </w:rPr>
        <w:t>e</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ponude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treba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biti</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i</w:t>
      </w:r>
      <w:r w:rsidR="00042926" w:rsidRPr="00A42B65">
        <w:rPr>
          <w:rFonts w:asciiTheme="minorHAnsi" w:eastAsia="Arial" w:hAnsiTheme="minorHAnsi" w:cstheme="minorHAnsi"/>
          <w:b/>
          <w:sz w:val="22"/>
          <w:szCs w:val="24"/>
        </w:rPr>
        <w:t>zr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ž</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na</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C</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z w:val="22"/>
          <w:szCs w:val="24"/>
        </w:rPr>
        <w:t>va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 u</w:t>
      </w:r>
      <w:r w:rsidRPr="00A42B65">
        <w:rPr>
          <w:rFonts w:asciiTheme="minorHAnsi" w:eastAsia="Arial" w:hAnsiTheme="minorHAnsi" w:cstheme="minorHAnsi"/>
          <w:spacing w:val="1"/>
          <w:sz w:val="22"/>
          <w:szCs w:val="24"/>
        </w:rPr>
        <w:t xml:space="preserve"> </w:t>
      </w:r>
      <w:r w:rsidR="006400D3" w:rsidRPr="00A42B65">
        <w:rPr>
          <w:rFonts w:asciiTheme="minorHAnsi" w:eastAsia="Arial" w:hAnsiTheme="minorHAnsi" w:cstheme="minorHAnsi"/>
          <w:sz w:val="22"/>
          <w:szCs w:val="24"/>
        </w:rPr>
        <w:t>eurima</w:t>
      </w:r>
      <w:r w:rsidRPr="00A42B65">
        <w:rPr>
          <w:rFonts w:asciiTheme="minorHAnsi" w:eastAsia="Arial" w:hAnsiTheme="minorHAnsi" w:cstheme="minorHAnsi"/>
          <w:sz w:val="22"/>
          <w:szCs w:val="24"/>
        </w:rPr>
        <w:t>.</w:t>
      </w:r>
    </w:p>
    <w:p w:rsidR="008142F4" w:rsidRPr="00A42B65" w:rsidRDefault="008142F4"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A42B65" w:rsidRDefault="002C18AE" w:rsidP="00AD0C8D">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18</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 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ti</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pl</w:t>
      </w:r>
      <w:r w:rsidR="00042926" w:rsidRPr="00A42B65">
        <w:rPr>
          <w:rFonts w:asciiTheme="minorHAnsi" w:eastAsia="Arial" w:hAnsiTheme="minorHAnsi" w:cstheme="minorHAnsi"/>
          <w:b/>
          <w:spacing w:val="1"/>
          <w:sz w:val="22"/>
          <w:szCs w:val="24"/>
        </w:rPr>
        <w:t>aća</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a</w:t>
      </w:r>
    </w:p>
    <w:p w:rsidR="00961700"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Plaćanje se obavlja u roku </w:t>
      </w:r>
      <w:r w:rsidR="0061607C" w:rsidRPr="00A42B65">
        <w:rPr>
          <w:rFonts w:asciiTheme="minorHAnsi" w:hAnsiTheme="minorHAnsi" w:cstheme="minorHAnsi"/>
          <w:sz w:val="22"/>
          <w:szCs w:val="24"/>
          <w:lang w:val="hr-HR"/>
        </w:rPr>
        <w:t>6</w:t>
      </w:r>
      <w:r w:rsidRPr="00A42B65">
        <w:rPr>
          <w:rFonts w:asciiTheme="minorHAnsi" w:hAnsiTheme="minorHAnsi" w:cstheme="minorHAnsi"/>
          <w:sz w:val="22"/>
          <w:szCs w:val="24"/>
          <w:lang w:val="hr-HR"/>
        </w:rPr>
        <w:t>0 (</w:t>
      </w:r>
      <w:r w:rsidR="0061607C" w:rsidRPr="00A42B65">
        <w:rPr>
          <w:rFonts w:asciiTheme="minorHAnsi" w:hAnsiTheme="minorHAnsi" w:cstheme="minorHAnsi"/>
          <w:sz w:val="22"/>
          <w:szCs w:val="24"/>
          <w:lang w:val="hr-HR"/>
        </w:rPr>
        <w:t>šezd</w:t>
      </w:r>
      <w:r w:rsidRPr="00A42B65">
        <w:rPr>
          <w:rFonts w:asciiTheme="minorHAnsi" w:hAnsiTheme="minorHAnsi" w:cstheme="minorHAnsi"/>
          <w:sz w:val="22"/>
          <w:szCs w:val="24"/>
          <w:lang w:val="hr-HR"/>
        </w:rPr>
        <w:t>eset) dana od dana izdavanja računa, p</w:t>
      </w:r>
      <w:r w:rsidR="00A33472" w:rsidRPr="00A42B65">
        <w:rPr>
          <w:rFonts w:asciiTheme="minorHAnsi" w:hAnsiTheme="minorHAnsi" w:cstheme="minorHAnsi"/>
          <w:sz w:val="22"/>
          <w:szCs w:val="24"/>
          <w:lang w:val="hr-HR"/>
        </w:rPr>
        <w:t>o izvršenim ugovornim obvezama.</w:t>
      </w:r>
    </w:p>
    <w:p w:rsidR="00A75EFB"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Plaćanje se obavlja na žiro-račun odabranog ponuditelja.</w:t>
      </w:r>
    </w:p>
    <w:p w:rsidR="002C18AE"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lastRenderedPageBreak/>
        <w:t>Predujam i traženje sredstava osi</w:t>
      </w:r>
      <w:r w:rsidR="00843E2D" w:rsidRPr="00A42B65">
        <w:rPr>
          <w:rFonts w:asciiTheme="minorHAnsi" w:hAnsiTheme="minorHAnsi" w:cstheme="minorHAnsi"/>
          <w:sz w:val="22"/>
          <w:szCs w:val="24"/>
          <w:lang w:val="hr-HR"/>
        </w:rPr>
        <w:t>guranja plaćanja isključeni su.</w:t>
      </w:r>
    </w:p>
    <w:p w:rsidR="009F1711" w:rsidRPr="00A42B65" w:rsidRDefault="009F1711" w:rsidP="00AD0C8D">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before="2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19</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3"/>
          <w:sz w:val="22"/>
          <w:szCs w:val="24"/>
        </w:rPr>
        <w:t>v</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l</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nosti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de</w:t>
      </w:r>
    </w:p>
    <w:p w:rsidR="00FC0BA9" w:rsidRPr="00A42B65" w:rsidRDefault="00A75EFB" w:rsidP="00AD0C8D">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Rok valjanosti ponude mora biti najmanje </w:t>
      </w:r>
      <w:r w:rsidR="00FC0BA9" w:rsidRPr="00A42B65">
        <w:rPr>
          <w:rFonts w:asciiTheme="minorHAnsi" w:hAnsiTheme="minorHAnsi" w:cstheme="minorHAnsi"/>
          <w:sz w:val="22"/>
          <w:szCs w:val="24"/>
          <w:lang w:val="hr-HR"/>
        </w:rPr>
        <w:t>90</w:t>
      </w:r>
      <w:r w:rsidRPr="00A42B65">
        <w:rPr>
          <w:rFonts w:asciiTheme="minorHAnsi" w:hAnsiTheme="minorHAnsi" w:cstheme="minorHAnsi"/>
          <w:sz w:val="22"/>
          <w:szCs w:val="24"/>
          <w:lang w:val="hr-HR"/>
        </w:rPr>
        <w:t xml:space="preserve"> (</w:t>
      </w:r>
      <w:r w:rsidR="00FC0BA9" w:rsidRPr="00A42B65">
        <w:rPr>
          <w:rFonts w:asciiTheme="minorHAnsi" w:hAnsiTheme="minorHAnsi" w:cstheme="minorHAnsi"/>
          <w:sz w:val="22"/>
          <w:szCs w:val="24"/>
          <w:lang w:val="hr-HR"/>
        </w:rPr>
        <w:t>deve</w:t>
      </w:r>
      <w:r w:rsidRPr="00A42B65">
        <w:rPr>
          <w:rFonts w:asciiTheme="minorHAnsi" w:hAnsiTheme="minorHAnsi" w:cstheme="minorHAnsi"/>
          <w:sz w:val="22"/>
          <w:szCs w:val="24"/>
          <w:lang w:val="hr-HR"/>
        </w:rPr>
        <w:t xml:space="preserve">deset) dana od krajnjeg roka za dostavu ponuda. Ponude s kraćim rokom valjanosti bit </w:t>
      </w:r>
      <w:r w:rsidR="00320B61" w:rsidRPr="00A42B65">
        <w:rPr>
          <w:rFonts w:asciiTheme="minorHAnsi" w:hAnsiTheme="minorHAnsi" w:cstheme="minorHAnsi"/>
          <w:sz w:val="22"/>
          <w:szCs w:val="24"/>
          <w:lang w:val="hr-HR"/>
        </w:rPr>
        <w:t>će odbačene kao neprihvatljive.</w:t>
      </w:r>
    </w:p>
    <w:p w:rsidR="006027B5" w:rsidRPr="00A42B65"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Rok valjanosti ponude mora biti naveden u obrascu ponude.</w:t>
      </w:r>
    </w:p>
    <w:p w:rsidR="00A75EFB" w:rsidRPr="00A42B65"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A42B65">
        <w:rPr>
          <w:rFonts w:asciiTheme="minorHAnsi" w:hAnsiTheme="minorHAnsi" w:cstheme="minorHAnsi"/>
          <w:sz w:val="22"/>
          <w:szCs w:val="24"/>
          <w:lang w:val="hr-HR"/>
        </w:rPr>
        <w:t>216</w:t>
      </w:r>
      <w:r w:rsidRPr="00A42B65">
        <w:rPr>
          <w:rFonts w:asciiTheme="minorHAnsi" w:hAnsiTheme="minorHAnsi" w:cstheme="minorHAnsi"/>
          <w:sz w:val="22"/>
          <w:szCs w:val="24"/>
          <w:lang w:val="hr-HR"/>
        </w:rPr>
        <w:t>.</w:t>
      </w:r>
      <w:r w:rsidR="00AF71A5" w:rsidRPr="00A42B65">
        <w:rPr>
          <w:rFonts w:asciiTheme="minorHAnsi" w:hAnsiTheme="minorHAnsi" w:cstheme="minorHAnsi"/>
          <w:sz w:val="22"/>
          <w:szCs w:val="24"/>
          <w:lang w:val="hr-HR"/>
        </w:rPr>
        <w:t>stavak 2.</w:t>
      </w:r>
      <w:r w:rsidRPr="00A42B65">
        <w:rPr>
          <w:rFonts w:asciiTheme="minorHAnsi" w:hAnsiTheme="minorHAnsi" w:cstheme="minorHAnsi"/>
          <w:sz w:val="22"/>
          <w:szCs w:val="24"/>
          <w:lang w:val="hr-HR"/>
        </w:rPr>
        <w:t xml:space="preserve"> </w:t>
      </w:r>
      <w:r w:rsidR="001C4FA6" w:rsidRPr="00A42B65">
        <w:rPr>
          <w:rFonts w:asciiTheme="minorHAnsi" w:eastAsia="Arial" w:hAnsiTheme="minorHAnsi" w:cstheme="minorHAnsi"/>
          <w:sz w:val="22"/>
          <w:szCs w:val="24"/>
        </w:rPr>
        <w:t>ZJN 2016</w:t>
      </w:r>
      <w:r w:rsidRPr="00A42B65">
        <w:rPr>
          <w:rFonts w:asciiTheme="minorHAnsi" w:hAnsiTheme="minorHAnsi" w:cstheme="minorHAnsi"/>
          <w:sz w:val="22"/>
          <w:szCs w:val="24"/>
          <w:lang w:val="hr-HR"/>
        </w:rPr>
        <w:t>.</w:t>
      </w:r>
    </w:p>
    <w:p w:rsidR="002E7876" w:rsidRPr="00A42B65" w:rsidRDefault="002E7876"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A42B65"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247793"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w:t>
      </w:r>
      <w:r w:rsidR="002C18AE"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Krite</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z w:val="22"/>
          <w:szCs w:val="24"/>
        </w:rPr>
        <w:t>ij</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od</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bira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p</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pacing w:val="-1"/>
          <w:sz w:val="22"/>
          <w:szCs w:val="24"/>
        </w:rPr>
        <w:t>v</w:t>
      </w:r>
      <w:r w:rsidRPr="00A42B65">
        <w:rPr>
          <w:rFonts w:asciiTheme="minorHAnsi" w:eastAsia="Arial" w:hAnsiTheme="minorHAnsi" w:cstheme="minorHAnsi"/>
          <w:b/>
          <w:sz w:val="22"/>
          <w:szCs w:val="24"/>
        </w:rPr>
        <w:t>ol</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ponude</w:t>
      </w:r>
      <w:r w:rsidR="00247793" w:rsidRPr="00A42B65">
        <w:rPr>
          <w:rFonts w:asciiTheme="minorHAnsi" w:eastAsia="Arial" w:hAnsiTheme="minorHAnsi" w:cstheme="minorHAnsi"/>
          <w:b/>
          <w:sz w:val="22"/>
          <w:szCs w:val="24"/>
        </w:rPr>
        <w:t xml:space="preserve"> </w:t>
      </w:r>
    </w:p>
    <w:p w:rsidR="00B5057F" w:rsidRPr="00A42B65" w:rsidRDefault="00B5057F" w:rsidP="00C05A55">
      <w:pPr>
        <w:tabs>
          <w:tab w:val="left" w:pos="9639"/>
        </w:tabs>
        <w:spacing w:line="276" w:lineRule="auto"/>
        <w:ind w:left="284" w:right="77"/>
        <w:jc w:val="both"/>
        <w:rPr>
          <w:rFonts w:asciiTheme="minorHAnsi" w:eastAsia="Arial" w:hAnsiTheme="minorHAnsi" w:cstheme="minorHAnsi"/>
          <w:b/>
          <w:sz w:val="22"/>
          <w:szCs w:val="24"/>
        </w:rPr>
      </w:pPr>
    </w:p>
    <w:p w:rsidR="00B5057F" w:rsidRPr="00A42B65"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z w:val="22"/>
          <w:szCs w:val="24"/>
        </w:rPr>
        <w:t xml:space="preserve">Kriterij odabira je ekonomski najpovoljnija ponuda. </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z w:val="22"/>
          <w:szCs w:val="24"/>
        </w:rPr>
        <w:t>Način određivanja ekonomski najpovoljnije ponude je 100% cijena.</w:t>
      </w:r>
    </w:p>
    <w:p w:rsidR="00B5057F" w:rsidRPr="00A42B65" w:rsidRDefault="00B5057F"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21</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Je</w:t>
      </w:r>
      <w:r w:rsidR="00042926" w:rsidRPr="00A42B65">
        <w:rPr>
          <w:rFonts w:asciiTheme="minorHAnsi" w:eastAsia="Arial" w:hAnsiTheme="minorHAnsi" w:cstheme="minorHAnsi"/>
          <w:b/>
          <w:sz w:val="22"/>
          <w:szCs w:val="24"/>
        </w:rPr>
        <w:t>z</w:t>
      </w:r>
      <w:r w:rsidR="00042926" w:rsidRPr="00A42B65">
        <w:rPr>
          <w:rFonts w:asciiTheme="minorHAnsi" w:eastAsia="Arial" w:hAnsiTheme="minorHAnsi" w:cstheme="minorHAnsi"/>
          <w:b/>
          <w:spacing w:val="-2"/>
          <w:sz w:val="22"/>
          <w:szCs w:val="24"/>
        </w:rPr>
        <w:t>i</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m </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sas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l</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ponuda</w:t>
      </w:r>
    </w:p>
    <w:p w:rsidR="00A07997" w:rsidRPr="00A42B65" w:rsidRDefault="00042926" w:rsidP="005D2052">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h</w:t>
      </w:r>
      <w:r w:rsidRPr="00A42B65">
        <w:rPr>
          <w:rFonts w:asciiTheme="minorHAnsi" w:eastAsia="Arial" w:hAnsiTheme="minorHAnsi" w:cstheme="minorHAnsi"/>
          <w:sz w:val="22"/>
          <w:szCs w:val="24"/>
        </w:rPr>
        <w:t>r</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 la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ičn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07997" w:rsidRPr="00A42B65"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22</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Datum,</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ri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me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m</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es</w:t>
      </w:r>
      <w:r w:rsidR="00042926" w:rsidRPr="00A42B65">
        <w:rPr>
          <w:rFonts w:asciiTheme="minorHAnsi" w:eastAsia="Arial" w:hAnsiTheme="minorHAnsi" w:cstheme="minorHAnsi"/>
          <w:b/>
          <w:sz w:val="22"/>
          <w:szCs w:val="24"/>
        </w:rPr>
        <w:t>to</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2"/>
          <w:sz w:val="22"/>
          <w:szCs w:val="24"/>
        </w:rPr>
        <w:t>u</w:t>
      </w:r>
      <w:r w:rsidR="00042926" w:rsidRPr="00A42B65">
        <w:rPr>
          <w:rFonts w:asciiTheme="minorHAnsi" w:eastAsia="Arial" w:hAnsiTheme="minorHAnsi" w:cstheme="minorHAnsi"/>
          <w:b/>
          <w:sz w:val="22"/>
          <w:szCs w:val="24"/>
        </w:rPr>
        <w:t>da</w:t>
      </w:r>
    </w:p>
    <w:p w:rsidR="00B04685" w:rsidRPr="00A42B65" w:rsidRDefault="00042926" w:rsidP="00C05A55">
      <w:pPr>
        <w:tabs>
          <w:tab w:val="left" w:pos="9639"/>
        </w:tabs>
        <w:spacing w:line="276" w:lineRule="auto"/>
        <w:ind w:left="284" w:right="77"/>
        <w:rPr>
          <w:rFonts w:asciiTheme="minorHAnsi" w:eastAsia="Arial" w:hAnsiTheme="minorHAnsi" w:cstheme="minorHAnsi"/>
          <w:b/>
          <w:sz w:val="22"/>
          <w:szCs w:val="24"/>
        </w:rPr>
      </w:pP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00397FD0" w:rsidRPr="00A42B65">
        <w:rPr>
          <w:rFonts w:asciiTheme="minorHAnsi" w:eastAsia="Arial" w:hAnsiTheme="minorHAnsi" w:cstheme="minorHAnsi"/>
          <w:sz w:val="22"/>
          <w:szCs w:val="24"/>
        </w:rPr>
        <w:t xml:space="preserve"> </w:t>
      </w:r>
      <w:r w:rsidR="00CE2DC8" w:rsidRPr="00A42B65">
        <w:rPr>
          <w:rFonts w:asciiTheme="minorHAnsi" w:eastAsia="Arial" w:hAnsiTheme="minorHAnsi" w:cstheme="minorHAnsi"/>
          <w:sz w:val="22"/>
          <w:szCs w:val="24"/>
        </w:rPr>
        <w:t>je</w:t>
      </w:r>
      <w:r w:rsidR="00593D19" w:rsidRPr="00A42B65">
        <w:rPr>
          <w:rFonts w:asciiTheme="minorHAnsi" w:eastAsia="Arial" w:hAnsiTheme="minorHAnsi" w:cstheme="minorHAnsi"/>
          <w:sz w:val="22"/>
          <w:szCs w:val="24"/>
        </w:rPr>
        <w:t xml:space="preserve"> </w:t>
      </w:r>
      <w:r w:rsidR="00A05854" w:rsidRPr="00A42B65">
        <w:rPr>
          <w:rFonts w:asciiTheme="minorHAnsi" w:eastAsia="Arial" w:hAnsiTheme="minorHAnsi" w:cstheme="minorHAnsi"/>
          <w:sz w:val="22"/>
          <w:szCs w:val="24"/>
        </w:rPr>
        <w:t xml:space="preserve">do </w:t>
      </w:r>
      <w:r w:rsidR="003C7F9A" w:rsidRPr="00A42B65">
        <w:rPr>
          <w:rFonts w:asciiTheme="minorHAnsi" w:eastAsia="Arial" w:hAnsiTheme="minorHAnsi" w:cstheme="minorHAnsi"/>
          <w:b/>
          <w:sz w:val="22"/>
          <w:szCs w:val="24"/>
        </w:rPr>
        <w:t>08</w:t>
      </w:r>
      <w:r w:rsidR="005F4D29" w:rsidRPr="00A42B65">
        <w:rPr>
          <w:rFonts w:asciiTheme="minorHAnsi" w:eastAsia="Arial" w:hAnsiTheme="minorHAnsi" w:cstheme="minorHAnsi"/>
          <w:b/>
          <w:sz w:val="22"/>
          <w:szCs w:val="24"/>
        </w:rPr>
        <w:t>.</w:t>
      </w:r>
      <w:r w:rsidR="003C7F9A" w:rsidRPr="00A42B65">
        <w:rPr>
          <w:rFonts w:asciiTheme="minorHAnsi" w:eastAsia="Arial" w:hAnsiTheme="minorHAnsi" w:cstheme="minorHAnsi"/>
          <w:b/>
          <w:sz w:val="22"/>
          <w:szCs w:val="24"/>
        </w:rPr>
        <w:t>06.</w:t>
      </w:r>
      <w:r w:rsidR="005F4D29" w:rsidRPr="00A42B65">
        <w:rPr>
          <w:rFonts w:asciiTheme="minorHAnsi" w:eastAsia="Arial" w:hAnsiTheme="minorHAnsi" w:cstheme="minorHAnsi"/>
          <w:b/>
          <w:sz w:val="22"/>
          <w:szCs w:val="24"/>
        </w:rPr>
        <w:t>2026</w:t>
      </w:r>
      <w:r w:rsidR="00A05854" w:rsidRPr="00A42B65">
        <w:rPr>
          <w:rFonts w:asciiTheme="minorHAnsi" w:eastAsia="Arial" w:hAnsiTheme="minorHAnsi" w:cstheme="minorHAnsi"/>
          <w:sz w:val="22"/>
          <w:szCs w:val="24"/>
        </w:rPr>
        <w:t>.</w:t>
      </w:r>
      <w:r w:rsidR="00DA4121" w:rsidRPr="00A42B65">
        <w:rPr>
          <w:rFonts w:asciiTheme="minorHAnsi" w:eastAsia="Arial" w:hAnsiTheme="minorHAnsi" w:cstheme="minorHAnsi"/>
          <w:b/>
          <w:sz w:val="22"/>
          <w:szCs w:val="24"/>
        </w:rPr>
        <w:t xml:space="preserve"> godine </w:t>
      </w:r>
      <w:r w:rsidRPr="00A42B65">
        <w:rPr>
          <w:rFonts w:asciiTheme="minorHAnsi" w:eastAsia="Arial" w:hAnsiTheme="minorHAnsi" w:cstheme="minorHAnsi"/>
          <w:b/>
          <w:sz w:val="22"/>
          <w:szCs w:val="24"/>
        </w:rPr>
        <w:t>u</w:t>
      </w:r>
      <w:r w:rsidR="00A9016C" w:rsidRPr="00A42B65">
        <w:rPr>
          <w:rFonts w:asciiTheme="minorHAnsi" w:eastAsia="Arial" w:hAnsiTheme="minorHAnsi" w:cstheme="minorHAnsi"/>
          <w:b/>
          <w:spacing w:val="-1"/>
          <w:sz w:val="22"/>
          <w:szCs w:val="24"/>
        </w:rPr>
        <w:t xml:space="preserve"> </w:t>
      </w:r>
      <w:r w:rsidR="0061607C" w:rsidRPr="00A42B65">
        <w:rPr>
          <w:rFonts w:asciiTheme="minorHAnsi" w:eastAsia="Arial" w:hAnsiTheme="minorHAnsi" w:cstheme="minorHAnsi"/>
          <w:b/>
          <w:spacing w:val="1"/>
          <w:sz w:val="22"/>
          <w:szCs w:val="24"/>
        </w:rPr>
        <w:t>1</w:t>
      </w:r>
      <w:r w:rsidR="00A05854" w:rsidRPr="00A42B65">
        <w:rPr>
          <w:rFonts w:asciiTheme="minorHAnsi" w:eastAsia="Arial" w:hAnsiTheme="minorHAnsi" w:cstheme="minorHAnsi"/>
          <w:b/>
          <w:spacing w:val="1"/>
          <w:sz w:val="22"/>
          <w:szCs w:val="24"/>
        </w:rPr>
        <w:t>1</w:t>
      </w:r>
      <w:r w:rsidR="009E2940" w:rsidRPr="00A42B65">
        <w:rPr>
          <w:rFonts w:asciiTheme="minorHAnsi" w:eastAsia="Arial" w:hAnsiTheme="minorHAnsi" w:cstheme="minorHAnsi"/>
          <w:b/>
          <w:spacing w:val="1"/>
          <w:sz w:val="22"/>
          <w:szCs w:val="24"/>
        </w:rPr>
        <w:t>.</w:t>
      </w:r>
      <w:r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0</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2"/>
          <w:sz w:val="22"/>
          <w:szCs w:val="24"/>
        </w:rPr>
        <w:t>s</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ti.</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resa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 xml:space="preserve">se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 je:</w:t>
      </w:r>
      <w:r w:rsidRPr="00A42B65">
        <w:rPr>
          <w:rFonts w:asciiTheme="minorHAnsi" w:eastAsia="Arial" w:hAnsiTheme="minorHAnsi" w:cstheme="minorHAnsi"/>
          <w:spacing w:val="2"/>
          <w:sz w:val="22"/>
          <w:szCs w:val="24"/>
        </w:rPr>
        <w:t xml:space="preserve"> </w:t>
      </w:r>
      <w:r w:rsidR="00A9016C" w:rsidRPr="00A42B65">
        <w:rPr>
          <w:rFonts w:asciiTheme="minorHAnsi" w:eastAsia="Arial" w:hAnsiTheme="minorHAnsi" w:cstheme="minorHAnsi"/>
          <w:sz w:val="22"/>
          <w:szCs w:val="24"/>
        </w:rPr>
        <w:t>KLINIČKI BOLNIČKI CENTAR SESTRE MILOSRDNICE</w:t>
      </w:r>
      <w:r w:rsidRPr="00A42B65">
        <w:rPr>
          <w:rFonts w:asciiTheme="minorHAnsi" w:eastAsia="Arial" w:hAnsiTheme="minorHAnsi" w:cstheme="minorHAnsi"/>
          <w:sz w:val="22"/>
          <w:szCs w:val="24"/>
        </w:rPr>
        <w:t xml:space="preserve">, </w:t>
      </w:r>
      <w:r w:rsidR="00A9016C" w:rsidRPr="00A42B65">
        <w:rPr>
          <w:rFonts w:asciiTheme="minorHAnsi" w:eastAsia="Arial" w:hAnsiTheme="minorHAnsi" w:cstheme="minorHAnsi"/>
          <w:spacing w:val="1"/>
          <w:sz w:val="22"/>
          <w:szCs w:val="24"/>
        </w:rPr>
        <w:t>Vinogradska cesta 29</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w:t>
      </w:r>
    </w:p>
    <w:p w:rsidR="00D45CD1" w:rsidRPr="00A42B65" w:rsidRDefault="00042926" w:rsidP="00C05A55">
      <w:pPr>
        <w:tabs>
          <w:tab w:val="left" w:pos="9639"/>
        </w:tabs>
        <w:spacing w:before="60" w:line="276" w:lineRule="auto"/>
        <w:ind w:left="284" w:right="77"/>
        <w:jc w:val="both"/>
        <w:rPr>
          <w:rFonts w:asciiTheme="minorHAnsi" w:hAnsiTheme="minorHAnsi" w:cstheme="minorHAnsi"/>
          <w:sz w:val="18"/>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Naruči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krajnjeg </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roka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 s</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ne</w:t>
      </w:r>
      <w:r w:rsidRPr="00A42B65">
        <w:rPr>
          <w:rFonts w:asciiTheme="minorHAnsi" w:eastAsia="Arial" w:hAnsiTheme="minorHAnsi" w:cstheme="minorHAnsi"/>
          <w:spacing w:val="-2"/>
          <w:sz w:val="22"/>
          <w:szCs w:val="24"/>
        </w:rPr>
        <w:t>ć</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 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rać</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 xml:space="preserve">h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w:t>
      </w:r>
    </w:p>
    <w:p w:rsidR="001818B9" w:rsidRPr="00A42B65" w:rsidRDefault="001818B9" w:rsidP="005D2052">
      <w:pPr>
        <w:tabs>
          <w:tab w:val="left" w:pos="9639"/>
        </w:tabs>
        <w:spacing w:line="276" w:lineRule="auto"/>
        <w:ind w:right="77"/>
        <w:jc w:val="both"/>
        <w:rPr>
          <w:rFonts w:asciiTheme="minorHAnsi" w:eastAsia="Arial" w:hAnsiTheme="minorHAnsi" w:cstheme="minorHAnsi"/>
          <w:b/>
          <w:spacing w:val="1"/>
          <w:sz w:val="22"/>
          <w:szCs w:val="24"/>
        </w:rPr>
      </w:pPr>
    </w:p>
    <w:p w:rsidR="00AD6FA3" w:rsidRPr="00A42B65" w:rsidRDefault="002C18AE" w:rsidP="008D0507">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23</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S</w:t>
      </w:r>
      <w:r w:rsidR="00042926" w:rsidRPr="00A42B65">
        <w:rPr>
          <w:rFonts w:asciiTheme="minorHAnsi" w:eastAsia="Arial" w:hAnsiTheme="minorHAnsi" w:cstheme="minorHAnsi"/>
          <w:b/>
          <w:spacing w:val="-3"/>
          <w:sz w:val="22"/>
          <w:szCs w:val="24"/>
        </w:rPr>
        <w:t>t</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3"/>
          <w:sz w:val="22"/>
          <w:szCs w:val="24"/>
        </w:rPr>
        <w:t>l</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as</w:t>
      </w:r>
      <w:r w:rsidR="00042926" w:rsidRPr="00A42B65">
        <w:rPr>
          <w:rFonts w:asciiTheme="minorHAnsi" w:eastAsia="Arial" w:hAnsiTheme="minorHAnsi" w:cstheme="minorHAnsi"/>
          <w:b/>
          <w:spacing w:val="-3"/>
          <w:sz w:val="22"/>
          <w:szCs w:val="24"/>
        </w:rPr>
        <w:t>p</w:t>
      </w:r>
      <w:r w:rsidR="00042926" w:rsidRPr="00A42B65">
        <w:rPr>
          <w:rFonts w:asciiTheme="minorHAnsi" w:eastAsia="Arial" w:hAnsiTheme="minorHAnsi" w:cstheme="minorHAnsi"/>
          <w:b/>
          <w:sz w:val="22"/>
          <w:szCs w:val="24"/>
        </w:rPr>
        <w:t>ol</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gan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P</w:t>
      </w:r>
      <w:r w:rsidR="00042926" w:rsidRPr="00A42B65">
        <w:rPr>
          <w:rFonts w:asciiTheme="minorHAnsi" w:eastAsia="Arial" w:hAnsiTheme="minorHAnsi" w:cstheme="minorHAnsi"/>
          <w:b/>
          <w:sz w:val="22"/>
          <w:szCs w:val="24"/>
        </w:rPr>
        <w:t>ozi</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u 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da</w:t>
      </w:r>
      <w:r w:rsidR="008D0507" w:rsidRPr="00A42B65">
        <w:rPr>
          <w:rFonts w:asciiTheme="minorHAnsi" w:eastAsia="Arial" w:hAnsiTheme="minorHAnsi" w:cstheme="minorHAnsi"/>
          <w:b/>
          <w:sz w:val="24"/>
          <w:szCs w:val="24"/>
        </w:rPr>
        <w:t xml:space="preserve"> </w:t>
      </w:r>
      <w:r w:rsidR="008D0507" w:rsidRPr="00A42B65">
        <w:rPr>
          <w:rFonts w:asciiTheme="minorHAnsi" w:eastAsia="Arial" w:hAnsiTheme="minorHAnsi" w:cstheme="minorHAnsi"/>
          <w:b/>
          <w:sz w:val="22"/>
          <w:szCs w:val="24"/>
        </w:rPr>
        <w:t>u slučaju objave na internetskim stranicama naručitelja</w:t>
      </w:r>
    </w:p>
    <w:p w:rsidR="004B7324"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rn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b/>
          <w:sz w:val="22"/>
          <w:szCs w:val="24"/>
          <w:u w:val="single"/>
        </w:rPr>
        <w:t>ne</w:t>
      </w:r>
      <w:r w:rsidRPr="00A42B65">
        <w:rPr>
          <w:rFonts w:asciiTheme="minorHAnsi" w:eastAsia="Arial" w:hAnsiTheme="minorHAnsi" w:cstheme="minorHAnsi"/>
          <w:b/>
          <w:spacing w:val="2"/>
          <w:sz w:val="22"/>
          <w:szCs w:val="24"/>
          <w:u w:val="single"/>
        </w:rPr>
        <w:t xml:space="preserve"> </w:t>
      </w:r>
      <w:r w:rsidRPr="00A42B65">
        <w:rPr>
          <w:rFonts w:asciiTheme="minorHAnsi" w:eastAsia="Arial" w:hAnsiTheme="minorHAnsi" w:cstheme="minorHAnsi"/>
          <w:b/>
          <w:spacing w:val="-4"/>
          <w:sz w:val="22"/>
          <w:szCs w:val="24"/>
          <w:u w:val="single"/>
        </w:rPr>
        <w:t>v</w:t>
      </w:r>
      <w:r w:rsidRPr="00A42B65">
        <w:rPr>
          <w:rFonts w:asciiTheme="minorHAnsi" w:eastAsia="Arial" w:hAnsiTheme="minorHAnsi" w:cstheme="minorHAnsi"/>
          <w:b/>
          <w:sz w:val="22"/>
          <w:szCs w:val="24"/>
          <w:u w:val="single"/>
        </w:rPr>
        <w:t>odi</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d</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 k</w:t>
      </w:r>
      <w:r w:rsidRPr="00A42B65">
        <w:rPr>
          <w:rFonts w:asciiTheme="minorHAnsi" w:eastAsia="Arial" w:hAnsiTheme="minorHAnsi" w:cstheme="minorHAnsi"/>
          <w:spacing w:val="5"/>
          <w:sz w:val="22"/>
          <w:szCs w:val="24"/>
        </w:rPr>
        <w:t>o</w:t>
      </w:r>
      <w:r w:rsidRPr="00A42B65">
        <w:rPr>
          <w:rFonts w:asciiTheme="minorHAnsi" w:eastAsia="Arial" w:hAnsiTheme="minorHAnsi" w:cstheme="minorHAnsi"/>
          <w:sz w:val="22"/>
          <w:szCs w:val="24"/>
        </w:rPr>
        <w:t>ji su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li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iv</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za </w:t>
      </w:r>
    </w:p>
    <w:p w:rsidR="00A00891"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raju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om</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oba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stiti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f</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x</w:t>
      </w:r>
      <w:r w:rsidRPr="00A42B65">
        <w:rPr>
          <w:rFonts w:asciiTheme="minorHAnsi" w:eastAsia="Arial" w:hAnsiTheme="minorHAnsi" w:cstheme="minorHAnsi"/>
          <w:spacing w:val="1"/>
          <w:sz w:val="22"/>
          <w:szCs w:val="24"/>
        </w:rPr>
        <w:t>om</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9"/>
          <w:sz w:val="22"/>
          <w:szCs w:val="24"/>
        </w:rPr>
        <w:t>e</w:t>
      </w:r>
      <w:r w:rsidRPr="00A42B65">
        <w:rPr>
          <w:rFonts w:asciiTheme="minorHAnsi" w:eastAsia="Arial" w:hAnsiTheme="minorHAnsi" w:cstheme="minorHAnsi"/>
          <w:spacing w:val="-3"/>
          <w:sz w:val="22"/>
          <w:szCs w:val="24"/>
        </w:rPr>
        <w:t>-</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 xml:space="preserve">v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p>
    <w:p w:rsidR="004B7324"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ua</w:t>
      </w:r>
      <w:r w:rsidRPr="00A42B65">
        <w:rPr>
          <w:rFonts w:asciiTheme="minorHAnsi" w:eastAsia="Arial" w:hAnsiTheme="minorHAnsi" w:cstheme="minorHAnsi"/>
          <w:sz w:val="22"/>
          <w:szCs w:val="24"/>
        </w:rPr>
        <w:t>lne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b</w:t>
      </w:r>
      <w:r w:rsidRPr="00A42B65">
        <w:rPr>
          <w:rFonts w:asciiTheme="minorHAnsi" w:eastAsia="Arial" w:hAnsiTheme="minorHAnsi" w:cstheme="minorHAnsi"/>
          <w:sz w:val="22"/>
          <w:szCs w:val="24"/>
        </w:rPr>
        <w:t>iti će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z w:val="22"/>
          <w:szCs w:val="24"/>
        </w:rPr>
        <w:t>rn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551123" w:rsidRPr="00A42B65" w:rsidRDefault="00551123" w:rsidP="008D0507">
      <w:pPr>
        <w:tabs>
          <w:tab w:val="left" w:pos="9639"/>
        </w:tabs>
        <w:spacing w:line="276" w:lineRule="auto"/>
        <w:ind w:right="77"/>
        <w:jc w:val="both"/>
        <w:rPr>
          <w:rFonts w:asciiTheme="minorHAnsi" w:eastAsia="Arial" w:hAnsiTheme="minorHAnsi" w:cstheme="minorHAnsi"/>
          <w:sz w:val="22"/>
          <w:szCs w:val="24"/>
        </w:rPr>
      </w:pPr>
    </w:p>
    <w:p w:rsidR="0002547A" w:rsidRPr="00A42B65"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24</w:t>
      </w:r>
      <w:r w:rsidRPr="00A42B65">
        <w:rPr>
          <w:rFonts w:asciiTheme="minorHAnsi" w:eastAsia="Arial" w:hAnsiTheme="minorHAnsi" w:cstheme="minorHAnsi"/>
          <w:b/>
          <w:sz w:val="22"/>
          <w:szCs w:val="24"/>
        </w:rPr>
        <w:t xml:space="preserve">. </w:t>
      </w:r>
      <w:r w:rsidR="005C1DA7" w:rsidRPr="00A42B65">
        <w:rPr>
          <w:rFonts w:asciiTheme="minorHAnsi" w:eastAsia="Arial" w:hAnsiTheme="minorHAnsi" w:cstheme="minorHAnsi"/>
          <w:b/>
          <w:sz w:val="22"/>
          <w:szCs w:val="24"/>
        </w:rPr>
        <w:t xml:space="preserve"> Jamstva</w:t>
      </w:r>
    </w:p>
    <w:p w:rsidR="0002547A" w:rsidRPr="00A42B65"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A42B65">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A42B65">
        <w:rPr>
          <w:rFonts w:asciiTheme="minorHAnsi" w:hAnsiTheme="minorHAnsi" w:cstheme="minorHAnsi"/>
          <w:bCs/>
          <w:sz w:val="22"/>
          <w:szCs w:val="24"/>
          <w:lang w:eastAsia="hr-HR"/>
        </w:rPr>
        <w:t xml:space="preserve">neopozive, bezuvjetne, </w:t>
      </w:r>
      <w:r w:rsidRPr="00A42B65">
        <w:rPr>
          <w:rFonts w:asciiTheme="minorHAnsi" w:hAnsiTheme="minorHAnsi" w:cstheme="minorHAnsi"/>
          <w:b/>
          <w:bCs/>
          <w:sz w:val="22"/>
          <w:szCs w:val="24"/>
          <w:lang w:eastAsia="hr-HR"/>
        </w:rPr>
        <w:t>bankarske garancije</w:t>
      </w:r>
      <w:r w:rsidRPr="00A42B65">
        <w:rPr>
          <w:rFonts w:asciiTheme="minorHAnsi" w:hAnsiTheme="minorHAnsi" w:cstheme="minorHAnsi"/>
          <w:bCs/>
          <w:sz w:val="22"/>
          <w:szCs w:val="24"/>
          <w:lang w:eastAsia="hr-HR"/>
        </w:rPr>
        <w:t xml:space="preserve"> naplative na prvi poziv korisnika garancije i bez prigovora</w:t>
      </w:r>
      <w:r w:rsidR="0088498B" w:rsidRPr="00A42B65">
        <w:rPr>
          <w:rFonts w:asciiTheme="minorHAnsi" w:hAnsiTheme="minorHAnsi" w:cstheme="minorHAnsi"/>
          <w:bCs/>
          <w:sz w:val="22"/>
          <w:szCs w:val="24"/>
          <w:lang w:eastAsia="hr-HR"/>
        </w:rPr>
        <w:t>,</w:t>
      </w:r>
    </w:p>
    <w:p w:rsidR="00190D4C"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A42B65">
        <w:rPr>
          <w:rFonts w:asciiTheme="minorHAnsi" w:hAnsiTheme="minorHAnsi" w:cstheme="minorHAnsi"/>
          <w:b/>
          <w:bCs/>
          <w:sz w:val="22"/>
          <w:szCs w:val="24"/>
          <w:lang w:eastAsia="hr-HR"/>
        </w:rPr>
        <w:t>bjanko zadužnice</w:t>
      </w:r>
    </w:p>
    <w:p w:rsidR="006B3D49"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A42B65">
        <w:rPr>
          <w:rFonts w:asciiTheme="minorHAnsi" w:hAnsiTheme="minorHAnsi" w:cstheme="minorHAnsi"/>
          <w:b/>
          <w:bCs/>
          <w:sz w:val="22"/>
          <w:szCs w:val="24"/>
          <w:lang w:eastAsia="hr-HR"/>
        </w:rPr>
        <w:t>mjenice</w:t>
      </w:r>
    </w:p>
    <w:p w:rsidR="00D41C32"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A42B65">
        <w:rPr>
          <w:rFonts w:asciiTheme="minorHAnsi" w:hAnsiTheme="minorHAnsi" w:cstheme="minorHAnsi"/>
          <w:b/>
          <w:bCs/>
          <w:sz w:val="22"/>
          <w:szCs w:val="24"/>
          <w:lang w:eastAsia="hr-HR"/>
        </w:rPr>
        <w:t>novčanog pologa</w:t>
      </w:r>
      <w:r w:rsidRPr="00A42B65">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7253F4" w:rsidRPr="00A42B65" w:rsidRDefault="00BC76C8" w:rsidP="005D2052">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A42B65">
        <w:rPr>
          <w:rFonts w:asciiTheme="minorHAnsi" w:hAnsiTheme="minorHAnsi" w:cstheme="minorHAnsi"/>
          <w:bCs/>
          <w:sz w:val="22"/>
          <w:szCs w:val="24"/>
          <w:lang w:eastAsia="hr-HR"/>
        </w:rPr>
        <w:t xml:space="preserve">       </w:t>
      </w:r>
      <w:r w:rsidR="0002547A" w:rsidRPr="00A42B65">
        <w:rPr>
          <w:rFonts w:asciiTheme="minorHAnsi" w:hAnsiTheme="minorHAnsi" w:cstheme="minorHAnsi"/>
          <w:bCs/>
          <w:sz w:val="22"/>
          <w:szCs w:val="24"/>
          <w:lang w:eastAsia="hr-HR"/>
        </w:rPr>
        <w:t>p</w:t>
      </w:r>
      <w:r w:rsidR="0088498B" w:rsidRPr="00A42B65">
        <w:rPr>
          <w:rFonts w:asciiTheme="minorHAnsi" w:hAnsiTheme="minorHAnsi" w:cstheme="minorHAnsi"/>
          <w:bCs/>
          <w:sz w:val="22"/>
          <w:szCs w:val="24"/>
          <w:lang w:eastAsia="hr-HR"/>
        </w:rPr>
        <w:t xml:space="preserve">laćanja: </w:t>
      </w:r>
      <w:r w:rsidR="0088498B" w:rsidRPr="00A42B65">
        <w:rPr>
          <w:rFonts w:asciiTheme="minorHAnsi" w:hAnsiTheme="minorHAnsi" w:cstheme="minorHAnsi"/>
          <w:b/>
          <w:bCs/>
          <w:sz w:val="22"/>
          <w:szCs w:val="24"/>
          <w:lang w:eastAsia="hr-HR"/>
        </w:rPr>
        <w:t xml:space="preserve">ev.br. </w:t>
      </w:r>
      <w:r w:rsidR="001818B9" w:rsidRPr="00A42B65">
        <w:rPr>
          <w:rFonts w:asciiTheme="minorHAnsi" w:hAnsiTheme="minorHAnsi" w:cstheme="minorHAnsi"/>
          <w:b/>
          <w:bCs/>
          <w:sz w:val="22"/>
          <w:szCs w:val="24"/>
          <w:lang w:eastAsia="hr-HR"/>
        </w:rPr>
        <w:t>_____</w:t>
      </w:r>
      <w:r w:rsidR="00A2565B" w:rsidRPr="00A42B65">
        <w:rPr>
          <w:rFonts w:asciiTheme="minorHAnsi" w:hAnsiTheme="minorHAnsi" w:cstheme="minorHAnsi"/>
          <w:b/>
          <w:bCs/>
          <w:sz w:val="22"/>
          <w:szCs w:val="24"/>
          <w:lang w:eastAsia="hr-HR"/>
        </w:rPr>
        <w:t>/2026</w:t>
      </w:r>
      <w:r w:rsidR="0002547A" w:rsidRPr="00A42B65">
        <w:rPr>
          <w:rFonts w:asciiTheme="minorHAnsi" w:hAnsiTheme="minorHAnsi" w:cstheme="minorHAnsi"/>
          <w:bCs/>
          <w:sz w:val="22"/>
          <w:szCs w:val="24"/>
          <w:lang w:eastAsia="hr-HR"/>
        </w:rPr>
        <w:t xml:space="preserve"> – polog jamstva za ___________ (navesti vrstu jamstva)</w:t>
      </w:r>
    </w:p>
    <w:p w:rsidR="0002547A" w:rsidRPr="00A42B65"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A42B65">
        <w:rPr>
          <w:rFonts w:asciiTheme="minorHAnsi" w:hAnsiTheme="minorHAnsi" w:cstheme="minorHAnsi"/>
          <w:bCs/>
          <w:sz w:val="22"/>
          <w:szCs w:val="24"/>
        </w:rPr>
        <w:lastRenderedPageBreak/>
        <w:t>U svakoj bankarskoj garanciji mora biti navedeno da je korisnik garancije Klinički bolnički centar Sestre milosrdnice, Vinogradska cesta 29, Zagreb.</w:t>
      </w:r>
    </w:p>
    <w:p w:rsidR="0002547A"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A42B65">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A42B65"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A42B65" w:rsidRDefault="00723C1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24</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1</w:t>
      </w:r>
      <w:r w:rsidR="005C1DA7" w:rsidRPr="00A42B65">
        <w:rPr>
          <w:rFonts w:asciiTheme="minorHAnsi" w:eastAsia="Arial" w:hAnsiTheme="minorHAnsi" w:cstheme="minorHAnsi"/>
          <w:b/>
          <w:sz w:val="22"/>
          <w:szCs w:val="24"/>
        </w:rPr>
        <w:t xml:space="preserve">. </w:t>
      </w:r>
    </w:p>
    <w:p w:rsidR="000434E8" w:rsidRPr="00A42B65"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A42B65">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A42B65">
        <w:rPr>
          <w:rFonts w:asciiTheme="minorHAnsi" w:hAnsiTheme="minorHAnsi" w:cstheme="minorHAnsi"/>
          <w:b/>
          <w:sz w:val="22"/>
          <w:szCs w:val="24"/>
        </w:rPr>
        <w:t>u visini 10 % (deset posto) ukupne vrijednosti ovog Ugovora (bez PDV-a)</w:t>
      </w:r>
      <w:r w:rsidRPr="00A42B65">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A42B65"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A42B65"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A42B65">
        <w:rPr>
          <w:rFonts w:asciiTheme="minorHAnsi" w:hAnsiTheme="minorHAnsi" w:cstheme="minorHAnsi"/>
          <w:sz w:val="22"/>
          <w:szCs w:val="24"/>
        </w:rPr>
        <w:t>Republike Hrvatske</w:t>
      </w:r>
      <w:r w:rsidRPr="00A42B65">
        <w:rPr>
          <w:rFonts w:asciiTheme="minorHAnsi" w:hAnsiTheme="minorHAnsi" w:cstheme="minorHAnsi"/>
          <w:bCs/>
          <w:sz w:val="22"/>
          <w:szCs w:val="24"/>
          <w:lang w:eastAsia="hr-HR"/>
        </w:rPr>
        <w:t>, na način opisan u troškovniku kao i za slučaj povrede ugovorenih obveza</w:t>
      </w:r>
      <w:r w:rsidRPr="00A42B65">
        <w:rPr>
          <w:rFonts w:asciiTheme="minorHAnsi" w:hAnsiTheme="minorHAnsi" w:cstheme="minorHAnsi"/>
          <w:sz w:val="22"/>
          <w:szCs w:val="24"/>
        </w:rPr>
        <w:t>.</w:t>
      </w:r>
    </w:p>
    <w:p w:rsidR="006E06F1"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eastAsia="hr-HR"/>
        </w:rPr>
        <w:t>Jamstvo za uredno ispunjenje ugovora treba biti s rokom valjanosti najmanje 10 (deset) dana dužim od roka izvršenja ugovora,</w:t>
      </w:r>
      <w:r w:rsidRPr="00A42B65">
        <w:rPr>
          <w:rFonts w:asciiTheme="minorHAnsi" w:hAnsiTheme="minorHAnsi" w:cstheme="minorHAnsi"/>
          <w:sz w:val="22"/>
          <w:szCs w:val="24"/>
          <w:lang w:eastAsia="hr-HR"/>
        </w:rPr>
        <w:t xml:space="preserve"> </w:t>
      </w:r>
      <w:r w:rsidRPr="00A42B65">
        <w:rPr>
          <w:rFonts w:asciiTheme="minorHAnsi" w:hAnsiTheme="minorHAnsi" w:cstheme="minorHAnsi"/>
          <w:bCs/>
          <w:sz w:val="22"/>
          <w:szCs w:val="24"/>
          <w:lang w:eastAsia="hr-HR"/>
        </w:rPr>
        <w:t>a isti teče od dana obostranog potpisa ugovora</w:t>
      </w:r>
      <w:r w:rsidR="00723C16" w:rsidRPr="00A42B65">
        <w:rPr>
          <w:rFonts w:asciiTheme="minorHAnsi" w:hAnsiTheme="minorHAnsi" w:cstheme="minorHAnsi"/>
          <w:bCs/>
          <w:sz w:val="22"/>
          <w:szCs w:val="24"/>
          <w:lang w:val="hr-HR"/>
        </w:rPr>
        <w:t>.</w:t>
      </w:r>
    </w:p>
    <w:p w:rsidR="0080035A" w:rsidRPr="00A42B65"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E541E" w:rsidRPr="00A42B65" w:rsidRDefault="006E541E"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25</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dono</w:t>
      </w:r>
      <w:r w:rsidR="00042926" w:rsidRPr="00A42B65">
        <w:rPr>
          <w:rFonts w:asciiTheme="minorHAnsi" w:eastAsia="Arial" w:hAnsiTheme="minorHAnsi" w:cstheme="minorHAnsi"/>
          <w:b/>
          <w:spacing w:val="-2"/>
          <w:sz w:val="22"/>
          <w:szCs w:val="24"/>
        </w:rPr>
        <w:t>š</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z w:val="22"/>
          <w:szCs w:val="24"/>
        </w:rPr>
        <w:t>dlu</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 od</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b</w:t>
      </w:r>
      <w:r w:rsidR="00042926" w:rsidRPr="00A42B65">
        <w:rPr>
          <w:rFonts w:asciiTheme="minorHAnsi" w:eastAsia="Arial" w:hAnsiTheme="minorHAnsi" w:cstheme="minorHAnsi"/>
          <w:b/>
          <w:spacing w:val="-2"/>
          <w:sz w:val="22"/>
          <w:szCs w:val="24"/>
        </w:rPr>
        <w:t>i</w:t>
      </w:r>
      <w:r w:rsidR="00042926" w:rsidRPr="00A42B65">
        <w:rPr>
          <w:rFonts w:asciiTheme="minorHAnsi" w:eastAsia="Arial" w:hAnsiTheme="minorHAnsi" w:cstheme="minorHAnsi"/>
          <w:b/>
          <w:sz w:val="22"/>
          <w:szCs w:val="24"/>
        </w:rPr>
        <w:t xml:space="preserve">ru </w:t>
      </w:r>
      <w:r w:rsidR="00042926" w:rsidRPr="00A42B65">
        <w:rPr>
          <w:rFonts w:asciiTheme="minorHAnsi" w:eastAsia="Arial" w:hAnsiTheme="minorHAnsi" w:cstheme="minorHAnsi"/>
          <w:b/>
          <w:spacing w:val="1"/>
          <w:sz w:val="22"/>
          <w:szCs w:val="24"/>
        </w:rPr>
        <w:t>i</w:t>
      </w:r>
      <w:r w:rsidR="00042926" w:rsidRPr="00A42B65">
        <w:rPr>
          <w:rFonts w:asciiTheme="minorHAnsi" w:eastAsia="Arial" w:hAnsiTheme="minorHAnsi" w:cstheme="minorHAnsi"/>
          <w:b/>
          <w:sz w:val="22"/>
          <w:szCs w:val="24"/>
        </w:rPr>
        <w:t>li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poni</w:t>
      </w:r>
      <w:r w:rsidR="00042926" w:rsidRPr="00A42B65">
        <w:rPr>
          <w:rFonts w:asciiTheme="minorHAnsi" w:eastAsia="Arial" w:hAnsiTheme="minorHAnsi" w:cstheme="minorHAnsi"/>
          <w:b/>
          <w:spacing w:val="1"/>
          <w:sz w:val="22"/>
          <w:szCs w:val="24"/>
        </w:rPr>
        <w:t>š</w:t>
      </w:r>
      <w:r w:rsidR="00042926" w:rsidRPr="00A42B65">
        <w:rPr>
          <w:rFonts w:asciiTheme="minorHAnsi" w:eastAsia="Arial" w:hAnsiTheme="minorHAnsi" w:cstheme="minorHAnsi"/>
          <w:b/>
          <w:sz w:val="22"/>
          <w:szCs w:val="24"/>
        </w:rPr>
        <w:t>ten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u</w:t>
      </w:r>
    </w:p>
    <w:p w:rsidR="0073598B" w:rsidRPr="00A42B65"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A42B65">
        <w:rPr>
          <w:rFonts w:asciiTheme="minorHAnsi" w:eastAsia="Arial" w:hAnsiTheme="minorHAnsi" w:cstheme="minorHAnsi"/>
          <w:spacing w:val="1"/>
          <w:sz w:val="22"/>
          <w:szCs w:val="24"/>
          <w:lang w:val="hr-HR"/>
        </w:rPr>
        <w:t xml:space="preserve">Odluku o odabiru ili poništenju nabave, Naručitelj će donijeti u roku od </w:t>
      </w:r>
      <w:r w:rsidR="0080035A" w:rsidRPr="00A42B65">
        <w:rPr>
          <w:rFonts w:asciiTheme="minorHAnsi" w:eastAsia="Arial" w:hAnsiTheme="minorHAnsi" w:cstheme="minorHAnsi"/>
          <w:spacing w:val="1"/>
          <w:sz w:val="22"/>
          <w:szCs w:val="24"/>
          <w:lang w:val="hr-HR"/>
        </w:rPr>
        <w:t>9</w:t>
      </w:r>
      <w:r w:rsidRPr="00A42B65">
        <w:rPr>
          <w:rFonts w:asciiTheme="minorHAnsi" w:eastAsia="Arial" w:hAnsiTheme="minorHAnsi" w:cstheme="minorHAnsi"/>
          <w:spacing w:val="1"/>
          <w:sz w:val="22"/>
          <w:szCs w:val="24"/>
          <w:lang w:val="hr-HR"/>
        </w:rPr>
        <w:t>0 (</w:t>
      </w:r>
      <w:r w:rsidR="0080035A" w:rsidRPr="00A42B65">
        <w:rPr>
          <w:rFonts w:asciiTheme="minorHAnsi" w:eastAsia="Arial" w:hAnsiTheme="minorHAnsi" w:cstheme="minorHAnsi"/>
          <w:spacing w:val="1"/>
          <w:sz w:val="22"/>
          <w:szCs w:val="24"/>
          <w:lang w:val="hr-HR"/>
        </w:rPr>
        <w:t>deve</w:t>
      </w:r>
      <w:r w:rsidRPr="00A42B65">
        <w:rPr>
          <w:rFonts w:asciiTheme="minorHAnsi" w:eastAsia="Arial" w:hAnsiTheme="minorHAnsi" w:cstheme="minorHAnsi"/>
          <w:spacing w:val="1"/>
          <w:sz w:val="22"/>
          <w:szCs w:val="24"/>
          <w:lang w:val="hr-HR"/>
        </w:rPr>
        <w:t>deset) dana od dan</w:t>
      </w:r>
      <w:r w:rsidR="0091265F" w:rsidRPr="00A42B65">
        <w:rPr>
          <w:rFonts w:asciiTheme="minorHAnsi" w:eastAsia="Arial" w:hAnsiTheme="minorHAnsi" w:cstheme="minorHAnsi"/>
          <w:spacing w:val="1"/>
          <w:sz w:val="22"/>
          <w:szCs w:val="24"/>
          <w:lang w:val="hr-HR"/>
        </w:rPr>
        <w:t>a isteka roka za dostavu ponude</w:t>
      </w:r>
      <w:r w:rsidRPr="00A42B65">
        <w:rPr>
          <w:rFonts w:asciiTheme="minorHAnsi" w:eastAsia="Arial" w:hAnsiTheme="minorHAnsi" w:cstheme="minorHAnsi"/>
          <w:spacing w:val="1"/>
          <w:sz w:val="22"/>
          <w:szCs w:val="24"/>
          <w:lang w:val="hr-HR"/>
        </w:rPr>
        <w:t xml:space="preserve">, koju će dostaviti Ponuditeljima sukladno </w:t>
      </w:r>
      <w:r w:rsidR="001C4FA6" w:rsidRPr="00A42B65">
        <w:rPr>
          <w:rFonts w:asciiTheme="minorHAnsi" w:eastAsia="Arial" w:hAnsiTheme="minorHAnsi" w:cstheme="minorHAnsi"/>
          <w:sz w:val="22"/>
          <w:szCs w:val="24"/>
        </w:rPr>
        <w:t>ZJN 2016</w:t>
      </w:r>
      <w:r w:rsidR="001C4FA6" w:rsidRPr="00A42B65">
        <w:rPr>
          <w:rFonts w:asciiTheme="minorHAnsi" w:eastAsia="Arial" w:hAnsiTheme="minorHAnsi" w:cstheme="minorHAnsi"/>
          <w:spacing w:val="1"/>
          <w:sz w:val="22"/>
          <w:szCs w:val="24"/>
          <w:lang w:val="hr-HR"/>
        </w:rPr>
        <w:t xml:space="preserve"> </w:t>
      </w:r>
      <w:r w:rsidRPr="00A42B65">
        <w:rPr>
          <w:rFonts w:asciiTheme="minorHAnsi" w:eastAsia="Arial" w:hAnsiTheme="minorHAnsi" w:cstheme="minorHAnsi"/>
          <w:spacing w:val="1"/>
          <w:sz w:val="22"/>
          <w:szCs w:val="24"/>
          <w:lang w:val="hr-HR"/>
        </w:rPr>
        <w:t>.</w:t>
      </w:r>
    </w:p>
    <w:p w:rsidR="0002547A" w:rsidRPr="00A42B65"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26</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Bit</w:t>
      </w:r>
      <w:r w:rsidR="00042926" w:rsidRPr="00A42B65">
        <w:rPr>
          <w:rFonts w:asciiTheme="minorHAnsi" w:eastAsia="Arial" w:hAnsiTheme="minorHAnsi" w:cstheme="minorHAnsi"/>
          <w:b/>
          <w:spacing w:val="-1"/>
          <w:sz w:val="22"/>
          <w:szCs w:val="24"/>
        </w:rPr>
        <w:t>n</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ti ug</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pacing w:val="-1"/>
          <w:sz w:val="22"/>
          <w:szCs w:val="24"/>
        </w:rPr>
        <w:t>v</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z w:val="22"/>
          <w:szCs w:val="24"/>
        </w:rPr>
        <w:t>ra</w:t>
      </w:r>
    </w:p>
    <w:p w:rsidR="00373960" w:rsidRPr="00A42B65"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dab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8"/>
          <w:sz w:val="22"/>
          <w:szCs w:val="24"/>
        </w:rPr>
        <w:t xml:space="preserve"> </w:t>
      </w:r>
      <w:r w:rsidR="00503448" w:rsidRPr="00A42B65">
        <w:rPr>
          <w:rFonts w:asciiTheme="minorHAnsi" w:eastAsia="Arial" w:hAnsiTheme="minorHAnsi" w:cstheme="minorHAnsi"/>
          <w:spacing w:val="2"/>
          <w:sz w:val="22"/>
          <w:szCs w:val="24"/>
        </w:rPr>
        <w:t>isporučiti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am</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ja</w:t>
      </w:r>
      <w:r w:rsidRPr="00A42B65">
        <w:rPr>
          <w:rFonts w:asciiTheme="minorHAnsi" w:eastAsia="Arial" w:hAnsiTheme="minorHAnsi" w:cstheme="minorHAnsi"/>
          <w:sz w:val="22"/>
          <w:szCs w:val="24"/>
        </w:rPr>
        <w:t>,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io U</w:t>
      </w:r>
      <w:r w:rsidRPr="00A42B65">
        <w:rPr>
          <w:rFonts w:asciiTheme="minorHAnsi" w:eastAsia="Arial" w:hAnsiTheme="minorHAnsi" w:cstheme="minorHAnsi"/>
          <w:spacing w:val="-2"/>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00BC4262" w:rsidRPr="00A42B65">
        <w:rPr>
          <w:rFonts w:asciiTheme="minorHAnsi" w:eastAsia="Arial" w:hAnsiTheme="minorHAnsi" w:cstheme="minorHAnsi"/>
          <w:sz w:val="22"/>
          <w:szCs w:val="24"/>
        </w:rPr>
        <w:t xml:space="preserve">ra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3"/>
          <w:sz w:val="22"/>
          <w:szCs w:val="24"/>
        </w:rPr>
        <w:t xml:space="preserve"> </w:t>
      </w:r>
      <w:r w:rsidR="001078D1" w:rsidRPr="00A42B65">
        <w:rPr>
          <w:rFonts w:asciiTheme="minorHAnsi" w:eastAsia="Arial" w:hAnsiTheme="minorHAnsi" w:cstheme="minorHAnsi"/>
          <w:spacing w:val="1"/>
          <w:sz w:val="22"/>
          <w:szCs w:val="24"/>
        </w:rPr>
        <w:t>nabavi</w:t>
      </w:r>
      <w:r w:rsidR="001078D1" w:rsidRPr="00A42B65">
        <w:rPr>
          <w:rFonts w:asciiTheme="minorHAnsi" w:eastAsia="Arial" w:hAnsiTheme="minorHAnsi" w:cstheme="minorHAnsi"/>
          <w:b/>
          <w:spacing w:val="1"/>
          <w:sz w:val="22"/>
          <w:szCs w:val="24"/>
        </w:rPr>
        <w:t xml:space="preserve"> </w:t>
      </w:r>
    </w:p>
    <w:p w:rsidR="00847C22" w:rsidRPr="00A42B65"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A42B65"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bCs/>
          <w:spacing w:val="1"/>
          <w:sz w:val="22"/>
          <w:szCs w:val="24"/>
          <w:lang w:val="hr-HR"/>
        </w:rPr>
        <w:t xml:space="preserve">  </w:t>
      </w:r>
      <w:r w:rsidR="00320B61"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z w:val="22"/>
          <w:szCs w:val="24"/>
        </w:rPr>
        <w:t>it</w:t>
      </w:r>
      <w:r w:rsidR="00042926" w:rsidRPr="00A42B65">
        <w:rPr>
          <w:rFonts w:asciiTheme="minorHAnsi" w:eastAsia="Arial" w:hAnsiTheme="minorHAnsi" w:cstheme="minorHAnsi"/>
          <w:b/>
          <w:spacing w:val="1"/>
          <w:sz w:val="22"/>
          <w:szCs w:val="24"/>
        </w:rPr>
        <w:t>n</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z w:val="22"/>
          <w:szCs w:val="24"/>
        </w:rPr>
        <w:t>je</w:t>
      </w:r>
      <w:r w:rsidR="00042926" w:rsidRPr="00A42B65">
        <w:rPr>
          <w:rFonts w:asciiTheme="minorHAnsi" w:eastAsia="Arial" w:hAnsiTheme="minorHAnsi" w:cstheme="minorHAnsi"/>
          <w:b/>
          <w:spacing w:val="1"/>
          <w:sz w:val="22"/>
          <w:szCs w:val="24"/>
        </w:rPr>
        <w:t>t</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pacing w:val="-1"/>
          <w:sz w:val="22"/>
          <w:szCs w:val="24"/>
        </w:rPr>
        <w:t>g</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w:t>
      </w:r>
    </w:p>
    <w:p w:rsidR="00AD6FA3"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3"/>
          <w:sz w:val="22"/>
          <w:szCs w:val="24"/>
        </w:rPr>
        <w:t xml:space="preserve"> </w:t>
      </w:r>
      <w:r w:rsidR="00E37E85" w:rsidRPr="00A42B65">
        <w:rPr>
          <w:rFonts w:asciiTheme="minorHAnsi" w:eastAsia="Arial" w:hAnsiTheme="minorHAnsi" w:cstheme="minorHAnsi"/>
          <w:spacing w:val="1"/>
          <w:sz w:val="22"/>
          <w:szCs w:val="24"/>
        </w:rPr>
        <w:t>ob</w:t>
      </w:r>
      <w:r w:rsidR="00E37E85" w:rsidRPr="00A42B65">
        <w:rPr>
          <w:rFonts w:asciiTheme="minorHAnsi" w:eastAsia="Arial" w:hAnsiTheme="minorHAnsi" w:cstheme="minorHAnsi"/>
          <w:sz w:val="22"/>
          <w:szCs w:val="24"/>
        </w:rPr>
        <w:t>l</w:t>
      </w:r>
      <w:r w:rsidR="00E37E85" w:rsidRPr="00A42B65">
        <w:rPr>
          <w:rFonts w:asciiTheme="minorHAnsi" w:eastAsia="Arial" w:hAnsiTheme="minorHAnsi" w:cstheme="minorHAnsi"/>
          <w:spacing w:val="-1"/>
          <w:sz w:val="22"/>
          <w:szCs w:val="24"/>
        </w:rPr>
        <w:t>i</w:t>
      </w:r>
      <w:r w:rsidR="00E37E85" w:rsidRPr="00A42B65">
        <w:rPr>
          <w:rFonts w:asciiTheme="minorHAnsi" w:eastAsia="Arial" w:hAnsiTheme="minorHAnsi" w:cstheme="minorHAnsi"/>
          <w:sz w:val="22"/>
          <w:szCs w:val="24"/>
        </w:rPr>
        <w:t xml:space="preserve">k </w:t>
      </w:r>
      <w:r w:rsidR="00E37E85" w:rsidRPr="00A42B65">
        <w:rPr>
          <w:rFonts w:asciiTheme="minorHAnsi" w:eastAsia="Arial" w:hAnsiTheme="minorHAnsi" w:cstheme="minorHAnsi"/>
          <w:spacing w:val="4"/>
          <w:sz w:val="22"/>
          <w:szCs w:val="24"/>
        </w:rPr>
        <w:t>ugovora</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4"/>
          <w:sz w:val="22"/>
          <w:szCs w:val="24"/>
        </w:rPr>
        <w:t xml:space="preserve"> </w:t>
      </w:r>
      <w:r w:rsidR="00E37E85" w:rsidRPr="00A42B65">
        <w:rPr>
          <w:rFonts w:asciiTheme="minorHAnsi" w:eastAsia="Arial" w:hAnsiTheme="minorHAnsi" w:cstheme="minorHAnsi"/>
          <w:spacing w:val="1"/>
          <w:sz w:val="22"/>
          <w:szCs w:val="24"/>
        </w:rPr>
        <w:t>p</w:t>
      </w:r>
      <w:r w:rsidR="00E37E85" w:rsidRPr="00A42B65">
        <w:rPr>
          <w:rFonts w:asciiTheme="minorHAnsi" w:eastAsia="Arial" w:hAnsiTheme="minorHAnsi" w:cstheme="minorHAnsi"/>
          <w:sz w:val="22"/>
          <w:szCs w:val="24"/>
        </w:rPr>
        <w:t>isa</w:t>
      </w:r>
      <w:r w:rsidR="00E37E85" w:rsidRPr="00A42B65">
        <w:rPr>
          <w:rFonts w:asciiTheme="minorHAnsi" w:eastAsia="Arial" w:hAnsiTheme="minorHAnsi" w:cstheme="minorHAnsi"/>
          <w:spacing w:val="1"/>
          <w:sz w:val="22"/>
          <w:szCs w:val="24"/>
        </w:rPr>
        <w:t>n</w:t>
      </w:r>
      <w:r w:rsidR="00E37E85" w:rsidRPr="00A42B65">
        <w:rPr>
          <w:rFonts w:asciiTheme="minorHAnsi" w:eastAsia="Arial" w:hAnsiTheme="minorHAnsi" w:cstheme="minorHAnsi"/>
          <w:sz w:val="22"/>
          <w:szCs w:val="24"/>
        </w:rPr>
        <w:t xml:space="preserve">i, </w:t>
      </w:r>
      <w:r w:rsidR="00E37E85" w:rsidRPr="00A42B65">
        <w:rPr>
          <w:rFonts w:asciiTheme="minorHAnsi" w:eastAsia="Arial" w:hAnsiTheme="minorHAnsi" w:cstheme="minorHAnsi"/>
          <w:spacing w:val="4"/>
          <w:sz w:val="22"/>
          <w:szCs w:val="24"/>
        </w:rPr>
        <w:t>potpisan</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i</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3"/>
          <w:sz w:val="22"/>
          <w:szCs w:val="24"/>
        </w:rPr>
        <w:t>ovjeren</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pečatom</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5"/>
          <w:sz w:val="22"/>
          <w:szCs w:val="24"/>
        </w:rPr>
        <w:t>odgovornih</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2"/>
          <w:sz w:val="22"/>
          <w:szCs w:val="24"/>
        </w:rPr>
        <w:t>osoba</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ugovornih</w:t>
      </w:r>
      <w:r w:rsidR="005F4D29"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w:t>
      </w:r>
    </w:p>
    <w:p w:rsidR="00AD6FA3"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rne </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w:t>
      </w:r>
      <w:r w:rsidR="00A9016C" w:rsidRPr="00A42B65">
        <w:rPr>
          <w:rFonts w:asciiTheme="minorHAnsi" w:eastAsia="Arial" w:hAnsiTheme="minorHAnsi" w:cstheme="minorHAnsi"/>
          <w:spacing w:val="-1"/>
          <w:sz w:val="22"/>
          <w:szCs w:val="24"/>
        </w:rPr>
        <w:t>Klinič</w:t>
      </w:r>
      <w:r w:rsidR="004F4D02" w:rsidRPr="00A42B65">
        <w:rPr>
          <w:rFonts w:asciiTheme="minorHAnsi" w:eastAsia="Arial" w:hAnsiTheme="minorHAnsi" w:cstheme="minorHAnsi"/>
          <w:spacing w:val="-1"/>
          <w:sz w:val="22"/>
          <w:szCs w:val="24"/>
        </w:rPr>
        <w:t>ki bo</w:t>
      </w:r>
      <w:r w:rsidR="00A9016C" w:rsidRPr="00A42B65">
        <w:rPr>
          <w:rFonts w:asciiTheme="minorHAnsi" w:eastAsia="Arial" w:hAnsiTheme="minorHAnsi" w:cstheme="minorHAnsi"/>
          <w:spacing w:val="-1"/>
          <w:sz w:val="22"/>
          <w:szCs w:val="24"/>
        </w:rPr>
        <w:t>lnički centar Sestre milosrdnice</w:t>
      </w:r>
      <w:r w:rsidRPr="00A42B65">
        <w:rPr>
          <w:rFonts w:asciiTheme="minorHAnsi" w:eastAsia="Arial" w:hAnsiTheme="minorHAnsi" w:cstheme="minorHAnsi"/>
          <w:sz w:val="22"/>
          <w:szCs w:val="24"/>
        </w:rPr>
        <w:t>)/</w:t>
      </w:r>
    </w:p>
    <w:p w:rsidR="008A79A5" w:rsidRPr="00A42B65" w:rsidRDefault="00042926" w:rsidP="005709D7">
      <w:pPr>
        <w:tabs>
          <w:tab w:val="left" w:pos="9639"/>
        </w:tabs>
        <w:spacing w:before="2"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w:t>
      </w:r>
      <w:r w:rsidR="00CF703B" w:rsidRPr="00A42B65">
        <w:rPr>
          <w:rFonts w:asciiTheme="minorHAnsi" w:eastAsia="Arial" w:hAnsiTheme="minorHAnsi" w:cstheme="minorHAnsi"/>
          <w:spacing w:val="1"/>
          <w:sz w:val="22"/>
          <w:szCs w:val="24"/>
        </w:rPr>
        <w:t>_____________</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w:t>
      </w:r>
    </w:p>
    <w:p w:rsidR="005D2052" w:rsidRPr="00A42B65" w:rsidRDefault="005B662E" w:rsidP="005D2052">
      <w:pPr>
        <w:ind w:left="284"/>
        <w:rPr>
          <w:rFonts w:asciiTheme="minorHAnsi" w:hAnsiTheme="minorHAnsi" w:cstheme="minorHAnsi"/>
          <w:b/>
          <w:sz w:val="22"/>
          <w:szCs w:val="24"/>
          <w:u w:val="single"/>
          <w:lang w:val="en-AU" w:eastAsia="hr-HR"/>
        </w:rPr>
      </w:pPr>
      <w:r w:rsidRPr="00A42B65">
        <w:rPr>
          <w:rFonts w:asciiTheme="minorHAnsi" w:eastAsia="Arial" w:hAnsiTheme="minorHAnsi" w:cstheme="minorHAnsi"/>
          <w:spacing w:val="1"/>
          <w:sz w:val="22"/>
          <w:szCs w:val="24"/>
        </w:rPr>
        <w:t>-</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z w:val="22"/>
          <w:szCs w:val="24"/>
        </w:rPr>
        <w:t>re</w:t>
      </w:r>
      <w:r w:rsidR="00042926" w:rsidRPr="00A42B65">
        <w:rPr>
          <w:rFonts w:asciiTheme="minorHAnsi" w:eastAsia="Arial" w:hAnsiTheme="minorHAnsi" w:cstheme="minorHAnsi"/>
          <w:b/>
          <w:spacing w:val="1"/>
          <w:sz w:val="22"/>
          <w:szCs w:val="24"/>
        </w:rPr>
        <w:t>d</w:t>
      </w:r>
      <w:r w:rsidR="00042926" w:rsidRPr="00A42B65">
        <w:rPr>
          <w:rFonts w:asciiTheme="minorHAnsi" w:eastAsia="Arial" w:hAnsiTheme="minorHAnsi" w:cstheme="minorHAnsi"/>
          <w:b/>
          <w:spacing w:val="-1"/>
          <w:sz w:val="22"/>
          <w:szCs w:val="24"/>
        </w:rPr>
        <w:t>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na</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e</w:t>
      </w:r>
      <w:r w:rsidR="00460EFE" w:rsidRPr="00A42B65">
        <w:rPr>
          <w:rFonts w:asciiTheme="minorHAnsi" w:hAnsiTheme="minorHAnsi" w:cstheme="minorHAnsi"/>
          <w:sz w:val="22"/>
          <w:szCs w:val="24"/>
          <w:lang w:val="hr-HR" w:eastAsia="hr-HR"/>
        </w:rPr>
        <w:t xml:space="preserve">: </w:t>
      </w:r>
      <w:r w:rsidR="006413EB" w:rsidRPr="00A42B65">
        <w:rPr>
          <w:rFonts w:asciiTheme="minorHAnsi" w:hAnsiTheme="minorHAnsi" w:cstheme="minorHAnsi"/>
          <w:b/>
          <w:sz w:val="22"/>
          <w:szCs w:val="24"/>
          <w:u w:val="single"/>
          <w:lang w:val="en-AU" w:eastAsia="hr-HR"/>
        </w:rPr>
        <w:t>Intraoperativni sustav za neuromonitoring za potrebe Klinike za otorinolaringologiju i kirurgiju glave i vrata KBCSM</w:t>
      </w:r>
    </w:p>
    <w:p w:rsidR="001C43D9" w:rsidRPr="00A42B65" w:rsidRDefault="001818B9" w:rsidP="005D2052">
      <w:pPr>
        <w:rPr>
          <w:rFonts w:asciiTheme="minorHAnsi" w:eastAsia="Arial" w:hAnsiTheme="minorHAnsi" w:cstheme="minorHAnsi"/>
          <w:sz w:val="22"/>
          <w:szCs w:val="24"/>
        </w:rPr>
      </w:pPr>
      <w:r w:rsidRPr="00A42B65">
        <w:rPr>
          <w:rFonts w:asciiTheme="minorHAnsi" w:hAnsiTheme="minorHAnsi" w:cstheme="minorHAnsi"/>
          <w:sz w:val="22"/>
          <w:szCs w:val="24"/>
          <w:lang w:val="en-AU" w:eastAsia="hr-HR"/>
        </w:rPr>
        <w:t xml:space="preserve">      </w:t>
      </w:r>
      <w:r w:rsidR="00B432D3" w:rsidRPr="00A42B65">
        <w:rPr>
          <w:rFonts w:asciiTheme="minorHAnsi" w:eastAsia="Arial" w:hAnsiTheme="minorHAnsi" w:cstheme="minorHAnsi"/>
          <w:sz w:val="22"/>
          <w:szCs w:val="24"/>
        </w:rPr>
        <w:t>-</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 xml:space="preserve"> d</w:t>
      </w:r>
      <w:r w:rsidR="00042926" w:rsidRPr="00A42B65">
        <w:rPr>
          <w:rFonts w:asciiTheme="minorHAnsi" w:eastAsia="Arial" w:hAnsiTheme="minorHAnsi" w:cstheme="minorHAnsi"/>
          <w:sz w:val="22"/>
          <w:szCs w:val="24"/>
        </w:rPr>
        <w:t>io</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ora</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ab</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2"/>
          <w:sz w:val="22"/>
          <w:szCs w:val="24"/>
        </w:rPr>
        <w:t>s</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kla</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9"/>
          <w:sz w:val="22"/>
          <w:szCs w:val="24"/>
        </w:rPr>
        <w:t xml:space="preserve"> </w:t>
      </w:r>
      <w:r w:rsidR="00042926" w:rsidRPr="00A42B65">
        <w:rPr>
          <w:rFonts w:asciiTheme="minorHAnsi" w:eastAsia="Arial" w:hAnsiTheme="minorHAnsi" w:cstheme="minorHAnsi"/>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2"/>
          <w:sz w:val="22"/>
          <w:szCs w:val="24"/>
        </w:rPr>
        <w:t>i</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do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 xml:space="preserve">u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trošk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ik</w:t>
      </w:r>
    </w:p>
    <w:p w:rsidR="00AD6FA3" w:rsidRPr="00A42B65" w:rsidRDefault="00042926" w:rsidP="005709D7">
      <w:pPr>
        <w:tabs>
          <w:tab w:val="left" w:pos="9639"/>
        </w:tabs>
        <w:spacing w:before="74"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čina</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jes</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w:t>
      </w:r>
      <w:r w:rsidRPr="00A42B65">
        <w:rPr>
          <w:rFonts w:asciiTheme="minorHAnsi" w:eastAsia="Arial" w:hAnsiTheme="minorHAnsi" w:cstheme="minorHAnsi"/>
          <w:spacing w:val="19"/>
          <w:sz w:val="22"/>
          <w:szCs w:val="24"/>
        </w:rPr>
        <w:t xml:space="preserve"> </w:t>
      </w:r>
    </w:p>
    <w:p w:rsidR="001D1A21" w:rsidRPr="00A42B65" w:rsidRDefault="0065291B" w:rsidP="005709D7">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rPr>
        <w:t xml:space="preserve"> </w:t>
      </w:r>
      <w:r w:rsidR="00A9016C" w:rsidRPr="00A42B65">
        <w:rPr>
          <w:rFonts w:asciiTheme="minorHAnsi" w:eastAsia="Arial" w:hAnsiTheme="minorHAnsi" w:cstheme="minorHAnsi"/>
          <w:sz w:val="22"/>
          <w:szCs w:val="24"/>
        </w:rPr>
        <w:t>Klinički boln</w:t>
      </w:r>
      <w:r w:rsidR="00052260" w:rsidRPr="00A42B65">
        <w:rPr>
          <w:rFonts w:asciiTheme="minorHAnsi" w:eastAsia="Arial" w:hAnsiTheme="minorHAnsi" w:cstheme="minorHAnsi"/>
          <w:sz w:val="22"/>
          <w:szCs w:val="24"/>
        </w:rPr>
        <w:t>ički cen</w:t>
      </w:r>
      <w:r w:rsidR="00E222BA" w:rsidRPr="00A42B65">
        <w:rPr>
          <w:rFonts w:asciiTheme="minorHAnsi" w:eastAsia="Arial" w:hAnsiTheme="minorHAnsi" w:cstheme="minorHAnsi"/>
          <w:sz w:val="22"/>
          <w:szCs w:val="24"/>
        </w:rPr>
        <w:t>tar Sestre mil</w:t>
      </w:r>
      <w:r w:rsidR="00DC477A" w:rsidRPr="00A42B65">
        <w:rPr>
          <w:rFonts w:asciiTheme="minorHAnsi" w:eastAsia="Arial" w:hAnsiTheme="minorHAnsi" w:cstheme="minorHAnsi"/>
          <w:sz w:val="22"/>
          <w:szCs w:val="24"/>
        </w:rPr>
        <w:t xml:space="preserve">osrdnice, </w:t>
      </w:r>
      <w:r w:rsidR="005D2052" w:rsidRPr="00A42B65">
        <w:rPr>
          <w:rFonts w:asciiTheme="minorHAnsi" w:eastAsia="Arial" w:hAnsiTheme="minorHAnsi" w:cstheme="minorHAnsi"/>
          <w:sz w:val="22"/>
          <w:szCs w:val="24"/>
        </w:rPr>
        <w:t>Draškovićeva 29, Traumatologija, 10 000 Zagreb</w:t>
      </w:r>
    </w:p>
    <w:p w:rsidR="001C322B" w:rsidRPr="00A42B65" w:rsidRDefault="0065291B"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−ci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420EDB"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me</w:t>
      </w:r>
      <w:r w:rsidR="00042926" w:rsidRPr="00A42B65">
        <w:rPr>
          <w:rFonts w:asciiTheme="minorHAnsi" w:eastAsia="Arial" w:hAnsiTheme="minorHAnsi" w:cstheme="minorHAnsi"/>
          <w:spacing w:val="-2"/>
          <w:sz w:val="22"/>
          <w:szCs w:val="24"/>
        </w:rPr>
        <w:t>t</w:t>
      </w:r>
      <w:r w:rsidR="00E03633"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 s</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kl</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dn</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2"/>
          <w:sz w:val="22"/>
          <w:szCs w:val="24"/>
        </w:rPr>
        <w:t>c</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no</w:t>
      </w:r>
      <w:r w:rsidR="00042926" w:rsidRPr="00A42B65">
        <w:rPr>
          <w:rFonts w:asciiTheme="minorHAnsi" w:eastAsia="Arial" w:hAnsiTheme="minorHAnsi" w:cstheme="minorHAnsi"/>
          <w:sz w:val="22"/>
          <w:szCs w:val="24"/>
        </w:rPr>
        <w:t xml:space="preserve">j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1"/>
          <w:sz w:val="22"/>
          <w:szCs w:val="24"/>
        </w:rPr>
        <w:t>i</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dno</w:t>
      </w:r>
      <w:r w:rsidR="00042926" w:rsidRPr="00A42B65">
        <w:rPr>
          <w:rFonts w:asciiTheme="minorHAnsi" w:eastAsia="Arial" w:hAnsiTheme="minorHAnsi" w:cstheme="minorHAnsi"/>
          <w:sz w:val="22"/>
          <w:szCs w:val="24"/>
        </w:rPr>
        <w:t xml:space="preserve">sti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A06B2C"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w:t>
      </w:r>
      <w:r w:rsidR="00B41CE9"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trošk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iku</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i ci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 xml:space="preserve"> o</w:t>
      </w:r>
      <w:r w:rsidR="00042926" w:rsidRPr="00A42B65">
        <w:rPr>
          <w:rFonts w:asciiTheme="minorHAnsi" w:eastAsia="Arial" w:hAnsiTheme="minorHAnsi" w:cstheme="minorHAnsi"/>
          <w:spacing w:val="-1"/>
          <w:sz w:val="22"/>
          <w:szCs w:val="24"/>
        </w:rPr>
        <w:t>da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2"/>
          <w:sz w:val="22"/>
          <w:szCs w:val="24"/>
        </w:rPr>
        <w:t>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nu</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w:t>
      </w:r>
    </w:p>
    <w:p w:rsidR="00C862D4" w:rsidRPr="00A42B65" w:rsidRDefault="00042926"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C862D4" w:rsidRPr="00A42B65">
        <w:rPr>
          <w:rFonts w:asciiTheme="minorHAnsi" w:eastAsia="Arial" w:hAnsiTheme="minorHAnsi" w:cstheme="minorHAnsi"/>
          <w:sz w:val="22"/>
          <w:szCs w:val="24"/>
        </w:rPr>
        <w:t xml:space="preserve">Ponuditelj (Isporučitelj) je dužan isporučiti </w:t>
      </w:r>
      <w:r w:rsidR="00EA4E79" w:rsidRPr="00A42B65">
        <w:rPr>
          <w:rFonts w:asciiTheme="minorHAnsi" w:eastAsia="Arial" w:hAnsiTheme="minorHAnsi" w:cstheme="minorHAnsi"/>
          <w:sz w:val="22"/>
          <w:szCs w:val="24"/>
        </w:rPr>
        <w:t>robu u</w:t>
      </w:r>
      <w:r w:rsidR="00C862D4" w:rsidRPr="00A42B65">
        <w:rPr>
          <w:rFonts w:asciiTheme="minorHAnsi" w:eastAsia="Arial" w:hAnsiTheme="minorHAnsi" w:cstheme="minorHAnsi"/>
          <w:sz w:val="22"/>
          <w:szCs w:val="24"/>
        </w:rPr>
        <w:t xml:space="preserve"> roku </w:t>
      </w:r>
      <w:r w:rsidR="00247793" w:rsidRPr="00A42B65">
        <w:rPr>
          <w:rFonts w:asciiTheme="minorHAnsi" w:eastAsia="Arial" w:hAnsiTheme="minorHAnsi" w:cstheme="minorHAnsi"/>
          <w:sz w:val="22"/>
          <w:szCs w:val="24"/>
        </w:rPr>
        <w:t xml:space="preserve">od </w:t>
      </w:r>
      <w:r w:rsidR="006413EB" w:rsidRPr="00A42B65">
        <w:rPr>
          <w:rFonts w:asciiTheme="minorHAnsi" w:eastAsia="Arial" w:hAnsiTheme="minorHAnsi" w:cstheme="minorHAnsi"/>
          <w:b/>
          <w:sz w:val="22"/>
          <w:szCs w:val="24"/>
        </w:rPr>
        <w:t>60</w:t>
      </w:r>
      <w:r w:rsidR="00247793" w:rsidRPr="00A42B65">
        <w:rPr>
          <w:rFonts w:asciiTheme="minorHAnsi" w:eastAsia="Arial" w:hAnsiTheme="minorHAnsi" w:cstheme="minorHAnsi"/>
          <w:b/>
          <w:sz w:val="22"/>
          <w:szCs w:val="24"/>
        </w:rPr>
        <w:t xml:space="preserve"> dana</w:t>
      </w:r>
      <w:r w:rsidR="00247793" w:rsidRPr="00A42B65">
        <w:rPr>
          <w:rFonts w:asciiTheme="minorHAnsi" w:eastAsia="Arial" w:hAnsiTheme="minorHAnsi" w:cstheme="minorHAnsi"/>
          <w:sz w:val="22"/>
          <w:szCs w:val="24"/>
        </w:rPr>
        <w:t xml:space="preserve"> od dana potpisa uovora</w:t>
      </w:r>
      <w:r w:rsidR="00C862D4" w:rsidRPr="00A42B65">
        <w:rPr>
          <w:rFonts w:asciiTheme="minorHAnsi" w:eastAsia="Arial" w:hAnsiTheme="minorHAnsi" w:cstheme="minorHAnsi"/>
          <w:sz w:val="22"/>
          <w:szCs w:val="24"/>
        </w:rPr>
        <w:t>.</w:t>
      </w:r>
    </w:p>
    <w:p w:rsidR="00DD0D03" w:rsidRPr="00A42B65" w:rsidRDefault="00C862D4"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A42B65">
        <w:rPr>
          <w:rFonts w:asciiTheme="minorHAnsi" w:eastAsia="Arial" w:hAnsiTheme="minorHAnsi" w:cstheme="minorHAnsi"/>
          <w:sz w:val="22"/>
          <w:szCs w:val="24"/>
        </w:rPr>
        <w:t>(Rok isporuke biti će bodovan kao jedan od kriterija za odabir ekonomski najpovoljnije ponude.)</w:t>
      </w:r>
    </w:p>
    <w:p w:rsidR="00843E2D"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843E2D" w:rsidRPr="00A42B65">
        <w:rPr>
          <w:rFonts w:asciiTheme="minorHAnsi" w:eastAsia="Arial" w:hAnsiTheme="minorHAnsi" w:cstheme="minorHAnsi"/>
          <w:sz w:val="22"/>
          <w:szCs w:val="24"/>
        </w:rPr>
        <w:t xml:space="preserve"> </w:t>
      </w: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se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la</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7"/>
          <w:sz w:val="22"/>
          <w:szCs w:val="24"/>
        </w:rPr>
        <w:t xml:space="preserve"> </w:t>
      </w:r>
      <w:r w:rsidR="00E51CB8" w:rsidRPr="00A42B65">
        <w:rPr>
          <w:rFonts w:asciiTheme="minorHAnsi" w:eastAsia="Arial" w:hAnsiTheme="minorHAnsi" w:cstheme="minorHAnsi"/>
          <w:b/>
          <w:sz w:val="22"/>
          <w:szCs w:val="24"/>
        </w:rPr>
        <w:t>Ugovor se sklapa na</w:t>
      </w:r>
      <w:r w:rsidR="00745E74" w:rsidRPr="00A42B65">
        <w:rPr>
          <w:rFonts w:asciiTheme="minorHAnsi" w:eastAsia="Arial" w:hAnsiTheme="minorHAnsi" w:cstheme="minorHAnsi"/>
          <w:b/>
          <w:sz w:val="22"/>
          <w:szCs w:val="24"/>
        </w:rPr>
        <w:t xml:space="preserve"> razdoblje od </w:t>
      </w:r>
      <w:r w:rsidR="006413EB" w:rsidRPr="00A42B65">
        <w:rPr>
          <w:rFonts w:asciiTheme="minorHAnsi" w:eastAsia="Arial" w:hAnsiTheme="minorHAnsi" w:cstheme="minorHAnsi"/>
          <w:b/>
          <w:sz w:val="22"/>
          <w:szCs w:val="24"/>
        </w:rPr>
        <w:t>90</w:t>
      </w:r>
      <w:r w:rsidR="001D1A21" w:rsidRPr="00A42B65">
        <w:rPr>
          <w:rFonts w:asciiTheme="minorHAnsi" w:eastAsia="Arial" w:hAnsiTheme="minorHAnsi" w:cstheme="minorHAnsi"/>
          <w:b/>
          <w:sz w:val="22"/>
          <w:szCs w:val="24"/>
          <w:lang w:val="hr-HR"/>
        </w:rPr>
        <w:t xml:space="preserve"> </w:t>
      </w:r>
      <w:r w:rsidR="004E3589" w:rsidRPr="00A42B65">
        <w:rPr>
          <w:rFonts w:asciiTheme="minorHAnsi" w:eastAsia="Arial" w:hAnsiTheme="minorHAnsi" w:cstheme="minorHAnsi"/>
          <w:b/>
          <w:sz w:val="22"/>
          <w:szCs w:val="24"/>
          <w:lang w:val="hr-HR"/>
        </w:rPr>
        <w:t>dana</w:t>
      </w:r>
      <w:r w:rsidR="00843E2D" w:rsidRPr="00A42B65">
        <w:rPr>
          <w:rFonts w:asciiTheme="minorHAnsi" w:eastAsia="Arial" w:hAnsiTheme="minorHAnsi" w:cstheme="minorHAnsi"/>
          <w:sz w:val="22"/>
          <w:szCs w:val="24"/>
        </w:rPr>
        <w:t xml:space="preserve"> </w:t>
      </w:r>
    </w:p>
    <w:p w:rsidR="00022535" w:rsidRPr="00A42B65" w:rsidRDefault="00042926" w:rsidP="005709D7">
      <w:pPr>
        <w:tabs>
          <w:tab w:val="left" w:pos="540"/>
          <w:tab w:val="left" w:pos="9639"/>
        </w:tabs>
        <w:spacing w:line="276" w:lineRule="auto"/>
        <w:ind w:left="284" w:right="77"/>
        <w:jc w:val="both"/>
        <w:rPr>
          <w:rFonts w:asciiTheme="minorHAnsi" w:hAnsiTheme="minorHAnsi" w:cstheme="minorHAnsi"/>
          <w:bCs/>
          <w:sz w:val="22"/>
          <w:szCs w:val="24"/>
          <w:lang w:eastAsia="hr-HR"/>
        </w:rPr>
      </w:pPr>
      <w:r w:rsidRPr="00A42B65">
        <w:rPr>
          <w:rFonts w:asciiTheme="minorHAnsi" w:eastAsia="Arial" w:hAnsiTheme="minorHAnsi" w:cstheme="minorHAnsi"/>
          <w:sz w:val="22"/>
          <w:szCs w:val="24"/>
        </w:rPr>
        <w:lastRenderedPageBreak/>
        <w:t>−</w:t>
      </w:r>
      <w:r w:rsidRPr="00A42B65">
        <w:rPr>
          <w:rFonts w:asciiTheme="minorHAnsi" w:eastAsia="Arial" w:hAnsiTheme="minorHAnsi" w:cstheme="minorHAnsi"/>
          <w:spacing w:val="59"/>
          <w:sz w:val="22"/>
          <w:szCs w:val="24"/>
        </w:rPr>
        <w:t xml:space="preserve"> </w:t>
      </w:r>
      <w:r w:rsidR="005C1D10" w:rsidRPr="00A42B65">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A42B65">
        <w:rPr>
          <w:rFonts w:asciiTheme="minorHAnsi" w:hAnsiTheme="minorHAnsi" w:cstheme="minorHAnsi"/>
          <w:b/>
          <w:sz w:val="22"/>
          <w:szCs w:val="24"/>
        </w:rPr>
        <w:t>u visini 10 % (deset posto) ukupne vrijednosti ovog Ugovora (bez PDV-a)</w:t>
      </w:r>
      <w:r w:rsidR="005C1D10" w:rsidRPr="00A42B65">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A42B65">
        <w:rPr>
          <w:rFonts w:asciiTheme="minorHAnsi" w:hAnsiTheme="minorHAnsi" w:cstheme="minorHAnsi"/>
          <w:bCs/>
          <w:sz w:val="22"/>
          <w:szCs w:val="24"/>
          <w:lang w:eastAsia="hr-HR"/>
        </w:rPr>
        <w:t>, na način opisan u troškovniku kao i za slučaj povrede ugovorenih obveza</w:t>
      </w:r>
      <w:r w:rsidR="005C1D10" w:rsidRPr="00A42B65">
        <w:rPr>
          <w:rFonts w:asciiTheme="minorHAnsi" w:hAnsiTheme="minorHAnsi" w:cstheme="minorHAnsi"/>
          <w:sz w:val="22"/>
          <w:szCs w:val="24"/>
        </w:rPr>
        <w:t>.</w:t>
      </w:r>
    </w:p>
    <w:p w:rsidR="00377A42" w:rsidRPr="00A42B65"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A42B65"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A42B65">
        <w:rPr>
          <w:rFonts w:asciiTheme="minorHAnsi" w:hAnsiTheme="minorHAnsi" w:cstheme="minorHAnsi"/>
          <w:b/>
          <w:bCs/>
          <w:i/>
          <w:sz w:val="22"/>
          <w:szCs w:val="24"/>
          <w:lang w:eastAsia="hr-HR"/>
        </w:rPr>
        <w:t>Jamstvo za uredno ispunjenje ugovora treba biti</w:t>
      </w:r>
      <w:r w:rsidR="001A2237" w:rsidRPr="00A42B65">
        <w:rPr>
          <w:rFonts w:asciiTheme="minorHAnsi" w:hAnsiTheme="minorHAnsi" w:cstheme="minorHAnsi"/>
          <w:b/>
          <w:bCs/>
          <w:i/>
          <w:sz w:val="22"/>
          <w:szCs w:val="24"/>
          <w:lang w:eastAsia="hr-HR"/>
        </w:rPr>
        <w:t xml:space="preserve"> s rokom valjanosti najmanje 10 </w:t>
      </w:r>
      <w:r w:rsidRPr="00A42B65">
        <w:rPr>
          <w:rFonts w:asciiTheme="minorHAnsi" w:hAnsiTheme="minorHAnsi" w:cstheme="minorHAnsi"/>
          <w:b/>
          <w:bCs/>
          <w:i/>
          <w:sz w:val="22"/>
          <w:szCs w:val="24"/>
          <w:lang w:eastAsia="hr-HR"/>
        </w:rPr>
        <w:t>(deset) dana dužim od roka izvršenja ugovora,</w:t>
      </w:r>
      <w:r w:rsidRPr="00A42B65">
        <w:rPr>
          <w:rFonts w:asciiTheme="minorHAnsi" w:hAnsiTheme="minorHAnsi" w:cstheme="minorHAnsi"/>
          <w:b/>
          <w:i/>
          <w:sz w:val="22"/>
          <w:szCs w:val="24"/>
          <w:lang w:eastAsia="hr-HR"/>
        </w:rPr>
        <w:t xml:space="preserve"> </w:t>
      </w:r>
      <w:r w:rsidRPr="00A42B65">
        <w:rPr>
          <w:rFonts w:asciiTheme="minorHAnsi" w:hAnsiTheme="minorHAnsi" w:cstheme="minorHAnsi"/>
          <w:b/>
          <w:bCs/>
          <w:i/>
          <w:sz w:val="22"/>
          <w:szCs w:val="24"/>
          <w:lang w:eastAsia="hr-HR"/>
        </w:rPr>
        <w:t>a isti teče od dana obostranog potpisa ugovora</w:t>
      </w:r>
      <w:r w:rsidRPr="00A42B65">
        <w:rPr>
          <w:rFonts w:asciiTheme="minorHAnsi" w:hAnsiTheme="minorHAnsi" w:cstheme="minorHAnsi"/>
          <w:b/>
          <w:bCs/>
          <w:i/>
          <w:sz w:val="22"/>
          <w:szCs w:val="24"/>
          <w:lang w:val="hr-HR"/>
        </w:rPr>
        <w:t>.</w:t>
      </w:r>
    </w:p>
    <w:p w:rsidR="00AD6FA3"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6330A6"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odab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000513CC" w:rsidRPr="00A42B65">
        <w:rPr>
          <w:rFonts w:asciiTheme="minorHAnsi" w:eastAsia="Arial" w:hAnsiTheme="minorHAnsi" w:cstheme="minorHAnsi"/>
          <w:sz w:val="22"/>
          <w:szCs w:val="24"/>
        </w:rPr>
        <w:t>isporuči robu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3"/>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n</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z w:val="22"/>
          <w:szCs w:val="24"/>
        </w:rPr>
        <w:t>la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rnu 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su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pn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 xml:space="preserve">sti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ra </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ki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3"/>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 Uku</w:t>
      </w:r>
      <w:r w:rsidRPr="00A42B65">
        <w:rPr>
          <w:rFonts w:asciiTheme="minorHAnsi" w:eastAsia="Arial" w:hAnsiTheme="minorHAnsi" w:cstheme="minorHAnsi"/>
          <w:spacing w:val="1"/>
          <w:sz w:val="22"/>
          <w:szCs w:val="24"/>
        </w:rPr>
        <w:t>pn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00320B61" w:rsidRPr="00A42B65">
        <w:rPr>
          <w:rFonts w:asciiTheme="minorHAnsi" w:eastAsia="Arial" w:hAnsiTheme="minorHAnsi" w:cstheme="minorHAnsi"/>
          <w:spacing w:val="1"/>
          <w:sz w:val="22"/>
          <w:szCs w:val="24"/>
        </w:rPr>
        <w:t>5</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3"/>
          <w:sz w:val="22"/>
          <w:szCs w:val="24"/>
        </w:rPr>
        <w:t>(</w:t>
      </w:r>
      <w:r w:rsidR="0087604B" w:rsidRPr="00A42B65">
        <w:rPr>
          <w:rFonts w:asciiTheme="minorHAnsi" w:eastAsia="Arial" w:hAnsiTheme="minorHAnsi" w:cstheme="minorHAnsi"/>
          <w:spacing w:val="1"/>
          <w:sz w:val="22"/>
          <w:szCs w:val="24"/>
        </w:rPr>
        <w:t xml:space="preserve">pet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up</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edno</w:t>
      </w:r>
      <w:r w:rsidRPr="00A42B65">
        <w:rPr>
          <w:rFonts w:asciiTheme="minorHAnsi" w:eastAsia="Arial" w:hAnsiTheme="minorHAnsi" w:cstheme="minorHAnsi"/>
          <w:sz w:val="22"/>
          <w:szCs w:val="24"/>
        </w:rPr>
        <w:t xml:space="preserve">sti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ra (s</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PDV)</w:t>
      </w:r>
    </w:p>
    <w:p w:rsidR="00EB0BE8"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z w:val="22"/>
          <w:szCs w:val="24"/>
        </w:rPr>
        <w:t>rok,</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čin</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3"/>
          <w:sz w:val="22"/>
          <w:szCs w:val="24"/>
        </w:rPr>
        <w:t>u</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t</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lać</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ja:</w:t>
      </w:r>
      <w:r w:rsidR="00042926"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Plaćanje se obavlja u roku </w:t>
      </w:r>
      <w:r w:rsidR="0061607C" w:rsidRPr="00A42B65">
        <w:rPr>
          <w:rFonts w:asciiTheme="minorHAnsi" w:eastAsia="Arial" w:hAnsiTheme="minorHAnsi" w:cstheme="minorHAnsi"/>
          <w:sz w:val="22"/>
          <w:szCs w:val="24"/>
        </w:rPr>
        <w:t>6</w:t>
      </w:r>
      <w:r w:rsidRPr="00A42B65">
        <w:rPr>
          <w:rFonts w:asciiTheme="minorHAnsi" w:eastAsia="Arial" w:hAnsiTheme="minorHAnsi" w:cstheme="minorHAnsi"/>
          <w:sz w:val="22"/>
          <w:szCs w:val="24"/>
        </w:rPr>
        <w:t>0 (</w:t>
      </w:r>
      <w:r w:rsidR="0061607C" w:rsidRPr="00A42B65">
        <w:rPr>
          <w:rFonts w:asciiTheme="minorHAnsi" w:eastAsia="Arial" w:hAnsiTheme="minorHAnsi" w:cstheme="minorHAnsi"/>
          <w:sz w:val="22"/>
          <w:szCs w:val="24"/>
        </w:rPr>
        <w:t>šez</w:t>
      </w:r>
      <w:r w:rsidRPr="00A42B65">
        <w:rPr>
          <w:rFonts w:asciiTheme="minorHAnsi" w:eastAsia="Arial" w:hAnsiTheme="minorHAnsi" w:cstheme="minorHAnsi"/>
          <w:sz w:val="22"/>
          <w:szCs w:val="24"/>
        </w:rPr>
        <w:t>deset) dana od dana izdavanja računa, po izvršenim ugovornim obvezama.</w:t>
      </w:r>
    </w:p>
    <w:p w:rsidR="00EB0BE8"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Plaćanje se obavlja na žiro-račun odabranog ponuditelja</w:t>
      </w:r>
    </w:p>
    <w:p w:rsidR="00375925"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Predujam i traženje sredstava osiguranja plaćanja isključeni su</w:t>
      </w:r>
    </w:p>
    <w:p w:rsidR="000202B0"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i</w:t>
      </w:r>
      <w:r w:rsidRPr="00A42B65">
        <w:rPr>
          <w:rFonts w:asciiTheme="minorHAnsi" w:eastAsia="Arial" w:hAnsiTheme="minorHAnsi" w:cstheme="minorHAnsi"/>
          <w:spacing w:val="1"/>
          <w:sz w:val="22"/>
          <w:szCs w:val="24"/>
        </w:rPr>
        <w:t>meno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ten</w:t>
      </w:r>
      <w:r w:rsidRPr="00A42B65">
        <w:rPr>
          <w:rFonts w:asciiTheme="minorHAnsi" w:eastAsia="Arial" w:hAnsiTheme="minorHAnsi" w:cstheme="minorHAnsi"/>
          <w:sz w:val="22"/>
          <w:szCs w:val="24"/>
        </w:rPr>
        <w:t>ih</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4"/>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adu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ih</w:t>
      </w:r>
      <w:r w:rsidRPr="00A42B65">
        <w:rPr>
          <w:rFonts w:asciiTheme="minorHAnsi" w:eastAsia="Arial" w:hAnsiTheme="minorHAnsi" w:cstheme="minorHAnsi"/>
          <w:spacing w:val="2"/>
          <w:sz w:val="22"/>
          <w:szCs w:val="24"/>
        </w:rPr>
        <w:t xml:space="preserve"> 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rnih</w:t>
      </w:r>
      <w:r w:rsidRPr="00A42B65">
        <w:rPr>
          <w:rFonts w:asciiTheme="minorHAnsi" w:eastAsia="Arial" w:hAnsiTheme="minorHAnsi" w:cstheme="minorHAnsi"/>
          <w:spacing w:val="1"/>
          <w:sz w:val="22"/>
          <w:szCs w:val="24"/>
        </w:rPr>
        <w:t xml:space="preserve"> od</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p>
    <w:p w:rsidR="00DA7178" w:rsidRPr="00A42B65"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E541E" w:rsidRPr="00A42B65" w:rsidRDefault="006E541E"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27</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w:t>
      </w:r>
      <w:r w:rsidR="00042926" w:rsidRPr="00A42B65">
        <w:rPr>
          <w:rFonts w:asciiTheme="minorHAnsi" w:eastAsia="Arial" w:hAnsiTheme="minorHAnsi" w:cstheme="minorHAnsi"/>
          <w:b/>
          <w:spacing w:val="-3"/>
          <w:sz w:val="22"/>
          <w:szCs w:val="24"/>
        </w:rPr>
        <w:t>d</w:t>
      </w:r>
      <w:r w:rsidR="00042926" w:rsidRPr="00A42B65">
        <w:rPr>
          <w:rFonts w:asciiTheme="minorHAnsi" w:eastAsia="Arial" w:hAnsiTheme="minorHAnsi" w:cstheme="minorHAnsi"/>
          <w:b/>
          <w:spacing w:val="1"/>
          <w:sz w:val="22"/>
          <w:szCs w:val="24"/>
        </w:rPr>
        <w:t>ac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oba</w:t>
      </w:r>
      <w:r w:rsidR="00042926" w:rsidRPr="00A42B65">
        <w:rPr>
          <w:rFonts w:asciiTheme="minorHAnsi" w:eastAsia="Arial" w:hAnsiTheme="minorHAnsi" w:cstheme="minorHAnsi"/>
          <w:b/>
          <w:spacing w:val="-2"/>
          <w:sz w:val="22"/>
          <w:szCs w:val="24"/>
        </w:rPr>
        <w:t>m</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odgo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ornim</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1"/>
          <w:sz w:val="22"/>
          <w:szCs w:val="24"/>
        </w:rPr>
        <w:t xml:space="preserve"> i</w:t>
      </w:r>
      <w:r w:rsidR="00042926" w:rsidRPr="00A42B65">
        <w:rPr>
          <w:rFonts w:asciiTheme="minorHAnsi" w:eastAsia="Arial" w:hAnsiTheme="minorHAnsi" w:cstheme="minorHAnsi"/>
          <w:b/>
          <w:spacing w:val="2"/>
          <w:sz w:val="22"/>
          <w:szCs w:val="24"/>
        </w:rPr>
        <w:t>z</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r</w:t>
      </w:r>
      <w:r w:rsidR="00042926" w:rsidRPr="00A42B65">
        <w:rPr>
          <w:rFonts w:asciiTheme="minorHAnsi" w:eastAsia="Arial" w:hAnsiTheme="minorHAnsi" w:cstheme="minorHAnsi"/>
          <w:b/>
          <w:spacing w:val="1"/>
          <w:sz w:val="22"/>
          <w:szCs w:val="24"/>
        </w:rPr>
        <w:t>še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ugo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ora</w:t>
      </w:r>
    </w:p>
    <w:p w:rsidR="00F53997" w:rsidRPr="00A42B65" w:rsidRDefault="00042926"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obe</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rajuću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struč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 k</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3"/>
          <w:sz w:val="22"/>
          <w:szCs w:val="24"/>
        </w:rPr>
        <w:t>f</w:t>
      </w:r>
      <w:r w:rsidRPr="00A42B65">
        <w:rPr>
          <w:rFonts w:asciiTheme="minorHAnsi" w:eastAsia="Arial" w:hAnsiTheme="minorHAnsi" w:cstheme="minorHAnsi"/>
          <w:sz w:val="22"/>
          <w:szCs w:val="24"/>
        </w:rPr>
        <w:t>ikaciju</w:t>
      </w:r>
      <w:r w:rsidRPr="00A42B65">
        <w:rPr>
          <w:rFonts w:asciiTheme="minorHAnsi" w:eastAsia="Arial" w:hAnsiTheme="minorHAnsi" w:cstheme="minorHAnsi"/>
          <w:spacing w:val="65"/>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6"/>
          <w:sz w:val="22"/>
          <w:szCs w:val="24"/>
        </w:rPr>
        <w:t xml:space="preserve"> </w:t>
      </w:r>
      <w:r w:rsidRPr="00A42B65">
        <w:rPr>
          <w:rFonts w:asciiTheme="minorHAnsi" w:eastAsia="Arial" w:hAnsiTheme="minorHAnsi" w:cstheme="minorHAnsi"/>
          <w:spacing w:val="-1"/>
          <w:sz w:val="22"/>
          <w:szCs w:val="24"/>
        </w:rPr>
        <w:t>odg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3"/>
          <w:sz w:val="22"/>
          <w:szCs w:val="24"/>
        </w:rPr>
        <w:t>n</w:t>
      </w:r>
      <w:r w:rsidR="006D47C1" w:rsidRPr="00A42B65">
        <w:rPr>
          <w:rFonts w:asciiTheme="minorHAnsi" w:eastAsia="Arial" w:hAnsiTheme="minorHAnsi" w:cstheme="minorHAnsi"/>
          <w:sz w:val="22"/>
          <w:szCs w:val="24"/>
        </w:rPr>
        <w:t xml:space="preserve">ih </w:t>
      </w:r>
      <w:r w:rsidRPr="00A42B65">
        <w:rPr>
          <w:rFonts w:asciiTheme="minorHAnsi" w:eastAsia="Arial" w:hAnsiTheme="minorHAnsi" w:cstheme="minorHAnsi"/>
          <w:spacing w:val="-2"/>
          <w:sz w:val="22"/>
          <w:szCs w:val="24"/>
        </w:rPr>
        <w:t>z</w:t>
      </w:r>
      <w:r w:rsidR="006D47C1"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rše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ra</w:t>
      </w:r>
      <w:r w:rsidR="00BC265B" w:rsidRPr="00A42B65">
        <w:rPr>
          <w:rFonts w:asciiTheme="minorHAnsi" w:eastAsia="Arial" w:hAnsiTheme="minorHAnsi" w:cstheme="minorHAnsi"/>
          <w:sz w:val="22"/>
          <w:szCs w:val="24"/>
        </w:rPr>
        <w:t xml:space="preserve"> o </w:t>
      </w:r>
      <w:r w:rsidR="00CE7669" w:rsidRPr="00A42B65">
        <w:rPr>
          <w:rFonts w:asciiTheme="minorHAnsi" w:hAnsiTheme="minorHAnsi" w:cstheme="minorHAnsi"/>
          <w:b/>
          <w:sz w:val="22"/>
          <w:szCs w:val="24"/>
          <w:lang w:val="hr-HR" w:eastAsia="hr-HR"/>
        </w:rPr>
        <w:t xml:space="preserve">nabavi </w:t>
      </w:r>
      <w:r w:rsidR="006413EB" w:rsidRPr="00A42B65">
        <w:rPr>
          <w:rFonts w:asciiTheme="minorHAnsi" w:hAnsiTheme="minorHAnsi" w:cstheme="minorHAnsi"/>
          <w:b/>
          <w:sz w:val="22"/>
          <w:szCs w:val="24"/>
          <w:lang w:val="en-AU" w:eastAsia="hr-HR"/>
        </w:rPr>
        <w:t>Intraoperativni sustav za neuromonitoring za potrebe Klinike za otorinolaringologiju i kirurgiju glave i vrata KBCSM</w:t>
      </w:r>
    </w:p>
    <w:p w:rsidR="00AD6FA3" w:rsidRPr="00A42B65"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28</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t dokum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1"/>
          <w:sz w:val="22"/>
          <w:szCs w:val="24"/>
        </w:rPr>
        <w:t>t</w:t>
      </w:r>
      <w:r w:rsidR="00042926" w:rsidRPr="00A42B65">
        <w:rPr>
          <w:rFonts w:asciiTheme="minorHAnsi" w:eastAsia="Arial" w:hAnsiTheme="minorHAnsi" w:cstheme="minorHAnsi"/>
          <w:b/>
          <w:spacing w:val="1"/>
          <w:sz w:val="22"/>
          <w:szCs w:val="24"/>
        </w:rPr>
        <w:t>ac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z w:val="22"/>
          <w:szCs w:val="24"/>
        </w:rPr>
        <w:t>e</w:t>
      </w:r>
    </w:p>
    <w:p w:rsidR="008E3F11"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lo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 xml:space="preserve">z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sim</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jn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rać</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sim 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slu</w:t>
      </w:r>
      <w:r w:rsidRPr="00A42B65">
        <w:rPr>
          <w:rFonts w:asciiTheme="minorHAnsi" w:eastAsia="Arial" w:hAnsiTheme="minorHAnsi" w:cstheme="minorHAnsi"/>
          <w:spacing w:val="-2"/>
          <w:sz w:val="22"/>
          <w:szCs w:val="24"/>
        </w:rPr>
        <w:t>č</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jele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 i</w:t>
      </w:r>
      <w:r w:rsidRPr="00A42B65">
        <w:rPr>
          <w:rFonts w:asciiTheme="minorHAnsi" w:eastAsia="Arial" w:hAnsiTheme="minorHAnsi" w:cstheme="minorHAnsi"/>
          <w:spacing w:val="1"/>
          <w:sz w:val="22"/>
          <w:szCs w:val="24"/>
        </w:rPr>
        <w:t xml:space="preserve"> 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ude</w:t>
      </w:r>
      <w:r w:rsidRPr="00A42B65">
        <w:rPr>
          <w:rFonts w:asciiTheme="minorHAnsi" w:eastAsia="Arial" w:hAnsiTheme="minorHAnsi" w:cstheme="minorHAnsi"/>
          <w:sz w:val="22"/>
          <w:szCs w:val="24"/>
        </w:rPr>
        <w:t>.</w:t>
      </w:r>
    </w:p>
    <w:p w:rsidR="005D2052" w:rsidRPr="00A42B65" w:rsidRDefault="005D2052" w:rsidP="005D2052">
      <w:pPr>
        <w:tabs>
          <w:tab w:val="left" w:pos="9639"/>
        </w:tabs>
        <w:spacing w:line="276" w:lineRule="auto"/>
        <w:ind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29</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w:t>
      </w:r>
      <w:r w:rsidR="00042926" w:rsidRPr="00A42B65">
        <w:rPr>
          <w:rFonts w:asciiTheme="minorHAnsi" w:eastAsia="Arial" w:hAnsiTheme="minorHAnsi" w:cstheme="minorHAnsi"/>
          <w:b/>
          <w:spacing w:val="-3"/>
          <w:sz w:val="22"/>
          <w:szCs w:val="24"/>
        </w:rPr>
        <w:t>o</w:t>
      </w:r>
      <w:r w:rsidR="00042926" w:rsidRPr="00A42B65">
        <w:rPr>
          <w:rFonts w:asciiTheme="minorHAnsi" w:eastAsia="Arial" w:hAnsiTheme="minorHAnsi" w:cstheme="minorHAnsi"/>
          <w:b/>
          <w:spacing w:val="1"/>
          <w:sz w:val="22"/>
          <w:szCs w:val="24"/>
        </w:rPr>
        <w:t>se</w:t>
      </w:r>
      <w:r w:rsidR="00042926" w:rsidRPr="00A42B65">
        <w:rPr>
          <w:rFonts w:asciiTheme="minorHAnsi" w:eastAsia="Arial" w:hAnsiTheme="minorHAnsi" w:cstheme="minorHAnsi"/>
          <w:b/>
          <w:sz w:val="22"/>
          <w:szCs w:val="24"/>
        </w:rPr>
        <w:t>bne</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odr</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dbe</w:t>
      </w:r>
    </w:p>
    <w:p w:rsidR="00AD6FA3" w:rsidRPr="00A42B65" w:rsidRDefault="005E0168" w:rsidP="00D9109B">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Na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 xml:space="preserve">j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upa</w:t>
      </w:r>
      <w:r w:rsidR="00042926" w:rsidRPr="00A42B65">
        <w:rPr>
          <w:rFonts w:asciiTheme="minorHAnsi" w:eastAsia="Arial" w:hAnsiTheme="minorHAnsi" w:cstheme="minorHAnsi"/>
          <w:sz w:val="22"/>
          <w:szCs w:val="24"/>
        </w:rPr>
        <w:t>k  se</w:t>
      </w:r>
      <w:r w:rsidR="00042926" w:rsidRPr="00A42B65">
        <w:rPr>
          <w:rFonts w:asciiTheme="minorHAnsi" w:eastAsia="Arial" w:hAnsiTheme="minorHAnsi" w:cstheme="minorHAnsi"/>
          <w:spacing w:val="65"/>
          <w:sz w:val="22"/>
          <w:szCs w:val="24"/>
        </w:rPr>
        <w:t xml:space="preserve"> </w:t>
      </w:r>
      <w:r w:rsidR="00042926" w:rsidRPr="00A42B65">
        <w:rPr>
          <w:rFonts w:asciiTheme="minorHAnsi" w:eastAsia="Arial" w:hAnsiTheme="minorHAnsi" w:cstheme="minorHAnsi"/>
          <w:b/>
          <w:spacing w:val="1"/>
          <w:sz w:val="22"/>
          <w:szCs w:val="24"/>
          <w:u w:val="single"/>
        </w:rPr>
        <w:t>n</w:t>
      </w:r>
      <w:r w:rsidR="00042926" w:rsidRPr="00A42B65">
        <w:rPr>
          <w:rFonts w:asciiTheme="minorHAnsi" w:eastAsia="Arial" w:hAnsiTheme="minorHAnsi" w:cstheme="minorHAnsi"/>
          <w:b/>
          <w:sz w:val="22"/>
          <w:szCs w:val="24"/>
          <w:u w:val="single"/>
        </w:rPr>
        <w:t xml:space="preserve">e </w:t>
      </w:r>
      <w:r w:rsidR="00042926" w:rsidRPr="00A42B65">
        <w:rPr>
          <w:rFonts w:asciiTheme="minorHAnsi" w:eastAsia="Arial" w:hAnsiTheme="minorHAnsi" w:cstheme="minorHAnsi"/>
          <w:b/>
          <w:spacing w:val="1"/>
          <w:sz w:val="22"/>
          <w:szCs w:val="24"/>
          <w:u w:val="single"/>
        </w:rPr>
        <w:t xml:space="preserve"> p</w:t>
      </w:r>
      <w:r w:rsidR="00042926" w:rsidRPr="00A42B65">
        <w:rPr>
          <w:rFonts w:asciiTheme="minorHAnsi" w:eastAsia="Arial" w:hAnsiTheme="minorHAnsi" w:cstheme="minorHAnsi"/>
          <w:b/>
          <w:sz w:val="22"/>
          <w:szCs w:val="24"/>
          <w:u w:val="single"/>
        </w:rPr>
        <w:t>r</w:t>
      </w:r>
      <w:r w:rsidR="00042926" w:rsidRPr="00A42B65">
        <w:rPr>
          <w:rFonts w:asciiTheme="minorHAnsi" w:eastAsia="Arial" w:hAnsiTheme="minorHAnsi" w:cstheme="minorHAnsi"/>
          <w:b/>
          <w:spacing w:val="-1"/>
          <w:sz w:val="22"/>
          <w:szCs w:val="24"/>
          <w:u w:val="single"/>
        </w:rPr>
        <w:t>i</w:t>
      </w:r>
      <w:r w:rsidR="00042926" w:rsidRPr="00A42B65">
        <w:rPr>
          <w:rFonts w:asciiTheme="minorHAnsi" w:eastAsia="Arial" w:hAnsiTheme="minorHAnsi" w:cstheme="minorHAnsi"/>
          <w:b/>
          <w:spacing w:val="1"/>
          <w:sz w:val="22"/>
          <w:szCs w:val="24"/>
          <w:u w:val="single"/>
        </w:rPr>
        <w:t>m</w:t>
      </w:r>
      <w:r w:rsidR="00042926" w:rsidRPr="00A42B65">
        <w:rPr>
          <w:rFonts w:asciiTheme="minorHAnsi" w:eastAsia="Arial" w:hAnsiTheme="minorHAnsi" w:cstheme="minorHAnsi"/>
          <w:b/>
          <w:sz w:val="22"/>
          <w:szCs w:val="24"/>
          <w:u w:val="single"/>
        </w:rPr>
        <w:t>je</w:t>
      </w:r>
      <w:r w:rsidR="00042926" w:rsidRPr="00A42B65">
        <w:rPr>
          <w:rFonts w:asciiTheme="minorHAnsi" w:eastAsia="Arial" w:hAnsiTheme="minorHAnsi" w:cstheme="minorHAnsi"/>
          <w:b/>
          <w:spacing w:val="1"/>
          <w:sz w:val="22"/>
          <w:szCs w:val="24"/>
          <w:u w:val="single"/>
        </w:rPr>
        <w:t>n</w:t>
      </w:r>
      <w:r w:rsidR="00042926" w:rsidRPr="00A42B65">
        <w:rPr>
          <w:rFonts w:asciiTheme="minorHAnsi" w:eastAsia="Arial" w:hAnsiTheme="minorHAnsi" w:cstheme="minorHAnsi"/>
          <w:b/>
          <w:sz w:val="22"/>
          <w:szCs w:val="24"/>
          <w:u w:val="single"/>
        </w:rPr>
        <w:t>juju</w:t>
      </w:r>
      <w:r w:rsidR="00042926"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1"/>
          <w:sz w:val="22"/>
          <w:szCs w:val="24"/>
        </w:rPr>
        <w:t xml:space="preserve"> </w:t>
      </w:r>
      <w:r w:rsidR="001C4FA6" w:rsidRPr="00A42B65">
        <w:rPr>
          <w:rFonts w:asciiTheme="minorHAnsi" w:eastAsia="Arial" w:hAnsiTheme="minorHAnsi" w:cstheme="minorHAnsi"/>
          <w:sz w:val="22"/>
          <w:szCs w:val="24"/>
        </w:rPr>
        <w:t>ZJN 2016</w:t>
      </w:r>
      <w:r w:rsidR="00042926" w:rsidRPr="00A42B65">
        <w:rPr>
          <w:rFonts w:asciiTheme="minorHAnsi" w:eastAsia="Arial" w:hAnsiTheme="minorHAnsi" w:cstheme="minorHAnsi"/>
          <w:sz w:val="22"/>
          <w:szCs w:val="24"/>
        </w:rPr>
        <w:t xml:space="preserve"> i </w:t>
      </w:r>
      <w:r w:rsidR="00042926" w:rsidRPr="00A42B65">
        <w:rPr>
          <w:rFonts w:asciiTheme="minorHAnsi" w:eastAsia="Arial" w:hAnsiTheme="minorHAnsi" w:cstheme="minorHAnsi"/>
          <w:spacing w:val="13"/>
          <w:sz w:val="22"/>
          <w:szCs w:val="24"/>
        </w:rPr>
        <w:t xml:space="preserve"> </w:t>
      </w:r>
      <w:r w:rsidR="00042926" w:rsidRPr="00A42B65">
        <w:rPr>
          <w:rFonts w:asciiTheme="minorHAnsi" w:eastAsia="Arial" w:hAnsiTheme="minorHAnsi" w:cstheme="minorHAnsi"/>
          <w:sz w:val="22"/>
          <w:szCs w:val="24"/>
        </w:rPr>
        <w:t>Naručit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 xml:space="preserve">lj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adr</w:t>
      </w:r>
      <w:r w:rsidR="00042926" w:rsidRPr="00A42B65">
        <w:rPr>
          <w:rFonts w:asciiTheme="minorHAnsi" w:eastAsia="Arial" w:hAnsiTheme="minorHAnsi" w:cstheme="minorHAnsi"/>
          <w:spacing w:val="-2"/>
          <w:sz w:val="22"/>
          <w:szCs w:val="24"/>
        </w:rPr>
        <w:t>ž</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pon</w:t>
      </w:r>
      <w:r w:rsidR="00042926" w:rsidRPr="00A42B65">
        <w:rPr>
          <w:rFonts w:asciiTheme="minorHAnsi" w:eastAsia="Arial" w:hAnsiTheme="minorHAnsi" w:cstheme="minorHAnsi"/>
          <w:sz w:val="22"/>
          <w:szCs w:val="24"/>
        </w:rPr>
        <w:t>ištiti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l</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2"/>
          <w:sz w:val="22"/>
          <w:szCs w:val="24"/>
        </w:rPr>
        <w:t>e</w:t>
      </w:r>
      <w:r w:rsidR="00042926" w:rsidRPr="00A42B65">
        <w:rPr>
          <w:rFonts w:asciiTheme="minorHAnsi" w:eastAsia="Arial" w:hAnsiTheme="minorHAnsi" w:cstheme="minorHAnsi"/>
          <w:sz w:val="22"/>
          <w:szCs w:val="24"/>
        </w:rPr>
        <w:t>m</w:t>
      </w:r>
      <w:r w:rsidR="00042926" w:rsidRPr="00A42B65">
        <w:rPr>
          <w:rFonts w:asciiTheme="minorHAnsi" w:eastAsia="Arial" w:hAnsiTheme="minorHAnsi" w:cstheme="minorHAnsi"/>
          <w:spacing w:val="4"/>
          <w:sz w:val="22"/>
          <w:szCs w:val="24"/>
        </w:rPr>
        <w:t xml:space="preserve"> </w:t>
      </w:r>
      <w:r w:rsidR="00042926" w:rsidRPr="00A42B65">
        <w:rPr>
          <w:rFonts w:asciiTheme="minorHAnsi" w:eastAsia="Arial" w:hAnsiTheme="minorHAnsi" w:cstheme="minorHAnsi"/>
          <w:sz w:val="22"/>
          <w:szCs w:val="24"/>
        </w:rPr>
        <w:t>tr</w:t>
      </w:r>
      <w:r w:rsidR="00042926" w:rsidRPr="00A42B65">
        <w:rPr>
          <w:rFonts w:asciiTheme="minorHAnsi" w:eastAsia="Arial" w:hAnsiTheme="minorHAnsi" w:cstheme="minorHAnsi"/>
          <w:spacing w:val="-2"/>
          <w:sz w:val="22"/>
          <w:szCs w:val="24"/>
        </w:rPr>
        <w:t>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tk</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w:t>
      </w:r>
      <w:r w:rsidR="00D9109B"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rati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udu</w:t>
      </w:r>
      <w:r w:rsidR="00042926" w:rsidRPr="00A42B65">
        <w:rPr>
          <w:rFonts w:asciiTheme="minorHAnsi" w:eastAsia="Arial" w:hAnsiTheme="minorHAnsi" w:cstheme="minorHAnsi"/>
          <w:sz w:val="22"/>
          <w:szCs w:val="24"/>
        </w:rPr>
        <w:t>, 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be</w:t>
      </w:r>
      <w:r w:rsidR="00042926" w:rsidRPr="00A42B65">
        <w:rPr>
          <w:rFonts w:asciiTheme="minorHAnsi" w:eastAsia="Arial" w:hAnsiTheme="minorHAnsi" w:cstheme="minorHAnsi"/>
          <w:sz w:val="22"/>
          <w:szCs w:val="24"/>
        </w:rPr>
        <w:t>z ikakvih</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ob</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l</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nad</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3"/>
          <w:sz w:val="22"/>
          <w:szCs w:val="24"/>
        </w:rPr>
        <w:t>l</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rste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 xml:space="preserve">rema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lji</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w:t>
      </w: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AD6FA3" w:rsidRPr="00A42B65" w:rsidRDefault="002E7876" w:rsidP="00C05A55">
      <w:pPr>
        <w:tabs>
          <w:tab w:val="left" w:pos="9639"/>
        </w:tabs>
        <w:spacing w:line="276" w:lineRule="auto"/>
        <w:ind w:left="284" w:right="77"/>
        <w:rPr>
          <w:rFonts w:asciiTheme="minorHAnsi" w:hAnsiTheme="minorHAnsi" w:cstheme="minorHAnsi"/>
          <w:sz w:val="18"/>
        </w:rPr>
      </w:pPr>
      <w:r w:rsidRPr="00A42B65">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5EAF8C01" wp14:editId="0F9ADFA7">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62EFBC4"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A42B65"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A42B65">
        <w:rPr>
          <w:rFonts w:asciiTheme="minorHAnsi" w:eastAsia="Arial" w:hAnsiTheme="minorHAnsi" w:cstheme="minorHAnsi"/>
          <w:b/>
          <w:position w:val="-1"/>
          <w:sz w:val="22"/>
          <w:szCs w:val="24"/>
        </w:rPr>
        <w:t>OB</w:t>
      </w:r>
      <w:r w:rsidRPr="00A42B65">
        <w:rPr>
          <w:rFonts w:asciiTheme="minorHAnsi" w:eastAsia="Arial" w:hAnsiTheme="minorHAnsi" w:cstheme="minorHAnsi"/>
          <w:b/>
          <w:spacing w:val="2"/>
          <w:position w:val="-1"/>
          <w:sz w:val="22"/>
          <w:szCs w:val="24"/>
        </w:rPr>
        <w:t>R</w:t>
      </w:r>
      <w:r w:rsidRPr="00A42B65">
        <w:rPr>
          <w:rFonts w:asciiTheme="minorHAnsi" w:eastAsia="Arial" w:hAnsiTheme="minorHAnsi" w:cstheme="minorHAnsi"/>
          <w:b/>
          <w:spacing w:val="-5"/>
          <w:position w:val="-1"/>
          <w:sz w:val="22"/>
          <w:szCs w:val="24"/>
        </w:rPr>
        <w:t>A</w:t>
      </w:r>
      <w:r w:rsidRPr="00A42B65">
        <w:rPr>
          <w:rFonts w:asciiTheme="minorHAnsi" w:eastAsia="Arial" w:hAnsiTheme="minorHAnsi" w:cstheme="minorHAnsi"/>
          <w:b/>
          <w:position w:val="-1"/>
          <w:sz w:val="22"/>
          <w:szCs w:val="24"/>
        </w:rPr>
        <w:t>SCI</w:t>
      </w:r>
    </w:p>
    <w:p w:rsidR="00AD6FA3" w:rsidRPr="00A42B65"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A42B65"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A42B65">
        <w:rPr>
          <w:rFonts w:asciiTheme="minorHAnsi" w:eastAsia="Arial" w:hAnsiTheme="minorHAnsi" w:cstheme="minorHAnsi"/>
          <w:b/>
          <w:sz w:val="22"/>
          <w:szCs w:val="24"/>
        </w:rPr>
        <w:t>OB</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SCI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SU</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VNI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DIO</w:t>
      </w:r>
      <w:r w:rsidRPr="00A42B65">
        <w:rPr>
          <w:rFonts w:asciiTheme="minorHAnsi" w:eastAsia="Arial" w:hAnsiTheme="minorHAnsi" w:cstheme="minorHAnsi"/>
          <w:b/>
          <w:spacing w:val="9"/>
          <w:sz w:val="22"/>
          <w:szCs w:val="24"/>
        </w:rPr>
        <w:t xml:space="preserve"> </w:t>
      </w:r>
      <w:r w:rsidRPr="00A42B65">
        <w:rPr>
          <w:rFonts w:asciiTheme="minorHAnsi" w:eastAsia="Arial" w:hAnsiTheme="minorHAnsi" w:cstheme="minorHAnsi"/>
          <w:b/>
          <w:sz w:val="22"/>
          <w:szCs w:val="24"/>
        </w:rPr>
        <w:t>POZI</w:t>
      </w:r>
      <w:r w:rsidRPr="00A42B65">
        <w:rPr>
          <w:rFonts w:asciiTheme="minorHAnsi" w:eastAsia="Arial" w:hAnsiTheme="minorHAnsi" w:cstheme="minorHAnsi"/>
          <w:b/>
          <w:spacing w:val="3"/>
          <w:sz w:val="22"/>
          <w:szCs w:val="24"/>
        </w:rPr>
        <w:t>V</w:t>
      </w:r>
      <w:r w:rsidRPr="00A42B65">
        <w:rPr>
          <w:rFonts w:asciiTheme="minorHAnsi" w:eastAsia="Arial" w:hAnsiTheme="minorHAnsi" w:cstheme="minorHAnsi"/>
          <w:b/>
          <w:sz w:val="22"/>
          <w:szCs w:val="24"/>
        </w:rPr>
        <w:t xml:space="preserve">A </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z w:val="22"/>
          <w:szCs w:val="24"/>
        </w:rPr>
        <w:t>A DOS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VU</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z w:val="22"/>
          <w:szCs w:val="24"/>
        </w:rPr>
        <w:t>PONU</w:t>
      </w:r>
      <w:r w:rsidRPr="00A42B65">
        <w:rPr>
          <w:rFonts w:asciiTheme="minorHAnsi" w:eastAsia="Arial" w:hAnsiTheme="minorHAnsi" w:cstheme="minorHAnsi"/>
          <w:b/>
          <w:spacing w:val="4"/>
          <w:sz w:val="22"/>
          <w:szCs w:val="24"/>
        </w:rPr>
        <w:t>D</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4"/>
          <w:sz w:val="22"/>
          <w:szCs w:val="24"/>
        </w:rPr>
        <w:t>Z</w:t>
      </w:r>
      <w:r w:rsidRPr="00A42B65">
        <w:rPr>
          <w:rFonts w:asciiTheme="minorHAnsi" w:eastAsia="Arial" w:hAnsiTheme="minorHAnsi" w:cstheme="minorHAnsi"/>
          <w:b/>
          <w:sz w:val="22"/>
          <w:szCs w:val="24"/>
        </w:rPr>
        <w:t>A O</w:t>
      </w:r>
      <w:r w:rsidRPr="00A42B65">
        <w:rPr>
          <w:rFonts w:asciiTheme="minorHAnsi" w:eastAsia="Arial" w:hAnsiTheme="minorHAnsi" w:cstheme="minorHAnsi"/>
          <w:b/>
          <w:spacing w:val="6"/>
          <w:sz w:val="22"/>
          <w:szCs w:val="24"/>
        </w:rPr>
        <w:t>V</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J PO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pacing w:val="3"/>
          <w:sz w:val="22"/>
          <w:szCs w:val="24"/>
        </w:rPr>
        <w:t>P</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K  </w:t>
      </w:r>
      <w:r w:rsidRPr="00A42B65">
        <w:rPr>
          <w:rFonts w:asciiTheme="minorHAnsi" w:eastAsia="Arial" w:hAnsiTheme="minorHAnsi" w:cstheme="minorHAnsi"/>
          <w:b/>
          <w:spacing w:val="4"/>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B</w:t>
      </w:r>
      <w:r w:rsidRPr="00A42B65">
        <w:rPr>
          <w:rFonts w:asciiTheme="minorHAnsi" w:eastAsia="Arial" w:hAnsiTheme="minorHAnsi" w:cstheme="minorHAnsi"/>
          <w:b/>
          <w:sz w:val="22"/>
          <w:szCs w:val="24"/>
        </w:rPr>
        <w:t xml:space="preserve">AVE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I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NJ</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 xml:space="preserve">HOV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OBLIK  PROPI</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N </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 xml:space="preserve">E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OD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ST</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NE </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IT</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5"/>
          <w:sz w:val="22"/>
          <w:szCs w:val="24"/>
        </w:rPr>
        <w:t>J</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PO</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 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 NEĆE 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DR</w:t>
      </w:r>
      <w:r w:rsidRPr="00A42B65">
        <w:rPr>
          <w:rFonts w:asciiTheme="minorHAnsi" w:eastAsia="Arial" w:hAnsiTheme="minorHAnsi" w:cstheme="minorHAnsi"/>
          <w:b/>
          <w:spacing w:val="4"/>
          <w:sz w:val="22"/>
          <w:szCs w:val="24"/>
        </w:rPr>
        <w:t>Ž</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5"/>
          <w:sz w:val="22"/>
          <w:szCs w:val="24"/>
        </w:rPr>
        <w:t>V</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TI SVE T</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Ž</w:t>
      </w:r>
      <w:r w:rsidRPr="00A42B65">
        <w:rPr>
          <w:rFonts w:asciiTheme="minorHAnsi" w:eastAsia="Arial" w:hAnsiTheme="minorHAnsi" w:cstheme="minorHAnsi"/>
          <w:b/>
          <w:sz w:val="22"/>
          <w:szCs w:val="24"/>
        </w:rPr>
        <w:t>ENE PO</w:t>
      </w:r>
      <w:r w:rsidRPr="00A42B65">
        <w:rPr>
          <w:rFonts w:asciiTheme="minorHAnsi" w:eastAsia="Arial" w:hAnsiTheme="minorHAnsi" w:cstheme="minorHAnsi"/>
          <w:b/>
          <w:spacing w:val="5"/>
          <w:sz w:val="22"/>
          <w:szCs w:val="24"/>
        </w:rPr>
        <w:t>D</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z w:val="22"/>
          <w:szCs w:val="24"/>
        </w:rPr>
        <w:t>KE, ODNOSNO</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PONU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2"/>
          <w:sz w:val="22"/>
          <w:szCs w:val="24"/>
        </w:rPr>
        <w:t>M</w:t>
      </w:r>
      <w:r w:rsidRPr="00A42B65">
        <w:rPr>
          <w:rFonts w:asciiTheme="minorHAnsi" w:eastAsia="Arial" w:hAnsiTheme="minorHAnsi" w:cstheme="minorHAnsi"/>
          <w:b/>
          <w:sz w:val="22"/>
          <w:szCs w:val="24"/>
        </w:rPr>
        <w:t>A NISU</w:t>
      </w:r>
      <w:r w:rsidRPr="00A42B65">
        <w:rPr>
          <w:rFonts w:asciiTheme="minorHAnsi" w:eastAsia="Arial" w:hAnsiTheme="minorHAnsi" w:cstheme="minorHAnsi"/>
          <w:b/>
          <w:spacing w:val="7"/>
          <w:sz w:val="22"/>
          <w:szCs w:val="24"/>
        </w:rPr>
        <w:t xml:space="preserve"> </w:t>
      </w:r>
      <w:r w:rsidRPr="00A42B65">
        <w:rPr>
          <w:rFonts w:asciiTheme="minorHAnsi" w:eastAsia="Arial" w:hAnsiTheme="minorHAnsi" w:cstheme="minorHAnsi"/>
          <w:b/>
          <w:sz w:val="22"/>
          <w:szCs w:val="24"/>
        </w:rPr>
        <w:t>PO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ILI</w:t>
      </w:r>
      <w:r w:rsidRPr="00A42B65">
        <w:rPr>
          <w:rFonts w:asciiTheme="minorHAnsi" w:eastAsia="Arial" w:hAnsiTheme="minorHAnsi" w:cstheme="minorHAnsi"/>
          <w:b/>
          <w:spacing w:val="3"/>
          <w:sz w:val="22"/>
          <w:szCs w:val="24"/>
        </w:rPr>
        <w:t xml:space="preserve"> </w:t>
      </w:r>
      <w:r w:rsidRPr="00A42B65">
        <w:rPr>
          <w:rFonts w:asciiTheme="minorHAnsi" w:eastAsia="Arial" w:hAnsiTheme="minorHAnsi" w:cstheme="minorHAnsi"/>
          <w:b/>
          <w:sz w:val="22"/>
          <w:szCs w:val="24"/>
        </w:rPr>
        <w:t>SU</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NEISP</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VNO PO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2"/>
          <w:sz w:val="22"/>
          <w:szCs w:val="24"/>
        </w:rPr>
        <w:t>S</w:t>
      </w:r>
      <w:r w:rsidRPr="00A42B65">
        <w:rPr>
          <w:rFonts w:asciiTheme="minorHAnsi" w:eastAsia="Arial" w:hAnsiTheme="minorHAnsi" w:cstheme="minorHAnsi"/>
          <w:b/>
          <w:sz w:val="22"/>
          <w:szCs w:val="24"/>
        </w:rPr>
        <w:t>VE</w:t>
      </w:r>
      <w:r w:rsidRPr="00A42B65">
        <w:rPr>
          <w:rFonts w:asciiTheme="minorHAnsi" w:eastAsia="Arial" w:hAnsiTheme="minorHAnsi" w:cstheme="minorHAnsi"/>
          <w:b/>
          <w:spacing w:val="1"/>
          <w:sz w:val="22"/>
          <w:szCs w:val="24"/>
        </w:rPr>
        <w:t xml:space="preserve"> O</w:t>
      </w:r>
      <w:r w:rsidRPr="00A42B65">
        <w:rPr>
          <w:rFonts w:asciiTheme="minorHAnsi" w:eastAsia="Arial" w:hAnsiTheme="minorHAnsi" w:cstheme="minorHAnsi"/>
          <w:b/>
          <w:spacing w:val="-3"/>
          <w:sz w:val="22"/>
          <w:szCs w:val="24"/>
        </w:rPr>
        <w:t>D</w:t>
      </w:r>
      <w:r w:rsidRPr="00A42B65">
        <w:rPr>
          <w:rFonts w:asciiTheme="minorHAnsi" w:eastAsia="Arial" w:hAnsiTheme="minorHAnsi" w:cstheme="minorHAnsi"/>
          <w:b/>
          <w:sz w:val="22"/>
          <w:szCs w:val="24"/>
        </w:rPr>
        <w:t>NOSNO NEKE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pacing w:val="3"/>
          <w:sz w:val="22"/>
          <w:szCs w:val="24"/>
        </w:rPr>
        <w:t>V</w:t>
      </w:r>
      <w:r w:rsidRPr="00A42B65">
        <w:rPr>
          <w:rFonts w:asciiTheme="minorHAnsi" w:eastAsia="Arial" w:hAnsiTheme="minorHAnsi" w:cstheme="minorHAnsi"/>
          <w:b/>
          <w:sz w:val="22"/>
          <w:szCs w:val="24"/>
        </w:rPr>
        <w:t>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ŽENIH </w:t>
      </w:r>
      <w:r w:rsidRPr="00A42B65">
        <w:rPr>
          <w:rFonts w:asciiTheme="minorHAnsi" w:eastAsia="Arial" w:hAnsiTheme="minorHAnsi" w:cstheme="minorHAnsi"/>
          <w:b/>
          <w:spacing w:val="1"/>
          <w:sz w:val="22"/>
          <w:szCs w:val="24"/>
        </w:rPr>
        <w:t>O</w:t>
      </w:r>
      <w:r w:rsidRPr="00A42B65">
        <w:rPr>
          <w:rFonts w:asciiTheme="minorHAnsi" w:eastAsia="Arial" w:hAnsiTheme="minorHAnsi" w:cstheme="minorHAnsi"/>
          <w:b/>
          <w:spacing w:val="2"/>
          <w:sz w:val="22"/>
          <w:szCs w:val="24"/>
        </w:rPr>
        <w:t>B</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3"/>
          <w:sz w:val="22"/>
          <w:szCs w:val="24"/>
        </w:rPr>
        <w:t>A</w:t>
      </w:r>
      <w:r w:rsidRPr="00A42B65">
        <w:rPr>
          <w:rFonts w:asciiTheme="minorHAnsi" w:eastAsia="Arial" w:hAnsiTheme="minorHAnsi" w:cstheme="minorHAnsi"/>
          <w:b/>
          <w:spacing w:val="2"/>
          <w:sz w:val="22"/>
          <w:szCs w:val="24"/>
        </w:rPr>
        <w:t>Z</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C</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D</w:t>
      </w:r>
      <w:r w:rsidRPr="00A42B65">
        <w:rPr>
          <w:rFonts w:asciiTheme="minorHAnsi" w:eastAsia="Arial" w:hAnsiTheme="minorHAnsi" w:cstheme="minorHAnsi"/>
          <w:b/>
          <w:sz w:val="22"/>
          <w:szCs w:val="24"/>
        </w:rPr>
        <w:t>NOSNO PONU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 xml:space="preserve">E </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4"/>
          <w:sz w:val="22"/>
          <w:szCs w:val="24"/>
        </w:rPr>
        <w:t>A</w:t>
      </w:r>
      <w:r w:rsidRPr="00A42B65">
        <w:rPr>
          <w:rFonts w:asciiTheme="minorHAnsi" w:eastAsia="Arial" w:hAnsiTheme="minorHAnsi" w:cstheme="minorHAnsi"/>
          <w:b/>
          <w:spacing w:val="2"/>
          <w:sz w:val="22"/>
          <w:szCs w:val="24"/>
        </w:rPr>
        <w:t>D</w:t>
      </w:r>
      <w:r w:rsidRPr="00A42B65">
        <w:rPr>
          <w:rFonts w:asciiTheme="minorHAnsi" w:eastAsia="Arial" w:hAnsiTheme="minorHAnsi" w:cstheme="minorHAnsi"/>
          <w:b/>
          <w:sz w:val="22"/>
          <w:szCs w:val="24"/>
        </w:rPr>
        <w:t>R</w:t>
      </w:r>
      <w:r w:rsidRPr="00A42B65">
        <w:rPr>
          <w:rFonts w:asciiTheme="minorHAnsi" w:eastAsia="Arial" w:hAnsiTheme="minorHAnsi" w:cstheme="minorHAnsi"/>
          <w:b/>
          <w:spacing w:val="-1"/>
          <w:sz w:val="22"/>
          <w:szCs w:val="24"/>
        </w:rPr>
        <w:t>Ž</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DJ</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LOMIČ</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pacing w:val="-2"/>
          <w:sz w:val="22"/>
          <w:szCs w:val="24"/>
        </w:rPr>
        <w:t>P</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OB</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z w:val="22"/>
          <w:szCs w:val="24"/>
        </w:rPr>
        <w:t>CE,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M</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ĆE SE NE</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VLJI</w:t>
      </w:r>
      <w:r w:rsidRPr="00A42B65">
        <w:rPr>
          <w:rFonts w:asciiTheme="minorHAnsi" w:eastAsia="Arial" w:hAnsiTheme="minorHAnsi" w:cstheme="minorHAnsi"/>
          <w:b/>
          <w:spacing w:val="1"/>
          <w:sz w:val="22"/>
          <w:szCs w:val="24"/>
        </w:rPr>
        <w:t>V</w:t>
      </w:r>
      <w:r w:rsidRPr="00A42B65">
        <w:rPr>
          <w:rFonts w:asciiTheme="minorHAnsi" w:eastAsia="Arial" w:hAnsiTheme="minorHAnsi" w:cstheme="minorHAnsi"/>
          <w:b/>
          <w:sz w:val="22"/>
          <w:szCs w:val="24"/>
        </w:rPr>
        <w:t xml:space="preserve">O </w:t>
      </w:r>
      <w:r w:rsidRPr="00A42B65">
        <w:rPr>
          <w:rFonts w:asciiTheme="minorHAnsi" w:eastAsia="Arial" w:hAnsiTheme="minorHAnsi" w:cstheme="minorHAnsi"/>
          <w:b/>
          <w:spacing w:val="4"/>
          <w:sz w:val="22"/>
          <w:szCs w:val="24"/>
        </w:rPr>
        <w:t>M</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NJ</w:t>
      </w:r>
      <w:r w:rsidRPr="00A42B65">
        <w:rPr>
          <w:rFonts w:asciiTheme="minorHAnsi" w:eastAsia="Arial" w:hAnsiTheme="minorHAnsi" w:cstheme="minorHAnsi"/>
          <w:b/>
          <w:spacing w:val="5"/>
          <w:sz w:val="22"/>
          <w:szCs w:val="24"/>
        </w:rPr>
        <w:t>K</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VIM</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TE ĆE</w:t>
      </w:r>
      <w:r w:rsidRPr="00A42B65">
        <w:rPr>
          <w:rFonts w:asciiTheme="minorHAnsi" w:eastAsia="Arial" w:hAnsiTheme="minorHAnsi" w:cstheme="minorHAnsi"/>
          <w:b/>
          <w:spacing w:val="2"/>
          <w:sz w:val="22"/>
          <w:szCs w:val="24"/>
        </w:rPr>
        <w:t xml:space="preserve"> 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KVE PON</w:t>
      </w:r>
      <w:r w:rsidRPr="00A42B65">
        <w:rPr>
          <w:rFonts w:asciiTheme="minorHAnsi" w:eastAsia="Arial" w:hAnsiTheme="minorHAnsi" w:cstheme="minorHAnsi"/>
          <w:b/>
          <w:spacing w:val="2"/>
          <w:sz w:val="22"/>
          <w:szCs w:val="24"/>
        </w:rPr>
        <w:t>U</w:t>
      </w:r>
      <w:r w:rsidRPr="00A42B65">
        <w:rPr>
          <w:rFonts w:asciiTheme="minorHAnsi" w:eastAsia="Arial" w:hAnsiTheme="minorHAnsi" w:cstheme="minorHAnsi"/>
          <w:b/>
          <w:sz w:val="22"/>
          <w:szCs w:val="24"/>
        </w:rPr>
        <w:t>DE BITI</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K</w:t>
      </w:r>
      <w:r w:rsidRPr="00A42B65">
        <w:rPr>
          <w:rFonts w:asciiTheme="minorHAnsi" w:eastAsia="Arial" w:hAnsiTheme="minorHAnsi" w:cstheme="minorHAnsi"/>
          <w:b/>
          <w:spacing w:val="-1"/>
          <w:sz w:val="22"/>
          <w:szCs w:val="24"/>
        </w:rPr>
        <w:t>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ENE IZ PO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z w:val="22"/>
          <w:szCs w:val="24"/>
        </w:rPr>
        <w:t>P</w:t>
      </w:r>
      <w:r w:rsidRPr="00A42B65">
        <w:rPr>
          <w:rFonts w:asciiTheme="minorHAnsi" w:eastAsia="Arial" w:hAnsiTheme="minorHAnsi" w:cstheme="minorHAnsi"/>
          <w:b/>
          <w:spacing w:val="2"/>
          <w:sz w:val="22"/>
          <w:szCs w:val="24"/>
        </w:rPr>
        <w:t>K</w:t>
      </w:r>
      <w:r w:rsidRPr="00A42B65">
        <w:rPr>
          <w:rFonts w:asciiTheme="minorHAnsi" w:eastAsia="Arial" w:hAnsiTheme="minorHAnsi" w:cstheme="minorHAnsi"/>
          <w:b/>
          <w:sz w:val="22"/>
          <w:szCs w:val="24"/>
        </w:rPr>
        <w:t>A</w:t>
      </w:r>
      <w:r w:rsidR="00780CD0" w:rsidRPr="00A42B65">
        <w:rPr>
          <w:rFonts w:asciiTheme="minorHAnsi" w:eastAsia="Arial" w:hAnsiTheme="minorHAnsi" w:cstheme="minorHAnsi"/>
          <w:b/>
          <w:sz w:val="22"/>
          <w:szCs w:val="24"/>
        </w:rPr>
        <w:t xml:space="preserve"> </w:t>
      </w:r>
      <w:r w:rsidRPr="00A42B65">
        <w:rPr>
          <w:rFonts w:asciiTheme="minorHAnsi" w:eastAsia="Arial" w:hAnsiTheme="minorHAnsi" w:cstheme="minorHAnsi"/>
          <w:b/>
          <w:spacing w:val="4"/>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B</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w:t>
      </w:r>
      <w:r w:rsidRPr="00A42B65">
        <w:rPr>
          <w:rFonts w:asciiTheme="minorHAnsi" w:eastAsia="Arial" w:hAnsiTheme="minorHAnsi" w:cstheme="minorHAnsi"/>
          <w:b/>
          <w:spacing w:val="3"/>
          <w:sz w:val="22"/>
          <w:szCs w:val="24"/>
        </w:rPr>
        <w:t>E</w:t>
      </w:r>
      <w:r w:rsidR="00780CD0" w:rsidRPr="00A42B65">
        <w:rPr>
          <w:rFonts w:asciiTheme="minorHAnsi" w:eastAsia="Arial" w:hAnsiTheme="minorHAnsi" w:cstheme="minorHAnsi"/>
          <w:b/>
          <w:spacing w:val="3"/>
          <w:sz w:val="22"/>
          <w:szCs w:val="24"/>
        </w:rPr>
        <w:t>.</w:t>
      </w:r>
    </w:p>
    <w:p w:rsidR="00AD6FA3" w:rsidRPr="00A42B65" w:rsidRDefault="00AD6FA3" w:rsidP="00C05A55">
      <w:pPr>
        <w:tabs>
          <w:tab w:val="left" w:pos="9639"/>
        </w:tabs>
        <w:spacing w:line="276" w:lineRule="auto"/>
        <w:ind w:right="77"/>
        <w:rPr>
          <w:rFonts w:asciiTheme="minorHAnsi" w:eastAsia="Arial" w:hAnsiTheme="minorHAnsi" w:cstheme="minorHAnsi"/>
          <w:sz w:val="22"/>
          <w:szCs w:val="24"/>
        </w:rPr>
        <w:sectPr w:rsidR="00AD6FA3" w:rsidRPr="00A42B65">
          <w:pgSz w:w="12240" w:h="15840"/>
          <w:pgMar w:top="620" w:right="1400" w:bottom="280" w:left="1200" w:header="0" w:footer="801" w:gutter="0"/>
          <w:cols w:space="720"/>
        </w:sectPr>
      </w:pPr>
    </w:p>
    <w:p w:rsidR="00BA564C" w:rsidRPr="00A42B65"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A42B65">
        <w:rPr>
          <w:rFonts w:asciiTheme="minorHAnsi" w:eastAsia="Arial" w:hAnsiTheme="minorHAnsi" w:cstheme="minorHAnsi"/>
          <w:b/>
          <w:bCs/>
          <w:spacing w:val="-1"/>
          <w:sz w:val="22"/>
          <w:szCs w:val="24"/>
          <w:lang w:val="hr-HR"/>
        </w:rPr>
        <w:lastRenderedPageBreak/>
        <w:t>Ob</w:t>
      </w:r>
      <w:r w:rsidR="00BA564C" w:rsidRPr="00A42B65">
        <w:rPr>
          <w:rFonts w:asciiTheme="minorHAnsi" w:eastAsia="Arial" w:hAnsiTheme="minorHAnsi" w:cstheme="minorHAnsi"/>
          <w:b/>
          <w:bCs/>
          <w:spacing w:val="-1"/>
          <w:sz w:val="22"/>
          <w:szCs w:val="24"/>
          <w:lang w:val="hr-HR"/>
        </w:rPr>
        <w:t>razac 1.</w:t>
      </w:r>
    </w:p>
    <w:p w:rsidR="00C82445" w:rsidRPr="00A42B65"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A42B65"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A42B65">
        <w:rPr>
          <w:rFonts w:asciiTheme="minorHAnsi" w:eastAsia="Arial" w:hAnsiTheme="minorHAnsi" w:cstheme="minorHAnsi"/>
          <w:b/>
          <w:bCs/>
          <w:spacing w:val="-1"/>
          <w:sz w:val="22"/>
          <w:szCs w:val="24"/>
          <w:lang w:val="hr-HR"/>
        </w:rPr>
        <w:t>OBRAZAC PONUDE</w:t>
      </w:r>
    </w:p>
    <w:p w:rsidR="00733C30" w:rsidRPr="00A42B65"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A42B65"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Ponuditelj</w:t>
      </w:r>
      <w:r w:rsidR="00A67C45" w:rsidRPr="00A42B65">
        <w:rPr>
          <w:rFonts w:asciiTheme="minorHAnsi" w:eastAsia="Arial" w:hAnsiTheme="minorHAnsi" w:cstheme="minorHAnsi"/>
          <w:b/>
          <w:bCs/>
          <w:spacing w:val="-1"/>
          <w:sz w:val="18"/>
          <w:lang w:val="hr-HR"/>
        </w:rPr>
        <w:t xml:space="preserve"> </w:t>
      </w:r>
      <w:r w:rsidRPr="00A42B65">
        <w:rPr>
          <w:rFonts w:asciiTheme="minorHAnsi" w:eastAsia="Arial" w:hAnsiTheme="minorHAnsi" w:cstheme="minorHAnsi"/>
          <w:b/>
          <w:bCs/>
          <w:spacing w:val="-1"/>
          <w:sz w:val="18"/>
          <w:lang w:val="hr-HR"/>
        </w:rPr>
        <w:t>________________________________________________________________</w:t>
      </w:r>
    </w:p>
    <w:p w:rsidR="008532EA" w:rsidRPr="00A42B65"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Adresa sjedišta:_______________________________</w:t>
      </w:r>
      <w:r w:rsidR="00A67C45" w:rsidRPr="00A42B65">
        <w:rPr>
          <w:rFonts w:asciiTheme="minorHAnsi" w:eastAsia="Arial" w:hAnsiTheme="minorHAnsi" w:cstheme="minorHAnsi"/>
          <w:spacing w:val="-1"/>
          <w:sz w:val="18"/>
          <w:lang w:val="hr-HR"/>
        </w:rPr>
        <w:t>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Telefon:</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w:t>
      </w:r>
      <w:r w:rsidR="00A67C45" w:rsidRPr="00A42B65">
        <w:rPr>
          <w:rFonts w:asciiTheme="minorHAnsi" w:eastAsia="Arial" w:hAnsiTheme="minorHAnsi" w:cstheme="minorHAnsi"/>
          <w:spacing w:val="-1"/>
          <w:sz w:val="18"/>
          <w:lang w:val="hr-HR"/>
        </w:rPr>
        <w:t>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Telefax:</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w:t>
      </w:r>
      <w:r w:rsidR="00A67C45" w:rsidRPr="00A42B65">
        <w:rPr>
          <w:rFonts w:asciiTheme="minorHAnsi" w:eastAsia="Arial" w:hAnsiTheme="minorHAnsi" w:cstheme="minorHAnsi"/>
          <w:spacing w:val="-1"/>
          <w:sz w:val="18"/>
          <w:lang w:val="hr-HR"/>
        </w:rPr>
        <w:t>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E-mail:</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Internetska adresa:</w:t>
      </w:r>
      <w:r w:rsidR="008532EA"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w:t>
      </w:r>
      <w:r w:rsidR="00B82DC9" w:rsidRPr="00A42B65">
        <w:rPr>
          <w:rFonts w:asciiTheme="minorHAnsi" w:eastAsia="Arial" w:hAnsiTheme="minorHAnsi" w:cstheme="minorHAnsi"/>
          <w:spacing w:val="-1"/>
          <w:sz w:val="18"/>
          <w:lang w:val="hr-HR"/>
        </w:rPr>
        <w:t>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Matični broj:</w:t>
      </w:r>
      <w:r w:rsidR="008532EA"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OIB:</w:t>
      </w:r>
      <w:r w:rsidR="008532EA" w:rsidRPr="00A42B65">
        <w:rPr>
          <w:rFonts w:asciiTheme="minorHAnsi" w:eastAsia="Arial" w:hAnsiTheme="minorHAnsi" w:cstheme="minorHAnsi"/>
          <w:spacing w:val="-1"/>
          <w:sz w:val="18"/>
          <w:lang w:val="hr-HR"/>
        </w:rPr>
        <w:t xml:space="preserve">   </w:t>
      </w:r>
      <w:r w:rsidR="000C0DDC" w:rsidRPr="00A42B65">
        <w:rPr>
          <w:rFonts w:asciiTheme="minorHAnsi" w:eastAsia="Arial" w:hAnsiTheme="minorHAnsi" w:cstheme="minorHAnsi"/>
          <w:spacing w:val="-1"/>
          <w:sz w:val="18"/>
          <w:lang w:val="hr-HR"/>
        </w:rPr>
        <w:t>____________________________________________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Žiro račun</w:t>
      </w:r>
      <w:r w:rsidR="008532EA" w:rsidRPr="00A42B65">
        <w:rPr>
          <w:rFonts w:asciiTheme="minorHAnsi" w:eastAsia="Arial" w:hAnsiTheme="minorHAnsi" w:cstheme="minorHAnsi"/>
          <w:spacing w:val="-1"/>
          <w:sz w:val="18"/>
          <w:lang w:val="hr-HR"/>
        </w:rPr>
        <w:t xml:space="preserve">  </w:t>
      </w:r>
      <w:r w:rsidR="000C0DDC" w:rsidRPr="00A42B65">
        <w:rPr>
          <w:rFonts w:asciiTheme="minorHAnsi" w:eastAsia="Arial" w:hAnsiTheme="minorHAnsi" w:cstheme="minorHAnsi"/>
          <w:spacing w:val="-1"/>
          <w:sz w:val="18"/>
          <w:lang w:val="hr-HR"/>
        </w:rPr>
        <w:t>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Odgovorna osoba/e:</w:t>
      </w:r>
      <w:r w:rsidR="00B82DC9" w:rsidRPr="00A42B65">
        <w:rPr>
          <w:rFonts w:asciiTheme="minorHAnsi" w:eastAsia="Arial" w:hAnsiTheme="minorHAnsi" w:cstheme="minorHAnsi"/>
          <w:spacing w:val="-1"/>
          <w:sz w:val="18"/>
          <w:lang w:val="hr-HR"/>
        </w:rPr>
        <w:t xml:space="preserve"> ______________________________</w:t>
      </w:r>
    </w:p>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    </w:t>
      </w:r>
      <w:r w:rsidR="00BA564C" w:rsidRPr="00A42B65">
        <w:rPr>
          <w:rFonts w:asciiTheme="minorHAnsi" w:eastAsia="Arial" w:hAnsiTheme="minorHAnsi" w:cstheme="minorHAnsi"/>
          <w:spacing w:val="-1"/>
          <w:sz w:val="18"/>
          <w:lang w:val="hr-HR"/>
        </w:rPr>
        <w:t xml:space="preserve"> Osoba za kontakt:</w:t>
      </w:r>
      <w:r w:rsidR="000C0DDC" w:rsidRPr="00A42B65">
        <w:rPr>
          <w:rFonts w:asciiTheme="minorHAnsi" w:eastAsia="Arial" w:hAnsiTheme="minorHAnsi" w:cstheme="minorHAnsi"/>
          <w:spacing w:val="-1"/>
          <w:sz w:val="18"/>
          <w:lang w:val="hr-HR"/>
        </w:rPr>
        <w:t xml:space="preserve">  ____________</w:t>
      </w:r>
      <w:r w:rsidRPr="00A42B65">
        <w:rPr>
          <w:rFonts w:asciiTheme="minorHAnsi" w:eastAsia="Arial" w:hAnsiTheme="minorHAnsi" w:cstheme="minorHAnsi"/>
          <w:spacing w:val="-1"/>
          <w:sz w:val="18"/>
          <w:lang w:val="hr-HR"/>
        </w:rPr>
        <w:t>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A42B65"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A42B65"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A42B65"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A42B65" w:rsidRDefault="006413EB" w:rsidP="005D2052">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sidRPr="00A42B65">
              <w:rPr>
                <w:rFonts w:asciiTheme="minorHAnsi" w:hAnsiTheme="minorHAnsi" w:cstheme="minorHAnsi"/>
                <w:b/>
                <w:sz w:val="22"/>
                <w:szCs w:val="22"/>
                <w:lang w:val="en-AU" w:eastAsia="hr-HR"/>
              </w:rPr>
              <w:t>Intraoperativni sustav za neuromonitoring za potrebe Klinike za otorinolaringologiju i kirurgiju glave i vrata KBCSM</w:t>
            </w: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A42B65"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A42B65">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A42B65" w:rsidRDefault="00644C65" w:rsidP="00D61E96">
            <w:pPr>
              <w:tabs>
                <w:tab w:val="left" w:pos="9639"/>
              </w:tabs>
              <w:spacing w:before="70" w:line="276" w:lineRule="auto"/>
              <w:ind w:left="284" w:right="77"/>
              <w:rPr>
                <w:rFonts w:asciiTheme="minorHAnsi" w:eastAsia="Arial" w:hAnsiTheme="minorHAnsi" w:cstheme="minorHAnsi"/>
                <w:spacing w:val="-1"/>
                <w:sz w:val="22"/>
                <w:szCs w:val="22"/>
                <w:lang w:val="hr-HR"/>
              </w:rPr>
            </w:pPr>
            <w:r w:rsidRPr="00A42B65">
              <w:rPr>
                <w:rFonts w:asciiTheme="minorHAnsi" w:eastAsia="Arial" w:hAnsiTheme="minorHAnsi" w:cstheme="minorHAnsi"/>
                <w:spacing w:val="-1"/>
                <w:sz w:val="22"/>
                <w:szCs w:val="22"/>
                <w:lang w:val="hr-HR"/>
              </w:rPr>
              <w:t xml:space="preserve">CPV: </w:t>
            </w:r>
            <w:r w:rsidR="006413EB" w:rsidRPr="00A42B65">
              <w:rPr>
                <w:rFonts w:asciiTheme="minorHAnsi" w:hAnsiTheme="minorHAnsi" w:cstheme="minorHAnsi"/>
                <w:sz w:val="22"/>
                <w:szCs w:val="22"/>
                <w:lang w:val="hr-HR"/>
              </w:rPr>
              <w:t>33100000</w:t>
            </w: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A42B65"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A42B65"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A42B65">
              <w:rPr>
                <w:rFonts w:asciiTheme="minorHAnsi" w:eastAsia="Arial" w:hAnsiTheme="minorHAnsi" w:cstheme="minorHAnsi"/>
                <w:b/>
                <w:bCs/>
                <w:spacing w:val="-1"/>
                <w:sz w:val="22"/>
                <w:szCs w:val="22"/>
                <w:lang w:val="hr-HR"/>
              </w:rPr>
              <w:t xml:space="preserve">     </w:t>
            </w:r>
            <w:r w:rsidR="00980641" w:rsidRPr="00A42B65">
              <w:rPr>
                <w:rFonts w:asciiTheme="minorHAnsi" w:eastAsia="Arial" w:hAnsiTheme="minorHAnsi" w:cstheme="minorHAnsi"/>
                <w:b/>
                <w:bCs/>
                <w:spacing w:val="-1"/>
                <w:sz w:val="22"/>
                <w:szCs w:val="22"/>
                <w:lang w:val="hr-HR"/>
              </w:rPr>
              <w:t xml:space="preserve">Evidencijski broj nabave: </w:t>
            </w:r>
            <w:r w:rsidR="006413EB" w:rsidRPr="00A42B65">
              <w:rPr>
                <w:rFonts w:asciiTheme="minorHAnsi" w:eastAsia="Arial" w:hAnsiTheme="minorHAnsi" w:cstheme="minorHAnsi"/>
                <w:b/>
                <w:bCs/>
                <w:spacing w:val="-1"/>
                <w:sz w:val="22"/>
                <w:szCs w:val="22"/>
                <w:lang w:val="hr-HR"/>
              </w:rPr>
              <w:t>51-54</w:t>
            </w:r>
            <w:r w:rsidR="00365E95" w:rsidRPr="00A42B65">
              <w:rPr>
                <w:rFonts w:asciiTheme="minorHAnsi" w:eastAsia="Arial" w:hAnsiTheme="minorHAnsi" w:cstheme="minorHAnsi"/>
                <w:b/>
                <w:bCs/>
                <w:spacing w:val="-1"/>
                <w:sz w:val="22"/>
                <w:szCs w:val="22"/>
                <w:lang w:val="hr-HR"/>
              </w:rPr>
              <w:t>/2026</w:t>
            </w:r>
          </w:p>
          <w:p w:rsidR="001D4FB2" w:rsidRPr="00A42B65"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A42B65"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A42B65">
        <w:rPr>
          <w:rFonts w:asciiTheme="minorHAnsi" w:eastAsia="Arial" w:hAnsiTheme="minorHAnsi" w:cstheme="minorHAnsi"/>
          <w:b/>
          <w:bCs/>
          <w:spacing w:val="-1"/>
          <w:sz w:val="24"/>
          <w:szCs w:val="24"/>
          <w:lang w:val="hr-HR"/>
        </w:rPr>
        <w:lastRenderedPageBreak/>
        <w:t>P O N U D A</w:t>
      </w:r>
    </w:p>
    <w:p w:rsidR="00284A2B" w:rsidRPr="00A42B65"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980641" w:rsidRPr="00A42B65" w:rsidRDefault="00A63738" w:rsidP="005D2052">
      <w:pPr>
        <w:ind w:left="284" w:hanging="284"/>
        <w:jc w:val="center"/>
        <w:rPr>
          <w:rFonts w:asciiTheme="minorHAnsi" w:hAnsiTheme="minorHAnsi" w:cstheme="minorHAnsi"/>
          <w:b/>
          <w:sz w:val="24"/>
          <w:szCs w:val="24"/>
          <w:lang w:val="en-AU"/>
        </w:rPr>
      </w:pPr>
      <w:r w:rsidRPr="00A42B65">
        <w:rPr>
          <w:rFonts w:asciiTheme="minorHAnsi" w:eastAsia="Arial" w:hAnsiTheme="minorHAnsi" w:cstheme="minorHAnsi"/>
          <w:b/>
          <w:bCs/>
          <w:spacing w:val="-1"/>
          <w:sz w:val="24"/>
          <w:szCs w:val="24"/>
          <w:lang w:val="hr-HR"/>
        </w:rPr>
        <w:t>Z</w:t>
      </w:r>
      <w:r w:rsidR="00BA564C" w:rsidRPr="00A42B65">
        <w:rPr>
          <w:rFonts w:asciiTheme="minorHAnsi" w:eastAsia="Arial" w:hAnsiTheme="minorHAnsi" w:cstheme="minorHAnsi"/>
          <w:b/>
          <w:bCs/>
          <w:spacing w:val="-1"/>
          <w:sz w:val="24"/>
          <w:szCs w:val="24"/>
          <w:lang w:val="hr-HR"/>
        </w:rPr>
        <w:t>a</w:t>
      </w:r>
      <w:r w:rsidR="00695F19" w:rsidRPr="00A42B65">
        <w:rPr>
          <w:rFonts w:asciiTheme="minorHAnsi" w:eastAsia="Arial" w:hAnsiTheme="minorHAnsi" w:cstheme="minorHAnsi"/>
          <w:b/>
          <w:bCs/>
          <w:spacing w:val="-1"/>
          <w:sz w:val="24"/>
          <w:szCs w:val="24"/>
          <w:lang w:val="hr-HR"/>
        </w:rPr>
        <w:t xml:space="preserve"> </w:t>
      </w:r>
      <w:r w:rsidR="008652B2" w:rsidRPr="00A42B65">
        <w:rPr>
          <w:rFonts w:asciiTheme="minorHAnsi" w:eastAsia="Arial" w:hAnsiTheme="minorHAnsi" w:cstheme="minorHAnsi"/>
          <w:b/>
          <w:bCs/>
          <w:spacing w:val="-1"/>
          <w:sz w:val="24"/>
          <w:szCs w:val="24"/>
          <w:lang w:val="hr-HR"/>
        </w:rPr>
        <w:t>predmet</w:t>
      </w:r>
      <w:r w:rsidR="004E3589" w:rsidRPr="00A42B65">
        <w:rPr>
          <w:rFonts w:asciiTheme="minorHAnsi" w:eastAsia="Arial" w:hAnsiTheme="minorHAnsi" w:cstheme="minorHAnsi"/>
          <w:b/>
          <w:bCs/>
          <w:spacing w:val="-1"/>
          <w:sz w:val="24"/>
          <w:szCs w:val="24"/>
          <w:lang w:val="hr-HR"/>
        </w:rPr>
        <w:t xml:space="preserve">: </w:t>
      </w:r>
      <w:r w:rsidR="006413EB" w:rsidRPr="00A42B65">
        <w:rPr>
          <w:rFonts w:asciiTheme="minorHAnsi" w:hAnsiTheme="minorHAnsi" w:cstheme="minorHAnsi"/>
          <w:b/>
          <w:sz w:val="24"/>
          <w:szCs w:val="24"/>
          <w:lang w:val="en-AU"/>
        </w:rPr>
        <w:t>Intraoperativni sustav za neuromonitoring za potrebe Klinike za otorinolaringologiju i kirurgiju glave i vrata KBCSM</w:t>
      </w:r>
    </w:p>
    <w:p w:rsidR="001818B9" w:rsidRPr="00A42B65" w:rsidRDefault="001818B9" w:rsidP="00980641">
      <w:pPr>
        <w:ind w:left="284" w:hanging="284"/>
        <w:jc w:val="center"/>
        <w:rPr>
          <w:rFonts w:asciiTheme="minorHAnsi" w:eastAsia="Arial" w:hAnsiTheme="minorHAnsi" w:cstheme="minorHAnsi"/>
          <w:spacing w:val="-1"/>
          <w:lang w:val="hr-HR"/>
        </w:rPr>
      </w:pPr>
    </w:p>
    <w:p w:rsidR="001C43D9" w:rsidRPr="00A42B65"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Proučili smo </w:t>
      </w:r>
      <w:r w:rsidR="009227BD" w:rsidRPr="00A42B65">
        <w:rPr>
          <w:rFonts w:asciiTheme="minorHAnsi" w:eastAsia="Arial" w:hAnsiTheme="minorHAnsi" w:cstheme="minorHAnsi"/>
          <w:spacing w:val="-1"/>
          <w:lang w:val="hr-HR"/>
        </w:rPr>
        <w:t xml:space="preserve">Poziv na dostavu ponuda </w:t>
      </w:r>
      <w:r w:rsidR="00BA564C" w:rsidRPr="00A42B65">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A42B65">
        <w:rPr>
          <w:rFonts w:asciiTheme="minorHAnsi" w:eastAsia="Arial" w:hAnsiTheme="minorHAnsi" w:cstheme="minorHAnsi"/>
          <w:spacing w:val="-1"/>
          <w:lang w:val="hr-HR"/>
        </w:rPr>
        <w:t xml:space="preserve">sukladno Pozivu na dostavu ponuda </w:t>
      </w:r>
      <w:r w:rsidR="00BA564C" w:rsidRPr="00A42B65">
        <w:rPr>
          <w:rFonts w:asciiTheme="minorHAnsi" w:eastAsia="Arial" w:hAnsiTheme="minorHAnsi" w:cstheme="minorHAnsi"/>
          <w:spacing w:val="-1"/>
          <w:lang w:val="hr-HR"/>
        </w:rPr>
        <w:t xml:space="preserve">za cijenu navedenu kako slijedi: </w:t>
      </w:r>
    </w:p>
    <w:p w:rsidR="0041339A" w:rsidRPr="00A42B65"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A42B65"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A42B65"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Iznos slovima</w:t>
            </w:r>
          </w:p>
        </w:tc>
      </w:tr>
      <w:tr w:rsidR="00BA564C" w:rsidRPr="00A42B65"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(iskazana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2"/>
        </w:trPr>
        <w:tc>
          <w:tcPr>
            <w:tcW w:w="547" w:type="dxa"/>
            <w:tcBorders>
              <w:top w:val="nil"/>
              <w:left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(iskazana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5EBA"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A42B65">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BAD94"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u skladu s troškovnikom koji se nalazi u prilogu i čini sastavni dio ponude.</w:t>
      </w:r>
    </w:p>
    <w:p w:rsidR="00A077D5" w:rsidRPr="00A42B65" w:rsidRDefault="00BA564C" w:rsidP="00D911B6">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A42B65">
        <w:rPr>
          <w:rFonts w:asciiTheme="minorHAnsi" w:eastAsia="Arial" w:hAnsiTheme="minorHAnsi" w:cstheme="minorHAnsi"/>
          <w:spacing w:val="-1"/>
          <w:lang w:val="hr-HR"/>
        </w:rPr>
        <w:t xml:space="preserve">Suglasni smo da </w:t>
      </w:r>
      <w:r w:rsidR="009D687B" w:rsidRPr="00A42B65">
        <w:rPr>
          <w:rFonts w:asciiTheme="minorHAnsi" w:eastAsia="Arial" w:hAnsiTheme="minorHAnsi" w:cstheme="minorHAnsi"/>
          <w:spacing w:val="-1"/>
          <w:lang w:val="hr-HR"/>
        </w:rPr>
        <w:t xml:space="preserve">je </w:t>
      </w:r>
      <w:r w:rsidR="00622E77" w:rsidRPr="00A42B65">
        <w:rPr>
          <w:rFonts w:asciiTheme="minorHAnsi" w:eastAsia="Arial" w:hAnsiTheme="minorHAnsi" w:cstheme="minorHAnsi"/>
          <w:spacing w:val="-1"/>
          <w:lang w:val="hr-HR"/>
        </w:rPr>
        <w:t xml:space="preserve">Ponuditelj (Isporučitelj)  dužan isporučiti  </w:t>
      </w:r>
      <w:r w:rsidR="00D911B6" w:rsidRPr="00A42B65">
        <w:rPr>
          <w:rFonts w:asciiTheme="minorHAnsi" w:eastAsia="Arial" w:hAnsiTheme="minorHAnsi" w:cstheme="minorHAnsi"/>
          <w:b/>
          <w:spacing w:val="-1"/>
          <w:lang w:val="en-AU"/>
        </w:rPr>
        <w:t xml:space="preserve">Intraoperativni sustav za neuromonitoring za potrebe Klinike za otorinolaringologiju i kirurgiju glave i vrata KBCSM </w:t>
      </w:r>
      <w:r w:rsidR="007A6585" w:rsidRPr="00A42B65">
        <w:rPr>
          <w:rFonts w:asciiTheme="minorHAnsi" w:eastAsia="Arial" w:hAnsiTheme="minorHAnsi" w:cstheme="minorHAnsi"/>
          <w:spacing w:val="-1"/>
          <w:lang w:val="hr-HR"/>
        </w:rPr>
        <w:t>koj</w:t>
      </w:r>
      <w:r w:rsidR="00C862D4" w:rsidRPr="00A42B65">
        <w:rPr>
          <w:rFonts w:asciiTheme="minorHAnsi" w:eastAsia="Arial" w:hAnsiTheme="minorHAnsi" w:cstheme="minorHAnsi"/>
          <w:spacing w:val="-1"/>
          <w:lang w:val="hr-HR"/>
        </w:rPr>
        <w:t>i</w:t>
      </w:r>
      <w:r w:rsidR="004B72CC" w:rsidRPr="00A42B65">
        <w:rPr>
          <w:rFonts w:asciiTheme="minorHAnsi" w:eastAsia="Arial" w:hAnsiTheme="minorHAnsi" w:cstheme="minorHAnsi"/>
          <w:spacing w:val="-1"/>
          <w:lang w:val="hr-HR"/>
        </w:rPr>
        <w:t xml:space="preserve"> je</w:t>
      </w:r>
      <w:r w:rsidR="00622E77" w:rsidRPr="00A42B65">
        <w:rPr>
          <w:rFonts w:asciiTheme="minorHAnsi" w:eastAsia="Arial" w:hAnsiTheme="minorHAnsi" w:cstheme="minorHAnsi"/>
          <w:spacing w:val="-1"/>
          <w:lang w:val="hr-HR"/>
        </w:rPr>
        <w:t xml:space="preserve"> predmet ovog postupka nabave</w:t>
      </w:r>
      <w:r w:rsidR="007A6585" w:rsidRPr="00A42B65">
        <w:rPr>
          <w:rFonts w:asciiTheme="minorHAnsi" w:eastAsia="Arial" w:hAnsiTheme="minorHAnsi" w:cstheme="minorHAnsi"/>
          <w:spacing w:val="-1"/>
          <w:lang w:val="hr-HR"/>
        </w:rPr>
        <w:t xml:space="preserve"> </w:t>
      </w:r>
      <w:r w:rsidR="00C862D4" w:rsidRPr="00A42B65">
        <w:rPr>
          <w:rFonts w:asciiTheme="minorHAnsi" w:eastAsia="Arial" w:hAnsiTheme="minorHAnsi" w:cstheme="minorHAnsi"/>
          <w:spacing w:val="-1"/>
          <w:lang w:val="hr-HR"/>
        </w:rPr>
        <w:t xml:space="preserve">u roku </w:t>
      </w:r>
      <w:r w:rsidR="00332622" w:rsidRPr="00A42B65">
        <w:rPr>
          <w:rFonts w:asciiTheme="minorHAnsi" w:eastAsia="Arial" w:hAnsiTheme="minorHAnsi" w:cstheme="minorHAnsi"/>
          <w:spacing w:val="-1"/>
          <w:lang w:val="hr-HR"/>
        </w:rPr>
        <w:t xml:space="preserve">od </w:t>
      </w:r>
      <w:r w:rsidR="00D911B6" w:rsidRPr="00A42B65">
        <w:rPr>
          <w:rFonts w:asciiTheme="minorHAnsi" w:eastAsia="Arial" w:hAnsiTheme="minorHAnsi" w:cstheme="minorHAnsi"/>
          <w:b/>
          <w:spacing w:val="-1"/>
          <w:lang w:val="hr-HR"/>
        </w:rPr>
        <w:t>6</w:t>
      </w:r>
      <w:r w:rsidR="00332622" w:rsidRPr="00A42B65">
        <w:rPr>
          <w:rFonts w:asciiTheme="minorHAnsi" w:eastAsia="Arial" w:hAnsiTheme="minorHAnsi" w:cstheme="minorHAnsi"/>
          <w:b/>
          <w:spacing w:val="-1"/>
          <w:lang w:val="hr-HR"/>
        </w:rPr>
        <w:t>0 dana</w:t>
      </w:r>
      <w:r w:rsidR="00332622" w:rsidRPr="00A42B65">
        <w:rPr>
          <w:rFonts w:asciiTheme="minorHAnsi" w:eastAsia="Arial" w:hAnsiTheme="minorHAnsi" w:cstheme="minorHAnsi"/>
          <w:spacing w:val="-1"/>
          <w:lang w:val="hr-HR"/>
        </w:rPr>
        <w:t xml:space="preserve"> od dana potpisa ugovora</w:t>
      </w:r>
    </w:p>
    <w:p w:rsidR="00B82DC9"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A42B65">
        <w:rPr>
          <w:rFonts w:asciiTheme="minorHAnsi" w:eastAsia="Arial" w:hAnsiTheme="minorHAnsi" w:cstheme="minorHAnsi"/>
          <w:spacing w:val="-1"/>
          <w:lang w:val="hr-HR"/>
        </w:rPr>
        <w:t>eurima</w:t>
      </w:r>
      <w:r w:rsidRPr="00A42B65">
        <w:rPr>
          <w:rFonts w:asciiTheme="minorHAnsi" w:eastAsia="Arial" w:hAnsiTheme="minorHAnsi" w:cstheme="minorHAnsi"/>
          <w:spacing w:val="-1"/>
          <w:lang w:val="hr-HR"/>
        </w:rPr>
        <w:t xml:space="preserve"> i da se ne odobrava plaćanje predujma.</w:t>
      </w:r>
    </w:p>
    <w:p w:rsidR="00A67C45"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A42B65" w:rsidRDefault="00BA564C" w:rsidP="00A077D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ab/>
      </w:r>
    </w:p>
    <w:p w:rsidR="007273D2" w:rsidRPr="00A42B65"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A42B65" w:rsidTr="00BA564C">
        <w:trPr>
          <w:trHeight w:val="253"/>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i/>
                <w:iCs/>
                <w:spacing w:val="-1"/>
                <w:sz w:val="18"/>
                <w:lang w:val="hr-HR"/>
              </w:rPr>
              <w:t>PONUDITELJ:</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772"/>
        </w:trPr>
        <w:tc>
          <w:tcPr>
            <w:tcW w:w="364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 P.</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255"/>
        </w:trPr>
        <w:tc>
          <w:tcPr>
            <w:tcW w:w="364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(Mjesto i datum)</w:t>
            </w: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osobe</w:t>
            </w:r>
          </w:p>
        </w:tc>
      </w:tr>
      <w:tr w:rsidR="00BA564C" w:rsidRPr="00A42B65" w:rsidTr="00BA564C">
        <w:trPr>
          <w:trHeight w:val="252"/>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gospodarskog subjekta)</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611"/>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255"/>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(Vlastoručni potpis ovlaštene</w:t>
            </w:r>
          </w:p>
        </w:tc>
        <w:tc>
          <w:tcPr>
            <w:tcW w:w="96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osobe</w:t>
            </w:r>
          </w:p>
        </w:tc>
      </w:tr>
      <w:tr w:rsidR="00BA564C" w:rsidRPr="00A42B65" w:rsidTr="00BA564C">
        <w:trPr>
          <w:trHeight w:val="255"/>
        </w:trPr>
        <w:tc>
          <w:tcPr>
            <w:tcW w:w="3640" w:type="dxa"/>
            <w:vAlign w:val="bottom"/>
          </w:tcPr>
          <w:p w:rsidR="00467C38" w:rsidRPr="00A42B65"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gospodarskog subjekta)</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b/>
          <w:spacing w:val="-1"/>
          <w:sz w:val="24"/>
          <w:szCs w:val="24"/>
        </w:rPr>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2</w:t>
      </w:r>
      <w:r w:rsidRPr="00A42B65">
        <w:rPr>
          <w:rFonts w:asciiTheme="minorHAnsi" w:eastAsia="Arial" w:hAnsiTheme="minorHAnsi" w:cstheme="minorHAnsi"/>
          <w:b/>
          <w:sz w:val="24"/>
          <w:szCs w:val="24"/>
        </w:rPr>
        <w:t>.</w:t>
      </w:r>
    </w:p>
    <w:p w:rsidR="0083316B" w:rsidRPr="00A42B65" w:rsidRDefault="0083316B" w:rsidP="0083316B">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sz w:val="18"/>
          <w:szCs w:val="18"/>
        </w:rPr>
        <w:t xml:space="preserve"> </w:t>
      </w:r>
    </w:p>
    <w:p w:rsidR="0083316B" w:rsidRPr="00A42B65" w:rsidRDefault="0083316B" w:rsidP="0083316B">
      <w:pPr>
        <w:keepNext/>
        <w:tabs>
          <w:tab w:val="left" w:pos="9639"/>
        </w:tabs>
        <w:ind w:right="77"/>
        <w:outlineLvl w:val="2"/>
        <w:rPr>
          <w:rFonts w:asciiTheme="minorHAnsi" w:hAnsiTheme="minorHAnsi" w:cstheme="minorHAnsi"/>
          <w:b/>
          <w:sz w:val="28"/>
          <w:szCs w:val="28"/>
          <w:lang w:val="hr-HR" w:eastAsia="hr-HR"/>
        </w:rPr>
      </w:pPr>
      <w:r w:rsidRPr="00A42B65">
        <w:rPr>
          <w:rFonts w:asciiTheme="minorHAnsi" w:hAnsiTheme="minorHAnsi" w:cstheme="minorHAnsi"/>
          <w:b/>
          <w:bCs/>
          <w:sz w:val="28"/>
          <w:szCs w:val="28"/>
          <w:lang w:val="hr-HR" w:eastAsia="hr-HR"/>
        </w:rPr>
        <w:t xml:space="preserve">Obrazac izjave ponuditelja da ne postoje osnove za isključenja </w:t>
      </w:r>
      <w:r w:rsidRPr="00A42B65">
        <w:rPr>
          <w:rFonts w:asciiTheme="minorHAnsi" w:hAnsiTheme="minorHAnsi" w:cstheme="minorHAnsi"/>
          <w:b/>
          <w:sz w:val="28"/>
          <w:szCs w:val="28"/>
          <w:lang w:val="hr-HR" w:eastAsia="hr-HR"/>
        </w:rPr>
        <w:t xml:space="preserve">iz sudjelovanja u postupku nabave  </w:t>
      </w:r>
      <w:r w:rsidR="006A0011" w:rsidRPr="00A42B65">
        <w:rPr>
          <w:rFonts w:asciiTheme="minorHAnsi" w:hAnsiTheme="minorHAnsi" w:cstheme="minorHAnsi"/>
          <w:b/>
          <w:sz w:val="28"/>
          <w:szCs w:val="28"/>
          <w:lang w:val="hr-HR" w:eastAsia="hr-HR"/>
        </w:rPr>
        <w:t>sukladno 251. i 265. ZJN 2016</w:t>
      </w: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C062D2" w:rsidRPr="00A42B65" w:rsidRDefault="00C062D2" w:rsidP="00C062D2">
      <w:pPr>
        <w:widowControl w:val="0"/>
        <w:autoSpaceDE w:val="0"/>
        <w:autoSpaceDN w:val="0"/>
        <w:adjustRightInd w:val="0"/>
        <w:jc w:val="both"/>
        <w:rPr>
          <w:rFonts w:asciiTheme="minorHAnsi" w:hAnsiTheme="minorHAnsi" w:cstheme="minorHAnsi"/>
          <w:bCs/>
          <w:sz w:val="22"/>
          <w:szCs w:val="22"/>
          <w:lang w:val="hr-HR"/>
        </w:rPr>
      </w:pPr>
      <w:r w:rsidRPr="00A42B65">
        <w:rPr>
          <w:rFonts w:asciiTheme="minorHAnsi" w:hAnsiTheme="minorHAnsi" w:cstheme="minorHAnsi"/>
          <w:bCs/>
          <w:sz w:val="22"/>
          <w:szCs w:val="22"/>
          <w:lang w:val="pl-PL"/>
        </w:rPr>
        <w:t xml:space="preserve">Temeljem </w:t>
      </w:r>
      <w:r w:rsidRPr="00A42B65">
        <w:rPr>
          <w:rFonts w:asciiTheme="minorHAnsi" w:hAnsiTheme="minorHAnsi" w:cstheme="minorHAnsi"/>
          <w:bCs/>
          <w:sz w:val="22"/>
          <w:szCs w:val="22"/>
          <w:lang w:val="hr-HR"/>
        </w:rPr>
        <w:t>č</w:t>
      </w:r>
      <w:r w:rsidRPr="00A42B65">
        <w:rPr>
          <w:rFonts w:asciiTheme="minorHAnsi" w:hAnsiTheme="minorHAnsi" w:cstheme="minorHAnsi"/>
          <w:bCs/>
          <w:sz w:val="22"/>
          <w:szCs w:val="22"/>
          <w:lang w:val="pl-PL"/>
        </w:rPr>
        <w:t>lanka 265. stavka 2.</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Zakona</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o</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javnoj</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nabavi</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(NN, broj 120/2016, 114/2022, 48/26)</w:t>
      </w:r>
      <w:r w:rsidRPr="00A42B65">
        <w:rPr>
          <w:rFonts w:asciiTheme="minorHAnsi" w:hAnsiTheme="minorHAnsi" w:cstheme="minorHAnsi"/>
          <w:bCs/>
          <w:sz w:val="22"/>
          <w:szCs w:val="22"/>
          <w:lang w:val="hr-HR"/>
        </w:rPr>
        <w:t>, kao osoba iz članka 251. stavka 1. točke 1. istog Zakona kao</w:t>
      </w:r>
    </w:p>
    <w:p w:rsidR="00C062D2" w:rsidRPr="00A42B65" w:rsidRDefault="00C062D2" w:rsidP="00C062D2">
      <w:pPr>
        <w:widowControl w:val="0"/>
        <w:autoSpaceDE w:val="0"/>
        <w:autoSpaceDN w:val="0"/>
        <w:adjustRightInd w:val="0"/>
        <w:jc w:val="both"/>
        <w:rPr>
          <w:rFonts w:asciiTheme="minorHAnsi" w:hAnsiTheme="minorHAnsi" w:cstheme="minorHAnsi"/>
          <w:bCs/>
          <w:sz w:val="22"/>
          <w:szCs w:val="22"/>
          <w:lang w:val="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A42B65"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u gospodarskom subjektu _________________________________________________________________</w:t>
      </w:r>
    </w:p>
    <w:p w:rsidR="0083316B" w:rsidRPr="00A42B65" w:rsidRDefault="0083316B" w:rsidP="0083316B">
      <w:pPr>
        <w:widowControl w:val="0"/>
        <w:autoSpaceDE w:val="0"/>
        <w:autoSpaceDN w:val="0"/>
        <w:adjustRightInd w:val="0"/>
        <w:ind w:left="2127"/>
        <w:jc w:val="center"/>
        <w:rPr>
          <w:rFonts w:asciiTheme="minorHAnsi" w:hAnsiTheme="minorHAnsi" w:cstheme="minorHAnsi"/>
          <w:b/>
          <w:lang w:val="pl-PL"/>
        </w:rPr>
      </w:pPr>
      <w:r w:rsidRPr="00A42B65">
        <w:rPr>
          <w:rFonts w:asciiTheme="minorHAnsi" w:hAnsiTheme="minorHAnsi" w:cstheme="minorHAnsi"/>
          <w:b/>
          <w:lang w:val="pl-PL"/>
        </w:rPr>
        <w:t>(naziv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(sjedište i OIB / indentifikacijski broj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dajem sljedeću</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IZJAVU O NEKAŽNJAVANJU</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kojom ja 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(ime i prezime)</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  ___________________________________________________________________________________,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(adresa stanovanja)</w:t>
      </w:r>
    </w:p>
    <w:p w:rsidR="0083316B" w:rsidRPr="00A42B65"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 xml:space="preserve">broj identifikacijskog dokumenta  (osobne iskaznice ili putovnice)__________________ izdane od </w:t>
      </w:r>
    </w:p>
    <w:p w:rsidR="0083316B" w:rsidRPr="00A42B65"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w:t>
      </w:r>
    </w:p>
    <w:p w:rsidR="0083316B" w:rsidRPr="00A42B65"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A42B65"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A42B65">
        <w:rPr>
          <w:rFonts w:asciiTheme="minorHAnsi" w:hAnsiTheme="minorHAnsi" w:cstheme="minorHAnsi"/>
          <w:b/>
          <w:sz w:val="22"/>
          <w:szCs w:val="22"/>
          <w:u w:val="single"/>
          <w:lang w:val="pl-PL"/>
        </w:rPr>
        <w:t>izjavljujem (zaokružiti a ili b ili oboje) :</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da nisam pravomoćnom presudom osuđen za</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A42B65">
        <w:rPr>
          <w:rFonts w:asciiTheme="minorHAnsi" w:hAnsiTheme="minorHAnsi" w:cstheme="minorHAnsi"/>
          <w:b/>
          <w:sz w:val="22"/>
          <w:szCs w:val="22"/>
          <w:lang w:val="hr-HR" w:eastAsia="hr-HR"/>
        </w:rPr>
        <w:t>za sebe i za navedenog gospodarskog subjekta</w:t>
      </w:r>
      <w:r w:rsidRPr="00A42B65">
        <w:rPr>
          <w:rFonts w:asciiTheme="minorHAnsi" w:hAnsiTheme="minorHAnsi" w:cstheme="minorHAnsi"/>
          <w:b/>
          <w:sz w:val="22"/>
          <w:szCs w:val="22"/>
          <w:lang w:val="pl-PL"/>
        </w:rPr>
        <w:t xml:space="preserve"> da nismo pravomoćnom presudom osuđeni za</w:t>
      </w:r>
      <w:r w:rsidR="00C062D2" w:rsidRPr="00A42B65">
        <w:rPr>
          <w:rFonts w:asciiTheme="minorHAnsi" w:hAnsiTheme="minorHAnsi" w:cstheme="minorHAnsi"/>
          <w:b/>
          <w:sz w:val="22"/>
          <w:szCs w:val="22"/>
          <w:lang w:val="pl-PL"/>
        </w:rPr>
        <w:t xml:space="preserve"> </w:t>
      </w:r>
      <w:r w:rsidRPr="00A42B65">
        <w:rPr>
          <w:rFonts w:asciiTheme="minorHAnsi" w:hAnsiTheme="minorHAnsi" w:cstheme="minorHAnsi"/>
          <w:sz w:val="22"/>
          <w:szCs w:val="22"/>
          <w:lang w:val="pl-PL"/>
        </w:rPr>
        <w:t>i/ili</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A42B65">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 xml:space="preserve">(navesti ime i prezime osobe za koju se izjava daje, adresu stanovanja, broj identifikacijskog dokumenta i </w:t>
      </w:r>
      <w:r w:rsidRPr="00A42B65">
        <w:rPr>
          <w:rFonts w:asciiTheme="minorHAnsi" w:hAnsiTheme="minorHAnsi" w:cstheme="minorHAnsi"/>
          <w:b/>
          <w:lang w:val="pl-PL"/>
        </w:rPr>
        <w:lastRenderedPageBreak/>
        <w:t>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da ista/e nije pravomoćnom presudom osuđena za :</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C062D2" w:rsidRPr="00A42B65" w:rsidRDefault="00C062D2" w:rsidP="00C062D2">
      <w:pPr>
        <w:pStyle w:val="ListParagraph"/>
        <w:numPr>
          <w:ilvl w:val="0"/>
          <w:numId w:val="41"/>
        </w:numPr>
        <w:rPr>
          <w:rFonts w:asciiTheme="minorHAnsi" w:hAnsiTheme="minorHAnsi" w:cstheme="minorHAnsi"/>
          <w:sz w:val="22"/>
          <w:szCs w:val="22"/>
          <w:lang w:val="hr-HR" w:eastAsia="hr-HR"/>
        </w:rPr>
      </w:pPr>
      <w:r w:rsidRPr="00A42B65">
        <w:rPr>
          <w:rFonts w:asciiTheme="minorHAnsi" w:hAnsiTheme="minorHAnsi" w:cstheme="minorHAnsi"/>
          <w:b/>
          <w:sz w:val="22"/>
          <w:szCs w:val="22"/>
          <w:lang w:val="hr-HR" w:eastAsia="hr-HR"/>
        </w:rPr>
        <w:t>sudjelovanje u zločinačkoj organizaciji</w:t>
      </w:r>
      <w:r w:rsidRPr="00A42B65">
        <w:rPr>
          <w:rFonts w:asciiTheme="minorHAnsi" w:hAnsiTheme="minorHAnsi" w:cstheme="minorHAnsi"/>
          <w:sz w:val="22"/>
          <w:szCs w:val="22"/>
          <w:lang w:val="hr-HR" w:eastAsia="hr-HR"/>
        </w:rPr>
        <w:t>, na temelju članka 328. (zločinačko udruženje) i članka 329. (počinjenje kaznenog djela u sastavu zločinačkog udruženja) Kaznenog zakona (»Narodne novine«, br.125/11., 144/12., 56/15., 61/15., 101/17., 118/18., 126 /19., 84/21., 114/22., 114/23., 36/24. i 136/25.)</w:t>
      </w:r>
    </w:p>
    <w:p w:rsidR="00C062D2" w:rsidRPr="00A42B65" w:rsidRDefault="00C062D2" w:rsidP="00C062D2">
      <w:pPr>
        <w:pStyle w:val="ListParagraph"/>
        <w:rPr>
          <w:rFonts w:asciiTheme="minorHAnsi" w:hAnsiTheme="minorHAnsi" w:cstheme="minorHAnsi"/>
          <w:b/>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korupciju, na temelju</w:t>
      </w:r>
    </w:p>
    <w:p w:rsidR="00C062D2" w:rsidRPr="00A42B65" w:rsidRDefault="0083316B" w:rsidP="00C062D2">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252</w:t>
      </w:r>
      <w:r w:rsidR="00C062D2" w:rsidRPr="00A42B65">
        <w:rPr>
          <w:rFonts w:asciiTheme="minorHAnsi" w:hAnsiTheme="minorHAnsi" w:cstheme="minorHAnsi"/>
          <w:sz w:val="22"/>
          <w:szCs w:val="22"/>
          <w:lang w:val="hr-HR" w:eastAsia="hr-HR"/>
        </w:rPr>
        <w:t>.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rsidR="0083316B" w:rsidRPr="00A42B65" w:rsidRDefault="0083316B" w:rsidP="00C062D2">
      <w:pPr>
        <w:widowControl w:val="0"/>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prijevaru, na temelju</w:t>
      </w:r>
    </w:p>
    <w:p w:rsidR="0083316B" w:rsidRPr="00A42B65" w:rsidRDefault="0083316B" w:rsidP="00C062D2">
      <w:pPr>
        <w:widowControl w:val="0"/>
        <w:numPr>
          <w:ilvl w:val="0"/>
          <w:numId w:val="19"/>
        </w:numPr>
        <w:tabs>
          <w:tab w:val="left" w:pos="851"/>
        </w:tabs>
        <w:autoSpaceDE w:val="0"/>
        <w:autoSpaceDN w:val="0"/>
        <w:adjustRightInd w:val="0"/>
        <w:spacing w:line="240" w:lineRule="atLeast"/>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236</w:t>
      </w:r>
      <w:r w:rsidR="00C062D2" w:rsidRPr="00A42B65">
        <w:rPr>
          <w:rFonts w:asciiTheme="minorHAnsi" w:hAnsiTheme="minorHAnsi" w:cstheme="minorHAnsi"/>
          <w:sz w:val="22"/>
          <w:szCs w:val="22"/>
          <w:lang w:val="hr-HR" w:eastAsia="hr-HR"/>
        </w:rPr>
        <w:t>.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114/22.,114/23., 36/24. i 136/25.)pranje novca ili financiranje terorizma, na temelju</w:t>
      </w:r>
    </w:p>
    <w:p w:rsidR="00C062D2" w:rsidRPr="00A42B65" w:rsidRDefault="00C062D2" w:rsidP="00C062D2">
      <w:pPr>
        <w:widowControl w:val="0"/>
        <w:tabs>
          <w:tab w:val="left" w:pos="851"/>
        </w:tabs>
        <w:autoSpaceDE w:val="0"/>
        <w:autoSpaceDN w:val="0"/>
        <w:adjustRightInd w:val="0"/>
        <w:spacing w:line="240" w:lineRule="atLeast"/>
        <w:ind w:left="720"/>
        <w:jc w:val="both"/>
        <w:rPr>
          <w:rFonts w:asciiTheme="minorHAnsi" w:hAnsiTheme="minorHAnsi" w:cstheme="minorHAnsi"/>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terorizam ili kaznena djela povezana s terorističkim aktivnostima, na temelju</w:t>
      </w:r>
    </w:p>
    <w:p w:rsidR="0083316B" w:rsidRPr="00A42B65" w:rsidRDefault="00C062D2" w:rsidP="00C062D2">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 (»Narodne novine«, br. 125/11., 144/12., 56/15., 61/15., 101/17., 118/18., 126/19., 84/21.,114/22., 114/23., 36/24. i 136/25.)</w:t>
      </w: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lastRenderedPageBreak/>
        <w:t>pranje novca ili financiranje terorizma, na temelju</w:t>
      </w:r>
    </w:p>
    <w:p w:rsidR="00A42B65" w:rsidRPr="00A42B65" w:rsidRDefault="0083316B" w:rsidP="00A42B65">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članka 98. </w:t>
      </w:r>
      <w:r w:rsidR="00A42B65" w:rsidRPr="00A42B65">
        <w:rPr>
          <w:rFonts w:asciiTheme="minorHAnsi" w:hAnsiTheme="minorHAnsi" w:cstheme="minorHAnsi"/>
          <w:sz w:val="22"/>
          <w:szCs w:val="22"/>
          <w:lang w:val="hr-HR" w:eastAsia="hr-HR"/>
        </w:rPr>
        <w:t>(financiranje terorizma) i članka 265. (pranje novca) Kaznenog zakona (»Narodne novine«, br. 125/11., 144/12., 56/15., 61/15., 101/17., 118/18., 26/19.,84/21., 114/22., 114/23., 36/24. i 136/25.)</w:t>
      </w:r>
    </w:p>
    <w:p w:rsidR="00A42B65" w:rsidRPr="00A42B65" w:rsidRDefault="00A42B65" w:rsidP="00A42B65">
      <w:pPr>
        <w:pStyle w:val="ListParagraph"/>
        <w:rPr>
          <w:rFonts w:asciiTheme="minorHAnsi" w:hAnsiTheme="minorHAnsi" w:cstheme="minorHAnsi"/>
          <w:sz w:val="22"/>
          <w:szCs w:val="22"/>
          <w:lang w:val="hr-HR" w:eastAsia="hr-HR"/>
        </w:rPr>
      </w:pPr>
    </w:p>
    <w:p w:rsidR="00A42B65" w:rsidRPr="00A42B65" w:rsidRDefault="00A42B65" w:rsidP="00A42B65">
      <w:pPr>
        <w:pStyle w:val="ListParagraph"/>
        <w:rPr>
          <w:rFonts w:asciiTheme="minorHAnsi" w:hAnsiTheme="minorHAnsi" w:cstheme="minorHAnsi"/>
          <w:sz w:val="22"/>
          <w:szCs w:val="22"/>
          <w:lang w:val="hr-HR" w:eastAsia="hr-HR"/>
        </w:rPr>
      </w:pPr>
    </w:p>
    <w:p w:rsidR="00A42B65" w:rsidRPr="00A42B65" w:rsidRDefault="00A42B65" w:rsidP="00A42B65">
      <w:pPr>
        <w:rPr>
          <w:rFonts w:asciiTheme="minorHAnsi" w:hAnsiTheme="minorHAnsi" w:cstheme="minorHAnsi"/>
          <w:sz w:val="22"/>
          <w:szCs w:val="22"/>
          <w:lang w:val="hr-HR" w:eastAsia="hr-HR"/>
        </w:rPr>
      </w:pPr>
      <w:r w:rsidRPr="00A42B65">
        <w:rPr>
          <w:rFonts w:asciiTheme="minorHAnsi" w:hAnsiTheme="minorHAnsi" w:cstheme="minorHAnsi"/>
          <w:b/>
          <w:sz w:val="22"/>
          <w:szCs w:val="22"/>
          <w:lang w:val="hr-HR" w:eastAsia="hr-HR"/>
        </w:rPr>
        <w:t xml:space="preserve">f)  dječji rad ili druge oblike trgovanja ljudima, na temelju članka 105. (ropstvo) i članka 106. (trgovanje ljudima) Kaznenog zakona </w:t>
      </w:r>
      <w:r w:rsidRPr="00A42B65">
        <w:rPr>
          <w:rFonts w:asciiTheme="minorHAnsi" w:hAnsiTheme="minorHAnsi" w:cstheme="minorHAnsi"/>
          <w:sz w:val="22"/>
          <w:szCs w:val="22"/>
          <w:lang w:val="hr-HR" w:eastAsia="hr-HR"/>
        </w:rPr>
        <w:t>(»Narodne novine«, br. 125/11., 144/12., 56/15., 61/15., 101/17., 118/18., 126/19., 84/21., 114/22., 114/23., 36/24. i 136/25.) ili za odgovarajuća dijela koja obuhvaćaju razloge za isključenje iz članka 57. stavka 1. točaka od (a) do (f) Direktive 2014/24/EU u bilo kojoj drugoj državi ili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a)do f) ovoga stavka ili za odgovarajuća djela koja, prema nacionalnim propisima države poslovnog nastana gospodarskog subjekta ili u bilo kojoj drugoj državi, obuhvaćaju razloge za isključenje iz članka 57. stavka 1. točaka od (a) do (f) Direktive 2014/24/EU.</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b/>
          <w:bCs/>
          <w:sz w:val="22"/>
          <w:szCs w:val="22"/>
          <w:lang w:val="hr-HR" w:eastAsia="hr-HR"/>
        </w:rPr>
      </w:pPr>
      <w:r w:rsidRPr="00A42B65">
        <w:rPr>
          <w:rFonts w:asciiTheme="minorHAnsi" w:hAnsiTheme="minorHAnsi" w:cstheme="minorHAnsi"/>
          <w:b/>
          <w:bCs/>
          <w:sz w:val="22"/>
          <w:szCs w:val="22"/>
          <w:lang w:val="hr-HR" w:eastAsia="hr-HR"/>
        </w:rPr>
        <w:t>UPUTA: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A42B65">
        <w:rPr>
          <w:rFonts w:asciiTheme="minorHAnsi" w:hAnsiTheme="minorHAnsi" w:cstheme="minorHAnsi"/>
          <w:bCs/>
          <w:i/>
          <w:iCs/>
          <w:sz w:val="22"/>
          <w:szCs w:val="22"/>
          <w:lang w:val="hr-HR" w:eastAsia="hr-HR"/>
        </w:rPr>
        <w:t>75/20</w:t>
      </w:r>
      <w:r w:rsidRPr="00A42B65">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Pr="00A42B65"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A42B65"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A42B65"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NAPOMENA: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U slučaju da gospodarski subjekt </w:t>
      </w:r>
      <w:r w:rsidRPr="00A42B65">
        <w:rPr>
          <w:rFonts w:asciiTheme="minorHAnsi" w:hAnsiTheme="minorHAnsi" w:cstheme="minorHAnsi"/>
          <w:b/>
          <w:color w:val="FF0000"/>
          <w:sz w:val="22"/>
          <w:szCs w:val="22"/>
          <w:u w:val="single"/>
          <w:lang w:val="hr-HR" w:eastAsia="hr-HR"/>
        </w:rPr>
        <w:t>ima</w:t>
      </w:r>
      <w:r w:rsidRPr="00A42B65">
        <w:rPr>
          <w:rFonts w:asciiTheme="minorHAnsi" w:hAnsiTheme="minorHAnsi" w:cstheme="minorHAnsi"/>
          <w:color w:val="FF0000"/>
          <w:sz w:val="22"/>
          <w:szCs w:val="22"/>
          <w:lang w:val="hr-HR" w:eastAsia="hr-HR"/>
        </w:rPr>
        <w:t xml:space="preserve"> </w:t>
      </w:r>
      <w:r w:rsidRPr="00A42B65">
        <w:rPr>
          <w:rFonts w:asciiTheme="minorHAnsi" w:hAnsiTheme="minorHAnsi" w:cstheme="minorHAnsi"/>
          <w:sz w:val="22"/>
          <w:szCs w:val="22"/>
          <w:lang w:val="hr-HR" w:eastAsia="hr-HR"/>
        </w:rPr>
        <w:t xml:space="preserve">poslovni nastan u Republici Hrvatskoj, ovaj obrazac Izjave o nekažnjavanju </w:t>
      </w:r>
      <w:r w:rsidRPr="00A42B65">
        <w:rPr>
          <w:rFonts w:asciiTheme="minorHAnsi" w:hAnsiTheme="minorHAnsi" w:cstheme="minorHAnsi"/>
          <w:b/>
          <w:bCs/>
          <w:sz w:val="22"/>
          <w:szCs w:val="22"/>
          <w:lang w:val="hr-HR" w:eastAsia="hr-HR"/>
        </w:rPr>
        <w:t xml:space="preserve">mora imati ovjereni potpis davatelja Izjave kod javnog bilježnika </w:t>
      </w:r>
      <w:r w:rsidRPr="00A42B65">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U slučaju da gospodarski </w:t>
      </w:r>
      <w:r w:rsidRPr="00A42B65">
        <w:rPr>
          <w:rFonts w:asciiTheme="minorHAnsi" w:hAnsiTheme="minorHAnsi" w:cstheme="minorHAnsi"/>
          <w:b/>
          <w:color w:val="FF0000"/>
          <w:sz w:val="22"/>
          <w:szCs w:val="22"/>
          <w:u w:val="single"/>
          <w:lang w:val="hr-HR" w:eastAsia="hr-HR"/>
        </w:rPr>
        <w:t>nema</w:t>
      </w:r>
      <w:r w:rsidRPr="00A42B65">
        <w:rPr>
          <w:rFonts w:asciiTheme="minorHAnsi" w:hAnsiTheme="minorHAnsi" w:cstheme="minorHAnsi"/>
          <w:sz w:val="22"/>
          <w:szCs w:val="22"/>
          <w:lang w:val="hr-HR" w:eastAsia="hr-HR"/>
        </w:rPr>
        <w:t xml:space="preserve"> poslovni nastan u Republici Hrvatskoj, ovaj obrazac Izjave o nekažnjavanju </w:t>
      </w:r>
      <w:r w:rsidRPr="00A42B65">
        <w:rPr>
          <w:rFonts w:asciiTheme="minorHAnsi" w:hAnsiTheme="minorHAnsi" w:cstheme="minorHAnsi"/>
          <w:b/>
          <w:bCs/>
          <w:sz w:val="22"/>
          <w:szCs w:val="22"/>
          <w:lang w:val="hr-HR" w:eastAsia="hr-HR"/>
        </w:rPr>
        <w:t xml:space="preserve">mora imati ovjereni potpis davatelja Izjave kod javnog bilježnika </w:t>
      </w:r>
      <w:r w:rsidRPr="00A42B65">
        <w:rPr>
          <w:rFonts w:asciiTheme="minorHAnsi" w:hAnsiTheme="minorHAnsi" w:cstheme="minorHAnsi"/>
          <w:b/>
          <w:sz w:val="22"/>
          <w:szCs w:val="22"/>
          <w:lang w:val="hr-HR" w:eastAsia="hr-HR"/>
        </w:rPr>
        <w:t>ili kod nadležne sudske ili upravne vlasti ili strukovnog ili trgovinskog tijela</w:t>
      </w:r>
      <w:r w:rsidRPr="00A42B65">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A42B65"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A42B65"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D0C67" w:rsidRPr="00A42B65" w:rsidRDefault="001D0C67"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08C0" w:rsidRPr="00A42B65" w:rsidRDefault="009A08C0" w:rsidP="004843BF">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85095" w:rsidRPr="00A42B65" w:rsidRDefault="00585095"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24"/>
          <w:szCs w:val="24"/>
        </w:rPr>
      </w:pPr>
      <w:r w:rsidRPr="00A42B65">
        <w:rPr>
          <w:rFonts w:asciiTheme="minorHAnsi" w:eastAsia="Arial" w:hAnsiTheme="minorHAnsi" w:cstheme="minorHAnsi"/>
          <w:b/>
          <w:spacing w:val="-1"/>
          <w:sz w:val="24"/>
          <w:szCs w:val="24"/>
        </w:rPr>
        <w:lastRenderedPageBreak/>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3</w:t>
      </w:r>
      <w:r w:rsidRPr="00A42B65">
        <w:rPr>
          <w:rFonts w:asciiTheme="minorHAnsi" w:eastAsia="Arial" w:hAnsiTheme="minorHAnsi" w:cstheme="minorHAnsi"/>
          <w:b/>
          <w:sz w:val="24"/>
          <w:szCs w:val="24"/>
        </w:rPr>
        <w:t>.</w:t>
      </w:r>
    </w:p>
    <w:p w:rsidR="0083316B" w:rsidRPr="00A42B65"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A42B65"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A42B65">
        <w:rPr>
          <w:rFonts w:asciiTheme="minorHAnsi" w:hAnsiTheme="minorHAnsi" w:cstheme="minorHAnsi"/>
          <w:b/>
          <w:bCs/>
          <w:color w:val="FF0000"/>
          <w:sz w:val="22"/>
          <w:szCs w:val="22"/>
          <w:u w:val="single"/>
          <w:lang w:val="hr-HR" w:eastAsia="hr-HR"/>
        </w:rPr>
        <w:t>NEMA POSLOVNI NASTAN U REPUBLICI HRVATSKOJ</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p>
    <w:p w:rsidR="00A42B65" w:rsidRPr="00A42B65" w:rsidRDefault="00A42B65" w:rsidP="00A42B65">
      <w:pPr>
        <w:spacing w:after="160" w:line="259" w:lineRule="auto"/>
        <w:rPr>
          <w:rFonts w:asciiTheme="minorHAnsi" w:eastAsia="Calibri" w:hAnsiTheme="minorHAnsi" w:cstheme="minorHAnsi"/>
          <w:b/>
          <w:bCs/>
          <w:i/>
          <w:sz w:val="22"/>
          <w:szCs w:val="22"/>
          <w:lang w:val="hr-HR"/>
        </w:rPr>
      </w:pPr>
      <w:r w:rsidRPr="00A42B65">
        <w:rPr>
          <w:rFonts w:asciiTheme="minorHAnsi" w:eastAsia="Calibri" w:hAnsiTheme="minorHAnsi" w:cstheme="minorHAnsi"/>
          <w:b/>
          <w:bCs/>
          <w:i/>
          <w:sz w:val="22"/>
          <w:szCs w:val="22"/>
          <w:lang w:val="hr-HR"/>
        </w:rPr>
        <w:t>Izjava se traži jedino ako se ne izdaju dokumenti iz članka 265. stavka 1. točke 2. ili ako ne obuhvaćaju sve okolnosti iz članka 252. stavka 1. Zakona o javnoj nabavi ((NN, broj 120/2016, 114/2022, 48/26))</w:t>
      </w:r>
    </w:p>
    <w:p w:rsidR="00A42B65" w:rsidRPr="00A42B65" w:rsidRDefault="00A42B65" w:rsidP="00A42B65">
      <w:pPr>
        <w:spacing w:after="160" w:line="259" w:lineRule="auto"/>
        <w:rPr>
          <w:rFonts w:asciiTheme="minorHAnsi" w:eastAsia="Calibri" w:hAnsiTheme="minorHAnsi" w:cstheme="minorHAnsi"/>
          <w:bCs/>
          <w:sz w:val="22"/>
          <w:szCs w:val="22"/>
          <w:lang w:val="hr-HR"/>
        </w:rPr>
      </w:pPr>
      <w:r w:rsidRPr="00A42B65">
        <w:rPr>
          <w:rFonts w:asciiTheme="minorHAnsi" w:eastAsia="Calibri" w:hAnsiTheme="minorHAnsi" w:cstheme="minorHAnsi"/>
          <w:bCs/>
          <w:sz w:val="22"/>
          <w:szCs w:val="22"/>
          <w:lang w:val="pl-PL"/>
        </w:rPr>
        <w:t xml:space="preserve">Temeljem </w:t>
      </w:r>
      <w:r w:rsidRPr="00A42B65">
        <w:rPr>
          <w:rFonts w:asciiTheme="minorHAnsi" w:eastAsia="Calibri" w:hAnsiTheme="minorHAnsi" w:cstheme="minorHAnsi"/>
          <w:bCs/>
          <w:sz w:val="22"/>
          <w:szCs w:val="22"/>
          <w:lang w:val="hr-HR"/>
        </w:rPr>
        <w:t>č</w:t>
      </w:r>
      <w:r w:rsidRPr="00A42B65">
        <w:rPr>
          <w:rFonts w:asciiTheme="minorHAnsi" w:eastAsia="Calibri" w:hAnsiTheme="minorHAnsi" w:cstheme="minorHAnsi"/>
          <w:bCs/>
          <w:sz w:val="22"/>
          <w:szCs w:val="22"/>
          <w:lang w:val="pl-PL"/>
        </w:rPr>
        <w:t xml:space="preserve">lanka 252. stavka 1. točke 2. i članka </w:t>
      </w:r>
      <w:r w:rsidRPr="00A42B65">
        <w:rPr>
          <w:rFonts w:asciiTheme="minorHAnsi" w:eastAsia="Calibri" w:hAnsiTheme="minorHAnsi" w:cstheme="minorHAnsi"/>
          <w:bCs/>
          <w:sz w:val="22"/>
          <w:szCs w:val="22"/>
          <w:lang w:val="hr-HR"/>
        </w:rPr>
        <w:t xml:space="preserve"> 265. </w:t>
      </w:r>
      <w:r w:rsidRPr="00A42B65">
        <w:rPr>
          <w:rFonts w:asciiTheme="minorHAnsi" w:eastAsia="Calibri" w:hAnsiTheme="minorHAnsi" w:cstheme="minorHAnsi"/>
          <w:bCs/>
          <w:sz w:val="22"/>
          <w:szCs w:val="22"/>
        </w:rPr>
        <w:t>stavka</w:t>
      </w:r>
      <w:r w:rsidRPr="00A42B65">
        <w:rPr>
          <w:rFonts w:asciiTheme="minorHAnsi" w:eastAsia="Calibri" w:hAnsiTheme="minorHAnsi" w:cstheme="minorHAnsi"/>
          <w:bCs/>
          <w:sz w:val="22"/>
          <w:szCs w:val="22"/>
          <w:lang w:val="hr-HR"/>
        </w:rPr>
        <w:t xml:space="preserve"> 2. </w:t>
      </w:r>
      <w:r w:rsidRPr="00A42B65">
        <w:rPr>
          <w:rFonts w:asciiTheme="minorHAnsi" w:eastAsia="Calibri" w:hAnsiTheme="minorHAnsi" w:cstheme="minorHAnsi"/>
          <w:bCs/>
          <w:sz w:val="22"/>
          <w:szCs w:val="22"/>
          <w:lang w:val="pl-PL"/>
        </w:rPr>
        <w:t>Zakona</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o</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javnoj</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nabavi</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(NN, broj 120/2016, 114/2022, 48/26)</w:t>
      </w:r>
      <w:r w:rsidRPr="00A42B65">
        <w:rPr>
          <w:rFonts w:asciiTheme="minorHAnsi" w:eastAsia="Calibri" w:hAnsiTheme="minorHAnsi" w:cstheme="minorHAnsi"/>
          <w:bCs/>
          <w:sz w:val="22"/>
          <w:szCs w:val="22"/>
          <w:lang w:val="hr-HR"/>
        </w:rPr>
        <w:t xml:space="preserve"> kao osoba ovlaštena za zastupanje gospodarskog subjekta </w:t>
      </w:r>
      <w:r w:rsidRPr="00A42B65">
        <w:rPr>
          <w:rFonts w:asciiTheme="minorHAnsi" w:eastAsia="Calibri" w:hAnsiTheme="minorHAnsi" w:cstheme="minorHAnsi"/>
          <w:bCs/>
          <w:sz w:val="22"/>
          <w:szCs w:val="22"/>
          <w:lang w:val="pl-PL"/>
        </w:rPr>
        <w:t>dajem</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sljede</w:t>
      </w:r>
      <w:r w:rsidRPr="00A42B65">
        <w:rPr>
          <w:rFonts w:asciiTheme="minorHAnsi" w:eastAsia="Calibri" w:hAnsiTheme="minorHAnsi" w:cstheme="minorHAnsi"/>
          <w:bCs/>
          <w:sz w:val="22"/>
          <w:szCs w:val="22"/>
          <w:lang w:val="hr-HR"/>
        </w:rPr>
        <w:t>ć</w:t>
      </w:r>
      <w:r w:rsidRPr="00A42B65">
        <w:rPr>
          <w:rFonts w:asciiTheme="minorHAnsi" w:eastAsia="Calibri" w:hAnsiTheme="minorHAnsi" w:cstheme="minorHAnsi"/>
          <w:bCs/>
          <w:sz w:val="22"/>
          <w:szCs w:val="22"/>
          <w:lang w:val="pl-PL"/>
        </w:rPr>
        <w:t>u</w:t>
      </w:r>
      <w:r w:rsidRPr="00A42B65">
        <w:rPr>
          <w:rFonts w:asciiTheme="minorHAnsi" w:eastAsia="Calibri" w:hAnsiTheme="minorHAnsi" w:cstheme="minorHAnsi"/>
          <w:bCs/>
          <w:sz w:val="22"/>
          <w:szCs w:val="22"/>
          <w:lang w:val="hr-HR"/>
        </w:rPr>
        <w:t xml:space="preserve"> </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IZJAVU O PLAĆANJU DOSPJELIH POREZNIH OBVEZA</w:t>
      </w: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 OBVEZA ZA MIROVINSKO I ZDRAVSTVENO OSIGURANJE</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kojom ja 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(ime i prezime)</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  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(adresa stanovanja)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broj identifikacijskog dokumenta  (osobne iskaznice ili putovnice) 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izdane od 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A42B65">
        <w:rPr>
          <w:rFonts w:asciiTheme="minorHAnsi" w:hAnsiTheme="minorHAnsi" w:cstheme="minorHAnsi"/>
          <w:sz w:val="22"/>
          <w:szCs w:val="22"/>
          <w:lang w:val="pl-PL"/>
        </w:rPr>
        <w:t>kao osoba ovlaštena po zakonu za zastupanje gospodarskog subjekta kojeg zastupam</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(naziv gospodarskog subjekta)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(sjedište i OIB ili identifikacijski broj zemlje poslovnog nastana)</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r>
    </w:p>
    <w:p w:rsidR="0083316B" w:rsidRPr="00A42B65"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A42B65">
        <w:rPr>
          <w:rFonts w:asciiTheme="minorHAnsi" w:hAnsiTheme="minorHAnsi" w:cstheme="minorHAnsi"/>
          <w:szCs w:val="22"/>
          <w:lang w:val="hr-HR"/>
        </w:rPr>
        <w:t xml:space="preserve">                                                         </w:t>
      </w:r>
      <w:r w:rsidRPr="00A42B65">
        <w:rPr>
          <w:rFonts w:asciiTheme="minorHAnsi" w:hAnsiTheme="minorHAnsi" w:cstheme="minorHAnsi"/>
          <w:b/>
          <w:sz w:val="18"/>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t>_____________________________</w:t>
      </w:r>
      <w:r w:rsidRPr="00A42B65">
        <w:rPr>
          <w:rFonts w:asciiTheme="minorHAnsi" w:hAnsiTheme="minorHAnsi" w:cstheme="minorHAnsi"/>
          <w:sz w:val="18"/>
          <w:lang w:val="hr-HR"/>
        </w:rPr>
        <w:tab/>
      </w:r>
      <w:r w:rsidRPr="00A42B65">
        <w:rPr>
          <w:rFonts w:asciiTheme="minorHAnsi" w:hAnsiTheme="minorHAnsi" w:cstheme="minorHAnsi"/>
          <w:sz w:val="18"/>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t>(mjesto i datum)</w:t>
      </w:r>
      <w:r w:rsidRPr="00A42B65">
        <w:rPr>
          <w:rFonts w:asciiTheme="minorHAnsi" w:hAnsiTheme="minorHAnsi" w:cstheme="minorHAnsi"/>
          <w:sz w:val="18"/>
          <w:lang w:val="hr-HR"/>
        </w:rPr>
        <w:tab/>
      </w:r>
      <w:r w:rsidRPr="00A42B65">
        <w:rPr>
          <w:rFonts w:asciiTheme="minorHAnsi" w:hAnsiTheme="minorHAnsi" w:cstheme="minorHAnsi"/>
          <w:sz w:val="18"/>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za zastupanje gospodarskog subjekta)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t>M.P.</w:t>
      </w:r>
      <w:r w:rsidRPr="00A42B65">
        <w:rPr>
          <w:rFonts w:asciiTheme="minorHAnsi" w:hAnsiTheme="minorHAnsi" w:cstheme="minorHAnsi"/>
          <w:sz w:val="18"/>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za zastupanje gospodarskog subjekta)</w:t>
      </w:r>
    </w:p>
    <w:p w:rsidR="0083316B" w:rsidRPr="00A42B65" w:rsidRDefault="0083316B" w:rsidP="0083316B">
      <w:pPr>
        <w:autoSpaceDE w:val="0"/>
        <w:autoSpaceDN w:val="0"/>
        <w:adjustRightInd w:val="0"/>
        <w:jc w:val="both"/>
        <w:rPr>
          <w:rFonts w:asciiTheme="minorHAnsi" w:hAnsiTheme="minorHAnsi" w:cstheme="minorHAnsi"/>
          <w:b/>
          <w:bCs/>
          <w:sz w:val="22"/>
          <w:szCs w:val="22"/>
          <w:lang w:val="hr-HR" w:eastAsia="hr-HR"/>
        </w:rPr>
      </w:pPr>
      <w:r w:rsidRPr="00A42B65">
        <w:rPr>
          <w:rFonts w:asciiTheme="minorHAnsi" w:hAnsiTheme="minorHAnsi" w:cstheme="minorHAnsi"/>
          <w:b/>
          <w:bCs/>
          <w:sz w:val="22"/>
          <w:szCs w:val="22"/>
          <w:lang w:val="hr-HR" w:eastAsia="hr-HR"/>
        </w:rPr>
        <w:t>UPUTA: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lastRenderedPageBreak/>
        <w:t>Ovaj obrazac potpisuju osobe koje su članovi upravnog, upravljačkog ili nadzornog tijela ili koje imaju ovlasti zastupanja, donošenja odluka ili nadzora toga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A42B65" w:rsidRDefault="0083316B" w:rsidP="0083316B">
      <w:pPr>
        <w:autoSpaceDE w:val="0"/>
        <w:autoSpaceDN w:val="0"/>
        <w:adjustRightInd w:val="0"/>
        <w:jc w:val="both"/>
        <w:rPr>
          <w:rFonts w:asciiTheme="minorHAnsi" w:hAnsiTheme="minorHAnsi" w:cstheme="minorHAnsi"/>
          <w:sz w:val="22"/>
          <w:szCs w:val="22"/>
          <w:lang w:val="de-DE" w:eastAsia="hr-HR"/>
        </w:rPr>
      </w:pPr>
      <w:r w:rsidRPr="00A42B65">
        <w:rPr>
          <w:rFonts w:asciiTheme="minorHAnsi" w:hAnsiTheme="minorHAnsi" w:cstheme="minorHAnsi"/>
          <w:sz w:val="22"/>
          <w:szCs w:val="22"/>
          <w:lang w:val="hr-HR" w:eastAsia="hr-HR"/>
        </w:rPr>
        <w:t>Prihvaća se i izjava s ovjerenim potpisom kod javnog bilježnika iz Republike Hrvatske.</w:t>
      </w: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A42B65"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A42B65"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A42B65"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843BF" w:rsidRPr="00A42B65" w:rsidRDefault="004843BF" w:rsidP="00CB6DCA">
      <w:pPr>
        <w:tabs>
          <w:tab w:val="left" w:pos="9639"/>
        </w:tabs>
        <w:spacing w:before="70"/>
        <w:ind w:right="77"/>
        <w:rPr>
          <w:rFonts w:asciiTheme="minorHAnsi" w:hAnsiTheme="minorHAnsi" w:cstheme="minorHAnsi"/>
          <w:sz w:val="22"/>
          <w:szCs w:val="22"/>
          <w:lang w:val="hr-HR" w:eastAsia="hr-HR"/>
        </w:rPr>
      </w:pPr>
    </w:p>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A42B65" w:rsidRPr="00A42B65" w:rsidRDefault="00A42B65" w:rsidP="00CB6DCA">
      <w:pPr>
        <w:tabs>
          <w:tab w:val="left" w:pos="9639"/>
        </w:tabs>
        <w:spacing w:before="70"/>
        <w:ind w:right="77"/>
        <w:rPr>
          <w:rFonts w:asciiTheme="minorHAnsi" w:eastAsia="Arial" w:hAnsiTheme="minorHAnsi" w:cstheme="minorHAnsi"/>
          <w:b/>
          <w:spacing w:val="-1"/>
          <w:sz w:val="24"/>
          <w:szCs w:val="24"/>
        </w:rPr>
      </w:pPr>
    </w:p>
    <w:p w:rsidR="00817FC7" w:rsidRDefault="00817FC7"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18"/>
          <w:szCs w:val="18"/>
        </w:rPr>
      </w:pPr>
      <w:bookmarkStart w:id="0" w:name="_GoBack"/>
      <w:bookmarkEnd w:id="0"/>
      <w:r w:rsidRPr="00A42B65">
        <w:rPr>
          <w:rFonts w:asciiTheme="minorHAnsi" w:eastAsia="Arial" w:hAnsiTheme="minorHAnsi" w:cstheme="minorHAnsi"/>
          <w:b/>
          <w:spacing w:val="-1"/>
          <w:sz w:val="24"/>
          <w:szCs w:val="24"/>
        </w:rPr>
        <w:lastRenderedPageBreak/>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4</w:t>
      </w:r>
      <w:r w:rsidRPr="00A42B65">
        <w:rPr>
          <w:rFonts w:asciiTheme="minorHAnsi" w:eastAsia="Arial" w:hAnsiTheme="minorHAnsi" w:cstheme="minorHAnsi"/>
          <w:b/>
          <w:sz w:val="24"/>
          <w:szCs w:val="24"/>
        </w:rPr>
        <w:t>.</w:t>
      </w: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bCs/>
          <w:sz w:val="22"/>
          <w:szCs w:val="22"/>
          <w:lang w:val="hr-HR" w:eastAsia="hr-HR"/>
        </w:rPr>
        <w:t xml:space="preserve">OBRAZAC IZJAVE PONUDITELJA DA NE POSTOJE OSNOVE ZA ISKLJUČENJA </w:t>
      </w:r>
      <w:r w:rsidRPr="00A42B65">
        <w:rPr>
          <w:rFonts w:asciiTheme="minorHAnsi" w:hAnsiTheme="minorHAnsi" w:cstheme="minorHAnsi"/>
          <w:b/>
          <w:sz w:val="22"/>
          <w:szCs w:val="22"/>
          <w:lang w:val="hr-HR" w:eastAsia="hr-HR"/>
        </w:rPr>
        <w:t>IZ SUDJELOVANJA U POSTUPKU JAVNE  NABAVE  SUKLADNO ČLANKU 265. STAVKU 2. ZJN 2016</w:t>
      </w:r>
      <w:r w:rsidRPr="00A42B65">
        <w:rPr>
          <w:rFonts w:asciiTheme="minorHAnsi" w:hAnsiTheme="minorHAnsi" w:cstheme="minorHAnsi"/>
          <w:b/>
          <w:bCs/>
          <w:sz w:val="22"/>
          <w:szCs w:val="22"/>
          <w:lang w:val="hr-HR" w:eastAsia="hr-HR"/>
        </w:rPr>
        <w:t xml:space="preserve"> ZA GOSPODARSKOG SUBJEKTA KOJI </w:t>
      </w:r>
      <w:r w:rsidRPr="00A42B65">
        <w:rPr>
          <w:rFonts w:asciiTheme="minorHAnsi" w:hAnsiTheme="minorHAnsi" w:cstheme="minorHAnsi"/>
          <w:b/>
          <w:bCs/>
          <w:color w:val="FF0000"/>
          <w:sz w:val="22"/>
          <w:szCs w:val="22"/>
          <w:u w:val="single"/>
          <w:lang w:val="hr-HR" w:eastAsia="hr-HR"/>
        </w:rPr>
        <w:t>NEMA POSLOVNI NASTAN U REPUBLICI HRVATSKOJ</w:t>
      </w:r>
    </w:p>
    <w:p w:rsidR="0083316B" w:rsidRPr="00A42B65"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________________________       </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r w:rsidRPr="00A42B65">
        <w:rPr>
          <w:rFonts w:asciiTheme="minorHAnsi" w:hAnsiTheme="minorHAnsi" w:cstheme="minorHAnsi"/>
          <w:lang w:val="hr-HR"/>
        </w:rPr>
        <w:t>(</w:t>
      </w:r>
      <w:r w:rsidRPr="00A42B65">
        <w:rPr>
          <w:rFonts w:asciiTheme="minorHAnsi" w:hAnsiTheme="minorHAnsi" w:cstheme="minorHAnsi"/>
          <w:lang w:val="pl-PL"/>
        </w:rPr>
        <w:t>naziv</w:t>
      </w:r>
      <w:r w:rsidRPr="00A42B65">
        <w:rPr>
          <w:rFonts w:asciiTheme="minorHAnsi" w:hAnsiTheme="minorHAnsi" w:cstheme="minorHAnsi"/>
          <w:lang w:val="hr-HR"/>
        </w:rPr>
        <w:t xml:space="preserve"> </w:t>
      </w:r>
      <w:r w:rsidRPr="00A42B65">
        <w:rPr>
          <w:rFonts w:asciiTheme="minorHAnsi" w:hAnsiTheme="minorHAnsi" w:cstheme="minorHAnsi"/>
          <w:lang w:val="pl-PL"/>
        </w:rPr>
        <w:t>ponuditelja</w:t>
      </w:r>
      <w:r w:rsidRPr="00A42B65">
        <w:rPr>
          <w:rFonts w:asciiTheme="minorHAnsi" w:hAnsiTheme="minorHAnsi" w:cstheme="minorHAnsi"/>
          <w:lang w:val="hr-HR"/>
        </w:rPr>
        <w:t>)</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A42B65"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________________________</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r w:rsidRPr="00A42B65">
        <w:rPr>
          <w:rFonts w:asciiTheme="minorHAnsi" w:hAnsiTheme="minorHAnsi" w:cstheme="minorHAnsi"/>
          <w:lang w:val="hr-HR"/>
        </w:rPr>
        <w:t>(</w:t>
      </w:r>
      <w:r w:rsidRPr="00A42B65">
        <w:rPr>
          <w:rFonts w:asciiTheme="minorHAnsi" w:hAnsiTheme="minorHAnsi" w:cstheme="minorHAnsi"/>
          <w:lang w:val="pl-PL"/>
        </w:rPr>
        <w:t>adresa</w:t>
      </w:r>
      <w:r w:rsidRPr="00A42B65">
        <w:rPr>
          <w:rFonts w:asciiTheme="minorHAnsi" w:hAnsiTheme="minorHAnsi" w:cstheme="minorHAnsi"/>
          <w:lang w:val="hr-HR"/>
        </w:rPr>
        <w:t>)</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A42B65"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A42B65">
        <w:rPr>
          <w:rFonts w:asciiTheme="minorHAnsi" w:hAnsiTheme="minorHAnsi" w:cstheme="minorHAnsi"/>
          <w:sz w:val="22"/>
          <w:szCs w:val="22"/>
          <w:lang w:val="pl-PL"/>
        </w:rPr>
        <w:t>Na</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temelju</w:t>
      </w:r>
      <w:r w:rsidRPr="00A42B65">
        <w:rPr>
          <w:rFonts w:asciiTheme="minorHAnsi" w:hAnsiTheme="minorHAnsi" w:cstheme="minorHAnsi"/>
          <w:sz w:val="22"/>
          <w:szCs w:val="22"/>
          <w:lang w:val="hr-HR"/>
        </w:rPr>
        <w:t xml:space="preserve"> č</w:t>
      </w:r>
      <w:r w:rsidRPr="00A42B65">
        <w:rPr>
          <w:rFonts w:asciiTheme="minorHAnsi" w:hAnsiTheme="minorHAnsi" w:cstheme="minorHAnsi"/>
          <w:sz w:val="22"/>
          <w:szCs w:val="22"/>
          <w:lang w:val="pl-PL"/>
        </w:rPr>
        <w:t>lanka</w:t>
      </w:r>
      <w:r w:rsidRPr="00A42B65">
        <w:rPr>
          <w:rFonts w:asciiTheme="minorHAnsi" w:hAnsiTheme="minorHAnsi" w:cstheme="minorHAnsi"/>
          <w:sz w:val="22"/>
          <w:szCs w:val="22"/>
          <w:lang w:val="hr-HR"/>
        </w:rPr>
        <w:t xml:space="preserve"> 265. </w:t>
      </w:r>
      <w:r w:rsidRPr="00A42B65">
        <w:rPr>
          <w:rFonts w:asciiTheme="minorHAnsi" w:hAnsiTheme="minorHAnsi" w:cstheme="minorHAnsi"/>
          <w:sz w:val="22"/>
          <w:szCs w:val="22"/>
        </w:rPr>
        <w:t>stavka</w:t>
      </w:r>
      <w:r w:rsidRPr="00A42B65">
        <w:rPr>
          <w:rFonts w:asciiTheme="minorHAnsi" w:hAnsiTheme="minorHAnsi" w:cstheme="minorHAnsi"/>
          <w:sz w:val="22"/>
          <w:szCs w:val="22"/>
          <w:lang w:val="hr-HR"/>
        </w:rPr>
        <w:t xml:space="preserve"> 2. </w:t>
      </w:r>
      <w:r w:rsidRPr="00A42B65">
        <w:rPr>
          <w:rFonts w:asciiTheme="minorHAnsi" w:hAnsiTheme="minorHAnsi" w:cstheme="minorHAnsi"/>
          <w:sz w:val="22"/>
          <w:szCs w:val="22"/>
          <w:lang w:val="pl-PL"/>
        </w:rPr>
        <w:t>Zakona</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o</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javnoj</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nabavi</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Narodne</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novine</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broj</w:t>
      </w:r>
      <w:r w:rsidRPr="00A42B65">
        <w:rPr>
          <w:rFonts w:asciiTheme="minorHAnsi" w:hAnsiTheme="minorHAnsi" w:cstheme="minorHAnsi"/>
          <w:sz w:val="22"/>
          <w:szCs w:val="22"/>
          <w:lang w:val="hr-HR"/>
        </w:rPr>
        <w:t xml:space="preserve"> 120/2016, 114/2022</w:t>
      </w:r>
      <w:r w:rsidR="00A42B65" w:rsidRPr="00A42B65">
        <w:rPr>
          <w:rFonts w:asciiTheme="minorHAnsi" w:hAnsiTheme="minorHAnsi" w:cstheme="minorHAnsi"/>
          <w:sz w:val="22"/>
          <w:szCs w:val="22"/>
          <w:lang w:val="hr-HR"/>
        </w:rPr>
        <w:t xml:space="preserve"> </w:t>
      </w:r>
      <w:r w:rsidR="00A42B65" w:rsidRPr="00A42B65">
        <w:rPr>
          <w:rFonts w:asciiTheme="minorHAnsi" w:eastAsia="Calibri" w:hAnsiTheme="minorHAnsi" w:cstheme="minorHAnsi"/>
          <w:bCs/>
          <w:sz w:val="22"/>
          <w:szCs w:val="22"/>
          <w:lang w:val="hr-HR"/>
        </w:rPr>
        <w:t>48/26</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dajem</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sljede</w:t>
      </w:r>
      <w:r w:rsidRPr="00A42B65">
        <w:rPr>
          <w:rFonts w:asciiTheme="minorHAnsi" w:hAnsiTheme="minorHAnsi" w:cstheme="minorHAnsi"/>
          <w:sz w:val="22"/>
          <w:szCs w:val="22"/>
          <w:lang w:val="hr-HR"/>
        </w:rPr>
        <w:t>ć</w:t>
      </w:r>
      <w:r w:rsidRPr="00A42B65">
        <w:rPr>
          <w:rFonts w:asciiTheme="minorHAnsi" w:hAnsiTheme="minorHAnsi" w:cstheme="minorHAnsi"/>
          <w:sz w:val="22"/>
          <w:szCs w:val="22"/>
          <w:lang w:val="pl-PL"/>
        </w:rPr>
        <w:t>u</w:t>
      </w:r>
      <w:r w:rsidRPr="00A42B65">
        <w:rPr>
          <w:rFonts w:asciiTheme="minorHAnsi" w:hAnsiTheme="minorHAnsi" w:cstheme="minorHAnsi"/>
          <w:sz w:val="22"/>
          <w:szCs w:val="22"/>
          <w:lang w:val="hr-HR"/>
        </w:rPr>
        <w:t xml:space="preserve"> </w:t>
      </w:r>
    </w:p>
    <w:p w:rsidR="0083316B" w:rsidRPr="00A42B65"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A42B65">
        <w:rPr>
          <w:rFonts w:asciiTheme="minorHAnsi" w:hAnsiTheme="minorHAnsi" w:cstheme="minorHAnsi"/>
          <w:b/>
          <w:sz w:val="22"/>
          <w:szCs w:val="22"/>
          <w:lang w:val="pl-PL"/>
        </w:rPr>
        <w:t>I Z J A V U</w:t>
      </w:r>
    </w:p>
    <w:p w:rsidR="0083316B" w:rsidRPr="00A42B65"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ja 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(ime i prezime)</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rođen/-a_______________________u ______________________________________________________,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A42B65">
        <w:rPr>
          <w:rFonts w:asciiTheme="minorHAnsi" w:hAnsiTheme="minorHAnsi" w:cstheme="minorHAnsi"/>
          <w:lang w:val="pl-PL"/>
        </w:rPr>
        <w:t xml:space="preserve">                         (datum rođenja)                                                                   (mjesto rođenja)</w:t>
      </w:r>
    </w:p>
    <w:p w:rsidR="0083316B" w:rsidRPr="00A42B65" w:rsidRDefault="0083316B" w:rsidP="0083316B">
      <w:pPr>
        <w:widowControl w:val="0"/>
        <w:autoSpaceDE w:val="0"/>
        <w:autoSpaceDN w:val="0"/>
        <w:adjustRightInd w:val="0"/>
        <w:jc w:val="both"/>
        <w:rPr>
          <w:rFonts w:asciiTheme="minorHAnsi" w:hAnsiTheme="minorHAnsi" w:cstheme="minorHAnsi"/>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s prebivalištem u 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lang w:val="pl-PL"/>
        </w:rPr>
      </w:pPr>
      <w:r w:rsidRPr="00A42B65">
        <w:rPr>
          <w:rFonts w:asciiTheme="minorHAnsi" w:hAnsiTheme="minorHAnsi" w:cstheme="minorHAnsi"/>
          <w:lang w:val="pl-PL"/>
        </w:rPr>
        <w:t>(mjesto i adresa)</w:t>
      </w:r>
    </w:p>
    <w:p w:rsidR="0083316B" w:rsidRPr="00A42B65" w:rsidRDefault="0083316B" w:rsidP="0083316B">
      <w:pPr>
        <w:widowControl w:val="0"/>
        <w:autoSpaceDE w:val="0"/>
        <w:autoSpaceDN w:val="0"/>
        <w:adjustRightInd w:val="0"/>
        <w:jc w:val="center"/>
        <w:rPr>
          <w:rFonts w:asciiTheme="minorHAnsi" w:hAnsiTheme="minorHAnsi" w:cstheme="minorHAnsi"/>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kao osoba ovlaštena po zakonu za zastupanje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(naziv gospodarskog subjekta)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(sjedište i OIB / indentifikacijski broj gospodarskog subjekta)</w:t>
      </w: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r w:rsidRPr="00A42B65">
        <w:rPr>
          <w:rFonts w:asciiTheme="minorHAnsi" w:hAnsiTheme="minorHAnsi" w:cstheme="minorHAnsi"/>
          <w:sz w:val="22"/>
          <w:szCs w:val="22"/>
          <w:lang w:val="hr-HR" w:eastAsia="hr-HR"/>
        </w:rPr>
        <w:t xml:space="preserve">izjavljujem da </w:t>
      </w:r>
      <w:r w:rsidRPr="00A42B65">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A42B65">
        <w:rPr>
          <w:rFonts w:asciiTheme="minorHAnsi" w:eastAsia="Calibri" w:hAnsiTheme="minorHAnsi" w:cstheme="minorHAnsi"/>
          <w:sz w:val="22"/>
          <w:szCs w:val="22"/>
          <w:lang w:val="hr-HR"/>
        </w:rPr>
        <w:lastRenderedPageBreak/>
        <w:tab/>
      </w:r>
      <w:r w:rsidRPr="00A42B65">
        <w:rPr>
          <w:rFonts w:asciiTheme="minorHAnsi" w:eastAsia="Calibri" w:hAnsiTheme="minorHAnsi" w:cstheme="minorHAnsi"/>
          <w:sz w:val="22"/>
          <w:szCs w:val="22"/>
          <w:lang w:val="hr-HR"/>
        </w:rPr>
        <w:tab/>
      </w:r>
      <w:r w:rsidRPr="00A42B65">
        <w:rPr>
          <w:rFonts w:asciiTheme="minorHAnsi" w:eastAsia="Calibri" w:hAnsiTheme="minorHAnsi" w:cstheme="minorHAnsi"/>
          <w:sz w:val="22"/>
          <w:szCs w:val="22"/>
          <w:lang w:val="hr-HR"/>
        </w:rPr>
        <w:tab/>
      </w:r>
      <w:r w:rsidRPr="00A42B65">
        <w:rPr>
          <w:rFonts w:asciiTheme="minorHAnsi" w:eastAsia="Calibri" w:hAnsiTheme="minorHAnsi" w:cstheme="minorHAnsi"/>
          <w:sz w:val="22"/>
          <w:szCs w:val="22"/>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t xml:space="preserve">           </w:t>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NAPOMENA: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Sukladno članku 265. stavku 2. Zakona o javnoj nabavi (Narodne novine, broj 120/16,</w:t>
      </w:r>
      <w:r w:rsidRPr="00A42B65">
        <w:rPr>
          <w:rFonts w:asciiTheme="minorHAnsi" w:hAnsiTheme="minorHAnsi" w:cstheme="minorHAnsi"/>
          <w:sz w:val="22"/>
          <w:szCs w:val="22"/>
          <w:lang w:val="hr-HR"/>
        </w:rPr>
        <w:t xml:space="preserve"> 114/2022</w:t>
      </w:r>
      <w:r w:rsidRPr="00A42B65">
        <w:rPr>
          <w:rFonts w:asciiTheme="minorHAnsi" w:hAnsiTheme="minorHAnsi" w:cstheme="minorHAnsi"/>
          <w:sz w:val="22"/>
          <w:szCs w:val="22"/>
          <w:lang w:val="hr-HR" w:eastAsia="hr-HR"/>
        </w:rPr>
        <w:t xml:space="preserve"> ) </w:t>
      </w:r>
      <w:r w:rsidRPr="00A42B65">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A42B65">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A42B65">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A42B65"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A42B65"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5F4D29" w:rsidRPr="00A42B65" w:rsidRDefault="005F4D29"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CB6DCA">
      <w:pPr>
        <w:tabs>
          <w:tab w:val="left" w:pos="9639"/>
        </w:tabs>
        <w:spacing w:before="72" w:line="276" w:lineRule="auto"/>
        <w:ind w:right="77"/>
        <w:rPr>
          <w:rFonts w:asciiTheme="minorHAnsi" w:eastAsia="Arial" w:hAnsiTheme="minorHAnsi" w:cstheme="minorHAnsi"/>
          <w:b/>
          <w:sz w:val="24"/>
          <w:szCs w:val="24"/>
        </w:rPr>
      </w:pPr>
      <w:r w:rsidRPr="00A42B65">
        <w:rPr>
          <w:rFonts w:asciiTheme="minorHAnsi" w:eastAsia="Arial" w:hAnsiTheme="minorHAnsi" w:cstheme="minorHAnsi"/>
          <w:b/>
          <w:position w:val="-1"/>
          <w:sz w:val="24"/>
          <w:szCs w:val="24"/>
        </w:rPr>
        <w:lastRenderedPageBreak/>
        <w:t>O</w:t>
      </w:r>
      <w:r w:rsidRPr="00A42B65">
        <w:rPr>
          <w:rFonts w:asciiTheme="minorHAnsi" w:eastAsia="Arial" w:hAnsiTheme="minorHAnsi" w:cstheme="minorHAnsi"/>
          <w:b/>
          <w:spacing w:val="1"/>
          <w:position w:val="-1"/>
          <w:sz w:val="24"/>
          <w:szCs w:val="24"/>
        </w:rPr>
        <w:t>b</w:t>
      </w:r>
      <w:r w:rsidRPr="00A42B65">
        <w:rPr>
          <w:rFonts w:asciiTheme="minorHAnsi" w:eastAsia="Arial" w:hAnsiTheme="minorHAnsi" w:cstheme="minorHAnsi"/>
          <w:b/>
          <w:position w:val="-1"/>
          <w:sz w:val="24"/>
          <w:szCs w:val="24"/>
        </w:rPr>
        <w:t>ra</w:t>
      </w:r>
      <w:r w:rsidRPr="00A42B65">
        <w:rPr>
          <w:rFonts w:asciiTheme="minorHAnsi" w:eastAsia="Arial" w:hAnsiTheme="minorHAnsi" w:cstheme="minorHAnsi"/>
          <w:b/>
          <w:spacing w:val="-2"/>
          <w:position w:val="-1"/>
          <w:sz w:val="24"/>
          <w:szCs w:val="24"/>
        </w:rPr>
        <w:t>z</w:t>
      </w:r>
      <w:r w:rsidRPr="00A42B65">
        <w:rPr>
          <w:rFonts w:asciiTheme="minorHAnsi" w:eastAsia="Arial" w:hAnsiTheme="minorHAnsi" w:cstheme="minorHAnsi"/>
          <w:b/>
          <w:spacing w:val="1"/>
          <w:position w:val="-1"/>
          <w:sz w:val="24"/>
          <w:szCs w:val="24"/>
        </w:rPr>
        <w:t>a</w:t>
      </w:r>
      <w:r w:rsidRPr="00A42B65">
        <w:rPr>
          <w:rFonts w:asciiTheme="minorHAnsi" w:eastAsia="Arial" w:hAnsiTheme="minorHAnsi" w:cstheme="minorHAnsi"/>
          <w:b/>
          <w:position w:val="-1"/>
          <w:sz w:val="24"/>
          <w:szCs w:val="24"/>
        </w:rPr>
        <w:t>c 5.</w:t>
      </w:r>
    </w:p>
    <w:p w:rsidR="0083316B" w:rsidRPr="00A42B65" w:rsidRDefault="0083316B" w:rsidP="0083316B">
      <w:pPr>
        <w:tabs>
          <w:tab w:val="left" w:pos="9639"/>
        </w:tabs>
        <w:spacing w:before="4" w:line="276" w:lineRule="auto"/>
        <w:ind w:left="284" w:right="77"/>
        <w:rPr>
          <w:rFonts w:asciiTheme="minorHAnsi" w:hAnsiTheme="minorHAnsi" w:cstheme="minorHAnsi"/>
        </w:rPr>
      </w:pPr>
    </w:p>
    <w:p w:rsidR="0083316B" w:rsidRPr="00A42B65"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A42B65">
        <w:rPr>
          <w:rFonts w:asciiTheme="minorHAnsi" w:eastAsia="Arial" w:hAnsiTheme="minorHAnsi" w:cstheme="minorHAnsi"/>
          <w:b/>
          <w:sz w:val="24"/>
          <w:szCs w:val="24"/>
        </w:rPr>
        <w:t>IZ</w:t>
      </w:r>
      <w:r w:rsidRPr="00A42B65">
        <w:rPr>
          <w:rFonts w:asciiTheme="minorHAnsi" w:eastAsia="Arial" w:hAnsiTheme="minorHAnsi" w:cstheme="minorHAnsi"/>
          <w:b/>
          <w:spacing w:val="3"/>
          <w:sz w:val="24"/>
          <w:szCs w:val="24"/>
        </w:rPr>
        <w:t>J</w:t>
      </w:r>
      <w:r w:rsidRPr="00A42B65">
        <w:rPr>
          <w:rFonts w:asciiTheme="minorHAnsi" w:eastAsia="Arial" w:hAnsiTheme="minorHAnsi" w:cstheme="minorHAnsi"/>
          <w:b/>
          <w:spacing w:val="-8"/>
          <w:sz w:val="24"/>
          <w:szCs w:val="24"/>
        </w:rPr>
        <w:t>A</w:t>
      </w:r>
      <w:r w:rsidRPr="00A42B65">
        <w:rPr>
          <w:rFonts w:asciiTheme="minorHAnsi" w:eastAsia="Arial" w:hAnsiTheme="minorHAnsi" w:cstheme="minorHAnsi"/>
          <w:b/>
          <w:spacing w:val="5"/>
          <w:sz w:val="24"/>
          <w:szCs w:val="24"/>
        </w:rPr>
        <w:t>V</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pacing w:val="1"/>
          <w:sz w:val="24"/>
          <w:szCs w:val="24"/>
        </w:rPr>
        <w:t>P</w:t>
      </w:r>
      <w:r w:rsidRPr="00A42B65">
        <w:rPr>
          <w:rFonts w:asciiTheme="minorHAnsi" w:eastAsia="Arial" w:hAnsiTheme="minorHAnsi" w:cstheme="minorHAnsi"/>
          <w:b/>
          <w:sz w:val="24"/>
          <w:szCs w:val="24"/>
        </w:rPr>
        <w:t>ON</w:t>
      </w:r>
      <w:r w:rsidRPr="00A42B65">
        <w:rPr>
          <w:rFonts w:asciiTheme="minorHAnsi" w:eastAsia="Arial" w:hAnsiTheme="minorHAnsi" w:cstheme="minorHAnsi"/>
          <w:b/>
          <w:spacing w:val="2"/>
          <w:sz w:val="24"/>
          <w:szCs w:val="24"/>
        </w:rPr>
        <w:t>U</w:t>
      </w:r>
      <w:r w:rsidRPr="00A42B65">
        <w:rPr>
          <w:rFonts w:asciiTheme="minorHAnsi" w:eastAsia="Arial" w:hAnsiTheme="minorHAnsi" w:cstheme="minorHAnsi"/>
          <w:b/>
          <w:sz w:val="24"/>
          <w:szCs w:val="24"/>
        </w:rPr>
        <w:t>DITEL</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2"/>
          <w:sz w:val="24"/>
          <w:szCs w:val="24"/>
        </w:rPr>
        <w:t xml:space="preserve"> </w:t>
      </w:r>
      <w:r w:rsidRPr="00A42B65">
        <w:rPr>
          <w:rFonts w:asciiTheme="minorHAnsi" w:eastAsia="Arial" w:hAnsiTheme="minorHAnsi" w:cstheme="minorHAnsi"/>
          <w:b/>
          <w:sz w:val="24"/>
          <w:szCs w:val="24"/>
        </w:rPr>
        <w:t>O</w:t>
      </w:r>
      <w:r w:rsidRPr="00A42B65">
        <w:rPr>
          <w:rFonts w:asciiTheme="minorHAnsi" w:eastAsia="Arial" w:hAnsiTheme="minorHAnsi" w:cstheme="minorHAnsi"/>
          <w:b/>
          <w:spacing w:val="1"/>
          <w:sz w:val="24"/>
          <w:szCs w:val="24"/>
        </w:rPr>
        <w:t xml:space="preserve"> </w:t>
      </w:r>
      <w:r w:rsidRPr="00A42B65">
        <w:rPr>
          <w:rFonts w:asciiTheme="minorHAnsi" w:eastAsia="Arial" w:hAnsiTheme="minorHAnsi" w:cstheme="minorHAnsi"/>
          <w:b/>
          <w:sz w:val="24"/>
          <w:szCs w:val="24"/>
        </w:rPr>
        <w:t>DOS</w:t>
      </w:r>
      <w:r w:rsidRPr="00A42B65">
        <w:rPr>
          <w:rFonts w:asciiTheme="minorHAnsi" w:eastAsia="Arial" w:hAnsiTheme="minorHAnsi" w:cstheme="minorHAnsi"/>
          <w:b/>
          <w:spacing w:val="4"/>
          <w:sz w:val="24"/>
          <w:szCs w:val="24"/>
        </w:rPr>
        <w:t>T</w:t>
      </w:r>
      <w:r w:rsidRPr="00A42B65">
        <w:rPr>
          <w:rFonts w:asciiTheme="minorHAnsi" w:eastAsia="Arial" w:hAnsiTheme="minorHAnsi" w:cstheme="minorHAnsi"/>
          <w:b/>
          <w:spacing w:val="-8"/>
          <w:sz w:val="24"/>
          <w:szCs w:val="24"/>
        </w:rPr>
        <w:t>A</w:t>
      </w:r>
      <w:r w:rsidRPr="00A42B65">
        <w:rPr>
          <w:rFonts w:asciiTheme="minorHAnsi" w:eastAsia="Arial" w:hAnsiTheme="minorHAnsi" w:cstheme="minorHAnsi"/>
          <w:b/>
          <w:sz w:val="24"/>
          <w:szCs w:val="24"/>
        </w:rPr>
        <w:t xml:space="preserve">VI </w:t>
      </w:r>
      <w:r w:rsidRPr="00A42B65">
        <w:rPr>
          <w:rFonts w:asciiTheme="minorHAnsi" w:eastAsia="Arial" w:hAnsiTheme="minorHAnsi" w:cstheme="minorHAnsi"/>
          <w:b/>
          <w:spacing w:val="3"/>
          <w:sz w:val="24"/>
          <w:szCs w:val="24"/>
        </w:rPr>
        <w:t>J</w:t>
      </w:r>
      <w:r w:rsidRPr="00A42B65">
        <w:rPr>
          <w:rFonts w:asciiTheme="minorHAnsi" w:eastAsia="Arial" w:hAnsiTheme="minorHAnsi" w:cstheme="minorHAnsi"/>
          <w:b/>
          <w:spacing w:val="-5"/>
          <w:sz w:val="24"/>
          <w:szCs w:val="24"/>
        </w:rPr>
        <w:t>A</w:t>
      </w:r>
      <w:r w:rsidRPr="00A42B65">
        <w:rPr>
          <w:rFonts w:asciiTheme="minorHAnsi" w:eastAsia="Arial" w:hAnsiTheme="minorHAnsi" w:cstheme="minorHAnsi"/>
          <w:b/>
          <w:spacing w:val="-1"/>
          <w:sz w:val="24"/>
          <w:szCs w:val="24"/>
        </w:rPr>
        <w:t>M</w:t>
      </w:r>
      <w:r w:rsidRPr="00A42B65">
        <w:rPr>
          <w:rFonts w:asciiTheme="minorHAnsi" w:eastAsia="Arial" w:hAnsiTheme="minorHAnsi" w:cstheme="minorHAnsi"/>
          <w:b/>
          <w:sz w:val="24"/>
          <w:szCs w:val="24"/>
        </w:rPr>
        <w:t>ST</w:t>
      </w:r>
      <w:r w:rsidRPr="00A42B65">
        <w:rPr>
          <w:rFonts w:asciiTheme="minorHAnsi" w:eastAsia="Arial" w:hAnsiTheme="minorHAnsi" w:cstheme="minorHAnsi"/>
          <w:b/>
          <w:spacing w:val="5"/>
          <w:sz w:val="24"/>
          <w:szCs w:val="24"/>
        </w:rPr>
        <w:t>V</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pacing w:val="5"/>
          <w:sz w:val="24"/>
          <w:szCs w:val="24"/>
        </w:rPr>
        <w:t>Z</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z w:val="24"/>
          <w:szCs w:val="24"/>
        </w:rPr>
        <w:t>URED</w:t>
      </w:r>
      <w:r w:rsidRPr="00A42B65">
        <w:rPr>
          <w:rFonts w:asciiTheme="minorHAnsi" w:eastAsia="Arial" w:hAnsiTheme="minorHAnsi" w:cstheme="minorHAnsi"/>
          <w:b/>
          <w:spacing w:val="1"/>
          <w:sz w:val="24"/>
          <w:szCs w:val="24"/>
        </w:rPr>
        <w:t>N</w:t>
      </w:r>
      <w:r w:rsidRPr="00A42B65">
        <w:rPr>
          <w:rFonts w:asciiTheme="minorHAnsi" w:eastAsia="Arial" w:hAnsiTheme="minorHAnsi" w:cstheme="minorHAnsi"/>
          <w:b/>
          <w:sz w:val="24"/>
          <w:szCs w:val="24"/>
        </w:rPr>
        <w:t>O</w:t>
      </w:r>
      <w:r w:rsidRPr="00A42B65">
        <w:rPr>
          <w:rFonts w:asciiTheme="minorHAnsi" w:eastAsia="Arial" w:hAnsiTheme="minorHAnsi" w:cstheme="minorHAnsi"/>
          <w:b/>
          <w:spacing w:val="1"/>
          <w:sz w:val="24"/>
          <w:szCs w:val="24"/>
        </w:rPr>
        <w:t xml:space="preserve"> </w:t>
      </w:r>
      <w:r w:rsidRPr="00A42B65">
        <w:rPr>
          <w:rFonts w:asciiTheme="minorHAnsi" w:eastAsia="Arial" w:hAnsiTheme="minorHAnsi" w:cstheme="minorHAnsi"/>
          <w:b/>
          <w:sz w:val="24"/>
          <w:szCs w:val="24"/>
        </w:rPr>
        <w:t>I</w:t>
      </w:r>
      <w:r w:rsidRPr="00A42B65">
        <w:rPr>
          <w:rFonts w:asciiTheme="minorHAnsi" w:eastAsia="Arial" w:hAnsiTheme="minorHAnsi" w:cstheme="minorHAnsi"/>
          <w:b/>
          <w:spacing w:val="1"/>
          <w:sz w:val="24"/>
          <w:szCs w:val="24"/>
        </w:rPr>
        <w:t>S</w:t>
      </w:r>
      <w:r w:rsidRPr="00A42B65">
        <w:rPr>
          <w:rFonts w:asciiTheme="minorHAnsi" w:eastAsia="Arial" w:hAnsiTheme="minorHAnsi" w:cstheme="minorHAnsi"/>
          <w:b/>
          <w:sz w:val="24"/>
          <w:szCs w:val="24"/>
        </w:rPr>
        <w:t>PU</w:t>
      </w:r>
      <w:r w:rsidRPr="00A42B65">
        <w:rPr>
          <w:rFonts w:asciiTheme="minorHAnsi" w:eastAsia="Arial" w:hAnsiTheme="minorHAnsi" w:cstheme="minorHAnsi"/>
          <w:b/>
          <w:spacing w:val="-1"/>
          <w:sz w:val="24"/>
          <w:szCs w:val="24"/>
        </w:rPr>
        <w:t>N</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E</w:t>
      </w:r>
      <w:r w:rsidRPr="00A42B65">
        <w:rPr>
          <w:rFonts w:asciiTheme="minorHAnsi" w:eastAsia="Arial" w:hAnsiTheme="minorHAnsi" w:cstheme="minorHAnsi"/>
          <w:b/>
          <w:spacing w:val="-3"/>
          <w:sz w:val="24"/>
          <w:szCs w:val="24"/>
        </w:rPr>
        <w:t>N</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E</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z w:val="24"/>
          <w:szCs w:val="24"/>
        </w:rPr>
        <w:t>UG</w:t>
      </w:r>
      <w:r w:rsidRPr="00A42B65">
        <w:rPr>
          <w:rFonts w:asciiTheme="minorHAnsi" w:eastAsia="Arial" w:hAnsiTheme="minorHAnsi" w:cstheme="minorHAnsi"/>
          <w:b/>
          <w:spacing w:val="-2"/>
          <w:sz w:val="24"/>
          <w:szCs w:val="24"/>
        </w:rPr>
        <w:t>O</w:t>
      </w:r>
      <w:r w:rsidRPr="00A42B65">
        <w:rPr>
          <w:rFonts w:asciiTheme="minorHAnsi" w:eastAsia="Arial" w:hAnsiTheme="minorHAnsi" w:cstheme="minorHAnsi"/>
          <w:b/>
          <w:sz w:val="24"/>
          <w:szCs w:val="24"/>
        </w:rPr>
        <w:t>VO</w:t>
      </w:r>
      <w:r w:rsidRPr="00A42B65">
        <w:rPr>
          <w:rFonts w:asciiTheme="minorHAnsi" w:eastAsia="Arial" w:hAnsiTheme="minorHAnsi" w:cstheme="minorHAnsi"/>
          <w:b/>
          <w:spacing w:val="2"/>
          <w:sz w:val="24"/>
          <w:szCs w:val="24"/>
        </w:rPr>
        <w:t>R</w:t>
      </w:r>
      <w:r w:rsidRPr="00A42B65">
        <w:rPr>
          <w:rFonts w:asciiTheme="minorHAnsi" w:eastAsia="Arial" w:hAnsiTheme="minorHAnsi" w:cstheme="minorHAnsi"/>
          <w:b/>
          <w:sz w:val="24"/>
          <w:szCs w:val="24"/>
        </w:rPr>
        <w:t>A</w:t>
      </w:r>
    </w:p>
    <w:p w:rsidR="0083316B" w:rsidRPr="00A42B65"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A42B65" w:rsidRDefault="0083316B" w:rsidP="0083316B">
      <w:pPr>
        <w:tabs>
          <w:tab w:val="left" w:pos="9639"/>
        </w:tabs>
        <w:spacing w:line="200" w:lineRule="exact"/>
        <w:ind w:left="284" w:right="77"/>
        <w:rPr>
          <w:rFonts w:asciiTheme="minorHAnsi" w:hAnsiTheme="minorHAnsi" w:cstheme="minorHAnsi"/>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b/>
          <w:bCs/>
          <w:sz w:val="22"/>
          <w:szCs w:val="22"/>
          <w:lang w:val="hr-HR"/>
        </w:rPr>
        <w:t>Ponuditelj: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Adresa sjedišta:  _______________________________________________________</w:t>
      </w:r>
    </w:p>
    <w:p w:rsidR="0083316B" w:rsidRPr="00A42B65"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Telefon: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Telefax: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E-mail: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Internetska adresa: 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Matični broj: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OIB: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A42B65">
        <w:rPr>
          <w:rFonts w:asciiTheme="minorHAnsi" w:hAnsiTheme="minorHAnsi" w:cstheme="minorHAnsi"/>
          <w:sz w:val="24"/>
          <w:szCs w:val="24"/>
          <w:lang w:val="hr-HR"/>
        </w:rPr>
        <w:t xml:space="preserve"> </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Žiro račun: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Odgovorna osoba/e:______________________________________________________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Osoba ovlaštena za zastupanje gospodarskog subjekta daje sljedeću</w:t>
      </w:r>
    </w:p>
    <w:p w:rsidR="0083316B" w:rsidRPr="00A42B65"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A42B65">
        <w:rPr>
          <w:rFonts w:asciiTheme="minorHAnsi" w:hAnsiTheme="minorHAnsi" w:cstheme="minorHAnsi"/>
          <w:b/>
          <w:bCs/>
          <w:sz w:val="28"/>
          <w:szCs w:val="28"/>
          <w:lang w:val="hr-HR"/>
        </w:rPr>
        <w:t>I Z J A V U</w:t>
      </w: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Ja, 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(Ime i prezime, dan, mjesec, godina i mjesto rođenja, mjesto i adresa stanovanja)</w:t>
      </w:r>
    </w:p>
    <w:p w:rsidR="0083316B" w:rsidRPr="00A42B65"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odgovorno izjavljujem da će Ponuditelj</w:t>
      </w:r>
    </w:p>
    <w:p w:rsidR="0083316B" w:rsidRPr="00A42B65"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(Naziv i sjedište gospodarskog subjekta)</w:t>
      </w:r>
    </w:p>
    <w:p w:rsidR="0083316B" w:rsidRPr="00A42B65"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A42B65">
        <w:rPr>
          <w:rFonts w:asciiTheme="minorHAnsi" w:hAnsiTheme="minorHAnsi" w:cstheme="minorHAnsi"/>
          <w:sz w:val="22"/>
          <w:szCs w:val="22"/>
          <w:lang w:val="hr-HR"/>
        </w:rPr>
        <w:t>ukoliko naša ponuda bude prihvaćena kao najpovoljnija i odabrana za sklapanje ugovora, uz svaki pojedinačni ugovor</w:t>
      </w:r>
    </w:p>
    <w:p w:rsidR="0083316B" w:rsidRPr="00A42B65"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dostaviti jamstvo za uredno ispunjenje ugovora u obliku mjenice ili garancije banke; </w:t>
      </w: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će mjenica ili garancija banke biti u visini od 10% (deset posto) od vrijednosti ugovora bez PDV-a </w:t>
      </w:r>
    </w:p>
    <w:p w:rsidR="0083316B" w:rsidRPr="00A42B65"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A42B65"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83316B" w:rsidRPr="00A42B65"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A42B65" w:rsidRDefault="0083316B" w:rsidP="0083316B">
      <w:pPr>
        <w:pStyle w:val="ListParagraph"/>
        <w:rPr>
          <w:rFonts w:asciiTheme="minorHAnsi" w:hAnsiTheme="minorHAnsi" w:cstheme="minorHAnsi"/>
          <w:sz w:val="22"/>
          <w:szCs w:val="22"/>
          <w:lang w:val="hr-HR"/>
        </w:rPr>
      </w:pPr>
    </w:p>
    <w:p w:rsidR="0083316B" w:rsidRPr="00A42B65"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A42B65"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A42B65">
        <w:rPr>
          <w:rFonts w:asciiTheme="minorHAnsi" w:hAnsiTheme="minorHAnsi" w:cstheme="minorHAnsi"/>
          <w:b/>
          <w:lang w:val="hr-HR"/>
        </w:rPr>
        <w:t xml:space="preserve">          </w:t>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t xml:space="preserve"> </w:t>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spacing w:before="29" w:line="260" w:lineRule="exact"/>
        <w:rPr>
          <w:rFonts w:asciiTheme="minorHAnsi" w:eastAsia="Arial" w:hAnsiTheme="minorHAnsi" w:cstheme="minorHAnsi"/>
          <w:b/>
          <w:sz w:val="24"/>
          <w:szCs w:val="24"/>
        </w:rPr>
      </w:pPr>
    </w:p>
    <w:p w:rsidR="0083316B" w:rsidRPr="00A42B65" w:rsidRDefault="0083316B" w:rsidP="0083316B">
      <w:pPr>
        <w:spacing w:before="29" w:line="260" w:lineRule="exact"/>
        <w:rPr>
          <w:rFonts w:asciiTheme="minorHAnsi" w:eastAsia="Arial" w:hAnsiTheme="minorHAnsi" w:cstheme="minorHAnsi"/>
          <w:b/>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Pr="00A42B65"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RPr="00A42B65" w:rsidSect="0083316B">
          <w:pgSz w:w="12240" w:h="15840"/>
          <w:pgMar w:top="1480" w:right="1000" w:bottom="280" w:left="1240" w:header="0" w:footer="801" w:gutter="0"/>
          <w:cols w:space="720"/>
          <w:docGrid w:linePitch="272"/>
        </w:sectPr>
      </w:pPr>
    </w:p>
    <w:p w:rsidR="0083316B" w:rsidRPr="00A42B65"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sidRPr="00A42B65">
        <w:rPr>
          <w:rFonts w:asciiTheme="minorHAnsi" w:eastAsia="Arial" w:hAnsiTheme="minorHAnsi" w:cstheme="minorHAnsi"/>
          <w:b/>
          <w:position w:val="-1"/>
          <w:sz w:val="24"/>
          <w:szCs w:val="24"/>
        </w:rPr>
        <w:lastRenderedPageBreak/>
        <w:t>O</w:t>
      </w:r>
      <w:r w:rsidR="0083316B" w:rsidRPr="00A42B65">
        <w:rPr>
          <w:rFonts w:asciiTheme="minorHAnsi" w:eastAsia="Arial" w:hAnsiTheme="minorHAnsi" w:cstheme="minorHAnsi"/>
          <w:b/>
          <w:position w:val="-1"/>
          <w:sz w:val="24"/>
          <w:szCs w:val="24"/>
        </w:rPr>
        <w:t>brazac 6.</w:t>
      </w:r>
    </w:p>
    <w:p w:rsidR="0083316B" w:rsidRPr="00A42B65" w:rsidRDefault="0083316B" w:rsidP="0083316B">
      <w:pPr>
        <w:spacing w:before="29" w:line="260" w:lineRule="exact"/>
        <w:rPr>
          <w:rFonts w:asciiTheme="minorHAnsi" w:eastAsia="Arial" w:hAnsiTheme="minorHAnsi" w:cstheme="minorHAnsi"/>
          <w:b/>
          <w:sz w:val="24"/>
          <w:szCs w:val="24"/>
        </w:rPr>
      </w:pPr>
    </w:p>
    <w:p w:rsidR="00DB74DF" w:rsidRPr="00A42B65" w:rsidRDefault="0083316B" w:rsidP="0083316B">
      <w:pPr>
        <w:spacing w:before="29" w:line="260" w:lineRule="exact"/>
        <w:rPr>
          <w:rFonts w:asciiTheme="minorHAnsi" w:eastAsia="Arial" w:hAnsiTheme="minorHAnsi" w:cstheme="minorHAnsi"/>
          <w:b/>
          <w:sz w:val="24"/>
          <w:szCs w:val="24"/>
        </w:rPr>
      </w:pPr>
      <w:r w:rsidRPr="00A42B65">
        <w:rPr>
          <w:rFonts w:asciiTheme="minorHAnsi" w:eastAsia="Arial" w:hAnsiTheme="minorHAnsi" w:cstheme="minorHAnsi"/>
          <w:b/>
          <w:sz w:val="24"/>
          <w:szCs w:val="24"/>
        </w:rPr>
        <w:t>TROŠKOVNIK</w:t>
      </w:r>
      <w:r w:rsidR="00FC58A2" w:rsidRPr="00A42B65">
        <w:rPr>
          <w:rFonts w:asciiTheme="minorHAnsi" w:eastAsia="Arial" w:hAnsiTheme="minorHAnsi" w:cstheme="minorHAnsi"/>
          <w:b/>
          <w:sz w:val="24"/>
          <w:szCs w:val="24"/>
        </w:rPr>
        <w:t xml:space="preserve">   - prilog 1 Excel</w:t>
      </w:r>
    </w:p>
    <w:p w:rsidR="008652B2" w:rsidRPr="00A42B65" w:rsidRDefault="002D07A0" w:rsidP="001A7076">
      <w:pPr>
        <w:spacing w:before="29" w:line="260" w:lineRule="exact"/>
        <w:rPr>
          <w:rFonts w:asciiTheme="minorHAnsi" w:eastAsia="Arial" w:hAnsiTheme="minorHAnsi" w:cstheme="minorHAnsi"/>
          <w:b/>
          <w:sz w:val="22"/>
        </w:rPr>
      </w:pPr>
      <w:r w:rsidRPr="00A42B65">
        <w:rPr>
          <w:rFonts w:asciiTheme="minorHAnsi" w:eastAsia="Arial" w:hAnsiTheme="minorHAnsi" w:cstheme="minorHAnsi"/>
        </w:rPr>
        <w:t xml:space="preserve"> </w:t>
      </w:r>
    </w:p>
    <w:p w:rsidR="003E60A6" w:rsidRPr="00A42B65" w:rsidRDefault="003E60A6" w:rsidP="003E60A6">
      <w:pPr>
        <w:tabs>
          <w:tab w:val="left" w:pos="9639"/>
        </w:tabs>
        <w:spacing w:before="29" w:line="276" w:lineRule="auto"/>
        <w:ind w:right="77"/>
        <w:rPr>
          <w:rFonts w:asciiTheme="minorHAnsi" w:eastAsia="Arial" w:hAnsiTheme="minorHAnsi" w:cstheme="minorHAnsi"/>
          <w:lang w:val="hr-HR"/>
        </w:rPr>
      </w:pPr>
    </w:p>
    <w:p w:rsidR="001B2F7E" w:rsidRPr="00A42B65" w:rsidRDefault="001B2F7E" w:rsidP="003E60A6">
      <w:pPr>
        <w:tabs>
          <w:tab w:val="left" w:pos="9639"/>
        </w:tabs>
        <w:spacing w:before="29" w:line="276" w:lineRule="auto"/>
        <w:ind w:right="77"/>
        <w:rPr>
          <w:rFonts w:asciiTheme="minorHAnsi" w:eastAsia="Arial" w:hAnsiTheme="minorHAnsi" w:cstheme="minorHAnsi"/>
          <w:lang w:val="hr-HR"/>
        </w:rPr>
        <w:sectPr w:rsidR="001B2F7E" w:rsidRPr="00A42B65" w:rsidSect="001A7076">
          <w:pgSz w:w="12240" w:h="15840"/>
          <w:pgMar w:top="720" w:right="7704" w:bottom="720" w:left="720" w:header="0" w:footer="801" w:gutter="0"/>
          <w:cols w:space="720"/>
          <w:docGrid w:linePitch="272"/>
        </w:sectPr>
      </w:pPr>
    </w:p>
    <w:p w:rsidR="003E60A6" w:rsidRPr="00A42B65" w:rsidRDefault="003E60A6" w:rsidP="005709D7">
      <w:pPr>
        <w:tabs>
          <w:tab w:val="left" w:pos="9639"/>
        </w:tabs>
        <w:spacing w:before="72" w:line="276" w:lineRule="auto"/>
        <w:ind w:right="77"/>
        <w:rPr>
          <w:rFonts w:asciiTheme="minorHAnsi" w:eastAsia="Arial" w:hAnsiTheme="minorHAnsi" w:cstheme="minorHAnsi"/>
          <w:sz w:val="24"/>
        </w:rPr>
      </w:pPr>
    </w:p>
    <w:p w:rsidR="003E60A6" w:rsidRPr="00A42B65" w:rsidRDefault="003E60A6" w:rsidP="003E60A6">
      <w:pPr>
        <w:tabs>
          <w:tab w:val="left" w:pos="9639"/>
        </w:tabs>
        <w:spacing w:before="72" w:line="276" w:lineRule="auto"/>
        <w:ind w:right="77"/>
        <w:jc w:val="center"/>
        <w:rPr>
          <w:rFonts w:asciiTheme="minorHAnsi" w:eastAsia="Arial" w:hAnsiTheme="minorHAnsi" w:cstheme="minorHAnsi"/>
          <w:b/>
          <w:position w:val="-1"/>
          <w:sz w:val="24"/>
          <w:szCs w:val="24"/>
        </w:rPr>
      </w:pPr>
      <w:r w:rsidRPr="00A42B65">
        <w:rPr>
          <w:rFonts w:asciiTheme="minorHAnsi" w:eastAsia="Arial" w:hAnsiTheme="minorHAnsi" w:cstheme="minorHAnsi"/>
          <w:b/>
          <w:position w:val="-1"/>
          <w:sz w:val="24"/>
          <w:szCs w:val="24"/>
        </w:rPr>
        <w:t>Obrazac 7.</w:t>
      </w:r>
    </w:p>
    <w:p w:rsidR="003E60A6" w:rsidRPr="00A42B65" w:rsidRDefault="003E60A6" w:rsidP="003E60A6">
      <w:pPr>
        <w:tabs>
          <w:tab w:val="left" w:pos="9639"/>
        </w:tabs>
        <w:spacing w:before="72" w:line="276" w:lineRule="auto"/>
        <w:ind w:right="77"/>
        <w:rPr>
          <w:rFonts w:asciiTheme="minorHAnsi" w:eastAsia="Arial" w:hAnsiTheme="minorHAnsi" w:cstheme="minorHAnsi"/>
          <w:position w:val="-1"/>
          <w:sz w:val="24"/>
          <w:szCs w:val="24"/>
        </w:rPr>
      </w:pPr>
    </w:p>
    <w:p w:rsidR="003E60A6" w:rsidRPr="00A42B65" w:rsidRDefault="003E60A6" w:rsidP="003E60A6">
      <w:pPr>
        <w:widowControl w:val="0"/>
        <w:tabs>
          <w:tab w:val="left" w:pos="4395"/>
        </w:tabs>
        <w:autoSpaceDE w:val="0"/>
        <w:autoSpaceDN w:val="0"/>
        <w:adjustRightInd w:val="0"/>
        <w:ind w:hanging="426"/>
        <w:jc w:val="both"/>
        <w:rPr>
          <w:rFonts w:asciiTheme="minorHAnsi" w:hAnsiTheme="minorHAnsi" w:cstheme="minorHAnsi"/>
          <w:b/>
          <w:sz w:val="22"/>
          <w:lang w:val="hr-HR" w:eastAsia="hr-HR"/>
        </w:rPr>
      </w:pPr>
      <w:r w:rsidRPr="00A42B65">
        <w:rPr>
          <w:rFonts w:asciiTheme="minorHAnsi" w:eastAsia="Calibri" w:hAnsiTheme="minorHAnsi" w:cstheme="minorHAnsi"/>
          <w:b/>
          <w:lang w:val="hr-HR"/>
        </w:rPr>
        <w:t xml:space="preserve">         </w:t>
      </w:r>
      <w:r w:rsidRPr="00A42B65">
        <w:rPr>
          <w:rFonts w:asciiTheme="minorHAnsi" w:hAnsiTheme="minorHAnsi" w:cstheme="minorHAnsi"/>
          <w:b/>
          <w:sz w:val="22"/>
          <w:lang w:val="hr-HR" w:eastAsia="hr-HR"/>
        </w:rPr>
        <w:t>IZJAVA SUKLADNO ODLUCI VIJEĆA EUROPSKE UNIJE 2022/578 O IZMJENI ODLUKE 2014/512/ZVSP O MJERAMA OGRANIČAVANJA S OBZIROM NA DJELOVANJA RUSIJE KOJIMA SE DESTABILIZIRA STANJE U UKRAJINI</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Kao osoba po zakonu ovlaštena za zastupanje gospodarskog subjekta:</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_____________________________________________________________________________________,</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(naziv i sjedište gospodarskog subjekta, OIB)</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dajem sljedeću:</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center"/>
        <w:rPr>
          <w:rFonts w:asciiTheme="minorHAnsi" w:hAnsiTheme="minorHAnsi" w:cstheme="minorHAnsi"/>
          <w:b/>
          <w:color w:val="0D0D0D"/>
          <w:lang w:val="hr-HR" w:eastAsia="hr-HR"/>
        </w:rPr>
      </w:pPr>
      <w:r w:rsidRPr="00A42B65">
        <w:rPr>
          <w:rFonts w:asciiTheme="minorHAnsi" w:hAnsiTheme="minorHAnsi" w:cstheme="minorHAnsi"/>
          <w:b/>
          <w:color w:val="0D0D0D"/>
          <w:lang w:val="hr-HR" w:eastAsia="hr-HR"/>
        </w:rPr>
        <w:t>I Z J A V A</w:t>
      </w:r>
    </w:p>
    <w:p w:rsidR="003E60A6" w:rsidRPr="00A42B65" w:rsidRDefault="003E60A6" w:rsidP="003E60A6">
      <w:pPr>
        <w:spacing w:line="276" w:lineRule="auto"/>
        <w:jc w:val="center"/>
        <w:rPr>
          <w:rFonts w:asciiTheme="minorHAnsi" w:hAnsiTheme="minorHAnsi" w:cstheme="minorHAnsi"/>
          <w:b/>
          <w:color w:val="0D0D0D"/>
          <w:lang w:val="hr-HR" w:eastAsia="hr-HR"/>
        </w:rPr>
      </w:pPr>
    </w:p>
    <w:p w:rsidR="003E60A6" w:rsidRPr="00A42B65" w:rsidRDefault="003E60A6" w:rsidP="003E60A6">
      <w:pPr>
        <w:spacing w:line="276" w:lineRule="auto"/>
        <w:jc w:val="center"/>
        <w:rPr>
          <w:rFonts w:asciiTheme="minorHAnsi" w:hAnsiTheme="minorHAnsi" w:cstheme="minorHAnsi"/>
          <w:b/>
          <w:color w:val="0D0D0D"/>
          <w:lang w:val="hr-HR" w:eastAsia="hr-HR"/>
        </w:rPr>
      </w:pPr>
      <w:r w:rsidRPr="00A42B65">
        <w:rPr>
          <w:rFonts w:asciiTheme="minorHAnsi" w:hAnsiTheme="minorHAnsi" w:cstheme="minorHAnsi"/>
          <w:color w:val="0D0D0D"/>
          <w:lang w:val="hr-HR" w:eastAsia="hr-HR"/>
        </w:rPr>
        <w:t xml:space="preserve">kojom ja _____________________________________ iz _______________________________________,                                         (ime i prezime) </w:t>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t xml:space="preserve">   (adresa stanovanja)</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(a) ruski državljanin ili fizička ili pravna osoba, subjekt ili tijelo s poslovnim nastanom u Rusiji;</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(b) pravna osoba, subjekt ili tijelo u čijim vlasničkim pravima subjekt iz točke (a) ovog stavka ima izravno ili neizravno više od 50% udjela; ili</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 </w:t>
      </w:r>
      <w:r w:rsidRPr="00A42B65">
        <w:rPr>
          <w:rFonts w:asciiTheme="minorHAnsi" w:hAnsiTheme="minorHAnsi" w:cstheme="minorHAnsi"/>
          <w:b/>
          <w:color w:val="0D0D0D"/>
          <w:lang w:val="hr-HR" w:eastAsia="hr-HR"/>
        </w:rPr>
        <w:t>NAPOMENA:</w:t>
      </w:r>
      <w:r w:rsidRPr="00A42B65">
        <w:rPr>
          <w:rFonts w:asciiTheme="minorHAnsi" w:hAnsiTheme="minorHAnsi" w:cstheme="minorHAnsi"/>
          <w:color w:val="0D0D0D"/>
          <w:lang w:val="hr-HR" w:eastAsia="hr-HR"/>
        </w:rPr>
        <w:t xml:space="preserve"> Gospodarski subjekt ovom izjavom dokazuje da su podaci koji su sadržani u ovom dokumentu točni te da odgovaraju činjeničnom stanju u trenutku dostave naručitelju.</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 </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widowControl w:val="0"/>
        <w:autoSpaceDE w:val="0"/>
        <w:autoSpaceDN w:val="0"/>
        <w:adjustRightInd w:val="0"/>
        <w:ind w:left="4956"/>
        <w:jc w:val="both"/>
        <w:rPr>
          <w:rFonts w:asciiTheme="minorHAnsi" w:eastAsia="Calibri" w:hAnsiTheme="minorHAnsi" w:cstheme="minorHAnsi"/>
          <w:b/>
          <w:lang w:val="hr-HR"/>
        </w:rPr>
      </w:pPr>
      <w:r w:rsidRPr="00A42B65">
        <w:rPr>
          <w:rFonts w:asciiTheme="minorHAnsi" w:eastAsia="Calibri" w:hAnsiTheme="minorHAnsi" w:cstheme="minorHAnsi"/>
          <w:b/>
          <w:lang w:val="hr-HR"/>
        </w:rPr>
        <w:t xml:space="preserve">         ZA GOSPODARSKI SUBJEKT</w:t>
      </w: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lang w:val="hr-HR"/>
        </w:rPr>
      </w:pP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eastAsia="Calibri" w:hAnsiTheme="minorHAnsi" w:cstheme="minorHAnsi"/>
          <w:lang w:val="hr-HR"/>
        </w:rPr>
        <w:tab/>
      </w:r>
      <w:r w:rsidRPr="00A42B65">
        <w:rPr>
          <w:rFonts w:asciiTheme="minorHAnsi" w:hAnsiTheme="minorHAnsi" w:cstheme="minorHAnsi"/>
          <w:lang w:val="hr-HR"/>
        </w:rPr>
        <w:t>_____________________________</w:t>
      </w:r>
      <w:r w:rsidRPr="00A42B65">
        <w:rPr>
          <w:rFonts w:asciiTheme="minorHAnsi" w:hAnsiTheme="minorHAnsi" w:cstheme="minorHAnsi"/>
          <w:lang w:val="hr-HR"/>
        </w:rPr>
        <w:tab/>
      </w:r>
      <w:r w:rsidRPr="00A42B65">
        <w:rPr>
          <w:rFonts w:asciiTheme="minorHAnsi" w:hAnsiTheme="minorHAnsi" w:cstheme="minorHAnsi"/>
          <w:lang w:val="hr-HR"/>
        </w:rPr>
        <w:tab/>
        <w:t>___________________________________________</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3E60A6" w:rsidRPr="00A42B65" w:rsidRDefault="003E60A6" w:rsidP="003E60A6">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t>M.P.</w:t>
      </w:r>
      <w:r w:rsidRPr="00A42B65">
        <w:rPr>
          <w:rFonts w:asciiTheme="minorHAnsi" w:hAnsiTheme="minorHAnsi" w:cstheme="minorHAnsi"/>
          <w:lang w:val="hr-HR"/>
        </w:rPr>
        <w:tab/>
        <w:t>___________________________________________</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lang w:val="hr-HR"/>
        </w:rPr>
      </w:pPr>
    </w:p>
    <w:p w:rsidR="003E60A6" w:rsidRPr="00A42B65" w:rsidRDefault="003E60A6" w:rsidP="003E60A6">
      <w:pPr>
        <w:spacing w:after="160" w:line="259" w:lineRule="auto"/>
        <w:rPr>
          <w:rFonts w:asciiTheme="minorHAnsi" w:eastAsia="Calibri" w:hAnsiTheme="minorHAnsi" w:cstheme="minorHAnsi"/>
          <w:sz w:val="22"/>
          <w:szCs w:val="22"/>
          <w:lang w:val="hr-HR"/>
        </w:rPr>
      </w:pPr>
    </w:p>
    <w:p w:rsidR="00A42B65" w:rsidRPr="00A42B65" w:rsidRDefault="00A42B65" w:rsidP="00A42B65">
      <w:pPr>
        <w:spacing w:after="160" w:line="259" w:lineRule="auto"/>
        <w:rPr>
          <w:rFonts w:asciiTheme="minorHAnsi" w:eastAsia="Calibri" w:hAnsiTheme="minorHAnsi" w:cstheme="minorHAnsi"/>
          <w:b/>
          <w:bCs/>
          <w:sz w:val="22"/>
          <w:szCs w:val="22"/>
        </w:rPr>
      </w:pPr>
      <w:r w:rsidRPr="00A42B65">
        <w:rPr>
          <w:rFonts w:asciiTheme="minorHAnsi" w:eastAsia="Calibri" w:hAnsiTheme="minorHAnsi" w:cstheme="minorHAnsi"/>
          <w:b/>
          <w:bCs/>
          <w:sz w:val="22"/>
          <w:szCs w:val="22"/>
        </w:rPr>
        <w:t>UPUTA:</w:t>
      </w:r>
    </w:p>
    <w:p w:rsidR="00A42B65" w:rsidRPr="00A42B65" w:rsidRDefault="00A42B65" w:rsidP="00A42B65">
      <w:pPr>
        <w:spacing w:after="160" w:line="259" w:lineRule="auto"/>
        <w:rPr>
          <w:rFonts w:asciiTheme="minorHAnsi" w:eastAsia="Calibri" w:hAnsiTheme="minorHAnsi" w:cstheme="minorHAnsi"/>
          <w:bCs/>
          <w:iCs/>
          <w:sz w:val="22"/>
          <w:szCs w:val="22"/>
        </w:rPr>
      </w:pPr>
      <w:r w:rsidRPr="00A42B65">
        <w:rPr>
          <w:rFonts w:asciiTheme="minorHAnsi" w:eastAsia="Calibri" w:hAnsiTheme="minorHAnsi" w:cstheme="minorHAnsi"/>
          <w:bCs/>
          <w:iCs/>
          <w:sz w:val="22"/>
          <w:szCs w:val="22"/>
        </w:rPr>
        <w:t xml:space="preserve">Izjavu potpisuje osoba po zakonu ovlaštena za zastupanje gospodarskog subjekta (ako je ovlaštena za pojedinačno i samostalno zastupanje gospodarskog subjekta) ili osobe po zakonu ovlaštene za </w:t>
      </w:r>
      <w:r w:rsidRPr="00A42B65">
        <w:rPr>
          <w:rFonts w:asciiTheme="minorHAnsi" w:eastAsia="Calibri" w:hAnsiTheme="minorHAnsi" w:cstheme="minorHAnsi"/>
          <w:bCs/>
          <w:iCs/>
          <w:sz w:val="22"/>
          <w:szCs w:val="22"/>
        </w:rPr>
        <w:lastRenderedPageBreak/>
        <w:t>zastupanje gospodarskog subjekta (ako su dvije ili više osoba ovlaštene za zajedničko odnosno skupno zastupanje).</w:t>
      </w:r>
    </w:p>
    <w:p w:rsidR="00A42B65" w:rsidRPr="00A42B65" w:rsidRDefault="00A42B65" w:rsidP="00A42B65">
      <w:pPr>
        <w:spacing w:after="160" w:line="259" w:lineRule="auto"/>
        <w:rPr>
          <w:rFonts w:asciiTheme="minorHAnsi" w:eastAsia="Calibri" w:hAnsiTheme="minorHAnsi" w:cstheme="minorHAnsi"/>
          <w:b/>
          <w:bCs/>
          <w:sz w:val="22"/>
          <w:szCs w:val="22"/>
          <w:lang w:val="hr-HR"/>
        </w:rPr>
      </w:pPr>
      <w:r w:rsidRPr="00A42B65">
        <w:rPr>
          <w:rFonts w:asciiTheme="minorHAnsi" w:eastAsia="Calibri" w:hAnsiTheme="minorHAnsi" w:cstheme="minorHAnsi"/>
          <w:bCs/>
          <w:iCs/>
          <w:sz w:val="22"/>
          <w:szCs w:val="22"/>
        </w:rPr>
        <w:t>Svi gospodarski subjekti koji sudjeluju u postupku nabave (ponuditelj, članovi zajednice ponuditelja, podugovaratelj, gospodarski subjekti na koje se ponuditelj oslanja) dužni su dostaviti ovu Izjavu.</w:t>
      </w:r>
    </w:p>
    <w:p w:rsidR="00997BCD" w:rsidRPr="00A42B65" w:rsidRDefault="00997BCD" w:rsidP="0093215E">
      <w:pPr>
        <w:rPr>
          <w:rFonts w:asciiTheme="minorHAnsi" w:eastAsia="Arial" w:hAnsiTheme="minorHAnsi" w:cstheme="minorHAnsi"/>
          <w:b/>
          <w:position w:val="-1"/>
          <w:sz w:val="24"/>
          <w:szCs w:val="24"/>
        </w:rPr>
      </w:pPr>
    </w:p>
    <w:sectPr w:rsidR="00997BCD" w:rsidRPr="00A42B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2BB" w:rsidRDefault="00D972BB">
      <w:r>
        <w:separator/>
      </w:r>
    </w:p>
  </w:endnote>
  <w:endnote w:type="continuationSeparator" w:id="0">
    <w:p w:rsidR="00D972BB" w:rsidRDefault="00D9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C062D2" w:rsidRDefault="00C062D2" w:rsidP="003848ED">
        <w:pPr>
          <w:pStyle w:val="Footer"/>
        </w:pPr>
        <w:r>
          <w:t xml:space="preserve">Klinički bolnički centar Sestre milosrdnice                                                                                                                        </w:t>
        </w:r>
        <w:r>
          <w:fldChar w:fldCharType="begin"/>
        </w:r>
        <w:r>
          <w:instrText xml:space="preserve"> PAGE   \* MERGEFORMAT </w:instrText>
        </w:r>
        <w:r>
          <w:fldChar w:fldCharType="separate"/>
        </w:r>
        <w:r w:rsidR="00817FC7">
          <w:rPr>
            <w:noProof/>
          </w:rPr>
          <w:t>25</w:t>
        </w:r>
        <w:r>
          <w:rPr>
            <w:noProof/>
          </w:rPr>
          <w:fldChar w:fldCharType="end"/>
        </w:r>
      </w:p>
    </w:sdtContent>
  </w:sdt>
  <w:p w:rsidR="00C062D2" w:rsidRDefault="00C062D2" w:rsidP="001B0F04">
    <w:pPr>
      <w:spacing w:line="200" w:lineRule="exac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2BB" w:rsidRDefault="00D972BB">
      <w:r>
        <w:separator/>
      </w:r>
    </w:p>
  </w:footnote>
  <w:footnote w:type="continuationSeparator" w:id="0">
    <w:p w:rsidR="00D972BB" w:rsidRDefault="00D972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9B3"/>
    <w:multiLevelType w:val="hybridMultilevel"/>
    <w:tmpl w:val="AD8EADC4"/>
    <w:lvl w:ilvl="0" w:tplc="0000074D">
      <w:start w:val="1"/>
      <w:numFmt w:val="decimal"/>
      <w:lvlText w:val="4.%1."/>
      <w:lvlJc w:val="left"/>
      <w:pPr>
        <w:tabs>
          <w:tab w:val="num" w:pos="720"/>
        </w:tabs>
        <w:ind w:left="720" w:hanging="360"/>
      </w:pPr>
      <w:rPr>
        <w:rFonts w:cs="Times New Roman"/>
      </w:rPr>
    </w:lvl>
    <w:lvl w:ilvl="1" w:tplc="D8EC90F8">
      <w:start w:val="1"/>
      <w:numFmt w:val="decimal"/>
      <w:lvlText w:val="4.1.%2."/>
      <w:lvlJc w:val="left"/>
      <w:pPr>
        <w:tabs>
          <w:tab w:val="num" w:pos="1070"/>
        </w:tabs>
        <w:ind w:left="1070" w:hanging="360"/>
      </w:pPr>
      <w:rPr>
        <w:rFonts w:cs="Times New Roman"/>
        <w:color w:val="auto"/>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8"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2"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8"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9"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F742CF0"/>
    <w:multiLevelType w:val="hybridMultilevel"/>
    <w:tmpl w:val="63728340"/>
    <w:lvl w:ilvl="0" w:tplc="BC8E3F2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9"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0"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4"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5"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0"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1"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0"/>
  </w:num>
  <w:num w:numId="3">
    <w:abstractNumId w:val="5"/>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9"/>
  </w:num>
  <w:num w:numId="8">
    <w:abstractNumId w:val="28"/>
  </w:num>
  <w:num w:numId="9">
    <w:abstractNumId w:val="18"/>
  </w:num>
  <w:num w:numId="10">
    <w:abstractNumId w:val="17"/>
  </w:num>
  <w:num w:numId="11">
    <w:abstractNumId w:val="11"/>
  </w:num>
  <w:num w:numId="12">
    <w:abstractNumId w:val="33"/>
  </w:num>
  <w:num w:numId="13">
    <w:abstractNumId w:val="4"/>
  </w:num>
  <w:num w:numId="14">
    <w:abstractNumId w:val="32"/>
  </w:num>
  <w:num w:numId="15">
    <w:abstractNumId w:val="39"/>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8"/>
  </w:num>
  <w:num w:numId="19">
    <w:abstractNumId w:val="8"/>
  </w:num>
  <w:num w:numId="20">
    <w:abstractNumId w:val="30"/>
  </w:num>
  <w:num w:numId="21">
    <w:abstractNumId w:val="12"/>
  </w:num>
  <w:num w:numId="22">
    <w:abstractNumId w:val="27"/>
  </w:num>
  <w:num w:numId="23">
    <w:abstractNumId w:val="36"/>
  </w:num>
  <w:num w:numId="24">
    <w:abstractNumId w:val="20"/>
  </w:num>
  <w:num w:numId="25">
    <w:abstractNumId w:val="41"/>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25"/>
  </w:num>
  <w:num w:numId="31">
    <w:abstractNumId w:val="23"/>
  </w:num>
  <w:num w:numId="32">
    <w:abstractNumId w:val="14"/>
  </w:num>
  <w:num w:numId="33">
    <w:abstractNumId w:val="19"/>
  </w:num>
  <w:num w:numId="34">
    <w:abstractNumId w:val="35"/>
  </w:num>
  <w:num w:numId="35">
    <w:abstractNumId w:val="16"/>
  </w:num>
  <w:num w:numId="36">
    <w:abstractNumId w:val="34"/>
  </w:num>
  <w:num w:numId="37">
    <w:abstractNumId w:val="31"/>
  </w:num>
  <w:num w:numId="38">
    <w:abstractNumId w:val="26"/>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E1E"/>
    <w:rsid w:val="000B4FE8"/>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0AF"/>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3A1"/>
    <w:rsid w:val="00156C34"/>
    <w:rsid w:val="00156E37"/>
    <w:rsid w:val="00157028"/>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A10"/>
    <w:rsid w:val="00184F35"/>
    <w:rsid w:val="00185531"/>
    <w:rsid w:val="00185616"/>
    <w:rsid w:val="0018588C"/>
    <w:rsid w:val="00186C2D"/>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076"/>
    <w:rsid w:val="001A71BA"/>
    <w:rsid w:val="001A7A68"/>
    <w:rsid w:val="001B0637"/>
    <w:rsid w:val="001B0F04"/>
    <w:rsid w:val="001B1985"/>
    <w:rsid w:val="001B1D68"/>
    <w:rsid w:val="001B26FA"/>
    <w:rsid w:val="001B27F6"/>
    <w:rsid w:val="001B2A48"/>
    <w:rsid w:val="001B2AFE"/>
    <w:rsid w:val="001B2F7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29AB"/>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2688A"/>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00E"/>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31F1"/>
    <w:rsid w:val="002E349C"/>
    <w:rsid w:val="002E382C"/>
    <w:rsid w:val="002E3D61"/>
    <w:rsid w:val="002E47AC"/>
    <w:rsid w:val="002E4DA1"/>
    <w:rsid w:val="002E5658"/>
    <w:rsid w:val="002E56C9"/>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A19"/>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782"/>
    <w:rsid w:val="00333966"/>
    <w:rsid w:val="00333FAF"/>
    <w:rsid w:val="00334291"/>
    <w:rsid w:val="0033449F"/>
    <w:rsid w:val="00335621"/>
    <w:rsid w:val="0033593F"/>
    <w:rsid w:val="00335C7F"/>
    <w:rsid w:val="00335F43"/>
    <w:rsid w:val="003361AB"/>
    <w:rsid w:val="003369E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748"/>
    <w:rsid w:val="00362B1C"/>
    <w:rsid w:val="00363503"/>
    <w:rsid w:val="003636E3"/>
    <w:rsid w:val="0036371B"/>
    <w:rsid w:val="0036389A"/>
    <w:rsid w:val="00363C31"/>
    <w:rsid w:val="0036486B"/>
    <w:rsid w:val="00364BCA"/>
    <w:rsid w:val="003654F8"/>
    <w:rsid w:val="003659B3"/>
    <w:rsid w:val="00365E95"/>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327"/>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C7F9A"/>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60A6"/>
    <w:rsid w:val="003E755D"/>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DFE"/>
    <w:rsid w:val="004843BF"/>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4F7E3C"/>
    <w:rsid w:val="0050029E"/>
    <w:rsid w:val="00500923"/>
    <w:rsid w:val="005009EF"/>
    <w:rsid w:val="00500AC7"/>
    <w:rsid w:val="00500E43"/>
    <w:rsid w:val="00501850"/>
    <w:rsid w:val="00501989"/>
    <w:rsid w:val="00501E31"/>
    <w:rsid w:val="00501F9C"/>
    <w:rsid w:val="005022CC"/>
    <w:rsid w:val="00502406"/>
    <w:rsid w:val="005026EB"/>
    <w:rsid w:val="00502766"/>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9D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095"/>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4E6D"/>
    <w:rsid w:val="005C5CEA"/>
    <w:rsid w:val="005C5E4C"/>
    <w:rsid w:val="005C6FCB"/>
    <w:rsid w:val="005C7790"/>
    <w:rsid w:val="005D0099"/>
    <w:rsid w:val="005D0342"/>
    <w:rsid w:val="005D049F"/>
    <w:rsid w:val="005D0E36"/>
    <w:rsid w:val="005D1113"/>
    <w:rsid w:val="005D11DB"/>
    <w:rsid w:val="005D2052"/>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497"/>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3EB"/>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011"/>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541E"/>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1E3"/>
    <w:rsid w:val="0074687E"/>
    <w:rsid w:val="007470AF"/>
    <w:rsid w:val="007478AA"/>
    <w:rsid w:val="0075043A"/>
    <w:rsid w:val="00750D06"/>
    <w:rsid w:val="00752007"/>
    <w:rsid w:val="007521D9"/>
    <w:rsid w:val="00753149"/>
    <w:rsid w:val="007535CA"/>
    <w:rsid w:val="0075381E"/>
    <w:rsid w:val="00754831"/>
    <w:rsid w:val="00754CA5"/>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045"/>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D7E77"/>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17FC7"/>
    <w:rsid w:val="00820A70"/>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1F91"/>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B15"/>
    <w:rsid w:val="008D0507"/>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15E"/>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5E6B"/>
    <w:rsid w:val="009A7003"/>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D5"/>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0577"/>
    <w:rsid w:val="00A2115B"/>
    <w:rsid w:val="00A21C26"/>
    <w:rsid w:val="00A21E6C"/>
    <w:rsid w:val="00A2201B"/>
    <w:rsid w:val="00A22658"/>
    <w:rsid w:val="00A234BC"/>
    <w:rsid w:val="00A2412D"/>
    <w:rsid w:val="00A2429A"/>
    <w:rsid w:val="00A24645"/>
    <w:rsid w:val="00A24E0A"/>
    <w:rsid w:val="00A24E8A"/>
    <w:rsid w:val="00A24FC2"/>
    <w:rsid w:val="00A2511B"/>
    <w:rsid w:val="00A2565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B65"/>
    <w:rsid w:val="00A42E91"/>
    <w:rsid w:val="00A43266"/>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0C8D"/>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045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57F"/>
    <w:rsid w:val="00B50A6F"/>
    <w:rsid w:val="00B514CE"/>
    <w:rsid w:val="00B51842"/>
    <w:rsid w:val="00B51AC5"/>
    <w:rsid w:val="00B520C2"/>
    <w:rsid w:val="00B52734"/>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639"/>
    <w:rsid w:val="00BC0894"/>
    <w:rsid w:val="00BC0B2D"/>
    <w:rsid w:val="00BC14EB"/>
    <w:rsid w:val="00BC2267"/>
    <w:rsid w:val="00BC2409"/>
    <w:rsid w:val="00BC265B"/>
    <w:rsid w:val="00BC2B60"/>
    <w:rsid w:val="00BC2FB9"/>
    <w:rsid w:val="00BC319F"/>
    <w:rsid w:val="00BC326C"/>
    <w:rsid w:val="00BC3494"/>
    <w:rsid w:val="00BC410C"/>
    <w:rsid w:val="00BC4262"/>
    <w:rsid w:val="00BC46E1"/>
    <w:rsid w:val="00BC48F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D2"/>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18F"/>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A09"/>
    <w:rsid w:val="00C62BE1"/>
    <w:rsid w:val="00C63D86"/>
    <w:rsid w:val="00C64491"/>
    <w:rsid w:val="00C645DE"/>
    <w:rsid w:val="00C6515E"/>
    <w:rsid w:val="00C67EE5"/>
    <w:rsid w:val="00C7079C"/>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7DB"/>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1E96"/>
    <w:rsid w:val="00D626A0"/>
    <w:rsid w:val="00D62784"/>
    <w:rsid w:val="00D627E1"/>
    <w:rsid w:val="00D62A4B"/>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109B"/>
    <w:rsid w:val="00D911B6"/>
    <w:rsid w:val="00D92B99"/>
    <w:rsid w:val="00D92D92"/>
    <w:rsid w:val="00D9352C"/>
    <w:rsid w:val="00D93E28"/>
    <w:rsid w:val="00D94007"/>
    <w:rsid w:val="00D94C8E"/>
    <w:rsid w:val="00D94E04"/>
    <w:rsid w:val="00D951F5"/>
    <w:rsid w:val="00D957B0"/>
    <w:rsid w:val="00D95CC2"/>
    <w:rsid w:val="00D967D5"/>
    <w:rsid w:val="00D972BB"/>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0CDC"/>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CEB"/>
    <w:rsid w:val="00E91FAE"/>
    <w:rsid w:val="00E92DA6"/>
    <w:rsid w:val="00E931CE"/>
    <w:rsid w:val="00E93DC4"/>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D95"/>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58A2"/>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18BC"/>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17A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 w:type="character" w:styleId="LineNumber">
    <w:name w:val="line number"/>
    <w:basedOn w:val="DefaultParagraphFont"/>
    <w:uiPriority w:val="99"/>
    <w:semiHidden/>
    <w:unhideWhenUsed/>
    <w:rsid w:val="009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42040379">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54154671">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5693125">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3232971">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752508330">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863934292">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72919314">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tarina.susa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3AD98-9F60-4B0B-99C5-3CF37BC4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7260</Words>
  <Characters>41383</Characters>
  <Application>Microsoft Office Word</Application>
  <DocSecurity>0</DocSecurity>
  <Lines>344</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2026-05-12T13:07:00Z</dcterms:created>
  <dcterms:modified xsi:type="dcterms:W3CDTF">2026-06-02T07:24:00Z</dcterms:modified>
</cp:coreProperties>
</file>