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3" w:rsidRPr="00B4778B" w:rsidRDefault="00AD6FA3" w:rsidP="0002642F">
      <w:pPr>
        <w:spacing w:before="4" w:line="80" w:lineRule="exact"/>
        <w:ind w:left="284" w:right="219"/>
        <w:rPr>
          <w:rFonts w:asciiTheme="minorHAnsi" w:hAnsiTheme="minorHAnsi" w:cstheme="minorHAnsi"/>
          <w:sz w:val="23"/>
          <w:szCs w:val="23"/>
        </w:rPr>
      </w:pPr>
    </w:p>
    <w:p w:rsidR="003C3D5E" w:rsidRPr="00B4778B" w:rsidRDefault="003C3D5E" w:rsidP="0002642F">
      <w:pPr>
        <w:spacing w:before="4" w:line="80" w:lineRule="exact"/>
        <w:ind w:left="284" w:right="219"/>
        <w:rPr>
          <w:rFonts w:asciiTheme="minorHAnsi" w:hAnsiTheme="minorHAnsi" w:cstheme="minorHAnsi"/>
          <w:sz w:val="23"/>
          <w:szCs w:val="23"/>
        </w:rPr>
      </w:pPr>
    </w:p>
    <w:p w:rsidR="00FA635E" w:rsidRPr="00B4778B" w:rsidRDefault="00FA635E" w:rsidP="0002642F">
      <w:pPr>
        <w:spacing w:before="4" w:line="8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before="1" w:line="22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tbl>
      <w:tblPr>
        <w:tblpPr w:leftFromText="180" w:rightFromText="180" w:vertAnchor="text" w:horzAnchor="margin" w:tblpY="-72"/>
        <w:tblW w:w="5000" w:type="pct"/>
        <w:tblLook w:val="01E0" w:firstRow="1" w:lastRow="1" w:firstColumn="1" w:lastColumn="1" w:noHBand="0" w:noVBand="0"/>
      </w:tblPr>
      <w:tblGrid>
        <w:gridCol w:w="2429"/>
        <w:gridCol w:w="7211"/>
      </w:tblGrid>
      <w:tr w:rsidR="0002642F" w:rsidRPr="00B4778B" w:rsidTr="0002642F">
        <w:trPr>
          <w:trHeight w:val="1572"/>
        </w:trPr>
        <w:tc>
          <w:tcPr>
            <w:tcW w:w="1232" w:type="pct"/>
          </w:tcPr>
          <w:p w:rsidR="0002642F" w:rsidRPr="00B4778B" w:rsidRDefault="0002642F" w:rsidP="0002642F">
            <w:pPr>
              <w:tabs>
                <w:tab w:val="center" w:pos="4536"/>
                <w:tab w:val="right" w:pos="9072"/>
              </w:tabs>
              <w:ind w:left="284" w:right="219"/>
              <w:rPr>
                <w:rFonts w:asciiTheme="minorHAnsi" w:hAnsiTheme="minorHAnsi" w:cstheme="minorHAnsi"/>
                <w:lang w:val="en-AU" w:eastAsia="hr-HR"/>
              </w:rPr>
            </w:pPr>
            <w:r w:rsidRPr="00B4778B">
              <w:rPr>
                <w:rFonts w:asciiTheme="minorHAnsi" w:hAnsiTheme="minorHAnsi" w:cstheme="minorHAnsi"/>
                <w:noProof/>
                <w:lang w:val="en-GB" w:eastAsia="en-GB"/>
              </w:rPr>
              <w:drawing>
                <wp:inline distT="0" distB="0" distL="0" distR="0" wp14:anchorId="01AE370B" wp14:editId="13823FB8">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768" w:type="pct"/>
          </w:tcPr>
          <w:p w:rsidR="0002642F" w:rsidRPr="00B4778B" w:rsidRDefault="0002642F" w:rsidP="0002642F">
            <w:pPr>
              <w:pBdr>
                <w:bottom w:val="single" w:sz="6" w:space="1" w:color="auto"/>
              </w:pBdr>
              <w:tabs>
                <w:tab w:val="center" w:pos="4536"/>
                <w:tab w:val="right" w:pos="9072"/>
              </w:tabs>
              <w:ind w:left="284" w:right="219"/>
              <w:rPr>
                <w:rFonts w:asciiTheme="minorHAnsi" w:hAnsiTheme="minorHAnsi" w:cstheme="minorHAnsi"/>
                <w:b/>
                <w:sz w:val="24"/>
                <w:szCs w:val="24"/>
                <w:lang w:val="en-AU" w:eastAsia="hr-HR"/>
              </w:rPr>
            </w:pPr>
            <w:r w:rsidRPr="00B4778B">
              <w:rPr>
                <w:rFonts w:asciiTheme="minorHAnsi" w:hAnsiTheme="minorHAnsi" w:cstheme="minorHAnsi"/>
                <w:b/>
                <w:sz w:val="24"/>
                <w:szCs w:val="24"/>
                <w:lang w:val="en-AU" w:eastAsia="hr-HR"/>
              </w:rPr>
              <w:t>KLINIČKI BOLNIČKI CENTAR</w:t>
            </w:r>
          </w:p>
          <w:p w:rsidR="0002642F" w:rsidRPr="00B4778B" w:rsidRDefault="0002642F" w:rsidP="0002642F">
            <w:pPr>
              <w:tabs>
                <w:tab w:val="center" w:pos="4536"/>
                <w:tab w:val="right" w:pos="9072"/>
              </w:tabs>
              <w:ind w:left="284" w:right="219"/>
              <w:rPr>
                <w:rFonts w:asciiTheme="minorHAnsi" w:hAnsiTheme="minorHAnsi" w:cstheme="minorHAnsi"/>
                <w:spacing w:val="33"/>
                <w:sz w:val="24"/>
                <w:szCs w:val="24"/>
                <w:lang w:val="en-AU" w:eastAsia="hr-HR"/>
              </w:rPr>
            </w:pPr>
            <w:r w:rsidRPr="00B4778B">
              <w:rPr>
                <w:rFonts w:asciiTheme="minorHAnsi" w:hAnsiTheme="minorHAnsi" w:cstheme="minorHAnsi"/>
                <w:b/>
                <w:spacing w:val="33"/>
                <w:sz w:val="24"/>
                <w:szCs w:val="24"/>
                <w:lang w:val="en-AU" w:eastAsia="hr-HR"/>
              </w:rPr>
              <w:t>SESTRE MILOSRDNICE</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Vinogradska cesta 29                                                                                                  tel.: 01 3787 294</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10000 Zagreb                                                                                                              fax.: 01 3768 270</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Hrvatska</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OIB 84924656517</w:t>
            </w:r>
          </w:p>
          <w:p w:rsidR="0002642F" w:rsidRPr="00B4778B" w:rsidRDefault="0002642F" w:rsidP="0002642F">
            <w:pPr>
              <w:tabs>
                <w:tab w:val="center" w:pos="4536"/>
                <w:tab w:val="right" w:pos="9072"/>
              </w:tabs>
              <w:ind w:left="284" w:right="219"/>
              <w:rPr>
                <w:rFonts w:asciiTheme="minorHAnsi" w:hAnsiTheme="minorHAnsi" w:cstheme="minorHAnsi"/>
                <w:sz w:val="23"/>
                <w:szCs w:val="23"/>
                <w:lang w:val="en-AU" w:eastAsia="hr-HR"/>
              </w:rPr>
            </w:pPr>
            <w:r w:rsidRPr="00B4778B">
              <w:rPr>
                <w:rFonts w:asciiTheme="minorHAnsi" w:hAnsiTheme="minorHAnsi" w:cstheme="minorHAnsi"/>
                <w:sz w:val="18"/>
                <w:szCs w:val="18"/>
                <w:lang w:val="en-AU" w:eastAsia="hr-HR"/>
              </w:rPr>
              <w:t>MB 03208036</w:t>
            </w:r>
          </w:p>
        </w:tc>
      </w:tr>
    </w:tbl>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C11BE1" w:rsidRPr="00B4778B" w:rsidRDefault="00C11BE1"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042926" w:rsidP="0002642F">
      <w:pPr>
        <w:spacing w:line="480" w:lineRule="exact"/>
        <w:ind w:left="284" w:right="219"/>
        <w:jc w:val="center"/>
        <w:rPr>
          <w:rFonts w:asciiTheme="minorHAnsi" w:eastAsia="Arial" w:hAnsiTheme="minorHAnsi" w:cstheme="minorHAnsi"/>
          <w:sz w:val="52"/>
          <w:szCs w:val="28"/>
        </w:rPr>
      </w:pPr>
      <w:r w:rsidRPr="00B4778B">
        <w:rPr>
          <w:rFonts w:asciiTheme="minorHAnsi" w:eastAsia="Arial" w:hAnsiTheme="minorHAnsi" w:cstheme="minorHAnsi"/>
          <w:b/>
          <w:position w:val="-2"/>
          <w:sz w:val="52"/>
          <w:szCs w:val="28"/>
        </w:rPr>
        <w:t>POZIV</w:t>
      </w:r>
      <w:r w:rsidRPr="00B4778B">
        <w:rPr>
          <w:rFonts w:asciiTheme="minorHAnsi" w:eastAsia="Arial" w:hAnsiTheme="minorHAnsi" w:cstheme="minorHAnsi"/>
          <w:b/>
          <w:spacing w:val="-13"/>
          <w:position w:val="-2"/>
          <w:sz w:val="52"/>
          <w:szCs w:val="28"/>
        </w:rPr>
        <w:t xml:space="preserve"> </w:t>
      </w:r>
      <w:r w:rsidRPr="00B4778B">
        <w:rPr>
          <w:rFonts w:asciiTheme="minorHAnsi" w:eastAsia="Arial" w:hAnsiTheme="minorHAnsi" w:cstheme="minorHAnsi"/>
          <w:b/>
          <w:spacing w:val="1"/>
          <w:position w:val="-2"/>
          <w:sz w:val="52"/>
          <w:szCs w:val="28"/>
        </w:rPr>
        <w:t>N</w:t>
      </w:r>
      <w:r w:rsidRPr="00B4778B">
        <w:rPr>
          <w:rFonts w:asciiTheme="minorHAnsi" w:eastAsia="Arial" w:hAnsiTheme="minorHAnsi" w:cstheme="minorHAnsi"/>
          <w:b/>
          <w:position w:val="-2"/>
          <w:sz w:val="52"/>
          <w:szCs w:val="28"/>
        </w:rPr>
        <w:t>A</w:t>
      </w:r>
      <w:r w:rsidRPr="00B4778B">
        <w:rPr>
          <w:rFonts w:asciiTheme="minorHAnsi" w:eastAsia="Arial" w:hAnsiTheme="minorHAnsi" w:cstheme="minorHAnsi"/>
          <w:b/>
          <w:spacing w:val="-4"/>
          <w:position w:val="-2"/>
          <w:sz w:val="52"/>
          <w:szCs w:val="28"/>
        </w:rPr>
        <w:t xml:space="preserve"> </w:t>
      </w:r>
      <w:r w:rsidRPr="00B4778B">
        <w:rPr>
          <w:rFonts w:asciiTheme="minorHAnsi" w:eastAsia="Arial" w:hAnsiTheme="minorHAnsi" w:cstheme="minorHAnsi"/>
          <w:b/>
          <w:position w:val="-2"/>
          <w:sz w:val="52"/>
          <w:szCs w:val="28"/>
        </w:rPr>
        <w:t>DO</w:t>
      </w:r>
      <w:r w:rsidRPr="00B4778B">
        <w:rPr>
          <w:rFonts w:asciiTheme="minorHAnsi" w:eastAsia="Arial" w:hAnsiTheme="minorHAnsi" w:cstheme="minorHAnsi"/>
          <w:b/>
          <w:spacing w:val="-1"/>
          <w:position w:val="-2"/>
          <w:sz w:val="52"/>
          <w:szCs w:val="28"/>
        </w:rPr>
        <w:t>S</w:t>
      </w:r>
      <w:r w:rsidRPr="00B4778B">
        <w:rPr>
          <w:rFonts w:asciiTheme="minorHAnsi" w:eastAsia="Arial" w:hAnsiTheme="minorHAnsi" w:cstheme="minorHAnsi"/>
          <w:b/>
          <w:spacing w:val="2"/>
          <w:position w:val="-2"/>
          <w:sz w:val="52"/>
          <w:szCs w:val="28"/>
        </w:rPr>
        <w:t>T</w:t>
      </w:r>
      <w:r w:rsidRPr="00B4778B">
        <w:rPr>
          <w:rFonts w:asciiTheme="minorHAnsi" w:eastAsia="Arial" w:hAnsiTheme="minorHAnsi" w:cstheme="minorHAnsi"/>
          <w:b/>
          <w:position w:val="-2"/>
          <w:sz w:val="52"/>
          <w:szCs w:val="28"/>
        </w:rPr>
        <w:t>AVU</w:t>
      </w:r>
      <w:r w:rsidRPr="00B4778B">
        <w:rPr>
          <w:rFonts w:asciiTheme="minorHAnsi" w:eastAsia="Arial" w:hAnsiTheme="minorHAnsi" w:cstheme="minorHAnsi"/>
          <w:b/>
          <w:spacing w:val="-19"/>
          <w:position w:val="-2"/>
          <w:sz w:val="52"/>
          <w:szCs w:val="28"/>
        </w:rPr>
        <w:t xml:space="preserve"> </w:t>
      </w:r>
      <w:r w:rsidRPr="00B4778B">
        <w:rPr>
          <w:rFonts w:asciiTheme="minorHAnsi" w:eastAsia="Arial" w:hAnsiTheme="minorHAnsi" w:cstheme="minorHAnsi"/>
          <w:b/>
          <w:w w:val="99"/>
          <w:position w:val="-2"/>
          <w:sz w:val="52"/>
          <w:szCs w:val="28"/>
        </w:rPr>
        <w:t>PONU</w:t>
      </w:r>
      <w:r w:rsidRPr="00B4778B">
        <w:rPr>
          <w:rFonts w:asciiTheme="minorHAnsi" w:eastAsia="Arial" w:hAnsiTheme="minorHAnsi" w:cstheme="minorHAnsi"/>
          <w:b/>
          <w:spacing w:val="2"/>
          <w:w w:val="99"/>
          <w:position w:val="-2"/>
          <w:sz w:val="52"/>
          <w:szCs w:val="28"/>
        </w:rPr>
        <w:t>D</w:t>
      </w:r>
      <w:r w:rsidRPr="00B4778B">
        <w:rPr>
          <w:rFonts w:asciiTheme="minorHAnsi" w:eastAsia="Arial" w:hAnsiTheme="minorHAnsi" w:cstheme="minorHAnsi"/>
          <w:b/>
          <w:w w:val="99"/>
          <w:position w:val="-2"/>
          <w:sz w:val="52"/>
          <w:szCs w:val="28"/>
        </w:rPr>
        <w:t>A</w:t>
      </w:r>
    </w:p>
    <w:p w:rsidR="00AD6FA3" w:rsidRPr="00B4778B" w:rsidRDefault="00AD6FA3" w:rsidP="0002642F">
      <w:pPr>
        <w:spacing w:before="15" w:line="240" w:lineRule="exact"/>
        <w:ind w:left="284" w:right="219"/>
        <w:rPr>
          <w:rFonts w:asciiTheme="minorHAnsi" w:hAnsiTheme="minorHAnsi" w:cstheme="minorHAnsi"/>
          <w:sz w:val="28"/>
          <w:szCs w:val="28"/>
        </w:rPr>
      </w:pPr>
    </w:p>
    <w:p w:rsidR="007B28F5" w:rsidRPr="00B4778B" w:rsidRDefault="007B28F5" w:rsidP="007B28F5">
      <w:pPr>
        <w:spacing w:before="15" w:line="240" w:lineRule="exact"/>
        <w:ind w:left="284" w:right="219"/>
        <w:jc w:val="center"/>
        <w:rPr>
          <w:rFonts w:asciiTheme="minorHAnsi" w:eastAsia="Arial" w:hAnsiTheme="minorHAnsi" w:cstheme="minorHAnsi"/>
          <w:b/>
          <w:bCs/>
          <w:spacing w:val="1"/>
          <w:sz w:val="24"/>
          <w:szCs w:val="24"/>
        </w:rPr>
      </w:pPr>
      <w:r w:rsidRPr="00FB63DF">
        <w:rPr>
          <w:rFonts w:asciiTheme="minorHAnsi" w:eastAsia="Arial" w:hAnsiTheme="minorHAnsi" w:cstheme="minorHAnsi"/>
          <w:b/>
          <w:sz w:val="32"/>
          <w:szCs w:val="24"/>
        </w:rPr>
        <w:t>za</w:t>
      </w:r>
      <w:r w:rsidRPr="00FB63DF">
        <w:rPr>
          <w:rFonts w:asciiTheme="minorHAnsi" w:eastAsia="Arial" w:hAnsiTheme="minorHAnsi" w:cstheme="minorHAnsi"/>
          <w:b/>
          <w:spacing w:val="1"/>
          <w:sz w:val="32"/>
          <w:szCs w:val="24"/>
        </w:rPr>
        <w:t xml:space="preserve"> </w:t>
      </w:r>
      <w:r w:rsidRPr="00FB63DF">
        <w:rPr>
          <w:rFonts w:asciiTheme="minorHAnsi" w:eastAsia="Arial" w:hAnsiTheme="minorHAnsi" w:cstheme="minorHAnsi"/>
          <w:b/>
          <w:sz w:val="32"/>
          <w:szCs w:val="24"/>
        </w:rPr>
        <w:t>pro</w:t>
      </w:r>
      <w:r w:rsidRPr="00FB63DF">
        <w:rPr>
          <w:rFonts w:asciiTheme="minorHAnsi" w:eastAsia="Arial" w:hAnsiTheme="minorHAnsi" w:cstheme="minorHAnsi"/>
          <w:b/>
          <w:spacing w:val="-4"/>
          <w:sz w:val="32"/>
          <w:szCs w:val="24"/>
        </w:rPr>
        <w:t>v</w:t>
      </w:r>
      <w:r w:rsidRPr="00FB63DF">
        <w:rPr>
          <w:rFonts w:asciiTheme="minorHAnsi" w:eastAsia="Arial" w:hAnsiTheme="minorHAnsi" w:cstheme="minorHAnsi"/>
          <w:b/>
          <w:spacing w:val="1"/>
          <w:sz w:val="32"/>
          <w:szCs w:val="24"/>
        </w:rPr>
        <w:t>e</w:t>
      </w:r>
      <w:r w:rsidRPr="00FB63DF">
        <w:rPr>
          <w:rFonts w:asciiTheme="minorHAnsi" w:eastAsia="Arial" w:hAnsiTheme="minorHAnsi" w:cstheme="minorHAnsi"/>
          <w:b/>
          <w:sz w:val="32"/>
          <w:szCs w:val="24"/>
        </w:rPr>
        <w:t>dbu postu</w:t>
      </w:r>
      <w:r w:rsidRPr="00FB63DF">
        <w:rPr>
          <w:rFonts w:asciiTheme="minorHAnsi" w:eastAsia="Arial" w:hAnsiTheme="minorHAnsi" w:cstheme="minorHAnsi"/>
          <w:b/>
          <w:spacing w:val="-1"/>
          <w:sz w:val="32"/>
          <w:szCs w:val="24"/>
        </w:rPr>
        <w:t>p</w:t>
      </w:r>
      <w:r w:rsidRPr="00FB63DF">
        <w:rPr>
          <w:rFonts w:asciiTheme="minorHAnsi" w:eastAsia="Arial" w:hAnsiTheme="minorHAnsi" w:cstheme="minorHAnsi"/>
          <w:b/>
          <w:spacing w:val="3"/>
          <w:sz w:val="32"/>
          <w:szCs w:val="24"/>
        </w:rPr>
        <w:t>k</w:t>
      </w:r>
      <w:r w:rsidRPr="00FB63DF">
        <w:rPr>
          <w:rFonts w:asciiTheme="minorHAnsi" w:eastAsia="Arial" w:hAnsiTheme="minorHAnsi" w:cstheme="minorHAnsi"/>
          <w:b/>
          <w:sz w:val="32"/>
          <w:szCs w:val="24"/>
        </w:rPr>
        <w:t>a</w:t>
      </w:r>
      <w:r w:rsidRPr="00FB63DF">
        <w:rPr>
          <w:rFonts w:asciiTheme="minorHAnsi" w:eastAsia="Arial" w:hAnsiTheme="minorHAnsi" w:cstheme="minorHAnsi"/>
          <w:b/>
          <w:spacing w:val="1"/>
          <w:sz w:val="32"/>
          <w:szCs w:val="24"/>
        </w:rPr>
        <w:t xml:space="preserve"> n</w:t>
      </w:r>
      <w:r w:rsidRPr="00FB63DF">
        <w:rPr>
          <w:rFonts w:asciiTheme="minorHAnsi" w:eastAsia="Arial" w:hAnsiTheme="minorHAnsi" w:cstheme="minorHAnsi"/>
          <w:b/>
          <w:bCs/>
          <w:spacing w:val="1"/>
          <w:sz w:val="32"/>
          <w:szCs w:val="24"/>
        </w:rPr>
        <w:t>abave</w:t>
      </w:r>
      <w:r w:rsidRPr="00B4778B">
        <w:rPr>
          <w:rFonts w:asciiTheme="minorHAnsi" w:eastAsia="Arial" w:hAnsiTheme="minorHAnsi" w:cstheme="minorHAnsi"/>
          <w:b/>
          <w:bCs/>
          <w:spacing w:val="1"/>
          <w:sz w:val="24"/>
          <w:szCs w:val="24"/>
        </w:rPr>
        <w:t>:</w:t>
      </w:r>
    </w:p>
    <w:p w:rsidR="007B28F5" w:rsidRPr="00B4778B" w:rsidRDefault="007B28F5" w:rsidP="007B28F5">
      <w:pPr>
        <w:spacing w:before="15" w:line="240" w:lineRule="exact"/>
        <w:ind w:left="284" w:right="219"/>
        <w:jc w:val="center"/>
        <w:rPr>
          <w:rFonts w:asciiTheme="minorHAnsi" w:eastAsia="Arial" w:hAnsiTheme="minorHAnsi" w:cstheme="minorHAnsi"/>
          <w:b/>
          <w:sz w:val="24"/>
          <w:szCs w:val="24"/>
          <w:lang w:val="hr-HR"/>
        </w:rPr>
      </w:pPr>
    </w:p>
    <w:p w:rsidR="00F1026B" w:rsidRDefault="00F1026B" w:rsidP="0002642F">
      <w:pPr>
        <w:spacing w:before="29"/>
        <w:ind w:left="284" w:right="219"/>
        <w:jc w:val="center"/>
        <w:rPr>
          <w:rFonts w:asciiTheme="minorHAnsi" w:eastAsia="Arial" w:hAnsiTheme="minorHAnsi" w:cstheme="minorHAnsi"/>
          <w:b/>
          <w:sz w:val="36"/>
          <w:szCs w:val="24"/>
          <w:lang w:val="hr-HR"/>
        </w:rPr>
      </w:pPr>
      <w:r w:rsidRPr="00F1026B">
        <w:rPr>
          <w:rFonts w:asciiTheme="minorHAnsi" w:eastAsia="Arial" w:hAnsiTheme="minorHAnsi" w:cstheme="minorHAnsi"/>
          <w:b/>
          <w:sz w:val="36"/>
          <w:szCs w:val="24"/>
          <w:lang w:val="hr-HR"/>
        </w:rPr>
        <w:t>Izvođenje radova vertikalne i horizontalne signalizacije za potrebe KBCSM-a</w:t>
      </w:r>
    </w:p>
    <w:p w:rsidR="002D53E5" w:rsidRPr="00B4778B" w:rsidRDefault="000A063F" w:rsidP="0002642F">
      <w:pPr>
        <w:spacing w:before="29"/>
        <w:ind w:left="284" w:right="219"/>
        <w:jc w:val="center"/>
        <w:rPr>
          <w:rFonts w:asciiTheme="minorHAnsi" w:eastAsia="Arial" w:hAnsiTheme="minorHAnsi" w:cstheme="minorHAnsi"/>
          <w:b/>
          <w:bCs/>
          <w:sz w:val="23"/>
          <w:szCs w:val="23"/>
          <w:lang w:val="hr-HR"/>
        </w:rPr>
      </w:pPr>
      <w:r w:rsidRPr="00DE1A0D">
        <w:rPr>
          <w:rFonts w:asciiTheme="minorHAnsi" w:eastAsia="Arial" w:hAnsiTheme="minorHAnsi" w:cstheme="minorHAnsi"/>
          <w:b/>
          <w:sz w:val="24"/>
          <w:szCs w:val="24"/>
          <w:lang w:val="hr-HR"/>
        </w:rPr>
        <w:t xml:space="preserve">Evidencijski broj: </w:t>
      </w:r>
      <w:r w:rsidR="0047795C" w:rsidRPr="00DE1A0D">
        <w:rPr>
          <w:rFonts w:asciiTheme="minorHAnsi" w:eastAsia="Arial" w:hAnsiTheme="minorHAnsi" w:cstheme="minorHAnsi"/>
          <w:b/>
          <w:sz w:val="24"/>
          <w:szCs w:val="24"/>
          <w:lang w:val="hr-HR"/>
        </w:rPr>
        <w:t>53-6/2026</w:t>
      </w:r>
    </w:p>
    <w:p w:rsidR="00AD6FA3" w:rsidRPr="00B4778B" w:rsidRDefault="00AD6FA3" w:rsidP="0002642F">
      <w:pPr>
        <w:spacing w:before="29"/>
        <w:ind w:left="284" w:right="219"/>
        <w:jc w:val="center"/>
        <w:rPr>
          <w:rFonts w:asciiTheme="minorHAnsi" w:eastAsia="Arial" w:hAnsiTheme="minorHAnsi" w:cstheme="minorHAnsi"/>
          <w:sz w:val="23"/>
          <w:szCs w:val="23"/>
        </w:rPr>
      </w:pPr>
    </w:p>
    <w:p w:rsidR="00AD6FA3" w:rsidRPr="00B4778B" w:rsidRDefault="00AD6FA3" w:rsidP="0002642F">
      <w:pPr>
        <w:spacing w:before="1" w:line="12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02642F" w:rsidRPr="00B4778B" w:rsidRDefault="0002642F" w:rsidP="0002642F">
      <w:pPr>
        <w:spacing w:line="200" w:lineRule="exact"/>
        <w:ind w:left="284" w:right="219"/>
        <w:rPr>
          <w:rFonts w:asciiTheme="minorHAnsi" w:hAnsiTheme="minorHAnsi" w:cstheme="minorHAnsi"/>
          <w:sz w:val="23"/>
          <w:szCs w:val="23"/>
        </w:rPr>
      </w:pPr>
    </w:p>
    <w:p w:rsidR="0002642F" w:rsidRPr="00B4778B" w:rsidRDefault="0002642F"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0C73DA" w:rsidRPr="00B4778B" w:rsidRDefault="00D021DC"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 xml:space="preserve"> </w:t>
      </w:r>
    </w:p>
    <w:p w:rsidR="000C73DA" w:rsidRPr="00B4778B" w:rsidRDefault="000C73DA" w:rsidP="0002642F">
      <w:pPr>
        <w:ind w:left="284" w:right="219"/>
        <w:rPr>
          <w:rFonts w:asciiTheme="minorHAnsi" w:eastAsia="Arial" w:hAnsiTheme="minorHAnsi" w:cstheme="minorHAnsi"/>
          <w:b/>
          <w:sz w:val="23"/>
          <w:szCs w:val="23"/>
        </w:rPr>
      </w:pPr>
    </w:p>
    <w:p w:rsidR="00F1026B" w:rsidRPr="00F1026B" w:rsidRDefault="00F1026B" w:rsidP="00F1026B">
      <w:pPr>
        <w:ind w:left="284" w:right="219"/>
        <w:rPr>
          <w:rFonts w:asciiTheme="minorHAnsi" w:eastAsia="Arial" w:hAnsiTheme="minorHAnsi" w:cstheme="minorHAnsi"/>
          <w:sz w:val="23"/>
          <w:szCs w:val="23"/>
          <w:lang w:val="hr-HR"/>
        </w:rPr>
      </w:pPr>
      <w:r w:rsidRPr="00F1026B">
        <w:rPr>
          <w:rFonts w:asciiTheme="minorHAnsi" w:eastAsia="Arial" w:hAnsiTheme="minorHAnsi" w:cstheme="minorHAnsi"/>
          <w:sz w:val="23"/>
          <w:szCs w:val="23"/>
          <w:lang w:val="hr-HR"/>
        </w:rPr>
        <w:t>Klasa: 406-01/26-01/</w:t>
      </w:r>
      <w:r w:rsidRPr="00F1026B">
        <w:rPr>
          <w:rFonts w:asciiTheme="minorHAnsi" w:eastAsia="Arial" w:hAnsiTheme="minorHAnsi" w:cstheme="minorHAnsi"/>
          <w:sz w:val="23"/>
          <w:szCs w:val="23"/>
          <w:lang w:val="en-AU"/>
        </w:rPr>
        <w:t xml:space="preserve"> </w:t>
      </w:r>
      <w:r w:rsidRPr="00F1026B">
        <w:rPr>
          <w:rFonts w:asciiTheme="minorHAnsi" w:eastAsia="Arial" w:hAnsiTheme="minorHAnsi" w:cstheme="minorHAnsi"/>
          <w:sz w:val="23"/>
          <w:szCs w:val="23"/>
          <w:lang w:val="hr-HR"/>
        </w:rPr>
        <w:t xml:space="preserve">062 </w:t>
      </w:r>
      <w:r w:rsidRPr="00F1026B">
        <w:rPr>
          <w:rFonts w:asciiTheme="minorHAnsi" w:eastAsia="Arial" w:hAnsiTheme="minorHAnsi" w:cstheme="minorHAnsi"/>
          <w:sz w:val="23"/>
          <w:szCs w:val="23"/>
          <w:lang w:val="en-AU"/>
        </w:rPr>
        <w:t xml:space="preserve"> </w:t>
      </w:r>
    </w:p>
    <w:p w:rsidR="0086191D" w:rsidRDefault="00F1026B" w:rsidP="00F1026B">
      <w:pPr>
        <w:ind w:left="284" w:right="219"/>
        <w:rPr>
          <w:rFonts w:asciiTheme="minorHAnsi" w:eastAsia="Arial" w:hAnsiTheme="minorHAnsi" w:cstheme="minorHAnsi"/>
          <w:sz w:val="23"/>
          <w:szCs w:val="23"/>
          <w:lang w:val="hr-HR"/>
        </w:rPr>
      </w:pPr>
      <w:r w:rsidRPr="00F1026B">
        <w:rPr>
          <w:rFonts w:asciiTheme="minorHAnsi" w:eastAsia="Arial" w:hAnsiTheme="minorHAnsi" w:cstheme="minorHAnsi"/>
          <w:sz w:val="23"/>
          <w:szCs w:val="23"/>
          <w:lang w:val="hr-HR"/>
        </w:rPr>
        <w:t>Urbroj: 251-29-13-26</w:t>
      </w:r>
      <w:r w:rsidR="00720EEA" w:rsidRPr="00B4778B">
        <w:rPr>
          <w:rFonts w:asciiTheme="minorHAnsi" w:eastAsia="Arial" w:hAnsiTheme="minorHAnsi" w:cstheme="minorHAnsi"/>
          <w:sz w:val="23"/>
          <w:szCs w:val="23"/>
          <w:lang w:val="hr-HR"/>
        </w:rPr>
        <w:t>-02</w:t>
      </w:r>
    </w:p>
    <w:p w:rsidR="00166ED6" w:rsidRDefault="00166ED6" w:rsidP="0086191D">
      <w:pPr>
        <w:ind w:left="284" w:right="219"/>
        <w:rPr>
          <w:rFonts w:asciiTheme="minorHAnsi" w:eastAsia="Arial" w:hAnsiTheme="minorHAnsi" w:cstheme="minorHAnsi"/>
          <w:sz w:val="23"/>
          <w:szCs w:val="23"/>
          <w:lang w:val="hr-HR"/>
        </w:rPr>
      </w:pPr>
    </w:p>
    <w:p w:rsidR="00166ED6" w:rsidRPr="00B4778B" w:rsidRDefault="00166ED6" w:rsidP="0086191D">
      <w:pPr>
        <w:ind w:left="284" w:right="219"/>
        <w:rPr>
          <w:rFonts w:asciiTheme="minorHAnsi" w:eastAsia="Arial" w:hAnsiTheme="minorHAnsi" w:cstheme="minorHAnsi"/>
          <w:sz w:val="23"/>
          <w:szCs w:val="23"/>
          <w:lang w:val="hr-HR"/>
        </w:rPr>
      </w:pPr>
    </w:p>
    <w:p w:rsidR="000C73DA" w:rsidRPr="00B4778B" w:rsidRDefault="000C73DA" w:rsidP="0086191D">
      <w:pPr>
        <w:ind w:left="284" w:right="219"/>
        <w:jc w:val="center"/>
        <w:rPr>
          <w:rFonts w:asciiTheme="minorHAnsi" w:eastAsia="Arial" w:hAnsiTheme="minorHAnsi" w:cstheme="minorHAnsi"/>
          <w:sz w:val="23"/>
          <w:szCs w:val="23"/>
        </w:rPr>
      </w:pPr>
      <w:r w:rsidRPr="00B4778B">
        <w:rPr>
          <w:rFonts w:asciiTheme="minorHAnsi" w:eastAsia="Arial" w:hAnsiTheme="minorHAnsi" w:cstheme="minorHAnsi"/>
          <w:sz w:val="23"/>
          <w:szCs w:val="23"/>
        </w:rPr>
        <w:t>Zagr</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b, </w:t>
      </w:r>
      <w:r w:rsidR="00F1026B">
        <w:rPr>
          <w:rFonts w:asciiTheme="minorHAnsi" w:eastAsia="Arial" w:hAnsiTheme="minorHAnsi" w:cstheme="minorHAnsi"/>
          <w:sz w:val="23"/>
          <w:szCs w:val="23"/>
        </w:rPr>
        <w:t>svibanj</w:t>
      </w:r>
      <w:r w:rsidR="00A82905" w:rsidRPr="00B4778B">
        <w:rPr>
          <w:rFonts w:asciiTheme="minorHAnsi" w:eastAsia="Arial" w:hAnsiTheme="minorHAnsi" w:cstheme="minorHAnsi"/>
          <w:sz w:val="23"/>
          <w:szCs w:val="23"/>
        </w:rPr>
        <w:t xml:space="preserve"> 202</w:t>
      </w:r>
      <w:r w:rsidR="0086191D" w:rsidRPr="00B4778B">
        <w:rPr>
          <w:rFonts w:asciiTheme="minorHAnsi" w:eastAsia="Arial" w:hAnsiTheme="minorHAnsi" w:cstheme="minorHAnsi"/>
          <w:sz w:val="23"/>
          <w:szCs w:val="23"/>
        </w:rPr>
        <w:t>6</w:t>
      </w:r>
      <w:r w:rsidRPr="00B4778B">
        <w:rPr>
          <w:rFonts w:asciiTheme="minorHAnsi" w:eastAsia="Arial" w:hAnsiTheme="minorHAnsi" w:cstheme="minorHAnsi"/>
          <w:sz w:val="23"/>
          <w:szCs w:val="23"/>
        </w:rPr>
        <w:t>.</w:t>
      </w:r>
    </w:p>
    <w:p w:rsidR="000C73DA" w:rsidRPr="00B4778B" w:rsidRDefault="000C73DA" w:rsidP="0002642F">
      <w:pPr>
        <w:ind w:left="284" w:right="219"/>
        <w:rPr>
          <w:rFonts w:asciiTheme="minorHAnsi" w:eastAsia="Arial" w:hAnsiTheme="minorHAnsi" w:cstheme="minorHAnsi"/>
          <w:sz w:val="23"/>
          <w:szCs w:val="23"/>
        </w:rPr>
        <w:sectPr w:rsidR="000C73DA" w:rsidRPr="00B4778B">
          <w:footerReference w:type="default" r:id="rId9"/>
          <w:pgSz w:w="12240" w:h="15840"/>
          <w:pgMar w:top="620" w:right="1400" w:bottom="280" w:left="1200" w:header="0" w:footer="801" w:gutter="0"/>
          <w:pgNumType w:start="1"/>
          <w:cols w:space="720"/>
        </w:sectPr>
      </w:pPr>
    </w:p>
    <w:p w:rsidR="00AD6FA3" w:rsidRPr="00B4778B" w:rsidRDefault="00AD6FA3" w:rsidP="0002642F">
      <w:pPr>
        <w:spacing w:before="4" w:line="8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Default="00042926" w:rsidP="00041A88">
      <w:pPr>
        <w:spacing w:before="29"/>
        <w:ind w:left="284" w:right="219"/>
        <w:jc w:val="center"/>
        <w:rPr>
          <w:rFonts w:asciiTheme="minorHAnsi" w:eastAsia="Arial" w:hAnsiTheme="minorHAnsi" w:cstheme="minorHAnsi"/>
          <w:b/>
          <w:sz w:val="23"/>
          <w:szCs w:val="23"/>
        </w:rPr>
      </w:pPr>
      <w:r w:rsidRPr="00B4778B">
        <w:rPr>
          <w:rFonts w:asciiTheme="minorHAnsi" w:eastAsia="Arial" w:hAnsiTheme="minorHAnsi" w:cstheme="minorHAnsi"/>
          <w:b/>
          <w:sz w:val="23"/>
          <w:szCs w:val="23"/>
        </w:rPr>
        <w:t xml:space="preserve">UPUTE </w:t>
      </w:r>
      <w:r w:rsidRPr="00B4778B">
        <w:rPr>
          <w:rFonts w:asciiTheme="minorHAnsi" w:eastAsia="Arial" w:hAnsiTheme="minorHAnsi" w:cstheme="minorHAnsi"/>
          <w:b/>
          <w:spacing w:val="3"/>
          <w:sz w:val="23"/>
          <w:szCs w:val="23"/>
        </w:rPr>
        <w:t>Z</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RIPREMU</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P</w:t>
      </w:r>
      <w:r w:rsidRPr="00B4778B">
        <w:rPr>
          <w:rFonts w:asciiTheme="minorHAnsi" w:eastAsia="Arial" w:hAnsiTheme="minorHAnsi" w:cstheme="minorHAnsi"/>
          <w:b/>
          <w:sz w:val="23"/>
          <w:szCs w:val="23"/>
        </w:rPr>
        <w:t>ODNOŠEN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P</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DE</w:t>
      </w:r>
    </w:p>
    <w:p w:rsidR="00B86541" w:rsidRPr="00B4778B" w:rsidRDefault="00B86541" w:rsidP="0002642F">
      <w:pPr>
        <w:spacing w:before="29"/>
        <w:ind w:left="284" w:right="219"/>
        <w:rPr>
          <w:rFonts w:asciiTheme="minorHAnsi" w:eastAsia="Arial" w:hAnsiTheme="minorHAnsi" w:cstheme="minorHAnsi"/>
          <w:sz w:val="23"/>
          <w:szCs w:val="23"/>
        </w:rPr>
      </w:pPr>
    </w:p>
    <w:p w:rsidR="00350429" w:rsidRPr="00B4778B" w:rsidRDefault="00350429" w:rsidP="00F1026B">
      <w:pPr>
        <w:ind w:left="284" w:right="219"/>
        <w:jc w:val="both"/>
        <w:rPr>
          <w:rFonts w:asciiTheme="minorHAnsi" w:hAnsiTheme="minorHAnsi" w:cstheme="minorHAnsi"/>
          <w:color w:val="000000"/>
          <w:sz w:val="23"/>
          <w:szCs w:val="23"/>
          <w:shd w:val="clear" w:color="auto" w:fill="FFFFFF"/>
        </w:rPr>
      </w:pPr>
      <w:r w:rsidRPr="00B4778B">
        <w:rPr>
          <w:rFonts w:asciiTheme="minorHAnsi" w:eastAsia="Arial" w:hAnsiTheme="minorHAnsi" w:cstheme="minorHAnsi"/>
          <w:sz w:val="23"/>
          <w:szCs w:val="23"/>
        </w:rPr>
        <w:t>Klinički bolnički centar Sestre milosrdnice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kre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 xml:space="preserve">nabave </w:t>
      </w:r>
      <w:r w:rsidR="00F1026B" w:rsidRPr="00F1026B">
        <w:rPr>
          <w:rFonts w:asciiTheme="minorHAnsi" w:eastAsia="Arial" w:hAnsiTheme="minorHAnsi" w:cstheme="minorHAnsi"/>
          <w:b/>
          <w:spacing w:val="1"/>
          <w:sz w:val="23"/>
          <w:szCs w:val="23"/>
        </w:rPr>
        <w:t xml:space="preserve">Izvođenje radova vertikalne i horizontalne signalizacije za potrebe KBCSM-a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io </w:t>
      </w:r>
      <w:r w:rsidRPr="00B86541">
        <w:rPr>
          <w:rFonts w:asciiTheme="minorHAnsi" w:eastAsia="Arial" w:hAnsiTheme="minorHAnsi" w:cstheme="minorHAnsi"/>
          <w:b/>
          <w:sz w:val="23"/>
          <w:szCs w:val="23"/>
        </w:rPr>
        <w:t>O</w:t>
      </w:r>
      <w:r w:rsidRPr="00B86541">
        <w:rPr>
          <w:rFonts w:asciiTheme="minorHAnsi" w:eastAsia="Arial" w:hAnsiTheme="minorHAnsi" w:cstheme="minorHAnsi"/>
          <w:b/>
          <w:spacing w:val="1"/>
          <w:sz w:val="23"/>
          <w:szCs w:val="23"/>
        </w:rPr>
        <w:t>d</w:t>
      </w:r>
      <w:r w:rsidRPr="00B86541">
        <w:rPr>
          <w:rFonts w:asciiTheme="minorHAnsi" w:eastAsia="Arial" w:hAnsiTheme="minorHAnsi" w:cstheme="minorHAnsi"/>
          <w:b/>
          <w:spacing w:val="-3"/>
          <w:sz w:val="23"/>
          <w:szCs w:val="23"/>
        </w:rPr>
        <w:t>l</w:t>
      </w:r>
      <w:r w:rsidRPr="00B86541">
        <w:rPr>
          <w:rFonts w:asciiTheme="minorHAnsi" w:eastAsia="Arial" w:hAnsiTheme="minorHAnsi" w:cstheme="minorHAnsi"/>
          <w:b/>
          <w:spacing w:val="1"/>
          <w:sz w:val="23"/>
          <w:szCs w:val="23"/>
        </w:rPr>
        <w:t>u</w:t>
      </w:r>
      <w:r w:rsidRPr="00B86541">
        <w:rPr>
          <w:rFonts w:asciiTheme="minorHAnsi" w:eastAsia="Arial" w:hAnsiTheme="minorHAnsi" w:cstheme="minorHAnsi"/>
          <w:b/>
          <w:sz w:val="23"/>
          <w:szCs w:val="23"/>
        </w:rPr>
        <w:t xml:space="preserve">ku o </w:t>
      </w:r>
      <w:r w:rsidRPr="00B86541">
        <w:rPr>
          <w:rFonts w:asciiTheme="minorHAnsi" w:eastAsia="Arial" w:hAnsiTheme="minorHAnsi" w:cstheme="minorHAnsi"/>
          <w:b/>
          <w:spacing w:val="1"/>
          <w:sz w:val="23"/>
          <w:szCs w:val="23"/>
        </w:rPr>
        <w:t>po</w:t>
      </w:r>
      <w:r w:rsidRPr="00B86541">
        <w:rPr>
          <w:rFonts w:asciiTheme="minorHAnsi" w:eastAsia="Arial" w:hAnsiTheme="minorHAnsi" w:cstheme="minorHAnsi"/>
          <w:b/>
          <w:sz w:val="23"/>
          <w:szCs w:val="23"/>
        </w:rPr>
        <w:t>č</w:t>
      </w:r>
      <w:r w:rsidRPr="00B86541">
        <w:rPr>
          <w:rFonts w:asciiTheme="minorHAnsi" w:eastAsia="Arial" w:hAnsiTheme="minorHAnsi" w:cstheme="minorHAnsi"/>
          <w:b/>
          <w:spacing w:val="1"/>
          <w:sz w:val="23"/>
          <w:szCs w:val="23"/>
        </w:rPr>
        <w:t>e</w:t>
      </w:r>
      <w:r w:rsidRPr="00B86541">
        <w:rPr>
          <w:rFonts w:asciiTheme="minorHAnsi" w:eastAsia="Arial" w:hAnsiTheme="minorHAnsi" w:cstheme="minorHAnsi"/>
          <w:b/>
          <w:sz w:val="23"/>
          <w:szCs w:val="23"/>
        </w:rPr>
        <w:t>t</w:t>
      </w:r>
      <w:r w:rsidRPr="00B86541">
        <w:rPr>
          <w:rFonts w:asciiTheme="minorHAnsi" w:eastAsia="Arial" w:hAnsiTheme="minorHAnsi" w:cstheme="minorHAnsi"/>
          <w:b/>
          <w:spacing w:val="-2"/>
          <w:sz w:val="23"/>
          <w:szCs w:val="23"/>
        </w:rPr>
        <w:t>k</w:t>
      </w:r>
      <w:r w:rsidRPr="00B86541">
        <w:rPr>
          <w:rFonts w:asciiTheme="minorHAnsi" w:eastAsia="Arial" w:hAnsiTheme="minorHAnsi" w:cstheme="minorHAnsi"/>
          <w:b/>
          <w:sz w:val="23"/>
          <w:szCs w:val="23"/>
        </w:rPr>
        <w:t xml:space="preserve">u </w:t>
      </w:r>
      <w:r w:rsidRPr="00B86541">
        <w:rPr>
          <w:rFonts w:asciiTheme="minorHAnsi" w:eastAsia="Arial" w:hAnsiTheme="minorHAnsi" w:cstheme="minorHAnsi"/>
          <w:b/>
          <w:spacing w:val="1"/>
          <w:sz w:val="23"/>
          <w:szCs w:val="23"/>
        </w:rPr>
        <w:t>po</w:t>
      </w:r>
      <w:r w:rsidRPr="00B86541">
        <w:rPr>
          <w:rFonts w:asciiTheme="minorHAnsi" w:eastAsia="Arial" w:hAnsiTheme="minorHAnsi" w:cstheme="minorHAnsi"/>
          <w:b/>
          <w:spacing w:val="-2"/>
          <w:sz w:val="23"/>
          <w:szCs w:val="23"/>
        </w:rPr>
        <w:t>s</w:t>
      </w:r>
      <w:r w:rsidRPr="00B86541">
        <w:rPr>
          <w:rFonts w:asciiTheme="minorHAnsi" w:eastAsia="Arial" w:hAnsiTheme="minorHAnsi" w:cstheme="minorHAnsi"/>
          <w:b/>
          <w:sz w:val="23"/>
          <w:szCs w:val="23"/>
        </w:rPr>
        <w:t>t</w:t>
      </w:r>
      <w:r w:rsidRPr="00B86541">
        <w:rPr>
          <w:rFonts w:asciiTheme="minorHAnsi" w:eastAsia="Arial" w:hAnsiTheme="minorHAnsi" w:cstheme="minorHAnsi"/>
          <w:b/>
          <w:spacing w:val="1"/>
          <w:sz w:val="23"/>
          <w:szCs w:val="23"/>
        </w:rPr>
        <w:t>up</w:t>
      </w:r>
      <w:r w:rsidRPr="00B86541">
        <w:rPr>
          <w:rFonts w:asciiTheme="minorHAnsi" w:eastAsia="Arial" w:hAnsiTheme="minorHAnsi" w:cstheme="minorHAnsi"/>
          <w:b/>
          <w:spacing w:val="-2"/>
          <w:sz w:val="23"/>
          <w:szCs w:val="23"/>
        </w:rPr>
        <w:t>k</w:t>
      </w:r>
      <w:r w:rsidRPr="00B86541">
        <w:rPr>
          <w:rFonts w:asciiTheme="minorHAnsi" w:eastAsia="Arial" w:hAnsiTheme="minorHAnsi" w:cstheme="minorHAnsi"/>
          <w:b/>
          <w:sz w:val="23"/>
          <w:szCs w:val="23"/>
        </w:rPr>
        <w:t xml:space="preserve">a </w:t>
      </w:r>
      <w:r w:rsidRPr="00B86541">
        <w:rPr>
          <w:rFonts w:asciiTheme="minorHAnsi" w:eastAsia="Arial" w:hAnsiTheme="minorHAnsi" w:cstheme="minorHAnsi"/>
          <w:b/>
          <w:spacing w:val="1"/>
          <w:sz w:val="23"/>
          <w:szCs w:val="23"/>
        </w:rPr>
        <w:t>na</w:t>
      </w:r>
      <w:r w:rsidRPr="00B86541">
        <w:rPr>
          <w:rFonts w:asciiTheme="minorHAnsi" w:eastAsia="Arial" w:hAnsiTheme="minorHAnsi" w:cstheme="minorHAnsi"/>
          <w:b/>
          <w:spacing w:val="-1"/>
          <w:sz w:val="23"/>
          <w:szCs w:val="23"/>
        </w:rPr>
        <w:t>b</w:t>
      </w:r>
      <w:r w:rsidRPr="00B86541">
        <w:rPr>
          <w:rFonts w:asciiTheme="minorHAnsi" w:eastAsia="Arial" w:hAnsiTheme="minorHAnsi" w:cstheme="minorHAnsi"/>
          <w:b/>
          <w:spacing w:val="1"/>
          <w:sz w:val="23"/>
          <w:szCs w:val="23"/>
        </w:rPr>
        <w:t>a</w:t>
      </w:r>
      <w:r w:rsidRPr="00B86541">
        <w:rPr>
          <w:rFonts w:asciiTheme="minorHAnsi" w:eastAsia="Arial" w:hAnsiTheme="minorHAnsi" w:cstheme="minorHAnsi"/>
          <w:b/>
          <w:spacing w:val="-2"/>
          <w:sz w:val="23"/>
          <w:szCs w:val="23"/>
        </w:rPr>
        <w:t>v</w:t>
      </w:r>
      <w:r w:rsidRPr="00B86541">
        <w:rPr>
          <w:rFonts w:asciiTheme="minorHAnsi" w:eastAsia="Arial" w:hAnsiTheme="minorHAnsi" w:cstheme="minorHAnsi"/>
          <w:b/>
          <w:sz w:val="23"/>
          <w:szCs w:val="23"/>
        </w:rPr>
        <w:t>e</w:t>
      </w:r>
      <w:r w:rsidRPr="00B86541">
        <w:rPr>
          <w:rFonts w:asciiTheme="minorHAnsi" w:eastAsia="Arial" w:hAnsiTheme="minorHAnsi" w:cstheme="minorHAnsi"/>
          <w:b/>
          <w:spacing w:val="25"/>
          <w:sz w:val="23"/>
          <w:szCs w:val="23"/>
        </w:rPr>
        <w:t xml:space="preserve"> </w:t>
      </w:r>
      <w:r w:rsidR="0086191D" w:rsidRPr="00B86541">
        <w:rPr>
          <w:rFonts w:asciiTheme="minorHAnsi" w:eastAsia="Arial" w:hAnsiTheme="minorHAnsi" w:cstheme="minorHAnsi"/>
          <w:b/>
          <w:sz w:val="23"/>
          <w:szCs w:val="23"/>
          <w:lang w:val="hr-HR"/>
        </w:rPr>
        <w:t xml:space="preserve">Klasa: </w:t>
      </w:r>
      <w:r w:rsidR="00F1026B" w:rsidRPr="00F1026B">
        <w:rPr>
          <w:rFonts w:asciiTheme="minorHAnsi" w:eastAsia="Arial" w:hAnsiTheme="minorHAnsi" w:cstheme="minorHAnsi"/>
          <w:b/>
          <w:sz w:val="23"/>
          <w:szCs w:val="23"/>
          <w:lang w:val="hr-HR"/>
        </w:rPr>
        <w:t>Klasa: 406-01/26-01/</w:t>
      </w:r>
      <w:r w:rsidR="00F1026B" w:rsidRPr="00F1026B">
        <w:rPr>
          <w:rFonts w:asciiTheme="minorHAnsi" w:eastAsia="Arial" w:hAnsiTheme="minorHAnsi" w:cstheme="minorHAnsi"/>
          <w:b/>
          <w:sz w:val="23"/>
          <w:szCs w:val="23"/>
          <w:lang w:val="en-AU"/>
        </w:rPr>
        <w:t xml:space="preserve"> </w:t>
      </w:r>
      <w:proofErr w:type="gramStart"/>
      <w:r w:rsidR="00F1026B" w:rsidRPr="00F1026B">
        <w:rPr>
          <w:rFonts w:asciiTheme="minorHAnsi" w:eastAsia="Arial" w:hAnsiTheme="minorHAnsi" w:cstheme="minorHAnsi"/>
          <w:b/>
          <w:sz w:val="23"/>
          <w:szCs w:val="23"/>
          <w:lang w:val="hr-HR"/>
        </w:rPr>
        <w:t xml:space="preserve">062 </w:t>
      </w:r>
      <w:r w:rsidR="00F1026B" w:rsidRPr="00F1026B">
        <w:rPr>
          <w:rFonts w:asciiTheme="minorHAnsi" w:eastAsia="Arial" w:hAnsiTheme="minorHAnsi" w:cstheme="minorHAnsi"/>
          <w:b/>
          <w:sz w:val="23"/>
          <w:szCs w:val="23"/>
          <w:lang w:val="en-AU"/>
        </w:rPr>
        <w:t xml:space="preserve"> </w:t>
      </w:r>
      <w:r w:rsidR="00F1026B" w:rsidRPr="00F1026B">
        <w:rPr>
          <w:rFonts w:asciiTheme="minorHAnsi" w:eastAsia="Arial" w:hAnsiTheme="minorHAnsi" w:cstheme="minorHAnsi"/>
          <w:b/>
          <w:sz w:val="23"/>
          <w:szCs w:val="23"/>
          <w:lang w:val="hr-HR"/>
        </w:rPr>
        <w:t>Urbroj</w:t>
      </w:r>
      <w:proofErr w:type="gramEnd"/>
      <w:r w:rsidR="00F1026B" w:rsidRPr="00F1026B">
        <w:rPr>
          <w:rFonts w:asciiTheme="minorHAnsi" w:eastAsia="Arial" w:hAnsiTheme="minorHAnsi" w:cstheme="minorHAnsi"/>
          <w:b/>
          <w:sz w:val="23"/>
          <w:szCs w:val="23"/>
          <w:lang w:val="hr-HR"/>
        </w:rPr>
        <w:t>: 251-29-13-26</w:t>
      </w:r>
      <w:r w:rsidR="00041A88">
        <w:rPr>
          <w:rFonts w:asciiTheme="minorHAnsi" w:eastAsia="Arial" w:hAnsiTheme="minorHAnsi" w:cstheme="minorHAnsi"/>
          <w:b/>
          <w:sz w:val="23"/>
          <w:szCs w:val="23"/>
          <w:lang w:val="hr-HR"/>
        </w:rPr>
        <w:t>-</w:t>
      </w:r>
      <w:r w:rsidR="0087216F">
        <w:rPr>
          <w:rFonts w:asciiTheme="minorHAnsi" w:eastAsia="Arial" w:hAnsiTheme="minorHAnsi" w:cstheme="minorHAnsi"/>
          <w:b/>
          <w:sz w:val="23"/>
          <w:szCs w:val="23"/>
          <w:lang w:val="hr-HR"/>
        </w:rPr>
        <w:t>0</w:t>
      </w:r>
      <w:r w:rsidR="00041A88">
        <w:rPr>
          <w:rFonts w:asciiTheme="minorHAnsi" w:eastAsia="Arial" w:hAnsiTheme="minorHAnsi" w:cstheme="minorHAnsi"/>
          <w:b/>
          <w:sz w:val="23"/>
          <w:szCs w:val="23"/>
          <w:lang w:val="hr-HR"/>
        </w:rPr>
        <w:t>1</w:t>
      </w:r>
      <w:r w:rsidRPr="00B86541">
        <w:rPr>
          <w:rFonts w:asciiTheme="minorHAnsi" w:eastAsia="Arial" w:hAnsiTheme="minorHAnsi" w:cstheme="minorHAnsi"/>
          <w:b/>
          <w:sz w:val="23"/>
          <w:szCs w:val="23"/>
        </w:rPr>
        <w:t>.</w:t>
      </w:r>
      <w:r w:rsidRPr="00B4778B">
        <w:rPr>
          <w:rFonts w:asciiTheme="minorHAnsi" w:eastAsia="Arial" w:hAnsiTheme="minorHAnsi" w:cstheme="minorHAnsi"/>
          <w:spacing w:val="24"/>
          <w:sz w:val="23"/>
          <w:szCs w:val="23"/>
        </w:rPr>
        <w:t xml:space="preserve"> </w:t>
      </w:r>
      <w:r w:rsidR="001A3CB7" w:rsidRPr="00B4778B">
        <w:rPr>
          <w:rFonts w:asciiTheme="minorHAnsi" w:hAnsiTheme="minorHAnsi" w:cstheme="minorHAnsi"/>
          <w:color w:val="000000" w:themeColor="text1"/>
          <w:sz w:val="23"/>
          <w:szCs w:val="23"/>
        </w:rPr>
        <w:t>Na temelju odredbe članka 12. stavka 1. ZJN 2016</w:t>
      </w:r>
      <w:r w:rsidR="00A90045" w:rsidRPr="00B4778B">
        <w:rPr>
          <w:rFonts w:asciiTheme="minorHAnsi" w:hAnsiTheme="minorHAnsi" w:cstheme="minorHAnsi"/>
          <w:color w:val="000000" w:themeColor="text1"/>
          <w:sz w:val="23"/>
          <w:szCs w:val="23"/>
        </w:rPr>
        <w:t xml:space="preserve"> TOČKE IV. OPĆEG AKTA za provedbu nabave roba, usluga i radova na koju se ne primjenjuje Zakon o javnoj nabavi</w:t>
      </w:r>
      <w:r w:rsidR="001A3CB7" w:rsidRPr="00B4778B">
        <w:rPr>
          <w:rFonts w:asciiTheme="minorHAnsi" w:hAnsiTheme="minorHAnsi" w:cstheme="minorHAnsi"/>
          <w:color w:val="000000" w:themeColor="text1"/>
          <w:sz w:val="23"/>
          <w:szCs w:val="23"/>
        </w:rPr>
        <w:t xml:space="preser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B4778B" w:rsidRDefault="00AD6FA3" w:rsidP="0002642F">
      <w:pPr>
        <w:spacing w:before="16" w:line="260" w:lineRule="exact"/>
        <w:ind w:left="284" w:right="219"/>
        <w:rPr>
          <w:rFonts w:asciiTheme="minorHAnsi" w:hAnsiTheme="minorHAnsi" w:cstheme="minorHAnsi"/>
          <w:sz w:val="23"/>
          <w:szCs w:val="23"/>
        </w:rPr>
      </w:pPr>
    </w:p>
    <w:p w:rsidR="00AD6FA3" w:rsidRPr="00B4778B" w:rsidRDefault="00042926"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Kr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j </w:t>
      </w:r>
      <w:r w:rsidRPr="00B4778B">
        <w:rPr>
          <w:rFonts w:asciiTheme="minorHAnsi" w:eastAsia="Arial" w:hAnsiTheme="minorHAnsi" w:cstheme="minorHAnsi"/>
          <w:b/>
          <w:spacing w:val="1"/>
          <w:sz w:val="23"/>
          <w:szCs w:val="23"/>
        </w:rPr>
        <w:t>odab</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00A63C3E" w:rsidRPr="00B4778B">
        <w:rPr>
          <w:rFonts w:asciiTheme="minorHAnsi" w:eastAsia="Arial" w:hAnsiTheme="minorHAnsi" w:cstheme="minorHAnsi"/>
          <w:b/>
          <w:spacing w:val="-1"/>
          <w:sz w:val="23"/>
          <w:szCs w:val="23"/>
        </w:rPr>
        <w:t>ekonomski najpovoljnija ponuda</w:t>
      </w:r>
      <w:r w:rsidR="004A148F" w:rsidRPr="00B4778B">
        <w:rPr>
          <w:rFonts w:asciiTheme="minorHAnsi" w:eastAsia="Arial" w:hAnsiTheme="minorHAnsi" w:cstheme="minorHAnsi"/>
          <w:b/>
          <w:sz w:val="23"/>
          <w:szCs w:val="23"/>
        </w:rPr>
        <w:t>.</w:t>
      </w:r>
    </w:p>
    <w:p w:rsidR="004A148F" w:rsidRPr="00B4778B" w:rsidRDefault="00B15352"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N</w:t>
      </w:r>
      <w:r w:rsidR="004A148F" w:rsidRPr="00B4778B">
        <w:rPr>
          <w:rFonts w:asciiTheme="minorHAnsi" w:eastAsia="Arial" w:hAnsiTheme="minorHAnsi" w:cstheme="minorHAnsi"/>
          <w:b/>
          <w:sz w:val="23"/>
          <w:szCs w:val="23"/>
        </w:rPr>
        <w:t xml:space="preserve">ačin određivanja </w:t>
      </w:r>
      <w:r w:rsidRPr="00B4778B">
        <w:rPr>
          <w:rFonts w:asciiTheme="minorHAnsi" w:eastAsia="Arial" w:hAnsiTheme="minorHAnsi" w:cstheme="minorHAnsi"/>
          <w:b/>
          <w:sz w:val="23"/>
          <w:szCs w:val="23"/>
        </w:rPr>
        <w:t>ekonomski najpovoljnije ponude</w:t>
      </w:r>
      <w:r w:rsidR="004A148F" w:rsidRPr="00B4778B">
        <w:rPr>
          <w:rFonts w:asciiTheme="minorHAnsi" w:eastAsia="Arial" w:hAnsiTheme="minorHAnsi" w:cstheme="minorHAnsi"/>
          <w:b/>
          <w:sz w:val="23"/>
          <w:szCs w:val="23"/>
        </w:rPr>
        <w:t xml:space="preserve"> je </w:t>
      </w:r>
      <w:r w:rsidR="004F2DE1" w:rsidRPr="00B4778B">
        <w:rPr>
          <w:rFonts w:asciiTheme="minorHAnsi" w:eastAsia="Arial" w:hAnsiTheme="minorHAnsi" w:cstheme="minorHAnsi"/>
          <w:b/>
          <w:sz w:val="23"/>
          <w:szCs w:val="23"/>
        </w:rPr>
        <w:t>100</w:t>
      </w:r>
      <w:r w:rsidR="004A148F" w:rsidRPr="00B4778B">
        <w:rPr>
          <w:rFonts w:asciiTheme="minorHAnsi" w:eastAsia="Arial" w:hAnsiTheme="minorHAnsi" w:cstheme="minorHAnsi"/>
          <w:b/>
          <w:sz w:val="23"/>
          <w:szCs w:val="23"/>
        </w:rPr>
        <w:t>% cijena.</w:t>
      </w:r>
    </w:p>
    <w:p w:rsidR="00AD6FA3" w:rsidRPr="00B4778B" w:rsidRDefault="00AD6FA3" w:rsidP="0002642F">
      <w:pPr>
        <w:spacing w:before="6" w:line="120" w:lineRule="exact"/>
        <w:ind w:left="284" w:right="219"/>
        <w:rPr>
          <w:rFonts w:asciiTheme="minorHAnsi" w:hAnsiTheme="minorHAnsi" w:cstheme="minorHAnsi"/>
          <w:sz w:val="23"/>
          <w:szCs w:val="23"/>
        </w:rPr>
      </w:pPr>
    </w:p>
    <w:p w:rsidR="008457DF" w:rsidRPr="00B4778B" w:rsidRDefault="008457DF" w:rsidP="0002642F">
      <w:pPr>
        <w:spacing w:line="200" w:lineRule="exact"/>
        <w:ind w:left="284" w:right="219"/>
        <w:rPr>
          <w:rFonts w:asciiTheme="minorHAnsi" w:hAnsiTheme="minorHAnsi" w:cstheme="minorHAnsi"/>
          <w:sz w:val="23"/>
          <w:szCs w:val="23"/>
        </w:rPr>
      </w:pPr>
    </w:p>
    <w:p w:rsidR="00AD6FA3" w:rsidRPr="00B4778B" w:rsidRDefault="00042926"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Pod</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 Na</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itel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w:t>
      </w:r>
    </w:p>
    <w:p w:rsidR="003E5328" w:rsidRPr="00B4778B" w:rsidRDefault="003E5328"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Naručitelj je Klinički bolnički centar Sestre milosrdnice Zagreb, Vinogradska cesta 29, </w:t>
      </w:r>
    </w:p>
    <w:p w:rsidR="003E5328" w:rsidRPr="00B4778B" w:rsidRDefault="00DC012F"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OIB: 84924656517</w:t>
      </w:r>
    </w:p>
    <w:p w:rsidR="00DC012F" w:rsidRPr="00B4778B" w:rsidRDefault="00DC012F"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Odgovorna osoba javnog naručitelja je prof. dr. sc. Davor Vagić, dr. med.</w:t>
      </w:r>
    </w:p>
    <w:p w:rsidR="003E5328" w:rsidRPr="00B4778B" w:rsidRDefault="003E5328" w:rsidP="00625148">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Telefon: 01/3787-111, telefax:01/</w:t>
      </w:r>
      <w:r w:rsidR="00625148" w:rsidRPr="00B4778B">
        <w:rPr>
          <w:rFonts w:asciiTheme="minorHAnsi" w:hAnsiTheme="minorHAnsi" w:cstheme="minorHAnsi"/>
          <w:sz w:val="23"/>
          <w:szCs w:val="23"/>
          <w:lang w:val="hr-HR"/>
        </w:rPr>
        <w:t xml:space="preserve">3769-067, </w:t>
      </w:r>
    </w:p>
    <w:p w:rsidR="003E5328" w:rsidRPr="00B4778B" w:rsidRDefault="003E5328"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Web stranica: </w:t>
      </w:r>
      <w:hyperlink r:id="rId10" w:history="1">
        <w:r w:rsidRPr="00B4778B">
          <w:rPr>
            <w:rFonts w:asciiTheme="minorHAnsi" w:hAnsiTheme="minorHAnsi" w:cstheme="minorHAnsi"/>
            <w:color w:val="0000FF"/>
            <w:sz w:val="23"/>
            <w:szCs w:val="23"/>
            <w:u w:val="single"/>
            <w:lang w:val="hr-HR"/>
          </w:rPr>
          <w:t>www.kbcsm.hr</w:t>
        </w:r>
      </w:hyperlink>
      <w:r w:rsidRPr="00B4778B">
        <w:rPr>
          <w:rFonts w:asciiTheme="minorHAnsi" w:hAnsiTheme="minorHAnsi" w:cstheme="minorHAnsi"/>
          <w:sz w:val="23"/>
          <w:szCs w:val="23"/>
          <w:lang w:val="hr-HR"/>
        </w:rPr>
        <w:t xml:space="preserve"> </w:t>
      </w:r>
    </w:p>
    <w:p w:rsidR="00AD6FA3" w:rsidRPr="00B4778B" w:rsidRDefault="003E5328" w:rsidP="0002642F">
      <w:pPr>
        <w:widowControl w:val="0"/>
        <w:autoSpaceDE w:val="0"/>
        <w:autoSpaceDN w:val="0"/>
        <w:adjustRightInd w:val="0"/>
        <w:ind w:left="284" w:right="219"/>
        <w:rPr>
          <w:rFonts w:asciiTheme="minorHAnsi" w:hAnsiTheme="minorHAnsi" w:cstheme="minorHAnsi"/>
          <w:sz w:val="23"/>
          <w:szCs w:val="23"/>
        </w:rPr>
      </w:pPr>
      <w:r w:rsidRPr="00B4778B">
        <w:rPr>
          <w:rFonts w:asciiTheme="minorHAnsi" w:hAnsiTheme="minorHAnsi" w:cstheme="minorHAnsi"/>
          <w:sz w:val="23"/>
          <w:szCs w:val="23"/>
          <w:lang w:val="hr-HR"/>
        </w:rPr>
        <w:t xml:space="preserve">Adresa elektroničke pošte: </w:t>
      </w:r>
      <w:hyperlink r:id="rId11" w:history="1">
        <w:r w:rsidR="00946D13" w:rsidRPr="00B4778B">
          <w:rPr>
            <w:rStyle w:val="Hyperlink"/>
            <w:rFonts w:asciiTheme="minorHAnsi" w:hAnsiTheme="minorHAnsi" w:cstheme="minorHAnsi"/>
            <w:sz w:val="23"/>
            <w:szCs w:val="23"/>
            <w:lang w:val="hr-HR"/>
          </w:rPr>
          <w:t>nabava@kbcsm.hr</w:t>
        </w:r>
      </w:hyperlink>
    </w:p>
    <w:p w:rsidR="00AD6FA3" w:rsidRPr="00B4778B" w:rsidRDefault="00AD6FA3" w:rsidP="0002642F">
      <w:pPr>
        <w:spacing w:line="200" w:lineRule="exact"/>
        <w:ind w:left="284" w:right="219"/>
        <w:rPr>
          <w:rFonts w:asciiTheme="minorHAnsi" w:hAnsiTheme="minorHAnsi" w:cstheme="minorHAnsi"/>
          <w:sz w:val="23"/>
          <w:szCs w:val="23"/>
        </w:rPr>
      </w:pPr>
    </w:p>
    <w:p w:rsidR="008457DF" w:rsidRPr="00B4778B" w:rsidRDefault="008457DF" w:rsidP="0002642F">
      <w:pPr>
        <w:spacing w:line="200" w:lineRule="exact"/>
        <w:ind w:left="284" w:right="219"/>
        <w:rPr>
          <w:rFonts w:asciiTheme="minorHAnsi" w:hAnsiTheme="minorHAnsi" w:cstheme="minorHAnsi"/>
          <w:sz w:val="23"/>
          <w:szCs w:val="23"/>
        </w:rPr>
      </w:pPr>
    </w:p>
    <w:p w:rsidR="00AD6FA3" w:rsidRPr="00B4778B" w:rsidRDefault="00042926" w:rsidP="0002642F">
      <w:pPr>
        <w:spacing w:before="29"/>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Pod</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o </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 xml:space="preserve">obi </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li</w:t>
      </w:r>
      <w:r w:rsidRPr="00B4778B">
        <w:rPr>
          <w:rFonts w:asciiTheme="minorHAnsi" w:eastAsia="Arial" w:hAnsiTheme="minorHAnsi" w:cstheme="minorHAnsi"/>
          <w:b/>
          <w:spacing w:val="-1"/>
          <w:sz w:val="23"/>
          <w:szCs w:val="23"/>
        </w:rPr>
        <w:t xml:space="preserve"> s</w:t>
      </w:r>
      <w:r w:rsidRPr="00B4778B">
        <w:rPr>
          <w:rFonts w:asciiTheme="minorHAnsi" w:eastAsia="Arial" w:hAnsiTheme="minorHAnsi" w:cstheme="minorHAnsi"/>
          <w:b/>
          <w:spacing w:val="2"/>
          <w:sz w:val="23"/>
          <w:szCs w:val="23"/>
        </w:rPr>
        <w:t>l</w:t>
      </w:r>
      <w:r w:rsidRPr="00B4778B">
        <w:rPr>
          <w:rFonts w:asciiTheme="minorHAnsi" w:eastAsia="Arial" w:hAnsiTheme="minorHAnsi" w:cstheme="minorHAnsi"/>
          <w:b/>
          <w:sz w:val="23"/>
          <w:szCs w:val="23"/>
        </w:rPr>
        <w:t>užbi z</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duženoj</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za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z w:val="23"/>
          <w:szCs w:val="23"/>
        </w:rPr>
        <w:t>muni</w:t>
      </w:r>
      <w:r w:rsidRPr="00B4778B">
        <w:rPr>
          <w:rFonts w:asciiTheme="minorHAnsi" w:eastAsia="Arial" w:hAnsiTheme="minorHAnsi" w:cstheme="minorHAnsi"/>
          <w:b/>
          <w:spacing w:val="1"/>
          <w:sz w:val="23"/>
          <w:szCs w:val="23"/>
        </w:rPr>
        <w:t>kac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 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ponudi</w:t>
      </w:r>
      <w:r w:rsidRPr="00B4778B">
        <w:rPr>
          <w:rFonts w:asciiTheme="minorHAnsi" w:eastAsia="Arial" w:hAnsiTheme="minorHAnsi" w:cstheme="minorHAnsi"/>
          <w:b/>
          <w:spacing w:val="-3"/>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ima</w:t>
      </w:r>
    </w:p>
    <w:p w:rsidR="0009017E" w:rsidRPr="00B4778B" w:rsidRDefault="00BA2947" w:rsidP="0009017E">
      <w:pPr>
        <w:tabs>
          <w:tab w:val="left" w:pos="9639"/>
        </w:tabs>
        <w:ind w:left="284" w:right="77"/>
        <w:jc w:val="both"/>
        <w:rPr>
          <w:rFonts w:asciiTheme="minorHAnsi" w:eastAsia="Arial" w:hAnsiTheme="minorHAnsi" w:cstheme="minorHAnsi"/>
          <w:spacing w:val="5"/>
          <w:sz w:val="23"/>
          <w:szCs w:val="23"/>
        </w:rPr>
      </w:pPr>
      <w:r w:rsidRPr="00B4778B">
        <w:rPr>
          <w:rFonts w:asciiTheme="minorHAnsi" w:eastAsia="Arial" w:hAnsiTheme="minorHAnsi" w:cstheme="minorHAnsi"/>
          <w:sz w:val="23"/>
          <w:szCs w:val="23"/>
        </w:rPr>
        <w:t>Os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8"/>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om</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ikaciju</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7"/>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5"/>
          <w:sz w:val="23"/>
          <w:szCs w:val="23"/>
        </w:rPr>
        <w:t>:</w:t>
      </w:r>
    </w:p>
    <w:p w:rsidR="0009017E" w:rsidRPr="00B4778B" w:rsidRDefault="00055383" w:rsidP="0009017E">
      <w:pPr>
        <w:tabs>
          <w:tab w:val="left" w:pos="9639"/>
        </w:tabs>
        <w:ind w:left="284" w:right="77"/>
        <w:jc w:val="both"/>
        <w:rPr>
          <w:rFonts w:asciiTheme="minorHAnsi" w:eastAsia="Arial" w:hAnsiTheme="minorHAnsi" w:cstheme="minorHAnsi"/>
          <w:color w:val="0000FF"/>
          <w:u w:val="single" w:color="0000FF"/>
        </w:rPr>
      </w:pPr>
      <w:hyperlink r:id="rId12" w:history="1">
        <w:r w:rsidR="00072ABC" w:rsidRPr="0024547D">
          <w:rPr>
            <w:rStyle w:val="Hyperlink"/>
            <w:rFonts w:asciiTheme="minorHAnsi" w:eastAsia="Arial" w:hAnsiTheme="minorHAnsi" w:cstheme="minorHAnsi"/>
          </w:rPr>
          <w:t xml:space="preserve">Valentina Sumpor mag.ooec. </w:t>
        </w:r>
      </w:hyperlink>
      <w:hyperlink r:id="rId13" w:history="1">
        <w:r w:rsidR="00AA650C" w:rsidRPr="00B4778B">
          <w:rPr>
            <w:rStyle w:val="Hyperlink"/>
            <w:rFonts w:asciiTheme="minorHAnsi" w:eastAsia="Arial" w:hAnsiTheme="minorHAnsi" w:cstheme="minorHAnsi"/>
          </w:rPr>
          <w:t xml:space="preserve">tel: 01/3787 294 </w:t>
        </w:r>
      </w:hyperlink>
      <w:hyperlink r:id="rId14" w:history="1">
        <w:r w:rsidR="0009017E" w:rsidRPr="00B4778B">
          <w:rPr>
            <w:rStyle w:val="Hyperlink"/>
            <w:rFonts w:asciiTheme="minorHAnsi" w:eastAsia="Arial" w:hAnsiTheme="minorHAnsi" w:cstheme="minorHAnsi"/>
          </w:rPr>
          <w:t xml:space="preserve">, adresa elektroničke pošte: </w:t>
        </w:r>
      </w:hyperlink>
      <w:hyperlink r:id="rId15" w:history="1">
        <w:r w:rsidR="008945C2" w:rsidRPr="0024547D">
          <w:rPr>
            <w:rStyle w:val="Hyperlink"/>
            <w:rFonts w:asciiTheme="minorHAnsi" w:eastAsia="Arial" w:hAnsiTheme="minorHAnsi" w:cstheme="minorHAnsi"/>
          </w:rPr>
          <w:t>valentina.sumpor@kbcsm.h</w:t>
        </w:r>
      </w:hyperlink>
      <w:hyperlink>
        <w:r w:rsidR="0009017E" w:rsidRPr="00B4778B">
          <w:rPr>
            <w:rStyle w:val="Hyperlink"/>
            <w:rFonts w:asciiTheme="minorHAnsi" w:eastAsia="Arial" w:hAnsiTheme="minorHAnsi" w:cstheme="minorHAnsi"/>
          </w:rPr>
          <w:t>r</w:t>
        </w:r>
      </w:hyperlink>
    </w:p>
    <w:p w:rsidR="0009017E" w:rsidRPr="00B4778B" w:rsidRDefault="0009017E" w:rsidP="0009017E">
      <w:pPr>
        <w:tabs>
          <w:tab w:val="left" w:pos="9639"/>
        </w:tabs>
        <w:ind w:left="284" w:right="77"/>
        <w:jc w:val="both"/>
        <w:rPr>
          <w:rStyle w:val="Hyperlink"/>
          <w:rFonts w:asciiTheme="minorHAnsi" w:eastAsia="Arial" w:hAnsiTheme="minorHAnsi" w:cstheme="minorHAnsi"/>
        </w:rPr>
      </w:pPr>
      <w:r w:rsidRPr="00B4778B">
        <w:rPr>
          <w:rStyle w:val="Hyperlink"/>
          <w:rFonts w:asciiTheme="minorHAnsi" w:eastAsia="Arial" w:hAnsiTheme="minorHAnsi" w:cstheme="minorHAnsi"/>
        </w:rPr>
        <w:t>Goran Kuljić, univ.spec.oec. tel: 01/3787 882, adresa elektroničke pošte: goran.kuljic@kbcsm.hr</w:t>
      </w:r>
    </w:p>
    <w:p w:rsidR="00090652" w:rsidRPr="00B4778B" w:rsidRDefault="00090652" w:rsidP="0009017E">
      <w:pPr>
        <w:tabs>
          <w:tab w:val="left" w:pos="9639"/>
        </w:tabs>
        <w:ind w:left="284" w:right="77"/>
        <w:jc w:val="both"/>
        <w:rPr>
          <w:rFonts w:asciiTheme="minorHAnsi" w:hAnsiTheme="minorHAnsi" w:cstheme="minorHAnsi"/>
        </w:rPr>
      </w:pPr>
    </w:p>
    <w:p w:rsidR="008343CE" w:rsidRPr="00B4778B" w:rsidRDefault="008343C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oba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sti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16"/>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dana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međ</w:t>
      </w:r>
      <w:r w:rsidRPr="00B4778B">
        <w:rPr>
          <w:rFonts w:asciiTheme="minorHAnsi" w:eastAsia="Arial" w:hAnsiTheme="minorHAnsi" w:cstheme="minorHAnsi"/>
          <w:sz w:val="23"/>
          <w:szCs w:val="23"/>
        </w:rPr>
        <w:t>u</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9 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1</w:t>
      </w:r>
      <w:r w:rsidRPr="00B4778B">
        <w:rPr>
          <w:rFonts w:asciiTheme="minorHAnsi" w:eastAsia="Arial" w:hAnsiTheme="minorHAnsi" w:cstheme="minorHAnsi"/>
          <w:sz w:val="23"/>
          <w:szCs w:val="23"/>
        </w:rPr>
        <w:t>3</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adu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ih</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ikaciju</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poda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 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kt</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D92150" w:rsidRPr="00B4778B" w:rsidRDefault="00D92150" w:rsidP="0002642F">
      <w:pPr>
        <w:spacing w:before="29"/>
        <w:ind w:left="284" w:right="219"/>
        <w:jc w:val="both"/>
        <w:rPr>
          <w:rFonts w:asciiTheme="minorHAnsi" w:eastAsia="Arial" w:hAnsiTheme="minorHAnsi" w:cstheme="minorHAnsi"/>
          <w:b/>
          <w:spacing w:val="1"/>
          <w:sz w:val="23"/>
          <w:szCs w:val="23"/>
        </w:rPr>
      </w:pPr>
    </w:p>
    <w:p w:rsidR="00B33C47" w:rsidRPr="00B4778B" w:rsidRDefault="00B33C47" w:rsidP="0002642F">
      <w:pPr>
        <w:spacing w:before="29"/>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3</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Pop</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go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poda</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1"/>
          <w:sz w:val="23"/>
          <w:szCs w:val="23"/>
        </w:rPr>
        <w:t>sk</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 xml:space="preserve">h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ub</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eka</w:t>
      </w:r>
      <w:r w:rsidRPr="00B4778B">
        <w:rPr>
          <w:rFonts w:asciiTheme="minorHAnsi" w:eastAsia="Arial" w:hAnsiTheme="minorHAnsi" w:cstheme="minorHAnsi"/>
          <w:b/>
          <w:sz w:val="23"/>
          <w:szCs w:val="23"/>
        </w:rPr>
        <w:t xml:space="preserve">ta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dno</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nku</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76</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ZJN 2016</w:t>
      </w:r>
      <w:r w:rsidRPr="00B4778B">
        <w:rPr>
          <w:rFonts w:asciiTheme="minorHAnsi" w:eastAsia="Arial" w:hAnsiTheme="minorHAnsi" w:cstheme="minorHAnsi"/>
          <w:b/>
          <w:spacing w:val="1"/>
          <w:sz w:val="23"/>
          <w:szCs w:val="23"/>
          <w:lang w:val="hr-HR"/>
        </w:rPr>
        <w:t xml:space="preserve"> </w:t>
      </w:r>
    </w:p>
    <w:p w:rsidR="00310496" w:rsidRPr="00B4778B" w:rsidRDefault="00B33C47" w:rsidP="00310496">
      <w:pPr>
        <w:spacing w:before="12" w:line="260" w:lineRule="exact"/>
        <w:ind w:left="284" w:right="219"/>
        <w:jc w:val="both"/>
        <w:rPr>
          <w:rFonts w:asciiTheme="minorHAnsi" w:hAnsiTheme="minorHAnsi" w:cstheme="minorHAnsi"/>
          <w:color w:val="000000" w:themeColor="text1"/>
          <w:sz w:val="23"/>
          <w:szCs w:val="23"/>
        </w:rPr>
      </w:pPr>
      <w:r w:rsidRPr="00B4778B">
        <w:rPr>
          <w:rFonts w:asciiTheme="minorHAnsi" w:hAnsiTheme="minorHAnsi" w:cstheme="minorHAnsi"/>
          <w:color w:val="000000" w:themeColor="text1"/>
          <w:sz w:val="23"/>
          <w:szCs w:val="23"/>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310496" w:rsidRPr="00B4778B" w:rsidRDefault="00310496" w:rsidP="00310496">
      <w:pPr>
        <w:spacing w:before="12" w:line="260" w:lineRule="exact"/>
        <w:ind w:right="219"/>
        <w:jc w:val="both"/>
        <w:rPr>
          <w:rFonts w:asciiTheme="minorHAnsi" w:hAnsiTheme="minorHAnsi" w:cstheme="minorHAnsi"/>
          <w:color w:val="000000" w:themeColor="text1"/>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1. NUTRICOR d.o.o., Šenoina ulica 12, Zagreb, OIB: 32013674802</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2. HRVATSKI ZAVOD ZA TRANSFUZIJSKU MEDICINU, Petrova 3, Zagreb, OIB: 61248075289</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3. ENVILINK d.o.o., Gračani 4, Zagreb, OIB: 14118994987</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4. ZAGREB HEALTH CITY d.o.o., Ksaver 209, Zagreb, OIB: 86104174298</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5. POGLED 360 d.o.o., Kopernikova 26, Zagreb, OIB: 53050868963</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6. I. A. PROJEKTIRANJE d.o.o., I. Barutanski breg 4, Zagreb, OIB: 11773709542</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lastRenderedPageBreak/>
        <w:t>7. ETNO GASTRO d.o.o., Trg Ljudevita Gaja 3, Krapina, OIB: 43527261524</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Osim navedenog, sukladno članku 80. stavku 2. točki 2. ZJN 2016/2022 naručitelj u ovoj dokumentaciji o nabavi navodi gospodarske subjekte s kojima su predstavnici naručitelja iz članka 76. stavka 2. točke 2. ZJN 2016/2022 u sukobu interesa:</w:t>
      </w:r>
    </w:p>
    <w:p w:rsidR="003B2F23" w:rsidRPr="00B4778B" w:rsidRDefault="003B2F23" w:rsidP="003B2F23">
      <w:pPr>
        <w:ind w:right="219"/>
        <w:jc w:val="both"/>
        <w:rPr>
          <w:rFonts w:asciiTheme="minorHAnsi" w:hAnsiTheme="minorHAnsi" w:cstheme="minorHAnsi"/>
          <w:sz w:val="21"/>
          <w:szCs w:val="21"/>
          <w:lang w:val="hr-HR"/>
        </w:rPr>
      </w:pPr>
    </w:p>
    <w:p w:rsidR="0006013F" w:rsidRPr="00B4778B" w:rsidRDefault="003B2F23" w:rsidP="003B2F23">
      <w:pPr>
        <w:pStyle w:val="ListParagraph"/>
        <w:numPr>
          <w:ilvl w:val="0"/>
          <w:numId w:val="47"/>
        </w:num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INDENTALS d.o.o., Ivana Šibla 10, Zagreb, OIB: 65566857995</w:t>
      </w:r>
    </w:p>
    <w:p w:rsidR="003B2F23" w:rsidRPr="00B4778B" w:rsidRDefault="003B2F23" w:rsidP="003B2F23">
      <w:pPr>
        <w:pStyle w:val="ListParagraph"/>
        <w:ind w:right="219"/>
        <w:jc w:val="both"/>
        <w:rPr>
          <w:rFonts w:asciiTheme="minorHAnsi" w:eastAsia="Arial" w:hAnsiTheme="minorHAnsi" w:cstheme="minorHAnsi"/>
          <w:b/>
          <w:spacing w:val="1"/>
          <w:sz w:val="23"/>
          <w:szCs w:val="23"/>
        </w:rPr>
      </w:pPr>
    </w:p>
    <w:p w:rsidR="006B6E1D"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4</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Op</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dm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3"/>
          <w:sz w:val="23"/>
          <w:szCs w:val="23"/>
        </w:rPr>
        <w:t>t</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3"/>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p>
    <w:p w:rsidR="008E37FE" w:rsidRPr="00B4778B" w:rsidRDefault="008E37FE" w:rsidP="0002642F">
      <w:pPr>
        <w:ind w:left="284" w:right="219"/>
        <w:jc w:val="both"/>
        <w:rPr>
          <w:rFonts w:asciiTheme="minorHAnsi" w:eastAsia="Arial" w:hAnsiTheme="minorHAnsi" w:cstheme="minorHAnsi"/>
          <w:sz w:val="23"/>
          <w:szCs w:val="23"/>
        </w:rPr>
      </w:pPr>
    </w:p>
    <w:p w:rsidR="00BB5260" w:rsidRPr="00B4778B" w:rsidRDefault="004415A2" w:rsidP="004415A2">
      <w:pPr>
        <w:widowControl w:val="0"/>
        <w:autoSpaceDE w:val="0"/>
        <w:autoSpaceDN w:val="0"/>
        <w:adjustRightInd w:val="0"/>
        <w:spacing w:line="239" w:lineRule="auto"/>
        <w:ind w:left="284" w:right="219" w:hanging="284"/>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Predmet nabave je: </w:t>
      </w:r>
      <w:r w:rsidR="00F1026B" w:rsidRPr="00F1026B">
        <w:rPr>
          <w:rFonts w:asciiTheme="minorHAnsi" w:eastAsia="Arial" w:hAnsiTheme="minorHAnsi" w:cstheme="minorHAnsi"/>
          <w:b/>
          <w:spacing w:val="1"/>
          <w:sz w:val="23"/>
          <w:szCs w:val="23"/>
        </w:rPr>
        <w:t>Izvođenje radova vertikalne i horizontalne signalizacije za potrebe KBCSM-a</w:t>
      </w:r>
    </w:p>
    <w:p w:rsidR="008D0149" w:rsidRPr="00B4778B" w:rsidRDefault="002B5882" w:rsidP="0002642F">
      <w:pPr>
        <w:widowControl w:val="0"/>
        <w:autoSpaceDE w:val="0"/>
        <w:autoSpaceDN w:val="0"/>
        <w:adjustRightInd w:val="0"/>
        <w:spacing w:line="239" w:lineRule="auto"/>
        <w:ind w:left="284" w:right="219"/>
        <w:jc w:val="both"/>
        <w:rPr>
          <w:rFonts w:asciiTheme="minorHAnsi" w:hAnsiTheme="minorHAnsi" w:cstheme="minorHAnsi"/>
          <w:b/>
          <w:sz w:val="22"/>
          <w:szCs w:val="24"/>
          <w:lang w:val="hr-HR"/>
        </w:rPr>
      </w:pPr>
      <w:r w:rsidRPr="00B4778B">
        <w:rPr>
          <w:rFonts w:asciiTheme="minorHAnsi" w:hAnsiTheme="minorHAnsi" w:cstheme="minorHAnsi"/>
          <w:sz w:val="23"/>
          <w:szCs w:val="23"/>
          <w:lang w:val="hr-HR"/>
        </w:rPr>
        <w:t xml:space="preserve">Oznaka i naziv iz Jedinstvenog rječnika javne nabave </w:t>
      </w:r>
      <w:r w:rsidRPr="00B4778B">
        <w:rPr>
          <w:rFonts w:asciiTheme="minorHAnsi" w:hAnsiTheme="minorHAnsi" w:cstheme="minorHAnsi"/>
          <w:color w:val="000000" w:themeColor="text1"/>
          <w:sz w:val="23"/>
          <w:szCs w:val="23"/>
          <w:lang w:val="hr-HR"/>
        </w:rPr>
        <w:t>CPV</w:t>
      </w:r>
      <w:r w:rsidR="00A36CB1" w:rsidRPr="00B4778B">
        <w:rPr>
          <w:rFonts w:asciiTheme="minorHAnsi" w:hAnsiTheme="minorHAnsi" w:cstheme="minorHAnsi"/>
          <w:color w:val="000000" w:themeColor="text1"/>
          <w:sz w:val="23"/>
          <w:szCs w:val="23"/>
          <w:lang w:val="hr-HR"/>
        </w:rPr>
        <w:t>:</w:t>
      </w:r>
      <w:r w:rsidR="00A36CB1" w:rsidRPr="00B4778B">
        <w:rPr>
          <w:rFonts w:asciiTheme="minorHAnsi" w:hAnsiTheme="minorHAnsi" w:cstheme="minorHAnsi"/>
          <w:b/>
          <w:sz w:val="23"/>
          <w:szCs w:val="23"/>
        </w:rPr>
        <w:t xml:space="preserve"> </w:t>
      </w:r>
      <w:r w:rsidR="00F1026B" w:rsidRPr="00E7506D">
        <w:rPr>
          <w:rFonts w:ascii="Calibri" w:hAnsi="Calibri" w:cs="Calibri"/>
          <w:b/>
          <w:sz w:val="22"/>
          <w:szCs w:val="22"/>
        </w:rPr>
        <w:t>45213310</w:t>
      </w:r>
    </w:p>
    <w:p w:rsidR="001D4C6F" w:rsidRPr="00B4778B" w:rsidRDefault="001D4C6F" w:rsidP="0002642F">
      <w:pPr>
        <w:widowControl w:val="0"/>
        <w:autoSpaceDE w:val="0"/>
        <w:autoSpaceDN w:val="0"/>
        <w:adjustRightInd w:val="0"/>
        <w:spacing w:line="239" w:lineRule="auto"/>
        <w:ind w:left="284" w:right="219"/>
        <w:jc w:val="both"/>
        <w:rPr>
          <w:rFonts w:asciiTheme="minorHAnsi" w:hAnsiTheme="minorHAnsi" w:cstheme="minorHAnsi"/>
          <w:b/>
          <w:sz w:val="22"/>
          <w:szCs w:val="24"/>
          <w:lang w:val="hr-HR"/>
        </w:rPr>
      </w:pPr>
    </w:p>
    <w:p w:rsidR="001D4C6F" w:rsidRPr="00B4778B" w:rsidRDefault="001D4C6F" w:rsidP="001D4C6F">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B4778B">
        <w:rPr>
          <w:rFonts w:asciiTheme="minorHAnsi" w:hAnsiTheme="minorHAnsi" w:cstheme="minorHAnsi"/>
          <w:sz w:val="22"/>
          <w:szCs w:val="24"/>
          <w:lang w:val="hr-HR"/>
        </w:rPr>
        <w:t xml:space="preserve">Konstruktivan opis predmeta nabave opisan je u Troškovniku koji čini </w:t>
      </w:r>
      <w:r w:rsidRPr="00B4778B">
        <w:rPr>
          <w:rFonts w:asciiTheme="minorHAnsi" w:hAnsiTheme="minorHAnsi" w:cstheme="minorHAnsi"/>
          <w:sz w:val="22"/>
          <w:szCs w:val="24"/>
        </w:rPr>
        <w:t>sastavni dio Poziva na dostavu ponuda.</w:t>
      </w:r>
    </w:p>
    <w:p w:rsidR="001D4C6F" w:rsidRPr="00B4778B" w:rsidRDefault="001D4C6F" w:rsidP="001D4C6F">
      <w:pPr>
        <w:widowControl w:val="0"/>
        <w:autoSpaceDE w:val="0"/>
        <w:autoSpaceDN w:val="0"/>
        <w:adjustRightInd w:val="0"/>
        <w:spacing w:line="239" w:lineRule="auto"/>
        <w:ind w:left="284" w:right="219"/>
        <w:jc w:val="both"/>
        <w:rPr>
          <w:rFonts w:asciiTheme="minorHAnsi" w:hAnsiTheme="minorHAnsi" w:cstheme="minorHAnsi"/>
          <w:b/>
          <w:color w:val="000000"/>
          <w:sz w:val="22"/>
          <w:shd w:val="clear" w:color="auto" w:fill="FFFFFF"/>
        </w:rPr>
      </w:pPr>
      <w:r w:rsidRPr="00B4778B">
        <w:rPr>
          <w:rFonts w:asciiTheme="minorHAnsi" w:hAnsiTheme="minorHAnsi" w:cstheme="minorHAnsi"/>
          <w:b/>
          <w:sz w:val="22"/>
          <w:szCs w:val="24"/>
          <w:lang w:val="hr-HR"/>
        </w:rPr>
        <w:t>Ponuđena usluga mora u cijelosti zadovoljiti sve tražene uvjete iz opisa predmeta nabave i specifikacije koja se nalazi u troškovniku</w:t>
      </w:r>
      <w:r w:rsidRPr="00B4778B">
        <w:rPr>
          <w:rFonts w:asciiTheme="minorHAnsi" w:hAnsiTheme="minorHAnsi" w:cstheme="minorHAnsi"/>
          <w:sz w:val="22"/>
          <w:szCs w:val="24"/>
          <w:lang w:val="hr-HR"/>
        </w:rPr>
        <w:t xml:space="preserve"> ovog </w:t>
      </w:r>
      <w:r w:rsidRPr="00B4778B">
        <w:rPr>
          <w:rFonts w:asciiTheme="minorHAnsi" w:hAnsiTheme="minorHAnsi" w:cstheme="minorHAnsi"/>
          <w:sz w:val="22"/>
          <w:szCs w:val="24"/>
        </w:rPr>
        <w:t>Poziva na dostavu ponuda</w:t>
      </w:r>
      <w:r w:rsidRPr="00B4778B">
        <w:rPr>
          <w:rFonts w:asciiTheme="minorHAnsi" w:hAnsiTheme="minorHAnsi" w:cstheme="minorHAnsi"/>
          <w:sz w:val="22"/>
          <w:szCs w:val="24"/>
          <w:lang w:val="hr-HR"/>
        </w:rPr>
        <w:t>.</w:t>
      </w:r>
    </w:p>
    <w:p w:rsidR="00A03712" w:rsidRPr="00B4778B" w:rsidRDefault="00A03712" w:rsidP="00CA668E">
      <w:pPr>
        <w:ind w:right="219"/>
        <w:jc w:val="both"/>
        <w:rPr>
          <w:rFonts w:asciiTheme="minorHAnsi" w:hAnsiTheme="minorHAnsi" w:cstheme="minorHAnsi"/>
          <w:sz w:val="23"/>
          <w:szCs w:val="23"/>
        </w:rPr>
      </w:pPr>
    </w:p>
    <w:p w:rsidR="006137DE" w:rsidRPr="00B4778B" w:rsidRDefault="00042926" w:rsidP="0002642F">
      <w:pPr>
        <w:spacing w:line="276" w:lineRule="auto"/>
        <w:ind w:left="284" w:right="219"/>
        <w:jc w:val="both"/>
        <w:rPr>
          <w:rFonts w:asciiTheme="minorHAnsi" w:eastAsia="Arial" w:hAnsiTheme="minorHAnsi" w:cstheme="minorHAnsi"/>
          <w:b/>
          <w:sz w:val="23"/>
          <w:szCs w:val="23"/>
        </w:rPr>
      </w:pPr>
      <w:r w:rsidRPr="0047795C">
        <w:rPr>
          <w:rFonts w:asciiTheme="minorHAnsi" w:eastAsia="Arial" w:hAnsiTheme="minorHAnsi" w:cstheme="minorHAnsi"/>
          <w:b/>
          <w:spacing w:val="1"/>
          <w:sz w:val="23"/>
          <w:szCs w:val="23"/>
        </w:rPr>
        <w:t>5</w:t>
      </w:r>
      <w:r w:rsidRPr="0047795C">
        <w:rPr>
          <w:rFonts w:asciiTheme="minorHAnsi" w:eastAsia="Arial" w:hAnsiTheme="minorHAnsi" w:cstheme="minorHAnsi"/>
          <w:b/>
          <w:sz w:val="23"/>
          <w:szCs w:val="23"/>
        </w:rPr>
        <w:t>.</w:t>
      </w:r>
      <w:r w:rsidRPr="0047795C">
        <w:rPr>
          <w:rFonts w:asciiTheme="minorHAnsi" w:eastAsia="Arial" w:hAnsiTheme="minorHAnsi" w:cstheme="minorHAnsi"/>
          <w:b/>
          <w:spacing w:val="1"/>
          <w:sz w:val="23"/>
          <w:szCs w:val="23"/>
        </w:rPr>
        <w:t xml:space="preserve"> </w:t>
      </w:r>
      <w:r w:rsidRPr="0047795C">
        <w:rPr>
          <w:rFonts w:asciiTheme="minorHAnsi" w:eastAsia="Arial" w:hAnsiTheme="minorHAnsi" w:cstheme="minorHAnsi"/>
          <w:b/>
          <w:sz w:val="23"/>
          <w:szCs w:val="23"/>
        </w:rPr>
        <w:t>E</w:t>
      </w:r>
      <w:r w:rsidRPr="0047795C">
        <w:rPr>
          <w:rFonts w:asciiTheme="minorHAnsi" w:eastAsia="Arial" w:hAnsiTheme="minorHAnsi" w:cstheme="minorHAnsi"/>
          <w:b/>
          <w:spacing w:val="-4"/>
          <w:sz w:val="23"/>
          <w:szCs w:val="23"/>
        </w:rPr>
        <w:t>v</w:t>
      </w:r>
      <w:r w:rsidRPr="0047795C">
        <w:rPr>
          <w:rFonts w:asciiTheme="minorHAnsi" w:eastAsia="Arial" w:hAnsiTheme="minorHAnsi" w:cstheme="minorHAnsi"/>
          <w:b/>
          <w:sz w:val="23"/>
          <w:szCs w:val="23"/>
        </w:rPr>
        <w:t>id</w:t>
      </w:r>
      <w:r w:rsidRPr="0047795C">
        <w:rPr>
          <w:rFonts w:asciiTheme="minorHAnsi" w:eastAsia="Arial" w:hAnsiTheme="minorHAnsi" w:cstheme="minorHAnsi"/>
          <w:b/>
          <w:spacing w:val="1"/>
          <w:sz w:val="23"/>
          <w:szCs w:val="23"/>
        </w:rPr>
        <w:t>e</w:t>
      </w:r>
      <w:r w:rsidRPr="0047795C">
        <w:rPr>
          <w:rFonts w:asciiTheme="minorHAnsi" w:eastAsia="Arial" w:hAnsiTheme="minorHAnsi" w:cstheme="minorHAnsi"/>
          <w:b/>
          <w:sz w:val="23"/>
          <w:szCs w:val="23"/>
        </w:rPr>
        <w:t>nci</w:t>
      </w:r>
      <w:r w:rsidRPr="0047795C">
        <w:rPr>
          <w:rFonts w:asciiTheme="minorHAnsi" w:eastAsia="Arial" w:hAnsiTheme="minorHAnsi" w:cstheme="minorHAnsi"/>
          <w:b/>
          <w:spacing w:val="-1"/>
          <w:sz w:val="23"/>
          <w:szCs w:val="23"/>
        </w:rPr>
        <w:t>j</w:t>
      </w:r>
      <w:r w:rsidRPr="0047795C">
        <w:rPr>
          <w:rFonts w:asciiTheme="minorHAnsi" w:eastAsia="Arial" w:hAnsiTheme="minorHAnsi" w:cstheme="minorHAnsi"/>
          <w:b/>
          <w:spacing w:val="1"/>
          <w:sz w:val="23"/>
          <w:szCs w:val="23"/>
        </w:rPr>
        <w:t>sk</w:t>
      </w:r>
      <w:r w:rsidRPr="0047795C">
        <w:rPr>
          <w:rFonts w:asciiTheme="minorHAnsi" w:eastAsia="Arial" w:hAnsiTheme="minorHAnsi" w:cstheme="minorHAnsi"/>
          <w:b/>
          <w:sz w:val="23"/>
          <w:szCs w:val="23"/>
        </w:rPr>
        <w:t>i</w:t>
      </w:r>
      <w:r w:rsidRPr="0047795C">
        <w:rPr>
          <w:rFonts w:asciiTheme="minorHAnsi" w:eastAsia="Arial" w:hAnsiTheme="minorHAnsi" w:cstheme="minorHAnsi"/>
          <w:b/>
          <w:spacing w:val="1"/>
          <w:sz w:val="23"/>
          <w:szCs w:val="23"/>
        </w:rPr>
        <w:t xml:space="preserve"> </w:t>
      </w:r>
      <w:r w:rsidRPr="0047795C">
        <w:rPr>
          <w:rFonts w:asciiTheme="minorHAnsi" w:eastAsia="Arial" w:hAnsiTheme="minorHAnsi" w:cstheme="minorHAnsi"/>
          <w:b/>
          <w:sz w:val="23"/>
          <w:szCs w:val="23"/>
        </w:rPr>
        <w:t>broj</w:t>
      </w:r>
      <w:r w:rsidRPr="0047795C">
        <w:rPr>
          <w:rFonts w:asciiTheme="minorHAnsi" w:eastAsia="Arial" w:hAnsiTheme="minorHAnsi" w:cstheme="minorHAnsi"/>
          <w:b/>
          <w:spacing w:val="-2"/>
          <w:sz w:val="23"/>
          <w:szCs w:val="23"/>
        </w:rPr>
        <w:t xml:space="preserve"> </w:t>
      </w:r>
      <w:r w:rsidRPr="0047795C">
        <w:rPr>
          <w:rFonts w:asciiTheme="minorHAnsi" w:eastAsia="Arial" w:hAnsiTheme="minorHAnsi" w:cstheme="minorHAnsi"/>
          <w:b/>
          <w:sz w:val="23"/>
          <w:szCs w:val="23"/>
        </w:rPr>
        <w:t>n</w:t>
      </w:r>
      <w:r w:rsidRPr="0047795C">
        <w:rPr>
          <w:rFonts w:asciiTheme="minorHAnsi" w:eastAsia="Arial" w:hAnsiTheme="minorHAnsi" w:cstheme="minorHAnsi"/>
          <w:b/>
          <w:spacing w:val="1"/>
          <w:sz w:val="23"/>
          <w:szCs w:val="23"/>
        </w:rPr>
        <w:t>a</w:t>
      </w:r>
      <w:r w:rsidRPr="0047795C">
        <w:rPr>
          <w:rFonts w:asciiTheme="minorHAnsi" w:eastAsia="Arial" w:hAnsiTheme="minorHAnsi" w:cstheme="minorHAnsi"/>
          <w:b/>
          <w:sz w:val="23"/>
          <w:szCs w:val="23"/>
        </w:rPr>
        <w:t>ba</w:t>
      </w:r>
      <w:r w:rsidRPr="0047795C">
        <w:rPr>
          <w:rFonts w:asciiTheme="minorHAnsi" w:eastAsia="Arial" w:hAnsiTheme="minorHAnsi" w:cstheme="minorHAnsi"/>
          <w:b/>
          <w:spacing w:val="-4"/>
          <w:sz w:val="23"/>
          <w:szCs w:val="23"/>
        </w:rPr>
        <w:t>v</w:t>
      </w:r>
      <w:r w:rsidRPr="0047795C">
        <w:rPr>
          <w:rFonts w:asciiTheme="minorHAnsi" w:eastAsia="Arial" w:hAnsiTheme="minorHAnsi" w:cstheme="minorHAnsi"/>
          <w:b/>
          <w:sz w:val="23"/>
          <w:szCs w:val="23"/>
        </w:rPr>
        <w:t>e</w:t>
      </w:r>
      <w:r w:rsidR="0002642F" w:rsidRPr="0047795C">
        <w:rPr>
          <w:rFonts w:asciiTheme="minorHAnsi" w:eastAsia="Arial" w:hAnsiTheme="minorHAnsi" w:cstheme="minorHAnsi"/>
          <w:b/>
          <w:sz w:val="23"/>
          <w:szCs w:val="23"/>
        </w:rPr>
        <w:t>:</w:t>
      </w:r>
      <w:r w:rsidR="0002642F" w:rsidRPr="0047795C">
        <w:rPr>
          <w:rFonts w:asciiTheme="minorHAnsi" w:eastAsia="Arial" w:hAnsiTheme="minorHAnsi" w:cstheme="minorHAnsi"/>
          <w:b/>
          <w:sz w:val="23"/>
          <w:szCs w:val="23"/>
          <w:u w:val="single"/>
        </w:rPr>
        <w:t xml:space="preserve"> </w:t>
      </w:r>
      <w:r w:rsidR="006137DE" w:rsidRPr="0047795C">
        <w:rPr>
          <w:rFonts w:asciiTheme="minorHAnsi" w:hAnsiTheme="minorHAnsi" w:cstheme="minorHAnsi"/>
          <w:b/>
          <w:sz w:val="23"/>
          <w:szCs w:val="23"/>
          <w:u w:val="single"/>
        </w:rPr>
        <w:t xml:space="preserve"> </w:t>
      </w:r>
      <w:r w:rsidR="0047795C" w:rsidRPr="0047795C">
        <w:rPr>
          <w:rFonts w:asciiTheme="minorHAnsi" w:hAnsiTheme="minorHAnsi" w:cstheme="minorHAnsi"/>
          <w:b/>
          <w:sz w:val="23"/>
          <w:szCs w:val="23"/>
          <w:u w:val="single"/>
        </w:rPr>
        <w:t>53-6</w:t>
      </w:r>
      <w:r w:rsidR="00166ED6" w:rsidRPr="0047795C">
        <w:rPr>
          <w:rFonts w:asciiTheme="minorHAnsi" w:hAnsiTheme="minorHAnsi" w:cstheme="minorHAnsi"/>
          <w:b/>
          <w:sz w:val="23"/>
          <w:szCs w:val="23"/>
          <w:u w:val="single"/>
        </w:rPr>
        <w:t>/2026</w:t>
      </w:r>
    </w:p>
    <w:p w:rsidR="00D87489" w:rsidRPr="00B4778B" w:rsidRDefault="00D87489" w:rsidP="0002642F">
      <w:pPr>
        <w:spacing w:line="276" w:lineRule="auto"/>
        <w:ind w:left="284" w:right="219"/>
        <w:rPr>
          <w:rFonts w:asciiTheme="minorHAnsi" w:hAnsiTheme="minorHAnsi" w:cstheme="minorHAnsi"/>
          <w:sz w:val="23"/>
          <w:szCs w:val="23"/>
        </w:rPr>
      </w:pPr>
    </w:p>
    <w:p w:rsidR="00AD4462" w:rsidRPr="00B4778B" w:rsidRDefault="00042926" w:rsidP="0002642F">
      <w:pPr>
        <w:pStyle w:val="NormalWeb"/>
        <w:ind w:left="284" w:right="219"/>
        <w:rPr>
          <w:rFonts w:asciiTheme="minorHAnsi" w:hAnsiTheme="minorHAnsi" w:cstheme="minorHAnsi"/>
          <w:sz w:val="23"/>
          <w:szCs w:val="23"/>
        </w:rPr>
      </w:pPr>
      <w:r w:rsidRPr="00B4778B">
        <w:rPr>
          <w:rFonts w:asciiTheme="minorHAnsi" w:eastAsia="Arial" w:hAnsiTheme="minorHAnsi" w:cstheme="minorHAnsi"/>
          <w:b/>
          <w:spacing w:val="1"/>
          <w:sz w:val="23"/>
          <w:szCs w:val="23"/>
        </w:rPr>
        <w:t>6</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Pro</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3"/>
          <w:sz w:val="23"/>
          <w:szCs w:val="23"/>
        </w:rPr>
        <w:t>i</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nost 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pacing w:val="4"/>
          <w:sz w:val="23"/>
          <w:szCs w:val="23"/>
        </w:rPr>
        <w:t>e</w:t>
      </w:r>
      <w:r w:rsidRPr="00B4778B">
        <w:rPr>
          <w:rFonts w:asciiTheme="minorHAnsi" w:eastAsia="Arial" w:hAnsiTheme="minorHAnsi" w:cstheme="minorHAnsi"/>
          <w:b/>
          <w:sz w:val="23"/>
          <w:szCs w:val="23"/>
        </w:rPr>
        <w:t xml:space="preserve">: </w:t>
      </w:r>
      <w:r w:rsidR="00B133F4" w:rsidRPr="00B4778B">
        <w:rPr>
          <w:rFonts w:asciiTheme="minorHAnsi" w:eastAsia="Arial" w:hAnsiTheme="minorHAnsi" w:cstheme="minorHAnsi"/>
          <w:b/>
          <w:spacing w:val="3"/>
          <w:sz w:val="23"/>
          <w:szCs w:val="23"/>
        </w:rPr>
        <w:t xml:space="preserve"> </w:t>
      </w:r>
      <w:r w:rsidR="00F1026B">
        <w:rPr>
          <w:rFonts w:asciiTheme="minorHAnsi" w:eastAsia="Arial" w:hAnsiTheme="minorHAnsi" w:cstheme="minorHAnsi"/>
          <w:b/>
          <w:spacing w:val="3"/>
          <w:sz w:val="23"/>
          <w:szCs w:val="23"/>
        </w:rPr>
        <w:t>26</w:t>
      </w:r>
      <w:r w:rsidR="004415A2" w:rsidRPr="00B4778B">
        <w:rPr>
          <w:rFonts w:asciiTheme="minorHAnsi" w:hAnsiTheme="minorHAnsi" w:cstheme="minorHAnsi"/>
          <w:b/>
          <w:sz w:val="23"/>
          <w:szCs w:val="23"/>
        </w:rPr>
        <w:t>.</w:t>
      </w:r>
      <w:r w:rsidR="00F1026B">
        <w:rPr>
          <w:rFonts w:asciiTheme="minorHAnsi" w:hAnsiTheme="minorHAnsi" w:cstheme="minorHAnsi"/>
          <w:b/>
          <w:sz w:val="23"/>
          <w:szCs w:val="23"/>
        </w:rPr>
        <w:t>0</w:t>
      </w:r>
      <w:r w:rsidR="004415A2" w:rsidRPr="00B4778B">
        <w:rPr>
          <w:rFonts w:asciiTheme="minorHAnsi" w:hAnsiTheme="minorHAnsi" w:cstheme="minorHAnsi"/>
          <w:b/>
          <w:sz w:val="23"/>
          <w:szCs w:val="23"/>
        </w:rPr>
        <w:t>00,00</w:t>
      </w:r>
      <w:r w:rsidR="00433126" w:rsidRPr="00B4778B">
        <w:rPr>
          <w:rFonts w:asciiTheme="minorHAnsi" w:hAnsiTheme="minorHAnsi" w:cstheme="minorHAnsi"/>
          <w:b/>
          <w:sz w:val="23"/>
          <w:szCs w:val="23"/>
        </w:rPr>
        <w:t xml:space="preserve"> </w:t>
      </w:r>
      <w:r w:rsidR="00AA650C" w:rsidRPr="00B4778B">
        <w:rPr>
          <w:rFonts w:asciiTheme="minorHAnsi" w:eastAsia="Arial" w:hAnsiTheme="minorHAnsi" w:cstheme="minorHAnsi"/>
          <w:b/>
          <w:sz w:val="23"/>
          <w:szCs w:val="23"/>
        </w:rPr>
        <w:t>eur</w:t>
      </w:r>
      <w:r w:rsidR="007E02A7" w:rsidRPr="00B4778B">
        <w:rPr>
          <w:rFonts w:asciiTheme="minorHAnsi" w:eastAsia="Arial" w:hAnsiTheme="minorHAnsi" w:cstheme="minorHAnsi"/>
          <w:b/>
          <w:sz w:val="23"/>
          <w:szCs w:val="23"/>
        </w:rPr>
        <w:t>a</w:t>
      </w:r>
      <w:r w:rsidR="007E02A7" w:rsidRPr="00B4778B">
        <w:rPr>
          <w:rFonts w:asciiTheme="minorHAnsi" w:eastAsia="Arial" w:hAnsiTheme="minorHAnsi" w:cstheme="minorHAnsi"/>
          <w:b/>
          <w:spacing w:val="1"/>
          <w:sz w:val="23"/>
          <w:szCs w:val="23"/>
        </w:rPr>
        <w:t xml:space="preserve"> </w:t>
      </w:r>
      <w:r w:rsidR="007E02A7" w:rsidRPr="00B4778B">
        <w:rPr>
          <w:rFonts w:asciiTheme="minorHAnsi" w:eastAsia="Arial" w:hAnsiTheme="minorHAnsi" w:cstheme="minorHAnsi"/>
          <w:b/>
          <w:spacing w:val="-1"/>
          <w:sz w:val="23"/>
          <w:szCs w:val="23"/>
        </w:rPr>
        <w:t>b</w:t>
      </w:r>
      <w:r w:rsidR="007E02A7" w:rsidRPr="00B4778B">
        <w:rPr>
          <w:rFonts w:asciiTheme="minorHAnsi" w:eastAsia="Arial" w:hAnsiTheme="minorHAnsi" w:cstheme="minorHAnsi"/>
          <w:b/>
          <w:spacing w:val="1"/>
          <w:sz w:val="23"/>
          <w:szCs w:val="23"/>
        </w:rPr>
        <w:t>e</w:t>
      </w:r>
      <w:r w:rsidR="007E02A7" w:rsidRPr="00B4778B">
        <w:rPr>
          <w:rFonts w:asciiTheme="minorHAnsi" w:eastAsia="Arial" w:hAnsiTheme="minorHAnsi" w:cstheme="minorHAnsi"/>
          <w:b/>
          <w:sz w:val="23"/>
          <w:szCs w:val="23"/>
        </w:rPr>
        <w:t>z</w:t>
      </w:r>
      <w:r w:rsidR="007E02A7" w:rsidRPr="00B4778B">
        <w:rPr>
          <w:rFonts w:asciiTheme="minorHAnsi" w:eastAsia="Arial" w:hAnsiTheme="minorHAnsi" w:cstheme="minorHAnsi"/>
          <w:b/>
          <w:spacing w:val="-2"/>
          <w:sz w:val="23"/>
          <w:szCs w:val="23"/>
        </w:rPr>
        <w:t xml:space="preserve"> </w:t>
      </w:r>
      <w:r w:rsidR="007E02A7" w:rsidRPr="00B4778B">
        <w:rPr>
          <w:rFonts w:asciiTheme="minorHAnsi" w:eastAsia="Arial" w:hAnsiTheme="minorHAnsi" w:cstheme="minorHAnsi"/>
          <w:b/>
          <w:spacing w:val="1"/>
          <w:sz w:val="23"/>
          <w:szCs w:val="23"/>
        </w:rPr>
        <w:t>P</w:t>
      </w:r>
      <w:r w:rsidR="007E02A7" w:rsidRPr="00B4778B">
        <w:rPr>
          <w:rFonts w:asciiTheme="minorHAnsi" w:eastAsia="Arial" w:hAnsiTheme="minorHAnsi" w:cstheme="minorHAnsi"/>
          <w:b/>
          <w:sz w:val="23"/>
          <w:szCs w:val="23"/>
        </w:rPr>
        <w:t>DV</w:t>
      </w:r>
      <w:r w:rsidR="007E02A7" w:rsidRPr="00B4778B">
        <w:rPr>
          <w:rFonts w:asciiTheme="minorHAnsi" w:eastAsia="Arial" w:hAnsiTheme="minorHAnsi" w:cstheme="minorHAnsi"/>
          <w:b/>
          <w:spacing w:val="2"/>
          <w:sz w:val="23"/>
          <w:szCs w:val="23"/>
        </w:rPr>
        <w:t xml:space="preserve">- </w:t>
      </w:r>
      <w:r w:rsidR="007E02A7" w:rsidRPr="00B4778B">
        <w:rPr>
          <w:rFonts w:asciiTheme="minorHAnsi" w:eastAsia="Arial" w:hAnsiTheme="minorHAnsi" w:cstheme="minorHAnsi"/>
          <w:b/>
          <w:sz w:val="23"/>
          <w:szCs w:val="23"/>
        </w:rPr>
        <w:t>a</w:t>
      </w:r>
    </w:p>
    <w:p w:rsidR="00EB6C7F" w:rsidRPr="00B4778B" w:rsidRDefault="00EB6C7F" w:rsidP="0002642F">
      <w:pPr>
        <w:ind w:left="284" w:right="219"/>
        <w:jc w:val="both"/>
        <w:rPr>
          <w:rFonts w:asciiTheme="minorHAnsi" w:eastAsia="Arial" w:hAnsiTheme="minorHAnsi" w:cstheme="minorHAnsi"/>
          <w:b/>
          <w:spacing w:val="1"/>
          <w:sz w:val="23"/>
          <w:szCs w:val="23"/>
        </w:rPr>
      </w:pPr>
    </w:p>
    <w:p w:rsidR="000964F1" w:rsidRPr="00B4778B" w:rsidRDefault="000964F1" w:rsidP="0002642F">
      <w:pPr>
        <w:ind w:left="284" w:right="72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7</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V</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teta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ič</w:t>
      </w:r>
      <w:r w:rsidRPr="00B4778B">
        <w:rPr>
          <w:rFonts w:asciiTheme="minorHAnsi" w:eastAsia="Arial" w:hAnsiTheme="minorHAnsi" w:cstheme="minorHAnsi"/>
          <w:b/>
          <w:sz w:val="23"/>
          <w:szCs w:val="23"/>
        </w:rPr>
        <w:t>ina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dm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pa</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z w:val="23"/>
          <w:szCs w:val="23"/>
        </w:rPr>
        <w:t>ugo</w:t>
      </w:r>
      <w:r w:rsidRPr="00B4778B">
        <w:rPr>
          <w:rFonts w:asciiTheme="minorHAnsi" w:eastAsia="Arial" w:hAnsiTheme="minorHAnsi" w:cstheme="minorHAnsi"/>
          <w:b/>
          <w:spacing w:val="-5"/>
          <w:sz w:val="23"/>
          <w:szCs w:val="23"/>
        </w:rPr>
        <w:t>v</w:t>
      </w:r>
      <w:r w:rsidRPr="00B4778B">
        <w:rPr>
          <w:rFonts w:asciiTheme="minorHAnsi" w:eastAsia="Arial" w:hAnsiTheme="minorHAnsi" w:cstheme="minorHAnsi"/>
          <w:b/>
          <w:sz w:val="23"/>
          <w:szCs w:val="23"/>
        </w:rPr>
        <w:t>or</w:t>
      </w:r>
    </w:p>
    <w:p w:rsidR="000964F1" w:rsidRPr="00B4778B" w:rsidRDefault="00BA5A4C" w:rsidP="00D44024">
      <w:pPr>
        <w:widowControl w:val="0"/>
        <w:autoSpaceDE w:val="0"/>
        <w:autoSpaceDN w:val="0"/>
        <w:adjustRightInd w:val="0"/>
        <w:spacing w:line="239" w:lineRule="auto"/>
        <w:ind w:left="284"/>
        <w:jc w:val="both"/>
        <w:rPr>
          <w:rFonts w:asciiTheme="minorHAnsi" w:eastAsia="Arial" w:hAnsiTheme="minorHAnsi" w:cstheme="minorHAnsi"/>
          <w:spacing w:val="1"/>
          <w:sz w:val="23"/>
          <w:szCs w:val="23"/>
        </w:rPr>
      </w:pPr>
      <w:r w:rsidRPr="00B4778B">
        <w:rPr>
          <w:rFonts w:asciiTheme="minorHAnsi" w:eastAsia="Arial" w:hAnsiTheme="minorHAnsi" w:cstheme="minorHAnsi"/>
          <w:sz w:val="22"/>
          <w:szCs w:val="24"/>
        </w:rPr>
        <w:t>U</w:t>
      </w:r>
      <w:r w:rsidRPr="00B4778B">
        <w:rPr>
          <w:rFonts w:asciiTheme="minorHAnsi" w:eastAsia="Arial" w:hAnsiTheme="minorHAnsi" w:cstheme="minorHAnsi"/>
          <w:spacing w:val="-1"/>
          <w:sz w:val="22"/>
          <w:szCs w:val="24"/>
        </w:rPr>
        <w:t>g</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pacing w:val="-2"/>
          <w:sz w:val="22"/>
          <w:szCs w:val="24"/>
        </w:rPr>
        <w:t>v</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z w:val="22"/>
          <w:szCs w:val="24"/>
        </w:rPr>
        <w:t xml:space="preserve">r o </w:t>
      </w:r>
      <w:r w:rsidRPr="00B4778B">
        <w:rPr>
          <w:rFonts w:asciiTheme="minorHAnsi" w:hAnsiTheme="minorHAnsi" w:cstheme="minorHAnsi"/>
          <w:sz w:val="22"/>
          <w:szCs w:val="24"/>
        </w:rPr>
        <w:t xml:space="preserve">nabavi sklapa se na razdoblje od </w:t>
      </w:r>
      <w:r w:rsidR="00F1026B">
        <w:rPr>
          <w:rFonts w:asciiTheme="minorHAnsi" w:hAnsiTheme="minorHAnsi" w:cstheme="minorHAnsi"/>
          <w:b/>
          <w:sz w:val="22"/>
          <w:szCs w:val="24"/>
        </w:rPr>
        <w:t>6</w:t>
      </w:r>
      <w:r w:rsidR="008945C2">
        <w:rPr>
          <w:rFonts w:asciiTheme="minorHAnsi" w:hAnsiTheme="minorHAnsi" w:cstheme="minorHAnsi"/>
          <w:b/>
          <w:sz w:val="22"/>
          <w:szCs w:val="24"/>
        </w:rPr>
        <w:t>0 dana</w:t>
      </w:r>
      <w:r w:rsidRPr="00B4778B">
        <w:rPr>
          <w:rFonts w:asciiTheme="minorHAnsi" w:hAnsiTheme="minorHAnsi" w:cstheme="minorHAnsi"/>
          <w:sz w:val="22"/>
          <w:szCs w:val="24"/>
        </w:rPr>
        <w:t xml:space="preserve"> s najpovoljnijim ponuditeljem prema vrsti i količini navedenoj u</w:t>
      </w:r>
      <w:r w:rsidRPr="00B4778B">
        <w:rPr>
          <w:rFonts w:asciiTheme="minorHAnsi" w:eastAsia="Arial" w:hAnsiTheme="minorHAnsi" w:cstheme="minorHAnsi"/>
          <w:spacing w:val="2"/>
          <w:sz w:val="22"/>
          <w:szCs w:val="24"/>
        </w:rPr>
        <w:t xml:space="preserve"> T</w:t>
      </w:r>
      <w:r w:rsidRPr="00B4778B">
        <w:rPr>
          <w:rFonts w:asciiTheme="minorHAnsi" w:eastAsia="Arial" w:hAnsiTheme="minorHAnsi" w:cstheme="minorHAnsi"/>
          <w:sz w:val="22"/>
          <w:szCs w:val="24"/>
        </w:rPr>
        <w:t>rošk</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pacing w:val="-2"/>
          <w:sz w:val="22"/>
          <w:szCs w:val="24"/>
        </w:rPr>
        <w:t>v</w:t>
      </w:r>
      <w:r w:rsidRPr="00B4778B">
        <w:rPr>
          <w:rFonts w:asciiTheme="minorHAnsi" w:eastAsia="Arial" w:hAnsiTheme="minorHAnsi" w:cstheme="minorHAnsi"/>
          <w:spacing w:val="1"/>
          <w:sz w:val="22"/>
          <w:szCs w:val="24"/>
        </w:rPr>
        <w:t>n</w:t>
      </w:r>
      <w:r w:rsidRPr="00B4778B">
        <w:rPr>
          <w:rFonts w:asciiTheme="minorHAnsi" w:eastAsia="Arial" w:hAnsiTheme="minorHAnsi" w:cstheme="minorHAnsi"/>
          <w:sz w:val="22"/>
          <w:szCs w:val="24"/>
        </w:rPr>
        <w:t>iku. (Obrazac 7)</w:t>
      </w:r>
    </w:p>
    <w:p w:rsidR="00DB3945" w:rsidRPr="00B4778B" w:rsidRDefault="00DB3945" w:rsidP="004E6DFA">
      <w:pPr>
        <w:ind w:right="219"/>
        <w:jc w:val="both"/>
        <w:rPr>
          <w:rFonts w:asciiTheme="minorHAnsi" w:eastAsia="Arial" w:hAnsiTheme="minorHAnsi" w:cstheme="minorHAnsi"/>
          <w:b/>
          <w:spacing w:val="1"/>
          <w:sz w:val="23"/>
          <w:szCs w:val="23"/>
        </w:rPr>
      </w:pPr>
    </w:p>
    <w:p w:rsidR="001A5519"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8</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Sp</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ifi</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pacing w:val="1"/>
          <w:sz w:val="23"/>
          <w:szCs w:val="23"/>
        </w:rPr>
        <w:t>ac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3"/>
          <w:sz w:val="23"/>
          <w:szCs w:val="23"/>
        </w:rPr>
        <w:t>d</w:t>
      </w:r>
      <w:r w:rsidRPr="00B4778B">
        <w:rPr>
          <w:rFonts w:asciiTheme="minorHAnsi" w:eastAsia="Arial" w:hAnsiTheme="minorHAnsi" w:cstheme="minorHAnsi"/>
          <w:b/>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 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p>
    <w:p w:rsidR="00AD6FA3" w:rsidRPr="00B4778B" w:rsidRDefault="00042926"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pe</w:t>
      </w:r>
      <w:r w:rsidRPr="00B4778B">
        <w:rPr>
          <w:rFonts w:asciiTheme="minorHAnsi" w:eastAsia="Arial" w:hAnsiTheme="minorHAnsi" w:cstheme="minorHAnsi"/>
          <w:sz w:val="23"/>
          <w:szCs w:val="23"/>
        </w:rPr>
        <w:t>c</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pacing w:val="3"/>
          <w:sz w:val="23"/>
          <w:szCs w:val="23"/>
        </w:rPr>
        <w:t>f</w:t>
      </w:r>
      <w:r w:rsidRPr="00B4778B">
        <w:rPr>
          <w:rFonts w:asciiTheme="minorHAnsi" w:eastAsia="Arial" w:hAnsiTheme="minorHAnsi" w:cstheme="minorHAnsi"/>
          <w:sz w:val="23"/>
          <w:szCs w:val="23"/>
        </w:rPr>
        <w:t>ikacija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ta</w:t>
      </w:r>
      <w:r w:rsidRPr="00B4778B">
        <w:rPr>
          <w:rFonts w:asciiTheme="minorHAnsi" w:eastAsia="Arial" w:hAnsiTheme="minorHAnsi" w:cstheme="minorHAnsi"/>
          <w:spacing w:val="21"/>
          <w:sz w:val="23"/>
          <w:szCs w:val="23"/>
        </w:rPr>
        <w:t xml:space="preserve"> </w:t>
      </w:r>
      <w:r w:rsidRPr="00B4778B">
        <w:rPr>
          <w:rFonts w:asciiTheme="minorHAnsi" w:eastAsia="Arial" w:hAnsiTheme="minorHAnsi" w:cstheme="minorHAnsi"/>
          <w:spacing w:val="1"/>
          <w:sz w:val="23"/>
          <w:szCs w:val="23"/>
        </w:rPr>
        <w:t>naba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1"/>
          <w:sz w:val="23"/>
          <w:szCs w:val="23"/>
        </w:rPr>
        <w:t>op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9"/>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(Obra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w:t>
      </w:r>
      <w:r w:rsidR="008B3CF1" w:rsidRPr="00B4778B">
        <w:rPr>
          <w:rFonts w:asciiTheme="minorHAnsi" w:eastAsia="Arial" w:hAnsiTheme="minorHAnsi" w:cstheme="minorHAnsi"/>
          <w:spacing w:val="24"/>
          <w:sz w:val="23"/>
          <w:szCs w:val="23"/>
        </w:rPr>
        <w:t xml:space="preserve"> </w:t>
      </w:r>
      <w:r w:rsidR="00872A5D" w:rsidRPr="00B4778B">
        <w:rPr>
          <w:rFonts w:asciiTheme="minorHAnsi" w:eastAsia="Arial" w:hAnsiTheme="minorHAnsi" w:cstheme="minorHAnsi"/>
          <w:spacing w:val="1"/>
          <w:sz w:val="23"/>
          <w:szCs w:val="23"/>
        </w:rPr>
        <w:t>7</w:t>
      </w:r>
      <w:r w:rsidRPr="00B4778B">
        <w:rPr>
          <w:rFonts w:asciiTheme="minorHAnsi" w:eastAsia="Arial" w:hAnsiTheme="minorHAnsi" w:cstheme="minorHAnsi"/>
          <w:sz w:val="23"/>
          <w:szCs w:val="23"/>
        </w:rPr>
        <w:t>)</w:t>
      </w:r>
      <w:r w:rsidR="00581B12"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22"/>
          <w:sz w:val="23"/>
          <w:szCs w:val="23"/>
        </w:rPr>
        <w:t xml:space="preserve"> </w:t>
      </w:r>
      <w:r w:rsidR="00581B12" w:rsidRPr="00B4778B">
        <w:rPr>
          <w:rFonts w:asciiTheme="minorHAnsi" w:eastAsia="Arial" w:hAnsiTheme="minorHAnsi" w:cstheme="minorHAnsi"/>
          <w:spacing w:val="1"/>
          <w:sz w:val="23"/>
          <w:szCs w:val="23"/>
        </w:rPr>
        <w:t xml:space="preserve">excel format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ji</w:t>
      </w:r>
      <w:r w:rsidRPr="00B4778B">
        <w:rPr>
          <w:rFonts w:asciiTheme="minorHAnsi" w:eastAsia="Arial" w:hAnsiTheme="minorHAnsi" w:cstheme="minorHAnsi"/>
          <w:spacing w:val="21"/>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uda</w:t>
      </w:r>
      <w:r w:rsidRPr="00B4778B">
        <w:rPr>
          <w:rFonts w:asciiTheme="minorHAnsi" w:eastAsia="Arial" w:hAnsiTheme="minorHAnsi" w:cstheme="minorHAnsi"/>
          <w:sz w:val="23"/>
          <w:szCs w:val="23"/>
        </w:rPr>
        <w:t>.</w:t>
      </w:r>
    </w:p>
    <w:p w:rsidR="001C6E73" w:rsidRPr="00B4778B" w:rsidRDefault="00042926" w:rsidP="0002642F">
      <w:pPr>
        <w:spacing w:line="260" w:lineRule="exact"/>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Ako</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 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skla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iz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čine</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scu</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troš</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 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v</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ći 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001C6E73" w:rsidRPr="00B4778B">
        <w:rPr>
          <w:rFonts w:asciiTheme="minorHAnsi" w:eastAsia="Arial" w:hAnsiTheme="minorHAnsi" w:cstheme="minorHAnsi"/>
          <w:sz w:val="23"/>
          <w:szCs w:val="23"/>
        </w:rPr>
        <w:t>.</w:t>
      </w:r>
    </w:p>
    <w:p w:rsidR="00A00EC6" w:rsidRPr="00B4778B" w:rsidRDefault="00A00EC6" w:rsidP="0002642F">
      <w:pPr>
        <w:spacing w:before="29"/>
        <w:ind w:left="284" w:right="219"/>
        <w:rPr>
          <w:rFonts w:asciiTheme="minorHAnsi" w:eastAsia="Arial" w:hAnsiTheme="minorHAnsi" w:cstheme="minorHAnsi"/>
          <w:b/>
          <w:spacing w:val="1"/>
          <w:sz w:val="23"/>
          <w:szCs w:val="23"/>
        </w:rPr>
      </w:pPr>
    </w:p>
    <w:p w:rsidR="00AA3D92" w:rsidRPr="00B4778B" w:rsidRDefault="00042926" w:rsidP="0002642F">
      <w:pPr>
        <w:spacing w:before="29"/>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9</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00AA3D92" w:rsidRPr="00B4778B">
        <w:rPr>
          <w:rFonts w:asciiTheme="minorHAnsi" w:eastAsia="Arial" w:hAnsiTheme="minorHAnsi" w:cstheme="minorHAnsi"/>
          <w:b/>
          <w:spacing w:val="-1"/>
          <w:sz w:val="23"/>
          <w:szCs w:val="23"/>
        </w:rPr>
        <w:t>M</w:t>
      </w:r>
      <w:r w:rsidR="00AA3D92" w:rsidRPr="00B4778B">
        <w:rPr>
          <w:rFonts w:asciiTheme="minorHAnsi" w:eastAsia="Arial" w:hAnsiTheme="minorHAnsi" w:cstheme="minorHAnsi"/>
          <w:b/>
          <w:spacing w:val="-2"/>
          <w:sz w:val="23"/>
          <w:szCs w:val="23"/>
        </w:rPr>
        <w:t>j</w:t>
      </w:r>
      <w:r w:rsidR="00AA3D92" w:rsidRPr="00B4778B">
        <w:rPr>
          <w:rFonts w:asciiTheme="minorHAnsi" w:eastAsia="Arial" w:hAnsiTheme="minorHAnsi" w:cstheme="minorHAnsi"/>
          <w:b/>
          <w:spacing w:val="1"/>
          <w:sz w:val="23"/>
          <w:szCs w:val="23"/>
        </w:rPr>
        <w:t>es</w:t>
      </w:r>
      <w:r w:rsidR="00AA3D92" w:rsidRPr="00B4778B">
        <w:rPr>
          <w:rFonts w:asciiTheme="minorHAnsi" w:eastAsia="Arial" w:hAnsiTheme="minorHAnsi" w:cstheme="minorHAnsi"/>
          <w:b/>
          <w:sz w:val="23"/>
          <w:szCs w:val="23"/>
        </w:rPr>
        <w:t>to i</w:t>
      </w:r>
      <w:r w:rsidR="00AA3D92" w:rsidRPr="00B4778B">
        <w:rPr>
          <w:rFonts w:asciiTheme="minorHAnsi" w:eastAsia="Arial" w:hAnsiTheme="minorHAnsi" w:cstheme="minorHAnsi"/>
          <w:b/>
          <w:spacing w:val="1"/>
          <w:sz w:val="23"/>
          <w:szCs w:val="23"/>
        </w:rPr>
        <w:t>zvršenja</w:t>
      </w:r>
      <w:r w:rsidR="00AA3D92" w:rsidRPr="00B4778B">
        <w:rPr>
          <w:rFonts w:asciiTheme="minorHAnsi" w:eastAsia="Arial" w:hAnsiTheme="minorHAnsi" w:cstheme="minorHAnsi"/>
          <w:b/>
          <w:spacing w:val="-1"/>
          <w:sz w:val="23"/>
          <w:szCs w:val="23"/>
        </w:rPr>
        <w:t xml:space="preserve"> </w:t>
      </w:r>
    </w:p>
    <w:p w:rsidR="00CF4BD4" w:rsidRPr="00B4778B" w:rsidRDefault="007C2661" w:rsidP="0002642F">
      <w:pPr>
        <w:widowControl w:val="0"/>
        <w:autoSpaceDE w:val="0"/>
        <w:autoSpaceDN w:val="0"/>
        <w:adjustRightInd w:val="0"/>
        <w:spacing w:line="239" w:lineRule="auto"/>
        <w:ind w:left="284" w:right="219"/>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w:t>
      </w:r>
      <w:r w:rsidR="00CF4BD4" w:rsidRPr="00B4778B">
        <w:rPr>
          <w:rFonts w:asciiTheme="minorHAnsi" w:hAnsiTheme="minorHAnsi" w:cstheme="minorHAnsi"/>
          <w:sz w:val="23"/>
          <w:szCs w:val="23"/>
          <w:lang w:val="hr-HR"/>
        </w:rPr>
        <w:t>Mjesto izvršenja usluge FCO LOKACIJE NARUČITELJA, kako slijedi:</w:t>
      </w:r>
    </w:p>
    <w:p w:rsidR="0006013F" w:rsidRPr="00B4778B" w:rsidRDefault="0006013F" w:rsidP="007C2661">
      <w:pPr>
        <w:pStyle w:val="ListParagraph"/>
        <w:numPr>
          <w:ilvl w:val="0"/>
          <w:numId w:val="46"/>
        </w:numPr>
        <w:shd w:val="clear" w:color="auto" w:fill="FFFFFF"/>
        <w:spacing w:line="240" w:lineRule="atLeast"/>
        <w:rPr>
          <w:rFonts w:asciiTheme="minorHAnsi" w:hAnsiTheme="minorHAnsi" w:cstheme="minorHAnsi"/>
          <w:color w:val="000000"/>
          <w:sz w:val="23"/>
          <w:szCs w:val="23"/>
          <w:lang w:val="hr-HR" w:eastAsia="hr-HR"/>
        </w:rPr>
      </w:pPr>
      <w:r w:rsidRPr="00B4778B">
        <w:rPr>
          <w:rFonts w:asciiTheme="minorHAnsi" w:hAnsiTheme="minorHAnsi" w:cstheme="minorHAnsi"/>
          <w:color w:val="000000"/>
          <w:sz w:val="23"/>
          <w:szCs w:val="23"/>
          <w:lang w:val="hr-HR" w:eastAsia="hr-HR"/>
        </w:rPr>
        <w:t>Klinički bolnički centar Sestre milosrdnice, Zagreb, Vinogradska cesta 29</w:t>
      </w:r>
    </w:p>
    <w:p w:rsidR="004B4D81" w:rsidRPr="00B4778B" w:rsidRDefault="00CF4BD4" w:rsidP="0002642F">
      <w:pPr>
        <w:tabs>
          <w:tab w:val="left" w:pos="4111"/>
        </w:tabs>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w:t>
      </w:r>
    </w:p>
    <w:p w:rsidR="004B4D81" w:rsidRPr="00B4778B" w:rsidRDefault="004B4D81"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10</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zvršenja</w:t>
      </w:r>
    </w:p>
    <w:p w:rsidR="00FB63DF" w:rsidRDefault="00F1026B" w:rsidP="00C83212">
      <w:pPr>
        <w:ind w:left="284" w:right="-1134"/>
        <w:rPr>
          <w:rFonts w:asciiTheme="minorHAnsi" w:hAnsiTheme="minorHAnsi" w:cstheme="minorHAnsi"/>
          <w:sz w:val="23"/>
          <w:szCs w:val="23"/>
          <w:lang w:val="hr-HR"/>
        </w:rPr>
      </w:pPr>
      <w:r>
        <w:rPr>
          <w:rFonts w:asciiTheme="minorHAnsi" w:eastAsia="Arial" w:hAnsiTheme="minorHAnsi" w:cstheme="minorHAnsi"/>
          <w:sz w:val="23"/>
          <w:szCs w:val="23"/>
        </w:rPr>
        <w:t>Radovi će se izvršiti</w:t>
      </w:r>
      <w:r w:rsidR="00E16014" w:rsidRPr="00B4778B">
        <w:rPr>
          <w:rFonts w:asciiTheme="minorHAnsi" w:eastAsia="Arial" w:hAnsiTheme="minorHAnsi" w:cstheme="minorHAnsi"/>
          <w:spacing w:val="1"/>
          <w:sz w:val="23"/>
          <w:szCs w:val="23"/>
        </w:rPr>
        <w:t xml:space="preserve"> </w:t>
      </w:r>
      <w:r w:rsidR="00346518" w:rsidRPr="008945C2">
        <w:rPr>
          <w:rFonts w:asciiTheme="minorHAnsi" w:eastAsia="Arial" w:hAnsiTheme="minorHAnsi" w:cstheme="minorHAnsi"/>
          <w:b/>
          <w:spacing w:val="1"/>
          <w:sz w:val="23"/>
          <w:szCs w:val="23"/>
        </w:rPr>
        <w:t xml:space="preserve">kroz </w:t>
      </w:r>
      <w:r>
        <w:rPr>
          <w:rFonts w:asciiTheme="minorHAnsi" w:eastAsia="Arial" w:hAnsiTheme="minorHAnsi" w:cstheme="minorHAnsi"/>
          <w:b/>
          <w:spacing w:val="1"/>
          <w:sz w:val="23"/>
          <w:szCs w:val="23"/>
        </w:rPr>
        <w:t>30</w:t>
      </w:r>
      <w:r w:rsidR="008945C2" w:rsidRPr="008945C2">
        <w:rPr>
          <w:rFonts w:asciiTheme="minorHAnsi" w:eastAsia="Arial" w:hAnsiTheme="minorHAnsi" w:cstheme="minorHAnsi"/>
          <w:b/>
          <w:spacing w:val="1"/>
          <w:sz w:val="23"/>
          <w:szCs w:val="23"/>
        </w:rPr>
        <w:t xml:space="preserve"> dana</w:t>
      </w:r>
      <w:r w:rsidR="00E16014" w:rsidRPr="008945C2">
        <w:rPr>
          <w:rFonts w:asciiTheme="minorHAnsi" w:eastAsia="Arial" w:hAnsiTheme="minorHAnsi" w:cstheme="minorHAnsi"/>
          <w:b/>
          <w:spacing w:val="1"/>
          <w:sz w:val="23"/>
          <w:szCs w:val="23"/>
        </w:rPr>
        <w:t xml:space="preserve"> od dana</w:t>
      </w:r>
      <w:r w:rsidR="00E16014" w:rsidRPr="00B4778B">
        <w:rPr>
          <w:rFonts w:asciiTheme="minorHAnsi" w:eastAsia="Arial" w:hAnsiTheme="minorHAnsi" w:cstheme="minorHAnsi"/>
          <w:spacing w:val="1"/>
          <w:sz w:val="23"/>
          <w:szCs w:val="23"/>
        </w:rPr>
        <w:t xml:space="preserve"> potpisivanja ugovora</w:t>
      </w:r>
      <w:r w:rsidR="00C83212">
        <w:rPr>
          <w:rFonts w:asciiTheme="minorHAnsi" w:eastAsia="Arial" w:hAnsiTheme="minorHAnsi" w:cstheme="minorHAnsi"/>
          <w:sz w:val="23"/>
          <w:szCs w:val="23"/>
        </w:rPr>
        <w:t>.</w:t>
      </w:r>
    </w:p>
    <w:p w:rsidR="00FB63DF" w:rsidRPr="00B4778B" w:rsidRDefault="00FB63DF" w:rsidP="00003A68">
      <w:pPr>
        <w:tabs>
          <w:tab w:val="left" w:pos="4111"/>
        </w:tabs>
        <w:ind w:right="219"/>
        <w:jc w:val="both"/>
        <w:rPr>
          <w:rFonts w:asciiTheme="minorHAnsi" w:hAnsiTheme="minorHAnsi" w:cstheme="minorHAnsi"/>
          <w:sz w:val="23"/>
          <w:szCs w:val="23"/>
          <w:lang w:val="hr-HR"/>
        </w:rPr>
      </w:pPr>
    </w:p>
    <w:p w:rsidR="000964F1" w:rsidRPr="00B4778B" w:rsidRDefault="000964F1" w:rsidP="0002642F">
      <w:pPr>
        <w:ind w:left="284" w:right="184"/>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2"/>
          <w:sz w:val="23"/>
          <w:szCs w:val="23"/>
        </w:rPr>
        <w:t xml:space="preserve"> Dokazi o </w:t>
      </w:r>
      <w:r w:rsidRPr="00B4778B">
        <w:rPr>
          <w:rFonts w:asciiTheme="minorHAnsi" w:eastAsia="Arial" w:hAnsiTheme="minorHAnsi" w:cstheme="minorHAnsi"/>
          <w:b/>
          <w:sz w:val="23"/>
          <w:szCs w:val="23"/>
          <w:lang w:val="hr-HR"/>
        </w:rPr>
        <w:t>nep</w:t>
      </w:r>
      <w:r w:rsidR="00E144A9" w:rsidRPr="00B4778B">
        <w:rPr>
          <w:rFonts w:asciiTheme="minorHAnsi" w:eastAsia="Arial" w:hAnsiTheme="minorHAnsi" w:cstheme="minorHAnsi"/>
          <w:b/>
          <w:sz w:val="23"/>
          <w:szCs w:val="23"/>
          <w:lang w:val="hr-HR"/>
        </w:rPr>
        <w:t xml:space="preserve">ostojanju osnova za isključenje, </w:t>
      </w:r>
      <w:r w:rsidRPr="00B4778B">
        <w:rPr>
          <w:rFonts w:asciiTheme="minorHAnsi" w:eastAsia="Arial" w:hAnsiTheme="minorHAnsi" w:cstheme="minorHAnsi"/>
          <w:b/>
          <w:sz w:val="23"/>
          <w:szCs w:val="23"/>
        </w:rPr>
        <w:t xml:space="preserve">uvjeti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posobnosti</w:t>
      </w:r>
      <w:r w:rsidR="00E144A9" w:rsidRPr="00B4778B">
        <w:rPr>
          <w:rFonts w:asciiTheme="minorHAnsi" w:eastAsia="Arial" w:hAnsiTheme="minorHAnsi" w:cstheme="minorHAnsi"/>
          <w:b/>
          <w:sz w:val="23"/>
          <w:szCs w:val="23"/>
        </w:rPr>
        <w:t xml:space="preserve"> i ostali uvjeti</w:t>
      </w:r>
    </w:p>
    <w:p w:rsidR="00547216" w:rsidRPr="00B4778B" w:rsidRDefault="00547216" w:rsidP="0002642F">
      <w:pPr>
        <w:ind w:left="284" w:right="219"/>
        <w:jc w:val="both"/>
        <w:rPr>
          <w:rFonts w:asciiTheme="minorHAnsi" w:eastAsia="Arial" w:hAnsiTheme="minorHAnsi" w:cstheme="minorHAnsi"/>
          <w:spacing w:val="1"/>
          <w:sz w:val="23"/>
          <w:szCs w:val="23"/>
        </w:rPr>
      </w:pPr>
    </w:p>
    <w:p w:rsidR="00981456" w:rsidRPr="00B4778B" w:rsidRDefault="00981456" w:rsidP="00981456">
      <w:pPr>
        <w:tabs>
          <w:tab w:val="left" w:pos="9639"/>
        </w:tabs>
        <w:autoSpaceDE w:val="0"/>
        <w:autoSpaceDN w:val="0"/>
        <w:ind w:left="284" w:right="77"/>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.1.</w:t>
      </w:r>
      <w:r w:rsidRPr="00B4778B">
        <w:rPr>
          <w:rFonts w:asciiTheme="minorHAnsi" w:eastAsia="Arial" w:hAnsiTheme="minorHAnsi" w:cstheme="minorHAnsi"/>
          <w:b/>
          <w:sz w:val="23"/>
          <w:szCs w:val="23"/>
          <w:lang w:val="hr-HR"/>
        </w:rPr>
        <w:t xml:space="preserve"> izvadak iz kaznene evidencije ili drugog odgovarajućeg registra </w:t>
      </w:r>
      <w:r w:rsidRPr="00B4778B">
        <w:rPr>
          <w:rFonts w:asciiTheme="minorHAnsi" w:eastAsia="Arial" w:hAnsiTheme="minorHAnsi" w:cstheme="minorHAnsi"/>
          <w:sz w:val="23"/>
          <w:szCs w:val="23"/>
          <w:lang w:val="hr-HR"/>
        </w:rPr>
        <w:t xml:space="preserve">ili, ako to nije moguće, jednakovrijedni dokument nadležne sudske ili upravne vlasti u državi poslovnog nastana gospodarskog subjekta, odnosno državi čiji je osoba državljanin, </w:t>
      </w:r>
      <w:r w:rsidRPr="00B4778B">
        <w:rPr>
          <w:rFonts w:asciiTheme="minorHAnsi" w:eastAsia="Arial" w:hAnsiTheme="minorHAnsi" w:cstheme="minorHAnsi"/>
          <w:b/>
          <w:sz w:val="23"/>
          <w:szCs w:val="23"/>
          <w:lang w:val="hr-HR"/>
        </w:rPr>
        <w:t xml:space="preserve">kojim se dokazuje da ne postoje osnove za isključenje iz članka 251. stavka 1. </w:t>
      </w:r>
      <w:r w:rsidRPr="00B4778B">
        <w:rPr>
          <w:rFonts w:asciiTheme="minorHAnsi" w:eastAsia="Arial" w:hAnsiTheme="minorHAnsi" w:cstheme="minorHAnsi"/>
          <w:b/>
          <w:sz w:val="23"/>
          <w:szCs w:val="23"/>
        </w:rPr>
        <w:t xml:space="preserve">ZJN 2016. </w:t>
      </w:r>
    </w:p>
    <w:p w:rsidR="00981456" w:rsidRPr="00B4778B" w:rsidRDefault="00981456" w:rsidP="00981456">
      <w:pPr>
        <w:tabs>
          <w:tab w:val="left" w:pos="9639"/>
        </w:tabs>
        <w:autoSpaceDE w:val="0"/>
        <w:autoSpaceDN w:val="0"/>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Ponuditelji dostavljaju dokaz sukladno članku 265. (</w:t>
      </w:r>
      <w:r w:rsidRPr="00B4778B">
        <w:rPr>
          <w:rFonts w:asciiTheme="minorHAnsi" w:eastAsia="Arial" w:hAnsiTheme="minorHAnsi" w:cstheme="minorHAnsi"/>
          <w:b/>
          <w:sz w:val="23"/>
          <w:szCs w:val="23"/>
        </w:rPr>
        <w:t>Obrazac 2</w:t>
      </w:r>
      <w:r w:rsidRPr="00B4778B">
        <w:rPr>
          <w:rFonts w:asciiTheme="minorHAnsi" w:eastAsia="Arial" w:hAnsiTheme="minorHAnsi" w:cstheme="minorHAnsi"/>
          <w:sz w:val="23"/>
          <w:szCs w:val="23"/>
        </w:rPr>
        <w:t>)</w:t>
      </w:r>
    </w:p>
    <w:p w:rsidR="00981456" w:rsidRPr="00B4778B" w:rsidRDefault="00981456" w:rsidP="00981456">
      <w:pPr>
        <w:tabs>
          <w:tab w:val="left" w:pos="9639"/>
        </w:tabs>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 xml:space="preserve">Smatra se da su dokumenti iz članka 265. stavka 1. točke 1. ZJN 2016 ažurirani ako nisu stariji više od šest mjeseci od dana početka postupka javne nabave. </w:t>
      </w:r>
    </w:p>
    <w:p w:rsidR="00981456" w:rsidRPr="00B4778B" w:rsidRDefault="00981456" w:rsidP="00981456">
      <w:pPr>
        <w:tabs>
          <w:tab w:val="left" w:pos="9639"/>
        </w:tabs>
        <w:autoSpaceDE w:val="0"/>
        <w:autoSpaceDN w:val="0"/>
        <w:ind w:left="284" w:right="77"/>
        <w:jc w:val="both"/>
        <w:rPr>
          <w:rFonts w:asciiTheme="minorHAnsi" w:hAnsiTheme="minorHAnsi" w:cstheme="minorHAnsi"/>
          <w:i/>
          <w:sz w:val="23"/>
          <w:szCs w:val="23"/>
        </w:rPr>
      </w:pPr>
      <w:r w:rsidRPr="00B4778B">
        <w:rPr>
          <w:rFonts w:asciiTheme="minorHAnsi" w:hAnsiTheme="minorHAnsi" w:cstheme="minorHAnsi"/>
          <w:i/>
          <w:sz w:val="23"/>
          <w:szCs w:val="23"/>
        </w:rPr>
        <w:lastRenderedPageBreak/>
        <w:t>Smatra se da su dokumenti iz članka 265. stavka 2. ZJN 2016 ažurirani ako nisu stariji više od šest mjeseci od dana početka postupka javne nabave.</w:t>
      </w:r>
    </w:p>
    <w:p w:rsidR="00981456" w:rsidRPr="00B4778B" w:rsidRDefault="00981456" w:rsidP="00981456">
      <w:pPr>
        <w:tabs>
          <w:tab w:val="left" w:pos="9639"/>
        </w:tabs>
        <w:spacing w:before="2" w:line="260" w:lineRule="exact"/>
        <w:ind w:right="77"/>
        <w:jc w:val="both"/>
        <w:rPr>
          <w:rFonts w:asciiTheme="minorHAnsi" w:eastAsia="Arial" w:hAnsiTheme="minorHAnsi" w:cstheme="minorHAnsi"/>
          <w:sz w:val="23"/>
          <w:szCs w:val="23"/>
        </w:rPr>
      </w:pPr>
    </w:p>
    <w:p w:rsidR="00981456" w:rsidRPr="00B4778B" w:rsidRDefault="00981456" w:rsidP="00981456">
      <w:pPr>
        <w:tabs>
          <w:tab w:val="left" w:pos="9639"/>
        </w:tabs>
        <w:ind w:left="284" w:right="77"/>
        <w:jc w:val="both"/>
        <w:rPr>
          <w:rFonts w:asciiTheme="minorHAnsi" w:eastAsia="Arial" w:hAnsiTheme="minorHAnsi" w:cstheme="minorHAnsi"/>
          <w:spacing w:val="1"/>
          <w:sz w:val="23"/>
          <w:szCs w:val="23"/>
          <w:lang w:val="hr-HR"/>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2</w:t>
      </w:r>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lang w:val="hr-HR"/>
        </w:rPr>
        <w:t xml:space="preserve">potvrdu porezne uprave ili drugog nadležnog tijela u državi poslovnog nastana gospodarskog subjekta kojom se dokazuje da ne postoje osnove za isključenje iz članka 252. stavka 1. </w:t>
      </w:r>
      <w:r w:rsidRPr="00B4778B">
        <w:rPr>
          <w:rFonts w:asciiTheme="minorHAnsi" w:eastAsia="Arial" w:hAnsiTheme="minorHAnsi" w:cstheme="minorHAnsi"/>
          <w:b/>
          <w:sz w:val="23"/>
          <w:szCs w:val="23"/>
        </w:rPr>
        <w:t>ZJN 2016</w:t>
      </w:r>
      <w:r w:rsidRPr="00B4778B">
        <w:rPr>
          <w:rFonts w:asciiTheme="minorHAnsi" w:eastAsia="Arial" w:hAnsiTheme="minorHAnsi" w:cstheme="minorHAnsi"/>
          <w:spacing w:val="1"/>
          <w:sz w:val="23"/>
          <w:szCs w:val="23"/>
          <w:lang w:val="hr-HR"/>
        </w:rPr>
        <w:t xml:space="preserve"> </w:t>
      </w:r>
    </w:p>
    <w:p w:rsidR="00981456" w:rsidRPr="00B4778B" w:rsidRDefault="00981456" w:rsidP="00981456">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Ponuditelji dostavljaju dokaz sukladno članku 265. ZJN 2016.</w:t>
      </w:r>
    </w:p>
    <w:p w:rsidR="00981456" w:rsidRPr="00B4778B" w:rsidRDefault="00981456" w:rsidP="00981456">
      <w:pPr>
        <w:tabs>
          <w:tab w:val="left" w:pos="9639"/>
        </w:tabs>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Smatra se da su dokumenti iz članka 265. stavka 1. točke 2. ZJN 2016 ažurirani ako nisu stariji više od šest mjeseci od dana početka postupka javne nabave.</w:t>
      </w:r>
    </w:p>
    <w:p w:rsidR="00981456" w:rsidRPr="00B4778B" w:rsidRDefault="00981456" w:rsidP="00981456">
      <w:pPr>
        <w:tabs>
          <w:tab w:val="left" w:pos="9639"/>
        </w:tabs>
        <w:ind w:left="284" w:right="77"/>
        <w:jc w:val="both"/>
        <w:rPr>
          <w:rFonts w:asciiTheme="minorHAnsi" w:eastAsia="Arial" w:hAnsiTheme="minorHAnsi" w:cstheme="minorHAnsi"/>
          <w:i/>
          <w:color w:val="000000" w:themeColor="text1"/>
          <w:sz w:val="23"/>
          <w:szCs w:val="23"/>
        </w:rPr>
      </w:pPr>
      <w:r w:rsidRPr="00B4778B">
        <w:rPr>
          <w:rFonts w:asciiTheme="minorHAnsi" w:eastAsia="Arial" w:hAnsiTheme="minorHAnsi" w:cstheme="minorHAnsi"/>
          <w:i/>
          <w:color w:val="000000" w:themeColor="text1"/>
          <w:sz w:val="23"/>
          <w:szCs w:val="23"/>
          <w:u w:val="single"/>
        </w:rPr>
        <w:t>Smatra se da su dokumenti iz članka 265. stavka 2. ZJN 2016 ažurirani ako nisu stariji više od šest mjeseci od dana početka postupka javne nabave</w:t>
      </w:r>
      <w:r w:rsidRPr="00B4778B">
        <w:rPr>
          <w:rFonts w:asciiTheme="minorHAnsi" w:eastAsia="Arial" w:hAnsiTheme="minorHAnsi" w:cstheme="minorHAnsi"/>
          <w:i/>
          <w:color w:val="000000" w:themeColor="text1"/>
          <w:sz w:val="23"/>
          <w:szCs w:val="23"/>
        </w:rPr>
        <w:t xml:space="preserve">. (Obrazac 3) </w:t>
      </w:r>
    </w:p>
    <w:p w:rsidR="00981456" w:rsidRPr="00B4778B" w:rsidRDefault="00981456" w:rsidP="00981456">
      <w:pPr>
        <w:tabs>
          <w:tab w:val="left" w:pos="9639"/>
        </w:tabs>
        <w:ind w:left="284" w:right="77"/>
        <w:jc w:val="both"/>
        <w:rPr>
          <w:rFonts w:asciiTheme="minorHAnsi" w:eastAsia="Arial" w:hAnsiTheme="minorHAnsi" w:cstheme="minorHAnsi"/>
          <w:i/>
          <w:sz w:val="23"/>
          <w:szCs w:val="23"/>
        </w:rPr>
      </w:pPr>
    </w:p>
    <w:p w:rsidR="00981456" w:rsidRPr="00B4778B" w:rsidRDefault="00981456" w:rsidP="00981456">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3"/>
          <w:szCs w:val="23"/>
          <w:lang w:val="hr-HR"/>
        </w:rPr>
      </w:pPr>
      <w:r w:rsidRPr="00B4778B">
        <w:rPr>
          <w:rFonts w:asciiTheme="minorHAnsi" w:eastAsia="Arial" w:hAnsiTheme="minorHAnsi" w:cstheme="minorHAnsi"/>
          <w:b/>
          <w:color w:val="000000" w:themeColor="text1"/>
          <w:spacing w:val="1"/>
          <w:sz w:val="23"/>
          <w:szCs w:val="23"/>
        </w:rPr>
        <w:t>11</w:t>
      </w:r>
      <w:r w:rsidRPr="00B4778B">
        <w:rPr>
          <w:rFonts w:asciiTheme="minorHAnsi" w:eastAsia="Arial" w:hAnsiTheme="minorHAnsi" w:cstheme="minorHAnsi"/>
          <w:b/>
          <w:color w:val="000000" w:themeColor="text1"/>
          <w:sz w:val="23"/>
          <w:szCs w:val="23"/>
        </w:rPr>
        <w:t>.</w:t>
      </w:r>
      <w:r w:rsidRPr="00B4778B">
        <w:rPr>
          <w:rFonts w:asciiTheme="minorHAnsi" w:eastAsia="Arial" w:hAnsiTheme="minorHAnsi" w:cstheme="minorHAnsi"/>
          <w:b/>
          <w:color w:val="000000" w:themeColor="text1"/>
          <w:spacing w:val="-1"/>
          <w:sz w:val="23"/>
          <w:szCs w:val="23"/>
        </w:rPr>
        <w:t>3</w:t>
      </w:r>
      <w:r w:rsidRPr="00B4778B">
        <w:rPr>
          <w:rFonts w:asciiTheme="minorHAnsi" w:eastAsia="Arial" w:hAnsiTheme="minorHAnsi" w:cstheme="minorHAnsi"/>
          <w:b/>
          <w:color w:val="000000" w:themeColor="text1"/>
          <w:sz w:val="23"/>
          <w:szCs w:val="23"/>
        </w:rPr>
        <w:t xml:space="preserve">. </w:t>
      </w:r>
      <w:r w:rsidRPr="00B4778B">
        <w:rPr>
          <w:rFonts w:asciiTheme="minorHAnsi" w:hAnsiTheme="minorHAnsi" w:cstheme="minorHAnsi"/>
          <w:b/>
          <w:color w:val="000000" w:themeColor="text1"/>
          <w:sz w:val="23"/>
          <w:szCs w:val="23"/>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Pr="00B4778B">
        <w:rPr>
          <w:rFonts w:asciiTheme="minorHAnsi" w:eastAsia="Arial" w:hAnsiTheme="minorHAnsi" w:cstheme="minorHAnsi"/>
          <w:b/>
          <w:color w:val="000000" w:themeColor="text1"/>
          <w:sz w:val="23"/>
          <w:szCs w:val="23"/>
        </w:rPr>
        <w:t>ZJN 2016</w:t>
      </w:r>
      <w:r w:rsidRPr="00B4778B">
        <w:rPr>
          <w:rFonts w:asciiTheme="minorHAnsi" w:eastAsia="Arial" w:hAnsiTheme="minorHAnsi" w:cstheme="minorHAnsi"/>
          <w:b/>
          <w:color w:val="000000" w:themeColor="text1"/>
          <w:spacing w:val="1"/>
          <w:sz w:val="23"/>
          <w:szCs w:val="23"/>
          <w:lang w:val="hr-HR"/>
        </w:rPr>
        <w:t xml:space="preserve"> </w:t>
      </w:r>
    </w:p>
    <w:p w:rsidR="00981456" w:rsidRPr="00B4778B" w:rsidRDefault="00981456" w:rsidP="00981456">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3"/>
          <w:szCs w:val="23"/>
          <w:lang w:eastAsia="hr-HR"/>
        </w:rPr>
      </w:pPr>
      <w:r w:rsidRPr="00B4778B">
        <w:rPr>
          <w:rFonts w:asciiTheme="minorHAnsi" w:hAnsiTheme="minorHAnsi" w:cstheme="minorHAnsi"/>
          <w:color w:val="000000" w:themeColor="text1"/>
          <w:sz w:val="23"/>
          <w:szCs w:val="23"/>
          <w:lang w:eastAsia="hr-HR"/>
        </w:rPr>
        <w:t xml:space="preserve">Ponuditelji dostavljaju dokaz sukladno članku 265. </w:t>
      </w:r>
      <w:r w:rsidRPr="00B4778B">
        <w:rPr>
          <w:rFonts w:asciiTheme="minorHAnsi" w:eastAsia="Arial" w:hAnsiTheme="minorHAnsi" w:cstheme="minorHAnsi"/>
          <w:sz w:val="23"/>
          <w:szCs w:val="23"/>
        </w:rPr>
        <w:t>ZJN 2016.</w:t>
      </w:r>
    </w:p>
    <w:p w:rsidR="00981456" w:rsidRPr="00B4778B" w:rsidRDefault="00981456" w:rsidP="00981456">
      <w:pPr>
        <w:tabs>
          <w:tab w:val="left" w:pos="9639"/>
        </w:tabs>
        <w:spacing w:beforeLines="30" w:before="72" w:afterLines="30" w:after="72"/>
        <w:ind w:left="284" w:right="77"/>
        <w:jc w:val="both"/>
        <w:textAlignment w:val="baseline"/>
        <w:rPr>
          <w:rFonts w:asciiTheme="minorHAnsi" w:hAnsiTheme="minorHAnsi" w:cstheme="minorHAnsi"/>
          <w:i/>
          <w:sz w:val="23"/>
          <w:szCs w:val="23"/>
        </w:rPr>
      </w:pPr>
      <w:r w:rsidRPr="00B4778B">
        <w:rPr>
          <w:rFonts w:asciiTheme="minorHAnsi" w:hAnsiTheme="minorHAnsi" w:cstheme="minorHAnsi"/>
          <w:i/>
          <w:sz w:val="23"/>
          <w:szCs w:val="23"/>
        </w:rPr>
        <w:t>Smatra se da su dokumenti iz članka 265. stavka 1. točke 3. ZJN 2016 ažurirani ako nisu stariji više od šest mjeseci od dana početka postupka javne nabave.</w:t>
      </w:r>
    </w:p>
    <w:p w:rsidR="009144A8" w:rsidRPr="00B4778B" w:rsidRDefault="00981456" w:rsidP="00981456">
      <w:pPr>
        <w:spacing w:before="78"/>
        <w:ind w:left="216" w:right="182"/>
        <w:jc w:val="both"/>
        <w:rPr>
          <w:rFonts w:asciiTheme="minorHAnsi" w:eastAsia="Arial" w:hAnsiTheme="minorHAnsi" w:cstheme="minorHAnsi"/>
          <w:b/>
          <w:sz w:val="23"/>
          <w:szCs w:val="23"/>
        </w:rPr>
      </w:pPr>
      <w:r w:rsidRPr="00B4778B">
        <w:rPr>
          <w:rFonts w:asciiTheme="minorHAnsi" w:hAnsiTheme="minorHAnsi" w:cstheme="minorHAnsi"/>
          <w:i/>
          <w:sz w:val="23"/>
          <w:szCs w:val="23"/>
        </w:rPr>
        <w:t xml:space="preserve">Smatra se da su dokumenti iz članka 265. stavka 2. ZJN 2016 ažurirani ako nisu stariji više od šest mjeseci od dana početka postupka javne nabave. (Obrazac 4) </w:t>
      </w:r>
    </w:p>
    <w:p w:rsidR="00457CE1" w:rsidRPr="00B4778B" w:rsidRDefault="00457CE1" w:rsidP="0005627D">
      <w:pPr>
        <w:ind w:right="219"/>
        <w:jc w:val="both"/>
        <w:rPr>
          <w:rFonts w:asciiTheme="minorHAnsi" w:hAnsiTheme="minorHAnsi" w:cstheme="minorHAnsi"/>
          <w:b/>
          <w:bCs/>
          <w:color w:val="231F20"/>
          <w:sz w:val="24"/>
          <w:szCs w:val="24"/>
          <w:lang w:val="hr-HR" w:eastAsia="hr-HR"/>
        </w:rPr>
      </w:pP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3"/>
          <w:szCs w:val="23"/>
        </w:rPr>
      </w:pPr>
      <w:r w:rsidRPr="00B4778B">
        <w:rPr>
          <w:rFonts w:asciiTheme="minorHAnsi" w:eastAsia="Arial" w:hAnsiTheme="minorHAnsi" w:cstheme="minorHAnsi"/>
          <w:b/>
          <w:color w:val="000000" w:themeColor="text1"/>
          <w:spacing w:val="1"/>
          <w:sz w:val="23"/>
          <w:szCs w:val="23"/>
        </w:rPr>
        <w:t>11.4. Izjava sukladno Odluci Vijeća Europske unije 2022/578 o izmjeni Odluke 2014/512/ZVSP o mjerama ograničavanja s obzirom na djelovanja Rusije kojima se destabilizira stanje u Ukrajini (Obrazac 6)</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Javni naručitelj će sukladno Odluci Vijeća Europske unije 2022/578 o izmjeni Odluke 2014/512/ZVSP o mjerama ograničavanja s obzirom na djelovanja Rusije kojima se destabilizira stanje u Ukrajini – čl.</w:t>
      </w:r>
      <w:proofErr w:type="gramStart"/>
      <w:r w:rsidRPr="00B4778B">
        <w:rPr>
          <w:rFonts w:asciiTheme="minorHAnsi" w:eastAsia="Arial" w:hAnsiTheme="minorHAnsi" w:cstheme="minorHAnsi"/>
          <w:sz w:val="23"/>
          <w:szCs w:val="23"/>
        </w:rPr>
        <w:t>1.h.</w:t>
      </w:r>
      <w:proofErr w:type="gramEnd"/>
      <w:r w:rsidRPr="00B4778B">
        <w:rPr>
          <w:rFonts w:asciiTheme="minorHAnsi" w:eastAsia="Arial" w:hAnsiTheme="minorHAnsi" w:cstheme="minorHAnsi"/>
          <w:sz w:val="23"/>
          <w:szCs w:val="23"/>
        </w:rPr>
        <w:t> i Uredbi Vijeća Europske Unije 2022/576 o izmjeni Uredbe (EU) br. 833/2014 o mjerama ograničavanja s obzirom na djelovanja Rusije kojima se destabilizira stanje u Ukrajini – čl. 5.k. isključiti iz postupka javne nabave sljedeće osobe, subjekte ili tijela:</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(a) ruskog državljanina ili fizičku ili pravnu osobu, subjekt ili tijelo s poslovnim nastanom u Rusiji;</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(b) pravnu osobu, subjekt ili tijelo u čijim vlasničkim pravima subjekt iz točke (a) ima izravno ili neizravno više od 50% udjela; ili</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DC195D" w:rsidRPr="00B4778B" w:rsidRDefault="00AD60DC" w:rsidP="00CC28C9">
      <w:pPr>
        <w:ind w:left="284" w:right="219" w:hanging="2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Odredbe točke 5.4. odnose se i na odgovarajući način primjenjuju na sve članove zajednice gospodarskih subjekata te se utvrđuju za sve članove zajednice pojedinačno, na podugovaratelje i na subjekte na čiju se sposobnost gospodarski subjekt oslanja.    </w:t>
      </w:r>
      <w:r w:rsidR="004F2DE1" w:rsidRPr="00B4778B">
        <w:rPr>
          <w:rFonts w:asciiTheme="minorHAnsi" w:eastAsia="Arial" w:hAnsiTheme="minorHAnsi" w:cstheme="minorHAnsi"/>
          <w:sz w:val="23"/>
          <w:szCs w:val="23"/>
        </w:rPr>
        <w:t xml:space="preserve"> </w:t>
      </w:r>
    </w:p>
    <w:p w:rsidR="006D24EF" w:rsidRDefault="006D24EF" w:rsidP="000023D5">
      <w:pPr>
        <w:ind w:left="284" w:right="219"/>
        <w:jc w:val="both"/>
        <w:rPr>
          <w:rFonts w:asciiTheme="minorHAnsi" w:eastAsia="Arial" w:hAnsiTheme="minorHAnsi" w:cstheme="minorHAnsi"/>
          <w:b/>
          <w:spacing w:val="1"/>
          <w:sz w:val="23"/>
          <w:szCs w:val="23"/>
        </w:rPr>
      </w:pPr>
    </w:p>
    <w:p w:rsidR="006D24EF" w:rsidRDefault="006D24EF" w:rsidP="000023D5">
      <w:pPr>
        <w:ind w:left="284" w:right="219"/>
        <w:jc w:val="both"/>
        <w:rPr>
          <w:rFonts w:asciiTheme="minorHAnsi" w:eastAsia="Arial" w:hAnsiTheme="minorHAnsi" w:cstheme="minorHAnsi"/>
          <w:b/>
          <w:spacing w:val="1"/>
          <w:sz w:val="23"/>
          <w:szCs w:val="23"/>
        </w:rPr>
      </w:pPr>
    </w:p>
    <w:p w:rsidR="006D24EF" w:rsidRDefault="006D24EF" w:rsidP="000023D5">
      <w:pPr>
        <w:ind w:left="284" w:right="219"/>
        <w:jc w:val="both"/>
        <w:rPr>
          <w:rFonts w:asciiTheme="minorHAnsi" w:eastAsia="Arial" w:hAnsiTheme="minorHAnsi" w:cstheme="minorHAnsi"/>
          <w:b/>
          <w:spacing w:val="1"/>
          <w:sz w:val="23"/>
          <w:szCs w:val="23"/>
        </w:rPr>
      </w:pPr>
    </w:p>
    <w:p w:rsidR="00C83212" w:rsidRDefault="00C83212" w:rsidP="000023D5">
      <w:pPr>
        <w:ind w:left="284" w:right="219"/>
        <w:jc w:val="both"/>
        <w:rPr>
          <w:rFonts w:asciiTheme="minorHAnsi" w:eastAsia="Arial" w:hAnsiTheme="minorHAnsi" w:cstheme="minorHAnsi"/>
          <w:b/>
          <w:spacing w:val="1"/>
          <w:sz w:val="23"/>
          <w:szCs w:val="23"/>
        </w:rPr>
      </w:pPr>
    </w:p>
    <w:p w:rsidR="00C83212" w:rsidRDefault="00C83212" w:rsidP="000023D5">
      <w:pPr>
        <w:ind w:left="284" w:right="219"/>
        <w:jc w:val="both"/>
        <w:rPr>
          <w:rFonts w:asciiTheme="minorHAnsi" w:eastAsia="Arial" w:hAnsiTheme="minorHAnsi" w:cstheme="minorHAnsi"/>
          <w:b/>
          <w:spacing w:val="1"/>
          <w:sz w:val="23"/>
          <w:szCs w:val="23"/>
        </w:rPr>
      </w:pPr>
    </w:p>
    <w:p w:rsidR="006D24EF" w:rsidRDefault="006D24EF" w:rsidP="000023D5">
      <w:pPr>
        <w:ind w:left="284" w:right="219"/>
        <w:jc w:val="both"/>
        <w:rPr>
          <w:rFonts w:asciiTheme="minorHAnsi" w:eastAsia="Arial" w:hAnsiTheme="minorHAnsi" w:cstheme="minorHAnsi"/>
          <w:b/>
          <w:spacing w:val="1"/>
          <w:sz w:val="23"/>
          <w:szCs w:val="23"/>
        </w:rPr>
      </w:pPr>
    </w:p>
    <w:p w:rsidR="006D24EF" w:rsidRDefault="006D24EF" w:rsidP="000023D5">
      <w:pPr>
        <w:ind w:left="284" w:right="219"/>
        <w:jc w:val="both"/>
        <w:rPr>
          <w:rFonts w:asciiTheme="minorHAnsi" w:eastAsia="Arial" w:hAnsiTheme="minorHAnsi" w:cstheme="minorHAnsi"/>
          <w:b/>
          <w:spacing w:val="1"/>
          <w:sz w:val="23"/>
          <w:szCs w:val="23"/>
        </w:rPr>
      </w:pPr>
    </w:p>
    <w:p w:rsidR="006D24EF" w:rsidRDefault="006D24EF" w:rsidP="000023D5">
      <w:pPr>
        <w:ind w:left="284" w:right="219"/>
        <w:jc w:val="both"/>
        <w:rPr>
          <w:rFonts w:asciiTheme="minorHAnsi" w:eastAsia="Arial" w:hAnsiTheme="minorHAnsi" w:cstheme="minorHAnsi"/>
          <w:b/>
          <w:spacing w:val="1"/>
          <w:sz w:val="23"/>
          <w:szCs w:val="23"/>
        </w:rPr>
      </w:pPr>
    </w:p>
    <w:p w:rsidR="006D24EF" w:rsidRDefault="006D24EF" w:rsidP="000023D5">
      <w:pPr>
        <w:ind w:left="284" w:right="219"/>
        <w:jc w:val="both"/>
        <w:rPr>
          <w:rFonts w:asciiTheme="minorHAnsi" w:eastAsia="Arial" w:hAnsiTheme="minorHAnsi" w:cstheme="minorHAnsi"/>
          <w:b/>
          <w:spacing w:val="1"/>
          <w:sz w:val="23"/>
          <w:szCs w:val="23"/>
        </w:rPr>
      </w:pPr>
    </w:p>
    <w:p w:rsidR="000023D5" w:rsidRPr="00B4778B" w:rsidRDefault="00983FCA" w:rsidP="000023D5">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lastRenderedPageBreak/>
        <w:t>12</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b</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ik</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ač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3"/>
          <w:sz w:val="23"/>
          <w:szCs w:val="23"/>
        </w:rPr>
        <w:t>d</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drž</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j</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 do</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t</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p>
    <w:p w:rsidR="006D24EF" w:rsidRPr="00B4778B" w:rsidRDefault="006D24EF" w:rsidP="000023D5">
      <w:pPr>
        <w:ind w:left="284" w:right="219"/>
        <w:jc w:val="both"/>
        <w:rPr>
          <w:rFonts w:asciiTheme="minorHAnsi" w:eastAsia="Arial" w:hAnsiTheme="minorHAnsi" w:cstheme="minorHAnsi"/>
          <w:b/>
          <w:sz w:val="23"/>
          <w:szCs w:val="23"/>
        </w:rPr>
      </w:pPr>
    </w:p>
    <w:p w:rsidR="00AD6FA3" w:rsidRPr="00B4778B" w:rsidRDefault="00983FCA"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12</w:t>
      </w:r>
      <w:r w:rsidR="00042926" w:rsidRPr="00B4778B">
        <w:rPr>
          <w:rFonts w:asciiTheme="minorHAnsi" w:eastAsia="Arial" w:hAnsiTheme="minorHAnsi" w:cstheme="minorHAnsi"/>
          <w:sz w:val="23"/>
          <w:szCs w:val="23"/>
        </w:rPr>
        <w:t xml:space="preserve">.1        </w:t>
      </w:r>
      <w:r w:rsidR="00042926" w:rsidRPr="00B4778B">
        <w:rPr>
          <w:rFonts w:asciiTheme="minorHAnsi" w:eastAsia="Arial" w:hAnsiTheme="minorHAnsi" w:cstheme="minorHAnsi"/>
          <w:spacing w:val="-11"/>
          <w:sz w:val="23"/>
          <w:szCs w:val="23"/>
        </w:rPr>
        <w:t xml:space="preserve"> </w:t>
      </w:r>
      <w:r w:rsidR="00042926" w:rsidRPr="00B4778B">
        <w:rPr>
          <w:rFonts w:asciiTheme="minorHAnsi" w:eastAsia="Arial" w:hAnsiTheme="minorHAnsi" w:cstheme="minorHAnsi"/>
          <w:sz w:val="23"/>
          <w:szCs w:val="23"/>
          <w:u w:val="single" w:color="000000"/>
        </w:rPr>
        <w:t xml:space="preserve"> S a</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r</w:t>
      </w:r>
      <w:r w:rsidR="00AD60DC" w:rsidRPr="00B4778B">
        <w:rPr>
          <w:rFonts w:asciiTheme="minorHAnsi" w:eastAsia="Arial" w:hAnsiTheme="minorHAnsi" w:cstheme="minorHAnsi"/>
          <w:sz w:val="23"/>
          <w:szCs w:val="23"/>
          <w:u w:val="single" w:color="000000"/>
        </w:rPr>
        <w:t xml:space="preserve"> </w:t>
      </w:r>
      <w:r w:rsidR="00042926" w:rsidRPr="00B4778B">
        <w:rPr>
          <w:rFonts w:asciiTheme="minorHAnsi" w:eastAsia="Arial" w:hAnsiTheme="minorHAnsi" w:cstheme="minorHAnsi"/>
          <w:spacing w:val="-3"/>
          <w:sz w:val="23"/>
          <w:szCs w:val="23"/>
          <w:u w:val="single" w:color="000000"/>
        </w:rPr>
        <w:t>ž</w:t>
      </w:r>
      <w:r w:rsidR="00AD60DC" w:rsidRPr="00B4778B">
        <w:rPr>
          <w:rFonts w:asciiTheme="minorHAnsi" w:eastAsia="Arial" w:hAnsiTheme="minorHAnsi" w:cstheme="minorHAnsi"/>
          <w:spacing w:val="-3"/>
          <w:sz w:val="23"/>
          <w:szCs w:val="23"/>
          <w:u w:val="single" w:color="000000"/>
        </w:rPr>
        <w:t xml:space="preserve"> </w:t>
      </w:r>
      <w:r w:rsidR="00042926" w:rsidRPr="00B4778B">
        <w:rPr>
          <w:rFonts w:asciiTheme="minorHAnsi" w:eastAsia="Arial" w:hAnsiTheme="minorHAnsi" w:cstheme="minorHAnsi"/>
          <w:sz w:val="23"/>
          <w:szCs w:val="23"/>
          <w:u w:val="single" w:color="000000"/>
        </w:rPr>
        <w:t>a</w:t>
      </w:r>
      <w:r w:rsidR="00042926" w:rsidRPr="00B4778B">
        <w:rPr>
          <w:rFonts w:asciiTheme="minorHAnsi" w:eastAsia="Arial" w:hAnsiTheme="minorHAnsi" w:cstheme="minorHAnsi"/>
          <w:spacing w:val="1"/>
          <w:sz w:val="23"/>
          <w:szCs w:val="23"/>
          <w:u w:val="single" w:color="000000"/>
        </w:rPr>
        <w:t xml:space="preserve"> </w:t>
      </w:r>
      <w:proofErr w:type="gramStart"/>
      <w:r w:rsidR="00042926" w:rsidRPr="00B4778B">
        <w:rPr>
          <w:rFonts w:asciiTheme="minorHAnsi" w:eastAsia="Arial" w:hAnsiTheme="minorHAnsi" w:cstheme="minorHAnsi"/>
          <w:sz w:val="23"/>
          <w:szCs w:val="23"/>
          <w:u w:val="single" w:color="000000"/>
        </w:rPr>
        <w:t>j  p</w:t>
      </w:r>
      <w:proofErr w:type="gramEnd"/>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o</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pacing w:val="-1"/>
          <w:sz w:val="23"/>
          <w:szCs w:val="23"/>
          <w:u w:val="single" w:color="000000"/>
        </w:rPr>
        <w:t>n</w:t>
      </w:r>
      <w:r w:rsidR="00042926" w:rsidRPr="00B4778B">
        <w:rPr>
          <w:rFonts w:asciiTheme="minorHAnsi" w:eastAsia="Arial" w:hAnsiTheme="minorHAnsi" w:cstheme="minorHAnsi"/>
          <w:sz w:val="23"/>
          <w:szCs w:val="23"/>
          <w:u w:val="single" w:color="000000"/>
        </w:rPr>
        <w:t>u</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e</w:t>
      </w:r>
      <w:r w:rsidR="00042926" w:rsidRPr="00B4778B">
        <w:rPr>
          <w:rFonts w:asciiTheme="minorHAnsi" w:eastAsia="Arial" w:hAnsiTheme="minorHAnsi" w:cstheme="minorHAnsi"/>
          <w:spacing w:val="1"/>
          <w:sz w:val="23"/>
          <w:szCs w:val="23"/>
          <w:u w:val="single" w:color="000000"/>
        </w:rPr>
        <w:t xml:space="preserve"> </w:t>
      </w:r>
    </w:p>
    <w:p w:rsidR="00653CFF" w:rsidRPr="00B4778B" w:rsidRDefault="00042926" w:rsidP="00653CF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činj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 xml:space="preserve">i 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p>
    <w:p w:rsidR="00CB71C4" w:rsidRPr="00B4778B" w:rsidRDefault="0002642F" w:rsidP="000D0BF0">
      <w:pPr>
        <w:pStyle w:val="ListParagraph"/>
        <w:numPr>
          <w:ilvl w:val="0"/>
          <w:numId w:val="18"/>
        </w:numPr>
        <w:spacing w:before="44"/>
        <w:ind w:left="567" w:right="219"/>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 xml:space="preserve"> </w:t>
      </w:r>
      <w:r w:rsidR="000D0BF0"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2"/>
          <w:sz w:val="23"/>
          <w:szCs w:val="23"/>
        </w:rPr>
        <w:t>P</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nud</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2"/>
          <w:sz w:val="23"/>
          <w:szCs w:val="23"/>
        </w:rPr>
        <w:t>l</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3"/>
          <w:sz w:val="23"/>
          <w:szCs w:val="23"/>
        </w:rPr>
        <w:t>s</w:t>
      </w:r>
      <w:r w:rsidR="00042926" w:rsidRPr="00B4778B">
        <w:rPr>
          <w:rFonts w:asciiTheme="minorHAnsi" w:eastAsia="Arial" w:hAnsiTheme="minorHAnsi" w:cstheme="minorHAnsi"/>
          <w:sz w:val="23"/>
          <w:szCs w:val="23"/>
        </w:rPr>
        <w:t>t</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3"/>
          <w:sz w:val="23"/>
          <w:szCs w:val="23"/>
        </w:rPr>
        <w:t>(</w:t>
      </w:r>
      <w:r w:rsidR="00042926" w:rsidRPr="00B4778B">
        <w:rPr>
          <w:rFonts w:asciiTheme="minorHAnsi" w:eastAsia="Arial" w:hAnsiTheme="minorHAnsi" w:cstheme="minorHAnsi"/>
          <w:spacing w:val="-2"/>
          <w:sz w:val="23"/>
          <w:szCs w:val="23"/>
        </w:rPr>
        <w:t>O</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3"/>
          <w:sz w:val="23"/>
          <w:szCs w:val="23"/>
        </w:rPr>
        <w:t>r</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c</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1</w:t>
      </w:r>
      <w:r w:rsidR="00042926" w:rsidRPr="00B4778B">
        <w:rPr>
          <w:rFonts w:asciiTheme="minorHAnsi" w:eastAsia="Arial" w:hAnsiTheme="minorHAnsi" w:cstheme="minorHAnsi"/>
          <w:sz w:val="23"/>
          <w:szCs w:val="23"/>
        </w:rPr>
        <w:t>)</w:t>
      </w:r>
    </w:p>
    <w:p w:rsidR="00AD6FA3" w:rsidRPr="00B4778B" w:rsidRDefault="000D0BF0"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hAnsiTheme="minorHAnsi" w:cstheme="minorHAnsi"/>
          <w:spacing w:val="55"/>
          <w:sz w:val="23"/>
          <w:szCs w:val="23"/>
        </w:rPr>
        <w:t xml:space="preserve"> </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3"/>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a</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1"/>
          <w:sz w:val="23"/>
          <w:szCs w:val="23"/>
        </w:rPr>
        <w:t xml:space="preserve"> ne</w:t>
      </w:r>
      <w:r w:rsidR="00042926" w:rsidRPr="00B4778B">
        <w:rPr>
          <w:rFonts w:asciiTheme="minorHAnsi" w:eastAsia="Arial" w:hAnsiTheme="minorHAnsi" w:cstheme="minorHAnsi"/>
          <w:spacing w:val="-2"/>
          <w:sz w:val="23"/>
          <w:szCs w:val="23"/>
        </w:rPr>
        <w:t>k</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ž</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ja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an</w:t>
      </w:r>
      <w:r w:rsidR="00042926" w:rsidRPr="00B4778B">
        <w:rPr>
          <w:rFonts w:asciiTheme="minorHAnsi" w:eastAsia="Arial" w:hAnsiTheme="minorHAnsi" w:cstheme="minorHAnsi"/>
          <w:sz w:val="23"/>
          <w:szCs w:val="23"/>
        </w:rPr>
        <w:t>ju</w:t>
      </w:r>
      <w:r w:rsidR="00042926" w:rsidRPr="00B4778B">
        <w:rPr>
          <w:rFonts w:asciiTheme="minorHAnsi" w:eastAsia="Arial" w:hAnsiTheme="minorHAnsi" w:cstheme="minorHAnsi"/>
          <w:spacing w:val="4"/>
          <w:sz w:val="23"/>
          <w:szCs w:val="23"/>
        </w:rPr>
        <w:t xml:space="preserve"> </w:t>
      </w:r>
      <w:r w:rsidR="00042926" w:rsidRPr="00B4778B">
        <w:rPr>
          <w:rFonts w:asciiTheme="minorHAnsi" w:eastAsia="Arial" w:hAnsiTheme="minorHAnsi" w:cstheme="minorHAnsi"/>
          <w:sz w:val="23"/>
          <w:szCs w:val="23"/>
        </w:rPr>
        <w:t>(</w:t>
      </w:r>
      <w:r w:rsidR="00042926" w:rsidRPr="00B4778B">
        <w:rPr>
          <w:rFonts w:asciiTheme="minorHAnsi" w:eastAsia="Arial" w:hAnsiTheme="minorHAnsi" w:cstheme="minorHAnsi"/>
          <w:spacing w:val="-3"/>
          <w:sz w:val="23"/>
          <w:szCs w:val="23"/>
        </w:rPr>
        <w:t>O</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3"/>
          <w:sz w:val="23"/>
          <w:szCs w:val="23"/>
        </w:rPr>
        <w:t>r</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c</w:t>
      </w:r>
      <w:r w:rsidR="00042926" w:rsidRPr="00B4778B">
        <w:rPr>
          <w:rFonts w:asciiTheme="minorHAnsi" w:eastAsia="Arial" w:hAnsiTheme="minorHAnsi" w:cstheme="minorHAnsi"/>
          <w:spacing w:val="-2"/>
          <w:sz w:val="23"/>
          <w:szCs w:val="23"/>
        </w:rPr>
        <w:t xml:space="preserve"> </w:t>
      </w:r>
      <w:r w:rsidR="00ED34B3" w:rsidRPr="00B4778B">
        <w:rPr>
          <w:rFonts w:asciiTheme="minorHAnsi" w:eastAsia="Arial" w:hAnsiTheme="minorHAnsi" w:cstheme="minorHAnsi"/>
          <w:spacing w:val="1"/>
          <w:sz w:val="23"/>
          <w:szCs w:val="23"/>
        </w:rPr>
        <w:t>2</w:t>
      </w:r>
      <w:r w:rsidR="00042926" w:rsidRPr="00B4778B">
        <w:rPr>
          <w:rFonts w:asciiTheme="minorHAnsi" w:eastAsia="Arial" w:hAnsiTheme="minorHAnsi" w:cstheme="minorHAnsi"/>
          <w:sz w:val="23"/>
          <w:szCs w:val="23"/>
        </w:rPr>
        <w:t>)</w:t>
      </w:r>
    </w:p>
    <w:p w:rsidR="00AD60DC" w:rsidRPr="00B4778B" w:rsidRDefault="00AD60DC"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Potvrda porezne uprave (opis u točki 11.2.)</w:t>
      </w:r>
    </w:p>
    <w:p w:rsidR="00AD60DC" w:rsidRPr="00B4778B" w:rsidRDefault="00AD60DC"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Izvadak iz sudskog registra (opis u točki 11.3.)</w:t>
      </w:r>
    </w:p>
    <w:p w:rsidR="00CB71C4" w:rsidRPr="00B4778B" w:rsidRDefault="0002642F" w:rsidP="000D0BF0">
      <w:pPr>
        <w:pStyle w:val="ListParagraph"/>
        <w:numPr>
          <w:ilvl w:val="0"/>
          <w:numId w:val="18"/>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0D0BF0" w:rsidRPr="00B4778B">
        <w:rPr>
          <w:rFonts w:asciiTheme="minorHAnsi" w:eastAsia="Arial" w:hAnsiTheme="minorHAnsi" w:cstheme="minorHAnsi"/>
          <w:sz w:val="23"/>
          <w:szCs w:val="23"/>
        </w:rPr>
        <w:t xml:space="preserve"> </w:t>
      </w:r>
      <w:r w:rsidR="00723C16" w:rsidRPr="00B4778B">
        <w:rPr>
          <w:rFonts w:asciiTheme="minorHAnsi" w:eastAsia="Arial" w:hAnsiTheme="minorHAnsi" w:cstheme="minorHAnsi"/>
          <w:sz w:val="23"/>
          <w:szCs w:val="23"/>
        </w:rPr>
        <w:t xml:space="preserve">Izjava o dostavi jamstva za uredno ispunjenje ugovora </w:t>
      </w:r>
      <w:r w:rsidR="00042926" w:rsidRPr="00B4778B">
        <w:rPr>
          <w:rFonts w:asciiTheme="minorHAnsi" w:eastAsia="Arial" w:hAnsiTheme="minorHAnsi" w:cstheme="minorHAnsi"/>
          <w:sz w:val="23"/>
          <w:szCs w:val="23"/>
        </w:rPr>
        <w:t xml:space="preserve">(Obrazac </w:t>
      </w:r>
      <w:r w:rsidR="00AD60DC" w:rsidRPr="00B4778B">
        <w:rPr>
          <w:rFonts w:asciiTheme="minorHAnsi" w:eastAsia="Arial" w:hAnsiTheme="minorHAnsi" w:cstheme="minorHAnsi"/>
          <w:sz w:val="23"/>
          <w:szCs w:val="23"/>
        </w:rPr>
        <w:t>5</w:t>
      </w:r>
      <w:r w:rsidR="00042926" w:rsidRPr="00B4778B">
        <w:rPr>
          <w:rFonts w:asciiTheme="minorHAnsi" w:eastAsia="Arial" w:hAnsiTheme="minorHAnsi" w:cstheme="minorHAnsi"/>
          <w:sz w:val="23"/>
          <w:szCs w:val="23"/>
        </w:rPr>
        <w:t>)</w:t>
      </w:r>
    </w:p>
    <w:p w:rsidR="00AD60DC" w:rsidRPr="00B4778B" w:rsidRDefault="00AD60DC" w:rsidP="000D0BF0">
      <w:pPr>
        <w:pStyle w:val="ListParagraph"/>
        <w:numPr>
          <w:ilvl w:val="0"/>
          <w:numId w:val="18"/>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Izjava sukladno mjerama ograničavanja – Rusija (Obrazac 6)</w:t>
      </w:r>
    </w:p>
    <w:p w:rsidR="00FF3896" w:rsidRPr="00B4778B" w:rsidRDefault="000D0BF0" w:rsidP="007C2661">
      <w:pPr>
        <w:pStyle w:val="ListParagraph"/>
        <w:numPr>
          <w:ilvl w:val="0"/>
          <w:numId w:val="18"/>
        </w:numPr>
        <w:spacing w:before="39"/>
        <w:ind w:left="567"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870C39" w:rsidRPr="00B4778B">
        <w:rPr>
          <w:rFonts w:asciiTheme="minorHAnsi" w:eastAsia="Arial" w:hAnsiTheme="minorHAnsi" w:cstheme="minorHAnsi"/>
          <w:sz w:val="23"/>
          <w:szCs w:val="23"/>
        </w:rPr>
        <w:t xml:space="preserve"> </w:t>
      </w:r>
      <w:r w:rsidR="00ED34B3" w:rsidRPr="00B4778B">
        <w:rPr>
          <w:rFonts w:asciiTheme="minorHAnsi" w:eastAsia="Arial" w:hAnsiTheme="minorHAnsi" w:cstheme="minorHAnsi"/>
          <w:sz w:val="23"/>
          <w:szCs w:val="23"/>
        </w:rPr>
        <w:t xml:space="preserve">Popunjeni </w:t>
      </w:r>
      <w:r w:rsidR="0087604B" w:rsidRPr="00B4778B">
        <w:rPr>
          <w:rFonts w:asciiTheme="minorHAnsi" w:eastAsia="Arial" w:hAnsiTheme="minorHAnsi" w:cstheme="minorHAnsi"/>
          <w:sz w:val="23"/>
          <w:szCs w:val="23"/>
        </w:rPr>
        <w:t xml:space="preserve">i ovjereni troškovnik (Obrazac </w:t>
      </w:r>
      <w:r w:rsidR="00AD60DC" w:rsidRPr="00B4778B">
        <w:rPr>
          <w:rFonts w:asciiTheme="minorHAnsi" w:eastAsia="Arial" w:hAnsiTheme="minorHAnsi" w:cstheme="minorHAnsi"/>
          <w:sz w:val="23"/>
          <w:szCs w:val="23"/>
        </w:rPr>
        <w:t>7</w:t>
      </w:r>
      <w:r w:rsidR="00ED34B3" w:rsidRPr="00B4778B">
        <w:rPr>
          <w:rFonts w:asciiTheme="minorHAnsi" w:eastAsia="Arial" w:hAnsiTheme="minorHAnsi" w:cstheme="minorHAnsi"/>
          <w:sz w:val="23"/>
          <w:szCs w:val="23"/>
        </w:rPr>
        <w:t>)</w:t>
      </w:r>
    </w:p>
    <w:p w:rsidR="00AD60DC" w:rsidRPr="00B4778B" w:rsidRDefault="00AD60DC" w:rsidP="00AD60DC">
      <w:pPr>
        <w:pStyle w:val="ListParagraph"/>
        <w:spacing w:before="39"/>
        <w:ind w:left="567" w:right="219"/>
        <w:jc w:val="both"/>
        <w:rPr>
          <w:rFonts w:asciiTheme="minorHAnsi" w:eastAsia="Arial" w:hAnsiTheme="minorHAnsi" w:cstheme="minorHAnsi"/>
          <w:sz w:val="23"/>
          <w:szCs w:val="23"/>
        </w:rPr>
      </w:pPr>
    </w:p>
    <w:p w:rsidR="00AD6FA3" w:rsidRPr="00B4778B" w:rsidRDefault="00042926" w:rsidP="0002642F">
      <w:pPr>
        <w:spacing w:before="55"/>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rasce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isp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656647"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U</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sluč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obra</w:t>
      </w:r>
      <w:r w:rsidRPr="00B4778B">
        <w:rPr>
          <w:rFonts w:asciiTheme="minorHAnsi" w:eastAsia="Arial" w:hAnsiTheme="minorHAnsi" w:cstheme="minorHAnsi"/>
          <w:sz w:val="23"/>
          <w:szCs w:val="23"/>
        </w:rPr>
        <w:t>sce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iš</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i, 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trati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tlj</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om</w:t>
      </w:r>
      <w:r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lni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kst</w:t>
      </w:r>
      <w:r w:rsidRPr="00B4778B">
        <w:rPr>
          <w:rFonts w:asciiTheme="minorHAnsi" w:eastAsia="Arial" w:hAnsiTheme="minorHAnsi" w:cstheme="minorHAnsi"/>
          <w:spacing w:val="18"/>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5"/>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o 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rasca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iz</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4"/>
          <w:sz w:val="23"/>
          <w:szCs w:val="23"/>
        </w:rPr>
        <w:t>a</w:t>
      </w:r>
      <w:r w:rsidRPr="00B4778B">
        <w:rPr>
          <w:rFonts w:asciiTheme="minorHAnsi" w:eastAsia="Arial" w:hAnsiTheme="minorHAnsi" w:cstheme="minorHAnsi"/>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c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stra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ice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ika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isuje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rskog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jek</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693FED" w:rsidRPr="00B4778B" w:rsidRDefault="00693FED" w:rsidP="0002642F">
      <w:pPr>
        <w:spacing w:line="260" w:lineRule="exact"/>
        <w:ind w:left="284" w:right="219"/>
        <w:rPr>
          <w:rFonts w:asciiTheme="minorHAnsi" w:eastAsia="Arial" w:hAnsiTheme="minorHAnsi" w:cstheme="minorHAnsi"/>
          <w:spacing w:val="1"/>
          <w:position w:val="-1"/>
          <w:sz w:val="23"/>
          <w:szCs w:val="23"/>
        </w:rPr>
      </w:pPr>
    </w:p>
    <w:p w:rsidR="00AD6FA3" w:rsidRPr="00B4778B" w:rsidRDefault="000023D5" w:rsidP="000023D5">
      <w:pPr>
        <w:spacing w:line="260" w:lineRule="exact"/>
        <w:ind w:right="219"/>
        <w:rPr>
          <w:rFonts w:asciiTheme="minorHAnsi" w:eastAsia="Arial" w:hAnsiTheme="minorHAnsi" w:cstheme="minorHAnsi"/>
          <w:sz w:val="23"/>
          <w:szCs w:val="23"/>
        </w:rPr>
      </w:pPr>
      <w:r w:rsidRPr="00B4778B">
        <w:rPr>
          <w:rFonts w:asciiTheme="minorHAnsi" w:eastAsia="Arial" w:hAnsiTheme="minorHAnsi" w:cstheme="minorHAnsi"/>
          <w:spacing w:val="1"/>
          <w:position w:val="-1"/>
          <w:sz w:val="23"/>
          <w:szCs w:val="23"/>
        </w:rPr>
        <w:t xml:space="preserve">    </w:t>
      </w:r>
      <w:r w:rsidR="002C18AE" w:rsidRPr="00B4778B">
        <w:rPr>
          <w:rFonts w:asciiTheme="minorHAnsi" w:eastAsia="Arial" w:hAnsiTheme="minorHAnsi" w:cstheme="minorHAnsi"/>
          <w:spacing w:val="1"/>
          <w:position w:val="-1"/>
          <w:sz w:val="23"/>
          <w:szCs w:val="23"/>
        </w:rPr>
        <w:t>12</w:t>
      </w:r>
      <w:r w:rsidR="00042926" w:rsidRPr="00B4778B">
        <w:rPr>
          <w:rFonts w:asciiTheme="minorHAnsi" w:eastAsia="Arial" w:hAnsiTheme="minorHAnsi" w:cstheme="minorHAnsi"/>
          <w:position w:val="-1"/>
          <w:sz w:val="23"/>
          <w:szCs w:val="23"/>
        </w:rPr>
        <w:t>.</w:t>
      </w:r>
      <w:r w:rsidR="00042926" w:rsidRPr="00B4778B">
        <w:rPr>
          <w:rFonts w:asciiTheme="minorHAnsi" w:eastAsia="Arial" w:hAnsiTheme="minorHAnsi" w:cstheme="minorHAnsi"/>
          <w:spacing w:val="-1"/>
          <w:position w:val="-1"/>
          <w:sz w:val="23"/>
          <w:szCs w:val="23"/>
        </w:rPr>
        <w:t>2</w:t>
      </w:r>
      <w:r w:rsidR="00042926" w:rsidRPr="00B4778B">
        <w:rPr>
          <w:rFonts w:asciiTheme="minorHAnsi" w:eastAsia="Arial" w:hAnsiTheme="minorHAnsi" w:cstheme="minorHAnsi"/>
          <w:position w:val="-1"/>
          <w:sz w:val="23"/>
          <w:szCs w:val="23"/>
        </w:rPr>
        <w:t xml:space="preserve">.      </w:t>
      </w:r>
      <w:r w:rsidR="00042926" w:rsidRPr="00B4778B">
        <w:rPr>
          <w:rFonts w:asciiTheme="minorHAnsi" w:eastAsia="Arial" w:hAnsiTheme="minorHAnsi" w:cstheme="minorHAnsi"/>
          <w:spacing w:val="66"/>
          <w:position w:val="-1"/>
          <w:sz w:val="23"/>
          <w:szCs w:val="23"/>
        </w:rPr>
        <w:t xml:space="preserve"> </w:t>
      </w:r>
      <w:r w:rsidR="00042926" w:rsidRPr="00B4778B">
        <w:rPr>
          <w:rFonts w:asciiTheme="minorHAnsi" w:eastAsia="Arial" w:hAnsiTheme="minorHAnsi" w:cstheme="minorHAnsi"/>
          <w:spacing w:val="-10"/>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Obl</w:t>
      </w:r>
      <w:r w:rsidR="00042926" w:rsidRPr="00B4778B">
        <w:rPr>
          <w:rFonts w:asciiTheme="minorHAnsi" w:eastAsia="Arial" w:hAnsiTheme="minorHAnsi" w:cstheme="minorHAnsi"/>
          <w:spacing w:val="-1"/>
          <w:position w:val="-1"/>
          <w:sz w:val="23"/>
          <w:szCs w:val="23"/>
          <w:u w:val="single" w:color="000000"/>
        </w:rPr>
        <w:t>i</w:t>
      </w:r>
      <w:r w:rsidR="00042926" w:rsidRPr="00B4778B">
        <w:rPr>
          <w:rFonts w:asciiTheme="minorHAnsi" w:eastAsia="Arial" w:hAnsiTheme="minorHAnsi" w:cstheme="minorHAnsi"/>
          <w:position w:val="-1"/>
          <w:sz w:val="23"/>
          <w:szCs w:val="23"/>
          <w:u w:val="single" w:color="000000"/>
        </w:rPr>
        <w:t>k</w:t>
      </w:r>
      <w:r w:rsidR="004F5C5C" w:rsidRPr="00B4778B">
        <w:rPr>
          <w:rFonts w:asciiTheme="minorHAnsi" w:eastAsia="Arial" w:hAnsiTheme="minorHAnsi" w:cstheme="minorHAnsi"/>
          <w:spacing w:val="66"/>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i</w:t>
      </w:r>
      <w:r w:rsidR="00042926" w:rsidRPr="00B4778B">
        <w:rPr>
          <w:rFonts w:asciiTheme="minorHAnsi" w:eastAsia="Arial" w:hAnsiTheme="minorHAnsi" w:cstheme="minorHAnsi"/>
          <w:spacing w:val="66"/>
          <w:position w:val="-1"/>
          <w:sz w:val="23"/>
          <w:szCs w:val="23"/>
          <w:u w:val="single" w:color="000000"/>
        </w:rPr>
        <w:t xml:space="preserve"> </w:t>
      </w:r>
      <w:proofErr w:type="gramStart"/>
      <w:r w:rsidR="00042926" w:rsidRPr="00B4778B">
        <w:rPr>
          <w:rFonts w:asciiTheme="minorHAnsi" w:eastAsia="Arial" w:hAnsiTheme="minorHAnsi" w:cstheme="minorHAnsi"/>
          <w:position w:val="-1"/>
          <w:sz w:val="23"/>
          <w:szCs w:val="23"/>
          <w:u w:val="single" w:color="000000"/>
        </w:rPr>
        <w:t xml:space="preserve">način </w:t>
      </w:r>
      <w:r w:rsidR="00042926" w:rsidRPr="00B4778B">
        <w:rPr>
          <w:rFonts w:asciiTheme="minorHAnsi" w:eastAsia="Arial" w:hAnsiTheme="minorHAnsi" w:cstheme="minorHAnsi"/>
          <w:spacing w:val="3"/>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i</w:t>
      </w:r>
      <w:r w:rsidR="00042926" w:rsidRPr="00B4778B">
        <w:rPr>
          <w:rFonts w:asciiTheme="minorHAnsi" w:eastAsia="Arial" w:hAnsiTheme="minorHAnsi" w:cstheme="minorHAnsi"/>
          <w:spacing w:val="-3"/>
          <w:position w:val="-1"/>
          <w:sz w:val="23"/>
          <w:szCs w:val="23"/>
          <w:u w:val="single" w:color="000000"/>
        </w:rPr>
        <w:t>z</w:t>
      </w:r>
      <w:r w:rsidR="00042926" w:rsidRPr="00B4778B">
        <w:rPr>
          <w:rFonts w:asciiTheme="minorHAnsi" w:eastAsia="Arial" w:hAnsiTheme="minorHAnsi" w:cstheme="minorHAnsi"/>
          <w:position w:val="-1"/>
          <w:sz w:val="23"/>
          <w:szCs w:val="23"/>
          <w:u w:val="single" w:color="000000"/>
        </w:rPr>
        <w:t>ra</w:t>
      </w:r>
      <w:r w:rsidR="00042926" w:rsidRPr="00B4778B">
        <w:rPr>
          <w:rFonts w:asciiTheme="minorHAnsi" w:eastAsia="Arial" w:hAnsiTheme="minorHAnsi" w:cstheme="minorHAnsi"/>
          <w:spacing w:val="1"/>
          <w:position w:val="-1"/>
          <w:sz w:val="23"/>
          <w:szCs w:val="23"/>
          <w:u w:val="single" w:color="000000"/>
        </w:rPr>
        <w:t>d</w:t>
      </w:r>
      <w:r w:rsidR="00042926" w:rsidRPr="00B4778B">
        <w:rPr>
          <w:rFonts w:asciiTheme="minorHAnsi" w:eastAsia="Arial" w:hAnsiTheme="minorHAnsi" w:cstheme="minorHAnsi"/>
          <w:position w:val="-1"/>
          <w:sz w:val="23"/>
          <w:szCs w:val="23"/>
          <w:u w:val="single" w:color="000000"/>
        </w:rPr>
        <w:t>e</w:t>
      </w:r>
      <w:proofErr w:type="gramEnd"/>
      <w:r w:rsidR="00042926" w:rsidRPr="00B4778B">
        <w:rPr>
          <w:rFonts w:asciiTheme="minorHAnsi" w:eastAsia="Arial" w:hAnsiTheme="minorHAnsi" w:cstheme="minorHAnsi"/>
          <w:spacing w:val="-1"/>
          <w:position w:val="-1"/>
          <w:sz w:val="23"/>
          <w:szCs w:val="23"/>
          <w:u w:val="single" w:color="000000"/>
        </w:rPr>
        <w:t xml:space="preserve"> </w:t>
      </w:r>
      <w:r w:rsidR="00042926" w:rsidRPr="00B4778B">
        <w:rPr>
          <w:rFonts w:asciiTheme="minorHAnsi" w:eastAsia="Arial" w:hAnsiTheme="minorHAnsi" w:cstheme="minorHAnsi"/>
          <w:spacing w:val="1"/>
          <w:position w:val="-1"/>
          <w:sz w:val="23"/>
          <w:szCs w:val="23"/>
          <w:u w:val="single" w:color="000000"/>
        </w:rPr>
        <w:t>p</w:t>
      </w:r>
      <w:r w:rsidR="00042926" w:rsidRPr="00B4778B">
        <w:rPr>
          <w:rFonts w:asciiTheme="minorHAnsi" w:eastAsia="Arial" w:hAnsiTheme="minorHAnsi" w:cstheme="minorHAnsi"/>
          <w:spacing w:val="-1"/>
          <w:position w:val="-1"/>
          <w:sz w:val="23"/>
          <w:szCs w:val="23"/>
          <w:u w:val="single" w:color="000000"/>
        </w:rPr>
        <w:t>o</w:t>
      </w:r>
      <w:r w:rsidR="00042926" w:rsidRPr="00B4778B">
        <w:rPr>
          <w:rFonts w:asciiTheme="minorHAnsi" w:eastAsia="Arial" w:hAnsiTheme="minorHAnsi" w:cstheme="minorHAnsi"/>
          <w:spacing w:val="1"/>
          <w:position w:val="-1"/>
          <w:sz w:val="23"/>
          <w:szCs w:val="23"/>
          <w:u w:val="single" w:color="000000"/>
        </w:rPr>
        <w:t>nu</w:t>
      </w:r>
      <w:r w:rsidR="00042926" w:rsidRPr="00B4778B">
        <w:rPr>
          <w:rFonts w:asciiTheme="minorHAnsi" w:eastAsia="Arial" w:hAnsiTheme="minorHAnsi" w:cstheme="minorHAnsi"/>
          <w:spacing w:val="-1"/>
          <w:position w:val="-1"/>
          <w:sz w:val="23"/>
          <w:szCs w:val="23"/>
          <w:u w:val="single" w:color="000000"/>
        </w:rPr>
        <w:t>d</w:t>
      </w:r>
      <w:r w:rsidR="00042926" w:rsidRPr="00B4778B">
        <w:rPr>
          <w:rFonts w:asciiTheme="minorHAnsi" w:eastAsia="Arial" w:hAnsiTheme="minorHAnsi" w:cstheme="minorHAnsi"/>
          <w:position w:val="-1"/>
          <w:sz w:val="23"/>
          <w:szCs w:val="23"/>
          <w:u w:val="single" w:color="000000"/>
        </w:rPr>
        <w:t>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mora biti izrađena u papirnatom obliku na način naznačen u Pozivu na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dostavu ponuda.</w:t>
      </w:r>
    </w:p>
    <w:p w:rsidR="00B919FD"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mora biti uvezana u cjelinu na način da se onemogući naknadno vađenje ili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umetanje listova ili dijelova ponude npr. jamstvenikom - vrpcom čija su oba kraja na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posljednjoj strani pričvršćena naljepnicom ili utisnuta žigom. Ako zbog opsega ili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drugih objektivnih okolnosti ponuda ne može biti izrađena na način da čini cjelinu,</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onda se izrađuje u dva ili više dijelova.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Ako je ponuda izrađena u dva ili više dijelova svaki dio uvezuje se na način da se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onemogući naknadno vađenje ili umetanje listova.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Stranice ponude označavaju se brojevima na način da je vidljiv redni broj stranice 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ukupan broj stranica ponude. Kada je ponuda izrađena od više dijelova, stranice se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označavaju na način da svaki sljedeći dio započinje rednim brojem koji se nastavlja na</w:t>
      </w:r>
    </w:p>
    <w:p w:rsidR="00206F3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redni broj stranice ko</w:t>
      </w:r>
      <w:r w:rsidR="00076ABD" w:rsidRPr="00B4778B">
        <w:rPr>
          <w:rFonts w:asciiTheme="minorHAnsi" w:eastAsia="Arial" w:hAnsiTheme="minorHAnsi" w:cstheme="minorHAnsi"/>
          <w:bCs/>
          <w:sz w:val="23"/>
          <w:szCs w:val="23"/>
          <w:lang w:val="hr-HR"/>
        </w:rPr>
        <w:t>jim završava prethodni dio.</w:t>
      </w:r>
    </w:p>
    <w:p w:rsidR="008551A4" w:rsidRPr="00B4778B" w:rsidRDefault="008551A4"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Dijelovi ponude kao što su uzorci, katalozi, mediji za pohranjivanje podataka i slično</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koji ne mogu biti uvezani ponuditelj obilježava nazivom i navodi u sadržaju ponude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kao dio ponude.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Ako je ponuda izrađena od više dijelova ponuditelj mora u sadržaju ponude navesti od</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koliko se dijelova ponuda sastoji.</w:t>
      </w:r>
    </w:p>
    <w:p w:rsidR="00CB71C4"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Ponude se pišu neizbrisivom tintom.</w:t>
      </w:r>
    </w:p>
    <w:p w:rsidR="00507F6B" w:rsidRPr="00B4778B" w:rsidRDefault="00507F6B"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se predaje u „izvorniku“, potpisana od strane ovlaštene osobe za zastupanje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gospodarskog subjekta ili osobe koju je ovlaštena osoba pisanom punomoći ovlastila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za potpisivanje ponude (u tom slučaju uz ponudu se obvezno prilaže i punomoć za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potpisivanje ponude). Svaki list troškovnika ponuditelj mora ovjeriti službenim pečatom</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lastRenderedPageBreak/>
        <w:t>i mora biti potpisan od strane ovlaštene osobe.</w:t>
      </w:r>
    </w:p>
    <w:p w:rsidR="005215B2" w:rsidRPr="00B4778B" w:rsidRDefault="005215B2"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Ispravci u ponudi moraju biti izrađeni na način da ispravljeni tekst ostane vidljiv (čitak)</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ili dokaziv. Ispravci moraju uz navod datuma biti potvrđeni pravovaljanim potpisom i</w:t>
      </w:r>
    </w:p>
    <w:p w:rsidR="0035236C" w:rsidRPr="00B4778B" w:rsidRDefault="002C18AE" w:rsidP="000023D5">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pečatom ovlašte</w:t>
      </w:r>
      <w:r w:rsidR="0005132D" w:rsidRPr="00B4778B">
        <w:rPr>
          <w:rFonts w:asciiTheme="minorHAnsi" w:eastAsia="Arial" w:hAnsiTheme="minorHAnsi" w:cstheme="minorHAnsi"/>
          <w:bCs/>
          <w:sz w:val="23"/>
          <w:szCs w:val="23"/>
          <w:lang w:val="hr-HR"/>
        </w:rPr>
        <w:t>ne osobe gospodarskoga subjekta</w:t>
      </w:r>
    </w:p>
    <w:p w:rsidR="0035236C" w:rsidRPr="00B4778B" w:rsidRDefault="0035236C" w:rsidP="0035236C">
      <w:pPr>
        <w:ind w:right="219"/>
        <w:rPr>
          <w:rFonts w:asciiTheme="minorHAnsi" w:eastAsia="Arial" w:hAnsiTheme="minorHAnsi" w:cstheme="minorHAnsi"/>
          <w:spacing w:val="1"/>
          <w:sz w:val="23"/>
          <w:szCs w:val="23"/>
        </w:rPr>
      </w:pPr>
    </w:p>
    <w:p w:rsidR="00AD6FA3" w:rsidRPr="00B4778B" w:rsidRDefault="000023D5" w:rsidP="000023D5">
      <w:pPr>
        <w:ind w:right="219"/>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 xml:space="preserve">    </w:t>
      </w:r>
      <w:r w:rsidR="002C18AE" w:rsidRPr="00B4778B">
        <w:rPr>
          <w:rFonts w:asciiTheme="minorHAnsi" w:eastAsia="Arial" w:hAnsiTheme="minorHAnsi" w:cstheme="minorHAnsi"/>
          <w:spacing w:val="1"/>
          <w:sz w:val="23"/>
          <w:szCs w:val="23"/>
        </w:rPr>
        <w:t>12</w:t>
      </w:r>
      <w:r w:rsidR="00042926" w:rsidRPr="00B4778B">
        <w:rPr>
          <w:rFonts w:asciiTheme="minorHAnsi" w:eastAsia="Arial" w:hAnsiTheme="minorHAnsi" w:cstheme="minorHAnsi"/>
          <w:sz w:val="23"/>
          <w:szCs w:val="23"/>
        </w:rPr>
        <w:t>.</w:t>
      </w:r>
      <w:r w:rsidR="00042926" w:rsidRPr="00B4778B">
        <w:rPr>
          <w:rFonts w:asciiTheme="minorHAnsi" w:eastAsia="Arial" w:hAnsiTheme="minorHAnsi" w:cstheme="minorHAnsi"/>
          <w:spacing w:val="-1"/>
          <w:sz w:val="23"/>
          <w:szCs w:val="23"/>
        </w:rPr>
        <w:t>3</w:t>
      </w:r>
      <w:r w:rsidR="00042926"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0"/>
          <w:sz w:val="23"/>
          <w:szCs w:val="23"/>
        </w:rPr>
        <w:t xml:space="preserve"> </w:t>
      </w:r>
      <w:r w:rsidR="00042926" w:rsidRPr="00B4778B">
        <w:rPr>
          <w:rFonts w:asciiTheme="minorHAnsi" w:eastAsia="Arial" w:hAnsiTheme="minorHAnsi" w:cstheme="minorHAnsi"/>
          <w:sz w:val="23"/>
          <w:szCs w:val="23"/>
          <w:u w:val="single" w:color="000000"/>
        </w:rPr>
        <w:t xml:space="preserve"> </w:t>
      </w:r>
      <w:proofErr w:type="gramStart"/>
      <w:r w:rsidR="00042926" w:rsidRPr="00B4778B">
        <w:rPr>
          <w:rFonts w:asciiTheme="minorHAnsi" w:eastAsia="Arial" w:hAnsiTheme="minorHAnsi" w:cstheme="minorHAnsi"/>
          <w:sz w:val="23"/>
          <w:szCs w:val="23"/>
          <w:u w:val="single" w:color="000000"/>
        </w:rPr>
        <w:t xml:space="preserve">Način </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do</w:t>
      </w:r>
      <w:r w:rsidR="00042926" w:rsidRPr="00B4778B">
        <w:rPr>
          <w:rFonts w:asciiTheme="minorHAnsi" w:eastAsia="Arial" w:hAnsiTheme="minorHAnsi" w:cstheme="minorHAnsi"/>
          <w:spacing w:val="-2"/>
          <w:sz w:val="23"/>
          <w:szCs w:val="23"/>
          <w:u w:val="single" w:color="000000"/>
        </w:rPr>
        <w:t>s</w:t>
      </w:r>
      <w:r w:rsidR="00042926" w:rsidRPr="00B4778B">
        <w:rPr>
          <w:rFonts w:asciiTheme="minorHAnsi" w:eastAsia="Arial" w:hAnsiTheme="minorHAnsi" w:cstheme="minorHAnsi"/>
          <w:sz w:val="23"/>
          <w:szCs w:val="23"/>
          <w:u w:val="single" w:color="000000"/>
        </w:rPr>
        <w:t>ta</w:t>
      </w:r>
      <w:r w:rsidR="00042926" w:rsidRPr="00B4778B">
        <w:rPr>
          <w:rFonts w:asciiTheme="minorHAnsi" w:eastAsia="Arial" w:hAnsiTheme="minorHAnsi" w:cstheme="minorHAnsi"/>
          <w:spacing w:val="-2"/>
          <w:sz w:val="23"/>
          <w:szCs w:val="23"/>
          <w:u w:val="single" w:color="000000"/>
        </w:rPr>
        <w:t>v</w:t>
      </w:r>
      <w:r w:rsidR="00042926" w:rsidRPr="00B4778B">
        <w:rPr>
          <w:rFonts w:asciiTheme="minorHAnsi" w:eastAsia="Arial" w:hAnsiTheme="minorHAnsi" w:cstheme="minorHAnsi"/>
          <w:sz w:val="23"/>
          <w:szCs w:val="23"/>
          <w:u w:val="single" w:color="000000"/>
        </w:rPr>
        <w:t>e</w:t>
      </w:r>
      <w:proofErr w:type="gramEnd"/>
      <w:r w:rsidR="00042926" w:rsidRPr="00B4778B">
        <w:rPr>
          <w:rFonts w:asciiTheme="minorHAnsi" w:eastAsia="Arial" w:hAnsiTheme="minorHAnsi" w:cstheme="minorHAnsi"/>
          <w:sz w:val="23"/>
          <w:szCs w:val="23"/>
          <w:u w:val="single" w:color="000000"/>
        </w:rPr>
        <w:t xml:space="preserve"> </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p</w:t>
      </w:r>
      <w:r w:rsidR="00042926" w:rsidRPr="00B4778B">
        <w:rPr>
          <w:rFonts w:asciiTheme="minorHAnsi" w:eastAsia="Arial" w:hAnsiTheme="minorHAnsi" w:cstheme="minorHAnsi"/>
          <w:spacing w:val="-1"/>
          <w:sz w:val="23"/>
          <w:szCs w:val="23"/>
          <w:u w:val="single" w:color="000000"/>
        </w:rPr>
        <w:t>o</w:t>
      </w:r>
      <w:r w:rsidR="00042926" w:rsidRPr="00B4778B">
        <w:rPr>
          <w:rFonts w:asciiTheme="minorHAnsi" w:eastAsia="Arial" w:hAnsiTheme="minorHAnsi" w:cstheme="minorHAnsi"/>
          <w:sz w:val="23"/>
          <w:szCs w:val="23"/>
          <w:u w:val="single" w:color="000000"/>
        </w:rPr>
        <w:t>nu</w:t>
      </w:r>
      <w:r w:rsidR="00042926" w:rsidRPr="00B4778B">
        <w:rPr>
          <w:rFonts w:asciiTheme="minorHAnsi" w:eastAsia="Arial" w:hAnsiTheme="minorHAnsi" w:cstheme="minorHAnsi"/>
          <w:spacing w:val="-1"/>
          <w:sz w:val="23"/>
          <w:szCs w:val="23"/>
          <w:u w:val="single" w:color="000000"/>
        </w:rPr>
        <w:t>d</w:t>
      </w:r>
      <w:r w:rsidR="00042926" w:rsidRPr="00B4778B">
        <w:rPr>
          <w:rFonts w:asciiTheme="minorHAnsi" w:eastAsia="Arial" w:hAnsiTheme="minorHAnsi" w:cstheme="minorHAnsi"/>
          <w:sz w:val="23"/>
          <w:szCs w:val="23"/>
          <w:u w:val="single" w:color="000000"/>
        </w:rPr>
        <w:t>a</w:t>
      </w:r>
      <w:r w:rsidR="00042926" w:rsidRPr="00B4778B">
        <w:rPr>
          <w:rFonts w:asciiTheme="minorHAnsi" w:eastAsia="Arial" w:hAnsiTheme="minorHAnsi" w:cstheme="minorHAnsi"/>
          <w:spacing w:val="1"/>
          <w:sz w:val="23"/>
          <w:szCs w:val="23"/>
          <w:u w:val="single" w:color="000000"/>
        </w:rPr>
        <w:t xml:space="preserve"> </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00F50AF4" w:rsidRPr="00B4778B">
        <w:rPr>
          <w:rFonts w:asciiTheme="minorHAnsi" w:eastAsia="Arial" w:hAnsiTheme="minorHAnsi" w:cstheme="minorHAnsi"/>
          <w:sz w:val="23"/>
          <w:szCs w:val="23"/>
        </w:rPr>
        <w:t>Klinički bolnički centar Sestre milosrdnice</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00F50AF4" w:rsidRPr="00B4778B">
        <w:rPr>
          <w:rFonts w:asciiTheme="minorHAnsi" w:eastAsia="Arial" w:hAnsiTheme="minorHAnsi" w:cstheme="minorHAnsi"/>
          <w:sz w:val="23"/>
          <w:szCs w:val="23"/>
        </w:rPr>
        <w:t>Vinogradska cesta 29</w:t>
      </w:r>
      <w:r w:rsidRPr="00B4778B">
        <w:rPr>
          <w:rFonts w:asciiTheme="minorHAnsi" w:eastAsia="Arial" w:hAnsiTheme="minorHAnsi" w:cstheme="minorHAnsi"/>
          <w:sz w:val="23"/>
          <w:szCs w:val="23"/>
        </w:rPr>
        <w:t>, Za</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ru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ben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em</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00342C61" w:rsidRPr="00B4778B">
        <w:rPr>
          <w:rFonts w:asciiTheme="minorHAnsi" w:eastAsia="Arial" w:hAnsiTheme="minorHAnsi" w:cstheme="minorHAnsi"/>
          <w:spacing w:val="1"/>
          <w:sz w:val="23"/>
          <w:szCs w:val="23"/>
        </w:rPr>
        <w:t>08</w:t>
      </w:r>
      <w:r w:rsidRPr="00B4778B">
        <w:rPr>
          <w:rFonts w:asciiTheme="minorHAnsi" w:eastAsia="Arial" w:hAnsiTheme="minorHAnsi" w:cstheme="minorHAnsi"/>
          <w:spacing w:val="1"/>
          <w:sz w:val="23"/>
          <w:szCs w:val="23"/>
        </w:rPr>
        <w:t xml:space="preserve"> 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1</w:t>
      </w:r>
      <w:r w:rsidRPr="00B4778B">
        <w:rPr>
          <w:rFonts w:asciiTheme="minorHAnsi" w:eastAsia="Arial" w:hAnsiTheme="minorHAnsi" w:cstheme="minorHAnsi"/>
          <w:sz w:val="23"/>
          <w:szCs w:val="23"/>
        </w:rPr>
        <w:t>5</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ruč</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št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sk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ši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 xml:space="preserve">jkom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res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856B24"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j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omo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n</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 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resa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 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 xml:space="preserve">resa </w:t>
      </w:r>
      <w:proofErr w:type="gramStart"/>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 xml:space="preserve"> </w:t>
      </w:r>
      <w:proofErr w:type="gramEnd"/>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id</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ski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roj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4"/>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 xml:space="preserve">v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4"/>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 xml:space="preserve">ka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 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ARAJ“ –</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 xml:space="preserve">ra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sli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z</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le</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w:t>
      </w:r>
    </w:p>
    <w:p w:rsidR="00F013E1" w:rsidRPr="00B4778B" w:rsidRDefault="00F013E1" w:rsidP="0002642F">
      <w:pPr>
        <w:spacing w:line="200" w:lineRule="exact"/>
        <w:ind w:left="284" w:right="219"/>
        <w:rPr>
          <w:rFonts w:asciiTheme="minorHAnsi" w:eastAsia="Arial" w:hAnsiTheme="minorHAnsi" w:cstheme="minorHAnsi"/>
          <w:sz w:val="23"/>
          <w:szCs w:val="23"/>
        </w:rPr>
      </w:pPr>
    </w:p>
    <w:p w:rsidR="00856B24" w:rsidRPr="00B4778B" w:rsidRDefault="00856B24" w:rsidP="0002642F">
      <w:pPr>
        <w:spacing w:line="200" w:lineRule="exact"/>
        <w:ind w:left="284" w:right="219"/>
        <w:rPr>
          <w:rFonts w:asciiTheme="minorHAnsi" w:eastAsia="Arial" w:hAnsiTheme="minorHAnsi" w:cstheme="minorHAnsi"/>
          <w:sz w:val="23"/>
          <w:szCs w:val="23"/>
        </w:rPr>
      </w:pPr>
    </w:p>
    <w:p w:rsidR="00F50AF4" w:rsidRPr="00B4778B" w:rsidRDefault="00F50AF4" w:rsidP="0002642F">
      <w:pPr>
        <w:spacing w:before="1" w:line="100" w:lineRule="exact"/>
        <w:ind w:left="284" w:right="219"/>
        <w:rPr>
          <w:rFonts w:asciiTheme="minorHAnsi" w:hAnsiTheme="minorHAnsi" w:cstheme="minorHAnsi"/>
          <w:sz w:val="23"/>
          <w:szCs w:val="23"/>
        </w:rPr>
      </w:pPr>
    </w:p>
    <w:p w:rsidR="00C33821" w:rsidRPr="00B4778B" w:rsidRDefault="00C33821" w:rsidP="0002642F">
      <w:pPr>
        <w:tabs>
          <w:tab w:val="left" w:pos="1418"/>
          <w:tab w:val="left" w:pos="3960"/>
          <w:tab w:val="center" w:pos="7020"/>
          <w:tab w:val="right" w:leader="underscore" w:pos="8647"/>
        </w:tabs>
        <w:ind w:left="284" w:right="219"/>
        <w:jc w:val="center"/>
        <w:rPr>
          <w:rFonts w:asciiTheme="minorHAnsi" w:hAnsiTheme="minorHAnsi" w:cstheme="minorHAnsi"/>
          <w:b/>
          <w:sz w:val="23"/>
          <w:szCs w:val="23"/>
          <w:lang w:val="hr-HR"/>
        </w:rPr>
      </w:pPr>
      <w:r w:rsidRPr="00B4778B">
        <w:rPr>
          <w:rFonts w:asciiTheme="minorHAnsi" w:hAnsiTheme="minorHAnsi" w:cstheme="minorHAnsi"/>
          <w:b/>
          <w:sz w:val="23"/>
          <w:szCs w:val="23"/>
          <w:lang w:val="hr-HR"/>
        </w:rPr>
        <w:t>"NE OTVARAJ</w:t>
      </w:r>
      <w:r w:rsidR="009C27C9" w:rsidRPr="00B4778B">
        <w:rPr>
          <w:rFonts w:asciiTheme="minorHAnsi" w:hAnsiTheme="minorHAnsi" w:cstheme="minorHAnsi"/>
          <w:b/>
          <w:sz w:val="23"/>
          <w:szCs w:val="23"/>
          <w:lang w:val="hr-HR"/>
        </w:rPr>
        <w:t xml:space="preserve"> -</w:t>
      </w:r>
      <w:r w:rsidRPr="00B4778B">
        <w:rPr>
          <w:rFonts w:asciiTheme="minorHAnsi" w:hAnsiTheme="minorHAnsi" w:cstheme="minorHAnsi"/>
          <w:b/>
          <w:sz w:val="23"/>
          <w:szCs w:val="23"/>
          <w:lang w:val="hr-HR"/>
        </w:rPr>
        <w:t xml:space="preserve"> PONUDA</w:t>
      </w:r>
      <w:r w:rsidR="009C27C9" w:rsidRPr="00B4778B">
        <w:rPr>
          <w:rFonts w:asciiTheme="minorHAnsi" w:hAnsiTheme="minorHAnsi" w:cstheme="minorHAnsi"/>
          <w:b/>
          <w:sz w:val="23"/>
          <w:szCs w:val="23"/>
          <w:lang w:val="hr-HR"/>
        </w:rPr>
        <w:t xml:space="preserve"> -</w:t>
      </w:r>
      <w:r w:rsidRPr="00B4778B">
        <w:rPr>
          <w:rFonts w:asciiTheme="minorHAnsi" w:hAnsiTheme="minorHAnsi" w:cstheme="minorHAnsi"/>
          <w:b/>
          <w:sz w:val="23"/>
          <w:szCs w:val="23"/>
          <w:lang w:val="hr-HR"/>
        </w:rPr>
        <w:t xml:space="preserve"> </w:t>
      </w:r>
    </w:p>
    <w:p w:rsidR="00F1026B" w:rsidRDefault="00F1026B" w:rsidP="0002642F">
      <w:pPr>
        <w:widowControl w:val="0"/>
        <w:autoSpaceDE w:val="0"/>
        <w:autoSpaceDN w:val="0"/>
        <w:adjustRightInd w:val="0"/>
        <w:spacing w:line="239" w:lineRule="auto"/>
        <w:ind w:left="284" w:right="219"/>
        <w:jc w:val="center"/>
        <w:rPr>
          <w:rFonts w:asciiTheme="minorHAnsi" w:eastAsia="Arial" w:hAnsiTheme="minorHAnsi" w:cstheme="minorHAnsi"/>
          <w:b/>
          <w:spacing w:val="1"/>
          <w:sz w:val="23"/>
          <w:szCs w:val="23"/>
          <w:highlight w:val="yellow"/>
        </w:rPr>
      </w:pPr>
      <w:r w:rsidRPr="00F1026B">
        <w:rPr>
          <w:rFonts w:asciiTheme="minorHAnsi" w:eastAsia="Arial" w:hAnsiTheme="minorHAnsi" w:cstheme="minorHAnsi"/>
          <w:b/>
          <w:spacing w:val="1"/>
          <w:sz w:val="23"/>
          <w:szCs w:val="23"/>
        </w:rPr>
        <w:t>Izvođenje radova vertikalne i horizontalne signalizacije za potrebe KBCSM-a</w:t>
      </w:r>
      <w:r w:rsidRPr="00F1026B">
        <w:rPr>
          <w:rFonts w:asciiTheme="minorHAnsi" w:eastAsia="Arial" w:hAnsiTheme="minorHAnsi" w:cstheme="minorHAnsi"/>
          <w:b/>
          <w:spacing w:val="1"/>
          <w:sz w:val="23"/>
          <w:szCs w:val="23"/>
          <w:highlight w:val="yellow"/>
        </w:rPr>
        <w:t xml:space="preserve"> </w:t>
      </w:r>
    </w:p>
    <w:p w:rsidR="00C33821" w:rsidRPr="00B4778B" w:rsidRDefault="006D24EF" w:rsidP="0002642F">
      <w:pPr>
        <w:widowControl w:val="0"/>
        <w:autoSpaceDE w:val="0"/>
        <w:autoSpaceDN w:val="0"/>
        <w:adjustRightInd w:val="0"/>
        <w:spacing w:line="239" w:lineRule="auto"/>
        <w:ind w:left="284" w:right="219"/>
        <w:jc w:val="center"/>
        <w:rPr>
          <w:rFonts w:asciiTheme="minorHAnsi" w:hAnsiTheme="minorHAnsi" w:cstheme="minorHAnsi"/>
          <w:b/>
          <w:sz w:val="23"/>
          <w:szCs w:val="23"/>
          <w:lang w:val="hr-HR"/>
        </w:rPr>
      </w:pPr>
      <w:r w:rsidRPr="00ED18B8">
        <w:rPr>
          <w:rFonts w:asciiTheme="minorHAnsi" w:hAnsiTheme="minorHAnsi" w:cstheme="minorHAnsi"/>
          <w:b/>
          <w:sz w:val="23"/>
          <w:szCs w:val="23"/>
          <w:lang w:val="hr-HR"/>
        </w:rPr>
        <w:t>e</w:t>
      </w:r>
      <w:r w:rsidR="00C33821" w:rsidRPr="00ED18B8">
        <w:rPr>
          <w:rFonts w:asciiTheme="minorHAnsi" w:hAnsiTheme="minorHAnsi" w:cstheme="minorHAnsi"/>
          <w:b/>
          <w:sz w:val="23"/>
          <w:szCs w:val="23"/>
          <w:lang w:val="hr-HR"/>
        </w:rPr>
        <w:t xml:space="preserve">videncijski broj nabave </w:t>
      </w:r>
      <w:r w:rsidR="00ED18B8" w:rsidRPr="00ED18B8">
        <w:rPr>
          <w:rFonts w:asciiTheme="minorHAnsi" w:hAnsiTheme="minorHAnsi" w:cstheme="minorHAnsi"/>
          <w:b/>
          <w:sz w:val="23"/>
          <w:szCs w:val="23"/>
          <w:lang w:val="hr-HR"/>
        </w:rPr>
        <w:t>53-6</w:t>
      </w:r>
      <w:r w:rsidR="006209EC" w:rsidRPr="00ED18B8">
        <w:rPr>
          <w:rFonts w:asciiTheme="minorHAnsi" w:hAnsiTheme="minorHAnsi" w:cstheme="minorHAnsi"/>
          <w:b/>
          <w:sz w:val="23"/>
          <w:szCs w:val="23"/>
          <w:lang w:val="hr-HR"/>
        </w:rPr>
        <w:t>/2026</w:t>
      </w:r>
      <w:r w:rsidR="00C33821" w:rsidRPr="00ED18B8">
        <w:rPr>
          <w:rFonts w:asciiTheme="minorHAnsi" w:hAnsiTheme="minorHAnsi" w:cstheme="minorHAnsi"/>
          <w:b/>
          <w:sz w:val="23"/>
          <w:szCs w:val="23"/>
          <w:lang w:val="hr-HR"/>
        </w:rPr>
        <w:t>"</w:t>
      </w:r>
    </w:p>
    <w:p w:rsidR="004502A4" w:rsidRPr="00B4778B" w:rsidRDefault="004502A4" w:rsidP="0002642F">
      <w:pPr>
        <w:tabs>
          <w:tab w:val="left" w:pos="1418"/>
          <w:tab w:val="left" w:pos="3960"/>
          <w:tab w:val="center" w:pos="7020"/>
          <w:tab w:val="right" w:leader="underscore" w:pos="8647"/>
        </w:tabs>
        <w:ind w:left="284" w:right="219"/>
        <w:rPr>
          <w:rFonts w:asciiTheme="minorHAnsi" w:hAnsiTheme="minorHAnsi" w:cstheme="minorHAnsi"/>
          <w:b/>
          <w:sz w:val="23"/>
          <w:szCs w:val="23"/>
          <w:lang w:val="hr-HR"/>
        </w:rPr>
      </w:pPr>
    </w:p>
    <w:p w:rsidR="00AD6FA3" w:rsidRPr="00B4778B" w:rsidRDefault="00AD6FA3" w:rsidP="0002642F">
      <w:pPr>
        <w:spacing w:line="200" w:lineRule="exact"/>
        <w:ind w:left="284" w:right="219"/>
        <w:rPr>
          <w:rFonts w:asciiTheme="minorHAnsi" w:hAnsiTheme="minorHAnsi" w:cstheme="minorHAnsi"/>
          <w:sz w:val="23"/>
          <w:szCs w:val="23"/>
        </w:rPr>
      </w:pPr>
    </w:p>
    <w:p w:rsidR="008E37FE" w:rsidRPr="00B4778B" w:rsidRDefault="00042926" w:rsidP="000B6E87">
      <w:pPr>
        <w:spacing w:before="29"/>
        <w:ind w:left="284" w:right="219"/>
        <w:jc w:val="both"/>
        <w:rPr>
          <w:rFonts w:asciiTheme="minorHAnsi" w:eastAsia="Arial" w:hAnsiTheme="minorHAnsi" w:cstheme="minorHAnsi"/>
          <w:b/>
          <w:sz w:val="24"/>
          <w:szCs w:val="24"/>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d</w:t>
      </w:r>
      <w:r w:rsidR="00851AF4" w:rsidRPr="00B4778B">
        <w:rPr>
          <w:rFonts w:asciiTheme="minorHAnsi" w:eastAsia="Arial" w:hAnsiTheme="minorHAnsi" w:cstheme="minorHAnsi"/>
          <w:sz w:val="23"/>
          <w:szCs w:val="23"/>
        </w:rPr>
        <w:t>o</w:t>
      </w:r>
      <w:r w:rsidR="00850E15" w:rsidRPr="00B4778B">
        <w:rPr>
          <w:rFonts w:asciiTheme="minorHAnsi" w:eastAsia="Arial" w:hAnsiTheme="minorHAnsi" w:cstheme="minorHAnsi"/>
          <w:sz w:val="23"/>
          <w:szCs w:val="23"/>
        </w:rPr>
        <w:t xml:space="preserve"> </w:t>
      </w:r>
      <w:r w:rsidR="00F1026B">
        <w:rPr>
          <w:rFonts w:asciiTheme="minorHAnsi" w:eastAsia="Arial" w:hAnsiTheme="minorHAnsi" w:cstheme="minorHAnsi"/>
          <w:b/>
          <w:sz w:val="24"/>
          <w:szCs w:val="24"/>
          <w:highlight w:val="yellow"/>
        </w:rPr>
        <w:t>18.5</w:t>
      </w:r>
      <w:r w:rsidR="00C83212">
        <w:rPr>
          <w:rFonts w:asciiTheme="minorHAnsi" w:eastAsia="Arial" w:hAnsiTheme="minorHAnsi" w:cstheme="minorHAnsi"/>
          <w:b/>
          <w:sz w:val="24"/>
          <w:szCs w:val="24"/>
          <w:highlight w:val="yellow"/>
        </w:rPr>
        <w:t>.</w:t>
      </w:r>
      <w:r w:rsidR="00621132" w:rsidRPr="00B4778B">
        <w:rPr>
          <w:rFonts w:asciiTheme="minorHAnsi" w:eastAsia="Arial" w:hAnsiTheme="minorHAnsi" w:cstheme="minorHAnsi"/>
          <w:b/>
          <w:sz w:val="24"/>
          <w:szCs w:val="24"/>
          <w:highlight w:val="yellow"/>
        </w:rPr>
        <w:t>202</w:t>
      </w:r>
      <w:r w:rsidR="008E37FE" w:rsidRPr="00B4778B">
        <w:rPr>
          <w:rFonts w:asciiTheme="minorHAnsi" w:eastAsia="Arial" w:hAnsiTheme="minorHAnsi" w:cstheme="minorHAnsi"/>
          <w:b/>
          <w:sz w:val="24"/>
          <w:szCs w:val="24"/>
          <w:highlight w:val="yellow"/>
        </w:rPr>
        <w:t>6</w:t>
      </w:r>
      <w:r w:rsidR="002F6072" w:rsidRPr="00B4778B">
        <w:rPr>
          <w:rFonts w:asciiTheme="minorHAnsi" w:eastAsia="Arial" w:hAnsiTheme="minorHAnsi" w:cstheme="minorHAnsi"/>
          <w:b/>
          <w:sz w:val="24"/>
          <w:szCs w:val="24"/>
          <w:highlight w:val="yellow"/>
        </w:rPr>
        <w:t>.</w:t>
      </w:r>
      <w:r w:rsidR="001071EF" w:rsidRPr="00B4778B">
        <w:rPr>
          <w:rFonts w:asciiTheme="minorHAnsi" w:eastAsia="Arial" w:hAnsiTheme="minorHAnsi" w:cstheme="minorHAnsi"/>
          <w:b/>
          <w:sz w:val="24"/>
          <w:szCs w:val="24"/>
          <w:highlight w:val="yellow"/>
        </w:rPr>
        <w:t xml:space="preserve"> godine</w:t>
      </w:r>
      <w:r w:rsidR="00621132" w:rsidRPr="00B4778B">
        <w:rPr>
          <w:rFonts w:asciiTheme="minorHAnsi" w:eastAsia="Arial" w:hAnsiTheme="minorHAnsi" w:cstheme="minorHAnsi"/>
          <w:b/>
          <w:sz w:val="24"/>
          <w:szCs w:val="24"/>
          <w:highlight w:val="yellow"/>
        </w:rPr>
        <w:t xml:space="preserve"> do </w:t>
      </w:r>
      <w:r w:rsidR="00A23B86" w:rsidRPr="00B4778B">
        <w:rPr>
          <w:rFonts w:asciiTheme="minorHAnsi" w:eastAsia="Arial" w:hAnsiTheme="minorHAnsi" w:cstheme="minorHAnsi"/>
          <w:b/>
          <w:sz w:val="24"/>
          <w:szCs w:val="24"/>
          <w:highlight w:val="yellow"/>
        </w:rPr>
        <w:t>1</w:t>
      </w:r>
      <w:r w:rsidR="008E37FE" w:rsidRPr="00B4778B">
        <w:rPr>
          <w:rFonts w:asciiTheme="minorHAnsi" w:eastAsia="Arial" w:hAnsiTheme="minorHAnsi" w:cstheme="minorHAnsi"/>
          <w:b/>
          <w:sz w:val="24"/>
          <w:szCs w:val="24"/>
          <w:highlight w:val="yellow"/>
        </w:rPr>
        <w:t>1</w:t>
      </w:r>
      <w:r w:rsidR="00850E15" w:rsidRPr="00B4778B">
        <w:rPr>
          <w:rFonts w:asciiTheme="minorHAnsi" w:eastAsia="Arial" w:hAnsiTheme="minorHAnsi" w:cstheme="minorHAnsi"/>
          <w:b/>
          <w:sz w:val="24"/>
          <w:szCs w:val="24"/>
          <w:highlight w:val="yellow"/>
        </w:rPr>
        <w:t>.00</w:t>
      </w:r>
      <w:r w:rsidR="00621132" w:rsidRPr="00B4778B">
        <w:rPr>
          <w:rFonts w:asciiTheme="minorHAnsi" w:eastAsia="Arial" w:hAnsiTheme="minorHAnsi" w:cstheme="minorHAnsi"/>
          <w:sz w:val="24"/>
          <w:szCs w:val="24"/>
          <w:highlight w:val="yellow"/>
        </w:rPr>
        <w:t xml:space="preserve"> </w:t>
      </w:r>
      <w:r w:rsidR="00621132" w:rsidRPr="00B4778B">
        <w:rPr>
          <w:rFonts w:asciiTheme="minorHAnsi" w:eastAsia="Arial" w:hAnsiTheme="minorHAnsi" w:cstheme="minorHAnsi"/>
          <w:b/>
          <w:sz w:val="24"/>
          <w:szCs w:val="24"/>
          <w:highlight w:val="yellow"/>
        </w:rPr>
        <w:t>sati</w:t>
      </w:r>
    </w:p>
    <w:p w:rsidR="009F1711" w:rsidRPr="00B4778B" w:rsidRDefault="00850E15" w:rsidP="000B6E87">
      <w:pPr>
        <w:spacing w:before="29"/>
        <w:ind w:left="284" w:right="219"/>
        <w:jc w:val="both"/>
        <w:rPr>
          <w:rFonts w:asciiTheme="minorHAnsi" w:eastAsia="Arial" w:hAnsiTheme="minorHAnsi" w:cstheme="minorHAnsi"/>
          <w:b/>
          <w:sz w:val="24"/>
          <w:szCs w:val="24"/>
        </w:rPr>
      </w:pPr>
      <w:r w:rsidRPr="00B4778B">
        <w:rPr>
          <w:rFonts w:asciiTheme="minorHAnsi" w:eastAsia="Arial" w:hAnsiTheme="minorHAnsi" w:cstheme="minorHAnsi"/>
          <w:sz w:val="24"/>
          <w:szCs w:val="24"/>
        </w:rPr>
        <w:t xml:space="preserve"> </w:t>
      </w:r>
      <w:r w:rsidR="00042926" w:rsidRPr="00B4778B">
        <w:rPr>
          <w:rFonts w:asciiTheme="minorHAnsi" w:eastAsia="Arial" w:hAnsiTheme="minorHAnsi" w:cstheme="minorHAnsi"/>
          <w:spacing w:val="1"/>
          <w:sz w:val="23"/>
          <w:szCs w:val="23"/>
        </w:rPr>
        <w:t>be</w:t>
      </w:r>
      <w:r w:rsidR="00042926" w:rsidRPr="00B4778B">
        <w:rPr>
          <w:rFonts w:asciiTheme="minorHAnsi" w:eastAsia="Arial" w:hAnsiTheme="minorHAnsi" w:cstheme="minorHAnsi"/>
          <w:sz w:val="23"/>
          <w:szCs w:val="23"/>
        </w:rPr>
        <w:t>z</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ob</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2"/>
          <w:sz w:val="23"/>
          <w:szCs w:val="23"/>
        </w:rPr>
        <w:t>i</w:t>
      </w:r>
      <w:r w:rsidR="00042926" w:rsidRPr="00B4778B">
        <w:rPr>
          <w:rFonts w:asciiTheme="minorHAnsi" w:eastAsia="Arial" w:hAnsiTheme="minorHAnsi" w:cstheme="minorHAnsi"/>
          <w:sz w:val="23"/>
          <w:szCs w:val="23"/>
        </w:rPr>
        <w:t>ra</w:t>
      </w:r>
      <w:r w:rsidR="00042926" w:rsidRPr="00B4778B">
        <w:rPr>
          <w:rFonts w:asciiTheme="minorHAnsi" w:eastAsia="Arial" w:hAnsiTheme="minorHAnsi" w:cstheme="minorHAnsi"/>
          <w:spacing w:val="6"/>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a</w:t>
      </w:r>
      <w:r w:rsidR="00A75EFB"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
          <w:sz w:val="23"/>
          <w:szCs w:val="23"/>
        </w:rPr>
        <w:t>na</w:t>
      </w:r>
      <w:r w:rsidR="00042926" w:rsidRPr="00B4778B">
        <w:rPr>
          <w:rFonts w:asciiTheme="minorHAnsi" w:eastAsia="Arial" w:hAnsiTheme="minorHAnsi" w:cstheme="minorHAnsi"/>
          <w:sz w:val="23"/>
          <w:szCs w:val="23"/>
        </w:rPr>
        <w:t>čin</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do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28"/>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8"/>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đu</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9"/>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w:t>
      </w:r>
      <w:r w:rsidRPr="00B4778B">
        <w:rPr>
          <w:rFonts w:asciiTheme="minorHAnsi" w:eastAsia="Arial" w:hAnsiTheme="minorHAnsi" w:cstheme="minorHAnsi"/>
          <w:spacing w:val="38"/>
          <w:sz w:val="23"/>
          <w:szCs w:val="23"/>
        </w:rPr>
        <w:t xml:space="preserve"> </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ik</w:t>
      </w:r>
      <w:r w:rsidRPr="00B4778B">
        <w:rPr>
          <w:rFonts w:asciiTheme="minorHAnsi" w:eastAsia="Arial" w:hAnsiTheme="minorHAnsi" w:cstheme="minorHAnsi"/>
          <w:spacing w:val="31"/>
          <w:sz w:val="23"/>
          <w:szCs w:val="23"/>
        </w:rPr>
        <w:t xml:space="preserve"> </w:t>
      </w:r>
      <w:r w:rsidRPr="00B4778B">
        <w:rPr>
          <w:rFonts w:asciiTheme="minorHAnsi" w:eastAsia="Arial" w:hAnsiTheme="minorHAnsi" w:cstheme="minorHAnsi"/>
          <w:spacing w:val="3"/>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ua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g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itka</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nep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00342C61"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isu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j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čin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 xml:space="preserve">roku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 xml:space="preserve">se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rati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i 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trati,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ra</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 xml:space="preserve">roku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8"/>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iti 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iti 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ili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dopu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isti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 xml:space="preserve">s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c</w:t>
      </w:r>
      <w:r w:rsidRPr="00B4778B">
        <w:rPr>
          <w:rFonts w:asciiTheme="minorHAnsi" w:eastAsia="Arial" w:hAnsiTheme="minorHAnsi" w:cstheme="minorHAnsi"/>
          <w:sz w:val="23"/>
          <w:szCs w:val="23"/>
        </w:rPr>
        <w:t>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proofErr w:type="gramStart"/>
      <w:r w:rsidRPr="00B4778B">
        <w:rPr>
          <w:rFonts w:asciiTheme="minorHAnsi" w:eastAsia="Arial" w:hAnsiTheme="minorHAnsi" w:cstheme="minorHAnsi"/>
          <w:sz w:val="23"/>
          <w:szCs w:val="23"/>
        </w:rPr>
        <w:t>IZMJENA“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proofErr w:type="gramEnd"/>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DOPU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1"/>
          <w:sz w:val="23"/>
          <w:szCs w:val="23"/>
        </w:rPr>
        <w:t xml:space="preserve"> </w:t>
      </w:r>
      <w:proofErr w:type="gramStart"/>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de</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Pisa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isti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 xml:space="preserve"> 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ODUSTA</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AK</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 xml:space="preserve">D </w:t>
      </w:r>
      <w:proofErr w:type="gramStart"/>
      <w:r w:rsidRPr="00B4778B">
        <w:rPr>
          <w:rFonts w:asciiTheme="minorHAnsi" w:eastAsia="Arial" w:hAnsiTheme="minorHAnsi" w:cstheme="minorHAnsi"/>
          <w:spacing w:val="-2"/>
          <w:sz w:val="23"/>
          <w:szCs w:val="23"/>
        </w:rPr>
        <w:t>P</w:t>
      </w:r>
      <w:r w:rsidRPr="00B4778B">
        <w:rPr>
          <w:rFonts w:asciiTheme="minorHAnsi" w:eastAsia="Arial" w:hAnsiTheme="minorHAnsi" w:cstheme="minorHAnsi"/>
          <w:sz w:val="23"/>
          <w:szCs w:val="23"/>
        </w:rPr>
        <w:t>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proofErr w:type="gramEnd"/>
    </w:p>
    <w:p w:rsidR="00AD6FA3" w:rsidRPr="00B4778B" w:rsidRDefault="00042926" w:rsidP="0002642F">
      <w:pPr>
        <w:spacing w:before="59"/>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206F3E"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v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9D16C2" w:rsidRPr="00B4778B" w:rsidRDefault="009D16C2" w:rsidP="0002642F">
      <w:pPr>
        <w:ind w:left="284" w:right="219"/>
        <w:jc w:val="both"/>
        <w:rPr>
          <w:rFonts w:asciiTheme="minorHAnsi" w:eastAsia="Arial" w:hAnsiTheme="minorHAnsi" w:cstheme="minorHAnsi"/>
          <w:sz w:val="23"/>
          <w:szCs w:val="23"/>
        </w:rPr>
      </w:pPr>
    </w:p>
    <w:p w:rsidR="002C1B67" w:rsidRPr="00B4778B" w:rsidRDefault="002C1B67" w:rsidP="004E4EF4">
      <w:pPr>
        <w:ind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13</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pusti</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ost dos</w:t>
      </w:r>
      <w:r w:rsidR="00042926" w:rsidRPr="00B4778B">
        <w:rPr>
          <w:rFonts w:asciiTheme="minorHAnsi" w:eastAsia="Arial" w:hAnsiTheme="minorHAnsi" w:cstheme="minorHAnsi"/>
          <w:b/>
          <w:spacing w:val="2"/>
          <w:sz w:val="23"/>
          <w:szCs w:val="23"/>
        </w:rPr>
        <w:t>t</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r w:rsidR="00042926" w:rsidRPr="00B4778B">
        <w:rPr>
          <w:rFonts w:asciiTheme="minorHAnsi" w:eastAsia="Arial" w:hAnsiTheme="minorHAnsi" w:cstheme="minorHAnsi"/>
          <w:b/>
          <w:spacing w:val="1"/>
          <w:sz w:val="23"/>
          <w:szCs w:val="23"/>
        </w:rPr>
        <w:t xml:space="preserve"> e</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ek</w:t>
      </w:r>
      <w:r w:rsidR="00042926" w:rsidRPr="00B4778B">
        <w:rPr>
          <w:rFonts w:asciiTheme="minorHAnsi" w:eastAsia="Arial" w:hAnsiTheme="minorHAnsi" w:cstheme="minorHAnsi"/>
          <w:b/>
          <w:sz w:val="23"/>
          <w:szCs w:val="23"/>
        </w:rPr>
        <w:t>tro</w:t>
      </w:r>
      <w:r w:rsidR="00042926" w:rsidRPr="00B4778B">
        <w:rPr>
          <w:rFonts w:asciiTheme="minorHAnsi" w:eastAsia="Arial" w:hAnsiTheme="minorHAnsi" w:cstheme="minorHAnsi"/>
          <w:b/>
          <w:spacing w:val="-1"/>
          <w:sz w:val="23"/>
          <w:szCs w:val="23"/>
        </w:rPr>
        <w:t>n</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pacing w:val="1"/>
          <w:sz w:val="23"/>
          <w:szCs w:val="23"/>
        </w:rPr>
        <w:t>čk</w:t>
      </w:r>
      <w:r w:rsidR="00042926" w:rsidRPr="00B4778B">
        <w:rPr>
          <w:rFonts w:asciiTheme="minorHAnsi" w:eastAsia="Arial" w:hAnsiTheme="minorHAnsi" w:cstheme="minorHAnsi"/>
          <w:b/>
          <w:sz w:val="23"/>
          <w:szCs w:val="23"/>
        </w:rPr>
        <w:t>im</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pu</w:t>
      </w:r>
      <w:r w:rsidR="00042926" w:rsidRPr="00B4778B">
        <w:rPr>
          <w:rFonts w:asciiTheme="minorHAnsi" w:eastAsia="Arial" w:hAnsiTheme="minorHAnsi" w:cstheme="minorHAnsi"/>
          <w:b/>
          <w:spacing w:val="-1"/>
          <w:sz w:val="23"/>
          <w:szCs w:val="23"/>
        </w:rPr>
        <w:t>t</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m</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pacing w:val="-2"/>
          <w:sz w:val="23"/>
          <w:szCs w:val="23"/>
        </w:rPr>
        <w:t>zv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lek</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ičk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w:t>
      </w:r>
    </w:p>
    <w:p w:rsidR="00D45CD1" w:rsidRPr="00B4778B" w:rsidRDefault="00D45CD1" w:rsidP="0002642F">
      <w:pPr>
        <w:ind w:left="284"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14</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pusti</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 xml:space="preserve">ost </w:t>
      </w:r>
      <w:r w:rsidR="002A0C47" w:rsidRPr="00B4778B">
        <w:rPr>
          <w:rFonts w:asciiTheme="minorHAnsi" w:eastAsia="Arial" w:hAnsiTheme="minorHAnsi" w:cstheme="minorHAnsi"/>
          <w:b/>
          <w:sz w:val="23"/>
          <w:szCs w:val="23"/>
        </w:rPr>
        <w:t>varijanti</w:t>
      </w:r>
      <w:r w:rsidR="00042926" w:rsidRPr="00B4778B">
        <w:rPr>
          <w:rFonts w:asciiTheme="minorHAnsi" w:eastAsia="Arial" w:hAnsiTheme="minorHAnsi" w:cstheme="minorHAnsi"/>
          <w:b/>
          <w:sz w:val="23"/>
          <w:szCs w:val="23"/>
        </w:rPr>
        <w:t xml:space="preserve"> ponuda</w:t>
      </w:r>
    </w:p>
    <w:p w:rsidR="001813B3" w:rsidRPr="00B4778B" w:rsidRDefault="002A0C47"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Varijant</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ud</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3"/>
          <w:sz w:val="23"/>
          <w:szCs w:val="23"/>
        </w:rPr>
        <w:t>i</w:t>
      </w:r>
      <w:r w:rsidR="00042926" w:rsidRPr="00B4778B">
        <w:rPr>
          <w:rFonts w:asciiTheme="minorHAnsi" w:eastAsia="Arial" w:hAnsiTheme="minorHAnsi" w:cstheme="minorHAnsi"/>
          <w:sz w:val="23"/>
          <w:szCs w:val="23"/>
        </w:rPr>
        <w:t>su</w:t>
      </w:r>
      <w:r w:rsidR="00042926" w:rsidRPr="00B4778B">
        <w:rPr>
          <w:rFonts w:asciiTheme="minorHAnsi" w:eastAsia="Arial" w:hAnsiTheme="minorHAnsi" w:cstheme="minorHAnsi"/>
          <w:spacing w:val="1"/>
          <w:sz w:val="23"/>
          <w:szCs w:val="23"/>
        </w:rPr>
        <w:t xml:space="preserve"> d</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pu</w:t>
      </w:r>
      <w:r w:rsidR="00042926" w:rsidRPr="00B4778B">
        <w:rPr>
          <w:rFonts w:asciiTheme="minorHAnsi" w:eastAsia="Arial" w:hAnsiTheme="minorHAnsi" w:cstheme="minorHAnsi"/>
          <w:sz w:val="23"/>
          <w:szCs w:val="23"/>
        </w:rPr>
        <w:t>š</w:t>
      </w:r>
      <w:r w:rsidR="00042926" w:rsidRPr="00B4778B">
        <w:rPr>
          <w:rFonts w:asciiTheme="minorHAnsi" w:eastAsia="Arial" w:hAnsiTheme="minorHAnsi" w:cstheme="minorHAnsi"/>
          <w:spacing w:val="-2"/>
          <w:sz w:val="23"/>
          <w:szCs w:val="23"/>
        </w:rPr>
        <w:t>t</w:t>
      </w:r>
      <w:r w:rsidR="00042926" w:rsidRPr="00B4778B">
        <w:rPr>
          <w:rFonts w:asciiTheme="minorHAnsi" w:eastAsia="Arial" w:hAnsiTheme="minorHAnsi" w:cstheme="minorHAnsi"/>
          <w:spacing w:val="1"/>
          <w:sz w:val="23"/>
          <w:szCs w:val="23"/>
        </w:rPr>
        <w:t>en</w:t>
      </w:r>
      <w:r w:rsidR="00042926" w:rsidRPr="00B4778B">
        <w:rPr>
          <w:rFonts w:asciiTheme="minorHAnsi" w:eastAsia="Arial" w:hAnsiTheme="minorHAnsi" w:cstheme="minorHAnsi"/>
          <w:spacing w:val="-1"/>
          <w:sz w:val="23"/>
          <w:szCs w:val="23"/>
        </w:rPr>
        <w:t>e</w:t>
      </w:r>
      <w:r w:rsidR="00D205DF" w:rsidRPr="00B4778B">
        <w:rPr>
          <w:rFonts w:asciiTheme="minorHAnsi" w:eastAsia="Arial" w:hAnsiTheme="minorHAnsi" w:cstheme="minorHAnsi"/>
          <w:sz w:val="23"/>
          <w:szCs w:val="23"/>
        </w:rPr>
        <w:t>.</w:t>
      </w:r>
    </w:p>
    <w:p w:rsidR="009B058C" w:rsidRPr="00B4778B" w:rsidRDefault="009B058C" w:rsidP="0002642F">
      <w:pPr>
        <w:ind w:left="284"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15</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izr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una</w:t>
      </w:r>
      <w:r w:rsidR="00042926" w:rsidRPr="00B4778B">
        <w:rPr>
          <w:rFonts w:asciiTheme="minorHAnsi" w:eastAsia="Arial" w:hAnsiTheme="minorHAnsi" w:cstheme="minorHAnsi"/>
          <w:b/>
          <w:spacing w:val="42"/>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ne</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za</w:t>
      </w:r>
      <w:r w:rsidR="00042926" w:rsidRPr="00B4778B">
        <w:rPr>
          <w:rFonts w:asciiTheme="minorHAnsi" w:eastAsia="Arial" w:hAnsiTheme="minorHAnsi" w:cstheme="minorHAnsi"/>
          <w:b/>
          <w:spacing w:val="42"/>
          <w:sz w:val="23"/>
          <w:szCs w:val="23"/>
        </w:rPr>
        <w:t xml:space="preserve"> </w:t>
      </w:r>
      <w:r w:rsidR="00042926" w:rsidRPr="00B4778B">
        <w:rPr>
          <w:rFonts w:asciiTheme="minorHAnsi" w:eastAsia="Arial" w:hAnsiTheme="minorHAnsi" w:cstheme="minorHAnsi"/>
          <w:b/>
          <w:sz w:val="23"/>
          <w:szCs w:val="23"/>
        </w:rPr>
        <w:t>pr</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dm</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t</w:t>
      </w:r>
      <w:r w:rsidR="00042926" w:rsidRPr="00B4778B">
        <w:rPr>
          <w:rFonts w:asciiTheme="minorHAnsi" w:eastAsia="Arial" w:hAnsiTheme="minorHAnsi" w:cstheme="minorHAnsi"/>
          <w:b/>
          <w:spacing w:val="40"/>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z w:val="23"/>
          <w:szCs w:val="23"/>
        </w:rPr>
        <w:t>ba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pacing w:val="1"/>
          <w:sz w:val="23"/>
          <w:szCs w:val="23"/>
        </w:rPr>
        <w:t>sa</w:t>
      </w:r>
      <w:r w:rsidR="00042926" w:rsidRPr="00B4778B">
        <w:rPr>
          <w:rFonts w:asciiTheme="minorHAnsi" w:eastAsia="Arial" w:hAnsiTheme="minorHAnsi" w:cstheme="minorHAnsi"/>
          <w:b/>
          <w:sz w:val="23"/>
          <w:szCs w:val="23"/>
        </w:rPr>
        <w:t>drž</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j</w:t>
      </w:r>
      <w:r w:rsidR="00042926" w:rsidRPr="00B4778B">
        <w:rPr>
          <w:rFonts w:asciiTheme="minorHAnsi" w:eastAsia="Arial" w:hAnsiTheme="minorHAnsi" w:cstheme="minorHAnsi"/>
          <w:b/>
          <w:spacing w:val="39"/>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ne</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prom</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pacing w:val="-3"/>
          <w:sz w:val="23"/>
          <w:szCs w:val="23"/>
        </w:rPr>
        <w:t>n</w:t>
      </w:r>
      <w:r w:rsidR="00042926" w:rsidRPr="00B4778B">
        <w:rPr>
          <w:rFonts w:asciiTheme="minorHAnsi" w:eastAsia="Arial" w:hAnsiTheme="minorHAnsi" w:cstheme="minorHAnsi"/>
          <w:b/>
          <w:sz w:val="23"/>
          <w:szCs w:val="23"/>
        </w:rPr>
        <w:t>e</w:t>
      </w:r>
    </w:p>
    <w:p w:rsidR="00AD6FA3"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ne</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lastRenderedPageBreak/>
        <w:t>Cijena ponude obuhvaća sve stavke troškovnika i piše se brojkama.</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 cijenu ponude bez poreza na dodanu vrijednost trebaju biti uračunati svi troškovi i</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popusti.</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proofErr w:type="gramStart"/>
      <w:r w:rsidRPr="00B4778B">
        <w:rPr>
          <w:rFonts w:asciiTheme="minorHAnsi" w:eastAsia="Arial" w:hAnsiTheme="minorHAnsi" w:cstheme="minorHAnsi"/>
          <w:spacing w:val="-1"/>
          <w:sz w:val="23"/>
          <w:szCs w:val="23"/>
        </w:rPr>
        <w:t>PDV  se</w:t>
      </w:r>
      <w:proofErr w:type="gramEnd"/>
      <w:r w:rsidRPr="00B4778B">
        <w:rPr>
          <w:rFonts w:asciiTheme="minorHAnsi" w:eastAsia="Arial" w:hAnsiTheme="minorHAnsi" w:cstheme="minorHAnsi"/>
          <w:spacing w:val="-1"/>
          <w:sz w:val="23"/>
          <w:szCs w:val="23"/>
        </w:rPr>
        <w:t xml:space="preserve"> iskazuje zasebno iza cijene ponude.</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proofErr w:type="gramStart"/>
      <w:r w:rsidRPr="00B4778B">
        <w:rPr>
          <w:rFonts w:asciiTheme="minorHAnsi" w:eastAsia="Arial" w:hAnsiTheme="minorHAnsi" w:cstheme="minorHAnsi"/>
          <w:spacing w:val="-1"/>
          <w:sz w:val="23"/>
          <w:szCs w:val="23"/>
        </w:rPr>
        <w:t>Ako  ponuditelj</w:t>
      </w:r>
      <w:proofErr w:type="gramEnd"/>
      <w:r w:rsidRPr="00B4778B">
        <w:rPr>
          <w:rFonts w:asciiTheme="minorHAnsi" w:eastAsia="Arial" w:hAnsiTheme="minorHAnsi" w:cstheme="minorHAnsi"/>
          <w:spacing w:val="-1"/>
          <w:sz w:val="23"/>
          <w:szCs w:val="23"/>
        </w:rPr>
        <w:t xml:space="preserve"> nije u sustavu  poreza  na dodanu  vrijednost ili je predmet nabave </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oslobođen poreza na dodanu vrijednost, u ponudbenom listu, na mjesto predviđeno za </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upis cijene ponude s porezom na dodanu vrijednost, upisuje se isti iznos kao što je upisan  na  mjestu  predviđenom  za  upis  cijene  ponude  bez  poreza  na  dodanu vrijednost, a mjesto predviđeno za upis iznosa poreza na dodanu vrijednost ostavlja</w:t>
      </w:r>
    </w:p>
    <w:p w:rsidR="009D16C2" w:rsidRPr="00B4778B" w:rsidRDefault="009D16C2" w:rsidP="009D16C2">
      <w:pPr>
        <w:tabs>
          <w:tab w:val="left" w:pos="9639"/>
        </w:tabs>
        <w:spacing w:before="29"/>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se prazno.</w:t>
      </w:r>
    </w:p>
    <w:p w:rsidR="00AD6FA3" w:rsidRPr="00B4778B" w:rsidRDefault="009D16C2" w:rsidP="009D16C2">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Ukupnu cijenu ponude čini cijena ponude s PDV-om.</w:t>
      </w:r>
    </w:p>
    <w:p w:rsidR="00AD6FA3" w:rsidRPr="00B4778B" w:rsidRDefault="003112D7" w:rsidP="0002642F">
      <w:pPr>
        <w:spacing w:before="16" w:line="260" w:lineRule="exact"/>
        <w:ind w:left="284" w:right="219"/>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Ponuditelji su dužni popopuniti tražene podatke u troškovniku te cijenu bez PDV-a, iznos PDV-a i cijenu s PDV-om.</w:t>
      </w:r>
    </w:p>
    <w:p w:rsidR="003112D7" w:rsidRPr="00B4778B" w:rsidRDefault="003112D7" w:rsidP="0002642F">
      <w:pPr>
        <w:spacing w:before="16" w:line="260" w:lineRule="exact"/>
        <w:ind w:left="284" w:right="219"/>
        <w:rPr>
          <w:rFonts w:asciiTheme="minorHAnsi" w:eastAsia="Arial" w:hAnsiTheme="minorHAnsi" w:cstheme="minorHAnsi"/>
          <w:spacing w:val="-1"/>
          <w:sz w:val="23"/>
          <w:szCs w:val="23"/>
        </w:rPr>
      </w:pPr>
    </w:p>
    <w:p w:rsidR="006926ED" w:rsidRPr="00B4778B" w:rsidRDefault="006926ED" w:rsidP="0002642F">
      <w:pPr>
        <w:ind w:left="284" w:right="18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16</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2"/>
          <w:sz w:val="23"/>
          <w:szCs w:val="23"/>
        </w:rPr>
        <w:t xml:space="preserve"> </w:t>
      </w:r>
      <w:proofErr w:type="gramStart"/>
      <w:r w:rsidRPr="00B4778B">
        <w:rPr>
          <w:rFonts w:asciiTheme="minorHAnsi" w:eastAsia="Arial" w:hAnsiTheme="minorHAnsi" w:cstheme="minorHAnsi"/>
          <w:b/>
          <w:sz w:val="23"/>
          <w:szCs w:val="23"/>
        </w:rPr>
        <w:t>Pro</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 xml:space="preserve">ra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ač</w:t>
      </w:r>
      <w:r w:rsidRPr="00B4778B">
        <w:rPr>
          <w:rFonts w:asciiTheme="minorHAnsi" w:eastAsia="Arial" w:hAnsiTheme="minorHAnsi" w:cstheme="minorHAnsi"/>
          <w:b/>
          <w:sz w:val="23"/>
          <w:szCs w:val="23"/>
        </w:rPr>
        <w:t>un</w:t>
      </w:r>
      <w:r w:rsidRPr="00B4778B">
        <w:rPr>
          <w:rFonts w:asciiTheme="minorHAnsi" w:eastAsia="Arial" w:hAnsiTheme="minorHAnsi" w:cstheme="minorHAnsi"/>
          <w:b/>
          <w:spacing w:val="-2"/>
          <w:sz w:val="23"/>
          <w:szCs w:val="23"/>
        </w:rPr>
        <w:t>s</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e</w:t>
      </w:r>
      <w:proofErr w:type="gramEnd"/>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 xml:space="preserve">nosti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pon</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 xml:space="preserve">de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 xml:space="preserve">i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aš</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3"/>
          <w:sz w:val="23"/>
          <w:szCs w:val="23"/>
        </w:rPr>
        <w:t>e</w:t>
      </w:r>
      <w:r w:rsidRPr="00B4778B">
        <w:rPr>
          <w:rFonts w:asciiTheme="minorHAnsi" w:eastAsia="Arial" w:hAnsiTheme="minorHAnsi" w:cstheme="minorHAnsi"/>
          <w:b/>
          <w:sz w:val="23"/>
          <w:szCs w:val="23"/>
        </w:rPr>
        <w:t>uobič</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 xml:space="preserve">no </w:t>
      </w:r>
      <w:r w:rsidRPr="00B4778B">
        <w:rPr>
          <w:rFonts w:asciiTheme="minorHAnsi" w:eastAsia="Arial" w:hAnsiTheme="minorHAnsi" w:cstheme="minorHAnsi"/>
          <w:b/>
          <w:spacing w:val="10"/>
          <w:sz w:val="23"/>
          <w:szCs w:val="23"/>
        </w:rPr>
        <w:t xml:space="preserve"> </w:t>
      </w:r>
      <w:r w:rsidRPr="00B4778B">
        <w:rPr>
          <w:rFonts w:asciiTheme="minorHAnsi" w:eastAsia="Arial" w:hAnsiTheme="minorHAnsi" w:cstheme="minorHAnsi"/>
          <w:b/>
          <w:sz w:val="23"/>
          <w:szCs w:val="23"/>
        </w:rPr>
        <w:t>ni</w:t>
      </w:r>
      <w:r w:rsidRPr="00B4778B">
        <w:rPr>
          <w:rFonts w:asciiTheme="minorHAnsi" w:eastAsia="Arial" w:hAnsiTheme="minorHAnsi" w:cstheme="minorHAnsi"/>
          <w:b/>
          <w:spacing w:val="1"/>
          <w:sz w:val="23"/>
          <w:szCs w:val="23"/>
        </w:rPr>
        <w:t>sk</w:t>
      </w:r>
      <w:r w:rsidRPr="00B4778B">
        <w:rPr>
          <w:rFonts w:asciiTheme="minorHAnsi" w:eastAsia="Arial" w:hAnsiTheme="minorHAnsi" w:cstheme="minorHAnsi"/>
          <w:b/>
          <w:sz w:val="23"/>
          <w:szCs w:val="23"/>
        </w:rPr>
        <w:t>e</w:t>
      </w:r>
    </w:p>
    <w:p w:rsidR="006926ED" w:rsidRPr="00B4778B" w:rsidRDefault="006926ED" w:rsidP="0002642F">
      <w:pPr>
        <w:ind w:left="28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w:t>
      </w:r>
      <w:r w:rsidR="0002642F" w:rsidRPr="00B4778B">
        <w:rPr>
          <w:rFonts w:asciiTheme="minorHAnsi" w:eastAsia="Arial" w:hAnsiTheme="minorHAnsi" w:cstheme="minorHAnsi"/>
          <w:b/>
          <w:sz w:val="23"/>
          <w:szCs w:val="23"/>
        </w:rPr>
        <w:t>e</w:t>
      </w:r>
    </w:p>
    <w:p w:rsidR="006926ED" w:rsidRPr="00B4778B" w:rsidRDefault="006926ED" w:rsidP="0002642F">
      <w:pPr>
        <w:ind w:left="284" w:right="4066"/>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6926ED" w:rsidRPr="00B4778B" w:rsidRDefault="006926ED" w:rsidP="0002642F">
      <w:pPr>
        <w:ind w:left="284" w:right="180"/>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c</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z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ispra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troš</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raju </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odo</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iz čla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7</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na</w:t>
      </w:r>
      <w:r w:rsidRPr="00B4778B">
        <w:rPr>
          <w:rFonts w:asciiTheme="minorHAnsi" w:eastAsia="Arial" w:hAnsiTheme="minorHAnsi" w:cstheme="minorHAnsi"/>
          <w:sz w:val="23"/>
          <w:szCs w:val="23"/>
        </w:rPr>
        <w:t>či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s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ih isp</w:t>
      </w:r>
      <w:r w:rsidRPr="00B4778B">
        <w:rPr>
          <w:rFonts w:asciiTheme="minorHAnsi" w:eastAsia="Arial" w:hAnsiTheme="minorHAnsi" w:cstheme="minorHAnsi"/>
          <w:spacing w:val="8"/>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odo</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z</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citira</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čl</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6926ED" w:rsidRPr="00B4778B" w:rsidRDefault="006926ED" w:rsidP="0002642F">
      <w:pPr>
        <w:ind w:left="284" w:right="18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a  ci</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6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z w:val="23"/>
          <w:szCs w:val="23"/>
        </w:rPr>
        <w:t>a  u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iku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7"/>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5"/>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3"/>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p>
    <w:p w:rsidR="006926ED" w:rsidRPr="00B4778B" w:rsidRDefault="006926ED" w:rsidP="0002642F">
      <w:pPr>
        <w:ind w:left="284" w:right="188"/>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ispra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ske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og</w:t>
      </w:r>
      <w:r w:rsidRPr="00B4778B">
        <w:rPr>
          <w:rFonts w:asciiTheme="minorHAnsi" w:eastAsia="Arial" w:hAnsiTheme="minorHAnsi" w:cstheme="minorHAnsi"/>
          <w:sz w:val="23"/>
          <w:szCs w:val="23"/>
        </w:rPr>
        <w:t>reške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ji 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io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proofErr w:type="gramStart"/>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proofErr w:type="gramEnd"/>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cije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iš</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6926ED" w:rsidRPr="00B4778B" w:rsidRDefault="006926ED" w:rsidP="0002642F">
      <w:pPr>
        <w:ind w:left="284" w:right="17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1"/>
          <w:sz w:val="23"/>
          <w:szCs w:val="23"/>
        </w:rPr>
        <w:t xml:space="preserve"> ob</w:t>
      </w:r>
      <w:r w:rsidRPr="00B4778B">
        <w:rPr>
          <w:rFonts w:asciiTheme="minorHAnsi" w:eastAsia="Arial" w:hAnsiTheme="minorHAnsi" w:cstheme="minorHAnsi"/>
          <w:sz w:val="23"/>
          <w:szCs w:val="23"/>
        </w:rPr>
        <w:t>jaš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6"/>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iča</w:t>
      </w:r>
      <w:r w:rsidRPr="00B4778B">
        <w:rPr>
          <w:rFonts w:asciiTheme="minorHAnsi" w:eastAsia="Arial" w:hAnsiTheme="minorHAnsi" w:cstheme="minorHAnsi"/>
          <w:spacing w:val="-2"/>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iskom </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sl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ede</w:t>
      </w:r>
      <w:r w:rsidRPr="00B4778B">
        <w:rPr>
          <w:rFonts w:asciiTheme="minorHAnsi" w:eastAsia="Arial" w:hAnsiTheme="minorHAnsi" w:cstheme="minorHAnsi"/>
          <w:sz w:val="23"/>
          <w:szCs w:val="23"/>
        </w:rPr>
        <w:t xml:space="preserve">ći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š</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58"/>
          <w:sz w:val="23"/>
          <w:szCs w:val="23"/>
        </w:rPr>
        <w:t xml:space="preserve"> </w:t>
      </w:r>
      <w:r w:rsidRPr="00B4778B">
        <w:rPr>
          <w:rFonts w:asciiTheme="minorHAnsi" w:eastAsia="Arial" w:hAnsiTheme="minorHAnsi" w:cstheme="minorHAnsi"/>
          <w:spacing w:val="1"/>
          <w:sz w:val="23"/>
          <w:szCs w:val="23"/>
        </w:rPr>
        <w:t>50</w:t>
      </w:r>
      <w:r w:rsidRPr="00B4778B">
        <w:rPr>
          <w:rFonts w:asciiTheme="minorHAnsi" w:eastAsia="Arial" w:hAnsiTheme="minorHAnsi" w:cstheme="minorHAnsi"/>
          <w:sz w:val="23"/>
          <w:szCs w:val="23"/>
        </w:rPr>
        <w:t>%</w:t>
      </w:r>
      <w:r w:rsidRPr="00B4778B">
        <w:rPr>
          <w:rFonts w:asciiTheme="minorHAnsi" w:eastAsia="Arial" w:hAnsiTheme="minorHAnsi" w:cstheme="minorHAnsi"/>
          <w:spacing w:val="60"/>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ž</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5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sječ</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eo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h</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ih</w:t>
      </w:r>
    </w:p>
    <w:p w:rsidR="006926ED" w:rsidRPr="00B4778B" w:rsidRDefault="006926ED" w:rsidP="0002642F">
      <w:pPr>
        <w:ind w:left="284"/>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š</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20</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ž</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ru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o</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 i</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2"/>
          <w:sz w:val="23"/>
          <w:szCs w:val="23"/>
        </w:rPr>
        <w:t>r</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ude</w:t>
      </w:r>
      <w:r w:rsidRPr="00B4778B">
        <w:rPr>
          <w:rFonts w:asciiTheme="minorHAnsi" w:eastAsia="Arial" w:hAnsiTheme="minorHAnsi" w:cstheme="minorHAnsi"/>
          <w:sz w:val="23"/>
          <w:szCs w:val="23"/>
        </w:rPr>
        <w:t>.</w:t>
      </w:r>
    </w:p>
    <w:p w:rsidR="00BD59DF" w:rsidRPr="00B4778B" w:rsidRDefault="00BD59DF" w:rsidP="0002642F">
      <w:pPr>
        <w:ind w:left="284" w:right="219"/>
        <w:jc w:val="both"/>
        <w:rPr>
          <w:rFonts w:asciiTheme="minorHAnsi" w:hAnsiTheme="minorHAnsi" w:cstheme="minorHAnsi"/>
          <w:sz w:val="23"/>
          <w:szCs w:val="23"/>
        </w:rPr>
      </w:pPr>
    </w:p>
    <w:p w:rsidR="006926ED" w:rsidRPr="00B4778B" w:rsidRDefault="006926ED" w:rsidP="0002642F">
      <w:pPr>
        <w:ind w:left="284" w:right="219"/>
        <w:jc w:val="both"/>
        <w:rPr>
          <w:rFonts w:asciiTheme="minorHAnsi" w:hAnsiTheme="minorHAnsi" w:cstheme="minorHAnsi"/>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17</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2"/>
          <w:sz w:val="23"/>
          <w:szCs w:val="23"/>
        </w:rPr>
        <w:t>V</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luta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u</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oj</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3"/>
          <w:sz w:val="23"/>
          <w:szCs w:val="23"/>
        </w:rPr>
        <w:t>e</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treba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biti</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ž</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C</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z w:val="23"/>
          <w:szCs w:val="23"/>
        </w:rPr>
        <w:t>va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 u</w:t>
      </w:r>
      <w:r w:rsidRPr="00B4778B">
        <w:rPr>
          <w:rFonts w:asciiTheme="minorHAnsi" w:eastAsia="Arial" w:hAnsiTheme="minorHAnsi" w:cstheme="minorHAnsi"/>
          <w:spacing w:val="1"/>
          <w:sz w:val="23"/>
          <w:szCs w:val="23"/>
        </w:rPr>
        <w:t xml:space="preserve"> </w:t>
      </w:r>
      <w:r w:rsidR="00D063D5" w:rsidRPr="00B4778B">
        <w:rPr>
          <w:rFonts w:asciiTheme="minorHAnsi" w:eastAsia="Arial" w:hAnsiTheme="minorHAnsi" w:cstheme="minorHAnsi"/>
          <w:sz w:val="23"/>
          <w:szCs w:val="23"/>
        </w:rPr>
        <w:t>euri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6926ED" w:rsidRPr="00B4778B" w:rsidRDefault="006926ED" w:rsidP="00844B12">
      <w:pPr>
        <w:ind w:right="219"/>
        <w:jc w:val="both"/>
        <w:rPr>
          <w:rFonts w:asciiTheme="minorHAnsi" w:eastAsia="Arial" w:hAnsiTheme="minorHAnsi" w:cstheme="minorHAnsi"/>
          <w:b/>
          <w:spacing w:val="1"/>
          <w:sz w:val="23"/>
          <w:szCs w:val="23"/>
        </w:rPr>
      </w:pPr>
    </w:p>
    <w:p w:rsidR="00A75EFB" w:rsidRPr="00B4778B" w:rsidRDefault="002C18AE" w:rsidP="0002642F">
      <w:pPr>
        <w:ind w:left="284" w:right="219"/>
        <w:jc w:val="both"/>
        <w:rPr>
          <w:rFonts w:asciiTheme="minorHAnsi" w:eastAsia="Arial" w:hAnsiTheme="minorHAnsi" w:cstheme="minorHAnsi"/>
          <w:b/>
          <w:color w:val="000000" w:themeColor="text1"/>
          <w:sz w:val="23"/>
          <w:szCs w:val="23"/>
        </w:rPr>
      </w:pPr>
      <w:r w:rsidRPr="00B4778B">
        <w:rPr>
          <w:rFonts w:asciiTheme="minorHAnsi" w:eastAsia="Arial" w:hAnsiTheme="minorHAnsi" w:cstheme="minorHAnsi"/>
          <w:b/>
          <w:color w:val="000000" w:themeColor="text1"/>
          <w:spacing w:val="1"/>
          <w:sz w:val="23"/>
          <w:szCs w:val="23"/>
        </w:rPr>
        <w:t>18</w:t>
      </w:r>
      <w:r w:rsidR="00042926" w:rsidRPr="00B4778B">
        <w:rPr>
          <w:rFonts w:asciiTheme="minorHAnsi" w:eastAsia="Arial" w:hAnsiTheme="minorHAnsi" w:cstheme="minorHAnsi"/>
          <w:b/>
          <w:color w:val="000000" w:themeColor="text1"/>
          <w:sz w:val="23"/>
          <w:szCs w:val="23"/>
        </w:rPr>
        <w:t>.</w:t>
      </w:r>
      <w:r w:rsidR="00042926" w:rsidRPr="00B4778B">
        <w:rPr>
          <w:rFonts w:asciiTheme="minorHAnsi" w:eastAsia="Arial" w:hAnsiTheme="minorHAnsi" w:cstheme="minorHAnsi"/>
          <w:b/>
          <w:color w:val="000000" w:themeColor="text1"/>
          <w:spacing w:val="1"/>
          <w:sz w:val="23"/>
          <w:szCs w:val="23"/>
        </w:rPr>
        <w:t xml:space="preserve"> </w:t>
      </w:r>
      <w:r w:rsidR="00042926" w:rsidRPr="00B4778B">
        <w:rPr>
          <w:rFonts w:asciiTheme="minorHAnsi" w:eastAsia="Arial" w:hAnsiTheme="minorHAnsi" w:cstheme="minorHAnsi"/>
          <w:b/>
          <w:color w:val="000000" w:themeColor="text1"/>
          <w:sz w:val="23"/>
          <w:szCs w:val="23"/>
        </w:rPr>
        <w:t>R</w:t>
      </w:r>
      <w:r w:rsidR="00042926" w:rsidRPr="00B4778B">
        <w:rPr>
          <w:rFonts w:asciiTheme="minorHAnsi" w:eastAsia="Arial" w:hAnsiTheme="minorHAnsi" w:cstheme="minorHAnsi"/>
          <w:b/>
          <w:color w:val="000000" w:themeColor="text1"/>
          <w:spacing w:val="-1"/>
          <w:sz w:val="23"/>
          <w:szCs w:val="23"/>
        </w:rPr>
        <w:t>o</w:t>
      </w:r>
      <w:r w:rsidR="00042926" w:rsidRPr="00B4778B">
        <w:rPr>
          <w:rFonts w:asciiTheme="minorHAnsi" w:eastAsia="Arial" w:hAnsiTheme="minorHAnsi" w:cstheme="minorHAnsi"/>
          <w:b/>
          <w:color w:val="000000" w:themeColor="text1"/>
          <w:spacing w:val="1"/>
          <w:sz w:val="23"/>
          <w:szCs w:val="23"/>
        </w:rPr>
        <w:t>k</w:t>
      </w:r>
      <w:r w:rsidR="00042926" w:rsidRPr="00B4778B">
        <w:rPr>
          <w:rFonts w:asciiTheme="minorHAnsi" w:eastAsia="Arial" w:hAnsiTheme="minorHAnsi" w:cstheme="minorHAnsi"/>
          <w:b/>
          <w:color w:val="000000" w:themeColor="text1"/>
          <w:sz w:val="23"/>
          <w:szCs w:val="23"/>
        </w:rPr>
        <w:t>,</w:t>
      </w:r>
      <w:r w:rsidR="00042926" w:rsidRPr="00B4778B">
        <w:rPr>
          <w:rFonts w:asciiTheme="minorHAnsi" w:eastAsia="Arial" w:hAnsiTheme="minorHAnsi" w:cstheme="minorHAnsi"/>
          <w:b/>
          <w:color w:val="000000" w:themeColor="text1"/>
          <w:spacing w:val="-2"/>
          <w:sz w:val="23"/>
          <w:szCs w:val="23"/>
        </w:rPr>
        <w:t xml:space="preserve"> </w:t>
      </w:r>
      <w:r w:rsidR="00042926" w:rsidRPr="00B4778B">
        <w:rPr>
          <w:rFonts w:asciiTheme="minorHAnsi" w:eastAsia="Arial" w:hAnsiTheme="minorHAnsi" w:cstheme="minorHAnsi"/>
          <w:b/>
          <w:color w:val="000000" w:themeColor="text1"/>
          <w:sz w:val="23"/>
          <w:szCs w:val="23"/>
        </w:rPr>
        <w:t>n</w:t>
      </w:r>
      <w:r w:rsidR="00042926" w:rsidRPr="00B4778B">
        <w:rPr>
          <w:rFonts w:asciiTheme="minorHAnsi" w:eastAsia="Arial" w:hAnsiTheme="minorHAnsi" w:cstheme="minorHAnsi"/>
          <w:b/>
          <w:color w:val="000000" w:themeColor="text1"/>
          <w:spacing w:val="1"/>
          <w:sz w:val="23"/>
          <w:szCs w:val="23"/>
        </w:rPr>
        <w:t>a</w:t>
      </w:r>
      <w:r w:rsidR="00042926" w:rsidRPr="00B4778B">
        <w:rPr>
          <w:rFonts w:asciiTheme="minorHAnsi" w:eastAsia="Arial" w:hAnsiTheme="minorHAnsi" w:cstheme="minorHAnsi"/>
          <w:b/>
          <w:color w:val="000000" w:themeColor="text1"/>
          <w:spacing w:val="-1"/>
          <w:sz w:val="23"/>
          <w:szCs w:val="23"/>
        </w:rPr>
        <w:t>č</w:t>
      </w:r>
      <w:r w:rsidR="00042926" w:rsidRPr="00B4778B">
        <w:rPr>
          <w:rFonts w:asciiTheme="minorHAnsi" w:eastAsia="Arial" w:hAnsiTheme="minorHAnsi" w:cstheme="minorHAnsi"/>
          <w:b/>
          <w:color w:val="000000" w:themeColor="text1"/>
          <w:sz w:val="23"/>
          <w:szCs w:val="23"/>
        </w:rPr>
        <w:t>in i</w:t>
      </w:r>
      <w:r w:rsidR="00042926" w:rsidRPr="00B4778B">
        <w:rPr>
          <w:rFonts w:asciiTheme="minorHAnsi" w:eastAsia="Arial" w:hAnsiTheme="minorHAnsi" w:cstheme="minorHAnsi"/>
          <w:b/>
          <w:color w:val="000000" w:themeColor="text1"/>
          <w:spacing w:val="1"/>
          <w:sz w:val="23"/>
          <w:szCs w:val="23"/>
        </w:rPr>
        <w:t xml:space="preserve"> </w:t>
      </w:r>
      <w:r w:rsidR="00042926" w:rsidRPr="00B4778B">
        <w:rPr>
          <w:rFonts w:asciiTheme="minorHAnsi" w:eastAsia="Arial" w:hAnsiTheme="minorHAnsi" w:cstheme="minorHAnsi"/>
          <w:b/>
          <w:color w:val="000000" w:themeColor="text1"/>
          <w:sz w:val="23"/>
          <w:szCs w:val="23"/>
        </w:rPr>
        <w:t>u</w:t>
      </w:r>
      <w:r w:rsidR="00042926" w:rsidRPr="00B4778B">
        <w:rPr>
          <w:rFonts w:asciiTheme="minorHAnsi" w:eastAsia="Arial" w:hAnsiTheme="minorHAnsi" w:cstheme="minorHAnsi"/>
          <w:b/>
          <w:color w:val="000000" w:themeColor="text1"/>
          <w:spacing w:val="-4"/>
          <w:sz w:val="23"/>
          <w:szCs w:val="23"/>
        </w:rPr>
        <w:t>v</w:t>
      </w:r>
      <w:r w:rsidR="00042926" w:rsidRPr="00B4778B">
        <w:rPr>
          <w:rFonts w:asciiTheme="minorHAnsi" w:eastAsia="Arial" w:hAnsiTheme="minorHAnsi" w:cstheme="minorHAnsi"/>
          <w:b/>
          <w:color w:val="000000" w:themeColor="text1"/>
          <w:spacing w:val="-2"/>
          <w:sz w:val="23"/>
          <w:szCs w:val="23"/>
        </w:rPr>
        <w:t>j</w:t>
      </w:r>
      <w:r w:rsidR="00042926" w:rsidRPr="00B4778B">
        <w:rPr>
          <w:rFonts w:asciiTheme="minorHAnsi" w:eastAsia="Arial" w:hAnsiTheme="minorHAnsi" w:cstheme="minorHAnsi"/>
          <w:b/>
          <w:color w:val="000000" w:themeColor="text1"/>
          <w:spacing w:val="1"/>
          <w:sz w:val="23"/>
          <w:szCs w:val="23"/>
        </w:rPr>
        <w:t>e</w:t>
      </w:r>
      <w:r w:rsidR="00042926" w:rsidRPr="00B4778B">
        <w:rPr>
          <w:rFonts w:asciiTheme="minorHAnsi" w:eastAsia="Arial" w:hAnsiTheme="minorHAnsi" w:cstheme="minorHAnsi"/>
          <w:b/>
          <w:color w:val="000000" w:themeColor="text1"/>
          <w:sz w:val="23"/>
          <w:szCs w:val="23"/>
        </w:rPr>
        <w:t>ti</w:t>
      </w:r>
      <w:r w:rsidR="00042926" w:rsidRPr="00B4778B">
        <w:rPr>
          <w:rFonts w:asciiTheme="minorHAnsi" w:eastAsia="Arial" w:hAnsiTheme="minorHAnsi" w:cstheme="minorHAnsi"/>
          <w:b/>
          <w:color w:val="000000" w:themeColor="text1"/>
          <w:spacing w:val="2"/>
          <w:sz w:val="23"/>
          <w:szCs w:val="23"/>
        </w:rPr>
        <w:t xml:space="preserve"> </w:t>
      </w:r>
      <w:r w:rsidR="00042926" w:rsidRPr="00B4778B">
        <w:rPr>
          <w:rFonts w:asciiTheme="minorHAnsi" w:eastAsia="Arial" w:hAnsiTheme="minorHAnsi" w:cstheme="minorHAnsi"/>
          <w:b/>
          <w:color w:val="000000" w:themeColor="text1"/>
          <w:sz w:val="23"/>
          <w:szCs w:val="23"/>
        </w:rPr>
        <w:t>pl</w:t>
      </w:r>
      <w:r w:rsidR="00042926" w:rsidRPr="00B4778B">
        <w:rPr>
          <w:rFonts w:asciiTheme="minorHAnsi" w:eastAsia="Arial" w:hAnsiTheme="minorHAnsi" w:cstheme="minorHAnsi"/>
          <w:b/>
          <w:color w:val="000000" w:themeColor="text1"/>
          <w:spacing w:val="1"/>
          <w:sz w:val="23"/>
          <w:szCs w:val="23"/>
        </w:rPr>
        <w:t>aća</w:t>
      </w:r>
      <w:r w:rsidR="00042926" w:rsidRPr="00B4778B">
        <w:rPr>
          <w:rFonts w:asciiTheme="minorHAnsi" w:eastAsia="Arial" w:hAnsiTheme="minorHAnsi" w:cstheme="minorHAnsi"/>
          <w:b/>
          <w:color w:val="000000" w:themeColor="text1"/>
          <w:sz w:val="23"/>
          <w:szCs w:val="23"/>
        </w:rPr>
        <w:t>n</w:t>
      </w:r>
      <w:r w:rsidR="00042926" w:rsidRPr="00B4778B">
        <w:rPr>
          <w:rFonts w:asciiTheme="minorHAnsi" w:eastAsia="Arial" w:hAnsiTheme="minorHAnsi" w:cstheme="minorHAnsi"/>
          <w:b/>
          <w:color w:val="000000" w:themeColor="text1"/>
          <w:spacing w:val="-2"/>
          <w:sz w:val="23"/>
          <w:szCs w:val="23"/>
        </w:rPr>
        <w:t>j</w:t>
      </w:r>
      <w:r w:rsidR="00042926" w:rsidRPr="00B4778B">
        <w:rPr>
          <w:rFonts w:asciiTheme="minorHAnsi" w:eastAsia="Arial" w:hAnsiTheme="minorHAnsi" w:cstheme="minorHAnsi"/>
          <w:b/>
          <w:color w:val="000000" w:themeColor="text1"/>
          <w:sz w:val="23"/>
          <w:szCs w:val="23"/>
        </w:rPr>
        <w:t>a</w:t>
      </w:r>
    </w:p>
    <w:p w:rsidR="00961700"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 xml:space="preserve">Plaćanje se obavlja u roku </w:t>
      </w:r>
      <w:r w:rsidR="00FC3CDC" w:rsidRPr="00B4778B">
        <w:rPr>
          <w:rFonts w:asciiTheme="minorHAnsi" w:hAnsiTheme="minorHAnsi" w:cstheme="minorHAnsi"/>
          <w:color w:val="000000" w:themeColor="text1"/>
          <w:sz w:val="23"/>
          <w:szCs w:val="23"/>
          <w:lang w:val="hr-HR"/>
        </w:rPr>
        <w:t>60</w:t>
      </w:r>
      <w:r w:rsidRPr="00B4778B">
        <w:rPr>
          <w:rFonts w:asciiTheme="minorHAnsi" w:hAnsiTheme="minorHAnsi" w:cstheme="minorHAnsi"/>
          <w:color w:val="000000" w:themeColor="text1"/>
          <w:sz w:val="23"/>
          <w:szCs w:val="23"/>
          <w:lang w:val="hr-HR"/>
        </w:rPr>
        <w:t xml:space="preserve"> (</w:t>
      </w:r>
      <w:r w:rsidR="00FC3CDC" w:rsidRPr="00B4778B">
        <w:rPr>
          <w:rFonts w:asciiTheme="minorHAnsi" w:hAnsiTheme="minorHAnsi" w:cstheme="minorHAnsi"/>
          <w:color w:val="000000" w:themeColor="text1"/>
          <w:sz w:val="23"/>
          <w:szCs w:val="23"/>
          <w:lang w:val="hr-HR"/>
        </w:rPr>
        <w:t>šezdeset</w:t>
      </w:r>
      <w:r w:rsidRPr="00B4778B">
        <w:rPr>
          <w:rFonts w:asciiTheme="minorHAnsi" w:hAnsiTheme="minorHAnsi" w:cstheme="minorHAnsi"/>
          <w:color w:val="000000" w:themeColor="text1"/>
          <w:sz w:val="23"/>
          <w:szCs w:val="23"/>
          <w:lang w:val="hr-HR"/>
        </w:rPr>
        <w:t>) dana od dana izdavanja računa, p</w:t>
      </w:r>
      <w:r w:rsidR="00A33472" w:rsidRPr="00B4778B">
        <w:rPr>
          <w:rFonts w:asciiTheme="minorHAnsi" w:hAnsiTheme="minorHAnsi" w:cstheme="minorHAnsi"/>
          <w:color w:val="000000" w:themeColor="text1"/>
          <w:sz w:val="23"/>
          <w:szCs w:val="23"/>
          <w:lang w:val="hr-HR"/>
        </w:rPr>
        <w:t>o izvršenim ugovornim obvezama.</w:t>
      </w:r>
    </w:p>
    <w:p w:rsidR="00A75EFB"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Plaćanje se obavlja na žiro-račun odabranog ponuditelja.</w:t>
      </w:r>
    </w:p>
    <w:p w:rsidR="002C18AE"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Predujam i traženje sredstava osi</w:t>
      </w:r>
      <w:r w:rsidR="00843E2D" w:rsidRPr="00B4778B">
        <w:rPr>
          <w:rFonts w:asciiTheme="minorHAnsi" w:hAnsiTheme="minorHAnsi" w:cstheme="minorHAnsi"/>
          <w:color w:val="000000" w:themeColor="text1"/>
          <w:sz w:val="23"/>
          <w:szCs w:val="23"/>
          <w:lang w:val="hr-HR"/>
        </w:rPr>
        <w:t>guranja plaćanja isključeni su.</w:t>
      </w:r>
    </w:p>
    <w:p w:rsidR="004D2AA1" w:rsidRPr="00B4778B" w:rsidRDefault="004D2AA1" w:rsidP="0002642F">
      <w:pPr>
        <w:spacing w:before="29"/>
        <w:ind w:left="284" w:right="219"/>
        <w:jc w:val="both"/>
        <w:rPr>
          <w:rFonts w:asciiTheme="minorHAnsi" w:eastAsia="Arial" w:hAnsiTheme="minorHAnsi" w:cstheme="minorHAnsi"/>
          <w:b/>
          <w:spacing w:val="1"/>
          <w:sz w:val="23"/>
          <w:szCs w:val="23"/>
        </w:rPr>
      </w:pPr>
    </w:p>
    <w:p w:rsidR="00AD6FA3" w:rsidRPr="00B4778B" w:rsidRDefault="002C18AE" w:rsidP="0002642F">
      <w:pPr>
        <w:spacing w:before="29"/>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19</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3"/>
          <w:sz w:val="23"/>
          <w:szCs w:val="23"/>
        </w:rPr>
        <w:t>v</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nosti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w:t>
      </w:r>
      <w:r w:rsidR="00042926" w:rsidRPr="00B4778B">
        <w:rPr>
          <w:rFonts w:asciiTheme="minorHAnsi" w:eastAsia="Arial" w:hAnsiTheme="minorHAnsi" w:cstheme="minorHAnsi"/>
          <w:b/>
          <w:spacing w:val="-1"/>
          <w:sz w:val="23"/>
          <w:szCs w:val="23"/>
        </w:rPr>
        <w:t>u</w:t>
      </w:r>
      <w:r w:rsidR="00042926" w:rsidRPr="00B4778B">
        <w:rPr>
          <w:rFonts w:asciiTheme="minorHAnsi" w:eastAsia="Arial" w:hAnsiTheme="minorHAnsi" w:cstheme="minorHAnsi"/>
          <w:b/>
          <w:sz w:val="23"/>
          <w:szCs w:val="23"/>
        </w:rPr>
        <w:t>de</w:t>
      </w:r>
    </w:p>
    <w:p w:rsidR="00FC0BA9" w:rsidRPr="00B4778B" w:rsidRDefault="00A75EFB" w:rsidP="0002642F">
      <w:pPr>
        <w:widowControl w:val="0"/>
        <w:overflowPunct w:val="0"/>
        <w:autoSpaceDE w:val="0"/>
        <w:autoSpaceDN w:val="0"/>
        <w:adjustRightInd w:val="0"/>
        <w:spacing w:line="218" w:lineRule="auto"/>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Rok valjanosti ponude mora biti najmanje </w:t>
      </w:r>
      <w:r w:rsidR="00FC0BA9" w:rsidRPr="00B4778B">
        <w:rPr>
          <w:rFonts w:asciiTheme="minorHAnsi" w:hAnsiTheme="minorHAnsi" w:cstheme="minorHAnsi"/>
          <w:sz w:val="23"/>
          <w:szCs w:val="23"/>
          <w:lang w:val="hr-HR"/>
        </w:rPr>
        <w:t>90</w:t>
      </w:r>
      <w:r w:rsidRPr="00B4778B">
        <w:rPr>
          <w:rFonts w:asciiTheme="minorHAnsi" w:hAnsiTheme="minorHAnsi" w:cstheme="minorHAnsi"/>
          <w:sz w:val="23"/>
          <w:szCs w:val="23"/>
          <w:lang w:val="hr-HR"/>
        </w:rPr>
        <w:t xml:space="preserve"> (</w:t>
      </w:r>
      <w:r w:rsidR="00FC0BA9" w:rsidRPr="00B4778B">
        <w:rPr>
          <w:rFonts w:asciiTheme="minorHAnsi" w:hAnsiTheme="minorHAnsi" w:cstheme="minorHAnsi"/>
          <w:sz w:val="23"/>
          <w:szCs w:val="23"/>
          <w:lang w:val="hr-HR"/>
        </w:rPr>
        <w:t>deve</w:t>
      </w:r>
      <w:r w:rsidRPr="00B4778B">
        <w:rPr>
          <w:rFonts w:asciiTheme="minorHAnsi" w:hAnsiTheme="minorHAnsi" w:cstheme="minorHAnsi"/>
          <w:sz w:val="23"/>
          <w:szCs w:val="23"/>
          <w:lang w:val="hr-HR"/>
        </w:rPr>
        <w:t xml:space="preserve">deset) dana od krajnjeg roka za dostavu ponuda. Ponude s kraćim rokom valjanosti bit </w:t>
      </w:r>
      <w:r w:rsidR="00320B61" w:rsidRPr="00B4778B">
        <w:rPr>
          <w:rFonts w:asciiTheme="minorHAnsi" w:hAnsiTheme="minorHAnsi" w:cstheme="minorHAnsi"/>
          <w:sz w:val="23"/>
          <w:szCs w:val="23"/>
          <w:lang w:val="hr-HR"/>
        </w:rPr>
        <w:t>će odbačene kao neprihvatljive.</w:t>
      </w:r>
    </w:p>
    <w:p w:rsidR="006027B5" w:rsidRPr="00B4778B" w:rsidRDefault="00A75EFB" w:rsidP="0002642F">
      <w:pPr>
        <w:widowControl w:val="0"/>
        <w:autoSpaceDE w:val="0"/>
        <w:autoSpaceDN w:val="0"/>
        <w:adjustRightInd w:val="0"/>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Rok valjanosti ponude mora biti naveden u obrascu ponude.</w:t>
      </w:r>
    </w:p>
    <w:p w:rsidR="00A75EFB" w:rsidRPr="00B4778B" w:rsidRDefault="00A75EFB" w:rsidP="0002642F">
      <w:pPr>
        <w:widowControl w:val="0"/>
        <w:autoSpaceDE w:val="0"/>
        <w:autoSpaceDN w:val="0"/>
        <w:adjustRightInd w:val="0"/>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Naručitelj može zatražiti od ponuditelja primjereno produženje roka valjanosti ponude sukladno </w:t>
      </w:r>
      <w:r w:rsidRPr="00B4778B">
        <w:rPr>
          <w:rFonts w:asciiTheme="minorHAnsi" w:hAnsiTheme="minorHAnsi" w:cstheme="minorHAnsi"/>
          <w:sz w:val="23"/>
          <w:szCs w:val="23"/>
          <w:lang w:val="hr-HR"/>
        </w:rPr>
        <w:lastRenderedPageBreak/>
        <w:t xml:space="preserve">članku </w:t>
      </w:r>
      <w:r w:rsidR="00AF71A5" w:rsidRPr="00B4778B">
        <w:rPr>
          <w:rFonts w:asciiTheme="minorHAnsi" w:hAnsiTheme="minorHAnsi" w:cstheme="minorHAnsi"/>
          <w:sz w:val="23"/>
          <w:szCs w:val="23"/>
          <w:lang w:val="hr-HR"/>
        </w:rPr>
        <w:t>216</w:t>
      </w:r>
      <w:r w:rsidRPr="00B4778B">
        <w:rPr>
          <w:rFonts w:asciiTheme="minorHAnsi" w:hAnsiTheme="minorHAnsi" w:cstheme="minorHAnsi"/>
          <w:sz w:val="23"/>
          <w:szCs w:val="23"/>
          <w:lang w:val="hr-HR"/>
        </w:rPr>
        <w:t>.</w:t>
      </w:r>
      <w:r w:rsidR="00AF71A5" w:rsidRPr="00B4778B">
        <w:rPr>
          <w:rFonts w:asciiTheme="minorHAnsi" w:hAnsiTheme="minorHAnsi" w:cstheme="minorHAnsi"/>
          <w:sz w:val="23"/>
          <w:szCs w:val="23"/>
          <w:lang w:val="hr-HR"/>
        </w:rPr>
        <w:t>stavak 2.</w:t>
      </w:r>
      <w:r w:rsidRPr="00B4778B">
        <w:rPr>
          <w:rFonts w:asciiTheme="minorHAnsi" w:hAnsiTheme="minorHAnsi" w:cstheme="minorHAnsi"/>
          <w:sz w:val="23"/>
          <w:szCs w:val="23"/>
          <w:lang w:val="hr-HR"/>
        </w:rPr>
        <w:t xml:space="preserve"> </w:t>
      </w:r>
      <w:r w:rsidR="001C4FA6" w:rsidRPr="00B4778B">
        <w:rPr>
          <w:rFonts w:asciiTheme="minorHAnsi" w:eastAsia="Arial" w:hAnsiTheme="minorHAnsi" w:cstheme="minorHAnsi"/>
          <w:sz w:val="23"/>
          <w:szCs w:val="23"/>
        </w:rPr>
        <w:t>ZJN 2016</w:t>
      </w:r>
      <w:r w:rsidRPr="00B4778B">
        <w:rPr>
          <w:rFonts w:asciiTheme="minorHAnsi" w:hAnsiTheme="minorHAnsi" w:cstheme="minorHAnsi"/>
          <w:sz w:val="23"/>
          <w:szCs w:val="23"/>
          <w:lang w:val="hr-HR"/>
        </w:rPr>
        <w:t>.</w:t>
      </w:r>
    </w:p>
    <w:p w:rsidR="00E84C03" w:rsidRPr="00B4778B" w:rsidRDefault="00E84C03" w:rsidP="0002642F">
      <w:pPr>
        <w:ind w:left="284" w:right="219"/>
        <w:jc w:val="both"/>
        <w:rPr>
          <w:rFonts w:asciiTheme="minorHAnsi" w:eastAsia="Arial" w:hAnsiTheme="minorHAnsi" w:cstheme="minorHAnsi"/>
          <w:b/>
          <w:spacing w:val="1"/>
          <w:sz w:val="23"/>
          <w:szCs w:val="23"/>
        </w:rPr>
      </w:pP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w:t>
      </w:r>
      <w:r w:rsidR="002C18AE" w:rsidRPr="00B4778B">
        <w:rPr>
          <w:rFonts w:asciiTheme="minorHAnsi" w:eastAsia="Arial" w:hAnsiTheme="minorHAnsi" w:cstheme="minorHAnsi"/>
          <w:b/>
          <w:spacing w:val="1"/>
          <w:sz w:val="23"/>
          <w:szCs w:val="23"/>
        </w:rPr>
        <w:t>0</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Krite</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z w:val="23"/>
          <w:szCs w:val="23"/>
        </w:rPr>
        <w:t>ij</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od</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bira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p</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z w:val="23"/>
          <w:szCs w:val="23"/>
        </w:rPr>
        <w:t>ol</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ponude</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001C4FA6" w:rsidRPr="00B4778B">
        <w:rPr>
          <w:rFonts w:asciiTheme="minorHAnsi" w:eastAsia="Arial" w:hAnsiTheme="minorHAnsi" w:cstheme="minorHAnsi"/>
          <w:sz w:val="23"/>
          <w:szCs w:val="23"/>
        </w:rPr>
        <w:t>ZJN 2016</w:t>
      </w:r>
      <w:r w:rsidR="001C4FA6" w:rsidRPr="00B4778B">
        <w:rPr>
          <w:rFonts w:asciiTheme="minorHAnsi" w:eastAsia="Arial" w:hAnsiTheme="minorHAnsi" w:cstheme="minorHAnsi"/>
          <w:spacing w:val="1"/>
          <w:sz w:val="23"/>
          <w:szCs w:val="23"/>
          <w:lang w:val="hr-HR"/>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004D3ABD" w:rsidRPr="00B4778B">
        <w:rPr>
          <w:rFonts w:asciiTheme="minorHAnsi" w:eastAsia="Arial" w:hAnsiTheme="minorHAnsi" w:cstheme="minorHAnsi"/>
          <w:sz w:val="23"/>
          <w:szCs w:val="23"/>
        </w:rPr>
        <w:t>Općeg akta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z w:val="23"/>
          <w:szCs w:val="23"/>
        </w:rPr>
        <w:t>c</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00D9352C" w:rsidRPr="00B4778B">
        <w:rPr>
          <w:rFonts w:asciiTheme="minorHAnsi" w:eastAsia="Arial" w:hAnsiTheme="minorHAnsi" w:cstheme="minorHAnsi"/>
          <w:spacing w:val="1"/>
          <w:sz w:val="23"/>
          <w:szCs w:val="23"/>
        </w:rPr>
        <w:t>članovi stručnog povjerenstva</w:t>
      </w:r>
      <w:r w:rsidRPr="00B4778B">
        <w:rPr>
          <w:rFonts w:asciiTheme="minorHAnsi" w:eastAsia="Arial" w:hAnsiTheme="minorHAnsi" w:cstheme="minorHAnsi"/>
          <w:sz w:val="23"/>
          <w:szCs w:val="23"/>
        </w:rPr>
        <w:t xml:space="preserve"> 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sti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skla</w:t>
      </w:r>
      <w:r w:rsidRPr="00B4778B">
        <w:rPr>
          <w:rFonts w:asciiTheme="minorHAnsi" w:eastAsia="Arial" w:hAnsiTheme="minorHAnsi" w:cstheme="minorHAnsi"/>
          <w:spacing w:val="1"/>
          <w:sz w:val="23"/>
          <w:szCs w:val="23"/>
        </w:rPr>
        <w:t>pan</w:t>
      </w:r>
      <w:r w:rsidRPr="00B4778B">
        <w:rPr>
          <w:rFonts w:asciiTheme="minorHAnsi" w:eastAsia="Arial" w:hAnsiTheme="minorHAnsi" w:cstheme="minorHAnsi"/>
          <w:spacing w:val="9"/>
          <w:sz w:val="23"/>
          <w:szCs w:val="23"/>
        </w:rPr>
        <w:t>j</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ra s je</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5"/>
          <w:sz w:val="23"/>
          <w:szCs w:val="23"/>
        </w:rPr>
        <w:t>m</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rditi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tlj</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Naruči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lu</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8B3837" w:rsidRPr="00B4778B" w:rsidRDefault="008B3837" w:rsidP="0002642F">
      <w:pPr>
        <w:ind w:left="284" w:right="219"/>
        <w:jc w:val="both"/>
        <w:rPr>
          <w:rFonts w:asciiTheme="minorHAnsi" w:eastAsia="Arial" w:hAnsiTheme="minorHAnsi" w:cstheme="minorHAnsi"/>
          <w:sz w:val="23"/>
          <w:szCs w:val="23"/>
        </w:rPr>
      </w:pPr>
    </w:p>
    <w:p w:rsidR="004A148F" w:rsidRPr="00B4778B" w:rsidRDefault="00042926" w:rsidP="008867D9">
      <w:pPr>
        <w:tabs>
          <w:tab w:val="left" w:pos="4506"/>
        </w:tabs>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b/>
          <w:sz w:val="23"/>
          <w:szCs w:val="23"/>
        </w:rPr>
        <w:t>Kr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j </w:t>
      </w:r>
      <w:r w:rsidRPr="00B4778B">
        <w:rPr>
          <w:rFonts w:asciiTheme="minorHAnsi" w:eastAsia="Arial" w:hAnsiTheme="minorHAnsi" w:cstheme="minorHAnsi"/>
          <w:b/>
          <w:spacing w:val="1"/>
          <w:sz w:val="23"/>
          <w:szCs w:val="23"/>
        </w:rPr>
        <w:t>odab</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00AF71A5" w:rsidRPr="00B4778B">
        <w:rPr>
          <w:rFonts w:asciiTheme="minorHAnsi" w:eastAsia="Arial" w:hAnsiTheme="minorHAnsi" w:cstheme="minorHAnsi"/>
          <w:b/>
          <w:spacing w:val="-1"/>
          <w:sz w:val="23"/>
          <w:szCs w:val="23"/>
        </w:rPr>
        <w:t>ekonomski najpovoljnija ponuda</w:t>
      </w:r>
      <w:r w:rsidRPr="00B4778B">
        <w:rPr>
          <w:rFonts w:asciiTheme="minorHAnsi" w:eastAsia="Arial" w:hAnsiTheme="minorHAnsi" w:cstheme="minorHAnsi"/>
          <w:sz w:val="23"/>
          <w:szCs w:val="23"/>
        </w:rPr>
        <w:t>.</w:t>
      </w:r>
      <w:r w:rsidR="004A148F" w:rsidRPr="00B4778B">
        <w:rPr>
          <w:rFonts w:asciiTheme="minorHAnsi" w:eastAsia="Arial" w:hAnsiTheme="minorHAnsi" w:cstheme="minorHAnsi"/>
          <w:sz w:val="23"/>
          <w:szCs w:val="23"/>
        </w:rPr>
        <w:t xml:space="preserve"> </w:t>
      </w:r>
    </w:p>
    <w:p w:rsidR="000C4552" w:rsidRPr="00B4778B" w:rsidRDefault="00980BDF" w:rsidP="00CB519A">
      <w:pPr>
        <w:tabs>
          <w:tab w:val="left" w:pos="4506"/>
        </w:tabs>
        <w:spacing w:before="60"/>
        <w:ind w:left="-142" w:right="219" w:firstLine="426"/>
        <w:jc w:val="both"/>
        <w:rPr>
          <w:rFonts w:asciiTheme="minorHAnsi" w:eastAsia="Arial" w:hAnsiTheme="minorHAnsi" w:cstheme="minorHAnsi"/>
          <w:b/>
          <w:sz w:val="23"/>
          <w:szCs w:val="23"/>
        </w:rPr>
      </w:pPr>
      <w:r w:rsidRPr="00B4778B">
        <w:rPr>
          <w:rFonts w:asciiTheme="minorHAnsi" w:eastAsia="Arial" w:hAnsiTheme="minorHAnsi" w:cstheme="minorHAnsi"/>
          <w:b/>
          <w:sz w:val="23"/>
          <w:szCs w:val="23"/>
        </w:rPr>
        <w:t>N</w:t>
      </w:r>
      <w:r w:rsidR="004A148F" w:rsidRPr="00B4778B">
        <w:rPr>
          <w:rFonts w:asciiTheme="minorHAnsi" w:eastAsia="Arial" w:hAnsiTheme="minorHAnsi" w:cstheme="minorHAnsi"/>
          <w:b/>
          <w:sz w:val="23"/>
          <w:szCs w:val="23"/>
        </w:rPr>
        <w:t>ačin određivanja ekonomski najpovoljn</w:t>
      </w:r>
      <w:r w:rsidRPr="00B4778B">
        <w:rPr>
          <w:rFonts w:asciiTheme="minorHAnsi" w:eastAsia="Arial" w:hAnsiTheme="minorHAnsi" w:cstheme="minorHAnsi"/>
          <w:b/>
          <w:sz w:val="23"/>
          <w:szCs w:val="23"/>
        </w:rPr>
        <w:t>ije ponude</w:t>
      </w:r>
      <w:r w:rsidR="004A148F" w:rsidRPr="00B4778B">
        <w:rPr>
          <w:rFonts w:asciiTheme="minorHAnsi" w:eastAsia="Arial" w:hAnsiTheme="minorHAnsi" w:cstheme="minorHAnsi"/>
          <w:b/>
          <w:sz w:val="23"/>
          <w:szCs w:val="23"/>
        </w:rPr>
        <w:t xml:space="preserve"> je </w:t>
      </w:r>
      <w:r w:rsidR="00CB519A" w:rsidRPr="00B4778B">
        <w:rPr>
          <w:rFonts w:asciiTheme="minorHAnsi" w:eastAsia="Arial" w:hAnsiTheme="minorHAnsi" w:cstheme="minorHAnsi"/>
          <w:b/>
          <w:sz w:val="23"/>
          <w:szCs w:val="23"/>
        </w:rPr>
        <w:t>10</w:t>
      </w:r>
      <w:r w:rsidR="001819A5" w:rsidRPr="00B4778B">
        <w:rPr>
          <w:rFonts w:asciiTheme="minorHAnsi" w:eastAsia="Arial" w:hAnsiTheme="minorHAnsi" w:cstheme="minorHAnsi"/>
          <w:b/>
          <w:sz w:val="23"/>
          <w:szCs w:val="23"/>
        </w:rPr>
        <w:t>0% cijena.</w:t>
      </w:r>
    </w:p>
    <w:p w:rsidR="008B3837" w:rsidRPr="00B4778B" w:rsidRDefault="008B3837" w:rsidP="00CB519A">
      <w:pPr>
        <w:tabs>
          <w:tab w:val="left" w:pos="4506"/>
        </w:tabs>
        <w:spacing w:before="60"/>
        <w:ind w:left="-142" w:right="219" w:firstLine="426"/>
        <w:jc w:val="both"/>
        <w:rPr>
          <w:rFonts w:asciiTheme="minorHAnsi" w:eastAsia="Arial" w:hAnsiTheme="minorHAnsi" w:cstheme="minorHAnsi"/>
          <w:b/>
          <w:sz w:val="23"/>
          <w:szCs w:val="23"/>
        </w:rPr>
      </w:pPr>
    </w:p>
    <w:p w:rsidR="00AD6FA3" w:rsidRPr="00B4778B" w:rsidRDefault="00042926" w:rsidP="008867D9">
      <w:pPr>
        <w:spacing w:before="57"/>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rn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tsk</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m stra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z w:val="23"/>
          <w:szCs w:val="23"/>
        </w:rPr>
        <w:t>tim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u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poda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4"/>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z w:val="23"/>
          <w:szCs w:val="23"/>
        </w:rPr>
        <w:t>kti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las</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bo</w:t>
      </w:r>
      <w:r w:rsidRPr="00B4778B">
        <w:rPr>
          <w:rFonts w:asciiTheme="minorHAnsi" w:eastAsia="Arial" w:hAnsiTheme="minorHAnsi" w:cstheme="minorHAnsi"/>
          <w:sz w:val="23"/>
          <w:szCs w:val="23"/>
        </w:rPr>
        <w:t>ru.</w:t>
      </w:r>
    </w:p>
    <w:p w:rsidR="00AD6FA3" w:rsidRPr="00B4778B" w:rsidRDefault="00AD6FA3" w:rsidP="008867D9">
      <w:pPr>
        <w:spacing w:line="200" w:lineRule="exact"/>
        <w:ind w:left="142" w:right="219" w:hanging="142"/>
        <w:rPr>
          <w:rFonts w:asciiTheme="minorHAnsi" w:hAnsiTheme="minorHAnsi" w:cstheme="minorHAnsi"/>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21</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Je</w:t>
      </w:r>
      <w:r w:rsidR="00042926" w:rsidRPr="00B4778B">
        <w:rPr>
          <w:rFonts w:asciiTheme="minorHAnsi" w:eastAsia="Arial" w:hAnsiTheme="minorHAnsi" w:cstheme="minorHAnsi"/>
          <w:b/>
          <w:sz w:val="23"/>
          <w:szCs w:val="23"/>
        </w:rPr>
        <w:t>z</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 xml:space="preserve">m </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sas</w:t>
      </w:r>
      <w:r w:rsidR="00042926" w:rsidRPr="00B4778B">
        <w:rPr>
          <w:rFonts w:asciiTheme="minorHAnsi" w:eastAsia="Arial" w:hAnsiTheme="minorHAnsi" w:cstheme="minorHAnsi"/>
          <w:b/>
          <w:sz w:val="23"/>
          <w:szCs w:val="23"/>
        </w:rPr>
        <w:t>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z w:val="23"/>
          <w:szCs w:val="23"/>
        </w:rPr>
        <w: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p>
    <w:p w:rsidR="00EB4D85"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si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z w:val="23"/>
          <w:szCs w:val="23"/>
        </w:rPr>
        <w:t>r</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tsk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 la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ičn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252394" w:rsidRPr="00B4778B" w:rsidRDefault="00252394" w:rsidP="0002642F">
      <w:pPr>
        <w:ind w:left="284" w:right="219"/>
        <w:jc w:val="both"/>
        <w:rPr>
          <w:rFonts w:asciiTheme="minorHAnsi" w:eastAsia="Arial" w:hAnsiTheme="minorHAnsi" w:cstheme="minorHAnsi"/>
          <w:b/>
          <w:spacing w:val="1"/>
          <w:sz w:val="23"/>
          <w:szCs w:val="23"/>
        </w:rPr>
      </w:pPr>
    </w:p>
    <w:p w:rsidR="00AD6FA3" w:rsidRPr="00B4778B" w:rsidRDefault="002C18AE" w:rsidP="002771E6">
      <w:pPr>
        <w:spacing w:line="276" w:lineRule="auto"/>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22</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Datum,</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ri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me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m</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es</w:t>
      </w:r>
      <w:r w:rsidR="00042926" w:rsidRPr="00B4778B">
        <w:rPr>
          <w:rFonts w:asciiTheme="minorHAnsi" w:eastAsia="Arial" w:hAnsiTheme="minorHAnsi" w:cstheme="minorHAnsi"/>
          <w:b/>
          <w:sz w:val="23"/>
          <w:szCs w:val="23"/>
        </w:rPr>
        <w:t>to</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do</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w:t>
      </w:r>
      <w:r w:rsidR="00042926" w:rsidRPr="00B4778B">
        <w:rPr>
          <w:rFonts w:asciiTheme="minorHAnsi" w:eastAsia="Arial" w:hAnsiTheme="minorHAnsi" w:cstheme="minorHAnsi"/>
          <w:b/>
          <w:spacing w:val="2"/>
          <w:sz w:val="23"/>
          <w:szCs w:val="23"/>
        </w:rPr>
        <w:t>u</w:t>
      </w:r>
      <w:r w:rsidR="00042926" w:rsidRPr="00B4778B">
        <w:rPr>
          <w:rFonts w:asciiTheme="minorHAnsi" w:eastAsia="Arial" w:hAnsiTheme="minorHAnsi" w:cstheme="minorHAnsi"/>
          <w:b/>
          <w:sz w:val="23"/>
          <w:szCs w:val="23"/>
        </w:rPr>
        <w:t>da</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Rok za dostavu ponuda je do </w:t>
      </w:r>
      <w:r w:rsidR="00ED18B8">
        <w:rPr>
          <w:rFonts w:asciiTheme="minorHAnsi" w:eastAsia="Arial" w:hAnsiTheme="minorHAnsi" w:cstheme="minorHAnsi"/>
          <w:b/>
          <w:spacing w:val="1"/>
          <w:sz w:val="23"/>
          <w:szCs w:val="23"/>
          <w:highlight w:val="yellow"/>
        </w:rPr>
        <w:t>18.5</w:t>
      </w:r>
      <w:r w:rsidR="00C83212">
        <w:rPr>
          <w:rFonts w:asciiTheme="minorHAnsi" w:eastAsia="Arial" w:hAnsiTheme="minorHAnsi" w:cstheme="minorHAnsi"/>
          <w:b/>
          <w:spacing w:val="1"/>
          <w:sz w:val="23"/>
          <w:szCs w:val="23"/>
          <w:highlight w:val="yellow"/>
        </w:rPr>
        <w:t>.</w:t>
      </w:r>
      <w:r w:rsidR="00ED5411" w:rsidRPr="006209EC">
        <w:rPr>
          <w:rFonts w:asciiTheme="minorHAnsi" w:eastAsia="Arial" w:hAnsiTheme="minorHAnsi" w:cstheme="minorHAnsi"/>
          <w:b/>
          <w:spacing w:val="1"/>
          <w:sz w:val="23"/>
          <w:szCs w:val="23"/>
          <w:highlight w:val="yellow"/>
        </w:rPr>
        <w:t>2026</w:t>
      </w:r>
      <w:r w:rsidR="002144FF" w:rsidRPr="006209EC">
        <w:rPr>
          <w:rFonts w:asciiTheme="minorHAnsi" w:eastAsia="Arial" w:hAnsiTheme="minorHAnsi" w:cstheme="minorHAnsi"/>
          <w:spacing w:val="1"/>
          <w:sz w:val="23"/>
          <w:szCs w:val="23"/>
          <w:highlight w:val="yellow"/>
        </w:rPr>
        <w:t>.</w:t>
      </w:r>
      <w:r w:rsidR="002144FF" w:rsidRPr="00B4778B">
        <w:rPr>
          <w:rFonts w:asciiTheme="minorHAnsi" w:eastAsia="Arial" w:hAnsiTheme="minorHAnsi" w:cstheme="minorHAnsi"/>
          <w:spacing w:val="1"/>
          <w:sz w:val="23"/>
          <w:szCs w:val="23"/>
        </w:rPr>
        <w:t xml:space="preserve"> godine do 1</w:t>
      </w:r>
      <w:r w:rsidR="00ED5411" w:rsidRPr="00B4778B">
        <w:rPr>
          <w:rFonts w:asciiTheme="minorHAnsi" w:eastAsia="Arial" w:hAnsiTheme="minorHAnsi" w:cstheme="minorHAnsi"/>
          <w:spacing w:val="1"/>
          <w:sz w:val="23"/>
          <w:szCs w:val="23"/>
        </w:rPr>
        <w:t>1</w:t>
      </w:r>
      <w:r w:rsidR="002144FF" w:rsidRPr="00B4778B">
        <w:rPr>
          <w:rFonts w:asciiTheme="minorHAnsi" w:eastAsia="Arial" w:hAnsiTheme="minorHAnsi" w:cstheme="minorHAnsi"/>
          <w:spacing w:val="1"/>
          <w:sz w:val="23"/>
          <w:szCs w:val="23"/>
        </w:rPr>
        <w:t>.00 sati</w:t>
      </w:r>
      <w:r w:rsidR="00C67BE2" w:rsidRPr="00B4778B">
        <w:rPr>
          <w:rFonts w:asciiTheme="minorHAnsi" w:eastAsia="Arial" w:hAnsiTheme="minorHAnsi" w:cstheme="minorHAnsi"/>
          <w:spacing w:val="1"/>
          <w:sz w:val="23"/>
          <w:szCs w:val="23"/>
        </w:rPr>
        <w:t>.</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Adresa na koju se dostavljaju ponude je: KLINIČKI BOLNIČKI CENTAR SESTRE MILOSRDNICE, Vinogradska 29, 10 000 Zagreb</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Ponude  koje  Naručitelj  primi  nakon  isteka  krajnjeg  roka  za  podnošenje  ponuda smatrat će se zakašnjelima, neće biti otvorene i biti će vraćene ponuditeljima koji su ih podnijeli.</w:t>
      </w:r>
    </w:p>
    <w:p w:rsidR="002771E6" w:rsidRPr="00B4778B" w:rsidRDefault="002771E6" w:rsidP="002771E6">
      <w:pPr>
        <w:ind w:left="284" w:right="219"/>
        <w:jc w:val="both"/>
        <w:rPr>
          <w:rFonts w:asciiTheme="minorHAnsi" w:eastAsia="Arial" w:hAnsiTheme="minorHAnsi" w:cstheme="minorHAnsi"/>
          <w:b/>
          <w:spacing w:val="1"/>
          <w:sz w:val="23"/>
          <w:szCs w:val="23"/>
        </w:rPr>
      </w:pPr>
    </w:p>
    <w:p w:rsidR="00625148" w:rsidRPr="00B4778B" w:rsidRDefault="00625148" w:rsidP="00625148">
      <w:pPr>
        <w:tabs>
          <w:tab w:val="left" w:pos="9639"/>
        </w:tabs>
        <w:ind w:left="284" w:right="77"/>
        <w:jc w:val="both"/>
        <w:rPr>
          <w:rFonts w:asciiTheme="minorHAnsi" w:eastAsia="Arial" w:hAnsiTheme="minorHAnsi" w:cstheme="minorHAnsi"/>
          <w:sz w:val="24"/>
          <w:szCs w:val="24"/>
        </w:rPr>
      </w:pPr>
      <w:r w:rsidRPr="00B4778B">
        <w:rPr>
          <w:rFonts w:asciiTheme="minorHAnsi" w:eastAsia="Arial" w:hAnsiTheme="minorHAnsi" w:cstheme="minorHAnsi"/>
          <w:b/>
          <w:spacing w:val="1"/>
          <w:sz w:val="24"/>
          <w:szCs w:val="24"/>
        </w:rPr>
        <w:t>23</w:t>
      </w:r>
      <w:r w:rsidRPr="00B4778B">
        <w:rPr>
          <w:rFonts w:asciiTheme="minorHAnsi" w:eastAsia="Arial" w:hAnsiTheme="minorHAnsi" w:cstheme="minorHAnsi"/>
          <w:b/>
          <w:sz w:val="24"/>
          <w:szCs w:val="24"/>
        </w:rPr>
        <w:t>.</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3"/>
          <w:szCs w:val="23"/>
        </w:rPr>
        <w:t>Stavljanje na raspolaganje Poziva na dostavu ponuda u slučaju objave na internetskim stranicama naručitelja</w:t>
      </w:r>
    </w:p>
    <w:p w:rsidR="00625148" w:rsidRPr="00B4778B" w:rsidRDefault="00625148" w:rsidP="00625148">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Poziv na dostavu ponuda stavljen je na raspolaganje na internetskoj adresi naručitelja. Naručitelj</w:t>
      </w:r>
      <w:r w:rsidRPr="00B4778B">
        <w:rPr>
          <w:rFonts w:asciiTheme="minorHAnsi" w:eastAsia="Arial" w:hAnsiTheme="minorHAnsi" w:cstheme="minorHAnsi"/>
          <w:spacing w:val="1"/>
          <w:sz w:val="24"/>
          <w:szCs w:val="24"/>
        </w:rPr>
        <w:t xml:space="preserve"> </w:t>
      </w:r>
      <w:r w:rsidRPr="00B4778B">
        <w:rPr>
          <w:rFonts w:asciiTheme="minorHAnsi" w:eastAsia="Arial" w:hAnsiTheme="minorHAnsi" w:cstheme="minorHAnsi"/>
          <w:b/>
          <w:sz w:val="23"/>
          <w:szCs w:val="23"/>
        </w:rPr>
        <w:t xml:space="preserve">ne vodi </w:t>
      </w:r>
      <w:r w:rsidRPr="00B4778B">
        <w:rPr>
          <w:rFonts w:asciiTheme="minorHAnsi" w:eastAsia="Arial" w:hAnsiTheme="minorHAnsi" w:cstheme="minorHAnsi"/>
          <w:spacing w:val="1"/>
          <w:sz w:val="23"/>
          <w:szCs w:val="23"/>
        </w:rPr>
        <w:t xml:space="preserve">evidenciju o ponuditeljima koji su preuzeli Poziv na dostavu ponuda na njegovim internetskim stranicama, pa ponuditelji koji na taj način preuzmu poziv za </w:t>
      </w:r>
    </w:p>
    <w:p w:rsidR="00625148" w:rsidRPr="00B4778B" w:rsidRDefault="00625148" w:rsidP="00625148">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Nadmetanje.</w:t>
      </w:r>
    </w:p>
    <w:p w:rsidR="004B7324" w:rsidRPr="00B4778B" w:rsidRDefault="00625148" w:rsidP="00625148">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Sve eventualne izmjene poziva za dostavu ponuda biti će objavljene na internetskoj adresi naručitelja.</w:t>
      </w:r>
    </w:p>
    <w:p w:rsidR="004D2AA1" w:rsidRPr="00B4778B" w:rsidRDefault="004D2AA1" w:rsidP="0002642F">
      <w:pPr>
        <w:ind w:left="284" w:right="219"/>
        <w:jc w:val="both"/>
        <w:rPr>
          <w:rFonts w:asciiTheme="minorHAnsi" w:eastAsia="Arial" w:hAnsiTheme="minorHAnsi" w:cstheme="minorHAnsi"/>
          <w:b/>
          <w:spacing w:val="1"/>
          <w:sz w:val="23"/>
          <w:szCs w:val="23"/>
        </w:rPr>
      </w:pPr>
    </w:p>
    <w:p w:rsidR="00C12C48" w:rsidRPr="00B4778B" w:rsidRDefault="00C12C48"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24</w:t>
      </w:r>
      <w:r w:rsidRPr="00B4778B">
        <w:rPr>
          <w:rFonts w:asciiTheme="minorHAnsi" w:eastAsia="Arial" w:hAnsiTheme="minorHAnsi" w:cstheme="minorHAnsi"/>
          <w:b/>
          <w:sz w:val="23"/>
          <w:szCs w:val="23"/>
        </w:rPr>
        <w:t>.  Jamstva</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sz w:val="23"/>
          <w:szCs w:val="23"/>
          <w:lang w:eastAsia="hr-HR"/>
        </w:rPr>
      </w:pPr>
      <w:r w:rsidRPr="00B4778B">
        <w:rPr>
          <w:rFonts w:asciiTheme="minorHAnsi" w:hAnsiTheme="minorHAnsi" w:cstheme="minorHAnsi"/>
          <w:sz w:val="23"/>
          <w:szCs w:val="23"/>
          <w:lang w:eastAsia="hr-HR"/>
        </w:rPr>
        <w:t>Jamstvo, opisano u ovoj cjelini dokumentacije o nabavi, ponuditelji ili izvršitelj dužni su dostaviti naručitelju u papirnatom obliku u izvorniku, u obliku u iznosu od 10%.</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t xml:space="preserve">neopozive, bezuvjetne, </w:t>
      </w:r>
      <w:r w:rsidRPr="00B4778B">
        <w:rPr>
          <w:rFonts w:asciiTheme="minorHAnsi" w:hAnsiTheme="minorHAnsi" w:cstheme="minorHAnsi"/>
          <w:b/>
          <w:bCs/>
          <w:sz w:val="23"/>
          <w:szCs w:val="23"/>
          <w:lang w:eastAsia="hr-HR"/>
        </w:rPr>
        <w:t>bankarske garancije</w:t>
      </w:r>
      <w:r w:rsidRPr="00B4778B">
        <w:rPr>
          <w:rFonts w:asciiTheme="minorHAnsi" w:hAnsiTheme="minorHAnsi" w:cstheme="minorHAnsi"/>
          <w:bCs/>
          <w:sz w:val="23"/>
          <w:szCs w:val="23"/>
          <w:lang w:eastAsia="hr-HR"/>
        </w:rPr>
        <w:t xml:space="preserve"> naplative na prvi poziv korisnika garancije i bez prigovora</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
          <w:bCs/>
          <w:sz w:val="23"/>
          <w:szCs w:val="23"/>
          <w:lang w:eastAsia="hr-HR"/>
        </w:rPr>
        <w:t>ili</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Cs/>
          <w:sz w:val="23"/>
          <w:szCs w:val="23"/>
          <w:lang w:eastAsia="hr-HR"/>
        </w:rPr>
        <w:t xml:space="preserve">-  </w:t>
      </w:r>
      <w:r w:rsidRPr="00B4778B">
        <w:rPr>
          <w:rFonts w:asciiTheme="minorHAnsi" w:hAnsiTheme="minorHAnsi" w:cstheme="minorHAnsi"/>
          <w:b/>
          <w:bCs/>
          <w:sz w:val="23"/>
          <w:szCs w:val="23"/>
          <w:lang w:eastAsia="hr-HR"/>
        </w:rPr>
        <w:t xml:space="preserve">   zadužnice </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
          <w:bCs/>
          <w:sz w:val="23"/>
          <w:szCs w:val="23"/>
          <w:lang w:eastAsia="hr-HR"/>
        </w:rPr>
        <w:t>ili</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r>
      <w:r w:rsidRPr="00B4778B">
        <w:rPr>
          <w:rFonts w:asciiTheme="minorHAnsi" w:hAnsiTheme="minorHAnsi" w:cstheme="minorHAnsi"/>
          <w:b/>
          <w:bCs/>
          <w:sz w:val="23"/>
          <w:szCs w:val="23"/>
          <w:lang w:eastAsia="hr-HR"/>
        </w:rPr>
        <w:t>bjanko zadužnice</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u w:val="single"/>
          <w:lang w:eastAsia="hr-HR"/>
        </w:rPr>
      </w:pPr>
      <w:r w:rsidRPr="00B4778B">
        <w:rPr>
          <w:rFonts w:asciiTheme="minorHAnsi" w:hAnsiTheme="minorHAnsi" w:cstheme="minorHAnsi"/>
          <w:b/>
          <w:bCs/>
          <w:sz w:val="23"/>
          <w:szCs w:val="23"/>
          <w:u w:val="single"/>
          <w:lang w:eastAsia="hr-HR"/>
        </w:rPr>
        <w:t>ili</w:t>
      </w:r>
    </w:p>
    <w:p w:rsidR="00C12C48" w:rsidRPr="00B4778B" w:rsidRDefault="00FE3027" w:rsidP="00FE3027">
      <w:pPr>
        <w:widowControl w:val="0"/>
        <w:autoSpaceDE w:val="0"/>
        <w:autoSpaceDN w:val="0"/>
        <w:adjustRightInd w:val="0"/>
        <w:ind w:left="284" w:right="219"/>
        <w:jc w:val="both"/>
        <w:rPr>
          <w:rFonts w:asciiTheme="minorHAnsi" w:hAnsiTheme="minorHAnsi" w:cstheme="minorHAnsi"/>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r>
      <w:r w:rsidRPr="00B4778B">
        <w:rPr>
          <w:rFonts w:asciiTheme="minorHAnsi" w:hAnsiTheme="minorHAnsi" w:cstheme="minorHAnsi"/>
          <w:b/>
          <w:bCs/>
          <w:sz w:val="23"/>
          <w:szCs w:val="23"/>
          <w:lang w:eastAsia="hr-HR"/>
        </w:rPr>
        <w:t>novčanog pologa</w:t>
      </w:r>
      <w:r w:rsidRPr="00B4778B">
        <w:rPr>
          <w:rFonts w:asciiTheme="minorHAnsi" w:hAnsiTheme="minorHAnsi" w:cstheme="minorHAnsi"/>
          <w:bCs/>
          <w:sz w:val="23"/>
          <w:szCs w:val="23"/>
          <w:lang w:eastAsia="hr-HR"/>
        </w:rPr>
        <w:t xml:space="preserve"> – uplatom iznosa jamstva na račun Naručitelja IBAN: HR 12 1001 0051 8630 00160, model plaćanja: HR 64 9725-26395 – OIB uplatitelja, opis plaćanja: ev.br. ___/</w:t>
      </w:r>
      <w:proofErr w:type="gramStart"/>
      <w:r w:rsidRPr="00B4778B">
        <w:rPr>
          <w:rFonts w:asciiTheme="minorHAnsi" w:hAnsiTheme="minorHAnsi" w:cstheme="minorHAnsi"/>
          <w:bCs/>
          <w:sz w:val="23"/>
          <w:szCs w:val="23"/>
          <w:lang w:eastAsia="hr-HR"/>
        </w:rPr>
        <w:t>202  –</w:t>
      </w:r>
      <w:proofErr w:type="gramEnd"/>
      <w:r w:rsidRPr="00B4778B">
        <w:rPr>
          <w:rFonts w:asciiTheme="minorHAnsi" w:hAnsiTheme="minorHAnsi" w:cstheme="minorHAnsi"/>
          <w:bCs/>
          <w:sz w:val="23"/>
          <w:szCs w:val="23"/>
          <w:lang w:eastAsia="hr-HR"/>
        </w:rPr>
        <w:t xml:space="preserve"> polog jamstva za ___________ (navesti vrstu jamstva)</w:t>
      </w:r>
    </w:p>
    <w:p w:rsidR="00C12C48" w:rsidRPr="00B4778B" w:rsidRDefault="00C12C48" w:rsidP="0002642F">
      <w:pPr>
        <w:widowControl w:val="0"/>
        <w:autoSpaceDE w:val="0"/>
        <w:autoSpaceDN w:val="0"/>
        <w:adjustRightInd w:val="0"/>
        <w:ind w:left="284" w:right="219"/>
        <w:jc w:val="both"/>
        <w:rPr>
          <w:rFonts w:asciiTheme="minorHAnsi" w:hAnsiTheme="minorHAnsi" w:cstheme="minorHAnsi"/>
          <w:bCs/>
          <w:sz w:val="23"/>
          <w:szCs w:val="23"/>
          <w:lang w:eastAsia="hr-HR"/>
        </w:rPr>
      </w:pPr>
    </w:p>
    <w:p w:rsidR="00C12C48" w:rsidRPr="00B4778B" w:rsidRDefault="00C12C48" w:rsidP="0002642F">
      <w:pPr>
        <w:widowControl w:val="0"/>
        <w:overflowPunct w:val="0"/>
        <w:autoSpaceDE w:val="0"/>
        <w:autoSpaceDN w:val="0"/>
        <w:adjustRightInd w:val="0"/>
        <w:ind w:left="284" w:right="219"/>
        <w:jc w:val="both"/>
        <w:rPr>
          <w:rFonts w:asciiTheme="minorHAnsi" w:hAnsiTheme="minorHAnsi" w:cstheme="minorHAnsi"/>
          <w:b/>
          <w:bCs/>
          <w:sz w:val="23"/>
          <w:szCs w:val="23"/>
        </w:rPr>
      </w:pPr>
      <w:r w:rsidRPr="00B4778B">
        <w:rPr>
          <w:rFonts w:asciiTheme="minorHAnsi" w:hAnsiTheme="minorHAnsi" w:cstheme="minorHAnsi"/>
          <w:b/>
          <w:bCs/>
          <w:sz w:val="23"/>
          <w:szCs w:val="23"/>
        </w:rPr>
        <w:t>U svakoj bankarskoj garanciji mora biti navedeno da je korisnik garancije Klinički bolnički centar Sestre milosrdnice, Vinogradska cesta 29, Zagreb.</w:t>
      </w:r>
    </w:p>
    <w:p w:rsidR="006C5075" w:rsidRPr="00B4778B" w:rsidRDefault="006C5075" w:rsidP="0002642F">
      <w:pPr>
        <w:widowControl w:val="0"/>
        <w:overflowPunct w:val="0"/>
        <w:autoSpaceDE w:val="0"/>
        <w:autoSpaceDN w:val="0"/>
        <w:adjustRightInd w:val="0"/>
        <w:ind w:left="284" w:right="219"/>
        <w:jc w:val="both"/>
        <w:rPr>
          <w:rFonts w:asciiTheme="minorHAnsi" w:hAnsiTheme="minorHAnsi" w:cstheme="minorHAnsi"/>
          <w:b/>
          <w:bCs/>
          <w:sz w:val="23"/>
          <w:szCs w:val="23"/>
        </w:rPr>
      </w:pPr>
    </w:p>
    <w:p w:rsidR="00C12C48" w:rsidRPr="00B4778B" w:rsidRDefault="00C12C48" w:rsidP="0002642F">
      <w:pPr>
        <w:widowControl w:val="0"/>
        <w:overflowPunct w:val="0"/>
        <w:autoSpaceDE w:val="0"/>
        <w:autoSpaceDN w:val="0"/>
        <w:adjustRightInd w:val="0"/>
        <w:ind w:left="284" w:right="219"/>
        <w:jc w:val="both"/>
        <w:rPr>
          <w:rFonts w:asciiTheme="minorHAnsi" w:hAnsiTheme="minorHAnsi" w:cstheme="minorHAnsi"/>
          <w:b/>
          <w:bCs/>
          <w:sz w:val="23"/>
          <w:szCs w:val="23"/>
        </w:rPr>
      </w:pPr>
      <w:r w:rsidRPr="00B4778B">
        <w:rPr>
          <w:rFonts w:asciiTheme="minorHAnsi" w:hAnsiTheme="minorHAnsi" w:cstheme="minorHAnsi"/>
          <w:b/>
          <w:bCs/>
          <w:sz w:val="23"/>
          <w:szCs w:val="23"/>
        </w:rPr>
        <w:t>Na svakoj bankarskoj garanciji mora biti izrijekom navedeno da je bezuvjetna, neopoziva, naplativa na prvi poziv korisnika garancije i bez prigovora.</w:t>
      </w:r>
    </w:p>
    <w:p w:rsidR="00FB448B" w:rsidRPr="00B4778B" w:rsidRDefault="00FB448B" w:rsidP="0002642F">
      <w:pPr>
        <w:ind w:left="284" w:right="219"/>
        <w:rPr>
          <w:rFonts w:asciiTheme="minorHAnsi" w:eastAsia="Arial" w:hAnsiTheme="minorHAnsi" w:cstheme="minorHAnsi"/>
          <w:b/>
          <w:spacing w:val="1"/>
          <w:sz w:val="23"/>
          <w:szCs w:val="23"/>
        </w:rPr>
      </w:pPr>
    </w:p>
    <w:p w:rsidR="00FB448B" w:rsidRPr="00B4778B" w:rsidRDefault="00FB448B" w:rsidP="0002642F">
      <w:pPr>
        <w:ind w:left="284" w:right="219"/>
        <w:rPr>
          <w:rFonts w:asciiTheme="minorHAnsi" w:eastAsia="Arial" w:hAnsiTheme="minorHAnsi" w:cstheme="minorHAnsi"/>
          <w:b/>
          <w:spacing w:val="1"/>
          <w:sz w:val="23"/>
          <w:szCs w:val="23"/>
        </w:rPr>
      </w:pPr>
    </w:p>
    <w:p w:rsidR="00C12C48" w:rsidRPr="00B4778B" w:rsidRDefault="00C12C48"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24</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1</w:t>
      </w:r>
      <w:r w:rsidRPr="00B4778B">
        <w:rPr>
          <w:rFonts w:asciiTheme="minorHAnsi" w:eastAsia="Arial" w:hAnsiTheme="minorHAnsi" w:cstheme="minorHAnsi"/>
          <w:b/>
          <w:sz w:val="23"/>
          <w:szCs w:val="23"/>
        </w:rPr>
        <w:t xml:space="preserve">. </w:t>
      </w:r>
    </w:p>
    <w:p w:rsidR="00D75BA8" w:rsidRPr="00B4778B" w:rsidRDefault="00D75BA8" w:rsidP="00D75BA8">
      <w:pPr>
        <w:tabs>
          <w:tab w:val="left" w:pos="540"/>
        </w:tabs>
        <w:ind w:left="284" w:right="219"/>
        <w:jc w:val="both"/>
        <w:rPr>
          <w:rFonts w:asciiTheme="minorHAnsi" w:hAnsiTheme="minorHAnsi" w:cstheme="minorHAnsi"/>
          <w:sz w:val="23"/>
          <w:szCs w:val="23"/>
        </w:rPr>
      </w:pPr>
      <w:r w:rsidRPr="00B4778B">
        <w:rPr>
          <w:rFonts w:asciiTheme="minorHAnsi" w:hAnsiTheme="minorHAnsi" w:cstheme="minorHAnsi"/>
          <w:bCs/>
          <w:sz w:val="23"/>
          <w:szCs w:val="23"/>
          <w:lang w:eastAsia="hr-HR"/>
        </w:rPr>
        <w:t xml:space="preserve">Odabrani ponuditelj, odnosno izvršitelj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022B4" w:rsidRPr="00B4778B">
        <w:rPr>
          <w:rFonts w:asciiTheme="minorHAnsi" w:hAnsiTheme="minorHAnsi" w:cstheme="minorHAnsi"/>
          <w:bCs/>
          <w:sz w:val="23"/>
          <w:szCs w:val="23"/>
          <w:lang w:eastAsia="hr-HR"/>
        </w:rPr>
        <w:t xml:space="preserve">bankarsku </w:t>
      </w:r>
      <w:r w:rsidRPr="00B4778B">
        <w:rPr>
          <w:rFonts w:asciiTheme="minorHAnsi" w:hAnsiTheme="minorHAnsi" w:cstheme="minorHAnsi"/>
          <w:bCs/>
          <w:sz w:val="23"/>
          <w:szCs w:val="23"/>
          <w:lang w:eastAsia="hr-HR"/>
        </w:rPr>
        <w:t xml:space="preserve">garanciju, zadužnicu, bjanko zadužnicu, ili potvrdu o uplati novčanog pologa </w:t>
      </w:r>
      <w:r w:rsidRPr="00B4778B">
        <w:rPr>
          <w:rFonts w:asciiTheme="minorHAnsi" w:hAnsiTheme="minorHAnsi" w:cstheme="minorHAnsi"/>
          <w:b/>
          <w:sz w:val="23"/>
          <w:szCs w:val="23"/>
        </w:rPr>
        <w:t>u visini 10 % (deset posto) ukupne vrijednosti ovog Ugovora (bez PDV-a)</w:t>
      </w:r>
      <w:r w:rsidRPr="00B4778B">
        <w:rPr>
          <w:rFonts w:asciiTheme="minorHAnsi" w:hAnsiTheme="minorHAnsi" w:cstheme="minorHAnsi"/>
          <w:sz w:val="23"/>
          <w:szCs w:val="23"/>
        </w:rPr>
        <w:t xml:space="preserve"> kao osiguranje Naručitelju da će u ugovorenom roku isporučiti, prema zahtjevima Naručitelja, pravilima struke, važećim standardima, normativima, zakonima i tehničkim propisima Republike Hrvatske</w:t>
      </w:r>
      <w:r w:rsidRPr="00B4778B">
        <w:rPr>
          <w:rFonts w:asciiTheme="minorHAnsi" w:hAnsiTheme="minorHAnsi" w:cstheme="minorHAnsi"/>
          <w:bCs/>
          <w:sz w:val="23"/>
          <w:szCs w:val="23"/>
          <w:lang w:eastAsia="hr-HR"/>
        </w:rPr>
        <w:t>, na način opisan u troškovniku kao i za slučaj povrede ugovorenih  obveza</w:t>
      </w:r>
      <w:r w:rsidRPr="00B4778B">
        <w:rPr>
          <w:rFonts w:asciiTheme="minorHAnsi" w:hAnsiTheme="minorHAnsi" w:cstheme="minorHAnsi"/>
          <w:sz w:val="23"/>
          <w:szCs w:val="23"/>
        </w:rPr>
        <w:t>.</w:t>
      </w:r>
    </w:p>
    <w:p w:rsidR="00D90786" w:rsidRPr="00B4778B" w:rsidRDefault="00D75BA8" w:rsidP="00D75BA8">
      <w:pPr>
        <w:widowControl w:val="0"/>
        <w:overflowPunct w:val="0"/>
        <w:autoSpaceDE w:val="0"/>
        <w:autoSpaceDN w:val="0"/>
        <w:adjustRightInd w:val="0"/>
        <w:spacing w:line="225" w:lineRule="auto"/>
        <w:ind w:left="284" w:right="219"/>
        <w:jc w:val="both"/>
        <w:rPr>
          <w:rFonts w:asciiTheme="minorHAnsi" w:hAnsiTheme="minorHAnsi" w:cstheme="minorHAnsi"/>
          <w:bCs/>
          <w:sz w:val="23"/>
          <w:szCs w:val="23"/>
          <w:lang w:val="hr-HR"/>
        </w:rPr>
      </w:pPr>
      <w:r w:rsidRPr="00B4778B">
        <w:rPr>
          <w:rFonts w:asciiTheme="minorHAnsi" w:hAnsiTheme="minorHAnsi" w:cstheme="minorHAnsi"/>
          <w:bCs/>
          <w:sz w:val="23"/>
          <w:szCs w:val="23"/>
          <w:lang w:eastAsia="hr-HR"/>
        </w:rPr>
        <w:t>Jamstvo za uredno ispunjenje ugovora treba biti s rokom valjanosti najmanje 10 (deset) dana dužim od roka izvršenja ugovora,</w:t>
      </w:r>
      <w:r w:rsidRPr="00B4778B">
        <w:rPr>
          <w:rFonts w:asciiTheme="minorHAnsi" w:hAnsiTheme="minorHAnsi" w:cstheme="minorHAnsi"/>
          <w:sz w:val="23"/>
          <w:szCs w:val="23"/>
          <w:lang w:eastAsia="hr-HR"/>
        </w:rPr>
        <w:t xml:space="preserve"> </w:t>
      </w:r>
      <w:r w:rsidRPr="00B4778B">
        <w:rPr>
          <w:rFonts w:asciiTheme="minorHAnsi" w:hAnsiTheme="minorHAnsi" w:cstheme="minorHAnsi"/>
          <w:bCs/>
          <w:sz w:val="23"/>
          <w:szCs w:val="23"/>
          <w:lang w:eastAsia="hr-HR"/>
        </w:rPr>
        <w:t>a isti teče od dana obostranog potpisa ugovora</w:t>
      </w:r>
      <w:r w:rsidRPr="00B4778B">
        <w:rPr>
          <w:rFonts w:asciiTheme="minorHAnsi" w:hAnsiTheme="minorHAnsi" w:cstheme="minorHAnsi"/>
          <w:bCs/>
          <w:sz w:val="23"/>
          <w:szCs w:val="23"/>
          <w:lang w:val="hr-HR"/>
        </w:rPr>
        <w:t>.</w:t>
      </w:r>
    </w:p>
    <w:p w:rsidR="004C2147" w:rsidRPr="00B4778B" w:rsidRDefault="004C2147" w:rsidP="001C1FBA">
      <w:pPr>
        <w:widowControl w:val="0"/>
        <w:overflowPunct w:val="0"/>
        <w:autoSpaceDE w:val="0"/>
        <w:autoSpaceDN w:val="0"/>
        <w:adjustRightInd w:val="0"/>
        <w:spacing w:line="225" w:lineRule="auto"/>
        <w:ind w:left="284" w:right="219"/>
        <w:jc w:val="both"/>
        <w:rPr>
          <w:rFonts w:asciiTheme="minorHAnsi" w:hAnsiTheme="minorHAnsi" w:cstheme="minorHAnsi"/>
          <w:bCs/>
          <w:sz w:val="23"/>
          <w:szCs w:val="23"/>
          <w:lang w:val="hr-HR"/>
        </w:rPr>
      </w:pPr>
    </w:p>
    <w:p w:rsidR="00C12C48" w:rsidRPr="00B4778B" w:rsidRDefault="00C12C48" w:rsidP="0002642F">
      <w:pPr>
        <w:ind w:left="284" w:right="219"/>
        <w:jc w:val="both"/>
        <w:rPr>
          <w:rFonts w:asciiTheme="minorHAnsi" w:eastAsia="Arial" w:hAnsiTheme="minorHAnsi" w:cstheme="minorHAnsi"/>
          <w:b/>
          <w:spacing w:val="1"/>
          <w:sz w:val="23"/>
          <w:szCs w:val="23"/>
        </w:rPr>
      </w:pPr>
    </w:p>
    <w:p w:rsidR="00AD6FA3" w:rsidRPr="00B4778B" w:rsidRDefault="004F4D02"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25</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dono</w:t>
      </w:r>
      <w:r w:rsidR="00042926" w:rsidRPr="00B4778B">
        <w:rPr>
          <w:rFonts w:asciiTheme="minorHAnsi" w:eastAsia="Arial" w:hAnsiTheme="minorHAnsi" w:cstheme="minorHAnsi"/>
          <w:b/>
          <w:spacing w:val="-2"/>
          <w:sz w:val="23"/>
          <w:szCs w:val="23"/>
        </w:rPr>
        <w:t>š</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z w:val="23"/>
          <w:szCs w:val="23"/>
        </w:rPr>
        <w:t>dlu</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o od</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b</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z w:val="23"/>
          <w:szCs w:val="23"/>
        </w:rPr>
        <w:t xml:space="preserve">ru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li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poni</w:t>
      </w:r>
      <w:r w:rsidR="00042926" w:rsidRPr="00B4778B">
        <w:rPr>
          <w:rFonts w:asciiTheme="minorHAnsi" w:eastAsia="Arial" w:hAnsiTheme="minorHAnsi" w:cstheme="minorHAnsi"/>
          <w:b/>
          <w:spacing w:val="1"/>
          <w:sz w:val="23"/>
          <w:szCs w:val="23"/>
        </w:rPr>
        <w:t>š</w:t>
      </w:r>
      <w:r w:rsidR="00042926" w:rsidRPr="00B4778B">
        <w:rPr>
          <w:rFonts w:asciiTheme="minorHAnsi" w:eastAsia="Arial" w:hAnsiTheme="minorHAnsi" w:cstheme="minorHAnsi"/>
          <w:b/>
          <w:sz w:val="23"/>
          <w:szCs w:val="23"/>
        </w:rPr>
        <w:t>ten</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u</w:t>
      </w:r>
    </w:p>
    <w:p w:rsidR="00F55DE6" w:rsidRPr="00B4778B" w:rsidRDefault="00A9016C" w:rsidP="0002642F">
      <w:pPr>
        <w:spacing w:before="16" w:line="260" w:lineRule="exact"/>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 xml:space="preserve">Odluku o odabiru ili poništenju nabave, Naručitelj će donijeti u roku od </w:t>
      </w:r>
      <w:r w:rsidR="001C32E6" w:rsidRPr="00B4778B">
        <w:rPr>
          <w:rFonts w:asciiTheme="minorHAnsi" w:eastAsia="Arial" w:hAnsiTheme="minorHAnsi" w:cstheme="minorHAnsi"/>
          <w:spacing w:val="1"/>
          <w:sz w:val="23"/>
          <w:szCs w:val="23"/>
          <w:lang w:val="hr-HR"/>
        </w:rPr>
        <w:t>3</w:t>
      </w:r>
      <w:r w:rsidRPr="00B4778B">
        <w:rPr>
          <w:rFonts w:asciiTheme="minorHAnsi" w:eastAsia="Arial" w:hAnsiTheme="minorHAnsi" w:cstheme="minorHAnsi"/>
          <w:spacing w:val="1"/>
          <w:sz w:val="23"/>
          <w:szCs w:val="23"/>
          <w:lang w:val="hr-HR"/>
        </w:rPr>
        <w:t>0 (</w:t>
      </w:r>
      <w:r w:rsidR="001C32E6" w:rsidRPr="00B4778B">
        <w:rPr>
          <w:rFonts w:asciiTheme="minorHAnsi" w:eastAsia="Arial" w:hAnsiTheme="minorHAnsi" w:cstheme="minorHAnsi"/>
          <w:spacing w:val="1"/>
          <w:sz w:val="23"/>
          <w:szCs w:val="23"/>
          <w:lang w:val="hr-HR"/>
        </w:rPr>
        <w:t>tri</w:t>
      </w:r>
      <w:r w:rsidRPr="00B4778B">
        <w:rPr>
          <w:rFonts w:asciiTheme="minorHAnsi" w:eastAsia="Arial" w:hAnsiTheme="minorHAnsi" w:cstheme="minorHAnsi"/>
          <w:spacing w:val="1"/>
          <w:sz w:val="23"/>
          <w:szCs w:val="23"/>
          <w:lang w:val="hr-HR"/>
        </w:rPr>
        <w:t>deset) dana od dan</w:t>
      </w:r>
      <w:r w:rsidR="0091265F" w:rsidRPr="00B4778B">
        <w:rPr>
          <w:rFonts w:asciiTheme="minorHAnsi" w:eastAsia="Arial" w:hAnsiTheme="minorHAnsi" w:cstheme="minorHAnsi"/>
          <w:spacing w:val="1"/>
          <w:sz w:val="23"/>
          <w:szCs w:val="23"/>
          <w:lang w:val="hr-HR"/>
        </w:rPr>
        <w:t>a isteka roka za dostavu ponude</w:t>
      </w:r>
      <w:r w:rsidRPr="00B4778B">
        <w:rPr>
          <w:rFonts w:asciiTheme="minorHAnsi" w:eastAsia="Arial" w:hAnsiTheme="minorHAnsi" w:cstheme="minorHAnsi"/>
          <w:spacing w:val="1"/>
          <w:sz w:val="23"/>
          <w:szCs w:val="23"/>
          <w:lang w:val="hr-HR"/>
        </w:rPr>
        <w:t xml:space="preserve">, koju će dostaviti Ponuditeljima sukladno </w:t>
      </w:r>
      <w:r w:rsidR="001C4FA6" w:rsidRPr="00B4778B">
        <w:rPr>
          <w:rFonts w:asciiTheme="minorHAnsi" w:eastAsia="Arial" w:hAnsiTheme="minorHAnsi" w:cstheme="minorHAnsi"/>
          <w:sz w:val="23"/>
          <w:szCs w:val="23"/>
        </w:rPr>
        <w:t>ZJN 2016</w:t>
      </w:r>
      <w:r w:rsidR="001C4FA6" w:rsidRPr="00B4778B">
        <w:rPr>
          <w:rFonts w:asciiTheme="minorHAnsi" w:eastAsia="Arial" w:hAnsiTheme="minorHAnsi" w:cstheme="minorHAnsi"/>
          <w:spacing w:val="1"/>
          <w:sz w:val="23"/>
          <w:szCs w:val="23"/>
          <w:lang w:val="hr-HR"/>
        </w:rPr>
        <w:t xml:space="preserve"> </w:t>
      </w:r>
      <w:r w:rsidRPr="00B4778B">
        <w:rPr>
          <w:rFonts w:asciiTheme="minorHAnsi" w:eastAsia="Arial" w:hAnsiTheme="minorHAnsi" w:cstheme="minorHAnsi"/>
          <w:spacing w:val="1"/>
          <w:sz w:val="23"/>
          <w:szCs w:val="23"/>
          <w:lang w:val="hr-HR"/>
        </w:rPr>
        <w:t>.</w:t>
      </w:r>
    </w:p>
    <w:p w:rsidR="00D02FB1" w:rsidRPr="00B4778B" w:rsidRDefault="00D02FB1" w:rsidP="0002642F">
      <w:pPr>
        <w:ind w:left="284" w:right="219"/>
        <w:jc w:val="both"/>
        <w:rPr>
          <w:rFonts w:asciiTheme="minorHAnsi" w:hAnsiTheme="minorHAnsi" w:cstheme="minorHAnsi"/>
          <w:sz w:val="23"/>
          <w:szCs w:val="23"/>
        </w:rPr>
      </w:pPr>
    </w:p>
    <w:p w:rsidR="00AD6FA3" w:rsidRPr="00B4778B" w:rsidRDefault="004F4D02"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26</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Bit</w:t>
      </w:r>
      <w:r w:rsidR="00042926" w:rsidRPr="00B4778B">
        <w:rPr>
          <w:rFonts w:asciiTheme="minorHAnsi" w:eastAsia="Arial" w:hAnsiTheme="minorHAnsi" w:cstheme="minorHAnsi"/>
          <w:b/>
          <w:spacing w:val="-1"/>
          <w:sz w:val="23"/>
          <w:szCs w:val="23"/>
        </w:rPr>
        <w:t>n</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u</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ti ug</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pacing w:val="-1"/>
          <w:sz w:val="23"/>
          <w:szCs w:val="23"/>
        </w:rPr>
        <w:t>v</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z w:val="23"/>
          <w:szCs w:val="23"/>
        </w:rPr>
        <w:t>ra</w:t>
      </w:r>
    </w:p>
    <w:p w:rsidR="00137634" w:rsidRPr="00B4778B" w:rsidRDefault="002771E6" w:rsidP="0002642F">
      <w:pPr>
        <w:widowControl w:val="0"/>
        <w:autoSpaceDE w:val="0"/>
        <w:autoSpaceDN w:val="0"/>
        <w:adjustRightInd w:val="0"/>
        <w:spacing w:line="239" w:lineRule="auto"/>
        <w:ind w:left="284" w:right="219"/>
        <w:jc w:val="both"/>
        <w:rPr>
          <w:rFonts w:asciiTheme="minorHAnsi" w:eastAsia="Arial" w:hAnsiTheme="minorHAnsi" w:cstheme="minorHAnsi"/>
          <w:b/>
          <w:bCs/>
          <w:spacing w:val="1"/>
          <w:sz w:val="23"/>
          <w:szCs w:val="23"/>
          <w:lang w:val="hr-HR"/>
        </w:rPr>
      </w:pP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dab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2"/>
          <w:sz w:val="23"/>
          <w:szCs w:val="23"/>
        </w:rPr>
        <w:t>izvršiti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či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pacing w:val="1"/>
          <w:sz w:val="23"/>
          <w:szCs w:val="23"/>
        </w:rPr>
        <w:t>am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i</w:t>
      </w:r>
      <w:r w:rsidRPr="00B4778B">
        <w:rPr>
          <w:rFonts w:asciiTheme="minorHAnsi" w:eastAsia="Arial" w:hAnsiTheme="minorHAnsi" w:cstheme="minorHAnsi"/>
          <w:sz w:val="23"/>
          <w:szCs w:val="23"/>
        </w:rPr>
        <w:t xml:space="preserve">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koji će biti sastavni dio Ugovora o nabavi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Poziva na dostavu ponuda.</w:t>
      </w:r>
    </w:p>
    <w:p w:rsidR="00BC23EE" w:rsidRPr="00B4778B" w:rsidRDefault="00BC23EE" w:rsidP="0002642F">
      <w:pPr>
        <w:widowControl w:val="0"/>
        <w:autoSpaceDE w:val="0"/>
        <w:autoSpaceDN w:val="0"/>
        <w:adjustRightInd w:val="0"/>
        <w:spacing w:line="239" w:lineRule="auto"/>
        <w:ind w:left="284" w:right="219"/>
        <w:jc w:val="both"/>
        <w:rPr>
          <w:rFonts w:asciiTheme="minorHAnsi" w:eastAsia="Arial" w:hAnsiTheme="minorHAnsi" w:cstheme="minorHAnsi"/>
          <w:b/>
          <w:bCs/>
          <w:spacing w:val="1"/>
          <w:sz w:val="23"/>
          <w:szCs w:val="23"/>
          <w:lang w:val="hr-HR"/>
        </w:rPr>
      </w:pPr>
    </w:p>
    <w:p w:rsidR="00A5027A" w:rsidRPr="00B4778B" w:rsidRDefault="005400D4" w:rsidP="00A5027A">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3"/>
          <w:szCs w:val="23"/>
        </w:rPr>
      </w:pPr>
      <w:r w:rsidRPr="00B4778B">
        <w:rPr>
          <w:rFonts w:asciiTheme="minorHAnsi" w:eastAsia="Arial" w:hAnsiTheme="minorHAnsi" w:cstheme="minorHAnsi"/>
          <w:b/>
          <w:bCs/>
          <w:spacing w:val="1"/>
          <w:sz w:val="23"/>
          <w:szCs w:val="23"/>
          <w:lang w:val="hr-HR"/>
        </w:rPr>
        <w:t xml:space="preserve">   </w:t>
      </w:r>
      <w:r w:rsidR="001749FB" w:rsidRPr="00B4778B">
        <w:rPr>
          <w:rFonts w:asciiTheme="minorHAnsi" w:eastAsia="Arial" w:hAnsiTheme="minorHAnsi" w:cstheme="minorHAnsi"/>
          <w:b/>
          <w:spacing w:val="1"/>
          <w:sz w:val="23"/>
          <w:szCs w:val="23"/>
        </w:rPr>
        <w:t xml:space="preserve"> </w:t>
      </w:r>
      <w:r w:rsidR="00A5027A" w:rsidRPr="00B4778B">
        <w:rPr>
          <w:rFonts w:asciiTheme="minorHAnsi" w:eastAsia="Arial" w:hAnsiTheme="minorHAnsi" w:cstheme="minorHAnsi"/>
          <w:spacing w:val="1"/>
          <w:sz w:val="23"/>
          <w:szCs w:val="23"/>
        </w:rPr>
        <w:t>B</w:t>
      </w:r>
      <w:r w:rsidR="00A5027A" w:rsidRPr="00B4778B">
        <w:rPr>
          <w:rFonts w:asciiTheme="minorHAnsi" w:eastAsia="Arial" w:hAnsiTheme="minorHAnsi" w:cstheme="minorHAnsi"/>
          <w:sz w:val="23"/>
          <w:szCs w:val="23"/>
        </w:rPr>
        <w:t>it</w:t>
      </w:r>
      <w:r w:rsidR="00A5027A" w:rsidRPr="00B4778B">
        <w:rPr>
          <w:rFonts w:asciiTheme="minorHAnsi" w:eastAsia="Arial" w:hAnsiTheme="minorHAnsi" w:cstheme="minorHAnsi"/>
          <w:spacing w:val="1"/>
          <w:sz w:val="23"/>
          <w:szCs w:val="23"/>
        </w:rPr>
        <w:t>n</w:t>
      </w:r>
      <w:r w:rsidR="00A5027A" w:rsidRPr="00B4778B">
        <w:rPr>
          <w:rFonts w:asciiTheme="minorHAnsi" w:eastAsia="Arial" w:hAnsiTheme="minorHAnsi" w:cstheme="minorHAnsi"/>
          <w:sz w:val="23"/>
          <w:szCs w:val="23"/>
        </w:rPr>
        <w:t xml:space="preserve">i </w:t>
      </w:r>
      <w:r w:rsidR="00A5027A" w:rsidRPr="00B4778B">
        <w:rPr>
          <w:rFonts w:asciiTheme="minorHAnsi" w:eastAsia="Arial" w:hAnsiTheme="minorHAnsi" w:cstheme="minorHAnsi"/>
          <w:spacing w:val="1"/>
          <w:sz w:val="23"/>
          <w:szCs w:val="23"/>
        </w:rPr>
        <w:t>u</w:t>
      </w:r>
      <w:r w:rsidR="00A5027A" w:rsidRPr="00B4778B">
        <w:rPr>
          <w:rFonts w:asciiTheme="minorHAnsi" w:eastAsia="Arial" w:hAnsiTheme="minorHAnsi" w:cstheme="minorHAnsi"/>
          <w:spacing w:val="-2"/>
          <w:sz w:val="23"/>
          <w:szCs w:val="23"/>
        </w:rPr>
        <w:t>v</w:t>
      </w:r>
      <w:r w:rsidR="00A5027A" w:rsidRPr="00B4778B">
        <w:rPr>
          <w:rFonts w:asciiTheme="minorHAnsi" w:eastAsia="Arial" w:hAnsiTheme="minorHAnsi" w:cstheme="minorHAnsi"/>
          <w:sz w:val="23"/>
          <w:szCs w:val="23"/>
        </w:rPr>
        <w:t>je</w:t>
      </w:r>
      <w:r w:rsidR="00A5027A" w:rsidRPr="00B4778B">
        <w:rPr>
          <w:rFonts w:asciiTheme="minorHAnsi" w:eastAsia="Arial" w:hAnsiTheme="minorHAnsi" w:cstheme="minorHAnsi"/>
          <w:spacing w:val="1"/>
          <w:sz w:val="23"/>
          <w:szCs w:val="23"/>
        </w:rPr>
        <w:t>t</w:t>
      </w:r>
      <w:r w:rsidR="00A5027A" w:rsidRPr="00B4778B">
        <w:rPr>
          <w:rFonts w:asciiTheme="minorHAnsi" w:eastAsia="Arial" w:hAnsiTheme="minorHAnsi" w:cstheme="minorHAnsi"/>
          <w:sz w:val="23"/>
          <w:szCs w:val="23"/>
        </w:rPr>
        <w:t xml:space="preserve">i </w:t>
      </w:r>
      <w:r w:rsidR="00A5027A" w:rsidRPr="00B4778B">
        <w:rPr>
          <w:rFonts w:asciiTheme="minorHAnsi" w:eastAsia="Arial" w:hAnsiTheme="minorHAnsi" w:cstheme="minorHAnsi"/>
          <w:spacing w:val="1"/>
          <w:sz w:val="23"/>
          <w:szCs w:val="23"/>
        </w:rPr>
        <w:t>u</w:t>
      </w:r>
      <w:r w:rsidR="00A5027A" w:rsidRPr="00B4778B">
        <w:rPr>
          <w:rFonts w:asciiTheme="minorHAnsi" w:eastAsia="Arial" w:hAnsiTheme="minorHAnsi" w:cstheme="minorHAnsi"/>
          <w:spacing w:val="-1"/>
          <w:sz w:val="23"/>
          <w:szCs w:val="23"/>
        </w:rPr>
        <w:t>g</w:t>
      </w:r>
      <w:r w:rsidR="00A5027A" w:rsidRPr="00B4778B">
        <w:rPr>
          <w:rFonts w:asciiTheme="minorHAnsi" w:eastAsia="Arial" w:hAnsiTheme="minorHAnsi" w:cstheme="minorHAnsi"/>
          <w:spacing w:val="1"/>
          <w:sz w:val="23"/>
          <w:szCs w:val="23"/>
        </w:rPr>
        <w:t>o</w:t>
      </w:r>
      <w:r w:rsidR="00A5027A" w:rsidRPr="00B4778B">
        <w:rPr>
          <w:rFonts w:asciiTheme="minorHAnsi" w:eastAsia="Arial" w:hAnsiTheme="minorHAnsi" w:cstheme="minorHAnsi"/>
          <w:spacing w:val="-2"/>
          <w:sz w:val="23"/>
          <w:szCs w:val="23"/>
        </w:rPr>
        <w:t>v</w:t>
      </w:r>
      <w:r w:rsidR="00A5027A" w:rsidRPr="00B4778B">
        <w:rPr>
          <w:rFonts w:asciiTheme="minorHAnsi" w:eastAsia="Arial" w:hAnsiTheme="minorHAnsi" w:cstheme="minorHAnsi"/>
          <w:spacing w:val="1"/>
          <w:sz w:val="23"/>
          <w:szCs w:val="23"/>
        </w:rPr>
        <w:t>o</w:t>
      </w:r>
      <w:r w:rsidR="00A5027A" w:rsidRPr="00B4778B">
        <w:rPr>
          <w:rFonts w:asciiTheme="minorHAnsi" w:eastAsia="Arial" w:hAnsiTheme="minorHAnsi" w:cstheme="minorHAnsi"/>
          <w:sz w:val="23"/>
          <w:szCs w:val="23"/>
        </w:rPr>
        <w:t>r</w:t>
      </w:r>
      <w:r w:rsidR="00A5027A" w:rsidRPr="00B4778B">
        <w:rPr>
          <w:rFonts w:asciiTheme="minorHAnsi" w:eastAsia="Arial" w:hAnsiTheme="minorHAnsi" w:cstheme="minorHAnsi"/>
          <w:spacing w:val="1"/>
          <w:sz w:val="23"/>
          <w:szCs w:val="23"/>
        </w:rPr>
        <w:t>a</w:t>
      </w:r>
      <w:r w:rsidR="00A5027A" w:rsidRPr="00B4778B">
        <w:rPr>
          <w:rFonts w:asciiTheme="minorHAnsi" w:eastAsia="Arial" w:hAnsiTheme="minorHAnsi" w:cstheme="minorHAnsi"/>
          <w:sz w:val="23"/>
          <w:szCs w:val="23"/>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b/>
          <w:spacing w:val="1"/>
          <w:sz w:val="23"/>
          <w:szCs w:val="23"/>
        </w:rPr>
        <w:t>ob</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k </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ra: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jeren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pe</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rnih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rnih</w:t>
      </w:r>
    </w:p>
    <w:p w:rsidR="00A5027A" w:rsidRPr="00B4778B" w:rsidRDefault="00A5027A" w:rsidP="00A5027A">
      <w:pPr>
        <w:tabs>
          <w:tab w:val="left" w:pos="9639"/>
        </w:tabs>
        <w:ind w:left="284" w:right="77"/>
        <w:rPr>
          <w:rFonts w:asciiTheme="minorHAnsi" w:eastAsia="Arial" w:hAnsiTheme="minorHAnsi" w:cstheme="minorHAnsi"/>
          <w:sz w:val="23"/>
          <w:szCs w:val="23"/>
        </w:rPr>
      </w:pPr>
      <w:r w:rsidRPr="00B4778B">
        <w:rPr>
          <w:rFonts w:asciiTheme="minorHAnsi" w:eastAsia="Arial" w:hAnsiTheme="minorHAnsi" w:cstheme="minorHAnsi"/>
          <w:sz w:val="23"/>
          <w:szCs w:val="23"/>
        </w:rPr>
        <w:t>stra</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8"/>
          <w:sz w:val="23"/>
          <w:szCs w:val="23"/>
        </w:rPr>
        <w:t xml:space="preserve"> </w:t>
      </w:r>
      <w:proofErr w:type="gramStart"/>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 xml:space="preserve">rne </w:t>
      </w:r>
      <w:r w:rsidRPr="00B4778B">
        <w:rPr>
          <w:rFonts w:asciiTheme="minorHAnsi" w:eastAsia="Arial" w:hAnsiTheme="minorHAnsi" w:cstheme="minorHAnsi"/>
          <w:b/>
          <w:spacing w:val="9"/>
          <w:sz w:val="23"/>
          <w:szCs w:val="23"/>
        </w:rPr>
        <w:t xml:space="preserve"> </w:t>
      </w:r>
      <w:r w:rsidRPr="00B4778B">
        <w:rPr>
          <w:rFonts w:asciiTheme="minorHAnsi" w:eastAsia="Arial" w:hAnsiTheme="minorHAnsi" w:cstheme="minorHAnsi"/>
          <w:b/>
          <w:sz w:val="23"/>
          <w:szCs w:val="23"/>
        </w:rPr>
        <w:t>stra</w:t>
      </w:r>
      <w:r w:rsidRPr="00B4778B">
        <w:rPr>
          <w:rFonts w:asciiTheme="minorHAnsi" w:eastAsia="Arial" w:hAnsiTheme="minorHAnsi" w:cstheme="minorHAnsi"/>
          <w:b/>
          <w:spacing w:val="1"/>
          <w:sz w:val="23"/>
          <w:szCs w:val="23"/>
        </w:rPr>
        <w:t>ne</w:t>
      </w:r>
      <w:proofErr w:type="gramEnd"/>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Klinički bolnički centar Sestre milosrdnice</w:t>
      </w:r>
      <w:r w:rsidRPr="00B4778B">
        <w:rPr>
          <w:rFonts w:asciiTheme="minorHAnsi" w:eastAsia="Arial" w:hAnsiTheme="minorHAnsi" w:cstheme="minorHAnsi"/>
          <w:sz w:val="23"/>
          <w:szCs w:val="23"/>
        </w:rPr>
        <w:t xml:space="preserve">) /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w:t>
      </w:r>
      <w:r w:rsidRPr="00B4778B">
        <w:rPr>
          <w:rFonts w:asciiTheme="minorHAnsi" w:eastAsia="Arial" w:hAnsiTheme="minorHAnsi" w:cstheme="minorHAnsi"/>
          <w:spacing w:val="1"/>
          <w:sz w:val="23"/>
          <w:szCs w:val="23"/>
        </w:rPr>
        <w:t>_____________</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w:t>
      </w:r>
    </w:p>
    <w:p w:rsidR="00A5027A" w:rsidRPr="006D24EF" w:rsidRDefault="00A5027A" w:rsidP="006D24EF">
      <w:pPr>
        <w:tabs>
          <w:tab w:val="left" w:pos="9639"/>
        </w:tabs>
        <w:spacing w:after="75"/>
        <w:ind w:left="284" w:right="77"/>
        <w:textAlignment w:val="baseline"/>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pacing w:val="-1"/>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00604498" w:rsidRPr="00B4778B">
        <w:rPr>
          <w:rFonts w:asciiTheme="minorHAnsi" w:eastAsia="Arial" w:hAnsiTheme="minorHAnsi" w:cstheme="minorHAnsi"/>
          <w:b/>
          <w:spacing w:val="1"/>
          <w:sz w:val="23"/>
          <w:szCs w:val="23"/>
        </w:rPr>
        <w:t xml:space="preserve"> </w:t>
      </w:r>
      <w:r w:rsidR="00F1026B" w:rsidRPr="00F1026B">
        <w:rPr>
          <w:rFonts w:asciiTheme="minorHAnsi" w:eastAsia="Arial" w:hAnsiTheme="minorHAnsi" w:cstheme="minorHAnsi"/>
          <w:b/>
          <w:spacing w:val="1"/>
          <w:sz w:val="23"/>
          <w:szCs w:val="23"/>
          <w:lang w:val="hr-HR"/>
        </w:rPr>
        <w:t>Izvođenje radova vertikalne i horizontalne signalizacije za potrebe KBCSM-a</w:t>
      </w:r>
    </w:p>
    <w:p w:rsidR="00A5027A" w:rsidRPr="00B4778B" w:rsidRDefault="00A5027A" w:rsidP="009B56EC">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st</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d</w:t>
      </w:r>
      <w:r w:rsidRPr="00B4778B">
        <w:rPr>
          <w:rFonts w:asciiTheme="minorHAnsi" w:eastAsia="Arial" w:hAnsiTheme="minorHAnsi" w:cstheme="minorHAnsi"/>
          <w:b/>
          <w:sz w:val="23"/>
          <w:szCs w:val="23"/>
        </w:rPr>
        <w:t>io</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ora</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 xml:space="preserve">ponudbeni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w:t>
      </w:r>
    </w:p>
    <w:p w:rsidR="00A5027A" w:rsidRPr="00B4778B" w:rsidRDefault="00A5027A" w:rsidP="00A5027A">
      <w:pPr>
        <w:tabs>
          <w:tab w:val="left" w:pos="9639"/>
        </w:tabs>
        <w:spacing w:before="74"/>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z w:val="23"/>
          <w:szCs w:val="23"/>
        </w:rPr>
        <w:t>jes</w:t>
      </w:r>
      <w:r w:rsidRPr="00B4778B">
        <w:rPr>
          <w:rFonts w:asciiTheme="minorHAnsi" w:eastAsia="Arial" w:hAnsiTheme="minorHAnsi" w:cstheme="minorHAnsi"/>
          <w:b/>
          <w:spacing w:val="1"/>
          <w:sz w:val="23"/>
          <w:szCs w:val="23"/>
        </w:rPr>
        <w:t>t</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5"/>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3"/>
          <w:sz w:val="23"/>
          <w:szCs w:val="23"/>
        </w:rPr>
        <w:t>z</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š</w:t>
      </w:r>
      <w:r w:rsidRPr="00B4778B">
        <w:rPr>
          <w:rFonts w:asciiTheme="minorHAnsi" w:eastAsia="Arial" w:hAnsiTheme="minorHAnsi" w:cstheme="minorHAnsi"/>
          <w:b/>
          <w:spacing w:val="1"/>
          <w:sz w:val="23"/>
          <w:szCs w:val="23"/>
        </w:rPr>
        <w:t>en</w:t>
      </w:r>
      <w:r w:rsidRPr="00B4778B">
        <w:rPr>
          <w:rFonts w:asciiTheme="minorHAnsi" w:eastAsia="Arial" w:hAnsiTheme="minorHAnsi" w:cstheme="minorHAnsi"/>
          <w:b/>
          <w:sz w:val="23"/>
          <w:szCs w:val="23"/>
        </w:rPr>
        <w:t>ja</w:t>
      </w:r>
      <w:r w:rsidRPr="00B4778B">
        <w:rPr>
          <w:rFonts w:asciiTheme="minorHAnsi" w:eastAsia="Arial" w:hAnsiTheme="minorHAnsi" w:cstheme="minorHAnsi"/>
          <w:b/>
          <w:spacing w:val="15"/>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1"/>
          <w:sz w:val="23"/>
          <w:szCs w:val="23"/>
        </w:rPr>
        <w:t>ba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15"/>
          <w:sz w:val="23"/>
          <w:szCs w:val="23"/>
        </w:rPr>
        <w:t xml:space="preserve"> </w:t>
      </w:r>
    </w:p>
    <w:p w:rsidR="00BD708E" w:rsidRPr="00B4778B" w:rsidRDefault="00BD708E" w:rsidP="00156056">
      <w:pPr>
        <w:ind w:left="284" w:right="1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Klinički bolnički centar Sestre milosrdnice, Zagreb, Vinogradska cesta 29</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ci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en</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me</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aba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o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na temelju 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c</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 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p>
    <w:p w:rsidR="00165DAA" w:rsidRPr="00B4778B" w:rsidRDefault="00A5027A" w:rsidP="00165DAA">
      <w:pPr>
        <w:spacing w:before="14" w:line="260" w:lineRule="exact"/>
        <w:ind w:left="2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2"/>
          <w:sz w:val="23"/>
          <w:szCs w:val="23"/>
        </w:rPr>
        <w:t xml:space="preserve"> izvršenja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me</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pacing w:val="-1"/>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2"/>
          <w:sz w:val="23"/>
          <w:szCs w:val="23"/>
        </w:rPr>
        <w:t xml:space="preserve"> </w:t>
      </w:r>
      <w:r w:rsidR="0071028F">
        <w:rPr>
          <w:rFonts w:asciiTheme="minorHAnsi" w:eastAsia="Arial" w:hAnsiTheme="minorHAnsi" w:cstheme="minorHAnsi"/>
          <w:spacing w:val="2"/>
          <w:sz w:val="23"/>
          <w:szCs w:val="23"/>
        </w:rPr>
        <w:t>r</w:t>
      </w:r>
      <w:r w:rsidR="0071028F">
        <w:rPr>
          <w:rFonts w:asciiTheme="minorHAnsi" w:eastAsia="Arial" w:hAnsiTheme="minorHAnsi" w:cstheme="minorHAnsi"/>
          <w:sz w:val="23"/>
          <w:szCs w:val="23"/>
        </w:rPr>
        <w:t>adovi</w:t>
      </w:r>
      <w:r w:rsidR="006D24EF">
        <w:rPr>
          <w:rFonts w:asciiTheme="minorHAnsi" w:eastAsia="Arial" w:hAnsiTheme="minorHAnsi" w:cstheme="minorHAnsi"/>
          <w:sz w:val="23"/>
          <w:szCs w:val="23"/>
        </w:rPr>
        <w:t xml:space="preserve"> će se izvršavati</w:t>
      </w:r>
      <w:r w:rsidR="00E16014" w:rsidRPr="00B4778B">
        <w:rPr>
          <w:rFonts w:asciiTheme="minorHAnsi" w:eastAsia="Arial" w:hAnsiTheme="minorHAnsi" w:cstheme="minorHAnsi"/>
          <w:spacing w:val="1"/>
          <w:sz w:val="23"/>
          <w:szCs w:val="23"/>
        </w:rPr>
        <w:t xml:space="preserve"> </w:t>
      </w:r>
      <w:r w:rsidR="00346518" w:rsidRPr="00B4778B">
        <w:rPr>
          <w:rFonts w:asciiTheme="minorHAnsi" w:eastAsia="Arial" w:hAnsiTheme="minorHAnsi" w:cstheme="minorHAnsi"/>
          <w:spacing w:val="1"/>
          <w:sz w:val="23"/>
          <w:szCs w:val="23"/>
        </w:rPr>
        <w:t xml:space="preserve">kroz </w:t>
      </w:r>
      <w:r w:rsidR="0071028F" w:rsidRPr="0071028F">
        <w:rPr>
          <w:rFonts w:asciiTheme="minorHAnsi" w:eastAsia="Arial" w:hAnsiTheme="minorHAnsi" w:cstheme="minorHAnsi"/>
          <w:b/>
          <w:spacing w:val="1"/>
          <w:sz w:val="23"/>
          <w:szCs w:val="23"/>
        </w:rPr>
        <w:t>30</w:t>
      </w:r>
      <w:r w:rsidR="006D24EF" w:rsidRPr="0071028F">
        <w:rPr>
          <w:rFonts w:asciiTheme="minorHAnsi" w:eastAsia="Arial" w:hAnsiTheme="minorHAnsi" w:cstheme="minorHAnsi"/>
          <w:b/>
          <w:spacing w:val="1"/>
          <w:sz w:val="23"/>
          <w:szCs w:val="23"/>
        </w:rPr>
        <w:t xml:space="preserve"> dana</w:t>
      </w:r>
      <w:r w:rsidR="00E16014" w:rsidRPr="00B4778B">
        <w:rPr>
          <w:rFonts w:asciiTheme="minorHAnsi" w:eastAsia="Arial" w:hAnsiTheme="minorHAnsi" w:cstheme="minorHAnsi"/>
          <w:spacing w:val="1"/>
          <w:sz w:val="23"/>
          <w:szCs w:val="23"/>
        </w:rPr>
        <w:t xml:space="preserve"> od dana potpisivanja ugovora</w:t>
      </w:r>
      <w:r w:rsidR="00E16014" w:rsidRPr="00B4778B">
        <w:rPr>
          <w:rFonts w:asciiTheme="minorHAnsi" w:eastAsia="Arial" w:hAnsiTheme="minorHAnsi" w:cstheme="minorHAnsi"/>
          <w:sz w:val="23"/>
          <w:szCs w:val="23"/>
        </w:rPr>
        <w:t>, po pozivu Naručitelja, koje će isti formirati sukladno vlastitim potrebama.</w:t>
      </w:r>
      <w:r w:rsidR="00134A5E" w:rsidRPr="00B4778B">
        <w:rPr>
          <w:rFonts w:asciiTheme="minorHAnsi" w:eastAsia="Arial" w:hAnsiTheme="minorHAnsi" w:cstheme="minorHAnsi"/>
          <w:spacing w:val="1"/>
          <w:sz w:val="23"/>
          <w:szCs w:val="23"/>
        </w:rPr>
        <w:t xml:space="preserve"> </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1"/>
          <w:sz w:val="23"/>
          <w:szCs w:val="23"/>
        </w:rPr>
        <w:t xml:space="preserve"> n</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ji se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2"/>
          <w:sz w:val="23"/>
          <w:szCs w:val="23"/>
        </w:rPr>
        <w:t>k</w:t>
      </w:r>
      <w:r w:rsidRPr="00B4778B">
        <w:rPr>
          <w:rFonts w:asciiTheme="minorHAnsi" w:eastAsia="Arial" w:hAnsiTheme="minorHAnsi" w:cstheme="minorHAnsi"/>
          <w:b/>
          <w:sz w:val="23"/>
          <w:szCs w:val="23"/>
        </w:rPr>
        <w:t>la</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r:</w:t>
      </w:r>
      <w:r w:rsidRPr="00B4778B">
        <w:rPr>
          <w:rFonts w:asciiTheme="minorHAnsi" w:eastAsia="Arial" w:hAnsiTheme="minorHAnsi" w:cstheme="minorHAnsi"/>
          <w:spacing w:val="7"/>
          <w:sz w:val="23"/>
          <w:szCs w:val="23"/>
        </w:rPr>
        <w:t xml:space="preserve"> </w:t>
      </w:r>
      <w:r w:rsidR="00B11E32" w:rsidRPr="00B4778B">
        <w:rPr>
          <w:rFonts w:asciiTheme="minorHAnsi" w:eastAsia="Arial" w:hAnsiTheme="minorHAnsi" w:cstheme="minorHAnsi"/>
          <w:sz w:val="22"/>
          <w:szCs w:val="24"/>
        </w:rPr>
        <w:t>U</w:t>
      </w:r>
      <w:r w:rsidR="00B11E32" w:rsidRPr="00B4778B">
        <w:rPr>
          <w:rFonts w:asciiTheme="minorHAnsi" w:eastAsia="Arial" w:hAnsiTheme="minorHAnsi" w:cstheme="minorHAnsi"/>
          <w:spacing w:val="-1"/>
          <w:sz w:val="22"/>
          <w:szCs w:val="24"/>
        </w:rPr>
        <w:t>g</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pacing w:val="-2"/>
          <w:sz w:val="22"/>
          <w:szCs w:val="24"/>
        </w:rPr>
        <w:t>v</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z w:val="22"/>
          <w:szCs w:val="24"/>
        </w:rPr>
        <w:t xml:space="preserve">r o </w:t>
      </w:r>
      <w:r w:rsidR="00B11E32" w:rsidRPr="00B4778B">
        <w:rPr>
          <w:rFonts w:asciiTheme="minorHAnsi" w:hAnsiTheme="minorHAnsi" w:cstheme="minorHAnsi"/>
          <w:sz w:val="22"/>
          <w:szCs w:val="24"/>
        </w:rPr>
        <w:t xml:space="preserve">nabavi sklapa se na razdoblje </w:t>
      </w:r>
      <w:r w:rsidR="00B11E32" w:rsidRPr="0071028F">
        <w:rPr>
          <w:rFonts w:asciiTheme="minorHAnsi" w:hAnsiTheme="minorHAnsi" w:cstheme="minorHAnsi"/>
          <w:b/>
          <w:sz w:val="22"/>
          <w:szCs w:val="24"/>
        </w:rPr>
        <w:t xml:space="preserve">od </w:t>
      </w:r>
      <w:r w:rsidR="0071028F" w:rsidRPr="0071028F">
        <w:rPr>
          <w:rFonts w:asciiTheme="minorHAnsi" w:hAnsiTheme="minorHAnsi" w:cstheme="minorHAnsi"/>
          <w:b/>
          <w:sz w:val="22"/>
          <w:szCs w:val="24"/>
        </w:rPr>
        <w:t>6</w:t>
      </w:r>
      <w:r w:rsidR="006D24EF" w:rsidRPr="0071028F">
        <w:rPr>
          <w:rFonts w:asciiTheme="minorHAnsi" w:hAnsiTheme="minorHAnsi" w:cstheme="minorHAnsi"/>
          <w:b/>
          <w:sz w:val="22"/>
          <w:szCs w:val="24"/>
        </w:rPr>
        <w:t>0 dana</w:t>
      </w:r>
      <w:r w:rsidR="00346518" w:rsidRPr="00B4778B">
        <w:rPr>
          <w:rFonts w:asciiTheme="minorHAnsi" w:hAnsiTheme="minorHAnsi" w:cstheme="minorHAnsi"/>
          <w:sz w:val="22"/>
          <w:szCs w:val="24"/>
        </w:rPr>
        <w:t xml:space="preserve"> </w:t>
      </w:r>
      <w:r w:rsidR="00B11E32" w:rsidRPr="00B4778B">
        <w:rPr>
          <w:rFonts w:asciiTheme="minorHAnsi" w:hAnsiTheme="minorHAnsi" w:cstheme="minorHAnsi"/>
          <w:sz w:val="22"/>
          <w:szCs w:val="24"/>
        </w:rPr>
        <w:t>s najpovoljnijim ponuditeljem prema vrsti i količini navedenoj u</w:t>
      </w:r>
      <w:r w:rsidR="00B11E32" w:rsidRPr="00B4778B">
        <w:rPr>
          <w:rFonts w:asciiTheme="minorHAnsi" w:eastAsia="Arial" w:hAnsiTheme="minorHAnsi" w:cstheme="minorHAnsi"/>
          <w:spacing w:val="2"/>
          <w:sz w:val="22"/>
          <w:szCs w:val="24"/>
        </w:rPr>
        <w:t xml:space="preserve"> T</w:t>
      </w:r>
      <w:r w:rsidR="00B11E32" w:rsidRPr="00B4778B">
        <w:rPr>
          <w:rFonts w:asciiTheme="minorHAnsi" w:eastAsia="Arial" w:hAnsiTheme="minorHAnsi" w:cstheme="minorHAnsi"/>
          <w:sz w:val="22"/>
          <w:szCs w:val="24"/>
        </w:rPr>
        <w:t>rošk</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pacing w:val="-2"/>
          <w:sz w:val="22"/>
          <w:szCs w:val="24"/>
        </w:rPr>
        <w:t>v</w:t>
      </w:r>
      <w:r w:rsidR="00B11E32" w:rsidRPr="00B4778B">
        <w:rPr>
          <w:rFonts w:asciiTheme="minorHAnsi" w:eastAsia="Arial" w:hAnsiTheme="minorHAnsi" w:cstheme="minorHAnsi"/>
          <w:spacing w:val="1"/>
          <w:sz w:val="22"/>
          <w:szCs w:val="24"/>
        </w:rPr>
        <w:t>n</w:t>
      </w:r>
      <w:r w:rsidR="00B11E32" w:rsidRPr="00B4778B">
        <w:rPr>
          <w:rFonts w:asciiTheme="minorHAnsi" w:eastAsia="Arial" w:hAnsiTheme="minorHAnsi" w:cstheme="minorHAnsi"/>
          <w:sz w:val="22"/>
          <w:szCs w:val="24"/>
        </w:rPr>
        <w:t>iku.</w:t>
      </w:r>
    </w:p>
    <w:p w:rsidR="00A5027A" w:rsidRPr="00B4778B" w:rsidRDefault="00A5027A" w:rsidP="00A5027A">
      <w:pPr>
        <w:tabs>
          <w:tab w:val="left" w:pos="540"/>
          <w:tab w:val="left" w:pos="9639"/>
        </w:tabs>
        <w:ind w:left="284" w:right="77"/>
        <w:jc w:val="both"/>
        <w:rPr>
          <w:rFonts w:asciiTheme="minorHAnsi" w:hAnsiTheme="minorHAnsi" w:cstheme="minorHAnsi"/>
          <w:bCs/>
          <w:sz w:val="23"/>
          <w:szCs w:val="23"/>
          <w:lang w:eastAsia="hr-HR"/>
        </w:rPr>
      </w:pPr>
      <w:r w:rsidRPr="00B4778B">
        <w:rPr>
          <w:rFonts w:asciiTheme="minorHAnsi" w:eastAsia="Arial" w:hAnsiTheme="minorHAnsi" w:cstheme="minorHAnsi"/>
          <w:sz w:val="23"/>
          <w:szCs w:val="23"/>
        </w:rPr>
        <w:lastRenderedPageBreak/>
        <w:t>−</w:t>
      </w:r>
      <w:r w:rsidRPr="00B4778B">
        <w:rPr>
          <w:rFonts w:asciiTheme="minorHAnsi" w:eastAsia="Arial" w:hAnsiTheme="minorHAnsi" w:cstheme="minorHAnsi"/>
          <w:spacing w:val="59"/>
          <w:sz w:val="23"/>
          <w:szCs w:val="23"/>
        </w:rPr>
        <w:t xml:space="preserve"> </w:t>
      </w:r>
      <w:r w:rsidRPr="00B4778B">
        <w:rPr>
          <w:rFonts w:asciiTheme="minorHAnsi" w:hAnsiTheme="minorHAnsi" w:cstheme="minorHAnsi"/>
          <w:b/>
          <w:bCs/>
          <w:sz w:val="23"/>
          <w:szCs w:val="23"/>
          <w:lang w:eastAsia="hr-HR"/>
        </w:rPr>
        <w:t>odredbe o jamstvu za uredno ispunjenje ugovora:</w:t>
      </w:r>
      <w:r w:rsidRPr="00B4778B">
        <w:rPr>
          <w:rFonts w:asciiTheme="minorHAnsi" w:hAnsiTheme="minorHAnsi" w:cstheme="minorHAnsi"/>
          <w:bCs/>
          <w:sz w:val="23"/>
          <w:szCs w:val="23"/>
          <w:lang w:eastAsia="hr-HR"/>
        </w:rPr>
        <w:t xml:space="preserve"> </w:t>
      </w:r>
      <w:r w:rsidR="006A4A3A" w:rsidRPr="00B4778B">
        <w:rPr>
          <w:rFonts w:asciiTheme="minorHAnsi" w:hAnsiTheme="minorHAnsi" w:cstheme="minorHAnsi"/>
          <w:bCs/>
          <w:sz w:val="23"/>
          <w:szCs w:val="23"/>
          <w:lang w:eastAsia="hr-HR"/>
        </w:rPr>
        <w:t xml:space="preserve">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7656D" w:rsidRPr="00B4778B">
        <w:rPr>
          <w:rFonts w:asciiTheme="minorHAnsi" w:hAnsiTheme="minorHAnsi" w:cstheme="minorHAnsi"/>
          <w:bCs/>
          <w:sz w:val="23"/>
          <w:szCs w:val="23"/>
          <w:lang w:eastAsia="hr-HR"/>
        </w:rPr>
        <w:t xml:space="preserve">bankarsku </w:t>
      </w:r>
      <w:r w:rsidR="006A4A3A" w:rsidRPr="00B4778B">
        <w:rPr>
          <w:rFonts w:asciiTheme="minorHAnsi" w:hAnsiTheme="minorHAnsi" w:cstheme="minorHAnsi"/>
          <w:bCs/>
          <w:sz w:val="23"/>
          <w:szCs w:val="23"/>
          <w:lang w:eastAsia="hr-HR"/>
        </w:rPr>
        <w:t xml:space="preserve">garanciju, zadužnicu, bjanko zadužnicu ili potvrdu o uplati novčanog pologa </w:t>
      </w:r>
      <w:r w:rsidR="006A4A3A" w:rsidRPr="00B4778B">
        <w:rPr>
          <w:rFonts w:asciiTheme="minorHAnsi" w:hAnsiTheme="minorHAnsi" w:cstheme="minorHAnsi"/>
          <w:b/>
          <w:sz w:val="23"/>
          <w:szCs w:val="23"/>
        </w:rPr>
        <w:t>u visini 10 % (deset posto) ukupne vrijednosti ovog Ugovora (bez PDV-a)</w:t>
      </w:r>
      <w:r w:rsidR="006A4A3A" w:rsidRPr="00B4778B">
        <w:rPr>
          <w:rFonts w:asciiTheme="minorHAnsi" w:hAnsiTheme="minorHAnsi" w:cstheme="minorHAnsi"/>
          <w:sz w:val="23"/>
          <w:szCs w:val="23"/>
        </w:rPr>
        <w:t xml:space="preserve"> kao osiguranje Naručitelju da će u ugovorenom roku izvršiti uslugu, prema zahtjevima Naručitelja, pravilima struke, važećim standardima, normativima, zakonima i tehničkim propisima Republike Hrvatske</w:t>
      </w:r>
      <w:r w:rsidR="006A4A3A" w:rsidRPr="00B4778B">
        <w:rPr>
          <w:rFonts w:asciiTheme="minorHAnsi" w:hAnsiTheme="minorHAnsi" w:cstheme="minorHAnsi"/>
          <w:bCs/>
          <w:sz w:val="23"/>
          <w:szCs w:val="23"/>
          <w:lang w:eastAsia="hr-HR"/>
        </w:rPr>
        <w:t>, na način opisan u troškovniku kao i za slučaj povrede ugovorenih obveza</w:t>
      </w:r>
      <w:r w:rsidR="006A4A3A" w:rsidRPr="00B4778B">
        <w:rPr>
          <w:rFonts w:asciiTheme="minorHAnsi" w:hAnsiTheme="minorHAnsi" w:cstheme="minorHAnsi"/>
          <w:sz w:val="23"/>
          <w:szCs w:val="23"/>
        </w:rPr>
        <w:t>.</w:t>
      </w:r>
    </w:p>
    <w:p w:rsidR="00A5027A" w:rsidRPr="00B4778B" w:rsidRDefault="00A5027A" w:rsidP="00A5027A">
      <w:pPr>
        <w:tabs>
          <w:tab w:val="left" w:pos="9639"/>
        </w:tabs>
        <w:ind w:left="284" w:right="77"/>
        <w:jc w:val="both"/>
        <w:rPr>
          <w:rFonts w:asciiTheme="minorHAnsi" w:hAnsiTheme="minorHAnsi" w:cstheme="minorHAnsi"/>
          <w:bCs/>
          <w:sz w:val="23"/>
          <w:szCs w:val="23"/>
          <w:lang w:eastAsia="hr-HR"/>
        </w:rPr>
      </w:pP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hAnsiTheme="minorHAnsi" w:cstheme="minorHAnsi"/>
          <w:bCs/>
          <w:sz w:val="23"/>
          <w:szCs w:val="23"/>
          <w:lang w:eastAsia="hr-HR"/>
        </w:rPr>
        <w:t>Jamstvo za uredno ispunjenje ugovora treba biti s rokom valjanosti najmanje 10 (deset) dana dužim od roka izvršenja ugovora,</w:t>
      </w:r>
      <w:r w:rsidRPr="00B4778B">
        <w:rPr>
          <w:rFonts w:asciiTheme="minorHAnsi" w:hAnsiTheme="minorHAnsi" w:cstheme="minorHAnsi"/>
          <w:sz w:val="23"/>
          <w:szCs w:val="23"/>
          <w:lang w:eastAsia="hr-HR"/>
        </w:rPr>
        <w:t xml:space="preserve"> </w:t>
      </w:r>
      <w:r w:rsidRPr="00B4778B">
        <w:rPr>
          <w:rFonts w:asciiTheme="minorHAnsi" w:hAnsiTheme="minorHAnsi" w:cstheme="minorHAnsi"/>
          <w:bCs/>
          <w:sz w:val="23"/>
          <w:szCs w:val="23"/>
          <w:lang w:eastAsia="hr-HR"/>
        </w:rPr>
        <w:t>a isti teče od dana obostranog potpisa ugovora</w:t>
      </w:r>
      <w:r w:rsidRPr="00B4778B">
        <w:rPr>
          <w:rFonts w:asciiTheme="minorHAnsi" w:hAnsiTheme="minorHAnsi" w:cstheme="minorHAnsi"/>
          <w:bCs/>
          <w:sz w:val="23"/>
          <w:szCs w:val="23"/>
          <w:lang w:val="hr-HR"/>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Ako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odab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00A259C6" w:rsidRPr="00B4778B">
        <w:rPr>
          <w:rFonts w:asciiTheme="minorHAnsi" w:eastAsia="Arial" w:hAnsiTheme="minorHAnsi" w:cstheme="minorHAnsi"/>
          <w:sz w:val="23"/>
          <w:szCs w:val="23"/>
        </w:rPr>
        <w:t>izvrši uslugu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3"/>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n</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z w:val="23"/>
          <w:szCs w:val="23"/>
        </w:rPr>
        <w:t>la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rnu 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su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2</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ra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ki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3"/>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 Uku</w:t>
      </w:r>
      <w:r w:rsidRPr="00B4778B">
        <w:rPr>
          <w:rFonts w:asciiTheme="minorHAnsi" w:eastAsia="Arial" w:hAnsiTheme="minorHAnsi" w:cstheme="minorHAnsi"/>
          <w:spacing w:val="1"/>
          <w:sz w:val="23"/>
          <w:szCs w:val="23"/>
        </w:rPr>
        <w:t>pn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5</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3"/>
          <w:sz w:val="23"/>
          <w:szCs w:val="23"/>
        </w:rPr>
        <w:t>(</w:t>
      </w:r>
      <w:r w:rsidRPr="00B4778B">
        <w:rPr>
          <w:rFonts w:asciiTheme="minorHAnsi" w:eastAsia="Arial" w:hAnsiTheme="minorHAnsi" w:cstheme="minorHAnsi"/>
          <w:spacing w:val="1"/>
          <w:sz w:val="23"/>
          <w:szCs w:val="23"/>
        </w:rPr>
        <w:t>pet po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ra (s</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PDV)</w:t>
      </w:r>
    </w:p>
    <w:p w:rsidR="00A5027A" w:rsidRPr="00B4778B" w:rsidRDefault="00A5027A" w:rsidP="00A5027A">
      <w:pPr>
        <w:tabs>
          <w:tab w:val="left" w:pos="9639"/>
        </w:tabs>
        <w:spacing w:line="260" w:lineRule="exact"/>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z w:val="23"/>
          <w:szCs w:val="23"/>
        </w:rPr>
        <w:t>čin</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z w:val="23"/>
          <w:szCs w:val="23"/>
        </w:rPr>
        <w:t>je</w:t>
      </w:r>
      <w:r w:rsidRPr="00B4778B">
        <w:rPr>
          <w:rFonts w:asciiTheme="minorHAnsi" w:eastAsia="Arial" w:hAnsiTheme="minorHAnsi" w:cstheme="minorHAnsi"/>
          <w:b/>
          <w:spacing w:val="1"/>
          <w:sz w:val="23"/>
          <w:szCs w:val="23"/>
        </w:rPr>
        <w:t>t</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lać</w:t>
      </w:r>
      <w:r w:rsidRPr="00B4778B">
        <w:rPr>
          <w:rFonts w:asciiTheme="minorHAnsi" w:eastAsia="Arial" w:hAnsiTheme="minorHAnsi" w:cstheme="minorHAnsi"/>
          <w:b/>
          <w:spacing w:val="1"/>
          <w:sz w:val="23"/>
          <w:szCs w:val="23"/>
        </w:rPr>
        <w:t>an</w:t>
      </w:r>
      <w:r w:rsidRPr="00B4778B">
        <w:rPr>
          <w:rFonts w:asciiTheme="minorHAnsi" w:eastAsia="Arial" w:hAnsiTheme="minorHAnsi" w:cstheme="minorHAnsi"/>
          <w:b/>
          <w:sz w:val="23"/>
          <w:szCs w:val="23"/>
        </w:rPr>
        <w:t>ja:</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Plaćanje se obavlja u roku 60 (šezdeset) dana od dana izdavanja računa, po izvršenim ugovornim obvezama.</w:t>
      </w:r>
    </w:p>
    <w:p w:rsidR="00A5027A" w:rsidRPr="00B4778B" w:rsidRDefault="00A5027A" w:rsidP="00A5027A">
      <w:pPr>
        <w:tabs>
          <w:tab w:val="left" w:pos="9639"/>
        </w:tabs>
        <w:spacing w:line="260" w:lineRule="exact"/>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Plaćanje se obavlja na žiro-račun odabranog ponuditelja</w:t>
      </w:r>
    </w:p>
    <w:p w:rsidR="00841F9C" w:rsidRPr="00B4778B" w:rsidRDefault="00A259C6" w:rsidP="00A5027A">
      <w:pPr>
        <w:widowControl w:val="0"/>
        <w:autoSpaceDE w:val="0"/>
        <w:autoSpaceDN w:val="0"/>
        <w:adjustRightInd w:val="0"/>
        <w:spacing w:line="239" w:lineRule="auto"/>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A5027A" w:rsidRPr="00B4778B">
        <w:rPr>
          <w:rFonts w:asciiTheme="minorHAnsi" w:eastAsia="Arial" w:hAnsiTheme="minorHAnsi" w:cstheme="minorHAnsi"/>
          <w:sz w:val="23"/>
          <w:szCs w:val="23"/>
        </w:rPr>
        <w:t>Predujam i traženje sredstava osiguranja plaćanja isključeni su</w:t>
      </w:r>
    </w:p>
    <w:p w:rsidR="00111D5D" w:rsidRPr="00B4778B" w:rsidRDefault="00111D5D" w:rsidP="00A259C6">
      <w:pPr>
        <w:widowControl w:val="0"/>
        <w:autoSpaceDE w:val="0"/>
        <w:autoSpaceDN w:val="0"/>
        <w:adjustRightInd w:val="0"/>
        <w:spacing w:line="239" w:lineRule="auto"/>
        <w:ind w:right="219"/>
        <w:jc w:val="both"/>
        <w:rPr>
          <w:rFonts w:asciiTheme="minorHAnsi" w:eastAsia="Arial" w:hAnsiTheme="minorHAnsi" w:cstheme="minorHAnsi"/>
          <w:spacing w:val="1"/>
          <w:sz w:val="23"/>
          <w:szCs w:val="23"/>
        </w:rPr>
      </w:pPr>
    </w:p>
    <w:p w:rsidR="00AD6FA3" w:rsidRPr="00B4778B" w:rsidRDefault="00A259C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27</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t dokum</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t</w:t>
      </w:r>
      <w:r w:rsidR="00042926" w:rsidRPr="00B4778B">
        <w:rPr>
          <w:rFonts w:asciiTheme="minorHAnsi" w:eastAsia="Arial" w:hAnsiTheme="minorHAnsi" w:cstheme="minorHAnsi"/>
          <w:b/>
          <w:spacing w:val="1"/>
          <w:sz w:val="23"/>
          <w:szCs w:val="23"/>
        </w:rPr>
        <w:t>ac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z w:val="23"/>
          <w:szCs w:val="23"/>
        </w:rPr>
        <w:t>e</w:t>
      </w:r>
    </w:p>
    <w:p w:rsidR="008B3837" w:rsidRPr="00B4778B" w:rsidRDefault="00042926" w:rsidP="00447A66">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 xml:space="preserve">z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sim</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z</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jn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rać</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sim 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slu</w:t>
      </w:r>
      <w:r w:rsidRPr="00B4778B">
        <w:rPr>
          <w:rFonts w:asciiTheme="minorHAnsi" w:eastAsia="Arial" w:hAnsiTheme="minorHAnsi" w:cstheme="minorHAnsi"/>
          <w:spacing w:val="-2"/>
          <w:sz w:val="23"/>
          <w:szCs w:val="23"/>
        </w:rPr>
        <w:t>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jele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 i</w:t>
      </w:r>
      <w:r w:rsidRPr="00B4778B">
        <w:rPr>
          <w:rFonts w:asciiTheme="minorHAnsi" w:eastAsia="Arial" w:hAnsiTheme="minorHAnsi" w:cstheme="minorHAnsi"/>
          <w:spacing w:val="1"/>
          <w:sz w:val="23"/>
          <w:szCs w:val="23"/>
        </w:rPr>
        <w:t xml:space="preserve"> 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ude</w:t>
      </w:r>
      <w:r w:rsidRPr="00B4778B">
        <w:rPr>
          <w:rFonts w:asciiTheme="minorHAnsi" w:eastAsia="Arial" w:hAnsiTheme="minorHAnsi" w:cstheme="minorHAnsi"/>
          <w:sz w:val="23"/>
          <w:szCs w:val="23"/>
        </w:rPr>
        <w:t>.</w:t>
      </w:r>
    </w:p>
    <w:p w:rsidR="00447A66" w:rsidRPr="00B4778B" w:rsidRDefault="00447A66" w:rsidP="00447A66">
      <w:pPr>
        <w:ind w:left="284" w:right="219"/>
        <w:jc w:val="both"/>
        <w:rPr>
          <w:rFonts w:asciiTheme="minorHAnsi" w:eastAsia="Arial" w:hAnsiTheme="minorHAnsi" w:cstheme="minorHAnsi"/>
          <w:sz w:val="23"/>
          <w:szCs w:val="23"/>
        </w:rPr>
      </w:pPr>
    </w:p>
    <w:p w:rsidR="00AD6FA3" w:rsidRPr="00B4778B" w:rsidRDefault="00A259C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28</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w:t>
      </w:r>
      <w:r w:rsidR="00042926" w:rsidRPr="00B4778B">
        <w:rPr>
          <w:rFonts w:asciiTheme="minorHAnsi" w:eastAsia="Arial" w:hAnsiTheme="minorHAnsi" w:cstheme="minorHAnsi"/>
          <w:b/>
          <w:spacing w:val="-3"/>
          <w:sz w:val="23"/>
          <w:szCs w:val="23"/>
        </w:rPr>
        <w:t>o</w:t>
      </w:r>
      <w:r w:rsidR="00042926" w:rsidRPr="00B4778B">
        <w:rPr>
          <w:rFonts w:asciiTheme="minorHAnsi" w:eastAsia="Arial" w:hAnsiTheme="minorHAnsi" w:cstheme="minorHAnsi"/>
          <w:b/>
          <w:spacing w:val="1"/>
          <w:sz w:val="23"/>
          <w:szCs w:val="23"/>
        </w:rPr>
        <w:t>se</w:t>
      </w:r>
      <w:r w:rsidR="00042926" w:rsidRPr="00B4778B">
        <w:rPr>
          <w:rFonts w:asciiTheme="minorHAnsi" w:eastAsia="Arial" w:hAnsiTheme="minorHAnsi" w:cstheme="minorHAnsi"/>
          <w:b/>
          <w:sz w:val="23"/>
          <w:szCs w:val="23"/>
        </w:rPr>
        <w:t>bne</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odr</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dbe</w:t>
      </w:r>
    </w:p>
    <w:p w:rsidR="006C5FDA" w:rsidRPr="00B4778B" w:rsidRDefault="005E0168"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Na </w:t>
      </w:r>
      <w:proofErr w:type="gramStart"/>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 xml:space="preserve">j  </w:t>
      </w:r>
      <w:r w:rsidR="00042926" w:rsidRPr="00B4778B">
        <w:rPr>
          <w:rFonts w:asciiTheme="minorHAnsi" w:eastAsia="Arial" w:hAnsiTheme="minorHAnsi" w:cstheme="minorHAnsi"/>
          <w:spacing w:val="1"/>
          <w:sz w:val="23"/>
          <w:szCs w:val="23"/>
        </w:rPr>
        <w:t>po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upa</w:t>
      </w:r>
      <w:r w:rsidR="004A7611" w:rsidRPr="00B4778B">
        <w:rPr>
          <w:rFonts w:asciiTheme="minorHAnsi" w:eastAsia="Arial" w:hAnsiTheme="minorHAnsi" w:cstheme="minorHAnsi"/>
          <w:sz w:val="23"/>
          <w:szCs w:val="23"/>
        </w:rPr>
        <w:t>k</w:t>
      </w:r>
      <w:proofErr w:type="gramEnd"/>
      <w:r w:rsidR="004A7611"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z w:val="23"/>
          <w:szCs w:val="23"/>
        </w:rPr>
        <w:t>se</w:t>
      </w:r>
      <w:r w:rsidR="00042926" w:rsidRPr="00B4778B">
        <w:rPr>
          <w:rFonts w:asciiTheme="minorHAnsi" w:eastAsia="Arial" w:hAnsiTheme="minorHAnsi" w:cstheme="minorHAnsi"/>
          <w:spacing w:val="65"/>
          <w:sz w:val="23"/>
          <w:szCs w:val="23"/>
        </w:rPr>
        <w:t xml:space="preserve"> </w:t>
      </w:r>
      <w:r w:rsidR="00042926" w:rsidRPr="00B4778B">
        <w:rPr>
          <w:rFonts w:asciiTheme="minorHAnsi" w:eastAsia="Arial" w:hAnsiTheme="minorHAnsi" w:cstheme="minorHAnsi"/>
          <w:b/>
          <w:spacing w:val="1"/>
          <w:sz w:val="23"/>
          <w:szCs w:val="23"/>
          <w:u w:val="single"/>
        </w:rPr>
        <w:t>n</w:t>
      </w:r>
      <w:r w:rsidR="00042926" w:rsidRPr="00B4778B">
        <w:rPr>
          <w:rFonts w:asciiTheme="minorHAnsi" w:eastAsia="Arial" w:hAnsiTheme="minorHAnsi" w:cstheme="minorHAnsi"/>
          <w:b/>
          <w:sz w:val="23"/>
          <w:szCs w:val="23"/>
          <w:u w:val="single"/>
        </w:rPr>
        <w:t xml:space="preserve">e </w:t>
      </w:r>
      <w:r w:rsidR="00042926" w:rsidRPr="00B4778B">
        <w:rPr>
          <w:rFonts w:asciiTheme="minorHAnsi" w:eastAsia="Arial" w:hAnsiTheme="minorHAnsi" w:cstheme="minorHAnsi"/>
          <w:b/>
          <w:spacing w:val="1"/>
          <w:sz w:val="23"/>
          <w:szCs w:val="23"/>
          <w:u w:val="single"/>
        </w:rPr>
        <w:t xml:space="preserve"> p</w:t>
      </w:r>
      <w:r w:rsidR="00042926" w:rsidRPr="00B4778B">
        <w:rPr>
          <w:rFonts w:asciiTheme="minorHAnsi" w:eastAsia="Arial" w:hAnsiTheme="minorHAnsi" w:cstheme="minorHAnsi"/>
          <w:b/>
          <w:sz w:val="23"/>
          <w:szCs w:val="23"/>
          <w:u w:val="single"/>
        </w:rPr>
        <w:t>r</w:t>
      </w:r>
      <w:r w:rsidR="00042926" w:rsidRPr="00B4778B">
        <w:rPr>
          <w:rFonts w:asciiTheme="minorHAnsi" w:eastAsia="Arial" w:hAnsiTheme="minorHAnsi" w:cstheme="minorHAnsi"/>
          <w:b/>
          <w:spacing w:val="-1"/>
          <w:sz w:val="23"/>
          <w:szCs w:val="23"/>
          <w:u w:val="single"/>
        </w:rPr>
        <w:t>i</w:t>
      </w:r>
      <w:r w:rsidR="00042926" w:rsidRPr="00B4778B">
        <w:rPr>
          <w:rFonts w:asciiTheme="minorHAnsi" w:eastAsia="Arial" w:hAnsiTheme="minorHAnsi" w:cstheme="minorHAnsi"/>
          <w:b/>
          <w:spacing w:val="1"/>
          <w:sz w:val="23"/>
          <w:szCs w:val="23"/>
          <w:u w:val="single"/>
        </w:rPr>
        <w:t>m</w:t>
      </w:r>
      <w:r w:rsidR="00042926" w:rsidRPr="00B4778B">
        <w:rPr>
          <w:rFonts w:asciiTheme="minorHAnsi" w:eastAsia="Arial" w:hAnsiTheme="minorHAnsi" w:cstheme="minorHAnsi"/>
          <w:b/>
          <w:sz w:val="23"/>
          <w:szCs w:val="23"/>
          <w:u w:val="single"/>
        </w:rPr>
        <w:t>je</w:t>
      </w:r>
      <w:r w:rsidR="00042926" w:rsidRPr="00B4778B">
        <w:rPr>
          <w:rFonts w:asciiTheme="minorHAnsi" w:eastAsia="Arial" w:hAnsiTheme="minorHAnsi" w:cstheme="minorHAnsi"/>
          <w:b/>
          <w:spacing w:val="1"/>
          <w:sz w:val="23"/>
          <w:szCs w:val="23"/>
          <w:u w:val="single"/>
        </w:rPr>
        <w:t>n</w:t>
      </w:r>
      <w:r w:rsidR="00042926" w:rsidRPr="00B4778B">
        <w:rPr>
          <w:rFonts w:asciiTheme="minorHAnsi" w:eastAsia="Arial" w:hAnsiTheme="minorHAnsi" w:cstheme="minorHAnsi"/>
          <w:b/>
          <w:sz w:val="23"/>
          <w:szCs w:val="23"/>
          <w:u w:val="single"/>
        </w:rPr>
        <w:t>juju</w:t>
      </w:r>
      <w:r w:rsidR="00042926"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d</w:t>
      </w:r>
      <w:r w:rsidR="00042926" w:rsidRPr="00B4778B">
        <w:rPr>
          <w:rFonts w:asciiTheme="minorHAnsi" w:eastAsia="Arial" w:hAnsiTheme="minorHAnsi" w:cstheme="minorHAnsi"/>
          <w:sz w:val="23"/>
          <w:szCs w:val="23"/>
        </w:rPr>
        <w:t>re</w:t>
      </w:r>
      <w:r w:rsidR="00042926" w:rsidRPr="00B4778B">
        <w:rPr>
          <w:rFonts w:asciiTheme="minorHAnsi" w:eastAsia="Arial" w:hAnsiTheme="minorHAnsi" w:cstheme="minorHAnsi"/>
          <w:spacing w:val="-1"/>
          <w:sz w:val="23"/>
          <w:szCs w:val="23"/>
        </w:rPr>
        <w:t>d</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z w:val="23"/>
          <w:szCs w:val="23"/>
        </w:rPr>
        <w:t xml:space="preserve">e </w:t>
      </w:r>
      <w:r w:rsidR="00042926" w:rsidRPr="00B4778B">
        <w:rPr>
          <w:rFonts w:asciiTheme="minorHAnsi" w:eastAsia="Arial" w:hAnsiTheme="minorHAnsi" w:cstheme="minorHAnsi"/>
          <w:spacing w:val="1"/>
          <w:sz w:val="23"/>
          <w:szCs w:val="23"/>
        </w:rPr>
        <w:t xml:space="preserve"> </w:t>
      </w:r>
      <w:r w:rsidR="001C4FA6" w:rsidRPr="00B4778B">
        <w:rPr>
          <w:rFonts w:asciiTheme="minorHAnsi" w:eastAsia="Arial" w:hAnsiTheme="minorHAnsi" w:cstheme="minorHAnsi"/>
          <w:sz w:val="23"/>
          <w:szCs w:val="23"/>
        </w:rPr>
        <w:t>ZJN 2016</w:t>
      </w:r>
      <w:r w:rsidR="00042926" w:rsidRPr="00B4778B">
        <w:rPr>
          <w:rFonts w:asciiTheme="minorHAnsi" w:eastAsia="Arial" w:hAnsiTheme="minorHAnsi" w:cstheme="minorHAnsi"/>
          <w:sz w:val="23"/>
          <w:szCs w:val="23"/>
        </w:rPr>
        <w:t xml:space="preserve"> i </w:t>
      </w:r>
      <w:r w:rsidR="00042926" w:rsidRPr="00B4778B">
        <w:rPr>
          <w:rFonts w:asciiTheme="minorHAnsi" w:eastAsia="Arial" w:hAnsiTheme="minorHAnsi" w:cstheme="minorHAnsi"/>
          <w:spacing w:val="13"/>
          <w:sz w:val="23"/>
          <w:szCs w:val="23"/>
        </w:rPr>
        <w:t xml:space="preserve"> </w:t>
      </w:r>
      <w:r w:rsidR="00042926" w:rsidRPr="00B4778B">
        <w:rPr>
          <w:rFonts w:asciiTheme="minorHAnsi" w:eastAsia="Arial" w:hAnsiTheme="minorHAnsi" w:cstheme="minorHAnsi"/>
          <w:sz w:val="23"/>
          <w:szCs w:val="23"/>
        </w:rPr>
        <w:t>Naručit</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z w:val="23"/>
          <w:szCs w:val="23"/>
        </w:rPr>
        <w:t xml:space="preserve">lj </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adr</w:t>
      </w:r>
      <w:r w:rsidR="00042926" w:rsidRPr="00B4778B">
        <w:rPr>
          <w:rFonts w:asciiTheme="minorHAnsi" w:eastAsia="Arial" w:hAnsiTheme="minorHAnsi" w:cstheme="minorHAnsi"/>
          <w:spacing w:val="-2"/>
          <w:sz w:val="23"/>
          <w:szCs w:val="23"/>
        </w:rPr>
        <w:t>ž</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a</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z w:val="23"/>
          <w:szCs w:val="23"/>
        </w:rPr>
        <w:t>ra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pon</w:t>
      </w:r>
      <w:r w:rsidR="00042926" w:rsidRPr="00B4778B">
        <w:rPr>
          <w:rFonts w:asciiTheme="minorHAnsi" w:eastAsia="Arial" w:hAnsiTheme="minorHAnsi" w:cstheme="minorHAnsi"/>
          <w:sz w:val="23"/>
          <w:szCs w:val="23"/>
        </w:rPr>
        <w:t>ištiti</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po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k</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z w:val="23"/>
          <w:szCs w:val="23"/>
        </w:rPr>
        <w:t>u</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1"/>
          <w:sz w:val="23"/>
          <w:szCs w:val="23"/>
        </w:rPr>
        <w:t>l</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z w:val="23"/>
          <w:szCs w:val="23"/>
        </w:rPr>
        <w:t>k</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2"/>
          <w:sz w:val="23"/>
          <w:szCs w:val="23"/>
        </w:rPr>
        <w:t>e</w:t>
      </w:r>
      <w:r w:rsidR="00042926" w:rsidRPr="00B4778B">
        <w:rPr>
          <w:rFonts w:asciiTheme="minorHAnsi" w:eastAsia="Arial" w:hAnsiTheme="minorHAnsi" w:cstheme="minorHAnsi"/>
          <w:sz w:val="23"/>
          <w:szCs w:val="23"/>
        </w:rPr>
        <w:t>m</w:t>
      </w:r>
      <w:r w:rsidR="00042926" w:rsidRPr="00B4778B">
        <w:rPr>
          <w:rFonts w:asciiTheme="minorHAnsi" w:eastAsia="Arial" w:hAnsiTheme="minorHAnsi" w:cstheme="minorHAnsi"/>
          <w:spacing w:val="4"/>
          <w:sz w:val="23"/>
          <w:szCs w:val="23"/>
        </w:rPr>
        <w:t xml:space="preserve"> </w:t>
      </w:r>
      <w:r w:rsidR="00042926" w:rsidRPr="00B4778B">
        <w:rPr>
          <w:rFonts w:asciiTheme="minorHAnsi" w:eastAsia="Arial" w:hAnsiTheme="minorHAnsi" w:cstheme="minorHAnsi"/>
          <w:sz w:val="23"/>
          <w:szCs w:val="23"/>
        </w:rPr>
        <w:t>tr</w:t>
      </w:r>
      <w:r w:rsidR="00042926" w:rsidRPr="00B4778B">
        <w:rPr>
          <w:rFonts w:asciiTheme="minorHAnsi" w:eastAsia="Arial" w:hAnsiTheme="minorHAnsi" w:cstheme="minorHAnsi"/>
          <w:spacing w:val="-2"/>
          <w:sz w:val="23"/>
          <w:szCs w:val="23"/>
        </w:rPr>
        <w:t>e</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z w:val="23"/>
          <w:szCs w:val="23"/>
        </w:rPr>
        <w:t>tk</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z w:val="23"/>
          <w:szCs w:val="23"/>
        </w:rPr>
        <w:t>,</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udu</w:t>
      </w:r>
      <w:r w:rsidRPr="00B4778B">
        <w:rPr>
          <w:rFonts w:asciiTheme="minorHAnsi" w:eastAsia="Arial" w:hAnsiTheme="minorHAnsi" w:cstheme="minorHAnsi"/>
          <w:sz w:val="23"/>
          <w:szCs w:val="23"/>
        </w:rPr>
        <w:t>, 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 ikakvih</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nad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rste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rema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tabs>
          <w:tab w:val="left" w:pos="284"/>
        </w:tabs>
        <w:spacing w:line="200" w:lineRule="exact"/>
        <w:ind w:left="284" w:right="219"/>
        <w:rPr>
          <w:rFonts w:asciiTheme="minorHAnsi" w:hAnsiTheme="minorHAnsi" w:cstheme="minorHAnsi"/>
          <w:b/>
          <w:sz w:val="23"/>
          <w:szCs w:val="23"/>
        </w:rPr>
      </w:pPr>
    </w:p>
    <w:p w:rsidR="0052643E" w:rsidRPr="00B4778B" w:rsidRDefault="0052643E" w:rsidP="0002642F">
      <w:pPr>
        <w:spacing w:line="200" w:lineRule="exact"/>
        <w:ind w:left="284" w:right="219"/>
        <w:rPr>
          <w:rFonts w:asciiTheme="minorHAnsi" w:hAnsiTheme="minorHAnsi" w:cstheme="minorHAnsi"/>
          <w:sz w:val="23"/>
          <w:szCs w:val="23"/>
        </w:rPr>
      </w:pPr>
    </w:p>
    <w:p w:rsidR="000C1E27" w:rsidRPr="00B4778B" w:rsidRDefault="000C1E27" w:rsidP="0002642F">
      <w:pPr>
        <w:spacing w:line="200" w:lineRule="exact"/>
        <w:ind w:left="284" w:right="219"/>
        <w:rPr>
          <w:rFonts w:asciiTheme="minorHAnsi" w:hAnsiTheme="minorHAnsi" w:cstheme="minorHAnsi"/>
          <w:sz w:val="23"/>
          <w:szCs w:val="23"/>
        </w:rPr>
      </w:pPr>
    </w:p>
    <w:p w:rsidR="00241B08" w:rsidRPr="00B4778B" w:rsidRDefault="00241B08" w:rsidP="00EE0C5B">
      <w:pPr>
        <w:spacing w:line="200" w:lineRule="exact"/>
        <w:ind w:right="219"/>
        <w:rPr>
          <w:rFonts w:asciiTheme="minorHAnsi" w:hAnsiTheme="minorHAnsi" w:cstheme="minorHAnsi"/>
          <w:sz w:val="23"/>
          <w:szCs w:val="23"/>
        </w:rPr>
      </w:pPr>
    </w:p>
    <w:p w:rsidR="00241B08" w:rsidRPr="00B4778B" w:rsidRDefault="00241B08" w:rsidP="0002642F">
      <w:pPr>
        <w:spacing w:line="200" w:lineRule="exact"/>
        <w:ind w:left="284" w:right="219"/>
        <w:rPr>
          <w:rFonts w:asciiTheme="minorHAnsi" w:hAnsiTheme="minorHAnsi" w:cstheme="minorHAnsi"/>
          <w:sz w:val="23"/>
          <w:szCs w:val="23"/>
        </w:rPr>
      </w:pPr>
    </w:p>
    <w:p w:rsidR="00241B08" w:rsidRPr="00B4778B" w:rsidRDefault="00241B08" w:rsidP="0002642F">
      <w:pPr>
        <w:spacing w:line="200" w:lineRule="exact"/>
        <w:ind w:left="284" w:right="219"/>
        <w:rPr>
          <w:rFonts w:asciiTheme="minorHAnsi" w:hAnsiTheme="minorHAnsi" w:cstheme="minorHAnsi"/>
          <w:sz w:val="23"/>
          <w:szCs w:val="23"/>
        </w:rPr>
      </w:pPr>
    </w:p>
    <w:p w:rsidR="004770C3" w:rsidRPr="00B4778B" w:rsidRDefault="004770C3" w:rsidP="00A259C6">
      <w:pPr>
        <w:spacing w:line="200" w:lineRule="exact"/>
        <w:ind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4770C3" w:rsidRPr="00B4778B" w:rsidRDefault="004770C3" w:rsidP="00755CAF">
      <w:pPr>
        <w:spacing w:line="200" w:lineRule="exact"/>
        <w:ind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4770C3" w:rsidP="0002642F">
      <w:pPr>
        <w:spacing w:line="200" w:lineRule="exact"/>
        <w:ind w:left="284" w:right="219"/>
        <w:rPr>
          <w:rFonts w:asciiTheme="minorHAnsi" w:hAnsiTheme="minorHAnsi" w:cstheme="minorHAnsi"/>
          <w:sz w:val="23"/>
          <w:szCs w:val="23"/>
        </w:rPr>
      </w:pPr>
      <w:r w:rsidRPr="00B4778B">
        <w:rPr>
          <w:rFonts w:asciiTheme="minorHAnsi" w:hAnsiTheme="minorHAnsi" w:cstheme="minorHAnsi"/>
          <w:noProof/>
          <w:sz w:val="23"/>
          <w:szCs w:val="23"/>
          <w:lang w:val="en-GB" w:eastAsia="en-GB"/>
        </w:rPr>
        <mc:AlternateContent>
          <mc:Choice Requires="wpg">
            <w:drawing>
              <wp:anchor distT="0" distB="0" distL="114300" distR="114300" simplePos="0" relativeHeight="251650048" behindDoc="1" locked="0" layoutInCell="1" allowOverlap="1" wp14:anchorId="47A65287" wp14:editId="52B8E27A">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42B5E46" id="Group 68" o:spid="_x0000_s1026" style="position:absolute;margin-left:66.4pt;margin-top:6.35pt;width:471.65pt;height:235.8pt;z-index:-251666432;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before="8" w:line="240" w:lineRule="exact"/>
        <w:ind w:left="284" w:right="219"/>
        <w:rPr>
          <w:rFonts w:asciiTheme="minorHAnsi" w:hAnsiTheme="minorHAnsi" w:cstheme="minorHAnsi"/>
          <w:sz w:val="23"/>
          <w:szCs w:val="23"/>
        </w:rPr>
      </w:pPr>
    </w:p>
    <w:p w:rsidR="00AD6FA3" w:rsidRPr="00B4778B" w:rsidRDefault="00042926" w:rsidP="0002642F">
      <w:pPr>
        <w:spacing w:before="29" w:line="260" w:lineRule="exact"/>
        <w:ind w:left="284" w:right="219"/>
        <w:jc w:val="center"/>
        <w:rPr>
          <w:rFonts w:asciiTheme="minorHAnsi" w:eastAsia="Arial" w:hAnsiTheme="minorHAnsi" w:cstheme="minorHAnsi"/>
          <w:sz w:val="23"/>
          <w:szCs w:val="23"/>
        </w:rPr>
      </w:pPr>
      <w:r w:rsidRPr="00B4778B">
        <w:rPr>
          <w:rFonts w:asciiTheme="minorHAnsi" w:eastAsia="Arial" w:hAnsiTheme="minorHAnsi" w:cstheme="minorHAnsi"/>
          <w:b/>
          <w:position w:val="-1"/>
          <w:sz w:val="23"/>
          <w:szCs w:val="23"/>
        </w:rPr>
        <w:t>OB</w:t>
      </w:r>
      <w:r w:rsidRPr="00B4778B">
        <w:rPr>
          <w:rFonts w:asciiTheme="minorHAnsi" w:eastAsia="Arial" w:hAnsiTheme="minorHAnsi" w:cstheme="minorHAnsi"/>
          <w:b/>
          <w:spacing w:val="2"/>
          <w:position w:val="-1"/>
          <w:sz w:val="23"/>
          <w:szCs w:val="23"/>
        </w:rPr>
        <w:t>R</w:t>
      </w:r>
      <w:r w:rsidRPr="00B4778B">
        <w:rPr>
          <w:rFonts w:asciiTheme="minorHAnsi" w:eastAsia="Arial" w:hAnsiTheme="minorHAnsi" w:cstheme="minorHAnsi"/>
          <w:b/>
          <w:spacing w:val="-5"/>
          <w:position w:val="-1"/>
          <w:sz w:val="23"/>
          <w:szCs w:val="23"/>
        </w:rPr>
        <w:t>A</w:t>
      </w:r>
      <w:r w:rsidRPr="00B4778B">
        <w:rPr>
          <w:rFonts w:asciiTheme="minorHAnsi" w:eastAsia="Arial" w:hAnsiTheme="minorHAnsi" w:cstheme="minorHAnsi"/>
          <w:b/>
          <w:position w:val="-1"/>
          <w:sz w:val="23"/>
          <w:szCs w:val="23"/>
        </w:rPr>
        <w:t>SCI</w:t>
      </w:r>
    </w:p>
    <w:p w:rsidR="00AD6FA3" w:rsidRPr="00B4778B" w:rsidRDefault="00AD6FA3" w:rsidP="0002642F">
      <w:pPr>
        <w:spacing w:before="12" w:line="240" w:lineRule="exact"/>
        <w:ind w:left="284" w:right="219"/>
        <w:rPr>
          <w:rFonts w:asciiTheme="minorHAnsi" w:hAnsiTheme="minorHAnsi" w:cstheme="minorHAnsi"/>
          <w:sz w:val="23"/>
          <w:szCs w:val="23"/>
        </w:rPr>
      </w:pPr>
    </w:p>
    <w:p w:rsidR="00780CD0" w:rsidRPr="00B4778B" w:rsidRDefault="00042926" w:rsidP="0002642F">
      <w:pPr>
        <w:spacing w:before="29"/>
        <w:ind w:left="284" w:right="219"/>
        <w:jc w:val="both"/>
        <w:rPr>
          <w:rFonts w:asciiTheme="minorHAnsi" w:eastAsia="Arial" w:hAnsiTheme="minorHAnsi" w:cstheme="minorHAnsi"/>
          <w:b/>
          <w:spacing w:val="3"/>
          <w:sz w:val="23"/>
          <w:szCs w:val="23"/>
        </w:rPr>
      </w:pP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SCI</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SU</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VNI</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DIO</w:t>
      </w:r>
      <w:r w:rsidRPr="00B4778B">
        <w:rPr>
          <w:rFonts w:asciiTheme="minorHAnsi" w:eastAsia="Arial" w:hAnsiTheme="minorHAnsi" w:cstheme="minorHAnsi"/>
          <w:b/>
          <w:spacing w:val="9"/>
          <w:sz w:val="23"/>
          <w:szCs w:val="23"/>
        </w:rPr>
        <w:t xml:space="preserve"> </w:t>
      </w:r>
      <w:r w:rsidRPr="00B4778B">
        <w:rPr>
          <w:rFonts w:asciiTheme="minorHAnsi" w:eastAsia="Arial" w:hAnsiTheme="minorHAnsi" w:cstheme="minorHAnsi"/>
          <w:b/>
          <w:sz w:val="23"/>
          <w:szCs w:val="23"/>
        </w:rPr>
        <w:t>POZI</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z w:val="23"/>
          <w:szCs w:val="23"/>
        </w:rPr>
        <w:t>A DOS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VU</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z w:val="23"/>
          <w:szCs w:val="23"/>
        </w:rPr>
        <w:t>PONU</w:t>
      </w:r>
      <w:r w:rsidRPr="00B4778B">
        <w:rPr>
          <w:rFonts w:asciiTheme="minorHAnsi" w:eastAsia="Arial" w:hAnsiTheme="minorHAnsi" w:cstheme="minorHAnsi"/>
          <w:b/>
          <w:spacing w:val="4"/>
          <w:sz w:val="23"/>
          <w:szCs w:val="23"/>
        </w:rPr>
        <w:t>D</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4"/>
          <w:sz w:val="23"/>
          <w:szCs w:val="23"/>
        </w:rPr>
        <w:t>Z</w:t>
      </w:r>
      <w:r w:rsidRPr="00B4778B">
        <w:rPr>
          <w:rFonts w:asciiTheme="minorHAnsi" w:eastAsia="Arial" w:hAnsiTheme="minorHAnsi" w:cstheme="minorHAnsi"/>
          <w:b/>
          <w:sz w:val="23"/>
          <w:szCs w:val="23"/>
        </w:rPr>
        <w:t>A O</w:t>
      </w:r>
      <w:r w:rsidRPr="00B4778B">
        <w:rPr>
          <w:rFonts w:asciiTheme="minorHAnsi" w:eastAsia="Arial" w:hAnsiTheme="minorHAnsi" w:cstheme="minorHAnsi"/>
          <w:b/>
          <w:spacing w:val="6"/>
          <w:sz w:val="23"/>
          <w:szCs w:val="23"/>
        </w:rPr>
        <w:t>V</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J </w:t>
      </w:r>
      <w:proofErr w:type="gramStart"/>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3"/>
          <w:sz w:val="23"/>
          <w:szCs w:val="23"/>
        </w:rPr>
        <w:t>P</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K  </w:t>
      </w:r>
      <w:r w:rsidRPr="00B4778B">
        <w:rPr>
          <w:rFonts w:asciiTheme="minorHAnsi" w:eastAsia="Arial" w:hAnsiTheme="minorHAnsi" w:cstheme="minorHAnsi"/>
          <w:b/>
          <w:spacing w:val="4"/>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B</w:t>
      </w:r>
      <w:r w:rsidRPr="00B4778B">
        <w:rPr>
          <w:rFonts w:asciiTheme="minorHAnsi" w:eastAsia="Arial" w:hAnsiTheme="minorHAnsi" w:cstheme="minorHAnsi"/>
          <w:b/>
          <w:sz w:val="23"/>
          <w:szCs w:val="23"/>
        </w:rPr>
        <w:t>AVE</w:t>
      </w:r>
      <w:proofErr w:type="gramEnd"/>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I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NJ</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HOV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OBLIK  PROPI</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N </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OD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ST</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NE </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IT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5"/>
          <w:sz w:val="23"/>
          <w:szCs w:val="23"/>
        </w:rPr>
        <w:t>J</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 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 NEĆE 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DR</w:t>
      </w:r>
      <w:r w:rsidRPr="00B4778B">
        <w:rPr>
          <w:rFonts w:asciiTheme="minorHAnsi" w:eastAsia="Arial" w:hAnsiTheme="minorHAnsi" w:cstheme="minorHAnsi"/>
          <w:b/>
          <w:spacing w:val="4"/>
          <w:sz w:val="23"/>
          <w:szCs w:val="23"/>
        </w:rPr>
        <w:t>Ž</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5"/>
          <w:sz w:val="23"/>
          <w:szCs w:val="23"/>
        </w:rPr>
        <w:t>V</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TI SVE T</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Ž</w:t>
      </w:r>
      <w:r w:rsidRPr="00B4778B">
        <w:rPr>
          <w:rFonts w:asciiTheme="minorHAnsi" w:eastAsia="Arial" w:hAnsiTheme="minorHAnsi" w:cstheme="minorHAnsi"/>
          <w:b/>
          <w:sz w:val="23"/>
          <w:szCs w:val="23"/>
        </w:rPr>
        <w:t>ENE PO</w:t>
      </w:r>
      <w:r w:rsidRPr="00B4778B">
        <w:rPr>
          <w:rFonts w:asciiTheme="minorHAnsi" w:eastAsia="Arial" w:hAnsiTheme="minorHAnsi" w:cstheme="minorHAnsi"/>
          <w:b/>
          <w:spacing w:val="5"/>
          <w:sz w:val="23"/>
          <w:szCs w:val="23"/>
        </w:rPr>
        <w:t>D</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KE, ODNOSNO</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PONU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6"/>
          <w:sz w:val="23"/>
          <w:szCs w:val="23"/>
        </w:rPr>
        <w:t xml:space="preserve"> </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M</w:t>
      </w:r>
      <w:r w:rsidRPr="00B4778B">
        <w:rPr>
          <w:rFonts w:asciiTheme="minorHAnsi" w:eastAsia="Arial" w:hAnsiTheme="minorHAnsi" w:cstheme="minorHAnsi"/>
          <w:b/>
          <w:sz w:val="23"/>
          <w:szCs w:val="23"/>
        </w:rPr>
        <w:t>A NISU</w:t>
      </w:r>
      <w:r w:rsidRPr="00B4778B">
        <w:rPr>
          <w:rFonts w:asciiTheme="minorHAnsi" w:eastAsia="Arial" w:hAnsiTheme="minorHAnsi" w:cstheme="minorHAnsi"/>
          <w:b/>
          <w:spacing w:val="7"/>
          <w:sz w:val="23"/>
          <w:szCs w:val="23"/>
        </w:rPr>
        <w:t xml:space="preserve"> </w:t>
      </w:r>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ILI</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z w:val="23"/>
          <w:szCs w:val="23"/>
        </w:rPr>
        <w:t>SU</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NEISP</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VNO PO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S</w:t>
      </w:r>
      <w:r w:rsidRPr="00B4778B">
        <w:rPr>
          <w:rFonts w:asciiTheme="minorHAnsi" w:eastAsia="Arial" w:hAnsiTheme="minorHAnsi" w:cstheme="minorHAnsi"/>
          <w:b/>
          <w:sz w:val="23"/>
          <w:szCs w:val="23"/>
        </w:rPr>
        <w:t>VE</w:t>
      </w:r>
      <w:r w:rsidRPr="00B4778B">
        <w:rPr>
          <w:rFonts w:asciiTheme="minorHAnsi" w:eastAsia="Arial" w:hAnsiTheme="minorHAnsi" w:cstheme="minorHAnsi"/>
          <w:b/>
          <w:spacing w:val="1"/>
          <w:sz w:val="23"/>
          <w:szCs w:val="23"/>
        </w:rPr>
        <w:t xml:space="preserve"> O</w:t>
      </w:r>
      <w:r w:rsidRPr="00B4778B">
        <w:rPr>
          <w:rFonts w:asciiTheme="minorHAnsi" w:eastAsia="Arial" w:hAnsiTheme="minorHAnsi" w:cstheme="minorHAnsi"/>
          <w:b/>
          <w:spacing w:val="-3"/>
          <w:sz w:val="23"/>
          <w:szCs w:val="23"/>
        </w:rPr>
        <w:t>D</w:t>
      </w:r>
      <w:r w:rsidRPr="00B4778B">
        <w:rPr>
          <w:rFonts w:asciiTheme="minorHAnsi" w:eastAsia="Arial" w:hAnsiTheme="minorHAnsi" w:cstheme="minorHAnsi"/>
          <w:b/>
          <w:sz w:val="23"/>
          <w:szCs w:val="23"/>
        </w:rPr>
        <w:t>NOSNO NEKE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KE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ŽENIH </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B</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3"/>
          <w:sz w:val="23"/>
          <w:szCs w:val="23"/>
        </w:rPr>
        <w:t>A</w:t>
      </w:r>
      <w:r w:rsidRPr="00B4778B">
        <w:rPr>
          <w:rFonts w:asciiTheme="minorHAnsi" w:eastAsia="Arial" w:hAnsiTheme="minorHAnsi" w:cstheme="minorHAnsi"/>
          <w:b/>
          <w:spacing w:val="2"/>
          <w:sz w:val="23"/>
          <w:szCs w:val="23"/>
        </w:rPr>
        <w:t>Z</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C</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NOSNO PONU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4"/>
          <w:sz w:val="23"/>
          <w:szCs w:val="23"/>
        </w:rPr>
        <w:t>A</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Ž</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DJ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LOMIČ</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2"/>
          <w:sz w:val="23"/>
          <w:szCs w:val="23"/>
        </w:rPr>
        <w:t>P</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z w:val="23"/>
          <w:szCs w:val="23"/>
        </w:rPr>
        <w:t>CE,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ĆE SE NE</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VLJI</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z w:val="23"/>
          <w:szCs w:val="23"/>
        </w:rPr>
        <w:t xml:space="preserve">O </w:t>
      </w:r>
      <w:r w:rsidRPr="00B4778B">
        <w:rPr>
          <w:rFonts w:asciiTheme="minorHAnsi" w:eastAsia="Arial" w:hAnsiTheme="minorHAnsi" w:cstheme="minorHAnsi"/>
          <w:b/>
          <w:spacing w:val="4"/>
          <w:sz w:val="23"/>
          <w:szCs w:val="23"/>
        </w:rPr>
        <w:t>M</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NJ</w:t>
      </w:r>
      <w:r w:rsidRPr="00B4778B">
        <w:rPr>
          <w:rFonts w:asciiTheme="minorHAnsi" w:eastAsia="Arial" w:hAnsiTheme="minorHAnsi" w:cstheme="minorHAnsi"/>
          <w:b/>
          <w:spacing w:val="5"/>
          <w:sz w:val="23"/>
          <w:szCs w:val="23"/>
        </w:rPr>
        <w:t>K</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VIM</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TE ĆE</w:t>
      </w:r>
      <w:r w:rsidRPr="00B4778B">
        <w:rPr>
          <w:rFonts w:asciiTheme="minorHAnsi" w:eastAsia="Arial" w:hAnsiTheme="minorHAnsi" w:cstheme="minorHAnsi"/>
          <w:b/>
          <w:spacing w:val="2"/>
          <w:sz w:val="23"/>
          <w:szCs w:val="23"/>
        </w:rPr>
        <w:t xml:space="preserve"> 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KVE PON</w:t>
      </w:r>
      <w:r w:rsidRPr="00B4778B">
        <w:rPr>
          <w:rFonts w:asciiTheme="minorHAnsi" w:eastAsia="Arial" w:hAnsiTheme="minorHAnsi" w:cstheme="minorHAnsi"/>
          <w:b/>
          <w:spacing w:val="2"/>
          <w:sz w:val="23"/>
          <w:szCs w:val="23"/>
        </w:rPr>
        <w:t>U</w:t>
      </w:r>
      <w:r w:rsidRPr="00B4778B">
        <w:rPr>
          <w:rFonts w:asciiTheme="minorHAnsi" w:eastAsia="Arial" w:hAnsiTheme="minorHAnsi" w:cstheme="minorHAnsi"/>
          <w:b/>
          <w:sz w:val="23"/>
          <w:szCs w:val="23"/>
        </w:rPr>
        <w:t>DE BITI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ENE IZ PO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P</w:t>
      </w:r>
      <w:r w:rsidRPr="00B4778B">
        <w:rPr>
          <w:rFonts w:asciiTheme="minorHAnsi" w:eastAsia="Arial" w:hAnsiTheme="minorHAnsi" w:cstheme="minorHAnsi"/>
          <w:b/>
          <w:spacing w:val="2"/>
          <w:sz w:val="23"/>
          <w:szCs w:val="23"/>
        </w:rPr>
        <w:t>K</w:t>
      </w:r>
      <w:r w:rsidRPr="00B4778B">
        <w:rPr>
          <w:rFonts w:asciiTheme="minorHAnsi" w:eastAsia="Arial" w:hAnsiTheme="minorHAnsi" w:cstheme="minorHAnsi"/>
          <w:b/>
          <w:sz w:val="23"/>
          <w:szCs w:val="23"/>
        </w:rPr>
        <w:t>A</w:t>
      </w:r>
      <w:r w:rsidR="00780CD0"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4"/>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B</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w:t>
      </w:r>
      <w:r w:rsidRPr="00B4778B">
        <w:rPr>
          <w:rFonts w:asciiTheme="minorHAnsi" w:eastAsia="Arial" w:hAnsiTheme="minorHAnsi" w:cstheme="minorHAnsi"/>
          <w:b/>
          <w:spacing w:val="3"/>
          <w:sz w:val="23"/>
          <w:szCs w:val="23"/>
        </w:rPr>
        <w:t>E</w:t>
      </w:r>
      <w:r w:rsidR="00780CD0" w:rsidRPr="00B4778B">
        <w:rPr>
          <w:rFonts w:asciiTheme="minorHAnsi" w:eastAsia="Arial" w:hAnsiTheme="minorHAnsi" w:cstheme="minorHAnsi"/>
          <w:b/>
          <w:spacing w:val="3"/>
          <w:sz w:val="23"/>
          <w:szCs w:val="23"/>
        </w:rPr>
        <w:t>.</w:t>
      </w:r>
    </w:p>
    <w:p w:rsidR="00AD6FA3" w:rsidRPr="00B4778B" w:rsidRDefault="00AD6FA3" w:rsidP="0002642F">
      <w:pPr>
        <w:ind w:left="284" w:right="219"/>
        <w:rPr>
          <w:rFonts w:asciiTheme="minorHAnsi" w:eastAsia="Arial" w:hAnsiTheme="minorHAnsi" w:cstheme="minorHAnsi"/>
          <w:sz w:val="23"/>
          <w:szCs w:val="23"/>
        </w:rPr>
        <w:sectPr w:rsidR="00AD6FA3" w:rsidRPr="00B4778B" w:rsidSect="000964F1">
          <w:pgSz w:w="12240" w:h="15840"/>
          <w:pgMar w:top="851" w:right="1400" w:bottom="280" w:left="1200" w:header="0" w:footer="801" w:gutter="0"/>
          <w:cols w:space="720"/>
        </w:sectPr>
      </w:pPr>
    </w:p>
    <w:p w:rsidR="00BA564C" w:rsidRPr="00B4778B" w:rsidRDefault="00BA564C" w:rsidP="008506CE">
      <w:pPr>
        <w:spacing w:before="70"/>
        <w:ind w:left="284" w:right="219"/>
        <w:jc w:val="center"/>
        <w:rPr>
          <w:rFonts w:asciiTheme="minorHAnsi" w:eastAsia="Arial" w:hAnsiTheme="minorHAnsi" w:cstheme="minorHAnsi"/>
          <w:b/>
          <w:sz w:val="24"/>
          <w:szCs w:val="24"/>
        </w:rPr>
      </w:pPr>
      <w:r w:rsidRPr="00B4778B">
        <w:rPr>
          <w:rFonts w:asciiTheme="minorHAnsi" w:eastAsia="Arial" w:hAnsiTheme="minorHAnsi" w:cstheme="minorHAnsi"/>
          <w:b/>
          <w:sz w:val="24"/>
          <w:szCs w:val="24"/>
        </w:rPr>
        <w:lastRenderedPageBreak/>
        <w:t>Obrazac 1.</w:t>
      </w:r>
    </w:p>
    <w:p w:rsidR="00D87EAA" w:rsidRPr="00B4778B" w:rsidRDefault="00D87EAA" w:rsidP="0002642F">
      <w:pPr>
        <w:spacing w:before="70"/>
        <w:ind w:left="284" w:right="219"/>
        <w:rPr>
          <w:rFonts w:asciiTheme="minorHAnsi" w:eastAsia="Arial" w:hAnsiTheme="minorHAnsi" w:cstheme="minorHAnsi"/>
          <w:b/>
          <w:bCs/>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OBRAZAC PONUDE</w:t>
      </w:r>
    </w:p>
    <w:p w:rsidR="00BA564C" w:rsidRPr="00B4778B" w:rsidRDefault="00BA564C" w:rsidP="00E07BF5">
      <w:pPr>
        <w:spacing w:before="70"/>
        <w:ind w:left="284" w:right="219"/>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Ponuditelj</w:t>
      </w:r>
      <w:r w:rsidRPr="00B4778B">
        <w:rPr>
          <w:rFonts w:asciiTheme="minorHAnsi" w:eastAsia="Arial" w:hAnsiTheme="minorHAnsi" w:cstheme="minorHAnsi"/>
          <w:b/>
          <w:bCs/>
          <w:spacing w:val="-1"/>
          <w:sz w:val="23"/>
          <w:szCs w:val="23"/>
          <w:lang w:val="hr-HR"/>
        </w:rPr>
        <w:tab/>
        <w:t>________________________________</w:t>
      </w:r>
      <w:r w:rsidR="00E07BF5" w:rsidRPr="00B4778B">
        <w:rPr>
          <w:rFonts w:asciiTheme="minorHAnsi" w:eastAsia="Arial" w:hAnsiTheme="minorHAnsi" w:cstheme="minorHAnsi"/>
          <w:b/>
          <w:bCs/>
          <w:spacing w:val="-1"/>
          <w:sz w:val="23"/>
          <w:szCs w:val="23"/>
          <w:lang w:val="hr-HR"/>
        </w:rPr>
        <w:t>___________________________</w:t>
      </w:r>
    </w:p>
    <w:p w:rsidR="00E07BF5" w:rsidRPr="00B4778B" w:rsidRDefault="00E07BF5" w:rsidP="00E07BF5">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Adresa sjedišta:_______________________________</w:t>
      </w:r>
      <w:r w:rsidR="00E07BF5" w:rsidRPr="00B4778B">
        <w:rPr>
          <w:rFonts w:asciiTheme="minorHAnsi" w:eastAsia="Arial" w:hAnsiTheme="minorHAnsi" w:cstheme="minorHAnsi"/>
          <w:spacing w:val="-1"/>
          <w:sz w:val="23"/>
          <w:szCs w:val="23"/>
          <w:lang w:val="hr-HR"/>
        </w:rPr>
        <w:t>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Telefon:</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Telefax:</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E-mail:</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Internetska adresa:__________________________________________</w:t>
      </w:r>
      <w:r w:rsidR="000C1E27" w:rsidRPr="00B4778B">
        <w:rPr>
          <w:rFonts w:asciiTheme="minorHAnsi" w:eastAsia="Arial" w:hAnsiTheme="minorHAnsi" w:cstheme="minorHAnsi"/>
          <w:spacing w:val="-1"/>
          <w:sz w:val="23"/>
          <w:szCs w:val="23"/>
          <w:lang w:val="hr-HR"/>
        </w:rPr>
        <w:t>___________</w:t>
      </w:r>
    </w:p>
    <w:p w:rsidR="00BA564C" w:rsidRPr="00B4778B" w:rsidRDefault="00BA564C" w:rsidP="00E07BF5">
      <w:pPr>
        <w:spacing w:before="70"/>
        <w:ind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OIB:</w:t>
      </w:r>
      <w:r w:rsidR="00E07BF5" w:rsidRPr="00B4778B">
        <w:rPr>
          <w:rFonts w:asciiTheme="minorHAnsi" w:eastAsia="Arial" w:hAnsiTheme="minorHAnsi" w:cstheme="minorHAnsi"/>
          <w:spacing w:val="-1"/>
          <w:sz w:val="23"/>
          <w:szCs w:val="23"/>
          <w:lang w:val="hr-HR"/>
        </w:rPr>
        <w:t xml:space="preserve"> </w:t>
      </w:r>
      <w:r w:rsidR="000C0DDC" w:rsidRPr="00B4778B">
        <w:rPr>
          <w:rFonts w:asciiTheme="minorHAnsi" w:eastAsia="Arial" w:hAnsiTheme="minorHAnsi" w:cstheme="minorHAnsi"/>
          <w:spacing w:val="-1"/>
          <w:sz w:val="23"/>
          <w:szCs w:val="23"/>
          <w:lang w:val="hr-HR"/>
        </w:rPr>
        <w:t>________________________________</w:t>
      </w:r>
      <w:r w:rsidR="00E07BF5" w:rsidRPr="00B4778B">
        <w:rPr>
          <w:rFonts w:asciiTheme="minorHAnsi" w:eastAsia="Arial" w:hAnsiTheme="minorHAnsi" w:cstheme="minorHAnsi"/>
          <w:spacing w:val="-1"/>
          <w:sz w:val="23"/>
          <w:szCs w:val="23"/>
          <w:lang w:val="hr-HR"/>
        </w:rPr>
        <w:t>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Žiro račun</w:t>
      </w:r>
      <w:r w:rsidR="000C0DDC"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Odgovo</w:t>
      </w:r>
      <w:r w:rsidR="00E07BF5" w:rsidRPr="00B4778B">
        <w:rPr>
          <w:rFonts w:asciiTheme="minorHAnsi" w:eastAsia="Arial" w:hAnsiTheme="minorHAnsi" w:cstheme="minorHAnsi"/>
          <w:spacing w:val="-1"/>
          <w:sz w:val="23"/>
          <w:szCs w:val="23"/>
          <w:lang w:val="hr-HR"/>
        </w:rPr>
        <w:t xml:space="preserve">rna osoba:  </w:t>
      </w:r>
      <w:r w:rsidR="000C0DDC" w:rsidRPr="00B4778B">
        <w:rPr>
          <w:rFonts w:asciiTheme="minorHAnsi" w:eastAsia="Arial" w:hAnsiTheme="minorHAnsi" w:cstheme="minorHAnsi"/>
          <w:spacing w:val="-1"/>
          <w:sz w:val="23"/>
          <w:szCs w:val="23"/>
          <w:lang w:val="hr-HR"/>
        </w:rPr>
        <w:t xml:space="preserve"> __________________________________________</w:t>
      </w:r>
      <w:r w:rsidR="00E07BF5" w:rsidRPr="00B4778B">
        <w:rPr>
          <w:rFonts w:asciiTheme="minorHAnsi" w:eastAsia="Arial" w:hAnsiTheme="minorHAnsi" w:cstheme="minorHAnsi"/>
          <w:spacing w:val="-1"/>
          <w:sz w:val="23"/>
          <w:szCs w:val="23"/>
          <w:lang w:val="hr-HR"/>
        </w:rPr>
        <w:t>______</w:t>
      </w:r>
    </w:p>
    <w:p w:rsidR="00E07BF5" w:rsidRPr="00B4778B" w:rsidRDefault="00E07BF5" w:rsidP="0002642F">
      <w:pPr>
        <w:spacing w:before="70"/>
        <w:ind w:left="284" w:right="219"/>
        <w:rPr>
          <w:rFonts w:asciiTheme="minorHAnsi" w:eastAsia="Arial" w:hAnsiTheme="minorHAnsi" w:cstheme="minorHAnsi"/>
          <w:spacing w:val="-1"/>
          <w:sz w:val="23"/>
          <w:szCs w:val="23"/>
          <w:lang w:val="hr-HR"/>
        </w:rPr>
      </w:pPr>
    </w:p>
    <w:p w:rsidR="00E07BF5" w:rsidRPr="00B4778B" w:rsidRDefault="00E07BF5" w:rsidP="00E07BF5">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Osoba za kontakt:  __________________________________________</w:t>
      </w:r>
    </w:p>
    <w:p w:rsidR="00E07BF5" w:rsidRPr="00B4778B" w:rsidRDefault="00E07BF5" w:rsidP="0002642F">
      <w:pPr>
        <w:spacing w:before="70"/>
        <w:ind w:left="284" w:right="219"/>
        <w:rPr>
          <w:rFonts w:asciiTheme="minorHAnsi" w:eastAsia="Arial" w:hAnsiTheme="minorHAnsi" w:cstheme="minorHAnsi"/>
          <w:spacing w:val="-1"/>
          <w:sz w:val="23"/>
          <w:szCs w:val="23"/>
          <w:lang w:val="hr-HR"/>
        </w:rPr>
      </w:pPr>
    </w:p>
    <w:p w:rsidR="000C1E27" w:rsidRPr="00B4778B" w:rsidRDefault="000C1E27" w:rsidP="0002642F">
      <w:pPr>
        <w:spacing w:before="70"/>
        <w:ind w:left="284" w:right="219"/>
        <w:rPr>
          <w:rFonts w:asciiTheme="minorHAnsi" w:eastAsia="Arial" w:hAnsiTheme="minorHAnsi" w:cstheme="minorHAnsi"/>
          <w:b/>
          <w:bCs/>
          <w:spacing w:val="-1"/>
          <w:sz w:val="23"/>
          <w:szCs w:val="23"/>
          <w:lang w:val="hr-HR"/>
        </w:rPr>
      </w:pPr>
    </w:p>
    <w:p w:rsidR="00BA564C" w:rsidRPr="00B4778B" w:rsidRDefault="00BA564C" w:rsidP="0002642F">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 O N U D A</w:t>
      </w:r>
    </w:p>
    <w:p w:rsidR="00BA564C" w:rsidRPr="00B4778B" w:rsidRDefault="000C1E27" w:rsidP="0002642F">
      <w:pPr>
        <w:spacing w:before="70"/>
        <w:ind w:left="284" w:right="219"/>
        <w:jc w:val="center"/>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z</w:t>
      </w:r>
      <w:r w:rsidR="00BA564C" w:rsidRPr="00B4778B">
        <w:rPr>
          <w:rFonts w:asciiTheme="minorHAnsi" w:eastAsia="Arial" w:hAnsiTheme="minorHAnsi" w:cstheme="minorHAnsi"/>
          <w:b/>
          <w:bCs/>
          <w:spacing w:val="-1"/>
          <w:sz w:val="23"/>
          <w:szCs w:val="23"/>
          <w:lang w:val="hr-HR"/>
        </w:rPr>
        <w:t>a</w:t>
      </w:r>
    </w:p>
    <w:p w:rsidR="00A63738" w:rsidRPr="00B4778B" w:rsidRDefault="00A63738" w:rsidP="0002642F">
      <w:pPr>
        <w:spacing w:before="70"/>
        <w:ind w:left="284" w:right="219"/>
        <w:jc w:val="center"/>
        <w:rPr>
          <w:rFonts w:asciiTheme="minorHAnsi" w:eastAsia="Arial" w:hAnsiTheme="minorHAnsi" w:cstheme="minorHAnsi"/>
          <w:b/>
          <w:bCs/>
          <w:spacing w:val="-1"/>
          <w:sz w:val="23"/>
          <w:szCs w:val="23"/>
          <w:lang w:val="hr-HR"/>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BA564C" w:rsidRPr="00B4778B" w:rsidTr="00BA564C">
        <w:trPr>
          <w:trHeight w:val="531"/>
        </w:trPr>
        <w:tc>
          <w:tcPr>
            <w:tcW w:w="3080" w:type="dxa"/>
            <w:tcBorders>
              <w:top w:val="single" w:sz="8" w:space="0" w:color="auto"/>
              <w:left w:val="single" w:sz="8" w:space="0" w:color="auto"/>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single" w:sz="8" w:space="0" w:color="auto"/>
              <w:left w:val="nil"/>
              <w:bottom w:val="nil"/>
              <w:right w:val="single" w:sz="8" w:space="0" w:color="auto"/>
            </w:tcBorders>
            <w:vAlign w:val="bottom"/>
          </w:tcPr>
          <w:p w:rsidR="001B2A48" w:rsidRPr="00B4778B" w:rsidRDefault="00F1026B" w:rsidP="00AD44BD">
            <w:pPr>
              <w:widowControl w:val="0"/>
              <w:autoSpaceDE w:val="0"/>
              <w:autoSpaceDN w:val="0"/>
              <w:adjustRightInd w:val="0"/>
              <w:spacing w:line="239" w:lineRule="auto"/>
              <w:ind w:left="284" w:right="219"/>
              <w:jc w:val="center"/>
              <w:rPr>
                <w:rFonts w:asciiTheme="minorHAnsi" w:eastAsia="Arial" w:hAnsiTheme="minorHAnsi" w:cstheme="minorHAnsi"/>
                <w:spacing w:val="-1"/>
                <w:sz w:val="23"/>
                <w:szCs w:val="23"/>
                <w:lang w:val="hr-HR"/>
              </w:rPr>
            </w:pPr>
            <w:r w:rsidRPr="00F1026B">
              <w:rPr>
                <w:rFonts w:asciiTheme="minorHAnsi" w:eastAsia="Arial" w:hAnsiTheme="minorHAnsi" w:cstheme="minorHAnsi"/>
                <w:b/>
                <w:sz w:val="22"/>
                <w:szCs w:val="24"/>
                <w:lang w:val="en-AU"/>
              </w:rPr>
              <w:t>Izvođenje radova vertikalne i horizontalne signalizacije</w:t>
            </w:r>
            <w:r w:rsidRPr="00F1026B">
              <w:rPr>
                <w:rFonts w:asciiTheme="minorHAnsi" w:eastAsia="Arial" w:hAnsiTheme="minorHAnsi" w:cstheme="minorHAnsi"/>
                <w:b/>
                <w:sz w:val="22"/>
                <w:szCs w:val="24"/>
                <w:lang w:val="hr-HR"/>
              </w:rPr>
              <w:t xml:space="preserve"> za potrebe KBCSM-a</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804C39">
        <w:trPr>
          <w:trHeight w:val="252"/>
        </w:trPr>
        <w:tc>
          <w:tcPr>
            <w:tcW w:w="3080" w:type="dxa"/>
            <w:vMerge w:val="restart"/>
            <w:tcBorders>
              <w:top w:val="nil"/>
              <w:left w:val="single" w:sz="8" w:space="0" w:color="auto"/>
              <w:bottom w:val="nil"/>
              <w:right w:val="single" w:sz="8" w:space="0" w:color="auto"/>
            </w:tcBorders>
            <w:vAlign w:val="center"/>
            <w:hideMark/>
          </w:tcPr>
          <w:p w:rsidR="00BA564C" w:rsidRPr="00B4778B" w:rsidRDefault="00BA564C" w:rsidP="0002642F">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Predmet nabave</w:t>
            </w:r>
          </w:p>
        </w:tc>
        <w:tc>
          <w:tcPr>
            <w:tcW w:w="6660" w:type="dxa"/>
            <w:tcBorders>
              <w:top w:val="nil"/>
              <w:left w:val="nil"/>
              <w:bottom w:val="nil"/>
              <w:right w:val="single" w:sz="8" w:space="0" w:color="auto"/>
            </w:tcBorders>
            <w:vAlign w:val="bottom"/>
            <w:hideMark/>
          </w:tcPr>
          <w:p w:rsidR="00257435" w:rsidRPr="00B4778B" w:rsidRDefault="00257435"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B351E6">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 xml:space="preserve">CPV oznaka: </w:t>
            </w:r>
            <w:r w:rsidR="00F1026B" w:rsidRPr="00F1026B">
              <w:rPr>
                <w:rFonts w:asciiTheme="minorHAnsi" w:hAnsiTheme="minorHAnsi" w:cstheme="minorHAnsi"/>
                <w:b/>
                <w:sz w:val="23"/>
                <w:szCs w:val="23"/>
                <w:lang w:val="en-AU"/>
              </w:rPr>
              <w:t>45213310</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BA564C">
        <w:trPr>
          <w:trHeight w:val="127"/>
        </w:trPr>
        <w:tc>
          <w:tcPr>
            <w:tcW w:w="3080" w:type="dxa"/>
            <w:vMerge/>
            <w:tcBorders>
              <w:top w:val="nil"/>
              <w:left w:val="single" w:sz="8" w:space="0" w:color="auto"/>
              <w:bottom w:val="nil"/>
              <w:right w:val="single" w:sz="8" w:space="0" w:color="auto"/>
            </w:tcBorders>
            <w:vAlign w:val="center"/>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BA564C">
        <w:trPr>
          <w:trHeight w:val="377"/>
        </w:trPr>
        <w:tc>
          <w:tcPr>
            <w:tcW w:w="3080" w:type="dxa"/>
            <w:tcBorders>
              <w:top w:val="nil"/>
              <w:left w:val="single" w:sz="8" w:space="0" w:color="auto"/>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nil"/>
              <w:right w:val="single" w:sz="8" w:space="0" w:color="auto"/>
            </w:tcBorders>
            <w:vAlign w:val="bottom"/>
            <w:hideMark/>
          </w:tcPr>
          <w:p w:rsidR="00BA564C" w:rsidRPr="00894ED4" w:rsidRDefault="00BA564C" w:rsidP="00894ED4">
            <w:pPr>
              <w:spacing w:before="70"/>
              <w:ind w:left="284" w:right="219"/>
              <w:rPr>
                <w:rFonts w:asciiTheme="minorHAnsi" w:eastAsia="Arial" w:hAnsiTheme="minorHAnsi" w:cstheme="minorHAnsi"/>
                <w:spacing w:val="-1"/>
                <w:sz w:val="23"/>
                <w:szCs w:val="23"/>
                <w:lang w:val="hr-HR"/>
              </w:rPr>
            </w:pPr>
            <w:r w:rsidRPr="00894ED4">
              <w:rPr>
                <w:rFonts w:asciiTheme="minorHAnsi" w:eastAsia="Arial" w:hAnsiTheme="minorHAnsi" w:cstheme="minorHAnsi"/>
                <w:b/>
                <w:bCs/>
                <w:spacing w:val="-1"/>
                <w:sz w:val="23"/>
                <w:szCs w:val="23"/>
                <w:lang w:val="hr-HR"/>
              </w:rPr>
              <w:t>Evidencijski broj nabave</w:t>
            </w:r>
            <w:r w:rsidR="00894ED4" w:rsidRPr="00894ED4">
              <w:rPr>
                <w:rFonts w:asciiTheme="minorHAnsi" w:eastAsia="Arial" w:hAnsiTheme="minorHAnsi" w:cstheme="minorHAnsi"/>
                <w:b/>
                <w:bCs/>
                <w:spacing w:val="-1"/>
                <w:sz w:val="23"/>
                <w:szCs w:val="23"/>
                <w:lang w:val="hr-HR"/>
              </w:rPr>
              <w:t>: 53-6</w:t>
            </w:r>
            <w:r w:rsidR="00ED5411" w:rsidRPr="00894ED4">
              <w:rPr>
                <w:rFonts w:asciiTheme="minorHAnsi" w:eastAsia="Arial" w:hAnsiTheme="minorHAnsi" w:cstheme="minorHAnsi"/>
                <w:b/>
                <w:bCs/>
                <w:spacing w:val="-1"/>
                <w:sz w:val="23"/>
                <w:szCs w:val="23"/>
                <w:lang w:val="hr-HR"/>
              </w:rPr>
              <w:t>/2026</w:t>
            </w:r>
            <w:bookmarkStart w:id="0" w:name="_GoBack"/>
            <w:bookmarkEnd w:id="0"/>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A259C6">
        <w:trPr>
          <w:trHeight w:val="119"/>
        </w:trPr>
        <w:tc>
          <w:tcPr>
            <w:tcW w:w="3080" w:type="dxa"/>
            <w:tcBorders>
              <w:top w:val="nil"/>
              <w:left w:val="single" w:sz="8" w:space="0" w:color="auto"/>
              <w:bottom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bl>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306D4D" w:rsidRPr="00B4778B" w:rsidRDefault="00306D4D" w:rsidP="00306D4D">
      <w:pPr>
        <w:tabs>
          <w:tab w:val="left" w:pos="9639"/>
        </w:tabs>
        <w:spacing w:after="75"/>
        <w:ind w:left="284" w:right="77"/>
        <w:textAlignment w:val="baseline"/>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Proučili smo Poziv na dostavu ponuda te sve dokumente i podatke koje nam je Naručitelj stavio na raspolaganje, detaljno smo upoznati s predmetom nabave i s uvjetima za njeno provođenje te nudimo </w:t>
      </w:r>
    </w:p>
    <w:p w:rsidR="00FB0185" w:rsidRPr="00B4778B" w:rsidRDefault="00306D4D" w:rsidP="00306D4D">
      <w:pPr>
        <w:spacing w:before="70"/>
        <w:ind w:left="284" w:right="219"/>
        <w:jc w:val="both"/>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lang w:val="hr-HR"/>
        </w:rPr>
        <w:t>Predmet nabave</w:t>
      </w:r>
      <w:r w:rsidRPr="00B4778B">
        <w:rPr>
          <w:rFonts w:asciiTheme="minorHAnsi" w:eastAsia="Arial" w:hAnsiTheme="minorHAnsi" w:cstheme="minorHAnsi"/>
          <w:spacing w:val="-1"/>
          <w:sz w:val="16"/>
          <w:lang w:val="hr-HR"/>
        </w:rPr>
        <w:t xml:space="preserve"> </w:t>
      </w:r>
      <w:r w:rsidRPr="00B4778B">
        <w:rPr>
          <w:rFonts w:asciiTheme="minorHAnsi" w:eastAsia="Arial" w:hAnsiTheme="minorHAnsi" w:cstheme="minorHAnsi"/>
          <w:spacing w:val="-1"/>
          <w:lang w:val="hr-HR"/>
        </w:rPr>
        <w:t>sukladno Pozivu na dostavu ponuda za cijenu navedenu kako slijedi:</w:t>
      </w:r>
      <w:r w:rsidR="00BA564C" w:rsidRPr="00B4778B">
        <w:rPr>
          <w:rFonts w:asciiTheme="minorHAnsi" w:eastAsia="Arial" w:hAnsiTheme="minorHAnsi" w:cstheme="minorHAnsi"/>
          <w:spacing w:val="-1"/>
          <w:sz w:val="23"/>
          <w:szCs w:val="23"/>
          <w:lang w:val="hr-HR"/>
        </w:rPr>
        <w:t xml:space="preserve"> </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BA564C" w:rsidRPr="00B4778B" w:rsidTr="001D5674">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R.br.</w:t>
            </w:r>
          </w:p>
        </w:tc>
        <w:tc>
          <w:tcPr>
            <w:tcW w:w="3119" w:type="dxa"/>
            <w:tcBorders>
              <w:top w:val="single" w:sz="8" w:space="0" w:color="auto"/>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1767" w:type="dxa"/>
            <w:tcBorders>
              <w:top w:val="single" w:sz="8" w:space="0" w:color="auto"/>
              <w:left w:val="nil"/>
              <w:bottom w:val="single" w:sz="4" w:space="0" w:color="auto"/>
              <w:right w:val="single" w:sz="8" w:space="0" w:color="auto"/>
            </w:tcBorders>
            <w:vAlign w:val="bottom"/>
            <w:hideMark/>
          </w:tcPr>
          <w:p w:rsidR="00BA564C" w:rsidRPr="00B4778B" w:rsidRDefault="00BA564C" w:rsidP="001D5674">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Iznos brojevima</w:t>
            </w:r>
          </w:p>
        </w:tc>
        <w:tc>
          <w:tcPr>
            <w:tcW w:w="3920" w:type="dxa"/>
            <w:tcBorders>
              <w:top w:val="single" w:sz="8" w:space="0" w:color="auto"/>
              <w:left w:val="nil"/>
              <w:bottom w:val="single" w:sz="4" w:space="0" w:color="auto"/>
              <w:right w:val="single" w:sz="8" w:space="0" w:color="auto"/>
            </w:tcBorders>
            <w:vAlign w:val="bottom"/>
            <w:hideMark/>
          </w:tcPr>
          <w:p w:rsidR="00BA564C" w:rsidRPr="00B4778B" w:rsidRDefault="00BA564C" w:rsidP="001D5674">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Iznos slovima</w:t>
            </w:r>
          </w:p>
        </w:tc>
      </w:tr>
      <w:tr w:rsidR="00BA564C" w:rsidRPr="00B4778B"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1.</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CIJENA PONUDE bez PDV-a</w:t>
            </w:r>
            <w:r w:rsidR="00227049" w:rsidRPr="00B4778B">
              <w:rPr>
                <w:rFonts w:asciiTheme="minorHAnsi" w:eastAsia="Arial" w:hAnsiTheme="minorHAnsi" w:cstheme="minorHAnsi"/>
                <w:b/>
                <w:bCs/>
                <w:spacing w:val="-1"/>
                <w:sz w:val="23"/>
                <w:szCs w:val="23"/>
                <w:lang w:val="hr-HR"/>
              </w:rPr>
              <w:t xml:space="preserve"> </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2"/>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8446D0" w:rsidP="0002642F">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(iskazana u eurima</w:t>
            </w:r>
            <w:r w:rsidR="00BA564C"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4"/>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2.</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POREZ NA DODANU VRIJEDNOST</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4"/>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BA564C" w:rsidP="008446D0">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 xml:space="preserve">(iskazan u </w:t>
            </w:r>
            <w:r w:rsidR="008446D0" w:rsidRPr="00B4778B">
              <w:rPr>
                <w:rFonts w:asciiTheme="minorHAnsi" w:eastAsia="Arial" w:hAnsiTheme="minorHAnsi" w:cstheme="minorHAnsi"/>
                <w:spacing w:val="-1"/>
                <w:sz w:val="18"/>
                <w:szCs w:val="18"/>
                <w:lang w:val="hr-HR"/>
              </w:rPr>
              <w:t>eurima</w:t>
            </w:r>
            <w:r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3.</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UKUPNA CIJENA PONUDE</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217DC6">
        <w:trPr>
          <w:trHeight w:val="252"/>
        </w:trPr>
        <w:tc>
          <w:tcPr>
            <w:tcW w:w="1134" w:type="dxa"/>
            <w:tcBorders>
              <w:top w:val="nil"/>
              <w:left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S PDV-om</w:t>
            </w:r>
            <w:r w:rsidR="00217DC6" w:rsidRPr="00B4778B">
              <w:rPr>
                <w:rFonts w:asciiTheme="minorHAnsi" w:eastAsia="Arial" w:hAnsiTheme="minorHAnsi" w:cstheme="minorHAnsi"/>
                <w:b/>
                <w:bCs/>
                <w:spacing w:val="-1"/>
                <w:sz w:val="23"/>
                <w:szCs w:val="23"/>
                <w:lang w:val="hr-HR"/>
              </w:rPr>
              <w:t xml:space="preserve"> </w:t>
            </w:r>
          </w:p>
        </w:tc>
        <w:tc>
          <w:tcPr>
            <w:tcW w:w="1767" w:type="dxa"/>
            <w:tcBorders>
              <w:top w:val="nil"/>
              <w:left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217DC6">
        <w:trPr>
          <w:trHeight w:val="252"/>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BA564C" w:rsidP="008446D0">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 xml:space="preserve">(iskazana u </w:t>
            </w:r>
            <w:r w:rsidR="008446D0" w:rsidRPr="00B4778B">
              <w:rPr>
                <w:rFonts w:asciiTheme="minorHAnsi" w:eastAsia="Arial" w:hAnsiTheme="minorHAnsi" w:cstheme="minorHAnsi"/>
                <w:spacing w:val="-1"/>
                <w:sz w:val="18"/>
                <w:szCs w:val="18"/>
                <w:lang w:val="hr-HR"/>
              </w:rPr>
              <w:t>eurima</w:t>
            </w:r>
            <w:r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bl>
    <w:p w:rsidR="00C41CD5" w:rsidRPr="00B4778B" w:rsidRDefault="00C41CD5" w:rsidP="0002642F">
      <w:pPr>
        <w:spacing w:before="70"/>
        <w:ind w:left="284" w:right="219"/>
        <w:rPr>
          <w:rFonts w:asciiTheme="minorHAnsi" w:eastAsia="Arial" w:hAnsiTheme="minorHAnsi" w:cstheme="minorHAnsi"/>
          <w:spacing w:val="-1"/>
          <w:sz w:val="23"/>
          <w:szCs w:val="23"/>
          <w:lang w:val="hr-HR"/>
        </w:rPr>
      </w:pPr>
    </w:p>
    <w:p w:rsidR="00F12C1B" w:rsidRPr="00B4778B" w:rsidRDefault="00F12C1B" w:rsidP="00F12C1B">
      <w:pPr>
        <w:tabs>
          <w:tab w:val="left" w:pos="9639"/>
        </w:tabs>
        <w:spacing w:before="70"/>
        <w:ind w:left="284" w:right="77"/>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u skladu s troškovnikom koji se nalazi u prilogu i čini sastavni dio ponude.</w:t>
      </w:r>
    </w:p>
    <w:p w:rsidR="00F12C1B" w:rsidRPr="00C83212" w:rsidRDefault="00F12C1B" w:rsidP="00212740">
      <w:pPr>
        <w:pStyle w:val="ListParagraph"/>
        <w:numPr>
          <w:ilvl w:val="0"/>
          <w:numId w:val="29"/>
        </w:numPr>
        <w:tabs>
          <w:tab w:val="left" w:pos="9639"/>
        </w:tabs>
        <w:spacing w:before="70"/>
        <w:ind w:right="77"/>
        <w:jc w:val="both"/>
        <w:rPr>
          <w:rFonts w:asciiTheme="minorHAnsi" w:eastAsia="Arial" w:hAnsiTheme="minorHAnsi" w:cstheme="minorHAnsi"/>
          <w:b/>
          <w:spacing w:val="-1"/>
          <w:lang w:val="hr-HR"/>
        </w:rPr>
      </w:pPr>
      <w:r w:rsidRPr="00B4778B">
        <w:rPr>
          <w:rFonts w:asciiTheme="minorHAnsi" w:eastAsia="Arial" w:hAnsiTheme="minorHAnsi" w:cstheme="minorHAnsi"/>
          <w:spacing w:val="-1"/>
          <w:lang w:val="hr-HR"/>
        </w:rPr>
        <w:t xml:space="preserve">Suglasni smo da će se </w:t>
      </w:r>
      <w:r w:rsidR="0071028F">
        <w:rPr>
          <w:rFonts w:asciiTheme="minorHAnsi" w:eastAsia="Arial" w:hAnsiTheme="minorHAnsi" w:cstheme="minorHAnsi"/>
          <w:spacing w:val="-1"/>
          <w:lang w:val="hr-HR"/>
        </w:rPr>
        <w:t>Radovi</w:t>
      </w:r>
      <w:r w:rsidR="00B407E5" w:rsidRPr="00B4778B">
        <w:rPr>
          <w:rFonts w:asciiTheme="minorHAnsi" w:eastAsia="Arial" w:hAnsiTheme="minorHAnsi" w:cstheme="minorHAnsi"/>
          <w:spacing w:val="-1"/>
          <w:lang w:val="hr-HR"/>
        </w:rPr>
        <w:t xml:space="preserve"> koj</w:t>
      </w:r>
      <w:r w:rsidR="0071028F">
        <w:rPr>
          <w:rFonts w:asciiTheme="minorHAnsi" w:eastAsia="Arial" w:hAnsiTheme="minorHAnsi" w:cstheme="minorHAnsi"/>
          <w:spacing w:val="-1"/>
          <w:lang w:val="hr-HR"/>
        </w:rPr>
        <w:t>i su</w:t>
      </w:r>
      <w:r w:rsidR="00B407E5" w:rsidRPr="00B4778B">
        <w:rPr>
          <w:rFonts w:asciiTheme="minorHAnsi" w:eastAsia="Arial" w:hAnsiTheme="minorHAnsi" w:cstheme="minorHAnsi"/>
          <w:spacing w:val="-1"/>
          <w:lang w:val="hr-HR"/>
        </w:rPr>
        <w:t xml:space="preserve"> predmetom ovog postupka nabave </w:t>
      </w:r>
      <w:r w:rsidR="0071028F">
        <w:rPr>
          <w:rFonts w:asciiTheme="minorHAnsi" w:eastAsia="Arial" w:hAnsiTheme="minorHAnsi" w:cstheme="minorHAnsi"/>
          <w:spacing w:val="-1"/>
          <w:lang w:val="hr-HR"/>
        </w:rPr>
        <w:t>izvrši</w:t>
      </w:r>
      <w:r w:rsidR="00A622CF" w:rsidRPr="00B4778B">
        <w:rPr>
          <w:rFonts w:asciiTheme="minorHAnsi" w:eastAsia="Arial" w:hAnsiTheme="minorHAnsi" w:cstheme="minorHAnsi"/>
          <w:spacing w:val="-1"/>
          <w:lang w:val="hr-HR"/>
        </w:rPr>
        <w:t xml:space="preserve">ti </w:t>
      </w:r>
      <w:r w:rsidR="003215CF">
        <w:rPr>
          <w:rFonts w:asciiTheme="minorHAnsi" w:eastAsia="Arial" w:hAnsiTheme="minorHAnsi" w:cstheme="minorHAnsi"/>
          <w:spacing w:val="-1"/>
          <w:lang w:val="hr-HR"/>
        </w:rPr>
        <w:t xml:space="preserve">u roku </w:t>
      </w:r>
      <w:r w:rsidR="0071028F">
        <w:rPr>
          <w:rFonts w:asciiTheme="minorHAnsi" w:eastAsia="Arial" w:hAnsiTheme="minorHAnsi" w:cstheme="minorHAnsi"/>
          <w:b/>
          <w:spacing w:val="-1"/>
          <w:lang w:val="hr-HR"/>
        </w:rPr>
        <w:t>od 30</w:t>
      </w:r>
      <w:r w:rsidR="003215CF" w:rsidRPr="00C83212">
        <w:rPr>
          <w:rFonts w:asciiTheme="minorHAnsi" w:eastAsia="Arial" w:hAnsiTheme="minorHAnsi" w:cstheme="minorHAnsi"/>
          <w:b/>
          <w:spacing w:val="-1"/>
          <w:lang w:val="hr-HR"/>
        </w:rPr>
        <w:t xml:space="preserve"> dana </w:t>
      </w:r>
      <w:r w:rsidR="00A622CF" w:rsidRPr="00C83212">
        <w:rPr>
          <w:rFonts w:asciiTheme="minorHAnsi" w:eastAsia="Arial" w:hAnsiTheme="minorHAnsi" w:cstheme="minorHAnsi"/>
          <w:b/>
          <w:spacing w:val="-1"/>
          <w:lang w:val="hr-HR"/>
        </w:rPr>
        <w:t xml:space="preserve">od dana potpisivanja ugovora. Ugovor se potpisuje na </w:t>
      </w:r>
      <w:r w:rsidR="0071028F">
        <w:rPr>
          <w:rFonts w:asciiTheme="minorHAnsi" w:eastAsia="Arial" w:hAnsiTheme="minorHAnsi" w:cstheme="minorHAnsi"/>
          <w:b/>
          <w:spacing w:val="-1"/>
          <w:lang w:val="hr-HR"/>
        </w:rPr>
        <w:t>6</w:t>
      </w:r>
      <w:r w:rsidR="003215CF" w:rsidRPr="00C83212">
        <w:rPr>
          <w:rFonts w:asciiTheme="minorHAnsi" w:eastAsia="Arial" w:hAnsiTheme="minorHAnsi" w:cstheme="minorHAnsi"/>
          <w:b/>
          <w:spacing w:val="-1"/>
          <w:lang w:val="hr-HR"/>
        </w:rPr>
        <w:t>0 dana</w:t>
      </w:r>
      <w:r w:rsidR="00A622CF" w:rsidRPr="00C83212">
        <w:rPr>
          <w:rFonts w:asciiTheme="minorHAnsi" w:eastAsia="Arial" w:hAnsiTheme="minorHAnsi" w:cstheme="minorHAnsi"/>
          <w:b/>
          <w:spacing w:val="-1"/>
          <w:lang w:val="hr-HR"/>
        </w:rPr>
        <w:t>.</w:t>
      </w:r>
    </w:p>
    <w:p w:rsidR="00F12C1B" w:rsidRPr="00B4778B" w:rsidRDefault="00F12C1B" w:rsidP="00F12C1B">
      <w:pPr>
        <w:pStyle w:val="ListParagraph"/>
        <w:tabs>
          <w:tab w:val="left" w:pos="9639"/>
        </w:tabs>
        <w:spacing w:before="70"/>
        <w:ind w:right="77"/>
        <w:jc w:val="bot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Suglasni smo da se plaćanje vrši u roku od 60 dana od dana izdavanja računa, po izvršenim ugovornim obvezama. Suglasni smo da se plaćanje vrši u eurima i da se ne odobrava plaćanje predujma.</w:t>
      </w:r>
    </w:p>
    <w:p w:rsidR="00F12C1B" w:rsidRPr="00B4778B" w:rsidRDefault="00F12C1B" w:rsidP="00F12C1B">
      <w:pPr>
        <w:pStyle w:val="ListParagrap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Suglasni smo da će se, ako se naša ponuda prihvati, temeljem provedenog postupka nabave sklopiti ugovor o nabavi </w:t>
      </w:r>
    </w:p>
    <w:p w:rsidR="00F12C1B" w:rsidRPr="00B4778B" w:rsidRDefault="00F12C1B" w:rsidP="00F12C1B">
      <w:pPr>
        <w:pStyle w:val="ListParagraph"/>
        <w:tabs>
          <w:tab w:val="left" w:pos="9639"/>
        </w:tabs>
        <w:spacing w:before="70"/>
        <w:ind w:right="77"/>
        <w:jc w:val="bot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Suglasni smo da ova Ponuda ostane pravovaljana 90 (slovima: devedeset) dana od dana otvaranja ponuda </w:t>
      </w:r>
    </w:p>
    <w:p w:rsidR="00F12C1B" w:rsidRPr="00B4778B" w:rsidRDefault="00F12C1B" w:rsidP="00F12C1B">
      <w:pPr>
        <w:tabs>
          <w:tab w:val="left" w:pos="9639"/>
        </w:tabs>
        <w:spacing w:before="70"/>
        <w:ind w:left="284"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ab/>
      </w:r>
    </w:p>
    <w:p w:rsidR="00F12C1B" w:rsidRPr="00B4778B" w:rsidRDefault="00F12C1B" w:rsidP="00F12C1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12C1B" w:rsidRPr="00B4778B" w:rsidTr="00CD6A7E">
        <w:trPr>
          <w:trHeight w:val="253"/>
        </w:trPr>
        <w:tc>
          <w:tcPr>
            <w:tcW w:w="3640" w:type="dxa"/>
            <w:vAlign w:val="bottom"/>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r w:rsidRPr="00B4778B">
              <w:rPr>
                <w:rFonts w:asciiTheme="minorHAnsi" w:eastAsia="Arial" w:hAnsiTheme="minorHAnsi" w:cstheme="minorHAnsi"/>
                <w:b/>
                <w:bCs/>
                <w:i/>
                <w:iCs/>
                <w:spacing w:val="-1"/>
                <w:lang w:val="hr-HR"/>
              </w:rPr>
              <w:t>PONUDITELJ:</w:t>
            </w:r>
          </w:p>
        </w:tc>
        <w:tc>
          <w:tcPr>
            <w:tcW w:w="960" w:type="dxa"/>
            <w:vAlign w:val="bottom"/>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p>
        </w:tc>
      </w:tr>
    </w:tbl>
    <w:p w:rsidR="00F12C1B" w:rsidRPr="00B4778B" w:rsidRDefault="00F12C1B" w:rsidP="00F12C1B">
      <w:pPr>
        <w:tabs>
          <w:tab w:val="left" w:pos="9639"/>
        </w:tabs>
        <w:spacing w:before="70"/>
        <w:ind w:left="284" w:right="77"/>
        <w:rPr>
          <w:rFonts w:asciiTheme="minorHAnsi" w:eastAsia="Arial" w:hAnsiTheme="minorHAnsi" w:cstheme="minorHAnsi"/>
          <w:b/>
          <w:bCs/>
          <w:spacing w:val="-1"/>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F12C1B" w:rsidRPr="00B4778B" w:rsidRDefault="00F12C1B" w:rsidP="00F12C1B">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F12C1B" w:rsidRPr="00B4778B" w:rsidRDefault="00F12C1B" w:rsidP="008506CE">
      <w:pPr>
        <w:tabs>
          <w:tab w:val="left" w:pos="9639"/>
        </w:tabs>
        <w:spacing w:before="70"/>
        <w:ind w:right="77"/>
        <w:jc w:val="center"/>
        <w:rPr>
          <w:rFonts w:asciiTheme="minorHAnsi" w:eastAsia="Arial" w:hAnsiTheme="minorHAnsi" w:cstheme="minorHAnsi"/>
          <w:b/>
          <w:spacing w:val="-1"/>
          <w:sz w:val="24"/>
          <w:szCs w:val="24"/>
        </w:rPr>
      </w:pPr>
    </w:p>
    <w:p w:rsidR="00F12C1B" w:rsidRDefault="00F12C1B" w:rsidP="008506CE">
      <w:pPr>
        <w:tabs>
          <w:tab w:val="left" w:pos="9639"/>
        </w:tabs>
        <w:spacing w:before="70"/>
        <w:ind w:right="77"/>
        <w:jc w:val="center"/>
        <w:rPr>
          <w:rFonts w:asciiTheme="minorHAnsi" w:eastAsia="Arial" w:hAnsiTheme="minorHAnsi" w:cstheme="minorHAnsi"/>
          <w:b/>
          <w:spacing w:val="-1"/>
          <w:sz w:val="24"/>
          <w:szCs w:val="24"/>
        </w:rPr>
      </w:pPr>
    </w:p>
    <w:p w:rsidR="00FB1BAD" w:rsidRPr="00B4778B" w:rsidRDefault="00FB1BAD" w:rsidP="008506CE">
      <w:pPr>
        <w:tabs>
          <w:tab w:val="left" w:pos="9639"/>
        </w:tabs>
        <w:spacing w:before="70"/>
        <w:ind w:right="77"/>
        <w:jc w:val="center"/>
        <w:rPr>
          <w:rFonts w:asciiTheme="minorHAnsi" w:eastAsia="Arial" w:hAnsiTheme="minorHAnsi" w:cstheme="minorHAnsi"/>
          <w:b/>
          <w:spacing w:val="-1"/>
          <w:sz w:val="24"/>
          <w:szCs w:val="24"/>
        </w:rPr>
      </w:pPr>
    </w:p>
    <w:p w:rsidR="00F12C1B" w:rsidRPr="00B4778B" w:rsidRDefault="00F12C1B" w:rsidP="00F12C1B">
      <w:pPr>
        <w:tabs>
          <w:tab w:val="left" w:pos="9639"/>
        </w:tabs>
        <w:spacing w:before="70"/>
        <w:ind w:right="77"/>
        <w:rPr>
          <w:rFonts w:asciiTheme="minorHAnsi" w:eastAsia="Arial" w:hAnsiTheme="minorHAnsi" w:cstheme="minorHAnsi"/>
          <w:b/>
          <w:spacing w:val="-1"/>
          <w:sz w:val="24"/>
          <w:szCs w:val="24"/>
        </w:rPr>
      </w:pPr>
    </w:p>
    <w:p w:rsidR="00F12C1B" w:rsidRPr="00B4778B" w:rsidRDefault="00F12C1B" w:rsidP="00F12C1B">
      <w:pPr>
        <w:tabs>
          <w:tab w:val="left" w:pos="9639"/>
        </w:tabs>
        <w:spacing w:before="70"/>
        <w:ind w:right="77"/>
        <w:rPr>
          <w:rFonts w:asciiTheme="minorHAnsi" w:eastAsia="Arial" w:hAnsiTheme="minorHAnsi" w:cstheme="minorHAnsi"/>
          <w:b/>
          <w:spacing w:val="-1"/>
          <w:sz w:val="24"/>
          <w:szCs w:val="24"/>
        </w:rPr>
      </w:pP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2</w:t>
      </w:r>
      <w:r w:rsidRPr="00B4778B">
        <w:rPr>
          <w:rFonts w:asciiTheme="minorHAnsi" w:eastAsia="Arial" w:hAnsiTheme="minorHAnsi" w:cstheme="minorHAnsi"/>
          <w:b/>
          <w:sz w:val="24"/>
          <w:szCs w:val="24"/>
        </w:rPr>
        <w:t>.</w:t>
      </w:r>
    </w:p>
    <w:p w:rsidR="008506CE" w:rsidRPr="00B4778B" w:rsidRDefault="008506CE" w:rsidP="008506CE">
      <w:pPr>
        <w:tabs>
          <w:tab w:val="left" w:pos="9639"/>
        </w:tabs>
        <w:spacing w:before="70"/>
        <w:ind w:right="77"/>
        <w:rPr>
          <w:rFonts w:asciiTheme="minorHAnsi" w:eastAsia="Arial" w:hAnsiTheme="minorHAnsi" w:cstheme="minorHAnsi"/>
          <w:b/>
          <w:sz w:val="18"/>
          <w:szCs w:val="18"/>
        </w:rPr>
      </w:pPr>
      <w:r w:rsidRPr="00B4778B">
        <w:rPr>
          <w:rFonts w:asciiTheme="minorHAnsi" w:eastAsia="Arial" w:hAnsiTheme="minorHAnsi" w:cstheme="minorHAnsi"/>
          <w:sz w:val="18"/>
          <w:szCs w:val="18"/>
        </w:rPr>
        <w:t xml:space="preserve"> </w:t>
      </w:r>
    </w:p>
    <w:p w:rsidR="008506CE" w:rsidRPr="00B4778B" w:rsidRDefault="008506CE" w:rsidP="008506CE">
      <w:pPr>
        <w:keepNext/>
        <w:tabs>
          <w:tab w:val="left" w:pos="9639"/>
        </w:tabs>
        <w:ind w:right="77"/>
        <w:outlineLvl w:val="2"/>
        <w:rPr>
          <w:rFonts w:asciiTheme="minorHAnsi" w:hAnsiTheme="minorHAnsi" w:cstheme="minorHAnsi"/>
          <w:b/>
          <w:sz w:val="28"/>
          <w:szCs w:val="28"/>
          <w:lang w:val="hr-HR" w:eastAsia="hr-HR"/>
        </w:rPr>
      </w:pPr>
      <w:r w:rsidRPr="00B4778B">
        <w:rPr>
          <w:rFonts w:asciiTheme="minorHAnsi" w:hAnsiTheme="minorHAnsi" w:cstheme="minorHAnsi"/>
          <w:b/>
          <w:bCs/>
          <w:sz w:val="28"/>
          <w:szCs w:val="28"/>
          <w:lang w:val="hr-HR" w:eastAsia="hr-HR"/>
        </w:rPr>
        <w:t xml:space="preserve">Obrazac izjave ponuditelja da ne postoje osnove za isključenja </w:t>
      </w:r>
      <w:r w:rsidRPr="00B4778B">
        <w:rPr>
          <w:rFonts w:asciiTheme="minorHAnsi" w:hAnsiTheme="minorHAnsi" w:cstheme="minorHAnsi"/>
          <w:b/>
          <w:sz w:val="28"/>
          <w:szCs w:val="28"/>
          <w:lang w:val="hr-HR" w:eastAsia="hr-HR"/>
        </w:rPr>
        <w:t>iz sudjelovanja u postupku nabave  sukladno članku 251. i 265. ZJN 2016</w:t>
      </w:r>
    </w:p>
    <w:p w:rsidR="008506CE" w:rsidRPr="00B4778B" w:rsidRDefault="008506CE" w:rsidP="008506CE">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506CE" w:rsidRPr="00B4778B" w:rsidRDefault="008506CE" w:rsidP="008506CE">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12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lanka 265. stavka 2.</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iz članka 251. stavka 1. točke 1. istog Zakona kao</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506CE" w:rsidRPr="00B4778B" w:rsidRDefault="008506CE" w:rsidP="008506CE">
      <w:pPr>
        <w:widowControl w:val="0"/>
        <w:autoSpaceDE w:val="0"/>
        <w:autoSpaceDN w:val="0"/>
        <w:adjustRightInd w:val="0"/>
        <w:spacing w:before="12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u gospodarskom subjektu _________________________________________________________________</w:t>
      </w:r>
    </w:p>
    <w:p w:rsidR="008506CE" w:rsidRPr="00B4778B" w:rsidRDefault="008506CE" w:rsidP="008506CE">
      <w:pPr>
        <w:widowControl w:val="0"/>
        <w:autoSpaceDE w:val="0"/>
        <w:autoSpaceDN w:val="0"/>
        <w:adjustRightInd w:val="0"/>
        <w:ind w:left="2127"/>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(sjedište i OIB / indentifikacijski broj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dajem sljedeću</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NEKAŽNJAVANJU</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(ime i prezime)</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(adresa stanovanja)</w:t>
      </w:r>
    </w:p>
    <w:p w:rsidR="008506CE" w:rsidRPr="00B4778B" w:rsidRDefault="008506CE" w:rsidP="008506CE">
      <w:pPr>
        <w:widowControl w:val="0"/>
        <w:autoSpaceDE w:val="0"/>
        <w:autoSpaceDN w:val="0"/>
        <w:adjustRightInd w:val="0"/>
        <w:spacing w:after="120"/>
        <w:ind w:right="1353"/>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 xml:space="preserve">broj identifikacijskog dokumenta  (osobne iskaznice ili putovnice)__________________ izdane od </w:t>
      </w:r>
    </w:p>
    <w:p w:rsidR="008506CE" w:rsidRPr="00B4778B" w:rsidRDefault="008506CE" w:rsidP="008506CE">
      <w:pPr>
        <w:widowControl w:val="0"/>
        <w:autoSpaceDE w:val="0"/>
        <w:autoSpaceDN w:val="0"/>
        <w:adjustRightInd w:val="0"/>
        <w:spacing w:after="120"/>
        <w:ind w:right="1353"/>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w:t>
      </w:r>
    </w:p>
    <w:p w:rsidR="008506CE" w:rsidRPr="00B4778B" w:rsidRDefault="008506CE" w:rsidP="008506CE">
      <w:pPr>
        <w:widowControl w:val="0"/>
        <w:autoSpaceDE w:val="0"/>
        <w:autoSpaceDN w:val="0"/>
        <w:adjustRightInd w:val="0"/>
        <w:spacing w:after="120"/>
        <w:jc w:val="both"/>
        <w:rPr>
          <w:rFonts w:asciiTheme="minorHAnsi" w:hAnsiTheme="minorHAnsi" w:cstheme="minorHAnsi"/>
          <w:b/>
          <w:sz w:val="22"/>
          <w:szCs w:val="22"/>
          <w:u w:val="single"/>
          <w:lang w:val="pl-PL"/>
        </w:rPr>
      </w:pPr>
    </w:p>
    <w:p w:rsidR="008506CE" w:rsidRPr="00B4778B" w:rsidRDefault="008506CE" w:rsidP="008506CE">
      <w:pPr>
        <w:widowControl w:val="0"/>
        <w:autoSpaceDE w:val="0"/>
        <w:autoSpaceDN w:val="0"/>
        <w:adjustRightInd w:val="0"/>
        <w:spacing w:after="120"/>
        <w:jc w:val="both"/>
        <w:rPr>
          <w:rFonts w:asciiTheme="minorHAnsi" w:hAnsiTheme="minorHAnsi" w:cstheme="minorHAnsi"/>
          <w:b/>
          <w:sz w:val="22"/>
          <w:szCs w:val="22"/>
          <w:u w:val="single"/>
          <w:lang w:val="pl-PL"/>
        </w:rPr>
      </w:pPr>
      <w:r w:rsidRPr="00B4778B">
        <w:rPr>
          <w:rFonts w:asciiTheme="minorHAnsi" w:hAnsiTheme="minorHAnsi" w:cstheme="minorHAnsi"/>
          <w:b/>
          <w:sz w:val="22"/>
          <w:szCs w:val="22"/>
          <w:u w:val="single"/>
          <w:lang w:val="pl-PL"/>
        </w:rPr>
        <w:t>izjavljujem (zaokružiti a ili b ili oboje) :</w:t>
      </w:r>
    </w:p>
    <w:p w:rsidR="008506CE" w:rsidRPr="00B4778B" w:rsidRDefault="008506CE" w:rsidP="008506CE">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da nisam pravomoćnom presudom osuđen za</w:t>
      </w:r>
    </w:p>
    <w:p w:rsidR="008506CE" w:rsidRPr="00B4778B" w:rsidRDefault="008506CE" w:rsidP="00D50BE6">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sz w:val="22"/>
          <w:szCs w:val="22"/>
          <w:lang w:val="pl-PL"/>
        </w:rPr>
      </w:pPr>
      <w:r w:rsidRPr="00B4778B">
        <w:rPr>
          <w:rFonts w:asciiTheme="minorHAnsi" w:hAnsiTheme="minorHAnsi" w:cstheme="minorHAnsi"/>
          <w:b/>
          <w:sz w:val="22"/>
          <w:szCs w:val="22"/>
          <w:lang w:val="hr-HR" w:eastAsia="hr-HR"/>
        </w:rPr>
        <w:t>za sebe i za navedenog gospodarskog subjekta</w:t>
      </w:r>
      <w:r w:rsidRPr="00B4778B">
        <w:rPr>
          <w:rFonts w:asciiTheme="minorHAnsi" w:hAnsiTheme="minorHAnsi" w:cstheme="minorHAnsi"/>
          <w:b/>
          <w:sz w:val="22"/>
          <w:szCs w:val="22"/>
          <w:lang w:val="pl-PL"/>
        </w:rPr>
        <w:t xml:space="preserve"> da nismo pravomoćnom presudom osuđeni za</w:t>
      </w:r>
      <w:r w:rsidR="007F5F36" w:rsidRPr="00B4778B">
        <w:rPr>
          <w:rFonts w:asciiTheme="minorHAnsi" w:hAnsiTheme="minorHAnsi" w:cstheme="minorHAnsi"/>
          <w:b/>
          <w:sz w:val="22"/>
          <w:szCs w:val="22"/>
          <w:lang w:val="pl-PL"/>
        </w:rPr>
        <w:t xml:space="preserve"> </w:t>
      </w:r>
      <w:r w:rsidRPr="00B4778B">
        <w:rPr>
          <w:rFonts w:asciiTheme="minorHAnsi" w:hAnsiTheme="minorHAnsi" w:cstheme="minorHAnsi"/>
          <w:sz w:val="22"/>
          <w:szCs w:val="22"/>
          <w:lang w:val="pl-PL"/>
        </w:rPr>
        <w:t>i/ili</w:t>
      </w:r>
    </w:p>
    <w:p w:rsidR="008506CE" w:rsidRPr="00B4778B" w:rsidRDefault="008506CE" w:rsidP="008506CE">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B4778B">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lastRenderedPageBreak/>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da ista/e nije pravomoćnom presudom osuđena za :</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sudjelovanje u zločinačkoj organizaciji,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korupciju,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prijevaru,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506CE"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B1BAD" w:rsidRPr="00B4778B" w:rsidRDefault="00FB1BAD"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lastRenderedPageBreak/>
        <w:t>terorizam ili kaznena djela povezana s terorističkim aktivnostima,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pranje novca ili financiranje terorizma,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98. (financiranje terorizma) i članka 265. (pranje novca)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dječji rad ili druge oblike trgovanja ljudima,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106. (trgovanje ljudima)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de-DE" w:eastAsia="hr-HR"/>
        </w:rPr>
      </w:pP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Cs w:val="22"/>
          <w:lang w:val="hr-HR"/>
        </w:rPr>
      </w:pPr>
      <w:r w:rsidRPr="00B4778B">
        <w:rPr>
          <w:rFonts w:asciiTheme="minorHAnsi" w:hAnsiTheme="minorHAnsi" w:cstheme="minorHAnsi"/>
          <w:b/>
          <w:lang w:val="hr-HR"/>
        </w:rPr>
        <w:tab/>
      </w:r>
      <w:r w:rsidRPr="00B4778B">
        <w:rPr>
          <w:rFonts w:asciiTheme="minorHAnsi" w:hAnsiTheme="minorHAnsi" w:cstheme="minorHAnsi"/>
          <w:b/>
          <w:lang w:val="hr-HR"/>
        </w:rPr>
        <w:tab/>
      </w:r>
      <w:r w:rsidRPr="00EC2982">
        <w:rPr>
          <w:rFonts w:asciiTheme="minorHAnsi" w:hAnsiTheme="minorHAnsi" w:cstheme="minorHAnsi"/>
          <w:b/>
          <w:sz w:val="18"/>
          <w:lang w:val="hr-HR"/>
        </w:rPr>
        <w:tab/>
      </w:r>
      <w:r w:rsidRPr="00EC2982">
        <w:rPr>
          <w:rFonts w:asciiTheme="minorHAnsi" w:hAnsiTheme="minorHAnsi" w:cstheme="minorHAnsi"/>
          <w:b/>
          <w:szCs w:val="22"/>
          <w:lang w:val="hr-HR"/>
        </w:rPr>
        <w:t>ZA GOSPODARSKI SUBJEKT</w:t>
      </w: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Cs w:val="22"/>
          <w:lang w:val="hr-HR"/>
        </w:rPr>
      </w:pPr>
      <w:r w:rsidRPr="00EC2982">
        <w:rPr>
          <w:rFonts w:asciiTheme="minorHAnsi" w:hAnsiTheme="minorHAnsi" w:cstheme="minorHAnsi"/>
          <w:szCs w:val="22"/>
          <w:lang w:val="hr-HR"/>
        </w:rPr>
        <w:tab/>
        <w:t>_____________________________</w:t>
      </w:r>
      <w:r w:rsidRPr="00EC2982">
        <w:rPr>
          <w:rFonts w:asciiTheme="minorHAnsi" w:hAnsiTheme="minorHAnsi" w:cstheme="minorHAnsi"/>
          <w:szCs w:val="22"/>
          <w:lang w:val="hr-HR"/>
        </w:rPr>
        <w:tab/>
      </w:r>
      <w:r w:rsidRPr="00EC2982">
        <w:rPr>
          <w:rFonts w:asciiTheme="minorHAnsi" w:hAnsiTheme="minorHAnsi" w:cstheme="minorHAnsi"/>
          <w:szCs w:val="22"/>
          <w:lang w:val="hr-HR"/>
        </w:rPr>
        <w:tab/>
        <w:t>___________________________________________</w:t>
      </w: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EC2982">
        <w:rPr>
          <w:rFonts w:asciiTheme="minorHAnsi" w:hAnsiTheme="minorHAnsi" w:cstheme="minorHAnsi"/>
          <w:sz w:val="18"/>
          <w:lang w:val="hr-HR"/>
        </w:rPr>
        <w:tab/>
        <w:t>(mjesto i datum)</w:t>
      </w:r>
      <w:r w:rsidRPr="00EC2982">
        <w:rPr>
          <w:rFonts w:asciiTheme="minorHAnsi" w:hAnsiTheme="minorHAnsi" w:cstheme="minorHAnsi"/>
          <w:sz w:val="18"/>
          <w:lang w:val="hr-HR"/>
        </w:rPr>
        <w:tab/>
      </w:r>
      <w:r w:rsidRPr="00EC2982">
        <w:rPr>
          <w:rFonts w:asciiTheme="minorHAnsi" w:hAnsiTheme="minorHAnsi" w:cstheme="minorHAnsi"/>
          <w:sz w:val="18"/>
          <w:lang w:val="hr-HR"/>
        </w:rPr>
        <w:tab/>
        <w:t>(čitko ime i prezime osobe ovlaštene</w:t>
      </w: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EC2982">
        <w:rPr>
          <w:rFonts w:asciiTheme="minorHAnsi" w:hAnsiTheme="minorHAnsi" w:cstheme="minorHAnsi"/>
          <w:sz w:val="18"/>
          <w:lang w:val="hr-HR"/>
        </w:rPr>
        <w:tab/>
      </w:r>
      <w:r w:rsidRPr="00EC2982">
        <w:rPr>
          <w:rFonts w:asciiTheme="minorHAnsi" w:hAnsiTheme="minorHAnsi" w:cstheme="minorHAnsi"/>
          <w:sz w:val="18"/>
          <w:lang w:val="hr-HR"/>
        </w:rPr>
        <w:tab/>
      </w:r>
      <w:r w:rsidRPr="00EC2982">
        <w:rPr>
          <w:rFonts w:asciiTheme="minorHAnsi" w:hAnsiTheme="minorHAnsi" w:cstheme="minorHAnsi"/>
          <w:sz w:val="18"/>
          <w:lang w:val="hr-HR"/>
        </w:rPr>
        <w:tab/>
        <w:t>za zastupanje gospodarskog subjekta)</w:t>
      </w: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Cs w:val="22"/>
          <w:lang w:val="hr-HR"/>
        </w:rPr>
      </w:pPr>
      <w:r w:rsidRPr="00EC2982">
        <w:rPr>
          <w:rFonts w:asciiTheme="minorHAnsi" w:hAnsiTheme="minorHAnsi" w:cstheme="minorHAnsi"/>
          <w:szCs w:val="22"/>
          <w:lang w:val="hr-HR"/>
        </w:rPr>
        <w:tab/>
      </w:r>
      <w:r w:rsidRPr="00EC2982">
        <w:rPr>
          <w:rFonts w:asciiTheme="minorHAnsi" w:hAnsiTheme="minorHAnsi" w:cstheme="minorHAnsi"/>
          <w:szCs w:val="22"/>
          <w:lang w:val="hr-HR"/>
        </w:rPr>
        <w:tab/>
        <w:t>M.P.</w:t>
      </w:r>
      <w:r w:rsidRPr="00EC2982">
        <w:rPr>
          <w:rFonts w:asciiTheme="minorHAnsi" w:hAnsiTheme="minorHAnsi" w:cstheme="minorHAnsi"/>
          <w:szCs w:val="22"/>
          <w:lang w:val="hr-HR"/>
        </w:rPr>
        <w:tab/>
        <w:t>___________________________________________</w:t>
      </w: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EC2982">
        <w:rPr>
          <w:rFonts w:asciiTheme="minorHAnsi" w:hAnsiTheme="minorHAnsi" w:cstheme="minorHAnsi"/>
          <w:sz w:val="18"/>
          <w:lang w:val="hr-HR"/>
        </w:rPr>
        <w:tab/>
      </w:r>
      <w:r w:rsidRPr="00EC2982">
        <w:rPr>
          <w:rFonts w:asciiTheme="minorHAnsi" w:hAnsiTheme="minorHAnsi" w:cstheme="minorHAnsi"/>
          <w:sz w:val="18"/>
          <w:lang w:val="hr-HR"/>
        </w:rPr>
        <w:tab/>
      </w:r>
      <w:r w:rsidRPr="00EC2982">
        <w:rPr>
          <w:rFonts w:asciiTheme="minorHAnsi" w:hAnsiTheme="minorHAnsi" w:cstheme="minorHAnsi"/>
          <w:sz w:val="18"/>
          <w:lang w:val="hr-HR"/>
        </w:rPr>
        <w:tab/>
        <w:t>(vlastoručni potpis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EC2982" w:rsidRDefault="008506CE" w:rsidP="008506CE">
      <w:pPr>
        <w:autoSpaceDE w:val="0"/>
        <w:autoSpaceDN w:val="0"/>
        <w:adjustRightInd w:val="0"/>
        <w:jc w:val="both"/>
        <w:rPr>
          <w:rFonts w:asciiTheme="minorHAnsi" w:hAnsiTheme="minorHAnsi" w:cstheme="minorHAnsi"/>
          <w:b/>
          <w:bCs/>
          <w:szCs w:val="22"/>
          <w:lang w:val="hr-HR" w:eastAsia="hr-HR"/>
        </w:rPr>
      </w:pPr>
      <w:r w:rsidRPr="00EC2982">
        <w:rPr>
          <w:rFonts w:asciiTheme="minorHAnsi" w:hAnsiTheme="minorHAnsi" w:cstheme="minorHAnsi"/>
          <w:b/>
          <w:bCs/>
          <w:szCs w:val="22"/>
          <w:lang w:val="hr-HR" w:eastAsia="hr-HR"/>
        </w:rPr>
        <w:t>UPUTA: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Ovaj obrazac potpisuju osobe ili se daje za osobe koje su članovi upravnog, upravljačkog ili nadzornog tijela ili koje imaju ovlasti zastupanja, donošenja odluka ili nadzora toga gospodarskog subjekta.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Sukladno članku 20. stavku 12. Pravilnika o dokumentaciji o nabavi te ponudama u postupcima javne nabave (Narodne novine, broj 65/17,</w:t>
      </w:r>
      <w:r w:rsidRPr="00EC2982">
        <w:rPr>
          <w:rFonts w:asciiTheme="minorHAnsi" w:hAnsiTheme="minorHAnsi" w:cstheme="minorHAnsi"/>
          <w:bCs/>
          <w:i/>
          <w:iCs/>
          <w:szCs w:val="22"/>
          <w:lang w:val="hr-HR" w:eastAsia="hr-HR"/>
        </w:rPr>
        <w:t>75/20</w:t>
      </w:r>
      <w:r w:rsidRPr="00EC2982">
        <w:rPr>
          <w:rFonts w:asciiTheme="minorHAnsi" w:hAnsiTheme="minorHAnsi" w:cstheme="minorHAnsi"/>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p>
    <w:p w:rsidR="008506CE" w:rsidRPr="00EC2982" w:rsidRDefault="008506CE" w:rsidP="008506CE">
      <w:pPr>
        <w:widowControl w:val="0"/>
        <w:autoSpaceDE w:val="0"/>
        <w:autoSpaceDN w:val="0"/>
        <w:adjustRightInd w:val="0"/>
        <w:jc w:val="both"/>
        <w:rPr>
          <w:rFonts w:asciiTheme="minorHAnsi" w:hAnsiTheme="minorHAnsi" w:cstheme="minorHAnsi"/>
          <w:b/>
          <w:szCs w:val="22"/>
          <w:lang w:val="hr-HR" w:eastAsia="hr-HR"/>
        </w:rPr>
      </w:pPr>
      <w:r w:rsidRPr="00EC2982">
        <w:rPr>
          <w:rFonts w:asciiTheme="minorHAnsi" w:hAnsiTheme="minorHAnsi" w:cstheme="minorHAnsi"/>
          <w:b/>
          <w:szCs w:val="22"/>
          <w:lang w:val="hr-HR" w:eastAsia="hr-HR"/>
        </w:rPr>
        <w:t>NAPOMENA: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 xml:space="preserve">U slučaju da gospodarski subjekt </w:t>
      </w:r>
      <w:r w:rsidRPr="00EC2982">
        <w:rPr>
          <w:rFonts w:asciiTheme="minorHAnsi" w:hAnsiTheme="minorHAnsi" w:cstheme="minorHAnsi"/>
          <w:b/>
          <w:color w:val="FF0000"/>
          <w:szCs w:val="22"/>
          <w:u w:val="single"/>
          <w:lang w:val="hr-HR" w:eastAsia="hr-HR"/>
        </w:rPr>
        <w:t>ima</w:t>
      </w:r>
      <w:r w:rsidRPr="00EC2982">
        <w:rPr>
          <w:rFonts w:asciiTheme="minorHAnsi" w:hAnsiTheme="minorHAnsi" w:cstheme="minorHAnsi"/>
          <w:color w:val="FF0000"/>
          <w:szCs w:val="22"/>
          <w:lang w:val="hr-HR" w:eastAsia="hr-HR"/>
        </w:rPr>
        <w:t xml:space="preserve"> </w:t>
      </w:r>
      <w:r w:rsidRPr="00EC2982">
        <w:rPr>
          <w:rFonts w:asciiTheme="minorHAnsi" w:hAnsiTheme="minorHAnsi" w:cstheme="minorHAnsi"/>
          <w:szCs w:val="22"/>
          <w:lang w:val="hr-HR" w:eastAsia="hr-HR"/>
        </w:rPr>
        <w:t xml:space="preserve">poslovni nastan u Republici Hrvatskoj, ovaj obrazac Izjave o nekažnjavanju </w:t>
      </w:r>
      <w:r w:rsidRPr="00EC2982">
        <w:rPr>
          <w:rFonts w:asciiTheme="minorHAnsi" w:hAnsiTheme="minorHAnsi" w:cstheme="minorHAnsi"/>
          <w:b/>
          <w:bCs/>
          <w:szCs w:val="22"/>
          <w:lang w:val="hr-HR" w:eastAsia="hr-HR"/>
        </w:rPr>
        <w:t xml:space="preserve">mora imati ovjereni potpis davatelja Izjave kod javnog bilježnika </w:t>
      </w:r>
      <w:r w:rsidRPr="00EC2982">
        <w:rPr>
          <w:rFonts w:asciiTheme="minorHAnsi" w:hAnsiTheme="minorHAnsi" w:cstheme="minorHAnsi"/>
          <w:szCs w:val="22"/>
          <w:lang w:val="hr-HR" w:eastAsia="hr-HR"/>
        </w:rPr>
        <w:t xml:space="preserve">ili kod nadležne sudske ili upravne vlasti ili strukovnog ili trgovinskog tijela u Republici Hrvatskoj. </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p>
    <w:p w:rsidR="00024301" w:rsidRPr="00EC2982" w:rsidRDefault="008506CE" w:rsidP="008506CE">
      <w:pPr>
        <w:spacing w:before="70"/>
        <w:ind w:right="219"/>
        <w:rPr>
          <w:rFonts w:asciiTheme="minorHAnsi" w:eastAsia="Arial" w:hAnsiTheme="minorHAnsi" w:cstheme="minorHAnsi"/>
          <w:sz w:val="18"/>
        </w:rPr>
      </w:pPr>
      <w:r w:rsidRPr="00EC2982">
        <w:rPr>
          <w:rFonts w:asciiTheme="minorHAnsi" w:hAnsiTheme="minorHAnsi" w:cstheme="minorHAnsi"/>
          <w:szCs w:val="22"/>
          <w:lang w:val="hr-HR" w:eastAsia="hr-HR"/>
        </w:rPr>
        <w:t xml:space="preserve">U slučaju da gospodarski </w:t>
      </w:r>
      <w:r w:rsidRPr="00EC2982">
        <w:rPr>
          <w:rFonts w:asciiTheme="minorHAnsi" w:hAnsiTheme="minorHAnsi" w:cstheme="minorHAnsi"/>
          <w:b/>
          <w:color w:val="FF0000"/>
          <w:szCs w:val="22"/>
          <w:u w:val="single"/>
          <w:lang w:val="hr-HR" w:eastAsia="hr-HR"/>
        </w:rPr>
        <w:t>nema</w:t>
      </w:r>
      <w:r w:rsidRPr="00EC2982">
        <w:rPr>
          <w:rFonts w:asciiTheme="minorHAnsi" w:hAnsiTheme="minorHAnsi" w:cstheme="minorHAnsi"/>
          <w:szCs w:val="22"/>
          <w:lang w:val="hr-HR" w:eastAsia="hr-HR"/>
        </w:rPr>
        <w:t xml:space="preserve"> poslovni nastan u Republici Hrvatskoj, ovaj obrazac Izjave o nekažnjavanju </w:t>
      </w:r>
      <w:r w:rsidRPr="00EC2982">
        <w:rPr>
          <w:rFonts w:asciiTheme="minorHAnsi" w:hAnsiTheme="minorHAnsi" w:cstheme="minorHAnsi"/>
          <w:b/>
          <w:bCs/>
          <w:szCs w:val="22"/>
          <w:lang w:val="hr-HR" w:eastAsia="hr-HR"/>
        </w:rPr>
        <w:t xml:space="preserve">mora imati ovjereni potpis davatelja Izjave kod javnog bilježnika </w:t>
      </w:r>
      <w:r w:rsidRPr="00EC2982">
        <w:rPr>
          <w:rFonts w:asciiTheme="minorHAnsi" w:hAnsiTheme="minorHAnsi" w:cstheme="minorHAnsi"/>
          <w:b/>
          <w:szCs w:val="22"/>
          <w:lang w:val="hr-HR" w:eastAsia="hr-HR"/>
        </w:rPr>
        <w:t>ili kod nadležne sudske ili upravne vlasti ili strukovnog ili trgovinskog tijela</w:t>
      </w:r>
      <w:r w:rsidRPr="00EC2982">
        <w:rPr>
          <w:rFonts w:asciiTheme="minorHAnsi" w:hAnsiTheme="minorHAnsi" w:cstheme="minorHAnsi"/>
          <w:szCs w:val="22"/>
          <w:lang w:val="hr-HR" w:eastAsia="hr-HR"/>
        </w:rPr>
        <w:t xml:space="preserve"> u državi poslovnog nastana gospodarskog subjekta, odnosno državi čiji je osoba državljanin.</w:t>
      </w: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3</w:t>
      </w:r>
      <w:r w:rsidRPr="00B4778B">
        <w:rPr>
          <w:rFonts w:asciiTheme="minorHAnsi" w:eastAsia="Arial" w:hAnsiTheme="minorHAnsi" w:cstheme="minorHAnsi"/>
          <w:b/>
          <w:sz w:val="24"/>
          <w:szCs w:val="24"/>
        </w:rPr>
        <w:t>.</w:t>
      </w:r>
    </w:p>
    <w:p w:rsidR="008506CE" w:rsidRPr="00B4778B" w:rsidRDefault="008506CE" w:rsidP="008506CE">
      <w:pPr>
        <w:widowControl w:val="0"/>
        <w:autoSpaceDE w:val="0"/>
        <w:autoSpaceDN w:val="0"/>
        <w:adjustRightInd w:val="0"/>
        <w:jc w:val="both"/>
        <w:rPr>
          <w:rFonts w:asciiTheme="minorHAnsi" w:hAnsiTheme="minorHAnsi" w:cstheme="minorHAnsi"/>
          <w:b/>
          <w:bCs/>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jc w:val="both"/>
        <w:rPr>
          <w:rFonts w:asciiTheme="minorHAnsi" w:hAnsiTheme="minorHAnsi" w:cstheme="minorHAnsi"/>
          <w:b/>
          <w:i/>
          <w:color w:val="FF0000"/>
          <w:sz w:val="22"/>
          <w:szCs w:val="22"/>
          <w:lang w:val="hr-HR"/>
        </w:rPr>
      </w:pPr>
      <w:r w:rsidRPr="00B4778B">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 xml:space="preserve">lanka 252. stavka 1. točke 2. i članka </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ovlaštena za zastupanje gospodarskog subjekta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PLAĆANJU DOSPJELIH POREZNIH OBVEZA</w:t>
      </w: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 OBVEZA ZA MIROVINSKO I ZDRAVSTVENO OSIGURANJE</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(ime i prezime)</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(adresa stanovanja)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broj identifikacijskog dokumenta  (osobne iskaznice ili putovnice) 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izdane od 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b/>
          <w:sz w:val="22"/>
          <w:szCs w:val="22"/>
          <w:lang w:val="pl-PL"/>
        </w:rPr>
      </w:pPr>
      <w:r w:rsidRPr="00B4778B">
        <w:rPr>
          <w:rFonts w:asciiTheme="minorHAnsi" w:hAnsiTheme="minorHAnsi" w:cstheme="minorHAnsi"/>
          <w:sz w:val="22"/>
          <w:szCs w:val="22"/>
          <w:lang w:val="pl-PL"/>
        </w:rPr>
        <w:t>kao osoba ovlaštena po zakonu za zastupanje gospodarskog subjekta kojeg zastupam</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(sjedište i OIB ili identifikacijski broj zemlje poslovnog nastana)</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18"/>
          <w:szCs w:val="22"/>
          <w:lang w:val="hr-HR"/>
        </w:rPr>
      </w:pP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r>
      <w:r w:rsidRPr="00D50BE6">
        <w:rPr>
          <w:rFonts w:asciiTheme="minorHAnsi" w:hAnsiTheme="minorHAnsi" w:cstheme="minorHAnsi"/>
          <w:b/>
          <w:sz w:val="18"/>
          <w:szCs w:val="22"/>
          <w:lang w:val="hr-HR"/>
        </w:rPr>
        <w:t>ZA GOSPODARSKI SUBJEKT</w:t>
      </w: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szCs w:val="22"/>
          <w:lang w:val="hr-HR"/>
        </w:rPr>
      </w:pPr>
      <w:r w:rsidRPr="00D50BE6">
        <w:rPr>
          <w:rFonts w:asciiTheme="minorHAnsi" w:hAnsiTheme="minorHAnsi" w:cstheme="minorHAnsi"/>
          <w:sz w:val="18"/>
          <w:szCs w:val="22"/>
          <w:lang w:val="hr-HR"/>
        </w:rPr>
        <w:tab/>
        <w:t>_____________________________</w:t>
      </w: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t>___________________________________________</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t>(mjesto i datum)</w:t>
      </w:r>
      <w:r w:rsidRPr="00D50BE6">
        <w:rPr>
          <w:rFonts w:asciiTheme="minorHAnsi" w:hAnsiTheme="minorHAnsi" w:cstheme="minorHAnsi"/>
          <w:sz w:val="16"/>
          <w:lang w:val="hr-HR"/>
        </w:rPr>
        <w:tab/>
      </w:r>
      <w:r w:rsidRPr="00D50BE6">
        <w:rPr>
          <w:rFonts w:asciiTheme="minorHAnsi" w:hAnsiTheme="minorHAnsi" w:cstheme="minorHAnsi"/>
          <w:sz w:val="16"/>
          <w:lang w:val="hr-HR"/>
        </w:rPr>
        <w:tab/>
        <w:t>(čitko ime i prezime osobe ovlaštene</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r>
      <w:r w:rsidRPr="00D50BE6">
        <w:rPr>
          <w:rFonts w:asciiTheme="minorHAnsi" w:hAnsiTheme="minorHAnsi" w:cstheme="minorHAnsi"/>
          <w:sz w:val="16"/>
          <w:lang w:val="hr-HR"/>
        </w:rPr>
        <w:tab/>
      </w:r>
      <w:r w:rsidRPr="00D50BE6">
        <w:rPr>
          <w:rFonts w:asciiTheme="minorHAnsi" w:hAnsiTheme="minorHAnsi" w:cstheme="minorHAnsi"/>
          <w:sz w:val="16"/>
          <w:lang w:val="hr-HR"/>
        </w:rPr>
        <w:tab/>
        <w:t>za zastupanje gospodarskog subjekta)</w:t>
      </w: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szCs w:val="22"/>
          <w:lang w:val="hr-HR"/>
        </w:rPr>
      </w:pP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t>M.P.</w:t>
      </w:r>
      <w:r w:rsidRPr="00D50BE6">
        <w:rPr>
          <w:rFonts w:asciiTheme="minorHAnsi" w:hAnsiTheme="minorHAnsi" w:cstheme="minorHAnsi"/>
          <w:sz w:val="18"/>
          <w:szCs w:val="22"/>
          <w:lang w:val="hr-HR"/>
        </w:rPr>
        <w:tab/>
        <w:t>___________________________________________</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r>
      <w:r w:rsidRPr="00D50BE6">
        <w:rPr>
          <w:rFonts w:asciiTheme="minorHAnsi" w:hAnsiTheme="minorHAnsi" w:cstheme="minorHAnsi"/>
          <w:sz w:val="16"/>
          <w:lang w:val="hr-HR"/>
        </w:rPr>
        <w:tab/>
      </w:r>
      <w:r w:rsidRPr="00D50BE6">
        <w:rPr>
          <w:rFonts w:asciiTheme="minorHAnsi" w:hAnsiTheme="minorHAnsi" w:cstheme="minorHAnsi"/>
          <w:sz w:val="16"/>
          <w:lang w:val="hr-HR"/>
        </w:rPr>
        <w:tab/>
        <w:t>(vlastoručni potpis osobe ovlaštene</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r>
      <w:r w:rsidRPr="00D50BE6">
        <w:rPr>
          <w:rFonts w:asciiTheme="minorHAnsi" w:hAnsiTheme="minorHAnsi" w:cstheme="minorHAnsi"/>
          <w:sz w:val="16"/>
          <w:lang w:val="hr-HR"/>
        </w:rPr>
        <w:tab/>
      </w:r>
      <w:r w:rsidRPr="00D50BE6">
        <w:rPr>
          <w:rFonts w:asciiTheme="minorHAnsi" w:hAnsiTheme="minorHAnsi" w:cstheme="minorHAnsi"/>
          <w:sz w:val="16"/>
          <w:lang w:val="hr-HR"/>
        </w:rPr>
        <w:tab/>
        <w:t>za zastupanje gospodarskog subjekta)</w:t>
      </w:r>
    </w:p>
    <w:p w:rsidR="008506CE" w:rsidRPr="00B4778B" w:rsidRDefault="008506CE" w:rsidP="008506CE">
      <w:pPr>
        <w:autoSpaceDE w:val="0"/>
        <w:autoSpaceDN w:val="0"/>
        <w:adjustRightInd w:val="0"/>
        <w:jc w:val="both"/>
        <w:rPr>
          <w:rFonts w:asciiTheme="minorHAnsi" w:hAnsiTheme="minorHAnsi" w:cstheme="minorHAnsi"/>
          <w:b/>
          <w:bCs/>
          <w:sz w:val="22"/>
          <w:szCs w:val="22"/>
          <w:lang w:val="hr-HR" w:eastAsia="hr-HR"/>
        </w:rPr>
      </w:pPr>
      <w:r w:rsidRPr="00B4778B">
        <w:rPr>
          <w:rFonts w:asciiTheme="minorHAnsi" w:hAnsiTheme="minorHAnsi" w:cstheme="minorHAnsi"/>
          <w:b/>
          <w:bCs/>
          <w:sz w:val="22"/>
          <w:szCs w:val="22"/>
          <w:lang w:val="hr-HR" w:eastAsia="hr-HR"/>
        </w:rPr>
        <w:lastRenderedPageBreak/>
        <w:t>UPUTA: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506CE" w:rsidRPr="00B4778B" w:rsidRDefault="008506CE" w:rsidP="008506CE">
      <w:pPr>
        <w:autoSpaceDE w:val="0"/>
        <w:autoSpaceDN w:val="0"/>
        <w:adjustRightInd w:val="0"/>
        <w:jc w:val="both"/>
        <w:rPr>
          <w:rFonts w:asciiTheme="minorHAnsi" w:hAnsiTheme="minorHAnsi" w:cstheme="minorHAnsi"/>
          <w:sz w:val="22"/>
          <w:szCs w:val="22"/>
          <w:lang w:val="de-DE" w:eastAsia="hr-HR"/>
        </w:rPr>
      </w:pPr>
      <w:r w:rsidRPr="00B4778B">
        <w:rPr>
          <w:rFonts w:asciiTheme="minorHAnsi" w:hAnsiTheme="minorHAnsi" w:cstheme="minorHAnsi"/>
          <w:sz w:val="22"/>
          <w:szCs w:val="22"/>
          <w:lang w:val="hr-HR" w:eastAsia="hr-HR"/>
        </w:rPr>
        <w:t>Prihvaća se i izjava s ovjerenim potpisom kod javnog bilježnika iz Republike Hrvatske.</w:t>
      </w: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Pr="00B4778B"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4</w:t>
      </w:r>
      <w:r w:rsidRPr="00B4778B">
        <w:rPr>
          <w:rFonts w:asciiTheme="minorHAnsi" w:eastAsia="Arial" w:hAnsiTheme="minorHAnsi" w:cstheme="minorHAnsi"/>
          <w:b/>
          <w:sz w:val="24"/>
          <w:szCs w:val="24"/>
        </w:rPr>
        <w:t>.</w:t>
      </w: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OBRAZAC IZJAVE PONUDITELJA DA NE POSTOJE OSNOVE ZA ISKLJUČENJA </w:t>
      </w:r>
      <w:r w:rsidRPr="00B4778B">
        <w:rPr>
          <w:rFonts w:asciiTheme="minorHAnsi" w:hAnsiTheme="minorHAnsi" w:cstheme="minorHAnsi"/>
          <w:b/>
          <w:sz w:val="22"/>
          <w:szCs w:val="22"/>
          <w:lang w:val="hr-HR" w:eastAsia="hr-HR"/>
        </w:rPr>
        <w:t>IZ SUDJELOVANJA U POSTUPKU JAVNE  NABAVE  SUKLADNO ČLANKU 265. STAVKU 2. ZJN 2016</w:t>
      </w:r>
      <w:r w:rsidRPr="00B4778B">
        <w:rPr>
          <w:rFonts w:asciiTheme="minorHAnsi" w:hAnsiTheme="minorHAnsi" w:cstheme="minorHAnsi"/>
          <w:b/>
          <w:bCs/>
          <w:sz w:val="22"/>
          <w:szCs w:val="22"/>
          <w:lang w:val="hr-HR" w:eastAsia="hr-HR"/>
        </w:rPr>
        <w:t xml:space="preserv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rsidR="008506CE" w:rsidRPr="00B4778B" w:rsidRDefault="008506CE" w:rsidP="008506CE">
      <w:pPr>
        <w:widowControl w:val="0"/>
        <w:autoSpaceDE w:val="0"/>
        <w:autoSpaceDN w:val="0"/>
        <w:adjustRightInd w:val="0"/>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ind w:left="709" w:hanging="709"/>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ind w:left="709" w:hanging="709"/>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r w:rsidR="002750D8">
        <w:rPr>
          <w:rFonts w:asciiTheme="minorHAnsi" w:hAnsiTheme="minorHAnsi" w:cstheme="minorHAnsi"/>
          <w:sz w:val="22"/>
          <w:szCs w:val="22"/>
          <w:lang w:val="hr-HR"/>
        </w:rPr>
        <w:t>_____________________________________</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naziv</w:t>
      </w:r>
      <w:r w:rsidRPr="00B4778B">
        <w:rPr>
          <w:rFonts w:asciiTheme="minorHAnsi" w:hAnsiTheme="minorHAnsi" w:cstheme="minorHAnsi"/>
          <w:lang w:val="hr-HR"/>
        </w:rPr>
        <w:t xml:space="preserve"> </w:t>
      </w:r>
      <w:r w:rsidRPr="00B4778B">
        <w:rPr>
          <w:rFonts w:asciiTheme="minorHAnsi" w:hAnsiTheme="minorHAnsi" w:cstheme="minorHAnsi"/>
          <w:lang w:val="pl-PL"/>
        </w:rPr>
        <w:t>ponuditelja</w:t>
      </w:r>
      <w:r w:rsidRPr="00B4778B">
        <w:rPr>
          <w:rFonts w:asciiTheme="minorHAnsi" w:hAnsiTheme="minorHAnsi" w:cstheme="minorHAnsi"/>
          <w:lang w:val="hr-HR"/>
        </w:rPr>
        <w:t>)</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p>
    <w:p w:rsidR="008506CE" w:rsidRPr="00B4778B" w:rsidRDefault="008506CE" w:rsidP="008506CE">
      <w:pPr>
        <w:widowControl w:val="0"/>
        <w:autoSpaceDE w:val="0"/>
        <w:autoSpaceDN w:val="0"/>
        <w:adjustRightInd w:val="0"/>
        <w:ind w:right="6161"/>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r w:rsidR="002750D8">
        <w:rPr>
          <w:rFonts w:asciiTheme="minorHAnsi" w:hAnsiTheme="minorHAnsi" w:cstheme="minorHAnsi"/>
          <w:sz w:val="22"/>
          <w:szCs w:val="22"/>
          <w:lang w:val="hr-HR"/>
        </w:rPr>
        <w:t>___________</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adresa</w:t>
      </w:r>
      <w:r w:rsidRPr="00B4778B">
        <w:rPr>
          <w:rFonts w:asciiTheme="minorHAnsi" w:hAnsiTheme="minorHAnsi" w:cstheme="minorHAnsi"/>
          <w:lang w:val="hr-HR"/>
        </w:rPr>
        <w:t>)</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temelju</w:t>
      </w:r>
      <w:r w:rsidRPr="00B4778B">
        <w:rPr>
          <w:rFonts w:asciiTheme="minorHAnsi" w:hAnsiTheme="minorHAnsi" w:cstheme="minorHAnsi"/>
          <w:sz w:val="22"/>
          <w:szCs w:val="22"/>
          <w:lang w:val="hr-HR"/>
        </w:rPr>
        <w:t xml:space="preserve"> č</w:t>
      </w:r>
      <w:r w:rsidRPr="00B4778B">
        <w:rPr>
          <w:rFonts w:asciiTheme="minorHAnsi" w:hAnsiTheme="minorHAnsi" w:cstheme="minorHAnsi"/>
          <w:sz w:val="22"/>
          <w:szCs w:val="22"/>
          <w:lang w:val="pl-PL"/>
        </w:rPr>
        <w:t>lanka</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120/2016, 114/2022)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B4778B">
        <w:rPr>
          <w:rFonts w:asciiTheme="minorHAnsi" w:hAnsiTheme="minorHAnsi" w:cstheme="minorHAnsi"/>
          <w:b/>
          <w:sz w:val="22"/>
          <w:szCs w:val="22"/>
          <w:lang w:val="pl-PL"/>
        </w:rPr>
        <w:t>I Z J A V U</w:t>
      </w:r>
    </w:p>
    <w:p w:rsidR="008506CE" w:rsidRPr="00B4778B" w:rsidRDefault="008506CE" w:rsidP="008506CE">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ja 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(ime i prezime)</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rođen/-a_______________________u ______________________________________________________,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lang w:val="pl-PL"/>
        </w:rPr>
      </w:pPr>
      <w:r w:rsidRPr="00B4778B">
        <w:rPr>
          <w:rFonts w:asciiTheme="minorHAnsi" w:hAnsiTheme="minorHAnsi" w:cstheme="minorHAnsi"/>
          <w:lang w:val="pl-PL"/>
        </w:rPr>
        <w:t xml:space="preserve">                         (datum rođenja)                                                                   (mjesto rođenja)</w:t>
      </w:r>
    </w:p>
    <w:p w:rsidR="008506CE" w:rsidRPr="00B4778B" w:rsidRDefault="008506CE" w:rsidP="008506CE">
      <w:pPr>
        <w:widowControl w:val="0"/>
        <w:autoSpaceDE w:val="0"/>
        <w:autoSpaceDN w:val="0"/>
        <w:adjustRightInd w:val="0"/>
        <w:jc w:val="both"/>
        <w:rPr>
          <w:rFonts w:asciiTheme="minorHAnsi" w:hAnsiTheme="minorHAnsi" w:cstheme="minorHAnsi"/>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s prebivalištem u 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lang w:val="pl-PL"/>
        </w:rPr>
      </w:pPr>
      <w:r w:rsidRPr="00B4778B">
        <w:rPr>
          <w:rFonts w:asciiTheme="minorHAnsi" w:hAnsiTheme="minorHAnsi" w:cstheme="minorHAnsi"/>
          <w:lang w:val="pl-PL"/>
        </w:rPr>
        <w:t>(mjesto i adresa)</w:t>
      </w:r>
    </w:p>
    <w:p w:rsidR="008506CE" w:rsidRPr="00B4778B" w:rsidRDefault="008506CE" w:rsidP="008506CE">
      <w:pPr>
        <w:widowControl w:val="0"/>
        <w:autoSpaceDE w:val="0"/>
        <w:autoSpaceDN w:val="0"/>
        <w:adjustRightInd w:val="0"/>
        <w:jc w:val="center"/>
        <w:rPr>
          <w:rFonts w:asciiTheme="minorHAnsi" w:hAnsiTheme="minorHAnsi" w:cstheme="minorHAnsi"/>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kao osoba ovlaštena po zakonu za zastupanje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(naziv gospodarskog subjekta)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(sjedište i OIB / indentifikacijski broj gospodarskog subjekta)</w:t>
      </w:r>
    </w:p>
    <w:p w:rsidR="008506CE" w:rsidRPr="00B4778B" w:rsidRDefault="008506CE" w:rsidP="008506CE">
      <w:pPr>
        <w:spacing w:after="160" w:line="259" w:lineRule="auto"/>
        <w:rPr>
          <w:rFonts w:asciiTheme="minorHAnsi" w:eastAsia="Calibri" w:hAnsiTheme="minorHAnsi" w:cstheme="minorHAnsi"/>
          <w:sz w:val="22"/>
          <w:szCs w:val="22"/>
          <w:lang w:val="hr-HR"/>
        </w:rPr>
      </w:pPr>
    </w:p>
    <w:p w:rsidR="008506CE" w:rsidRPr="00B4778B" w:rsidRDefault="008506CE" w:rsidP="008506CE">
      <w:pPr>
        <w:spacing w:after="160" w:line="259" w:lineRule="auto"/>
        <w:rPr>
          <w:rFonts w:asciiTheme="minorHAnsi" w:eastAsia="Calibri" w:hAnsiTheme="minorHAnsi" w:cstheme="minorHAnsi"/>
          <w:sz w:val="22"/>
          <w:szCs w:val="22"/>
          <w:lang w:val="hr-HR"/>
        </w:rPr>
      </w:pPr>
      <w:r w:rsidRPr="00B4778B">
        <w:rPr>
          <w:rFonts w:asciiTheme="minorHAnsi" w:hAnsiTheme="minorHAnsi" w:cstheme="minorHAnsi"/>
          <w:sz w:val="22"/>
          <w:szCs w:val="22"/>
          <w:lang w:val="hr-HR" w:eastAsia="hr-HR"/>
        </w:rPr>
        <w:t xml:space="preserve">izjavljujem da </w:t>
      </w:r>
      <w:r w:rsidRPr="00B4778B">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506CE" w:rsidRPr="00B4778B" w:rsidRDefault="008506CE" w:rsidP="008506CE">
      <w:pPr>
        <w:spacing w:after="160" w:line="259" w:lineRule="auto"/>
        <w:rPr>
          <w:rFonts w:asciiTheme="minorHAnsi" w:eastAsia="Calibri" w:hAnsiTheme="minorHAnsi" w:cstheme="minorHAnsi"/>
          <w:sz w:val="22"/>
          <w:szCs w:val="22"/>
          <w:lang w:val="hr-HR"/>
        </w:rPr>
      </w:pPr>
    </w:p>
    <w:p w:rsidR="008506CE" w:rsidRPr="00B4778B" w:rsidRDefault="008506CE" w:rsidP="008506CE">
      <w:pPr>
        <w:widowControl w:val="0"/>
        <w:autoSpaceDE w:val="0"/>
        <w:autoSpaceDN w:val="0"/>
        <w:adjustRightInd w:val="0"/>
        <w:spacing w:after="160"/>
        <w:jc w:val="both"/>
        <w:rPr>
          <w:rFonts w:asciiTheme="minorHAnsi" w:hAnsiTheme="minorHAnsi" w:cstheme="minorHAnsi"/>
          <w:b/>
          <w:sz w:val="22"/>
          <w:szCs w:val="22"/>
          <w:lang w:val="hr-HR"/>
        </w:rPr>
      </w:pPr>
      <w:r w:rsidRPr="00B4778B">
        <w:rPr>
          <w:rFonts w:asciiTheme="minorHAnsi" w:eastAsia="Calibri" w:hAnsiTheme="minorHAnsi" w:cstheme="minorHAnsi"/>
          <w:sz w:val="22"/>
          <w:szCs w:val="22"/>
          <w:lang w:val="hr-HR"/>
        </w:rPr>
        <w:lastRenderedPageBreak/>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t xml:space="preserve">           </w:t>
      </w:r>
      <w:r w:rsidRPr="00B4778B">
        <w:rPr>
          <w:rFonts w:asciiTheme="minorHAnsi" w:hAnsiTheme="minorHAnsi" w:cstheme="minorHAnsi"/>
          <w:b/>
          <w:sz w:val="22"/>
          <w:szCs w:val="22"/>
          <w:lang w:val="hr-HR"/>
        </w:rPr>
        <w:t>ZA GOSPODARSKI SUBJEKT</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NAPOMENA: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Sukladno članku 265. stavku 2. Zakona o javnoj nabavi (Narodne novine, broj 120/16,</w:t>
      </w:r>
      <w:r w:rsidRPr="00B4778B">
        <w:rPr>
          <w:rFonts w:asciiTheme="minorHAnsi" w:hAnsiTheme="minorHAnsi" w:cstheme="minorHAnsi"/>
          <w:sz w:val="22"/>
          <w:szCs w:val="22"/>
          <w:lang w:val="hr-HR"/>
        </w:rPr>
        <w:t xml:space="preserve"> 114/2022</w:t>
      </w:r>
      <w:r w:rsidRPr="00B4778B">
        <w:rPr>
          <w:rFonts w:asciiTheme="minorHAnsi" w:hAnsiTheme="minorHAnsi" w:cstheme="minorHAnsi"/>
          <w:sz w:val="22"/>
          <w:szCs w:val="22"/>
          <w:lang w:val="hr-HR" w:eastAsia="hr-HR"/>
        </w:rPr>
        <w:t xml:space="preserve"> ) </w:t>
      </w:r>
      <w:r w:rsidRPr="00B4778B">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B4778B">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B4778B">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Default="008506CE"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Pr="00B4778B" w:rsidRDefault="00FB1BAD"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024301" w:rsidRPr="00B4778B" w:rsidRDefault="00024301" w:rsidP="008506CE">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eastAsia="Arial" w:hAnsiTheme="minorHAnsi" w:cstheme="minorHAnsi"/>
          <w:b/>
          <w:spacing w:val="-1"/>
          <w:sz w:val="24"/>
          <w:szCs w:val="24"/>
        </w:rPr>
        <w:lastRenderedPageBreak/>
        <w:t xml:space="preserve">Obrazac </w:t>
      </w:r>
      <w:r w:rsidR="008506CE" w:rsidRPr="00B4778B">
        <w:rPr>
          <w:rFonts w:asciiTheme="minorHAnsi" w:eastAsia="Arial" w:hAnsiTheme="minorHAnsi" w:cstheme="minorHAnsi"/>
          <w:b/>
          <w:spacing w:val="-1"/>
          <w:sz w:val="24"/>
          <w:szCs w:val="24"/>
        </w:rPr>
        <w:t>5</w:t>
      </w:r>
      <w:r w:rsidRPr="00B4778B">
        <w:rPr>
          <w:rFonts w:asciiTheme="minorHAnsi" w:eastAsia="Arial" w:hAnsiTheme="minorHAnsi" w:cstheme="minorHAnsi"/>
          <w:b/>
          <w:spacing w:val="-1"/>
          <w:sz w:val="24"/>
          <w:szCs w:val="24"/>
        </w:rPr>
        <w:t>.</w:t>
      </w:r>
    </w:p>
    <w:p w:rsidR="00024301" w:rsidRPr="00B4778B" w:rsidRDefault="00024301" w:rsidP="00024301">
      <w:pPr>
        <w:spacing w:before="4" w:line="200" w:lineRule="exact"/>
        <w:ind w:left="-142"/>
        <w:rPr>
          <w:rFonts w:asciiTheme="minorHAnsi" w:hAnsiTheme="minorHAnsi" w:cstheme="minorHAnsi"/>
        </w:rPr>
      </w:pPr>
    </w:p>
    <w:p w:rsidR="00024301" w:rsidRPr="00B4778B" w:rsidRDefault="00024301" w:rsidP="00024301">
      <w:pPr>
        <w:spacing w:before="29"/>
        <w:ind w:left="-142" w:right="2103"/>
        <w:jc w:val="center"/>
        <w:rPr>
          <w:rFonts w:asciiTheme="minorHAnsi" w:eastAsia="Arial" w:hAnsiTheme="minorHAnsi" w:cstheme="minorHAnsi"/>
          <w:sz w:val="24"/>
          <w:szCs w:val="24"/>
        </w:rPr>
      </w:pPr>
      <w:r w:rsidRPr="00B4778B">
        <w:rPr>
          <w:rFonts w:asciiTheme="minorHAnsi" w:eastAsia="Arial" w:hAnsiTheme="minorHAnsi" w:cstheme="minorHAnsi"/>
          <w:b/>
          <w:sz w:val="24"/>
          <w:szCs w:val="24"/>
        </w:rPr>
        <w:t>IZ</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1"/>
          <w:sz w:val="24"/>
          <w:szCs w:val="24"/>
        </w:rPr>
        <w:t>P</w:t>
      </w:r>
      <w:r w:rsidRPr="00B4778B">
        <w:rPr>
          <w:rFonts w:asciiTheme="minorHAnsi" w:eastAsia="Arial" w:hAnsiTheme="minorHAnsi" w:cstheme="minorHAnsi"/>
          <w:b/>
          <w:sz w:val="24"/>
          <w:szCs w:val="24"/>
        </w:rPr>
        <w:t>ON</w:t>
      </w:r>
      <w:r w:rsidRPr="00B4778B">
        <w:rPr>
          <w:rFonts w:asciiTheme="minorHAnsi" w:eastAsia="Arial" w:hAnsiTheme="minorHAnsi" w:cstheme="minorHAnsi"/>
          <w:b/>
          <w:spacing w:val="2"/>
          <w:sz w:val="24"/>
          <w:szCs w:val="24"/>
        </w:rPr>
        <w:t>U</w:t>
      </w:r>
      <w:r w:rsidRPr="00B4778B">
        <w:rPr>
          <w:rFonts w:asciiTheme="minorHAnsi" w:eastAsia="Arial" w:hAnsiTheme="minorHAnsi" w:cstheme="minorHAnsi"/>
          <w:b/>
          <w:sz w:val="24"/>
          <w:szCs w:val="24"/>
        </w:rPr>
        <w:t>DITEL</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2"/>
          <w:sz w:val="24"/>
          <w:szCs w:val="24"/>
        </w:rPr>
        <w:t xml:space="preserve"> </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DOS</w:t>
      </w:r>
      <w:r w:rsidRPr="00B4778B">
        <w:rPr>
          <w:rFonts w:asciiTheme="minorHAnsi" w:eastAsia="Arial" w:hAnsiTheme="minorHAnsi" w:cstheme="minorHAnsi"/>
          <w:b/>
          <w:spacing w:val="4"/>
          <w:sz w:val="24"/>
          <w:szCs w:val="24"/>
        </w:rPr>
        <w:t>T</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z w:val="24"/>
          <w:szCs w:val="24"/>
        </w:rPr>
        <w:t xml:space="preserve">VI </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5"/>
          <w:sz w:val="24"/>
          <w:szCs w:val="24"/>
        </w:rPr>
        <w:t>A</w:t>
      </w:r>
      <w:r w:rsidRPr="00B4778B">
        <w:rPr>
          <w:rFonts w:asciiTheme="minorHAnsi" w:eastAsia="Arial" w:hAnsiTheme="minorHAnsi" w:cstheme="minorHAnsi"/>
          <w:b/>
          <w:spacing w:val="-1"/>
          <w:sz w:val="24"/>
          <w:szCs w:val="24"/>
        </w:rPr>
        <w:t>M</w:t>
      </w:r>
      <w:r w:rsidRPr="00B4778B">
        <w:rPr>
          <w:rFonts w:asciiTheme="minorHAnsi" w:eastAsia="Arial" w:hAnsiTheme="minorHAnsi" w:cstheme="minorHAnsi"/>
          <w:b/>
          <w:sz w:val="24"/>
          <w:szCs w:val="24"/>
        </w:rPr>
        <w:t>ST</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5"/>
          <w:sz w:val="24"/>
          <w:szCs w:val="24"/>
        </w:rPr>
        <w:t>Z</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URED</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I</w:t>
      </w:r>
      <w:r w:rsidRPr="00B4778B">
        <w:rPr>
          <w:rFonts w:asciiTheme="minorHAnsi" w:eastAsia="Arial" w:hAnsiTheme="minorHAnsi" w:cstheme="minorHAnsi"/>
          <w:b/>
          <w:spacing w:val="1"/>
          <w:sz w:val="24"/>
          <w:szCs w:val="24"/>
        </w:rPr>
        <w:t>S</w:t>
      </w:r>
      <w:r w:rsidRPr="00B4778B">
        <w:rPr>
          <w:rFonts w:asciiTheme="minorHAnsi" w:eastAsia="Arial" w:hAnsiTheme="minorHAnsi" w:cstheme="minorHAnsi"/>
          <w:b/>
          <w:sz w:val="24"/>
          <w:szCs w:val="24"/>
        </w:rPr>
        <w:t>PU</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3"/>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UG</w:t>
      </w:r>
      <w:r w:rsidRPr="00B4778B">
        <w:rPr>
          <w:rFonts w:asciiTheme="minorHAnsi" w:eastAsia="Arial" w:hAnsiTheme="minorHAnsi" w:cstheme="minorHAnsi"/>
          <w:b/>
          <w:spacing w:val="-2"/>
          <w:sz w:val="24"/>
          <w:szCs w:val="24"/>
        </w:rPr>
        <w:t>O</w:t>
      </w:r>
      <w:r w:rsidRPr="00B4778B">
        <w:rPr>
          <w:rFonts w:asciiTheme="minorHAnsi" w:eastAsia="Arial" w:hAnsiTheme="minorHAnsi" w:cstheme="minorHAnsi"/>
          <w:b/>
          <w:sz w:val="24"/>
          <w:szCs w:val="24"/>
        </w:rPr>
        <w:t>VO</w:t>
      </w:r>
      <w:r w:rsidRPr="00B4778B">
        <w:rPr>
          <w:rFonts w:asciiTheme="minorHAnsi" w:eastAsia="Arial" w:hAnsiTheme="minorHAnsi" w:cstheme="minorHAnsi"/>
          <w:b/>
          <w:spacing w:val="2"/>
          <w:sz w:val="24"/>
          <w:szCs w:val="24"/>
        </w:rPr>
        <w:t>R</w:t>
      </w:r>
      <w:r w:rsidRPr="00B4778B">
        <w:rPr>
          <w:rFonts w:asciiTheme="minorHAnsi" w:eastAsia="Arial" w:hAnsiTheme="minorHAnsi" w:cstheme="minorHAnsi"/>
          <w:b/>
          <w:sz w:val="24"/>
          <w:szCs w:val="24"/>
        </w:rPr>
        <w:t>A</w:t>
      </w:r>
    </w:p>
    <w:p w:rsidR="00024301" w:rsidRPr="00B4778B" w:rsidRDefault="00024301" w:rsidP="00024301">
      <w:pPr>
        <w:spacing w:line="200" w:lineRule="exact"/>
        <w:ind w:left="-142"/>
        <w:rPr>
          <w:rFonts w:asciiTheme="minorHAnsi" w:hAnsiTheme="minorHAnsi" w:cstheme="minorHAnsi"/>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b/>
          <w:bCs/>
          <w:sz w:val="22"/>
          <w:szCs w:val="22"/>
          <w:lang w:val="hr-HR"/>
        </w:rPr>
        <w:t>Ponuditelj:</w:t>
      </w:r>
      <w:r w:rsidRPr="00B4778B">
        <w:rPr>
          <w:rFonts w:asciiTheme="minorHAnsi" w:hAnsiTheme="minorHAnsi" w:cstheme="minorHAnsi"/>
          <w:b/>
          <w:bCs/>
          <w:sz w:val="22"/>
          <w:szCs w:val="22"/>
          <w:lang w:val="hr-HR"/>
        </w:rPr>
        <w:tab/>
        <w:t xml:space="preserve">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Adresa sjedišta:  __________________________________________________</w:t>
      </w:r>
    </w:p>
    <w:p w:rsidR="00024301" w:rsidRPr="00B4778B" w:rsidRDefault="00024301" w:rsidP="00024301">
      <w:pPr>
        <w:widowControl w:val="0"/>
        <w:autoSpaceDE w:val="0"/>
        <w:autoSpaceDN w:val="0"/>
        <w:adjustRightInd w:val="0"/>
        <w:spacing w:line="21"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Telefon:</w:t>
      </w:r>
      <w:r w:rsidRPr="00B4778B">
        <w:rPr>
          <w:rFonts w:asciiTheme="minorHAnsi" w:hAnsiTheme="minorHAnsi" w:cstheme="minorHAnsi"/>
          <w:sz w:val="22"/>
          <w:szCs w:val="22"/>
          <w:lang w:val="hr-HR"/>
        </w:rPr>
        <w:tab/>
        <w:t xml:space="preserve">  _______________________________________________________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Telefax:</w:t>
      </w:r>
      <w:r w:rsidRPr="00B4778B">
        <w:rPr>
          <w:rFonts w:asciiTheme="minorHAnsi" w:hAnsiTheme="minorHAnsi" w:cstheme="minorHAnsi"/>
          <w:sz w:val="22"/>
          <w:szCs w:val="22"/>
          <w:lang w:val="hr-HR"/>
        </w:rPr>
        <w:tab/>
        <w:t xml:space="preserve">  ______________________________________________________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E-mail:</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Internetska adresa: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OIB:</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r w:rsidRPr="00B4778B">
        <w:rPr>
          <w:rFonts w:asciiTheme="minorHAnsi" w:hAnsiTheme="minorHAnsi" w:cstheme="minorHAnsi"/>
          <w:sz w:val="24"/>
          <w:szCs w:val="24"/>
          <w:lang w:val="hr-HR"/>
        </w:rPr>
        <w:t xml:space="preserve"> </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Žiro račun:</w:t>
      </w:r>
      <w:r w:rsidRPr="00B4778B">
        <w:rPr>
          <w:rFonts w:asciiTheme="minorHAnsi" w:hAnsiTheme="minorHAnsi" w:cstheme="minorHAnsi"/>
          <w:sz w:val="22"/>
          <w:szCs w:val="22"/>
          <w:lang w:val="hr-HR"/>
        </w:rPr>
        <w:tab/>
        <w:t xml:space="preserve">   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Odgovorna osoba/e:_________________________________________________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2"/>
          <w:szCs w:val="22"/>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Osoba ovlaštena za zastupanje gospodarskog subjekta daje slijedeću</w:t>
      </w:r>
    </w:p>
    <w:p w:rsidR="00024301" w:rsidRPr="00B4778B" w:rsidRDefault="00024301" w:rsidP="00024301">
      <w:pPr>
        <w:widowControl w:val="0"/>
        <w:autoSpaceDE w:val="0"/>
        <w:autoSpaceDN w:val="0"/>
        <w:adjustRightInd w:val="0"/>
        <w:spacing w:line="248"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spacing w:line="239" w:lineRule="auto"/>
        <w:ind w:left="-142"/>
        <w:jc w:val="center"/>
        <w:rPr>
          <w:rFonts w:asciiTheme="minorHAnsi" w:hAnsiTheme="minorHAnsi" w:cstheme="minorHAnsi"/>
          <w:sz w:val="24"/>
          <w:szCs w:val="24"/>
          <w:lang w:val="hr-HR"/>
        </w:rPr>
      </w:pPr>
      <w:r w:rsidRPr="00B4778B">
        <w:rPr>
          <w:rFonts w:asciiTheme="minorHAnsi" w:hAnsiTheme="minorHAnsi" w:cstheme="minorHAnsi"/>
          <w:b/>
          <w:bCs/>
          <w:sz w:val="28"/>
          <w:szCs w:val="28"/>
          <w:lang w:val="hr-HR"/>
        </w:rPr>
        <w:t>I Z J A V U</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Ja, _______________________________________________________________________________________</w:t>
      </w:r>
    </w:p>
    <w:p w:rsidR="00024301" w:rsidRPr="00B4778B" w:rsidRDefault="00024301" w:rsidP="00024301">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(Ime i prezime, dan, mjesec, godina i mjesto rođenja, mjesto i adresa stanovanja)</w:t>
      </w:r>
    </w:p>
    <w:p w:rsidR="00024301" w:rsidRPr="00B4778B" w:rsidRDefault="00024301" w:rsidP="00024301">
      <w:pPr>
        <w:widowControl w:val="0"/>
        <w:autoSpaceDE w:val="0"/>
        <w:autoSpaceDN w:val="0"/>
        <w:adjustRightInd w:val="0"/>
        <w:spacing w:line="255"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2"/>
          <w:szCs w:val="22"/>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odgovorno izjavljujem da će Ponuditelj</w:t>
      </w:r>
    </w:p>
    <w:p w:rsidR="00024301" w:rsidRPr="00B4778B" w:rsidRDefault="00024301" w:rsidP="00024301">
      <w:pPr>
        <w:widowControl w:val="0"/>
        <w:autoSpaceDE w:val="0"/>
        <w:autoSpaceDN w:val="0"/>
        <w:adjustRightInd w:val="0"/>
        <w:spacing w:line="254"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rsidR="00024301" w:rsidRPr="00B4778B" w:rsidRDefault="00024301" w:rsidP="00024301">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(Naziv i sjedište gospodarskog subjekta)</w:t>
      </w:r>
    </w:p>
    <w:p w:rsidR="00024301" w:rsidRPr="00B4778B" w:rsidRDefault="00024301" w:rsidP="00024301">
      <w:pPr>
        <w:widowControl w:val="0"/>
        <w:autoSpaceDE w:val="0"/>
        <w:autoSpaceDN w:val="0"/>
        <w:adjustRightInd w:val="0"/>
        <w:spacing w:line="297" w:lineRule="exact"/>
        <w:ind w:left="-142"/>
        <w:rPr>
          <w:rFonts w:asciiTheme="minorHAnsi" w:hAnsiTheme="minorHAnsi" w:cstheme="minorHAnsi"/>
          <w:sz w:val="24"/>
          <w:szCs w:val="24"/>
          <w:lang w:val="hr-HR"/>
        </w:rPr>
      </w:pPr>
    </w:p>
    <w:p w:rsidR="00024301" w:rsidRPr="00B4778B" w:rsidRDefault="00024301" w:rsidP="00024301">
      <w:pPr>
        <w:widowControl w:val="0"/>
        <w:overflowPunct w:val="0"/>
        <w:autoSpaceDE w:val="0"/>
        <w:autoSpaceDN w:val="0"/>
        <w:adjustRightInd w:val="0"/>
        <w:spacing w:line="218" w:lineRule="auto"/>
        <w:ind w:left="-142" w:right="120"/>
        <w:rPr>
          <w:rFonts w:asciiTheme="minorHAnsi" w:hAnsiTheme="minorHAnsi" w:cstheme="minorHAnsi"/>
          <w:sz w:val="24"/>
          <w:szCs w:val="24"/>
          <w:lang w:val="hr-HR"/>
        </w:rPr>
      </w:pPr>
      <w:r w:rsidRPr="00B4778B">
        <w:rPr>
          <w:rFonts w:asciiTheme="minorHAnsi" w:hAnsiTheme="minorHAnsi" w:cstheme="minorHAnsi"/>
          <w:sz w:val="22"/>
          <w:szCs w:val="22"/>
          <w:lang w:val="hr-HR"/>
        </w:rPr>
        <w:t>ukoliko naša ponuda bude prihvaćena kao najpovoljnija i odabrana za sklapanje ugovora, uz svaki pojedinačni ugovor</w:t>
      </w:r>
    </w:p>
    <w:p w:rsidR="00024301" w:rsidRPr="00B4778B" w:rsidRDefault="00522717" w:rsidP="0093588B">
      <w:pPr>
        <w:widowControl w:val="0"/>
        <w:numPr>
          <w:ilvl w:val="0"/>
          <w:numId w:val="2"/>
        </w:numPr>
        <w:tabs>
          <w:tab w:val="clear" w:pos="720"/>
          <w:tab w:val="num" w:pos="820"/>
        </w:tabs>
        <w:overflowPunct w:val="0"/>
        <w:autoSpaceDE w:val="0"/>
        <w:autoSpaceDN w:val="0"/>
        <w:adjustRightInd w:val="0"/>
        <w:spacing w:line="276"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dostaviti jamstvo za uredno ispunjenje ugovora u obliku bankarske garancije, zadužnice, bjanko zadužnice, ili potvrde o uplati novčanog pologa</w:t>
      </w:r>
      <w:r w:rsidR="00024301" w:rsidRPr="00B4778B">
        <w:rPr>
          <w:rFonts w:asciiTheme="minorHAnsi" w:hAnsiTheme="minorHAnsi" w:cstheme="minorHAnsi"/>
          <w:sz w:val="22"/>
          <w:szCs w:val="22"/>
          <w:lang w:val="hr-HR"/>
        </w:rPr>
        <w:t xml:space="preserve">; </w:t>
      </w:r>
    </w:p>
    <w:p w:rsidR="00024301" w:rsidRPr="00B4778B" w:rsidRDefault="00024301" w:rsidP="0093588B">
      <w:pPr>
        <w:widowControl w:val="0"/>
        <w:numPr>
          <w:ilvl w:val="0"/>
          <w:numId w:val="2"/>
        </w:numPr>
        <w:tabs>
          <w:tab w:val="clear" w:pos="720"/>
          <w:tab w:val="num" w:pos="820"/>
        </w:tabs>
        <w:overflowPunct w:val="0"/>
        <w:autoSpaceDE w:val="0"/>
        <w:autoSpaceDN w:val="0"/>
        <w:adjustRightInd w:val="0"/>
        <w:spacing w:line="237"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w:t>
      </w:r>
      <w:r w:rsidR="00641279" w:rsidRPr="00B4778B">
        <w:rPr>
          <w:rFonts w:asciiTheme="minorHAnsi" w:hAnsiTheme="minorHAnsi" w:cstheme="minorHAnsi"/>
          <w:sz w:val="22"/>
          <w:szCs w:val="22"/>
          <w:lang w:val="hr-HR"/>
        </w:rPr>
        <w:t>jamstvo</w:t>
      </w:r>
      <w:r w:rsidR="00241738"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hr-HR"/>
        </w:rPr>
        <w:t xml:space="preserve">biti u visini od 10% (deset posto) od vrijednosti ugovora bez PDV-a </w:t>
      </w:r>
    </w:p>
    <w:p w:rsidR="00024301" w:rsidRPr="00B4778B" w:rsidRDefault="00024301" w:rsidP="0093588B">
      <w:pPr>
        <w:widowControl w:val="0"/>
        <w:autoSpaceDE w:val="0"/>
        <w:autoSpaceDN w:val="0"/>
        <w:adjustRightInd w:val="0"/>
        <w:spacing w:line="61" w:lineRule="exact"/>
        <w:ind w:left="-142"/>
        <w:rPr>
          <w:rFonts w:asciiTheme="minorHAnsi" w:hAnsiTheme="minorHAnsi" w:cstheme="minorHAnsi"/>
          <w:sz w:val="22"/>
          <w:szCs w:val="22"/>
          <w:lang w:val="hr-HR"/>
        </w:rPr>
      </w:pPr>
    </w:p>
    <w:p w:rsidR="00024301" w:rsidRPr="00B4778B" w:rsidRDefault="00024301" w:rsidP="0093588B">
      <w:pPr>
        <w:pStyle w:val="ListParagraph"/>
        <w:widowControl w:val="0"/>
        <w:numPr>
          <w:ilvl w:val="0"/>
          <w:numId w:val="2"/>
        </w:numPr>
        <w:tabs>
          <w:tab w:val="clear" w:pos="720"/>
          <w:tab w:val="num" w:pos="820"/>
        </w:tabs>
        <w:overflowPunct w:val="0"/>
        <w:autoSpaceDE w:val="0"/>
        <w:autoSpaceDN w:val="0"/>
        <w:adjustRightInd w:val="0"/>
        <w:spacing w:line="211" w:lineRule="auto"/>
        <w:ind w:left="-142" w:right="12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se </w:t>
      </w:r>
      <w:r w:rsidR="00241738" w:rsidRPr="00B4778B">
        <w:rPr>
          <w:rFonts w:asciiTheme="minorHAnsi" w:hAnsiTheme="minorHAnsi" w:cstheme="minorHAnsi"/>
          <w:sz w:val="22"/>
          <w:szCs w:val="22"/>
          <w:lang w:val="hr-HR"/>
        </w:rPr>
        <w:t xml:space="preserve">navedeno jamstvo </w:t>
      </w:r>
      <w:r w:rsidRPr="00B4778B">
        <w:rPr>
          <w:rFonts w:asciiTheme="minorHAnsi" w:hAnsiTheme="minorHAnsi" w:cstheme="minorHAnsi"/>
          <w:sz w:val="22"/>
          <w:szCs w:val="22"/>
          <w:lang w:val="hr-HR"/>
        </w:rPr>
        <w:t>za uredno ispunjenje ugovora predati pri</w:t>
      </w:r>
      <w:r w:rsidR="00DF0567" w:rsidRPr="00B4778B">
        <w:rPr>
          <w:rFonts w:asciiTheme="minorHAnsi" w:hAnsiTheme="minorHAnsi" w:cstheme="minorHAnsi"/>
          <w:sz w:val="22"/>
          <w:szCs w:val="22"/>
          <w:lang w:val="hr-HR"/>
        </w:rPr>
        <w:t xml:space="preserve">likom zaključenja ugovora o </w:t>
      </w:r>
      <w:r w:rsidR="00241738" w:rsidRPr="00B4778B">
        <w:rPr>
          <w:rFonts w:asciiTheme="minorHAnsi" w:hAnsiTheme="minorHAnsi" w:cstheme="minorHAnsi"/>
          <w:sz w:val="22"/>
          <w:szCs w:val="22"/>
          <w:lang w:val="hr-HR"/>
        </w:rPr>
        <w:t xml:space="preserve"> nabavi, a najkasnije u roku 10</w:t>
      </w:r>
      <w:r w:rsidRPr="00B4778B">
        <w:rPr>
          <w:rFonts w:asciiTheme="minorHAnsi" w:hAnsiTheme="minorHAnsi" w:cstheme="minorHAnsi"/>
          <w:sz w:val="22"/>
          <w:szCs w:val="22"/>
          <w:lang w:val="hr-HR"/>
        </w:rPr>
        <w:t xml:space="preserve"> dana od dana zaključenja ugovora o nabavi sa rokom valjanosti jednakom roku valjanosti ugovora;  </w:t>
      </w:r>
    </w:p>
    <w:p w:rsidR="00024301" w:rsidRPr="00B4778B" w:rsidRDefault="00024301" w:rsidP="0093588B">
      <w:pPr>
        <w:widowControl w:val="0"/>
        <w:autoSpaceDE w:val="0"/>
        <w:autoSpaceDN w:val="0"/>
        <w:adjustRightInd w:val="0"/>
        <w:spacing w:line="59" w:lineRule="exact"/>
        <w:ind w:left="-142"/>
        <w:rPr>
          <w:rFonts w:asciiTheme="minorHAnsi" w:hAnsiTheme="minorHAnsi" w:cstheme="minorHAnsi"/>
          <w:sz w:val="22"/>
          <w:szCs w:val="22"/>
          <w:lang w:val="hr-HR"/>
        </w:rPr>
      </w:pPr>
    </w:p>
    <w:p w:rsidR="00024301" w:rsidRPr="00B4778B" w:rsidRDefault="00024301" w:rsidP="0093588B">
      <w:pPr>
        <w:widowControl w:val="0"/>
        <w:numPr>
          <w:ilvl w:val="0"/>
          <w:numId w:val="2"/>
        </w:numPr>
        <w:tabs>
          <w:tab w:val="clear" w:pos="720"/>
          <w:tab w:val="num" w:pos="820"/>
        </w:tabs>
        <w:overflowPunct w:val="0"/>
        <w:autoSpaceDE w:val="0"/>
        <w:autoSpaceDN w:val="0"/>
        <w:adjustRightInd w:val="0"/>
        <w:spacing w:line="212" w:lineRule="auto"/>
        <w:ind w:left="-142" w:right="10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je suglasan da će se </w:t>
      </w:r>
      <w:r w:rsidR="0093588B" w:rsidRPr="00B4778B">
        <w:rPr>
          <w:rFonts w:asciiTheme="minorHAnsi" w:hAnsiTheme="minorHAnsi" w:cstheme="minorHAnsi"/>
          <w:sz w:val="22"/>
          <w:szCs w:val="22"/>
          <w:lang w:val="hr-HR"/>
        </w:rPr>
        <w:t xml:space="preserve">navedeno jamstvo </w:t>
      </w:r>
      <w:r w:rsidRPr="00B4778B">
        <w:rPr>
          <w:rFonts w:asciiTheme="minorHAnsi" w:hAnsiTheme="minorHAnsi" w:cstheme="minorHAnsi"/>
          <w:sz w:val="22"/>
          <w:szCs w:val="22"/>
          <w:lang w:val="hr-HR"/>
        </w:rPr>
        <w:t xml:space="preserve">za uredno ispunjenje ugovora protestirati (naplatiti) u slučaju povrede ugovornih obveza. </w:t>
      </w: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024301" w:rsidRPr="00B4778B" w:rsidTr="00DF0567">
        <w:trPr>
          <w:trHeight w:val="263"/>
        </w:trPr>
        <w:tc>
          <w:tcPr>
            <w:tcW w:w="3640" w:type="dxa"/>
            <w:tcBorders>
              <w:top w:val="nil"/>
              <w:left w:val="nil"/>
              <w:bottom w:val="single" w:sz="8" w:space="0" w:color="auto"/>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8"/>
                <w:lang w:val="hr-HR"/>
              </w:rPr>
            </w:pPr>
          </w:p>
        </w:tc>
        <w:tc>
          <w:tcPr>
            <w:tcW w:w="5640" w:type="dxa"/>
            <w:gridSpan w:val="2"/>
            <w:tcBorders>
              <w:top w:val="nil"/>
              <w:left w:val="nil"/>
              <w:bottom w:val="nil"/>
              <w:right w:val="nil"/>
            </w:tcBorders>
            <w:vAlign w:val="bottom"/>
          </w:tcPr>
          <w:p w:rsidR="00024301" w:rsidRPr="00370BBD" w:rsidRDefault="0093588B" w:rsidP="0093588B">
            <w:pPr>
              <w:widowControl w:val="0"/>
              <w:autoSpaceDE w:val="0"/>
              <w:autoSpaceDN w:val="0"/>
              <w:adjustRightInd w:val="0"/>
              <w:spacing w:line="251" w:lineRule="exact"/>
              <w:rPr>
                <w:rFonts w:asciiTheme="minorHAnsi" w:hAnsiTheme="minorHAnsi" w:cstheme="minorHAnsi"/>
                <w:szCs w:val="24"/>
                <w:lang w:val="hr-HR"/>
              </w:rPr>
            </w:pPr>
            <w:r w:rsidRPr="00370BBD">
              <w:rPr>
                <w:rFonts w:asciiTheme="minorHAnsi" w:hAnsiTheme="minorHAnsi" w:cstheme="minorHAnsi"/>
                <w:szCs w:val="22"/>
                <w:lang w:val="hr-HR"/>
              </w:rPr>
              <w:t xml:space="preserve">         </w:t>
            </w:r>
            <w:r w:rsidR="00024301" w:rsidRPr="00370BBD">
              <w:rPr>
                <w:rFonts w:asciiTheme="minorHAnsi" w:hAnsiTheme="minorHAnsi" w:cstheme="minorHAnsi"/>
                <w:szCs w:val="22"/>
                <w:lang w:val="hr-HR"/>
              </w:rPr>
              <w:t>M. P.</w:t>
            </w:r>
          </w:p>
        </w:tc>
      </w:tr>
      <w:tr w:rsidR="00024301" w:rsidRPr="00B4778B" w:rsidTr="00DF0567">
        <w:trPr>
          <w:trHeight w:val="255"/>
        </w:trPr>
        <w:tc>
          <w:tcPr>
            <w:tcW w:w="3640" w:type="dxa"/>
            <w:tcBorders>
              <w:top w:val="nil"/>
              <w:left w:val="nil"/>
              <w:bottom w:val="nil"/>
              <w:right w:val="nil"/>
            </w:tcBorders>
            <w:vAlign w:val="bottom"/>
          </w:tcPr>
          <w:p w:rsidR="00024301" w:rsidRPr="00370BBD" w:rsidRDefault="00024301" w:rsidP="0093588B">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szCs w:val="22"/>
                <w:lang w:val="hr-HR"/>
              </w:rPr>
              <w:t>(Mjesto i datum)</w:t>
            </w: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single" w:sz="8" w:space="0" w:color="auto"/>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szCs w:val="22"/>
                <w:lang w:val="hr-HR"/>
              </w:rPr>
              <w:t>(Čitko ime i prezime ovlaštene osobe</w:t>
            </w:r>
          </w:p>
        </w:tc>
      </w:tr>
      <w:tr w:rsidR="00024301" w:rsidRPr="00B4778B" w:rsidTr="00DF0567">
        <w:trPr>
          <w:trHeight w:val="252"/>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w w:val="99"/>
                <w:szCs w:val="22"/>
                <w:lang w:val="hr-HR"/>
              </w:rPr>
              <w:t>gospodarskog subjekta)</w:t>
            </w:r>
          </w:p>
        </w:tc>
      </w:tr>
      <w:tr w:rsidR="00024301" w:rsidRPr="00B4778B" w:rsidTr="00DF0567">
        <w:trPr>
          <w:trHeight w:val="614"/>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24"/>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24"/>
                <w:lang w:val="hr-HR"/>
              </w:rPr>
            </w:pPr>
          </w:p>
        </w:tc>
        <w:tc>
          <w:tcPr>
            <w:tcW w:w="3940" w:type="dxa"/>
            <w:tcBorders>
              <w:top w:val="nil"/>
              <w:left w:val="nil"/>
              <w:bottom w:val="single" w:sz="8" w:space="0" w:color="auto"/>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24"/>
                <w:lang w:val="hr-HR"/>
              </w:rPr>
            </w:pPr>
          </w:p>
        </w:tc>
      </w:tr>
      <w:tr w:rsidR="00024301" w:rsidRPr="00B4778B" w:rsidTr="00DF0567">
        <w:trPr>
          <w:trHeight w:val="255"/>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szCs w:val="22"/>
                <w:lang w:val="hr-HR"/>
              </w:rPr>
              <w:t>(Vlastoručni potpis ovlaštene osobe</w:t>
            </w:r>
          </w:p>
        </w:tc>
      </w:tr>
      <w:tr w:rsidR="00024301" w:rsidRPr="00B4778B" w:rsidTr="00DF0567">
        <w:trPr>
          <w:trHeight w:val="252"/>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w w:val="99"/>
                <w:szCs w:val="22"/>
                <w:lang w:val="hr-HR"/>
              </w:rPr>
              <w:lastRenderedPageBreak/>
              <w:t>gospodarskog subjekta)</w:t>
            </w:r>
          </w:p>
        </w:tc>
      </w:tr>
    </w:tbl>
    <w:p w:rsidR="00241B08" w:rsidRPr="00B4778B" w:rsidRDefault="00241B08" w:rsidP="00241B08">
      <w:pPr>
        <w:tabs>
          <w:tab w:val="left" w:pos="9639"/>
        </w:tabs>
        <w:spacing w:before="72" w:line="276" w:lineRule="auto"/>
        <w:ind w:right="77"/>
        <w:jc w:val="center"/>
        <w:rPr>
          <w:rFonts w:asciiTheme="minorHAnsi" w:eastAsia="Arial" w:hAnsiTheme="minorHAnsi" w:cstheme="minorHAnsi"/>
          <w:b/>
          <w:position w:val="-1"/>
          <w:sz w:val="24"/>
          <w:szCs w:val="24"/>
        </w:rPr>
      </w:pPr>
      <w:r w:rsidRPr="00B4778B">
        <w:rPr>
          <w:rFonts w:asciiTheme="minorHAnsi" w:eastAsia="Arial" w:hAnsiTheme="minorHAnsi" w:cstheme="minorHAnsi"/>
          <w:b/>
          <w:position w:val="-1"/>
          <w:sz w:val="24"/>
          <w:szCs w:val="24"/>
        </w:rPr>
        <w:lastRenderedPageBreak/>
        <w:t>Obrazac 6.</w:t>
      </w:r>
    </w:p>
    <w:p w:rsidR="00241B08" w:rsidRPr="00B4778B" w:rsidRDefault="00241B08" w:rsidP="00241B08">
      <w:pPr>
        <w:tabs>
          <w:tab w:val="left" w:pos="9639"/>
        </w:tabs>
        <w:spacing w:before="72" w:line="276" w:lineRule="auto"/>
        <w:ind w:right="77"/>
        <w:rPr>
          <w:rFonts w:asciiTheme="minorHAnsi" w:eastAsia="Arial" w:hAnsiTheme="minorHAnsi" w:cstheme="minorHAnsi"/>
          <w:position w:val="-1"/>
          <w:sz w:val="24"/>
          <w:szCs w:val="24"/>
        </w:rPr>
      </w:pPr>
    </w:p>
    <w:p w:rsidR="00241B08" w:rsidRPr="00B4778B" w:rsidRDefault="00241B08" w:rsidP="00241B08">
      <w:pPr>
        <w:widowControl w:val="0"/>
        <w:tabs>
          <w:tab w:val="left" w:pos="4395"/>
        </w:tabs>
        <w:autoSpaceDE w:val="0"/>
        <w:autoSpaceDN w:val="0"/>
        <w:adjustRightInd w:val="0"/>
        <w:ind w:hanging="426"/>
        <w:jc w:val="both"/>
        <w:rPr>
          <w:rFonts w:asciiTheme="minorHAnsi" w:hAnsiTheme="minorHAnsi" w:cstheme="minorHAnsi"/>
          <w:lang w:eastAsia="hr-HR"/>
        </w:rPr>
      </w:pPr>
      <w:r w:rsidRPr="00B4778B">
        <w:rPr>
          <w:rFonts w:asciiTheme="minorHAnsi" w:eastAsia="Calibri" w:hAnsiTheme="minorHAnsi" w:cstheme="minorHAnsi"/>
          <w:b/>
        </w:rPr>
        <w:t xml:space="preserve">         </w:t>
      </w:r>
      <w:r w:rsidRPr="00B4778B">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b/>
        </w:rPr>
        <w:tab/>
      </w:r>
      <w:r w:rsidRPr="00B4778B">
        <w:rPr>
          <w:rFonts w:asciiTheme="minorHAnsi" w:hAnsiTheme="minorHAnsi" w:cstheme="minorHAnsi"/>
          <w:b/>
        </w:rPr>
        <w:tab/>
      </w:r>
      <w:r w:rsidRPr="00B4778B">
        <w:rPr>
          <w:rFonts w:asciiTheme="minorHAnsi" w:hAnsiTheme="minorHAnsi" w:cstheme="minorHAnsi"/>
          <w:b/>
        </w:rPr>
        <w:tab/>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Kao osoba po zakonu ovlaštena za zastupanje gospodarskog subjekta:</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_____________________________________________________________________________________,</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(naziv i sjedište gospodarskog subjekta, OIB)</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dajem sljedeću:</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spacing w:line="276" w:lineRule="auto"/>
        <w:jc w:val="center"/>
        <w:rPr>
          <w:rFonts w:asciiTheme="minorHAnsi" w:hAnsiTheme="minorHAnsi" w:cstheme="minorHAnsi"/>
          <w:b/>
          <w:color w:val="0D0D0D"/>
          <w:lang w:eastAsia="hr-HR"/>
        </w:rPr>
      </w:pPr>
      <w:r w:rsidRPr="00B4778B">
        <w:rPr>
          <w:rFonts w:asciiTheme="minorHAnsi" w:hAnsiTheme="minorHAnsi" w:cstheme="minorHAnsi"/>
          <w:b/>
          <w:color w:val="0D0D0D"/>
          <w:lang w:eastAsia="hr-HR"/>
        </w:rPr>
        <w:t>I Z J A V U</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kojom ja _____________________________________ iz _______________________________________, </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(ime i prezime) </w:t>
      </w:r>
      <w:r w:rsidRPr="00B4778B">
        <w:rPr>
          <w:rFonts w:asciiTheme="minorHAnsi" w:hAnsiTheme="minorHAnsi" w:cstheme="minorHAnsi"/>
          <w:color w:val="0D0D0D"/>
          <w:lang w:eastAsia="hr-HR"/>
        </w:rPr>
        <w:tab/>
      </w:r>
      <w:r w:rsidRPr="00B4778B">
        <w:rPr>
          <w:rFonts w:asciiTheme="minorHAnsi" w:hAnsiTheme="minorHAnsi" w:cstheme="minorHAnsi"/>
          <w:color w:val="0D0D0D"/>
          <w:lang w:eastAsia="hr-HR"/>
        </w:rPr>
        <w:tab/>
      </w:r>
      <w:r w:rsidRPr="00B4778B">
        <w:rPr>
          <w:rFonts w:asciiTheme="minorHAnsi" w:hAnsiTheme="minorHAnsi" w:cstheme="minorHAnsi"/>
          <w:color w:val="0D0D0D"/>
          <w:lang w:eastAsia="hr-HR"/>
        </w:rPr>
        <w:tab/>
      </w:r>
      <w:r w:rsidRPr="00B4778B">
        <w:rPr>
          <w:rFonts w:asciiTheme="minorHAnsi" w:hAnsiTheme="minorHAnsi" w:cstheme="minorHAnsi"/>
          <w:color w:val="0D0D0D"/>
          <w:lang w:eastAsia="hr-HR"/>
        </w:rPr>
        <w:tab/>
      </w:r>
      <w:proofErr w:type="gramStart"/>
      <w:r w:rsidRPr="00B4778B">
        <w:rPr>
          <w:rFonts w:asciiTheme="minorHAnsi" w:hAnsiTheme="minorHAnsi" w:cstheme="minorHAnsi"/>
          <w:color w:val="0D0D0D"/>
          <w:lang w:eastAsia="hr-HR"/>
        </w:rPr>
        <w:t xml:space="preserve">   (</w:t>
      </w:r>
      <w:proofErr w:type="gramEnd"/>
      <w:r w:rsidRPr="00B4778B">
        <w:rPr>
          <w:rFonts w:asciiTheme="minorHAnsi" w:hAnsiTheme="minorHAnsi" w:cstheme="minorHAnsi"/>
          <w:color w:val="0D0D0D"/>
          <w:lang w:eastAsia="hr-HR"/>
        </w:rPr>
        <w:t>adresa stanovanja)</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(a) ruski državljanin ili fizička ili pravna osoba, subjekt ili tijelo s poslovnim nastanom u Rusiji;</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(b) pravna osoba, subjekt ili tijelo u čijim vlasničkim pravima subjekt iz točke (a) ovog stavka ima izravno ili neizravno više od 50% udjela; ili</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b/>
          <w:color w:val="0D0D0D"/>
          <w:lang w:eastAsia="hr-HR"/>
        </w:rPr>
        <w:t>NAPOMENA:</w:t>
      </w:r>
      <w:r w:rsidRPr="00B4778B">
        <w:rPr>
          <w:rFonts w:asciiTheme="minorHAnsi" w:hAnsiTheme="minorHAnsi" w:cstheme="minorHAnsi"/>
          <w:color w:val="0D0D0D"/>
          <w:lang w:eastAsia="hr-HR"/>
        </w:rPr>
        <w:t xml:space="preserve"> Gospodarski subjekt ovom izjavom dokazuje da su podaci koji su sadržani u ovom dokumentu točni te da odgovaraju činjeničnom stanju u trenutku dostave naručitelju.</w:t>
      </w:r>
    </w:p>
    <w:p w:rsidR="00241B08" w:rsidRPr="00B4778B" w:rsidRDefault="00241B08" w:rsidP="00241B08">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w:t>
      </w:r>
    </w:p>
    <w:p w:rsidR="00241B08" w:rsidRPr="00B4778B" w:rsidRDefault="00241B08" w:rsidP="00241B08">
      <w:pPr>
        <w:spacing w:line="276" w:lineRule="auto"/>
        <w:jc w:val="both"/>
        <w:rPr>
          <w:rFonts w:asciiTheme="minorHAnsi" w:hAnsiTheme="minorHAnsi" w:cstheme="minorHAnsi"/>
          <w:color w:val="0D0D0D"/>
          <w:lang w:eastAsia="hr-HR"/>
        </w:rPr>
      </w:pPr>
    </w:p>
    <w:p w:rsidR="00241B08" w:rsidRPr="00B4778B" w:rsidRDefault="00241B08" w:rsidP="00241B08">
      <w:pPr>
        <w:widowControl w:val="0"/>
        <w:autoSpaceDE w:val="0"/>
        <w:autoSpaceDN w:val="0"/>
        <w:adjustRightInd w:val="0"/>
        <w:ind w:left="4956"/>
        <w:jc w:val="both"/>
        <w:rPr>
          <w:rFonts w:asciiTheme="minorHAnsi" w:eastAsia="Calibri" w:hAnsiTheme="minorHAnsi" w:cstheme="minorHAnsi"/>
          <w:b/>
        </w:rPr>
      </w:pPr>
      <w:r w:rsidRPr="00B4778B">
        <w:rPr>
          <w:rFonts w:asciiTheme="minorHAnsi" w:eastAsia="Calibri" w:hAnsiTheme="minorHAnsi" w:cstheme="minorHAnsi"/>
          <w:b/>
        </w:rPr>
        <w:t xml:space="preserve">         ZA GOSPODARSKI SUBJEKT</w:t>
      </w:r>
    </w:p>
    <w:p w:rsidR="00241B08" w:rsidRPr="00B4778B" w:rsidRDefault="00241B08" w:rsidP="00241B08">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eastAsia="Calibri" w:hAnsiTheme="minorHAnsi" w:cstheme="minorHAnsi"/>
        </w:rPr>
        <w:tab/>
      </w:r>
      <w:r w:rsidRPr="00B4778B">
        <w:rPr>
          <w:rFonts w:asciiTheme="minorHAnsi" w:hAnsiTheme="minorHAnsi" w:cstheme="minorHAnsi"/>
        </w:rPr>
        <w:t>_____________________________</w:t>
      </w:r>
      <w:r w:rsidRPr="00B4778B">
        <w:rPr>
          <w:rFonts w:asciiTheme="minorHAnsi" w:hAnsiTheme="minorHAnsi" w:cstheme="minorHAnsi"/>
        </w:rPr>
        <w:tab/>
      </w:r>
      <w:r w:rsidRPr="00B4778B">
        <w:rPr>
          <w:rFonts w:asciiTheme="minorHAnsi" w:hAnsiTheme="minorHAnsi" w:cstheme="minorHAnsi"/>
        </w:rPr>
        <w:tab/>
        <w:t>___________________________________________</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t>(mjesto i datum)</w:t>
      </w:r>
      <w:r w:rsidRPr="00B4778B">
        <w:rPr>
          <w:rFonts w:asciiTheme="minorHAnsi" w:hAnsiTheme="minorHAnsi" w:cstheme="minorHAnsi"/>
        </w:rPr>
        <w:tab/>
      </w:r>
      <w:r w:rsidRPr="00B4778B">
        <w:rPr>
          <w:rFonts w:asciiTheme="minorHAnsi" w:hAnsiTheme="minorHAnsi" w:cstheme="minorHAnsi"/>
        </w:rPr>
        <w:tab/>
        <w:t>(čitko ime i prezime osobe ovlaštene</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za zastupanje gospodarskog subjekta)</w:t>
      </w:r>
    </w:p>
    <w:p w:rsidR="00241B08" w:rsidRPr="00B4778B" w:rsidRDefault="00241B08" w:rsidP="00241B08">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241B08" w:rsidRPr="00B4778B" w:rsidRDefault="00241B08" w:rsidP="00241B08">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241B08" w:rsidRPr="00B4778B" w:rsidRDefault="00241B08" w:rsidP="00241B08">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t>M.P.</w:t>
      </w:r>
      <w:r w:rsidRPr="00B4778B">
        <w:rPr>
          <w:rFonts w:asciiTheme="minorHAnsi" w:hAnsiTheme="minorHAnsi" w:cstheme="minorHAnsi"/>
        </w:rPr>
        <w:tab/>
        <w:t>___________________________________________</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(vlastoručni potpis osobe ovlaštene</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za zastupanje gospodarskog subjekta)</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rsidR="00241B08" w:rsidRDefault="00241B08" w:rsidP="00241B08">
      <w:pPr>
        <w:spacing w:line="276" w:lineRule="auto"/>
        <w:jc w:val="both"/>
        <w:rPr>
          <w:rFonts w:asciiTheme="minorHAnsi" w:hAnsiTheme="minorHAnsi" w:cstheme="minorHAnsi"/>
          <w:i/>
          <w:iCs/>
          <w:color w:val="0D0D0D"/>
          <w:lang w:eastAsia="hr-HR"/>
        </w:rPr>
      </w:pPr>
    </w:p>
    <w:p w:rsidR="00B4778B" w:rsidRDefault="00B4778B" w:rsidP="00241B08">
      <w:pPr>
        <w:spacing w:line="276" w:lineRule="auto"/>
        <w:jc w:val="both"/>
        <w:rPr>
          <w:rFonts w:asciiTheme="minorHAnsi" w:hAnsiTheme="minorHAnsi" w:cstheme="minorHAnsi"/>
          <w:i/>
          <w:iCs/>
          <w:color w:val="0D0D0D"/>
          <w:lang w:eastAsia="hr-HR"/>
        </w:rPr>
      </w:pPr>
    </w:p>
    <w:p w:rsidR="00B4778B" w:rsidRPr="00B4778B" w:rsidRDefault="00B4778B" w:rsidP="00241B08">
      <w:pPr>
        <w:spacing w:line="276" w:lineRule="auto"/>
        <w:jc w:val="both"/>
        <w:rPr>
          <w:rFonts w:asciiTheme="minorHAnsi" w:hAnsiTheme="minorHAnsi" w:cstheme="minorHAnsi"/>
          <w:i/>
          <w:iCs/>
          <w:color w:val="0D0D0D"/>
          <w:lang w:eastAsia="hr-HR"/>
        </w:rPr>
      </w:pPr>
    </w:p>
    <w:p w:rsidR="00241B08" w:rsidRPr="00B4778B" w:rsidRDefault="00241B08" w:rsidP="00241B08">
      <w:pPr>
        <w:autoSpaceDE w:val="0"/>
        <w:autoSpaceDN w:val="0"/>
        <w:adjustRightInd w:val="0"/>
        <w:jc w:val="both"/>
        <w:rPr>
          <w:rFonts w:asciiTheme="minorHAnsi" w:hAnsiTheme="minorHAnsi" w:cstheme="minorHAnsi"/>
          <w:b/>
          <w:bCs/>
          <w:lang w:eastAsia="hr-HR"/>
        </w:rPr>
      </w:pPr>
      <w:r w:rsidRPr="00B4778B">
        <w:rPr>
          <w:rFonts w:asciiTheme="minorHAnsi" w:hAnsiTheme="minorHAnsi" w:cstheme="minorHAnsi"/>
          <w:b/>
          <w:bCs/>
          <w:lang w:eastAsia="hr-HR"/>
        </w:rPr>
        <w:lastRenderedPageBreak/>
        <w:t>UPUTA:</w:t>
      </w:r>
    </w:p>
    <w:p w:rsidR="00241B08" w:rsidRPr="00B4778B" w:rsidRDefault="00241B08" w:rsidP="00241B08">
      <w:pPr>
        <w:spacing w:line="276" w:lineRule="auto"/>
        <w:jc w:val="both"/>
        <w:rPr>
          <w:rFonts w:asciiTheme="minorHAnsi" w:hAnsiTheme="minorHAnsi" w:cstheme="minorHAnsi"/>
          <w:iCs/>
          <w:color w:val="0D0D0D"/>
          <w:lang w:eastAsia="hr-HR"/>
        </w:rPr>
      </w:pPr>
      <w:r w:rsidRPr="00B4778B">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8506CE" w:rsidRPr="00B4778B" w:rsidRDefault="00241B08" w:rsidP="00241B08">
      <w:pPr>
        <w:tabs>
          <w:tab w:val="left" w:pos="9639"/>
        </w:tabs>
        <w:spacing w:before="72" w:line="276" w:lineRule="auto"/>
        <w:ind w:right="77"/>
        <w:rPr>
          <w:rFonts w:asciiTheme="minorHAnsi" w:hAnsiTheme="minorHAnsi" w:cstheme="minorHAnsi"/>
          <w:iCs/>
          <w:color w:val="0D0D0D"/>
          <w:lang w:eastAsia="hr-HR"/>
        </w:rPr>
      </w:pPr>
      <w:r w:rsidRPr="00B4778B">
        <w:rPr>
          <w:rFonts w:asciiTheme="minorHAnsi" w:hAnsiTheme="minorHAnsi" w:cstheme="minorHAnsi"/>
          <w:iCs/>
          <w:color w:val="0D0D0D"/>
          <w:lang w:eastAsia="hr-HR"/>
        </w:rPr>
        <w:t>Svi gospodarski subjekti koji sudjeluju u postupku nabave (ponuditelj, članovi zajednice ponuditelja, podugovaratelj, gospodarski subjekti na koje se ponuditelj oslanja) dužni su dostaviti ovu Izjavu.</w:t>
      </w:r>
    </w:p>
    <w:p w:rsidR="00B4778B" w:rsidRDefault="00B4778B">
      <w:pPr>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br w:type="page"/>
      </w:r>
    </w:p>
    <w:p w:rsidR="007F5F36" w:rsidRPr="00B4778B" w:rsidRDefault="007F5F36" w:rsidP="007F5F36">
      <w:pPr>
        <w:tabs>
          <w:tab w:val="left" w:pos="9639"/>
        </w:tabs>
        <w:spacing w:before="72" w:line="276" w:lineRule="auto"/>
        <w:ind w:right="77"/>
        <w:jc w:val="center"/>
        <w:rPr>
          <w:rFonts w:asciiTheme="minorHAnsi" w:eastAsia="Arial" w:hAnsiTheme="minorHAnsi" w:cstheme="minorHAnsi"/>
          <w:b/>
          <w:position w:val="-1"/>
          <w:sz w:val="24"/>
          <w:szCs w:val="24"/>
        </w:rPr>
      </w:pPr>
      <w:r w:rsidRPr="00B4778B">
        <w:rPr>
          <w:rFonts w:asciiTheme="minorHAnsi" w:eastAsia="Arial" w:hAnsiTheme="minorHAnsi" w:cstheme="minorHAnsi"/>
          <w:b/>
          <w:position w:val="-1"/>
          <w:sz w:val="24"/>
          <w:szCs w:val="24"/>
        </w:rPr>
        <w:lastRenderedPageBreak/>
        <w:t>Obrazac 7. TROŠKOVNIK</w:t>
      </w:r>
    </w:p>
    <w:p w:rsidR="007F5F36" w:rsidRPr="00B4778B" w:rsidRDefault="007F5F36" w:rsidP="007F5F36">
      <w:pPr>
        <w:tabs>
          <w:tab w:val="left" w:pos="9639"/>
        </w:tabs>
        <w:spacing w:before="72" w:line="276" w:lineRule="auto"/>
        <w:ind w:right="77"/>
        <w:jc w:val="center"/>
        <w:rPr>
          <w:rFonts w:asciiTheme="minorHAnsi" w:eastAsia="Arial" w:hAnsiTheme="minorHAnsi" w:cstheme="minorHAnsi"/>
          <w:b/>
          <w:position w:val="-1"/>
          <w:sz w:val="24"/>
          <w:szCs w:val="24"/>
        </w:rPr>
      </w:pPr>
    </w:p>
    <w:tbl>
      <w:tblPr>
        <w:tblStyle w:val="TableGrid"/>
        <w:tblW w:w="11341" w:type="dxa"/>
        <w:tblInd w:w="-714" w:type="dxa"/>
        <w:tblLook w:val="04A0" w:firstRow="1" w:lastRow="0" w:firstColumn="1" w:lastColumn="0" w:noHBand="0" w:noVBand="1"/>
      </w:tblPr>
      <w:tblGrid>
        <w:gridCol w:w="836"/>
        <w:gridCol w:w="6248"/>
        <w:gridCol w:w="997"/>
        <w:gridCol w:w="1037"/>
        <w:gridCol w:w="947"/>
        <w:gridCol w:w="1276"/>
      </w:tblGrid>
      <w:tr w:rsidR="00BB3963" w:rsidRPr="00BB3963" w:rsidTr="00D62561">
        <w:trPr>
          <w:trHeight w:val="285"/>
        </w:trPr>
        <w:tc>
          <w:tcPr>
            <w:tcW w:w="836" w:type="dxa"/>
            <w:noWrap/>
            <w:hideMark/>
          </w:tcPr>
          <w:p w:rsidR="00BB3963" w:rsidRPr="00BB3963" w:rsidRDefault="00BB3963" w:rsidP="005A7BB6">
            <w:p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Troškovnik prometne signalizacije - KBCSM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p>
        </w:tc>
      </w:tr>
      <w:tr w:rsidR="00BB3963" w:rsidRPr="00BB3963" w:rsidTr="00D62561">
        <w:trPr>
          <w:trHeight w:val="285"/>
        </w:trPr>
        <w:tc>
          <w:tcPr>
            <w:tcW w:w="836" w:type="dxa"/>
            <w:noWrap/>
            <w:hideMark/>
          </w:tcPr>
          <w:p w:rsidR="00BB3963" w:rsidRPr="00BB3963" w:rsidRDefault="00BB3963" w:rsidP="005A7BB6">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R.br</w:t>
            </w: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Opis stavke</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jed. Mjere</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količina</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jed. Cijena</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ukupno</w:t>
            </w:r>
          </w:p>
        </w:tc>
      </w:tr>
      <w:tr w:rsidR="00BB3963" w:rsidRPr="00BB3963" w:rsidTr="00D62561">
        <w:trPr>
          <w:trHeight w:val="285"/>
        </w:trPr>
        <w:tc>
          <w:tcPr>
            <w:tcW w:w="836" w:type="dxa"/>
            <w:noWrap/>
          </w:tcPr>
          <w:p w:rsidR="00BB3963" w:rsidRPr="005A7BB6" w:rsidRDefault="005A7BB6" w:rsidP="005A7BB6">
            <w:pPr>
              <w:tabs>
                <w:tab w:val="left" w:pos="9639"/>
              </w:tabs>
              <w:spacing w:before="72" w:line="276" w:lineRule="auto"/>
              <w:ind w:left="360" w:right="77"/>
              <w:rPr>
                <w:rFonts w:eastAsia="Arial" w:cstheme="minorHAnsi"/>
                <w:position w:val="-1"/>
                <w:sz w:val="24"/>
                <w:szCs w:val="24"/>
              </w:rPr>
            </w:pPr>
            <w:r>
              <w:rPr>
                <w:rFonts w:eastAsia="Arial" w:cstheme="minorHAnsi"/>
                <w:position w:val="-1"/>
                <w:sz w:val="24"/>
                <w:szCs w:val="24"/>
              </w:rPr>
              <w:t>1.</w:t>
            </w: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natpisa "STOP" na kolniku sa zaustavnom linijom kod podizne rampe</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5</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strelica za usmjeravanje prometa duljine 5 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5</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Isrtavanje oznake za zabranu parkiranja i zaustavljanja - CIK-CAK crte 20x2 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1</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pješačkog koridora za prolaz pješaka punoplošno obojana područja</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m2</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80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žute crte širine 12 cm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50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pješačkog prijelaza bijele boje</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m2</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155</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bijele crte širine 12 cm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120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natpisa "ZA SLUŽBENA VOZILA" visine 1,6 m bijele boje</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5</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oznake "X" žuta boje</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10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Iscrtavanje piktograma pješaka na kolniku</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30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Flex stupići narančasti sa bijelom ref. Trakom sa ugradnjom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100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Aluminijski stupići tip "Zagreb" sa ugradnjom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20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Prometni znakovi oblika kruga, trokuta dimenzija 60x60 cm sa ugradnjom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30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Prometni znakovi oblika pravokutnika dimezija 60x30 cm sa ugradnjom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35</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Obujmice za prometne znakove sa ugradnjom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130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Stupovi za prometne znakove promjera 2" zaštićeni pocinčavanjem</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30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tcPr>
          <w:p w:rsidR="00BB3963" w:rsidRPr="005A7BB6" w:rsidRDefault="00BB3963" w:rsidP="005A7BB6">
            <w:pPr>
              <w:pStyle w:val="ListParagraph"/>
              <w:numPr>
                <w:ilvl w:val="0"/>
                <w:numId w:val="47"/>
              </w:numPr>
              <w:tabs>
                <w:tab w:val="left" w:pos="9639"/>
              </w:tabs>
              <w:spacing w:before="72" w:line="276" w:lineRule="auto"/>
              <w:ind w:right="77"/>
              <w:rPr>
                <w:rFonts w:eastAsia="Arial" w:cstheme="minorHAnsi"/>
                <w:position w:val="-1"/>
                <w:sz w:val="24"/>
                <w:szCs w:val="24"/>
              </w:rPr>
            </w:pPr>
          </w:p>
        </w:tc>
        <w:tc>
          <w:tcPr>
            <w:tcW w:w="6248"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Temelj za prometne znakove</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kom</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30</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6248" w:type="dxa"/>
            <w:noWrap/>
            <w:hideMark/>
          </w:tcPr>
          <w:p w:rsidR="00BB3963" w:rsidRPr="00F5561E" w:rsidRDefault="00BB3963" w:rsidP="00BB3963">
            <w:pPr>
              <w:tabs>
                <w:tab w:val="left" w:pos="9639"/>
              </w:tabs>
              <w:spacing w:before="72" w:line="276" w:lineRule="auto"/>
              <w:ind w:right="77"/>
              <w:rPr>
                <w:rFonts w:eastAsia="Arial" w:cstheme="minorHAnsi"/>
                <w:b/>
                <w:position w:val="-1"/>
                <w:sz w:val="24"/>
                <w:szCs w:val="24"/>
              </w:rPr>
            </w:pPr>
            <w:r w:rsidRPr="00F5561E">
              <w:rPr>
                <w:rFonts w:eastAsia="Arial" w:cstheme="minorHAnsi"/>
                <w:b/>
                <w:position w:val="-1"/>
                <w:sz w:val="24"/>
                <w:szCs w:val="24"/>
              </w:rPr>
              <w:t>UKUPNO EUR:</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6248" w:type="dxa"/>
            <w:noWrap/>
            <w:hideMark/>
          </w:tcPr>
          <w:p w:rsidR="00BB3963" w:rsidRPr="00F5561E" w:rsidRDefault="00BB3963" w:rsidP="00BB3963">
            <w:pPr>
              <w:tabs>
                <w:tab w:val="left" w:pos="9639"/>
              </w:tabs>
              <w:spacing w:before="72" w:line="276" w:lineRule="auto"/>
              <w:ind w:right="77"/>
              <w:rPr>
                <w:rFonts w:eastAsia="Arial" w:cstheme="minorHAnsi"/>
                <w:b/>
                <w:position w:val="-1"/>
                <w:sz w:val="24"/>
                <w:szCs w:val="24"/>
              </w:rPr>
            </w:pPr>
            <w:r w:rsidRPr="00F5561E">
              <w:rPr>
                <w:rFonts w:eastAsia="Arial" w:cstheme="minorHAnsi"/>
                <w:b/>
                <w:position w:val="-1"/>
                <w:sz w:val="24"/>
                <w:szCs w:val="24"/>
              </w:rPr>
              <w:t>PDV 25%:</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r w:rsidR="00BB3963" w:rsidRPr="00BB3963" w:rsidTr="00D62561">
        <w:trPr>
          <w:trHeight w:val="285"/>
        </w:trPr>
        <w:tc>
          <w:tcPr>
            <w:tcW w:w="83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6248" w:type="dxa"/>
            <w:noWrap/>
            <w:hideMark/>
          </w:tcPr>
          <w:p w:rsidR="00BB3963" w:rsidRPr="00F5561E" w:rsidRDefault="00BB3963" w:rsidP="00BB3963">
            <w:pPr>
              <w:tabs>
                <w:tab w:val="left" w:pos="9639"/>
              </w:tabs>
              <w:spacing w:before="72" w:line="276" w:lineRule="auto"/>
              <w:ind w:right="77"/>
              <w:rPr>
                <w:rFonts w:eastAsia="Arial" w:cstheme="minorHAnsi"/>
                <w:b/>
                <w:position w:val="-1"/>
                <w:sz w:val="24"/>
                <w:szCs w:val="24"/>
              </w:rPr>
            </w:pPr>
            <w:r w:rsidRPr="00F5561E">
              <w:rPr>
                <w:rFonts w:eastAsia="Arial" w:cstheme="minorHAnsi"/>
                <w:b/>
                <w:position w:val="-1"/>
                <w:sz w:val="24"/>
                <w:szCs w:val="24"/>
              </w:rPr>
              <w:t>SVEUKUPNO EUR:</w:t>
            </w:r>
          </w:p>
        </w:tc>
        <w:tc>
          <w:tcPr>
            <w:tcW w:w="99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03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947"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c>
          <w:tcPr>
            <w:tcW w:w="1276" w:type="dxa"/>
            <w:noWrap/>
            <w:hideMark/>
          </w:tcPr>
          <w:p w:rsidR="00BB3963" w:rsidRPr="00BB3963" w:rsidRDefault="00BB3963" w:rsidP="00BB3963">
            <w:pPr>
              <w:tabs>
                <w:tab w:val="left" w:pos="9639"/>
              </w:tabs>
              <w:spacing w:before="72" w:line="276" w:lineRule="auto"/>
              <w:ind w:right="77"/>
              <w:rPr>
                <w:rFonts w:eastAsia="Arial" w:cstheme="minorHAnsi"/>
                <w:position w:val="-1"/>
                <w:sz w:val="24"/>
                <w:szCs w:val="24"/>
              </w:rPr>
            </w:pPr>
            <w:r w:rsidRPr="00BB3963">
              <w:rPr>
                <w:rFonts w:eastAsia="Arial" w:cstheme="minorHAnsi"/>
                <w:position w:val="-1"/>
                <w:sz w:val="24"/>
                <w:szCs w:val="24"/>
              </w:rPr>
              <w:t> </w:t>
            </w:r>
          </w:p>
        </w:tc>
      </w:tr>
    </w:tbl>
    <w:p w:rsidR="007F5F36" w:rsidRPr="00B4778B" w:rsidRDefault="007F5F36" w:rsidP="00BB3963">
      <w:pPr>
        <w:tabs>
          <w:tab w:val="left" w:pos="9639"/>
        </w:tabs>
        <w:spacing w:before="72" w:line="276" w:lineRule="auto"/>
        <w:ind w:right="77"/>
        <w:rPr>
          <w:rFonts w:asciiTheme="minorHAnsi" w:eastAsia="Arial" w:hAnsiTheme="minorHAnsi" w:cstheme="minorHAnsi"/>
          <w:position w:val="-1"/>
          <w:sz w:val="24"/>
          <w:szCs w:val="24"/>
        </w:rPr>
      </w:pPr>
    </w:p>
    <w:sectPr w:rsidR="007F5F36" w:rsidRPr="00B4778B" w:rsidSect="003848ED">
      <w:pgSz w:w="12240" w:h="15840"/>
      <w:pgMar w:top="1480" w:right="1000" w:bottom="280" w:left="1240" w:header="0" w:footer="8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383" w:rsidRDefault="00055383">
      <w:r>
        <w:separator/>
      </w:r>
    </w:p>
  </w:endnote>
  <w:endnote w:type="continuationSeparator" w:id="0">
    <w:p w:rsidR="00055383" w:rsidRDefault="0005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F5561E" w:rsidRDefault="00F5561E">
        <w:pPr>
          <w:pStyle w:val="Footer"/>
          <w:jc w:val="right"/>
        </w:pPr>
        <w:r>
          <w:fldChar w:fldCharType="begin"/>
        </w:r>
        <w:r>
          <w:instrText>PAGE   \* MERGEFORMAT</w:instrText>
        </w:r>
        <w:r>
          <w:fldChar w:fldCharType="separate"/>
        </w:r>
        <w:r w:rsidR="00894ED4" w:rsidRPr="00894ED4">
          <w:rPr>
            <w:noProof/>
            <w:lang w:val="hr-HR"/>
          </w:rPr>
          <w:t>21</w:t>
        </w:r>
        <w:r>
          <w:fldChar w:fldCharType="end"/>
        </w:r>
      </w:p>
    </w:sdtContent>
  </w:sdt>
  <w:p w:rsidR="00F5561E" w:rsidRPr="00851386" w:rsidRDefault="00F5561E" w:rsidP="008513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383" w:rsidRDefault="00055383">
      <w:r>
        <w:separator/>
      </w:r>
    </w:p>
  </w:footnote>
  <w:footnote w:type="continuationSeparator" w:id="0">
    <w:p w:rsidR="00055383" w:rsidRDefault="000553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DA1B4A"/>
    <w:multiLevelType w:val="hybridMultilevel"/>
    <w:tmpl w:val="00FAE85E"/>
    <w:lvl w:ilvl="0" w:tplc="E342EFF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296110"/>
    <w:multiLevelType w:val="hybridMultilevel"/>
    <w:tmpl w:val="5C082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33E71"/>
    <w:multiLevelType w:val="hybridMultilevel"/>
    <w:tmpl w:val="007AB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4B64AF"/>
    <w:multiLevelType w:val="hybridMultilevel"/>
    <w:tmpl w:val="B426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C51A4"/>
    <w:multiLevelType w:val="hybridMultilevel"/>
    <w:tmpl w:val="B51A341A"/>
    <w:lvl w:ilvl="0" w:tplc="CDCE1374">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9" w15:restartNumberingAfterBreak="0">
    <w:nsid w:val="0CFD071C"/>
    <w:multiLevelType w:val="hybridMultilevel"/>
    <w:tmpl w:val="34AC228E"/>
    <w:lvl w:ilvl="0" w:tplc="1FDEE8A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3F09F1"/>
    <w:multiLevelType w:val="hybridMultilevel"/>
    <w:tmpl w:val="D3DE9F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16A97B9B"/>
    <w:multiLevelType w:val="hybridMultilevel"/>
    <w:tmpl w:val="9366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81A3B"/>
    <w:multiLevelType w:val="hybridMultilevel"/>
    <w:tmpl w:val="99FCFFF2"/>
    <w:lvl w:ilvl="0" w:tplc="ACF01540">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72E698E"/>
    <w:multiLevelType w:val="hybridMultilevel"/>
    <w:tmpl w:val="68C0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A329D"/>
    <w:multiLevelType w:val="hybridMultilevel"/>
    <w:tmpl w:val="74C2D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E12470F"/>
    <w:multiLevelType w:val="hybridMultilevel"/>
    <w:tmpl w:val="A0D6A6D8"/>
    <w:lvl w:ilvl="0" w:tplc="3480A4AA">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1FA253BC"/>
    <w:multiLevelType w:val="hybridMultilevel"/>
    <w:tmpl w:val="1708F4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8" w15:restartNumberingAfterBreak="0">
    <w:nsid w:val="221411F9"/>
    <w:multiLevelType w:val="hybridMultilevel"/>
    <w:tmpl w:val="84068282"/>
    <w:lvl w:ilvl="0" w:tplc="8CA28C5C">
      <w:start w:val="2"/>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354766C"/>
    <w:multiLevelType w:val="multilevel"/>
    <w:tmpl w:val="CD000BCC"/>
    <w:lvl w:ilvl="0">
      <w:start w:val="6"/>
      <w:numFmt w:val="bullet"/>
      <w:lvlText w:val="-"/>
      <w:lvlJc w:val="left"/>
      <w:pPr>
        <w:ind w:left="502" w:hanging="360"/>
      </w:pPr>
      <w:rPr>
        <w:rFonts w:ascii="Arial" w:eastAsia="Times New Roman" w:hAnsi="Arial"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6F004A"/>
    <w:multiLevelType w:val="hybridMultilevel"/>
    <w:tmpl w:val="39BAE168"/>
    <w:lvl w:ilvl="0" w:tplc="B8CCE00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CC4283"/>
    <w:multiLevelType w:val="hybridMultilevel"/>
    <w:tmpl w:val="32928C9C"/>
    <w:lvl w:ilvl="0" w:tplc="0616DF6E">
      <w:start w:val="5"/>
      <w:numFmt w:val="bullet"/>
      <w:lvlText w:val="-"/>
      <w:lvlJc w:val="left"/>
      <w:pPr>
        <w:ind w:left="644" w:hanging="360"/>
      </w:pPr>
      <w:rPr>
        <w:rFonts w:ascii="Arial" w:eastAsia="Symbol"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3174625A"/>
    <w:multiLevelType w:val="hybridMultilevel"/>
    <w:tmpl w:val="B8B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C2958"/>
    <w:multiLevelType w:val="hybridMultilevel"/>
    <w:tmpl w:val="9A5C4FEE"/>
    <w:lvl w:ilvl="0" w:tplc="3480A4AA">
      <w:numFmt w:val="bullet"/>
      <w:lvlText w:val="–"/>
      <w:lvlJc w:val="left"/>
      <w:pPr>
        <w:ind w:left="578" w:hanging="360"/>
      </w:pPr>
      <w:rPr>
        <w:rFonts w:ascii="Arial Narrow" w:eastAsia="Times New Roman" w:hAnsi="Arial Narrow" w:cs="Aria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6" w15:restartNumberingAfterBreak="0">
    <w:nsid w:val="378F1C38"/>
    <w:multiLevelType w:val="hybridMultilevel"/>
    <w:tmpl w:val="0080AF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A865989"/>
    <w:multiLevelType w:val="hybridMultilevel"/>
    <w:tmpl w:val="708ADD7A"/>
    <w:lvl w:ilvl="0" w:tplc="DC403B24">
      <w:start w:val="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EFF04A5"/>
    <w:multiLevelType w:val="hybridMultilevel"/>
    <w:tmpl w:val="7CC03488"/>
    <w:lvl w:ilvl="0" w:tplc="7E6C61F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9" w15:restartNumberingAfterBreak="0">
    <w:nsid w:val="480D544E"/>
    <w:multiLevelType w:val="hybridMultilevel"/>
    <w:tmpl w:val="F96AF6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7D2279"/>
    <w:multiLevelType w:val="hybridMultilevel"/>
    <w:tmpl w:val="462C9540"/>
    <w:lvl w:ilvl="0" w:tplc="760ADD46">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31" w15:restartNumberingAfterBreak="0">
    <w:nsid w:val="4FEE2884"/>
    <w:multiLevelType w:val="hybridMultilevel"/>
    <w:tmpl w:val="29EE1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702CC0"/>
    <w:multiLevelType w:val="hybridMultilevel"/>
    <w:tmpl w:val="834C720A"/>
    <w:lvl w:ilvl="0" w:tplc="B3320808">
      <w:start w:val="1"/>
      <w:numFmt w:val="upp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3" w15:restartNumberingAfterBreak="0">
    <w:nsid w:val="50AD51F6"/>
    <w:multiLevelType w:val="hybridMultilevel"/>
    <w:tmpl w:val="521ED0AC"/>
    <w:lvl w:ilvl="0" w:tplc="BB00937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5" w15:restartNumberingAfterBreak="0">
    <w:nsid w:val="574B1CA7"/>
    <w:multiLevelType w:val="hybridMultilevel"/>
    <w:tmpl w:val="C95EC2E4"/>
    <w:lvl w:ilvl="0" w:tplc="3710CC8C">
      <w:start w:val="12"/>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6"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CED4B94"/>
    <w:multiLevelType w:val="hybridMultilevel"/>
    <w:tmpl w:val="5ABC6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B0F5F38"/>
    <w:multiLevelType w:val="hybridMultilevel"/>
    <w:tmpl w:val="9DB47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C3D2343"/>
    <w:multiLevelType w:val="hybridMultilevel"/>
    <w:tmpl w:val="DB7479EE"/>
    <w:lvl w:ilvl="0" w:tplc="FFFFFFFF">
      <w:start w:val="2"/>
      <w:numFmt w:val="bullet"/>
      <w:lvlText w:val="-"/>
      <w:lvlJc w:val="left"/>
      <w:pPr>
        <w:ind w:left="720" w:hanging="360"/>
      </w:pPr>
      <w:rPr>
        <w:rFonts w:ascii="Arial Narrow" w:eastAsia="Times New Roman"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32101C"/>
    <w:multiLevelType w:val="hybridMultilevel"/>
    <w:tmpl w:val="2B280452"/>
    <w:lvl w:ilvl="0" w:tplc="2362E016">
      <w:start w:val="1"/>
      <w:numFmt w:val="bullet"/>
      <w:lvlText w:val="-"/>
      <w:lvlJc w:val="left"/>
      <w:pPr>
        <w:ind w:left="1142" w:hanging="360"/>
      </w:pPr>
      <w:rPr>
        <w:rFonts w:ascii="Arial" w:eastAsia="Times New Roman" w:hAnsi="Arial" w:cs="Aria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43"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4"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6A5AAC"/>
    <w:multiLevelType w:val="hybridMultilevel"/>
    <w:tmpl w:val="807A49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7"/>
  </w:num>
  <w:num w:numId="5">
    <w:abstractNumId w:val="34"/>
  </w:num>
  <w:num w:numId="6">
    <w:abstractNumId w:val="39"/>
  </w:num>
  <w:num w:numId="7">
    <w:abstractNumId w:val="6"/>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2"/>
  </w:num>
  <w:num w:numId="11">
    <w:abstractNumId w:val="11"/>
  </w:num>
  <w:num w:numId="12">
    <w:abstractNumId w:val="29"/>
  </w:num>
  <w:num w:numId="13">
    <w:abstractNumId w:val="38"/>
  </w:num>
  <w:num w:numId="14">
    <w:abstractNumId w:val="25"/>
  </w:num>
  <w:num w:numId="15">
    <w:abstractNumId w:val="21"/>
  </w:num>
  <w:num w:numId="16">
    <w:abstractNumId w:val="0"/>
  </w:num>
  <w:num w:numId="17">
    <w:abstractNumId w:val="41"/>
  </w:num>
  <w:num w:numId="18">
    <w:abstractNumId w:val="5"/>
  </w:num>
  <w:num w:numId="19">
    <w:abstractNumId w:val="12"/>
  </w:num>
  <w:num w:numId="20">
    <w:abstractNumId w:val="13"/>
  </w:num>
  <w:num w:numId="21">
    <w:abstractNumId w:val="7"/>
  </w:num>
  <w:num w:numId="22">
    <w:abstractNumId w:val="24"/>
  </w:num>
  <w:num w:numId="23">
    <w:abstractNumId w:val="35"/>
  </w:num>
  <w:num w:numId="24">
    <w:abstractNumId w:val="18"/>
  </w:num>
  <w:num w:numId="25">
    <w:abstractNumId w:val="36"/>
  </w:num>
  <w:num w:numId="26">
    <w:abstractNumId w:val="44"/>
  </w:num>
  <w:num w:numId="27">
    <w:abstractNumId w:val="2"/>
  </w:num>
  <w:num w:numId="28">
    <w:abstractNumId w:val="22"/>
  </w:num>
  <w:num w:numId="29">
    <w:abstractNumId w:val="37"/>
  </w:num>
  <w:num w:numId="30">
    <w:abstractNumId w:val="16"/>
  </w:num>
  <w:num w:numId="31">
    <w:abstractNumId w:val="31"/>
  </w:num>
  <w:num w:numId="32">
    <w:abstractNumId w:val="14"/>
  </w:num>
  <w:num w:numId="33">
    <w:abstractNumId w:val="40"/>
  </w:num>
  <w:num w:numId="34">
    <w:abstractNumId w:val="30"/>
  </w:num>
  <w:num w:numId="35">
    <w:abstractNumId w:val="10"/>
  </w:num>
  <w:num w:numId="36">
    <w:abstractNumId w:val="15"/>
  </w:num>
  <w:num w:numId="37">
    <w:abstractNumId w:val="19"/>
  </w:num>
  <w:num w:numId="38">
    <w:abstractNumId w:val="28"/>
  </w:num>
  <w:num w:numId="39">
    <w:abstractNumId w:val="32"/>
  </w:num>
  <w:num w:numId="40">
    <w:abstractNumId w:val="26"/>
  </w:num>
  <w:num w:numId="41">
    <w:abstractNumId w:val="9"/>
  </w:num>
  <w:num w:numId="42">
    <w:abstractNumId w:val="20"/>
  </w:num>
  <w:num w:numId="43">
    <w:abstractNumId w:val="27"/>
  </w:num>
  <w:num w:numId="44">
    <w:abstractNumId w:val="33"/>
  </w:num>
  <w:num w:numId="45">
    <w:abstractNumId w:val="23"/>
  </w:num>
  <w:num w:numId="46">
    <w:abstractNumId w:val="8"/>
  </w:num>
  <w:num w:numId="47">
    <w:abstractNumId w:val="3"/>
  </w:num>
  <w:num w:numId="48">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290"/>
    <w:rsid w:val="00000389"/>
    <w:rsid w:val="00000520"/>
    <w:rsid w:val="00001B93"/>
    <w:rsid w:val="000023D5"/>
    <w:rsid w:val="000031DB"/>
    <w:rsid w:val="00003A68"/>
    <w:rsid w:val="00003CD3"/>
    <w:rsid w:val="00004632"/>
    <w:rsid w:val="00004B7F"/>
    <w:rsid w:val="00004DB3"/>
    <w:rsid w:val="00006203"/>
    <w:rsid w:val="0001016A"/>
    <w:rsid w:val="00012299"/>
    <w:rsid w:val="00012663"/>
    <w:rsid w:val="00013909"/>
    <w:rsid w:val="00013FA8"/>
    <w:rsid w:val="000155B1"/>
    <w:rsid w:val="00015FE1"/>
    <w:rsid w:val="000169AF"/>
    <w:rsid w:val="0002027C"/>
    <w:rsid w:val="000202B0"/>
    <w:rsid w:val="00020796"/>
    <w:rsid w:val="00020B1C"/>
    <w:rsid w:val="00020E94"/>
    <w:rsid w:val="0002101C"/>
    <w:rsid w:val="000212DD"/>
    <w:rsid w:val="00021A9E"/>
    <w:rsid w:val="00022C02"/>
    <w:rsid w:val="000230B2"/>
    <w:rsid w:val="000232D9"/>
    <w:rsid w:val="00023EF4"/>
    <w:rsid w:val="00024301"/>
    <w:rsid w:val="0002466C"/>
    <w:rsid w:val="00024741"/>
    <w:rsid w:val="0002642F"/>
    <w:rsid w:val="00027BCA"/>
    <w:rsid w:val="00030A9B"/>
    <w:rsid w:val="00030C5B"/>
    <w:rsid w:val="00030DB9"/>
    <w:rsid w:val="00031035"/>
    <w:rsid w:val="00031230"/>
    <w:rsid w:val="00032447"/>
    <w:rsid w:val="00033402"/>
    <w:rsid w:val="0003622A"/>
    <w:rsid w:val="000409A3"/>
    <w:rsid w:val="0004153E"/>
    <w:rsid w:val="00041A06"/>
    <w:rsid w:val="00041A88"/>
    <w:rsid w:val="00042926"/>
    <w:rsid w:val="0004450C"/>
    <w:rsid w:val="000448AB"/>
    <w:rsid w:val="00044F35"/>
    <w:rsid w:val="000500C9"/>
    <w:rsid w:val="00050AC8"/>
    <w:rsid w:val="00050B19"/>
    <w:rsid w:val="0005132D"/>
    <w:rsid w:val="000513CC"/>
    <w:rsid w:val="00051B31"/>
    <w:rsid w:val="00052681"/>
    <w:rsid w:val="000527B8"/>
    <w:rsid w:val="00052936"/>
    <w:rsid w:val="00053FBA"/>
    <w:rsid w:val="000545F6"/>
    <w:rsid w:val="00054B5F"/>
    <w:rsid w:val="00055383"/>
    <w:rsid w:val="0005627D"/>
    <w:rsid w:val="0005674C"/>
    <w:rsid w:val="000569A1"/>
    <w:rsid w:val="00057D34"/>
    <w:rsid w:val="0006013F"/>
    <w:rsid w:val="000618CC"/>
    <w:rsid w:val="000619FF"/>
    <w:rsid w:val="00061A61"/>
    <w:rsid w:val="0006241B"/>
    <w:rsid w:val="000630CF"/>
    <w:rsid w:val="00063791"/>
    <w:rsid w:val="000639D9"/>
    <w:rsid w:val="0006543F"/>
    <w:rsid w:val="000657A7"/>
    <w:rsid w:val="00070470"/>
    <w:rsid w:val="000714BC"/>
    <w:rsid w:val="0007151E"/>
    <w:rsid w:val="00072ABC"/>
    <w:rsid w:val="00072DB0"/>
    <w:rsid w:val="00072E2F"/>
    <w:rsid w:val="000745E3"/>
    <w:rsid w:val="00074806"/>
    <w:rsid w:val="00074FA6"/>
    <w:rsid w:val="00075B59"/>
    <w:rsid w:val="000762F9"/>
    <w:rsid w:val="00076ABD"/>
    <w:rsid w:val="0007782D"/>
    <w:rsid w:val="00081659"/>
    <w:rsid w:val="0008269F"/>
    <w:rsid w:val="00082879"/>
    <w:rsid w:val="00083B75"/>
    <w:rsid w:val="00083CF2"/>
    <w:rsid w:val="00084934"/>
    <w:rsid w:val="000858BC"/>
    <w:rsid w:val="00085923"/>
    <w:rsid w:val="00085FAA"/>
    <w:rsid w:val="0008687D"/>
    <w:rsid w:val="00087A69"/>
    <w:rsid w:val="0009017E"/>
    <w:rsid w:val="000901D0"/>
    <w:rsid w:val="00090652"/>
    <w:rsid w:val="00090CB2"/>
    <w:rsid w:val="000934CA"/>
    <w:rsid w:val="00093561"/>
    <w:rsid w:val="0009386E"/>
    <w:rsid w:val="00095204"/>
    <w:rsid w:val="000962B5"/>
    <w:rsid w:val="000964F1"/>
    <w:rsid w:val="0009763F"/>
    <w:rsid w:val="000979B8"/>
    <w:rsid w:val="00097C00"/>
    <w:rsid w:val="00097CA3"/>
    <w:rsid w:val="000A063F"/>
    <w:rsid w:val="000A1485"/>
    <w:rsid w:val="000A1B8B"/>
    <w:rsid w:val="000A2345"/>
    <w:rsid w:val="000A2668"/>
    <w:rsid w:val="000A3332"/>
    <w:rsid w:val="000A34EE"/>
    <w:rsid w:val="000A46B7"/>
    <w:rsid w:val="000A4E9A"/>
    <w:rsid w:val="000A6557"/>
    <w:rsid w:val="000A6615"/>
    <w:rsid w:val="000A669B"/>
    <w:rsid w:val="000B0313"/>
    <w:rsid w:val="000B1F16"/>
    <w:rsid w:val="000B2197"/>
    <w:rsid w:val="000B2E35"/>
    <w:rsid w:val="000B3651"/>
    <w:rsid w:val="000B3B2B"/>
    <w:rsid w:val="000B428F"/>
    <w:rsid w:val="000B640B"/>
    <w:rsid w:val="000B69DF"/>
    <w:rsid w:val="000B6E87"/>
    <w:rsid w:val="000C0DDC"/>
    <w:rsid w:val="000C1DCE"/>
    <w:rsid w:val="000C1E27"/>
    <w:rsid w:val="000C38A2"/>
    <w:rsid w:val="000C38B9"/>
    <w:rsid w:val="000C40B4"/>
    <w:rsid w:val="000C4552"/>
    <w:rsid w:val="000C73DA"/>
    <w:rsid w:val="000C7DFE"/>
    <w:rsid w:val="000D0BF0"/>
    <w:rsid w:val="000D2F6C"/>
    <w:rsid w:val="000D42A9"/>
    <w:rsid w:val="000D4B25"/>
    <w:rsid w:val="000D60C4"/>
    <w:rsid w:val="000D6AF9"/>
    <w:rsid w:val="000E06BD"/>
    <w:rsid w:val="000E0ECE"/>
    <w:rsid w:val="000E10B0"/>
    <w:rsid w:val="000E186A"/>
    <w:rsid w:val="000E3454"/>
    <w:rsid w:val="000E4E8F"/>
    <w:rsid w:val="000E5AB0"/>
    <w:rsid w:val="000E6B4E"/>
    <w:rsid w:val="000E6D3B"/>
    <w:rsid w:val="000E7D67"/>
    <w:rsid w:val="000F0955"/>
    <w:rsid w:val="000F0CB5"/>
    <w:rsid w:val="000F1890"/>
    <w:rsid w:val="000F211D"/>
    <w:rsid w:val="000F4898"/>
    <w:rsid w:val="000F4F8D"/>
    <w:rsid w:val="000F50BB"/>
    <w:rsid w:val="000F5325"/>
    <w:rsid w:val="000F5712"/>
    <w:rsid w:val="000F64A9"/>
    <w:rsid w:val="000F6607"/>
    <w:rsid w:val="000F67A8"/>
    <w:rsid w:val="000F70E5"/>
    <w:rsid w:val="00100581"/>
    <w:rsid w:val="001005FB"/>
    <w:rsid w:val="00101430"/>
    <w:rsid w:val="001028AE"/>
    <w:rsid w:val="00104AB8"/>
    <w:rsid w:val="00104C48"/>
    <w:rsid w:val="00105E9F"/>
    <w:rsid w:val="001071EF"/>
    <w:rsid w:val="001078D1"/>
    <w:rsid w:val="00107A9E"/>
    <w:rsid w:val="0011180A"/>
    <w:rsid w:val="00111D5D"/>
    <w:rsid w:val="001126C5"/>
    <w:rsid w:val="001129FD"/>
    <w:rsid w:val="00114269"/>
    <w:rsid w:val="001210DA"/>
    <w:rsid w:val="001215FC"/>
    <w:rsid w:val="0012367D"/>
    <w:rsid w:val="00123729"/>
    <w:rsid w:val="00123FC1"/>
    <w:rsid w:val="00124832"/>
    <w:rsid w:val="00127EB8"/>
    <w:rsid w:val="001301F0"/>
    <w:rsid w:val="001304C6"/>
    <w:rsid w:val="00132EBD"/>
    <w:rsid w:val="0013338D"/>
    <w:rsid w:val="001345A1"/>
    <w:rsid w:val="00134868"/>
    <w:rsid w:val="00134A5E"/>
    <w:rsid w:val="00134E0A"/>
    <w:rsid w:val="00134E82"/>
    <w:rsid w:val="001363C8"/>
    <w:rsid w:val="001364F6"/>
    <w:rsid w:val="001365D4"/>
    <w:rsid w:val="00137634"/>
    <w:rsid w:val="00141347"/>
    <w:rsid w:val="00141577"/>
    <w:rsid w:val="00141717"/>
    <w:rsid w:val="001418B4"/>
    <w:rsid w:val="001419E6"/>
    <w:rsid w:val="00142A3F"/>
    <w:rsid w:val="00143345"/>
    <w:rsid w:val="0014477D"/>
    <w:rsid w:val="00144A15"/>
    <w:rsid w:val="00144E5F"/>
    <w:rsid w:val="00146BD2"/>
    <w:rsid w:val="00150E48"/>
    <w:rsid w:val="001510B0"/>
    <w:rsid w:val="00151C25"/>
    <w:rsid w:val="00151CA4"/>
    <w:rsid w:val="0015379B"/>
    <w:rsid w:val="00153856"/>
    <w:rsid w:val="00155C1C"/>
    <w:rsid w:val="00155D95"/>
    <w:rsid w:val="00156056"/>
    <w:rsid w:val="00156355"/>
    <w:rsid w:val="0015702A"/>
    <w:rsid w:val="00157478"/>
    <w:rsid w:val="00161282"/>
    <w:rsid w:val="001627DF"/>
    <w:rsid w:val="00163A99"/>
    <w:rsid w:val="001640B5"/>
    <w:rsid w:val="00164736"/>
    <w:rsid w:val="001657DA"/>
    <w:rsid w:val="00165DAA"/>
    <w:rsid w:val="00166BA4"/>
    <w:rsid w:val="00166ED6"/>
    <w:rsid w:val="00166FE5"/>
    <w:rsid w:val="00167D41"/>
    <w:rsid w:val="00170597"/>
    <w:rsid w:val="001709CE"/>
    <w:rsid w:val="00170F03"/>
    <w:rsid w:val="00171350"/>
    <w:rsid w:val="00172742"/>
    <w:rsid w:val="00173537"/>
    <w:rsid w:val="001749FB"/>
    <w:rsid w:val="0017649D"/>
    <w:rsid w:val="001778A3"/>
    <w:rsid w:val="0018053A"/>
    <w:rsid w:val="00180593"/>
    <w:rsid w:val="001813B3"/>
    <w:rsid w:val="001819A5"/>
    <w:rsid w:val="00182E77"/>
    <w:rsid w:val="001842CE"/>
    <w:rsid w:val="0018588C"/>
    <w:rsid w:val="00191D03"/>
    <w:rsid w:val="001925A4"/>
    <w:rsid w:val="00193290"/>
    <w:rsid w:val="001935F0"/>
    <w:rsid w:val="00194229"/>
    <w:rsid w:val="00194C67"/>
    <w:rsid w:val="0019521D"/>
    <w:rsid w:val="0019568F"/>
    <w:rsid w:val="001979C6"/>
    <w:rsid w:val="001A1F6E"/>
    <w:rsid w:val="001A25AF"/>
    <w:rsid w:val="001A276F"/>
    <w:rsid w:val="001A3A6A"/>
    <w:rsid w:val="001A3CB7"/>
    <w:rsid w:val="001A5519"/>
    <w:rsid w:val="001A5AC8"/>
    <w:rsid w:val="001A71BA"/>
    <w:rsid w:val="001A7EEA"/>
    <w:rsid w:val="001B1685"/>
    <w:rsid w:val="001B18F2"/>
    <w:rsid w:val="001B1D68"/>
    <w:rsid w:val="001B2A48"/>
    <w:rsid w:val="001B3C70"/>
    <w:rsid w:val="001B3CAC"/>
    <w:rsid w:val="001B4451"/>
    <w:rsid w:val="001B4A0B"/>
    <w:rsid w:val="001B4CC6"/>
    <w:rsid w:val="001B500C"/>
    <w:rsid w:val="001B5936"/>
    <w:rsid w:val="001B62C4"/>
    <w:rsid w:val="001B7098"/>
    <w:rsid w:val="001B7AB2"/>
    <w:rsid w:val="001B7F90"/>
    <w:rsid w:val="001C1FBA"/>
    <w:rsid w:val="001C32E6"/>
    <w:rsid w:val="001C3888"/>
    <w:rsid w:val="001C3989"/>
    <w:rsid w:val="001C4A63"/>
    <w:rsid w:val="001C4FA6"/>
    <w:rsid w:val="001C6DFA"/>
    <w:rsid w:val="001C6E73"/>
    <w:rsid w:val="001C71C4"/>
    <w:rsid w:val="001C7330"/>
    <w:rsid w:val="001C7345"/>
    <w:rsid w:val="001C77EF"/>
    <w:rsid w:val="001D02BE"/>
    <w:rsid w:val="001D0643"/>
    <w:rsid w:val="001D071E"/>
    <w:rsid w:val="001D0937"/>
    <w:rsid w:val="001D1408"/>
    <w:rsid w:val="001D1A21"/>
    <w:rsid w:val="001D1EC2"/>
    <w:rsid w:val="001D29A1"/>
    <w:rsid w:val="001D3E01"/>
    <w:rsid w:val="001D4C6F"/>
    <w:rsid w:val="001D5385"/>
    <w:rsid w:val="001D5674"/>
    <w:rsid w:val="001D5E32"/>
    <w:rsid w:val="001D5E9B"/>
    <w:rsid w:val="001D604D"/>
    <w:rsid w:val="001D6BC7"/>
    <w:rsid w:val="001D6C17"/>
    <w:rsid w:val="001D6C4D"/>
    <w:rsid w:val="001D6E1D"/>
    <w:rsid w:val="001D6FE8"/>
    <w:rsid w:val="001D7D05"/>
    <w:rsid w:val="001E0E9E"/>
    <w:rsid w:val="001E218E"/>
    <w:rsid w:val="001E2C52"/>
    <w:rsid w:val="001E2CAB"/>
    <w:rsid w:val="001E4223"/>
    <w:rsid w:val="001E4377"/>
    <w:rsid w:val="001E45C3"/>
    <w:rsid w:val="001E4909"/>
    <w:rsid w:val="001E4CC9"/>
    <w:rsid w:val="001E4EDA"/>
    <w:rsid w:val="001E62D2"/>
    <w:rsid w:val="001E63FD"/>
    <w:rsid w:val="001E6BCA"/>
    <w:rsid w:val="001E7B80"/>
    <w:rsid w:val="001F14C2"/>
    <w:rsid w:val="001F359E"/>
    <w:rsid w:val="001F386A"/>
    <w:rsid w:val="001F40BD"/>
    <w:rsid w:val="001F4163"/>
    <w:rsid w:val="001F4947"/>
    <w:rsid w:val="001F5CCD"/>
    <w:rsid w:val="001F7464"/>
    <w:rsid w:val="001F7E75"/>
    <w:rsid w:val="00200896"/>
    <w:rsid w:val="00202CBC"/>
    <w:rsid w:val="002034F9"/>
    <w:rsid w:val="00203695"/>
    <w:rsid w:val="00204031"/>
    <w:rsid w:val="0020459D"/>
    <w:rsid w:val="002051AF"/>
    <w:rsid w:val="002068D8"/>
    <w:rsid w:val="00206F3E"/>
    <w:rsid w:val="00207321"/>
    <w:rsid w:val="0020737A"/>
    <w:rsid w:val="00207A99"/>
    <w:rsid w:val="00207EDA"/>
    <w:rsid w:val="00207F89"/>
    <w:rsid w:val="00212740"/>
    <w:rsid w:val="0021323E"/>
    <w:rsid w:val="00213EE6"/>
    <w:rsid w:val="002144FF"/>
    <w:rsid w:val="00215D3B"/>
    <w:rsid w:val="00216CF2"/>
    <w:rsid w:val="00216E27"/>
    <w:rsid w:val="0021701D"/>
    <w:rsid w:val="00217DC6"/>
    <w:rsid w:val="0022030D"/>
    <w:rsid w:val="00220588"/>
    <w:rsid w:val="00220708"/>
    <w:rsid w:val="00223775"/>
    <w:rsid w:val="00223F6C"/>
    <w:rsid w:val="00224D24"/>
    <w:rsid w:val="002255F1"/>
    <w:rsid w:val="00225653"/>
    <w:rsid w:val="00225789"/>
    <w:rsid w:val="00225CA3"/>
    <w:rsid w:val="00226589"/>
    <w:rsid w:val="00226DE9"/>
    <w:rsid w:val="00227049"/>
    <w:rsid w:val="002305E7"/>
    <w:rsid w:val="00231164"/>
    <w:rsid w:val="002311DB"/>
    <w:rsid w:val="00231C8A"/>
    <w:rsid w:val="00232C63"/>
    <w:rsid w:val="0023492B"/>
    <w:rsid w:val="00237BB4"/>
    <w:rsid w:val="00237F83"/>
    <w:rsid w:val="00241738"/>
    <w:rsid w:val="002419D3"/>
    <w:rsid w:val="00241B08"/>
    <w:rsid w:val="00242C78"/>
    <w:rsid w:val="002430BD"/>
    <w:rsid w:val="002435C5"/>
    <w:rsid w:val="00247523"/>
    <w:rsid w:val="002477F6"/>
    <w:rsid w:val="002503B0"/>
    <w:rsid w:val="0025229B"/>
    <w:rsid w:val="00252394"/>
    <w:rsid w:val="00252809"/>
    <w:rsid w:val="0025537E"/>
    <w:rsid w:val="00255A14"/>
    <w:rsid w:val="00255AB0"/>
    <w:rsid w:val="00255CEC"/>
    <w:rsid w:val="00256148"/>
    <w:rsid w:val="002569D7"/>
    <w:rsid w:val="00257435"/>
    <w:rsid w:val="00261509"/>
    <w:rsid w:val="00262FD8"/>
    <w:rsid w:val="002630C8"/>
    <w:rsid w:val="00263195"/>
    <w:rsid w:val="0026413E"/>
    <w:rsid w:val="00265F8C"/>
    <w:rsid w:val="00266EDB"/>
    <w:rsid w:val="00267D01"/>
    <w:rsid w:val="00267E5B"/>
    <w:rsid w:val="0027056B"/>
    <w:rsid w:val="00270D6B"/>
    <w:rsid w:val="00271563"/>
    <w:rsid w:val="00272582"/>
    <w:rsid w:val="00272DBB"/>
    <w:rsid w:val="00272EEA"/>
    <w:rsid w:val="00272FD3"/>
    <w:rsid w:val="0027301F"/>
    <w:rsid w:val="002733AE"/>
    <w:rsid w:val="002749D6"/>
    <w:rsid w:val="002750D8"/>
    <w:rsid w:val="002761A2"/>
    <w:rsid w:val="002771E6"/>
    <w:rsid w:val="0028073C"/>
    <w:rsid w:val="00282512"/>
    <w:rsid w:val="00282712"/>
    <w:rsid w:val="00282D56"/>
    <w:rsid w:val="00283991"/>
    <w:rsid w:val="00283CB6"/>
    <w:rsid w:val="00283CF8"/>
    <w:rsid w:val="0028424B"/>
    <w:rsid w:val="002853AE"/>
    <w:rsid w:val="002857D2"/>
    <w:rsid w:val="002862C1"/>
    <w:rsid w:val="0028642F"/>
    <w:rsid w:val="002879F4"/>
    <w:rsid w:val="0029080A"/>
    <w:rsid w:val="00292533"/>
    <w:rsid w:val="0029412C"/>
    <w:rsid w:val="00294E7B"/>
    <w:rsid w:val="00295469"/>
    <w:rsid w:val="00296BAA"/>
    <w:rsid w:val="00296D7C"/>
    <w:rsid w:val="0029794B"/>
    <w:rsid w:val="002A083F"/>
    <w:rsid w:val="002A0913"/>
    <w:rsid w:val="002A0C47"/>
    <w:rsid w:val="002A0E72"/>
    <w:rsid w:val="002A2CB8"/>
    <w:rsid w:val="002A3226"/>
    <w:rsid w:val="002A3C35"/>
    <w:rsid w:val="002A45EB"/>
    <w:rsid w:val="002A5480"/>
    <w:rsid w:val="002A572A"/>
    <w:rsid w:val="002A6126"/>
    <w:rsid w:val="002A6678"/>
    <w:rsid w:val="002B0427"/>
    <w:rsid w:val="002B0C9A"/>
    <w:rsid w:val="002B0E19"/>
    <w:rsid w:val="002B0FCF"/>
    <w:rsid w:val="002B131D"/>
    <w:rsid w:val="002B1C4C"/>
    <w:rsid w:val="002B2D92"/>
    <w:rsid w:val="002B44AD"/>
    <w:rsid w:val="002B46E5"/>
    <w:rsid w:val="002B4BE0"/>
    <w:rsid w:val="002B5882"/>
    <w:rsid w:val="002B636C"/>
    <w:rsid w:val="002B6D86"/>
    <w:rsid w:val="002B6DEB"/>
    <w:rsid w:val="002B72D0"/>
    <w:rsid w:val="002B7837"/>
    <w:rsid w:val="002C0D44"/>
    <w:rsid w:val="002C0FB2"/>
    <w:rsid w:val="002C18AE"/>
    <w:rsid w:val="002C1A36"/>
    <w:rsid w:val="002C1B67"/>
    <w:rsid w:val="002C1FEC"/>
    <w:rsid w:val="002C3676"/>
    <w:rsid w:val="002C4907"/>
    <w:rsid w:val="002C4C9C"/>
    <w:rsid w:val="002C4F3C"/>
    <w:rsid w:val="002C4FE8"/>
    <w:rsid w:val="002C5358"/>
    <w:rsid w:val="002C55F3"/>
    <w:rsid w:val="002C5BD0"/>
    <w:rsid w:val="002C64B4"/>
    <w:rsid w:val="002C6C69"/>
    <w:rsid w:val="002C6D0D"/>
    <w:rsid w:val="002C75F6"/>
    <w:rsid w:val="002D02A4"/>
    <w:rsid w:val="002D12E3"/>
    <w:rsid w:val="002D141A"/>
    <w:rsid w:val="002D2C6E"/>
    <w:rsid w:val="002D4445"/>
    <w:rsid w:val="002D4E08"/>
    <w:rsid w:val="002D53E5"/>
    <w:rsid w:val="002D62DC"/>
    <w:rsid w:val="002D7019"/>
    <w:rsid w:val="002E0624"/>
    <w:rsid w:val="002E1DCE"/>
    <w:rsid w:val="002E382C"/>
    <w:rsid w:val="002E5651"/>
    <w:rsid w:val="002E5751"/>
    <w:rsid w:val="002E585D"/>
    <w:rsid w:val="002E6BDE"/>
    <w:rsid w:val="002F1759"/>
    <w:rsid w:val="002F21CA"/>
    <w:rsid w:val="002F3B57"/>
    <w:rsid w:val="002F3EA5"/>
    <w:rsid w:val="002F48C5"/>
    <w:rsid w:val="002F4D94"/>
    <w:rsid w:val="002F56EC"/>
    <w:rsid w:val="002F57FE"/>
    <w:rsid w:val="002F5A52"/>
    <w:rsid w:val="002F5B9C"/>
    <w:rsid w:val="002F5D9C"/>
    <w:rsid w:val="002F6072"/>
    <w:rsid w:val="002F613F"/>
    <w:rsid w:val="002F6C51"/>
    <w:rsid w:val="002F7177"/>
    <w:rsid w:val="003000D5"/>
    <w:rsid w:val="003009FB"/>
    <w:rsid w:val="003016CF"/>
    <w:rsid w:val="00302FC3"/>
    <w:rsid w:val="00305AF4"/>
    <w:rsid w:val="00306D4D"/>
    <w:rsid w:val="00306E45"/>
    <w:rsid w:val="003076C6"/>
    <w:rsid w:val="00310496"/>
    <w:rsid w:val="003112D7"/>
    <w:rsid w:val="003115E9"/>
    <w:rsid w:val="00311D8F"/>
    <w:rsid w:val="003137A5"/>
    <w:rsid w:val="003137D5"/>
    <w:rsid w:val="00313BBD"/>
    <w:rsid w:val="00314002"/>
    <w:rsid w:val="00314A22"/>
    <w:rsid w:val="00315935"/>
    <w:rsid w:val="00316001"/>
    <w:rsid w:val="0031600A"/>
    <w:rsid w:val="0031613B"/>
    <w:rsid w:val="003168ED"/>
    <w:rsid w:val="00316956"/>
    <w:rsid w:val="00316A84"/>
    <w:rsid w:val="00320B61"/>
    <w:rsid w:val="003215CF"/>
    <w:rsid w:val="003224C9"/>
    <w:rsid w:val="0032333F"/>
    <w:rsid w:val="003235B7"/>
    <w:rsid w:val="00323802"/>
    <w:rsid w:val="00324A34"/>
    <w:rsid w:val="00326CE8"/>
    <w:rsid w:val="00327621"/>
    <w:rsid w:val="00330776"/>
    <w:rsid w:val="0033361F"/>
    <w:rsid w:val="003336F0"/>
    <w:rsid w:val="00334D52"/>
    <w:rsid w:val="00335417"/>
    <w:rsid w:val="00335621"/>
    <w:rsid w:val="00335C7F"/>
    <w:rsid w:val="00337560"/>
    <w:rsid w:val="00337FAB"/>
    <w:rsid w:val="00340261"/>
    <w:rsid w:val="00340A72"/>
    <w:rsid w:val="00342C61"/>
    <w:rsid w:val="00342D2D"/>
    <w:rsid w:val="00343BE2"/>
    <w:rsid w:val="003442FB"/>
    <w:rsid w:val="00346518"/>
    <w:rsid w:val="00346BA6"/>
    <w:rsid w:val="003473B1"/>
    <w:rsid w:val="00347DCC"/>
    <w:rsid w:val="0035039E"/>
    <w:rsid w:val="00350429"/>
    <w:rsid w:val="00350A64"/>
    <w:rsid w:val="003516B5"/>
    <w:rsid w:val="0035236C"/>
    <w:rsid w:val="003530A6"/>
    <w:rsid w:val="003536A7"/>
    <w:rsid w:val="00353D5A"/>
    <w:rsid w:val="00354B21"/>
    <w:rsid w:val="00356FA2"/>
    <w:rsid w:val="00360323"/>
    <w:rsid w:val="00360421"/>
    <w:rsid w:val="00360610"/>
    <w:rsid w:val="003608FF"/>
    <w:rsid w:val="003609B1"/>
    <w:rsid w:val="00362144"/>
    <w:rsid w:val="003622C2"/>
    <w:rsid w:val="00362302"/>
    <w:rsid w:val="00363503"/>
    <w:rsid w:val="00363C31"/>
    <w:rsid w:val="0036486B"/>
    <w:rsid w:val="00365186"/>
    <w:rsid w:val="0036608D"/>
    <w:rsid w:val="00366178"/>
    <w:rsid w:val="00367170"/>
    <w:rsid w:val="00367260"/>
    <w:rsid w:val="00370BBD"/>
    <w:rsid w:val="00370D16"/>
    <w:rsid w:val="003717DC"/>
    <w:rsid w:val="00371920"/>
    <w:rsid w:val="003745A4"/>
    <w:rsid w:val="00374E71"/>
    <w:rsid w:val="00376294"/>
    <w:rsid w:val="003762A9"/>
    <w:rsid w:val="00377170"/>
    <w:rsid w:val="003774C8"/>
    <w:rsid w:val="00377F4A"/>
    <w:rsid w:val="00380021"/>
    <w:rsid w:val="00382B08"/>
    <w:rsid w:val="00383319"/>
    <w:rsid w:val="00383BD5"/>
    <w:rsid w:val="00383D7A"/>
    <w:rsid w:val="00383EAA"/>
    <w:rsid w:val="00384896"/>
    <w:rsid w:val="003848ED"/>
    <w:rsid w:val="0038502B"/>
    <w:rsid w:val="0038586B"/>
    <w:rsid w:val="00387193"/>
    <w:rsid w:val="003878EA"/>
    <w:rsid w:val="00390CCB"/>
    <w:rsid w:val="003940AE"/>
    <w:rsid w:val="00395EBA"/>
    <w:rsid w:val="00396828"/>
    <w:rsid w:val="00396BD9"/>
    <w:rsid w:val="0039770E"/>
    <w:rsid w:val="0039791D"/>
    <w:rsid w:val="003A0411"/>
    <w:rsid w:val="003A0E77"/>
    <w:rsid w:val="003A145C"/>
    <w:rsid w:val="003A16AA"/>
    <w:rsid w:val="003A18D8"/>
    <w:rsid w:val="003A195C"/>
    <w:rsid w:val="003A19AF"/>
    <w:rsid w:val="003A20E0"/>
    <w:rsid w:val="003A2AF1"/>
    <w:rsid w:val="003A335E"/>
    <w:rsid w:val="003A3CF6"/>
    <w:rsid w:val="003A4466"/>
    <w:rsid w:val="003B02DF"/>
    <w:rsid w:val="003B0FD0"/>
    <w:rsid w:val="003B2418"/>
    <w:rsid w:val="003B2A6C"/>
    <w:rsid w:val="003B2F23"/>
    <w:rsid w:val="003B2F87"/>
    <w:rsid w:val="003B3E84"/>
    <w:rsid w:val="003B420B"/>
    <w:rsid w:val="003B4A8E"/>
    <w:rsid w:val="003B54CA"/>
    <w:rsid w:val="003B66C1"/>
    <w:rsid w:val="003B6B72"/>
    <w:rsid w:val="003B6D95"/>
    <w:rsid w:val="003C0008"/>
    <w:rsid w:val="003C04F2"/>
    <w:rsid w:val="003C0B70"/>
    <w:rsid w:val="003C0F7A"/>
    <w:rsid w:val="003C2A36"/>
    <w:rsid w:val="003C2A7E"/>
    <w:rsid w:val="003C3D5E"/>
    <w:rsid w:val="003C4A3D"/>
    <w:rsid w:val="003C4A50"/>
    <w:rsid w:val="003C5BFD"/>
    <w:rsid w:val="003C67BC"/>
    <w:rsid w:val="003C7D1D"/>
    <w:rsid w:val="003D0189"/>
    <w:rsid w:val="003D26CF"/>
    <w:rsid w:val="003D2700"/>
    <w:rsid w:val="003D4DBC"/>
    <w:rsid w:val="003D4E66"/>
    <w:rsid w:val="003D5DF6"/>
    <w:rsid w:val="003D606A"/>
    <w:rsid w:val="003D67AC"/>
    <w:rsid w:val="003D6B30"/>
    <w:rsid w:val="003D7969"/>
    <w:rsid w:val="003D7AB8"/>
    <w:rsid w:val="003E10C8"/>
    <w:rsid w:val="003E116B"/>
    <w:rsid w:val="003E1537"/>
    <w:rsid w:val="003E18B5"/>
    <w:rsid w:val="003E3AD1"/>
    <w:rsid w:val="003E47CF"/>
    <w:rsid w:val="003E4ACB"/>
    <w:rsid w:val="003E5328"/>
    <w:rsid w:val="003E663B"/>
    <w:rsid w:val="003E798C"/>
    <w:rsid w:val="003F0758"/>
    <w:rsid w:val="003F0BD4"/>
    <w:rsid w:val="003F24D2"/>
    <w:rsid w:val="003F2CF7"/>
    <w:rsid w:val="003F3523"/>
    <w:rsid w:val="003F3C31"/>
    <w:rsid w:val="003F4D6B"/>
    <w:rsid w:val="003F56DD"/>
    <w:rsid w:val="003F5C30"/>
    <w:rsid w:val="003F6577"/>
    <w:rsid w:val="003F7267"/>
    <w:rsid w:val="00400162"/>
    <w:rsid w:val="00401031"/>
    <w:rsid w:val="00401526"/>
    <w:rsid w:val="00401707"/>
    <w:rsid w:val="00401E7B"/>
    <w:rsid w:val="0040334B"/>
    <w:rsid w:val="00404E10"/>
    <w:rsid w:val="00405342"/>
    <w:rsid w:val="00406618"/>
    <w:rsid w:val="00406DFD"/>
    <w:rsid w:val="004071EB"/>
    <w:rsid w:val="004103F0"/>
    <w:rsid w:val="00410A0C"/>
    <w:rsid w:val="00411067"/>
    <w:rsid w:val="004112E4"/>
    <w:rsid w:val="00411566"/>
    <w:rsid w:val="00411D21"/>
    <w:rsid w:val="00412E3C"/>
    <w:rsid w:val="00413AAA"/>
    <w:rsid w:val="00414FE0"/>
    <w:rsid w:val="00415AEC"/>
    <w:rsid w:val="00416448"/>
    <w:rsid w:val="0041753E"/>
    <w:rsid w:val="00420EDB"/>
    <w:rsid w:val="004226F1"/>
    <w:rsid w:val="0042361E"/>
    <w:rsid w:val="00424086"/>
    <w:rsid w:val="00424869"/>
    <w:rsid w:val="00424BD7"/>
    <w:rsid w:val="00424EFE"/>
    <w:rsid w:val="0042658F"/>
    <w:rsid w:val="00427393"/>
    <w:rsid w:val="00430DA2"/>
    <w:rsid w:val="00431894"/>
    <w:rsid w:val="00433126"/>
    <w:rsid w:val="00433E06"/>
    <w:rsid w:val="00435279"/>
    <w:rsid w:val="00435AED"/>
    <w:rsid w:val="004371E0"/>
    <w:rsid w:val="004415A2"/>
    <w:rsid w:val="004415F0"/>
    <w:rsid w:val="00442114"/>
    <w:rsid w:val="004425FF"/>
    <w:rsid w:val="00442B58"/>
    <w:rsid w:val="00444583"/>
    <w:rsid w:val="004450BE"/>
    <w:rsid w:val="00446553"/>
    <w:rsid w:val="004466E7"/>
    <w:rsid w:val="00447A66"/>
    <w:rsid w:val="00447E52"/>
    <w:rsid w:val="004502A4"/>
    <w:rsid w:val="00451194"/>
    <w:rsid w:val="00451365"/>
    <w:rsid w:val="00451BCF"/>
    <w:rsid w:val="0045314C"/>
    <w:rsid w:val="00453306"/>
    <w:rsid w:val="00453C60"/>
    <w:rsid w:val="004541C4"/>
    <w:rsid w:val="00454F2B"/>
    <w:rsid w:val="00454F4B"/>
    <w:rsid w:val="0045538B"/>
    <w:rsid w:val="00455D2B"/>
    <w:rsid w:val="004560C9"/>
    <w:rsid w:val="004560EF"/>
    <w:rsid w:val="004566C6"/>
    <w:rsid w:val="00457CE1"/>
    <w:rsid w:val="0046042C"/>
    <w:rsid w:val="004608F4"/>
    <w:rsid w:val="004616BB"/>
    <w:rsid w:val="00461C7C"/>
    <w:rsid w:val="0046212D"/>
    <w:rsid w:val="004627C5"/>
    <w:rsid w:val="00463752"/>
    <w:rsid w:val="0046441E"/>
    <w:rsid w:val="004660DC"/>
    <w:rsid w:val="0046676D"/>
    <w:rsid w:val="00466F96"/>
    <w:rsid w:val="00467012"/>
    <w:rsid w:val="00467121"/>
    <w:rsid w:val="004704C4"/>
    <w:rsid w:val="00470ACE"/>
    <w:rsid w:val="004740B2"/>
    <w:rsid w:val="004747C6"/>
    <w:rsid w:val="00474A90"/>
    <w:rsid w:val="00474DA8"/>
    <w:rsid w:val="00476AFF"/>
    <w:rsid w:val="00476B89"/>
    <w:rsid w:val="0047704F"/>
    <w:rsid w:val="004770C3"/>
    <w:rsid w:val="0047795C"/>
    <w:rsid w:val="00477E96"/>
    <w:rsid w:val="00480E3F"/>
    <w:rsid w:val="00481302"/>
    <w:rsid w:val="00481D9A"/>
    <w:rsid w:val="00483090"/>
    <w:rsid w:val="0048492A"/>
    <w:rsid w:val="00484BC8"/>
    <w:rsid w:val="00485253"/>
    <w:rsid w:val="00485D8E"/>
    <w:rsid w:val="004865FE"/>
    <w:rsid w:val="004866B7"/>
    <w:rsid w:val="00486E6B"/>
    <w:rsid w:val="004871B5"/>
    <w:rsid w:val="00490072"/>
    <w:rsid w:val="00490153"/>
    <w:rsid w:val="00490F4E"/>
    <w:rsid w:val="00491039"/>
    <w:rsid w:val="00491EF6"/>
    <w:rsid w:val="00492423"/>
    <w:rsid w:val="00494821"/>
    <w:rsid w:val="00494CD6"/>
    <w:rsid w:val="004972EE"/>
    <w:rsid w:val="004A148F"/>
    <w:rsid w:val="004A16DF"/>
    <w:rsid w:val="004A3018"/>
    <w:rsid w:val="004A3616"/>
    <w:rsid w:val="004A500C"/>
    <w:rsid w:val="004A51B2"/>
    <w:rsid w:val="004A5C45"/>
    <w:rsid w:val="004A671A"/>
    <w:rsid w:val="004A7611"/>
    <w:rsid w:val="004A7972"/>
    <w:rsid w:val="004A7B32"/>
    <w:rsid w:val="004A7E92"/>
    <w:rsid w:val="004A7FDE"/>
    <w:rsid w:val="004B0486"/>
    <w:rsid w:val="004B24AF"/>
    <w:rsid w:val="004B2608"/>
    <w:rsid w:val="004B2652"/>
    <w:rsid w:val="004B3272"/>
    <w:rsid w:val="004B4121"/>
    <w:rsid w:val="004B41C9"/>
    <w:rsid w:val="004B494B"/>
    <w:rsid w:val="004B4D6F"/>
    <w:rsid w:val="004B4D81"/>
    <w:rsid w:val="004B5B89"/>
    <w:rsid w:val="004B6166"/>
    <w:rsid w:val="004B6D3F"/>
    <w:rsid w:val="004B7324"/>
    <w:rsid w:val="004B73A3"/>
    <w:rsid w:val="004C017D"/>
    <w:rsid w:val="004C07A3"/>
    <w:rsid w:val="004C0A5B"/>
    <w:rsid w:val="004C1925"/>
    <w:rsid w:val="004C2147"/>
    <w:rsid w:val="004C291A"/>
    <w:rsid w:val="004C30F5"/>
    <w:rsid w:val="004C47B6"/>
    <w:rsid w:val="004C5117"/>
    <w:rsid w:val="004C5E0C"/>
    <w:rsid w:val="004C6B07"/>
    <w:rsid w:val="004C73CC"/>
    <w:rsid w:val="004C7A01"/>
    <w:rsid w:val="004D0DA8"/>
    <w:rsid w:val="004D215F"/>
    <w:rsid w:val="004D2AA1"/>
    <w:rsid w:val="004D3290"/>
    <w:rsid w:val="004D3A48"/>
    <w:rsid w:val="004D3ABD"/>
    <w:rsid w:val="004D3EBF"/>
    <w:rsid w:val="004D4824"/>
    <w:rsid w:val="004D5315"/>
    <w:rsid w:val="004D574E"/>
    <w:rsid w:val="004D5DFD"/>
    <w:rsid w:val="004D64D1"/>
    <w:rsid w:val="004D6FD8"/>
    <w:rsid w:val="004D7064"/>
    <w:rsid w:val="004D74E8"/>
    <w:rsid w:val="004E39A7"/>
    <w:rsid w:val="004E401F"/>
    <w:rsid w:val="004E42A5"/>
    <w:rsid w:val="004E4DD8"/>
    <w:rsid w:val="004E4DE5"/>
    <w:rsid w:val="004E4EF4"/>
    <w:rsid w:val="004E5174"/>
    <w:rsid w:val="004E6202"/>
    <w:rsid w:val="004E6DFA"/>
    <w:rsid w:val="004F0482"/>
    <w:rsid w:val="004F20F7"/>
    <w:rsid w:val="004F21D0"/>
    <w:rsid w:val="004F2A9A"/>
    <w:rsid w:val="004F2DE1"/>
    <w:rsid w:val="004F4D02"/>
    <w:rsid w:val="004F519D"/>
    <w:rsid w:val="004F5C5C"/>
    <w:rsid w:val="00500923"/>
    <w:rsid w:val="00500D39"/>
    <w:rsid w:val="00500E43"/>
    <w:rsid w:val="00500F19"/>
    <w:rsid w:val="00501482"/>
    <w:rsid w:val="00501989"/>
    <w:rsid w:val="00501F9C"/>
    <w:rsid w:val="00502406"/>
    <w:rsid w:val="005031CA"/>
    <w:rsid w:val="00503448"/>
    <w:rsid w:val="0050371C"/>
    <w:rsid w:val="00503E6D"/>
    <w:rsid w:val="0050406A"/>
    <w:rsid w:val="00504F40"/>
    <w:rsid w:val="00506182"/>
    <w:rsid w:val="0050685C"/>
    <w:rsid w:val="00506995"/>
    <w:rsid w:val="005076DB"/>
    <w:rsid w:val="00507F6B"/>
    <w:rsid w:val="005112E9"/>
    <w:rsid w:val="00513F5E"/>
    <w:rsid w:val="00514C2E"/>
    <w:rsid w:val="005163E4"/>
    <w:rsid w:val="00516652"/>
    <w:rsid w:val="00516E78"/>
    <w:rsid w:val="00516F50"/>
    <w:rsid w:val="00517282"/>
    <w:rsid w:val="005178BE"/>
    <w:rsid w:val="0052043E"/>
    <w:rsid w:val="005215B2"/>
    <w:rsid w:val="00522512"/>
    <w:rsid w:val="00522717"/>
    <w:rsid w:val="00522918"/>
    <w:rsid w:val="00522D13"/>
    <w:rsid w:val="00522E0E"/>
    <w:rsid w:val="00522F2A"/>
    <w:rsid w:val="005234DE"/>
    <w:rsid w:val="005239D4"/>
    <w:rsid w:val="00524637"/>
    <w:rsid w:val="005247C0"/>
    <w:rsid w:val="00525242"/>
    <w:rsid w:val="0052539E"/>
    <w:rsid w:val="005256C1"/>
    <w:rsid w:val="00525A94"/>
    <w:rsid w:val="00525F3B"/>
    <w:rsid w:val="0052643E"/>
    <w:rsid w:val="005266BB"/>
    <w:rsid w:val="0052715F"/>
    <w:rsid w:val="00527AD2"/>
    <w:rsid w:val="005306B9"/>
    <w:rsid w:val="00531174"/>
    <w:rsid w:val="0053120F"/>
    <w:rsid w:val="00531AAF"/>
    <w:rsid w:val="00532260"/>
    <w:rsid w:val="00533A46"/>
    <w:rsid w:val="00534BC4"/>
    <w:rsid w:val="00534FDF"/>
    <w:rsid w:val="005351C5"/>
    <w:rsid w:val="00535EAE"/>
    <w:rsid w:val="00537EC8"/>
    <w:rsid w:val="005400D4"/>
    <w:rsid w:val="00540991"/>
    <w:rsid w:val="0054109C"/>
    <w:rsid w:val="00542967"/>
    <w:rsid w:val="0054311E"/>
    <w:rsid w:val="00543242"/>
    <w:rsid w:val="00545C2F"/>
    <w:rsid w:val="00547216"/>
    <w:rsid w:val="005529F5"/>
    <w:rsid w:val="00552BCC"/>
    <w:rsid w:val="0055478C"/>
    <w:rsid w:val="00554BF9"/>
    <w:rsid w:val="00555538"/>
    <w:rsid w:val="005559AE"/>
    <w:rsid w:val="00556B47"/>
    <w:rsid w:val="005612D7"/>
    <w:rsid w:val="00561A50"/>
    <w:rsid w:val="00561A51"/>
    <w:rsid w:val="00561C2B"/>
    <w:rsid w:val="00563716"/>
    <w:rsid w:val="00564A9E"/>
    <w:rsid w:val="00565103"/>
    <w:rsid w:val="00565295"/>
    <w:rsid w:val="005657F3"/>
    <w:rsid w:val="00565EB0"/>
    <w:rsid w:val="00566211"/>
    <w:rsid w:val="0057032E"/>
    <w:rsid w:val="005708B7"/>
    <w:rsid w:val="00570E6C"/>
    <w:rsid w:val="00571899"/>
    <w:rsid w:val="00571D05"/>
    <w:rsid w:val="00572DF2"/>
    <w:rsid w:val="0057319B"/>
    <w:rsid w:val="005750CB"/>
    <w:rsid w:val="00575789"/>
    <w:rsid w:val="00575CB7"/>
    <w:rsid w:val="0057666E"/>
    <w:rsid w:val="0057672D"/>
    <w:rsid w:val="00576BA6"/>
    <w:rsid w:val="005776D6"/>
    <w:rsid w:val="005804FC"/>
    <w:rsid w:val="00581B12"/>
    <w:rsid w:val="005833B7"/>
    <w:rsid w:val="00583745"/>
    <w:rsid w:val="00585B2E"/>
    <w:rsid w:val="0058663C"/>
    <w:rsid w:val="00586C34"/>
    <w:rsid w:val="0058706F"/>
    <w:rsid w:val="0059012B"/>
    <w:rsid w:val="00590BC4"/>
    <w:rsid w:val="00593501"/>
    <w:rsid w:val="00596E98"/>
    <w:rsid w:val="00597DB3"/>
    <w:rsid w:val="005A0D33"/>
    <w:rsid w:val="005A0E60"/>
    <w:rsid w:val="005A1375"/>
    <w:rsid w:val="005A1829"/>
    <w:rsid w:val="005A3231"/>
    <w:rsid w:val="005A3C66"/>
    <w:rsid w:val="005A3FDE"/>
    <w:rsid w:val="005A569F"/>
    <w:rsid w:val="005A5CEF"/>
    <w:rsid w:val="005A62A7"/>
    <w:rsid w:val="005A6516"/>
    <w:rsid w:val="005A6AD3"/>
    <w:rsid w:val="005A7075"/>
    <w:rsid w:val="005A7BB6"/>
    <w:rsid w:val="005B0DAD"/>
    <w:rsid w:val="005B1A0A"/>
    <w:rsid w:val="005B1F7B"/>
    <w:rsid w:val="005B2356"/>
    <w:rsid w:val="005B2D52"/>
    <w:rsid w:val="005B6020"/>
    <w:rsid w:val="005B662E"/>
    <w:rsid w:val="005B6D4C"/>
    <w:rsid w:val="005B6DA2"/>
    <w:rsid w:val="005B7053"/>
    <w:rsid w:val="005B7771"/>
    <w:rsid w:val="005B792D"/>
    <w:rsid w:val="005C05E6"/>
    <w:rsid w:val="005C0BB9"/>
    <w:rsid w:val="005C0C8C"/>
    <w:rsid w:val="005C35B4"/>
    <w:rsid w:val="005C3C86"/>
    <w:rsid w:val="005C4C3C"/>
    <w:rsid w:val="005C4DB9"/>
    <w:rsid w:val="005C5CEA"/>
    <w:rsid w:val="005C6FCB"/>
    <w:rsid w:val="005C7009"/>
    <w:rsid w:val="005C71DA"/>
    <w:rsid w:val="005C725F"/>
    <w:rsid w:val="005D0099"/>
    <w:rsid w:val="005D0342"/>
    <w:rsid w:val="005D1113"/>
    <w:rsid w:val="005D11DB"/>
    <w:rsid w:val="005D1410"/>
    <w:rsid w:val="005D23E2"/>
    <w:rsid w:val="005D2EF4"/>
    <w:rsid w:val="005D426D"/>
    <w:rsid w:val="005D649A"/>
    <w:rsid w:val="005D6DC6"/>
    <w:rsid w:val="005E0168"/>
    <w:rsid w:val="005E06D1"/>
    <w:rsid w:val="005E077E"/>
    <w:rsid w:val="005E1230"/>
    <w:rsid w:val="005E17D9"/>
    <w:rsid w:val="005E36E3"/>
    <w:rsid w:val="005E5514"/>
    <w:rsid w:val="005E597F"/>
    <w:rsid w:val="005E6541"/>
    <w:rsid w:val="005E7298"/>
    <w:rsid w:val="005E7F0D"/>
    <w:rsid w:val="005F0126"/>
    <w:rsid w:val="005F08F5"/>
    <w:rsid w:val="005F0E72"/>
    <w:rsid w:val="005F1017"/>
    <w:rsid w:val="005F2B2D"/>
    <w:rsid w:val="005F5072"/>
    <w:rsid w:val="005F5BC7"/>
    <w:rsid w:val="005F60A6"/>
    <w:rsid w:val="005F635F"/>
    <w:rsid w:val="005F7898"/>
    <w:rsid w:val="005F7C44"/>
    <w:rsid w:val="005F7DD4"/>
    <w:rsid w:val="0060004C"/>
    <w:rsid w:val="006000A0"/>
    <w:rsid w:val="0060067E"/>
    <w:rsid w:val="00600883"/>
    <w:rsid w:val="0060089B"/>
    <w:rsid w:val="0060097C"/>
    <w:rsid w:val="006027B5"/>
    <w:rsid w:val="00602C9B"/>
    <w:rsid w:val="00604498"/>
    <w:rsid w:val="006044EF"/>
    <w:rsid w:val="0060454E"/>
    <w:rsid w:val="0060532E"/>
    <w:rsid w:val="0060651B"/>
    <w:rsid w:val="00606AD7"/>
    <w:rsid w:val="00607B78"/>
    <w:rsid w:val="00607C30"/>
    <w:rsid w:val="006126D2"/>
    <w:rsid w:val="0061321C"/>
    <w:rsid w:val="006132F9"/>
    <w:rsid w:val="006137DE"/>
    <w:rsid w:val="00613D11"/>
    <w:rsid w:val="006140FE"/>
    <w:rsid w:val="00614DB1"/>
    <w:rsid w:val="0061554A"/>
    <w:rsid w:val="00615594"/>
    <w:rsid w:val="00615975"/>
    <w:rsid w:val="0061607C"/>
    <w:rsid w:val="0061640F"/>
    <w:rsid w:val="00616A79"/>
    <w:rsid w:val="006171E5"/>
    <w:rsid w:val="006175A6"/>
    <w:rsid w:val="006209EC"/>
    <w:rsid w:val="00621132"/>
    <w:rsid w:val="00622791"/>
    <w:rsid w:val="006227CF"/>
    <w:rsid w:val="00624554"/>
    <w:rsid w:val="0062469C"/>
    <w:rsid w:val="0062487E"/>
    <w:rsid w:val="00624BF4"/>
    <w:rsid w:val="00625148"/>
    <w:rsid w:val="0062580D"/>
    <w:rsid w:val="00625A32"/>
    <w:rsid w:val="00626436"/>
    <w:rsid w:val="00626F8D"/>
    <w:rsid w:val="0062792E"/>
    <w:rsid w:val="006313F2"/>
    <w:rsid w:val="00631584"/>
    <w:rsid w:val="0063226F"/>
    <w:rsid w:val="006337F2"/>
    <w:rsid w:val="00633EE8"/>
    <w:rsid w:val="006340F7"/>
    <w:rsid w:val="00634E7F"/>
    <w:rsid w:val="006351C7"/>
    <w:rsid w:val="00637206"/>
    <w:rsid w:val="0063733A"/>
    <w:rsid w:val="006374BC"/>
    <w:rsid w:val="00640856"/>
    <w:rsid w:val="006411EB"/>
    <w:rsid w:val="00641279"/>
    <w:rsid w:val="006412F6"/>
    <w:rsid w:val="0064174D"/>
    <w:rsid w:val="006418AB"/>
    <w:rsid w:val="00641CF3"/>
    <w:rsid w:val="00641D20"/>
    <w:rsid w:val="00643D1D"/>
    <w:rsid w:val="006460D1"/>
    <w:rsid w:val="0064705D"/>
    <w:rsid w:val="006479AD"/>
    <w:rsid w:val="00647C83"/>
    <w:rsid w:val="0065291B"/>
    <w:rsid w:val="00652947"/>
    <w:rsid w:val="00652B10"/>
    <w:rsid w:val="00652B60"/>
    <w:rsid w:val="00652C5D"/>
    <w:rsid w:val="00653CFF"/>
    <w:rsid w:val="006543F6"/>
    <w:rsid w:val="006552E0"/>
    <w:rsid w:val="00656647"/>
    <w:rsid w:val="006600E4"/>
    <w:rsid w:val="00660B1F"/>
    <w:rsid w:val="00661011"/>
    <w:rsid w:val="006611F9"/>
    <w:rsid w:val="00663D0C"/>
    <w:rsid w:val="006642B8"/>
    <w:rsid w:val="006649DF"/>
    <w:rsid w:val="00664BE0"/>
    <w:rsid w:val="00666729"/>
    <w:rsid w:val="006670C0"/>
    <w:rsid w:val="00667112"/>
    <w:rsid w:val="006672FC"/>
    <w:rsid w:val="00667F1A"/>
    <w:rsid w:val="00672433"/>
    <w:rsid w:val="0067266D"/>
    <w:rsid w:val="006727EA"/>
    <w:rsid w:val="006731D4"/>
    <w:rsid w:val="00674036"/>
    <w:rsid w:val="006741B8"/>
    <w:rsid w:val="0067468C"/>
    <w:rsid w:val="00676153"/>
    <w:rsid w:val="0067631D"/>
    <w:rsid w:val="00680892"/>
    <w:rsid w:val="00680A40"/>
    <w:rsid w:val="00680C6E"/>
    <w:rsid w:val="00680EC8"/>
    <w:rsid w:val="006812C2"/>
    <w:rsid w:val="00681A9C"/>
    <w:rsid w:val="00682869"/>
    <w:rsid w:val="00683487"/>
    <w:rsid w:val="006839B9"/>
    <w:rsid w:val="0068419D"/>
    <w:rsid w:val="00685727"/>
    <w:rsid w:val="0068780F"/>
    <w:rsid w:val="0069035F"/>
    <w:rsid w:val="00690C2C"/>
    <w:rsid w:val="00691536"/>
    <w:rsid w:val="006926ED"/>
    <w:rsid w:val="006934F6"/>
    <w:rsid w:val="00693F56"/>
    <w:rsid w:val="00693FED"/>
    <w:rsid w:val="006953FA"/>
    <w:rsid w:val="006955BC"/>
    <w:rsid w:val="00695F57"/>
    <w:rsid w:val="006960C1"/>
    <w:rsid w:val="00696A9E"/>
    <w:rsid w:val="006A17A6"/>
    <w:rsid w:val="006A1F2E"/>
    <w:rsid w:val="006A20DD"/>
    <w:rsid w:val="006A20E7"/>
    <w:rsid w:val="006A3F39"/>
    <w:rsid w:val="006A4A3A"/>
    <w:rsid w:val="006A4EEC"/>
    <w:rsid w:val="006A556D"/>
    <w:rsid w:val="006A5591"/>
    <w:rsid w:val="006A7063"/>
    <w:rsid w:val="006B1165"/>
    <w:rsid w:val="006B268F"/>
    <w:rsid w:val="006B2EE3"/>
    <w:rsid w:val="006B3320"/>
    <w:rsid w:val="006B3D80"/>
    <w:rsid w:val="006B4093"/>
    <w:rsid w:val="006B660F"/>
    <w:rsid w:val="006B6CB2"/>
    <w:rsid w:val="006B6E1D"/>
    <w:rsid w:val="006B7073"/>
    <w:rsid w:val="006B7A12"/>
    <w:rsid w:val="006C0880"/>
    <w:rsid w:val="006C0A3C"/>
    <w:rsid w:val="006C1577"/>
    <w:rsid w:val="006C23D7"/>
    <w:rsid w:val="006C341D"/>
    <w:rsid w:val="006C5075"/>
    <w:rsid w:val="006C510B"/>
    <w:rsid w:val="006C5921"/>
    <w:rsid w:val="006C5A6F"/>
    <w:rsid w:val="006C5FDA"/>
    <w:rsid w:val="006D0362"/>
    <w:rsid w:val="006D0A3A"/>
    <w:rsid w:val="006D0B22"/>
    <w:rsid w:val="006D0F7D"/>
    <w:rsid w:val="006D1B85"/>
    <w:rsid w:val="006D24EF"/>
    <w:rsid w:val="006D250A"/>
    <w:rsid w:val="006D34B0"/>
    <w:rsid w:val="006D4146"/>
    <w:rsid w:val="006D47C1"/>
    <w:rsid w:val="006D4A8D"/>
    <w:rsid w:val="006D4E69"/>
    <w:rsid w:val="006D4EB9"/>
    <w:rsid w:val="006D5D5F"/>
    <w:rsid w:val="006D6299"/>
    <w:rsid w:val="006D674E"/>
    <w:rsid w:val="006D6AC5"/>
    <w:rsid w:val="006D7155"/>
    <w:rsid w:val="006D7AA3"/>
    <w:rsid w:val="006D7CE2"/>
    <w:rsid w:val="006E123C"/>
    <w:rsid w:val="006E288E"/>
    <w:rsid w:val="006E32BE"/>
    <w:rsid w:val="006E3EA2"/>
    <w:rsid w:val="006E438D"/>
    <w:rsid w:val="006E4F22"/>
    <w:rsid w:val="006E5702"/>
    <w:rsid w:val="006E584B"/>
    <w:rsid w:val="006E6969"/>
    <w:rsid w:val="006E7623"/>
    <w:rsid w:val="006F0E6C"/>
    <w:rsid w:val="006F16D7"/>
    <w:rsid w:val="006F1DF4"/>
    <w:rsid w:val="006F2249"/>
    <w:rsid w:val="006F3017"/>
    <w:rsid w:val="006F3D27"/>
    <w:rsid w:val="006F3E29"/>
    <w:rsid w:val="006F3E34"/>
    <w:rsid w:val="006F3E6B"/>
    <w:rsid w:val="006F63FE"/>
    <w:rsid w:val="006F6863"/>
    <w:rsid w:val="006F69BF"/>
    <w:rsid w:val="006F6ECB"/>
    <w:rsid w:val="006F72E8"/>
    <w:rsid w:val="006F7867"/>
    <w:rsid w:val="006F79BE"/>
    <w:rsid w:val="006F7A0F"/>
    <w:rsid w:val="006F7ACD"/>
    <w:rsid w:val="006F7EBA"/>
    <w:rsid w:val="00701CA2"/>
    <w:rsid w:val="00701D06"/>
    <w:rsid w:val="0070203E"/>
    <w:rsid w:val="00702A97"/>
    <w:rsid w:val="00704F61"/>
    <w:rsid w:val="007063BB"/>
    <w:rsid w:val="007064F8"/>
    <w:rsid w:val="00706A60"/>
    <w:rsid w:val="00707058"/>
    <w:rsid w:val="007079B0"/>
    <w:rsid w:val="0071028F"/>
    <w:rsid w:val="00710452"/>
    <w:rsid w:val="00711101"/>
    <w:rsid w:val="007119BA"/>
    <w:rsid w:val="00712344"/>
    <w:rsid w:val="00712539"/>
    <w:rsid w:val="00712D9E"/>
    <w:rsid w:val="007146A7"/>
    <w:rsid w:val="00715022"/>
    <w:rsid w:val="00715B28"/>
    <w:rsid w:val="00715B94"/>
    <w:rsid w:val="0071603D"/>
    <w:rsid w:val="00720EEA"/>
    <w:rsid w:val="00723947"/>
    <w:rsid w:val="00723978"/>
    <w:rsid w:val="00723C16"/>
    <w:rsid w:val="00723C68"/>
    <w:rsid w:val="00723D96"/>
    <w:rsid w:val="0072584D"/>
    <w:rsid w:val="007273D2"/>
    <w:rsid w:val="00731967"/>
    <w:rsid w:val="00731B84"/>
    <w:rsid w:val="00732554"/>
    <w:rsid w:val="00732E07"/>
    <w:rsid w:val="00733DAD"/>
    <w:rsid w:val="00734AB5"/>
    <w:rsid w:val="00735882"/>
    <w:rsid w:val="0073598B"/>
    <w:rsid w:val="00736D76"/>
    <w:rsid w:val="00737981"/>
    <w:rsid w:val="00737C50"/>
    <w:rsid w:val="007413A5"/>
    <w:rsid w:val="00741ACC"/>
    <w:rsid w:val="00742D31"/>
    <w:rsid w:val="00744681"/>
    <w:rsid w:val="00745DB7"/>
    <w:rsid w:val="0074636C"/>
    <w:rsid w:val="00747F41"/>
    <w:rsid w:val="0075043A"/>
    <w:rsid w:val="00751B07"/>
    <w:rsid w:val="00751FE2"/>
    <w:rsid w:val="00752007"/>
    <w:rsid w:val="007521D9"/>
    <w:rsid w:val="00752277"/>
    <w:rsid w:val="00752B17"/>
    <w:rsid w:val="007533CB"/>
    <w:rsid w:val="007535CA"/>
    <w:rsid w:val="00754384"/>
    <w:rsid w:val="00755931"/>
    <w:rsid w:val="00755A61"/>
    <w:rsid w:val="00755CAF"/>
    <w:rsid w:val="007563C5"/>
    <w:rsid w:val="007570E8"/>
    <w:rsid w:val="00757171"/>
    <w:rsid w:val="0075781C"/>
    <w:rsid w:val="007605DE"/>
    <w:rsid w:val="00761EAA"/>
    <w:rsid w:val="0076302A"/>
    <w:rsid w:val="00763FCA"/>
    <w:rsid w:val="00765EC1"/>
    <w:rsid w:val="007673D7"/>
    <w:rsid w:val="0076759D"/>
    <w:rsid w:val="00767A04"/>
    <w:rsid w:val="00770327"/>
    <w:rsid w:val="00772503"/>
    <w:rsid w:val="00772874"/>
    <w:rsid w:val="00774AB2"/>
    <w:rsid w:val="00774B27"/>
    <w:rsid w:val="007753B5"/>
    <w:rsid w:val="007761F3"/>
    <w:rsid w:val="0077676F"/>
    <w:rsid w:val="007768AC"/>
    <w:rsid w:val="00776C43"/>
    <w:rsid w:val="00780584"/>
    <w:rsid w:val="00780693"/>
    <w:rsid w:val="00780CD0"/>
    <w:rsid w:val="0078276A"/>
    <w:rsid w:val="007837D2"/>
    <w:rsid w:val="00785C86"/>
    <w:rsid w:val="0078618A"/>
    <w:rsid w:val="00786322"/>
    <w:rsid w:val="00791855"/>
    <w:rsid w:val="00792910"/>
    <w:rsid w:val="007932FF"/>
    <w:rsid w:val="00794C36"/>
    <w:rsid w:val="00795568"/>
    <w:rsid w:val="0079587A"/>
    <w:rsid w:val="007958F9"/>
    <w:rsid w:val="00795C92"/>
    <w:rsid w:val="00796C04"/>
    <w:rsid w:val="007A096A"/>
    <w:rsid w:val="007A09BE"/>
    <w:rsid w:val="007A17C4"/>
    <w:rsid w:val="007A1838"/>
    <w:rsid w:val="007A19CD"/>
    <w:rsid w:val="007A2229"/>
    <w:rsid w:val="007A238D"/>
    <w:rsid w:val="007A39DA"/>
    <w:rsid w:val="007A3D7C"/>
    <w:rsid w:val="007A4077"/>
    <w:rsid w:val="007A433A"/>
    <w:rsid w:val="007A4C7A"/>
    <w:rsid w:val="007A58AE"/>
    <w:rsid w:val="007A6539"/>
    <w:rsid w:val="007A6D5E"/>
    <w:rsid w:val="007A70A7"/>
    <w:rsid w:val="007A7918"/>
    <w:rsid w:val="007A7D66"/>
    <w:rsid w:val="007B23FE"/>
    <w:rsid w:val="007B28F5"/>
    <w:rsid w:val="007B2933"/>
    <w:rsid w:val="007B43B0"/>
    <w:rsid w:val="007B6331"/>
    <w:rsid w:val="007B69C2"/>
    <w:rsid w:val="007B6C70"/>
    <w:rsid w:val="007B743A"/>
    <w:rsid w:val="007B7A5A"/>
    <w:rsid w:val="007B7C3F"/>
    <w:rsid w:val="007C1ACA"/>
    <w:rsid w:val="007C1AE8"/>
    <w:rsid w:val="007C21CC"/>
    <w:rsid w:val="007C2661"/>
    <w:rsid w:val="007C38FC"/>
    <w:rsid w:val="007C58D4"/>
    <w:rsid w:val="007C6FA6"/>
    <w:rsid w:val="007C77FF"/>
    <w:rsid w:val="007C78D8"/>
    <w:rsid w:val="007D23AA"/>
    <w:rsid w:val="007D278A"/>
    <w:rsid w:val="007D398D"/>
    <w:rsid w:val="007D3D38"/>
    <w:rsid w:val="007D46A9"/>
    <w:rsid w:val="007D58AC"/>
    <w:rsid w:val="007D62F5"/>
    <w:rsid w:val="007D7E21"/>
    <w:rsid w:val="007D7E23"/>
    <w:rsid w:val="007E02A7"/>
    <w:rsid w:val="007E1548"/>
    <w:rsid w:val="007E2309"/>
    <w:rsid w:val="007E3369"/>
    <w:rsid w:val="007E46B0"/>
    <w:rsid w:val="007E502C"/>
    <w:rsid w:val="007E5B1B"/>
    <w:rsid w:val="007E68F4"/>
    <w:rsid w:val="007E7C73"/>
    <w:rsid w:val="007F0D14"/>
    <w:rsid w:val="007F10A4"/>
    <w:rsid w:val="007F14B4"/>
    <w:rsid w:val="007F1827"/>
    <w:rsid w:val="007F4493"/>
    <w:rsid w:val="007F52C6"/>
    <w:rsid w:val="007F574A"/>
    <w:rsid w:val="007F5F36"/>
    <w:rsid w:val="007F62B8"/>
    <w:rsid w:val="007F7775"/>
    <w:rsid w:val="007F7C51"/>
    <w:rsid w:val="00800648"/>
    <w:rsid w:val="00801679"/>
    <w:rsid w:val="00801A80"/>
    <w:rsid w:val="00801B55"/>
    <w:rsid w:val="00802C3E"/>
    <w:rsid w:val="00802ED7"/>
    <w:rsid w:val="00803C46"/>
    <w:rsid w:val="00804C39"/>
    <w:rsid w:val="00810074"/>
    <w:rsid w:val="00812177"/>
    <w:rsid w:val="008121DC"/>
    <w:rsid w:val="00814165"/>
    <w:rsid w:val="00814194"/>
    <w:rsid w:val="008147FA"/>
    <w:rsid w:val="0081498B"/>
    <w:rsid w:val="0081671F"/>
    <w:rsid w:val="008167CF"/>
    <w:rsid w:val="008169AD"/>
    <w:rsid w:val="00816A73"/>
    <w:rsid w:val="00816D7E"/>
    <w:rsid w:val="008179E8"/>
    <w:rsid w:val="00821019"/>
    <w:rsid w:val="00821708"/>
    <w:rsid w:val="008228F7"/>
    <w:rsid w:val="00822FB0"/>
    <w:rsid w:val="00823457"/>
    <w:rsid w:val="0082401C"/>
    <w:rsid w:val="008240ED"/>
    <w:rsid w:val="00824218"/>
    <w:rsid w:val="00824CED"/>
    <w:rsid w:val="00825A07"/>
    <w:rsid w:val="00826483"/>
    <w:rsid w:val="00827211"/>
    <w:rsid w:val="00827FEF"/>
    <w:rsid w:val="008300E9"/>
    <w:rsid w:val="00831D48"/>
    <w:rsid w:val="0083309A"/>
    <w:rsid w:val="0083423C"/>
    <w:rsid w:val="008343CE"/>
    <w:rsid w:val="00835859"/>
    <w:rsid w:val="0084031F"/>
    <w:rsid w:val="00841F9C"/>
    <w:rsid w:val="00842052"/>
    <w:rsid w:val="0084284F"/>
    <w:rsid w:val="00843E2D"/>
    <w:rsid w:val="00843E35"/>
    <w:rsid w:val="00844047"/>
    <w:rsid w:val="008444AA"/>
    <w:rsid w:val="008444DE"/>
    <w:rsid w:val="008446D0"/>
    <w:rsid w:val="00844B12"/>
    <w:rsid w:val="008457DF"/>
    <w:rsid w:val="008477E3"/>
    <w:rsid w:val="008506CE"/>
    <w:rsid w:val="00850E15"/>
    <w:rsid w:val="00851386"/>
    <w:rsid w:val="008513B1"/>
    <w:rsid w:val="0085146C"/>
    <w:rsid w:val="00851AF4"/>
    <w:rsid w:val="00851EAA"/>
    <w:rsid w:val="0085355B"/>
    <w:rsid w:val="00854711"/>
    <w:rsid w:val="00854BDE"/>
    <w:rsid w:val="008551A4"/>
    <w:rsid w:val="008564E3"/>
    <w:rsid w:val="0085653C"/>
    <w:rsid w:val="00856B24"/>
    <w:rsid w:val="00856F14"/>
    <w:rsid w:val="00860827"/>
    <w:rsid w:val="00860D4A"/>
    <w:rsid w:val="0086164A"/>
    <w:rsid w:val="0086191D"/>
    <w:rsid w:val="008619E9"/>
    <w:rsid w:val="0086260D"/>
    <w:rsid w:val="0086389A"/>
    <w:rsid w:val="008642ED"/>
    <w:rsid w:val="00865C49"/>
    <w:rsid w:val="008661B9"/>
    <w:rsid w:val="00867972"/>
    <w:rsid w:val="008701E0"/>
    <w:rsid w:val="00870C39"/>
    <w:rsid w:val="00870E92"/>
    <w:rsid w:val="00871017"/>
    <w:rsid w:val="0087143F"/>
    <w:rsid w:val="00871942"/>
    <w:rsid w:val="0087216F"/>
    <w:rsid w:val="0087230E"/>
    <w:rsid w:val="008723EA"/>
    <w:rsid w:val="008725CE"/>
    <w:rsid w:val="00872A5D"/>
    <w:rsid w:val="0087405D"/>
    <w:rsid w:val="00874895"/>
    <w:rsid w:val="0087604B"/>
    <w:rsid w:val="008770EB"/>
    <w:rsid w:val="00880A0A"/>
    <w:rsid w:val="008811BA"/>
    <w:rsid w:val="0088233D"/>
    <w:rsid w:val="00882A50"/>
    <w:rsid w:val="00882B24"/>
    <w:rsid w:val="00883AD0"/>
    <w:rsid w:val="00883E09"/>
    <w:rsid w:val="00885551"/>
    <w:rsid w:val="00886079"/>
    <w:rsid w:val="008867D9"/>
    <w:rsid w:val="00886DBD"/>
    <w:rsid w:val="00886E3E"/>
    <w:rsid w:val="008873A5"/>
    <w:rsid w:val="008908E9"/>
    <w:rsid w:val="00891DF9"/>
    <w:rsid w:val="00892CD5"/>
    <w:rsid w:val="0089303C"/>
    <w:rsid w:val="00893AE9"/>
    <w:rsid w:val="008945C2"/>
    <w:rsid w:val="00894886"/>
    <w:rsid w:val="00894ED4"/>
    <w:rsid w:val="008963F9"/>
    <w:rsid w:val="0089649D"/>
    <w:rsid w:val="00896863"/>
    <w:rsid w:val="0089772F"/>
    <w:rsid w:val="00897944"/>
    <w:rsid w:val="00897C3F"/>
    <w:rsid w:val="008A302A"/>
    <w:rsid w:val="008A3EAA"/>
    <w:rsid w:val="008A58B7"/>
    <w:rsid w:val="008A5C9C"/>
    <w:rsid w:val="008B0084"/>
    <w:rsid w:val="008B0BD6"/>
    <w:rsid w:val="008B3837"/>
    <w:rsid w:val="008B3CF1"/>
    <w:rsid w:val="008B428F"/>
    <w:rsid w:val="008B48F1"/>
    <w:rsid w:val="008B5B37"/>
    <w:rsid w:val="008B5CB0"/>
    <w:rsid w:val="008B632A"/>
    <w:rsid w:val="008B6FED"/>
    <w:rsid w:val="008C053B"/>
    <w:rsid w:val="008C073D"/>
    <w:rsid w:val="008C0BF1"/>
    <w:rsid w:val="008C23BB"/>
    <w:rsid w:val="008C2CAD"/>
    <w:rsid w:val="008C4482"/>
    <w:rsid w:val="008C4B5B"/>
    <w:rsid w:val="008C5EED"/>
    <w:rsid w:val="008C79ED"/>
    <w:rsid w:val="008C7A13"/>
    <w:rsid w:val="008D0149"/>
    <w:rsid w:val="008D1F2A"/>
    <w:rsid w:val="008D288D"/>
    <w:rsid w:val="008D3EC6"/>
    <w:rsid w:val="008D5CBF"/>
    <w:rsid w:val="008D5E07"/>
    <w:rsid w:val="008D6106"/>
    <w:rsid w:val="008D7741"/>
    <w:rsid w:val="008D79A2"/>
    <w:rsid w:val="008E2247"/>
    <w:rsid w:val="008E2AB5"/>
    <w:rsid w:val="008E342A"/>
    <w:rsid w:val="008E35AD"/>
    <w:rsid w:val="008E37FE"/>
    <w:rsid w:val="008E3D19"/>
    <w:rsid w:val="008E4782"/>
    <w:rsid w:val="008E5D07"/>
    <w:rsid w:val="008E6391"/>
    <w:rsid w:val="008E6D1B"/>
    <w:rsid w:val="008F0ED2"/>
    <w:rsid w:val="008F265F"/>
    <w:rsid w:val="008F29C0"/>
    <w:rsid w:val="008F2BBB"/>
    <w:rsid w:val="008F32E2"/>
    <w:rsid w:val="008F36B9"/>
    <w:rsid w:val="008F529F"/>
    <w:rsid w:val="008F60D9"/>
    <w:rsid w:val="008F770E"/>
    <w:rsid w:val="0090024F"/>
    <w:rsid w:val="00900704"/>
    <w:rsid w:val="00901428"/>
    <w:rsid w:val="00901742"/>
    <w:rsid w:val="00902374"/>
    <w:rsid w:val="009025A5"/>
    <w:rsid w:val="00902C29"/>
    <w:rsid w:val="00902F95"/>
    <w:rsid w:val="0090359D"/>
    <w:rsid w:val="00904855"/>
    <w:rsid w:val="009051BD"/>
    <w:rsid w:val="00905D11"/>
    <w:rsid w:val="00905EEF"/>
    <w:rsid w:val="009068D1"/>
    <w:rsid w:val="00911F96"/>
    <w:rsid w:val="0091265F"/>
    <w:rsid w:val="0091350F"/>
    <w:rsid w:val="00914213"/>
    <w:rsid w:val="009144A8"/>
    <w:rsid w:val="009164A4"/>
    <w:rsid w:val="009227BD"/>
    <w:rsid w:val="00922A69"/>
    <w:rsid w:val="00922A87"/>
    <w:rsid w:val="00922A8F"/>
    <w:rsid w:val="00922EAE"/>
    <w:rsid w:val="00923BD0"/>
    <w:rsid w:val="0092405B"/>
    <w:rsid w:val="009240D1"/>
    <w:rsid w:val="0092426A"/>
    <w:rsid w:val="009253A0"/>
    <w:rsid w:val="00926823"/>
    <w:rsid w:val="00930035"/>
    <w:rsid w:val="0093294C"/>
    <w:rsid w:val="009343BB"/>
    <w:rsid w:val="00934410"/>
    <w:rsid w:val="0093588B"/>
    <w:rsid w:val="00936805"/>
    <w:rsid w:val="00937874"/>
    <w:rsid w:val="00940026"/>
    <w:rsid w:val="0094246B"/>
    <w:rsid w:val="00943B44"/>
    <w:rsid w:val="00945EB5"/>
    <w:rsid w:val="009462DD"/>
    <w:rsid w:val="009469A9"/>
    <w:rsid w:val="00946D13"/>
    <w:rsid w:val="00946F7A"/>
    <w:rsid w:val="00947E43"/>
    <w:rsid w:val="00950F27"/>
    <w:rsid w:val="00951959"/>
    <w:rsid w:val="00953A78"/>
    <w:rsid w:val="00953F29"/>
    <w:rsid w:val="00955C5A"/>
    <w:rsid w:val="00956BAB"/>
    <w:rsid w:val="00957CDF"/>
    <w:rsid w:val="00957F17"/>
    <w:rsid w:val="00961700"/>
    <w:rsid w:val="00964AC8"/>
    <w:rsid w:val="00964B54"/>
    <w:rsid w:val="00965721"/>
    <w:rsid w:val="00966712"/>
    <w:rsid w:val="00970160"/>
    <w:rsid w:val="009706E2"/>
    <w:rsid w:val="00970916"/>
    <w:rsid w:val="00971325"/>
    <w:rsid w:val="009714F4"/>
    <w:rsid w:val="00971A44"/>
    <w:rsid w:val="00971F1C"/>
    <w:rsid w:val="009732DF"/>
    <w:rsid w:val="00973991"/>
    <w:rsid w:val="00973C05"/>
    <w:rsid w:val="0097489E"/>
    <w:rsid w:val="009753BF"/>
    <w:rsid w:val="009760C6"/>
    <w:rsid w:val="00976533"/>
    <w:rsid w:val="0097699B"/>
    <w:rsid w:val="00976BD1"/>
    <w:rsid w:val="00980A6B"/>
    <w:rsid w:val="00980BDF"/>
    <w:rsid w:val="00981062"/>
    <w:rsid w:val="009810F3"/>
    <w:rsid w:val="00981456"/>
    <w:rsid w:val="009823C2"/>
    <w:rsid w:val="009827ED"/>
    <w:rsid w:val="009835AC"/>
    <w:rsid w:val="00983ECE"/>
    <w:rsid w:val="00983FCA"/>
    <w:rsid w:val="00984279"/>
    <w:rsid w:val="00984F3D"/>
    <w:rsid w:val="0098537B"/>
    <w:rsid w:val="00985B58"/>
    <w:rsid w:val="009867F4"/>
    <w:rsid w:val="009868A0"/>
    <w:rsid w:val="009875E4"/>
    <w:rsid w:val="00987F7A"/>
    <w:rsid w:val="00992B1C"/>
    <w:rsid w:val="00993682"/>
    <w:rsid w:val="00993963"/>
    <w:rsid w:val="009949B0"/>
    <w:rsid w:val="00994AFA"/>
    <w:rsid w:val="009961E6"/>
    <w:rsid w:val="009966AC"/>
    <w:rsid w:val="00996D4B"/>
    <w:rsid w:val="009972AE"/>
    <w:rsid w:val="00997A65"/>
    <w:rsid w:val="00997DDB"/>
    <w:rsid w:val="009A0667"/>
    <w:rsid w:val="009A1047"/>
    <w:rsid w:val="009A2A4C"/>
    <w:rsid w:val="009A4B9A"/>
    <w:rsid w:val="009B0034"/>
    <w:rsid w:val="009B058C"/>
    <w:rsid w:val="009B129C"/>
    <w:rsid w:val="009B3285"/>
    <w:rsid w:val="009B38C9"/>
    <w:rsid w:val="009B3F7A"/>
    <w:rsid w:val="009B4C52"/>
    <w:rsid w:val="009B5526"/>
    <w:rsid w:val="009B56EC"/>
    <w:rsid w:val="009B5D9E"/>
    <w:rsid w:val="009B6137"/>
    <w:rsid w:val="009B7579"/>
    <w:rsid w:val="009B7B2B"/>
    <w:rsid w:val="009C0728"/>
    <w:rsid w:val="009C16EC"/>
    <w:rsid w:val="009C2539"/>
    <w:rsid w:val="009C27C9"/>
    <w:rsid w:val="009C2924"/>
    <w:rsid w:val="009C3293"/>
    <w:rsid w:val="009C3A6B"/>
    <w:rsid w:val="009C597B"/>
    <w:rsid w:val="009C5E1D"/>
    <w:rsid w:val="009D014C"/>
    <w:rsid w:val="009D093F"/>
    <w:rsid w:val="009D154C"/>
    <w:rsid w:val="009D15C7"/>
    <w:rsid w:val="009D16C2"/>
    <w:rsid w:val="009D1A75"/>
    <w:rsid w:val="009D1CBD"/>
    <w:rsid w:val="009D3559"/>
    <w:rsid w:val="009D3905"/>
    <w:rsid w:val="009D3D5F"/>
    <w:rsid w:val="009D4003"/>
    <w:rsid w:val="009D5556"/>
    <w:rsid w:val="009D610C"/>
    <w:rsid w:val="009E0ABA"/>
    <w:rsid w:val="009E0C6A"/>
    <w:rsid w:val="009E138D"/>
    <w:rsid w:val="009E2280"/>
    <w:rsid w:val="009E2A54"/>
    <w:rsid w:val="009E4D51"/>
    <w:rsid w:val="009E4DC3"/>
    <w:rsid w:val="009E5020"/>
    <w:rsid w:val="009E5209"/>
    <w:rsid w:val="009E5633"/>
    <w:rsid w:val="009E790D"/>
    <w:rsid w:val="009F02A8"/>
    <w:rsid w:val="009F0B74"/>
    <w:rsid w:val="009F1346"/>
    <w:rsid w:val="009F1711"/>
    <w:rsid w:val="009F199F"/>
    <w:rsid w:val="009F1EDC"/>
    <w:rsid w:val="009F1FD6"/>
    <w:rsid w:val="009F2577"/>
    <w:rsid w:val="009F32CB"/>
    <w:rsid w:val="009F3D6D"/>
    <w:rsid w:val="009F3F9D"/>
    <w:rsid w:val="009F46F5"/>
    <w:rsid w:val="009F4A33"/>
    <w:rsid w:val="009F4A94"/>
    <w:rsid w:val="009F4D09"/>
    <w:rsid w:val="009F55D5"/>
    <w:rsid w:val="009F5B19"/>
    <w:rsid w:val="00A006D6"/>
    <w:rsid w:val="00A00AD4"/>
    <w:rsid w:val="00A00EC6"/>
    <w:rsid w:val="00A0105C"/>
    <w:rsid w:val="00A01E3D"/>
    <w:rsid w:val="00A01EE5"/>
    <w:rsid w:val="00A022B4"/>
    <w:rsid w:val="00A02433"/>
    <w:rsid w:val="00A02DFB"/>
    <w:rsid w:val="00A034EA"/>
    <w:rsid w:val="00A03712"/>
    <w:rsid w:val="00A03A00"/>
    <w:rsid w:val="00A043EB"/>
    <w:rsid w:val="00A051E8"/>
    <w:rsid w:val="00A05366"/>
    <w:rsid w:val="00A101A4"/>
    <w:rsid w:val="00A1039A"/>
    <w:rsid w:val="00A109C8"/>
    <w:rsid w:val="00A11220"/>
    <w:rsid w:val="00A11950"/>
    <w:rsid w:val="00A1284D"/>
    <w:rsid w:val="00A12AA0"/>
    <w:rsid w:val="00A12C05"/>
    <w:rsid w:val="00A13C4A"/>
    <w:rsid w:val="00A14456"/>
    <w:rsid w:val="00A146A5"/>
    <w:rsid w:val="00A14773"/>
    <w:rsid w:val="00A14CCE"/>
    <w:rsid w:val="00A15AE6"/>
    <w:rsid w:val="00A17008"/>
    <w:rsid w:val="00A177FA"/>
    <w:rsid w:val="00A17A1E"/>
    <w:rsid w:val="00A201BC"/>
    <w:rsid w:val="00A201EC"/>
    <w:rsid w:val="00A20E81"/>
    <w:rsid w:val="00A21E6C"/>
    <w:rsid w:val="00A2201B"/>
    <w:rsid w:val="00A22886"/>
    <w:rsid w:val="00A22D7E"/>
    <w:rsid w:val="00A23916"/>
    <w:rsid w:val="00A23B86"/>
    <w:rsid w:val="00A2429A"/>
    <w:rsid w:val="00A2511B"/>
    <w:rsid w:val="00A259C6"/>
    <w:rsid w:val="00A267F7"/>
    <w:rsid w:val="00A30A12"/>
    <w:rsid w:val="00A3193C"/>
    <w:rsid w:val="00A32A72"/>
    <w:rsid w:val="00A32AA4"/>
    <w:rsid w:val="00A3333C"/>
    <w:rsid w:val="00A33472"/>
    <w:rsid w:val="00A338CC"/>
    <w:rsid w:val="00A36808"/>
    <w:rsid w:val="00A36BC6"/>
    <w:rsid w:val="00A36CB1"/>
    <w:rsid w:val="00A37714"/>
    <w:rsid w:val="00A40179"/>
    <w:rsid w:val="00A40CC1"/>
    <w:rsid w:val="00A4155B"/>
    <w:rsid w:val="00A41D93"/>
    <w:rsid w:val="00A4225E"/>
    <w:rsid w:val="00A425DA"/>
    <w:rsid w:val="00A42E91"/>
    <w:rsid w:val="00A43F9B"/>
    <w:rsid w:val="00A43F9F"/>
    <w:rsid w:val="00A44FAF"/>
    <w:rsid w:val="00A45BD0"/>
    <w:rsid w:val="00A45DAF"/>
    <w:rsid w:val="00A4683F"/>
    <w:rsid w:val="00A469B1"/>
    <w:rsid w:val="00A47021"/>
    <w:rsid w:val="00A47A17"/>
    <w:rsid w:val="00A5027A"/>
    <w:rsid w:val="00A513F1"/>
    <w:rsid w:val="00A525EE"/>
    <w:rsid w:val="00A52EFF"/>
    <w:rsid w:val="00A54DF6"/>
    <w:rsid w:val="00A54E09"/>
    <w:rsid w:val="00A56A91"/>
    <w:rsid w:val="00A57EB9"/>
    <w:rsid w:val="00A6089B"/>
    <w:rsid w:val="00A608F1"/>
    <w:rsid w:val="00A6151A"/>
    <w:rsid w:val="00A61F9E"/>
    <w:rsid w:val="00A62193"/>
    <w:rsid w:val="00A621C4"/>
    <w:rsid w:val="00A622CF"/>
    <w:rsid w:val="00A622FD"/>
    <w:rsid w:val="00A63738"/>
    <w:rsid w:val="00A63C3E"/>
    <w:rsid w:val="00A63FE7"/>
    <w:rsid w:val="00A6402F"/>
    <w:rsid w:val="00A66B57"/>
    <w:rsid w:val="00A7093B"/>
    <w:rsid w:val="00A70F13"/>
    <w:rsid w:val="00A71DA9"/>
    <w:rsid w:val="00A74333"/>
    <w:rsid w:val="00A746F5"/>
    <w:rsid w:val="00A74AF9"/>
    <w:rsid w:val="00A74DD0"/>
    <w:rsid w:val="00A74EA8"/>
    <w:rsid w:val="00A751A6"/>
    <w:rsid w:val="00A752A9"/>
    <w:rsid w:val="00A754C6"/>
    <w:rsid w:val="00A75702"/>
    <w:rsid w:val="00A75EFB"/>
    <w:rsid w:val="00A7656D"/>
    <w:rsid w:val="00A77214"/>
    <w:rsid w:val="00A772FE"/>
    <w:rsid w:val="00A82158"/>
    <w:rsid w:val="00A82905"/>
    <w:rsid w:val="00A82D0D"/>
    <w:rsid w:val="00A830DC"/>
    <w:rsid w:val="00A84A69"/>
    <w:rsid w:val="00A867AD"/>
    <w:rsid w:val="00A877E3"/>
    <w:rsid w:val="00A87824"/>
    <w:rsid w:val="00A879D6"/>
    <w:rsid w:val="00A87A6E"/>
    <w:rsid w:val="00A90045"/>
    <w:rsid w:val="00A9016C"/>
    <w:rsid w:val="00A904D1"/>
    <w:rsid w:val="00A907EF"/>
    <w:rsid w:val="00A90FCE"/>
    <w:rsid w:val="00A91DC0"/>
    <w:rsid w:val="00A94248"/>
    <w:rsid w:val="00A94599"/>
    <w:rsid w:val="00A966F9"/>
    <w:rsid w:val="00A96C48"/>
    <w:rsid w:val="00A971F2"/>
    <w:rsid w:val="00AA3D92"/>
    <w:rsid w:val="00AA463D"/>
    <w:rsid w:val="00AA4B24"/>
    <w:rsid w:val="00AA50CF"/>
    <w:rsid w:val="00AA5E84"/>
    <w:rsid w:val="00AA650C"/>
    <w:rsid w:val="00AA70F7"/>
    <w:rsid w:val="00AA71ED"/>
    <w:rsid w:val="00AA79BB"/>
    <w:rsid w:val="00AB05CC"/>
    <w:rsid w:val="00AB0809"/>
    <w:rsid w:val="00AB0BF4"/>
    <w:rsid w:val="00AB0CE9"/>
    <w:rsid w:val="00AB0F9C"/>
    <w:rsid w:val="00AB1086"/>
    <w:rsid w:val="00AB2032"/>
    <w:rsid w:val="00AB20F5"/>
    <w:rsid w:val="00AB2DE8"/>
    <w:rsid w:val="00AB2F06"/>
    <w:rsid w:val="00AB4A26"/>
    <w:rsid w:val="00AB5D56"/>
    <w:rsid w:val="00AB669F"/>
    <w:rsid w:val="00AB7044"/>
    <w:rsid w:val="00AB7EDC"/>
    <w:rsid w:val="00AC01FA"/>
    <w:rsid w:val="00AC0923"/>
    <w:rsid w:val="00AC0AD7"/>
    <w:rsid w:val="00AC13E5"/>
    <w:rsid w:val="00AC3DA7"/>
    <w:rsid w:val="00AC42E9"/>
    <w:rsid w:val="00AC45AB"/>
    <w:rsid w:val="00AC4675"/>
    <w:rsid w:val="00AC4A93"/>
    <w:rsid w:val="00AC4E62"/>
    <w:rsid w:val="00AC635C"/>
    <w:rsid w:val="00AC721E"/>
    <w:rsid w:val="00AD0107"/>
    <w:rsid w:val="00AD0A4A"/>
    <w:rsid w:val="00AD1E57"/>
    <w:rsid w:val="00AD2044"/>
    <w:rsid w:val="00AD22A8"/>
    <w:rsid w:val="00AD4462"/>
    <w:rsid w:val="00AD44BD"/>
    <w:rsid w:val="00AD4A52"/>
    <w:rsid w:val="00AD4D8C"/>
    <w:rsid w:val="00AD5CEE"/>
    <w:rsid w:val="00AD60DC"/>
    <w:rsid w:val="00AD6623"/>
    <w:rsid w:val="00AD67CF"/>
    <w:rsid w:val="00AD6873"/>
    <w:rsid w:val="00AD6FA3"/>
    <w:rsid w:val="00AD7135"/>
    <w:rsid w:val="00AD7819"/>
    <w:rsid w:val="00AE2A6E"/>
    <w:rsid w:val="00AE2B00"/>
    <w:rsid w:val="00AE34C5"/>
    <w:rsid w:val="00AE65B1"/>
    <w:rsid w:val="00AE6CDF"/>
    <w:rsid w:val="00AE6EC8"/>
    <w:rsid w:val="00AF0134"/>
    <w:rsid w:val="00AF075A"/>
    <w:rsid w:val="00AF1281"/>
    <w:rsid w:val="00AF2520"/>
    <w:rsid w:val="00AF3389"/>
    <w:rsid w:val="00AF4F63"/>
    <w:rsid w:val="00AF505D"/>
    <w:rsid w:val="00AF5236"/>
    <w:rsid w:val="00AF5616"/>
    <w:rsid w:val="00AF708B"/>
    <w:rsid w:val="00AF71A5"/>
    <w:rsid w:val="00B002FC"/>
    <w:rsid w:val="00B01DCB"/>
    <w:rsid w:val="00B027C5"/>
    <w:rsid w:val="00B03EF3"/>
    <w:rsid w:val="00B0543A"/>
    <w:rsid w:val="00B060AD"/>
    <w:rsid w:val="00B075A6"/>
    <w:rsid w:val="00B103DD"/>
    <w:rsid w:val="00B11E32"/>
    <w:rsid w:val="00B127FD"/>
    <w:rsid w:val="00B133F4"/>
    <w:rsid w:val="00B1379C"/>
    <w:rsid w:val="00B14F8D"/>
    <w:rsid w:val="00B15352"/>
    <w:rsid w:val="00B153AB"/>
    <w:rsid w:val="00B15578"/>
    <w:rsid w:val="00B16656"/>
    <w:rsid w:val="00B168C7"/>
    <w:rsid w:val="00B171B4"/>
    <w:rsid w:val="00B179BC"/>
    <w:rsid w:val="00B20290"/>
    <w:rsid w:val="00B2385B"/>
    <w:rsid w:val="00B24B4C"/>
    <w:rsid w:val="00B2646C"/>
    <w:rsid w:val="00B26E1F"/>
    <w:rsid w:val="00B30D3A"/>
    <w:rsid w:val="00B31428"/>
    <w:rsid w:val="00B32A1A"/>
    <w:rsid w:val="00B32ED3"/>
    <w:rsid w:val="00B3367C"/>
    <w:rsid w:val="00B33C47"/>
    <w:rsid w:val="00B34F1A"/>
    <w:rsid w:val="00B351E6"/>
    <w:rsid w:val="00B3654A"/>
    <w:rsid w:val="00B377E7"/>
    <w:rsid w:val="00B407E5"/>
    <w:rsid w:val="00B41E7E"/>
    <w:rsid w:val="00B432D3"/>
    <w:rsid w:val="00B45890"/>
    <w:rsid w:val="00B46F3F"/>
    <w:rsid w:val="00B47443"/>
    <w:rsid w:val="00B4778B"/>
    <w:rsid w:val="00B47B57"/>
    <w:rsid w:val="00B47C0F"/>
    <w:rsid w:val="00B47CCC"/>
    <w:rsid w:val="00B47EBB"/>
    <w:rsid w:val="00B50455"/>
    <w:rsid w:val="00B51842"/>
    <w:rsid w:val="00B520C2"/>
    <w:rsid w:val="00B52734"/>
    <w:rsid w:val="00B52C4F"/>
    <w:rsid w:val="00B538BB"/>
    <w:rsid w:val="00B53EE7"/>
    <w:rsid w:val="00B53F2D"/>
    <w:rsid w:val="00B540D7"/>
    <w:rsid w:val="00B54224"/>
    <w:rsid w:val="00B54505"/>
    <w:rsid w:val="00B54906"/>
    <w:rsid w:val="00B54A65"/>
    <w:rsid w:val="00B5523D"/>
    <w:rsid w:val="00B55624"/>
    <w:rsid w:val="00B56435"/>
    <w:rsid w:val="00B5690D"/>
    <w:rsid w:val="00B57750"/>
    <w:rsid w:val="00B5782A"/>
    <w:rsid w:val="00B6077B"/>
    <w:rsid w:val="00B61793"/>
    <w:rsid w:val="00B6205E"/>
    <w:rsid w:val="00B63003"/>
    <w:rsid w:val="00B6331D"/>
    <w:rsid w:val="00B635B3"/>
    <w:rsid w:val="00B6413A"/>
    <w:rsid w:val="00B64BC5"/>
    <w:rsid w:val="00B6554D"/>
    <w:rsid w:val="00B656BC"/>
    <w:rsid w:val="00B658DC"/>
    <w:rsid w:val="00B65B16"/>
    <w:rsid w:val="00B65D92"/>
    <w:rsid w:val="00B668AE"/>
    <w:rsid w:val="00B70073"/>
    <w:rsid w:val="00B717A6"/>
    <w:rsid w:val="00B7191C"/>
    <w:rsid w:val="00B72668"/>
    <w:rsid w:val="00B75C22"/>
    <w:rsid w:val="00B75FBC"/>
    <w:rsid w:val="00B764AE"/>
    <w:rsid w:val="00B773B9"/>
    <w:rsid w:val="00B77DF9"/>
    <w:rsid w:val="00B8043D"/>
    <w:rsid w:val="00B80847"/>
    <w:rsid w:val="00B8194B"/>
    <w:rsid w:val="00B8313F"/>
    <w:rsid w:val="00B8490D"/>
    <w:rsid w:val="00B84D71"/>
    <w:rsid w:val="00B854CB"/>
    <w:rsid w:val="00B86541"/>
    <w:rsid w:val="00B86967"/>
    <w:rsid w:val="00B86ADD"/>
    <w:rsid w:val="00B86FED"/>
    <w:rsid w:val="00B87310"/>
    <w:rsid w:val="00B8736C"/>
    <w:rsid w:val="00B901FD"/>
    <w:rsid w:val="00B9079D"/>
    <w:rsid w:val="00B919FD"/>
    <w:rsid w:val="00B9262A"/>
    <w:rsid w:val="00B9300E"/>
    <w:rsid w:val="00B939CC"/>
    <w:rsid w:val="00B940D8"/>
    <w:rsid w:val="00B9436B"/>
    <w:rsid w:val="00B95AB7"/>
    <w:rsid w:val="00B95DFE"/>
    <w:rsid w:val="00B972A6"/>
    <w:rsid w:val="00BA06A1"/>
    <w:rsid w:val="00BA2947"/>
    <w:rsid w:val="00BA2B5A"/>
    <w:rsid w:val="00BA3649"/>
    <w:rsid w:val="00BA3EBF"/>
    <w:rsid w:val="00BA564C"/>
    <w:rsid w:val="00BA5A44"/>
    <w:rsid w:val="00BA5A4C"/>
    <w:rsid w:val="00BB1CF0"/>
    <w:rsid w:val="00BB218D"/>
    <w:rsid w:val="00BB276F"/>
    <w:rsid w:val="00BB2BCF"/>
    <w:rsid w:val="00BB3819"/>
    <w:rsid w:val="00BB3963"/>
    <w:rsid w:val="00BB41F9"/>
    <w:rsid w:val="00BB4596"/>
    <w:rsid w:val="00BB5260"/>
    <w:rsid w:val="00BB52D0"/>
    <w:rsid w:val="00BB5DE1"/>
    <w:rsid w:val="00BB62A1"/>
    <w:rsid w:val="00BB6931"/>
    <w:rsid w:val="00BB7FAA"/>
    <w:rsid w:val="00BC008D"/>
    <w:rsid w:val="00BC14EB"/>
    <w:rsid w:val="00BC23EE"/>
    <w:rsid w:val="00BC2409"/>
    <w:rsid w:val="00BC2B60"/>
    <w:rsid w:val="00BC2EEE"/>
    <w:rsid w:val="00BC326C"/>
    <w:rsid w:val="00BC3494"/>
    <w:rsid w:val="00BC4262"/>
    <w:rsid w:val="00BC500A"/>
    <w:rsid w:val="00BC6F45"/>
    <w:rsid w:val="00BD0968"/>
    <w:rsid w:val="00BD0AE6"/>
    <w:rsid w:val="00BD1F0A"/>
    <w:rsid w:val="00BD4D63"/>
    <w:rsid w:val="00BD59DF"/>
    <w:rsid w:val="00BD7058"/>
    <w:rsid w:val="00BD708E"/>
    <w:rsid w:val="00BD79AF"/>
    <w:rsid w:val="00BD7A56"/>
    <w:rsid w:val="00BD7B11"/>
    <w:rsid w:val="00BE0157"/>
    <w:rsid w:val="00BE059D"/>
    <w:rsid w:val="00BE0C85"/>
    <w:rsid w:val="00BE13CF"/>
    <w:rsid w:val="00BE2F62"/>
    <w:rsid w:val="00BE2FC2"/>
    <w:rsid w:val="00BE37F0"/>
    <w:rsid w:val="00BE3BDF"/>
    <w:rsid w:val="00BE5D61"/>
    <w:rsid w:val="00BE60C7"/>
    <w:rsid w:val="00BE7612"/>
    <w:rsid w:val="00BE788A"/>
    <w:rsid w:val="00BF0290"/>
    <w:rsid w:val="00BF1B18"/>
    <w:rsid w:val="00BF243F"/>
    <w:rsid w:val="00BF2816"/>
    <w:rsid w:val="00BF39AB"/>
    <w:rsid w:val="00BF3A08"/>
    <w:rsid w:val="00BF5377"/>
    <w:rsid w:val="00BF5424"/>
    <w:rsid w:val="00BF54B6"/>
    <w:rsid w:val="00BF5CB7"/>
    <w:rsid w:val="00BF6ED1"/>
    <w:rsid w:val="00BF73A6"/>
    <w:rsid w:val="00C006D1"/>
    <w:rsid w:val="00C0189F"/>
    <w:rsid w:val="00C022E0"/>
    <w:rsid w:val="00C03822"/>
    <w:rsid w:val="00C03EFF"/>
    <w:rsid w:val="00C04741"/>
    <w:rsid w:val="00C053CB"/>
    <w:rsid w:val="00C05A23"/>
    <w:rsid w:val="00C05A40"/>
    <w:rsid w:val="00C05F2D"/>
    <w:rsid w:val="00C05F3E"/>
    <w:rsid w:val="00C0632F"/>
    <w:rsid w:val="00C0672C"/>
    <w:rsid w:val="00C06D5A"/>
    <w:rsid w:val="00C07907"/>
    <w:rsid w:val="00C1012A"/>
    <w:rsid w:val="00C111E8"/>
    <w:rsid w:val="00C11BE1"/>
    <w:rsid w:val="00C12C48"/>
    <w:rsid w:val="00C1324F"/>
    <w:rsid w:val="00C13A9D"/>
    <w:rsid w:val="00C13BC4"/>
    <w:rsid w:val="00C13C18"/>
    <w:rsid w:val="00C15422"/>
    <w:rsid w:val="00C16BD5"/>
    <w:rsid w:val="00C1707A"/>
    <w:rsid w:val="00C171B2"/>
    <w:rsid w:val="00C17918"/>
    <w:rsid w:val="00C20AFA"/>
    <w:rsid w:val="00C235FD"/>
    <w:rsid w:val="00C2446B"/>
    <w:rsid w:val="00C24AE3"/>
    <w:rsid w:val="00C2627E"/>
    <w:rsid w:val="00C267CC"/>
    <w:rsid w:val="00C26B9E"/>
    <w:rsid w:val="00C279D1"/>
    <w:rsid w:val="00C30879"/>
    <w:rsid w:val="00C31FEB"/>
    <w:rsid w:val="00C33190"/>
    <w:rsid w:val="00C33821"/>
    <w:rsid w:val="00C345B1"/>
    <w:rsid w:val="00C35275"/>
    <w:rsid w:val="00C370FC"/>
    <w:rsid w:val="00C3714A"/>
    <w:rsid w:val="00C3782A"/>
    <w:rsid w:val="00C40494"/>
    <w:rsid w:val="00C41551"/>
    <w:rsid w:val="00C41CD5"/>
    <w:rsid w:val="00C421E2"/>
    <w:rsid w:val="00C4248D"/>
    <w:rsid w:val="00C426D2"/>
    <w:rsid w:val="00C42E2E"/>
    <w:rsid w:val="00C4312C"/>
    <w:rsid w:val="00C43721"/>
    <w:rsid w:val="00C4404E"/>
    <w:rsid w:val="00C45992"/>
    <w:rsid w:val="00C45A38"/>
    <w:rsid w:val="00C46016"/>
    <w:rsid w:val="00C4679D"/>
    <w:rsid w:val="00C46871"/>
    <w:rsid w:val="00C468B7"/>
    <w:rsid w:val="00C471A4"/>
    <w:rsid w:val="00C4742F"/>
    <w:rsid w:val="00C50363"/>
    <w:rsid w:val="00C50839"/>
    <w:rsid w:val="00C5089C"/>
    <w:rsid w:val="00C509D7"/>
    <w:rsid w:val="00C51AA3"/>
    <w:rsid w:val="00C5255F"/>
    <w:rsid w:val="00C52D96"/>
    <w:rsid w:val="00C53F8B"/>
    <w:rsid w:val="00C540F8"/>
    <w:rsid w:val="00C550BB"/>
    <w:rsid w:val="00C56EEE"/>
    <w:rsid w:val="00C60CF0"/>
    <w:rsid w:val="00C62EED"/>
    <w:rsid w:val="00C6396F"/>
    <w:rsid w:val="00C63FEB"/>
    <w:rsid w:val="00C645DE"/>
    <w:rsid w:val="00C65924"/>
    <w:rsid w:val="00C6672D"/>
    <w:rsid w:val="00C678E3"/>
    <w:rsid w:val="00C67BE2"/>
    <w:rsid w:val="00C70339"/>
    <w:rsid w:val="00C72491"/>
    <w:rsid w:val="00C73804"/>
    <w:rsid w:val="00C73CB9"/>
    <w:rsid w:val="00C75C8E"/>
    <w:rsid w:val="00C75F10"/>
    <w:rsid w:val="00C767D2"/>
    <w:rsid w:val="00C776BA"/>
    <w:rsid w:val="00C77F66"/>
    <w:rsid w:val="00C82053"/>
    <w:rsid w:val="00C822A7"/>
    <w:rsid w:val="00C82B39"/>
    <w:rsid w:val="00C82B72"/>
    <w:rsid w:val="00C83212"/>
    <w:rsid w:val="00C83CDA"/>
    <w:rsid w:val="00C86587"/>
    <w:rsid w:val="00C86BE0"/>
    <w:rsid w:val="00C874DD"/>
    <w:rsid w:val="00C8751C"/>
    <w:rsid w:val="00C87E98"/>
    <w:rsid w:val="00C90257"/>
    <w:rsid w:val="00C93171"/>
    <w:rsid w:val="00C94436"/>
    <w:rsid w:val="00C94654"/>
    <w:rsid w:val="00C950A2"/>
    <w:rsid w:val="00C9515F"/>
    <w:rsid w:val="00C96531"/>
    <w:rsid w:val="00C96918"/>
    <w:rsid w:val="00C9781A"/>
    <w:rsid w:val="00CA09D6"/>
    <w:rsid w:val="00CA1F60"/>
    <w:rsid w:val="00CA21F0"/>
    <w:rsid w:val="00CA2E6B"/>
    <w:rsid w:val="00CA2EA6"/>
    <w:rsid w:val="00CA2F6D"/>
    <w:rsid w:val="00CA3395"/>
    <w:rsid w:val="00CA33F8"/>
    <w:rsid w:val="00CA5DCC"/>
    <w:rsid w:val="00CA668E"/>
    <w:rsid w:val="00CA77D5"/>
    <w:rsid w:val="00CB0F6E"/>
    <w:rsid w:val="00CB21F0"/>
    <w:rsid w:val="00CB2C29"/>
    <w:rsid w:val="00CB362B"/>
    <w:rsid w:val="00CB43A2"/>
    <w:rsid w:val="00CB4EF3"/>
    <w:rsid w:val="00CB519A"/>
    <w:rsid w:val="00CB5723"/>
    <w:rsid w:val="00CB58AD"/>
    <w:rsid w:val="00CB58B5"/>
    <w:rsid w:val="00CB6A4E"/>
    <w:rsid w:val="00CB6EB9"/>
    <w:rsid w:val="00CB6F7E"/>
    <w:rsid w:val="00CB71C4"/>
    <w:rsid w:val="00CB7FAD"/>
    <w:rsid w:val="00CC0816"/>
    <w:rsid w:val="00CC0CEA"/>
    <w:rsid w:val="00CC1002"/>
    <w:rsid w:val="00CC1440"/>
    <w:rsid w:val="00CC1463"/>
    <w:rsid w:val="00CC28C9"/>
    <w:rsid w:val="00CC301B"/>
    <w:rsid w:val="00CC31C4"/>
    <w:rsid w:val="00CC3CD3"/>
    <w:rsid w:val="00CC540F"/>
    <w:rsid w:val="00CC5866"/>
    <w:rsid w:val="00CC5ADA"/>
    <w:rsid w:val="00CC72DB"/>
    <w:rsid w:val="00CC7F4E"/>
    <w:rsid w:val="00CC7F9D"/>
    <w:rsid w:val="00CD0A08"/>
    <w:rsid w:val="00CD1426"/>
    <w:rsid w:val="00CD255C"/>
    <w:rsid w:val="00CD265C"/>
    <w:rsid w:val="00CD272B"/>
    <w:rsid w:val="00CD2B04"/>
    <w:rsid w:val="00CD2E21"/>
    <w:rsid w:val="00CD35E6"/>
    <w:rsid w:val="00CD383A"/>
    <w:rsid w:val="00CD41A2"/>
    <w:rsid w:val="00CD58F2"/>
    <w:rsid w:val="00CD6A3A"/>
    <w:rsid w:val="00CD6A7E"/>
    <w:rsid w:val="00CD7372"/>
    <w:rsid w:val="00CE1168"/>
    <w:rsid w:val="00CE154E"/>
    <w:rsid w:val="00CE1758"/>
    <w:rsid w:val="00CE1DB3"/>
    <w:rsid w:val="00CE265D"/>
    <w:rsid w:val="00CE26A6"/>
    <w:rsid w:val="00CE2B08"/>
    <w:rsid w:val="00CE306C"/>
    <w:rsid w:val="00CE3358"/>
    <w:rsid w:val="00CE57D5"/>
    <w:rsid w:val="00CE6CD7"/>
    <w:rsid w:val="00CE6EE5"/>
    <w:rsid w:val="00CE70FA"/>
    <w:rsid w:val="00CF255D"/>
    <w:rsid w:val="00CF2780"/>
    <w:rsid w:val="00CF3081"/>
    <w:rsid w:val="00CF37DD"/>
    <w:rsid w:val="00CF436E"/>
    <w:rsid w:val="00CF4BD4"/>
    <w:rsid w:val="00CF703B"/>
    <w:rsid w:val="00CF747F"/>
    <w:rsid w:val="00CF7F02"/>
    <w:rsid w:val="00D0009F"/>
    <w:rsid w:val="00D00182"/>
    <w:rsid w:val="00D0022F"/>
    <w:rsid w:val="00D003E9"/>
    <w:rsid w:val="00D01DF1"/>
    <w:rsid w:val="00D021DC"/>
    <w:rsid w:val="00D02FB1"/>
    <w:rsid w:val="00D02FF4"/>
    <w:rsid w:val="00D03ECF"/>
    <w:rsid w:val="00D03F74"/>
    <w:rsid w:val="00D04427"/>
    <w:rsid w:val="00D04A9C"/>
    <w:rsid w:val="00D063D5"/>
    <w:rsid w:val="00D11110"/>
    <w:rsid w:val="00D11C20"/>
    <w:rsid w:val="00D1260F"/>
    <w:rsid w:val="00D130D9"/>
    <w:rsid w:val="00D139E0"/>
    <w:rsid w:val="00D14C31"/>
    <w:rsid w:val="00D14EE6"/>
    <w:rsid w:val="00D156B0"/>
    <w:rsid w:val="00D15B1B"/>
    <w:rsid w:val="00D15F98"/>
    <w:rsid w:val="00D175DE"/>
    <w:rsid w:val="00D179C9"/>
    <w:rsid w:val="00D17C8F"/>
    <w:rsid w:val="00D205DF"/>
    <w:rsid w:val="00D205E9"/>
    <w:rsid w:val="00D20B61"/>
    <w:rsid w:val="00D20B79"/>
    <w:rsid w:val="00D22324"/>
    <w:rsid w:val="00D22EEB"/>
    <w:rsid w:val="00D235FA"/>
    <w:rsid w:val="00D24014"/>
    <w:rsid w:val="00D2618C"/>
    <w:rsid w:val="00D261E8"/>
    <w:rsid w:val="00D27999"/>
    <w:rsid w:val="00D27C08"/>
    <w:rsid w:val="00D27D44"/>
    <w:rsid w:val="00D3038A"/>
    <w:rsid w:val="00D30615"/>
    <w:rsid w:val="00D317B0"/>
    <w:rsid w:val="00D31A10"/>
    <w:rsid w:val="00D325EB"/>
    <w:rsid w:val="00D33325"/>
    <w:rsid w:val="00D334CA"/>
    <w:rsid w:val="00D33DA9"/>
    <w:rsid w:val="00D3674A"/>
    <w:rsid w:val="00D36CEF"/>
    <w:rsid w:val="00D37A7A"/>
    <w:rsid w:val="00D40EB5"/>
    <w:rsid w:val="00D41C0A"/>
    <w:rsid w:val="00D426D6"/>
    <w:rsid w:val="00D43B05"/>
    <w:rsid w:val="00D44024"/>
    <w:rsid w:val="00D44950"/>
    <w:rsid w:val="00D45703"/>
    <w:rsid w:val="00D45CD1"/>
    <w:rsid w:val="00D45F17"/>
    <w:rsid w:val="00D46753"/>
    <w:rsid w:val="00D50272"/>
    <w:rsid w:val="00D50488"/>
    <w:rsid w:val="00D5092E"/>
    <w:rsid w:val="00D50A64"/>
    <w:rsid w:val="00D50B42"/>
    <w:rsid w:val="00D50BE6"/>
    <w:rsid w:val="00D50C27"/>
    <w:rsid w:val="00D51209"/>
    <w:rsid w:val="00D523ED"/>
    <w:rsid w:val="00D524EB"/>
    <w:rsid w:val="00D53968"/>
    <w:rsid w:val="00D53B7E"/>
    <w:rsid w:val="00D53B8D"/>
    <w:rsid w:val="00D53D72"/>
    <w:rsid w:val="00D548F9"/>
    <w:rsid w:val="00D57934"/>
    <w:rsid w:val="00D57A48"/>
    <w:rsid w:val="00D600C5"/>
    <w:rsid w:val="00D6092A"/>
    <w:rsid w:val="00D61303"/>
    <w:rsid w:val="00D61A77"/>
    <w:rsid w:val="00D62561"/>
    <w:rsid w:val="00D626A0"/>
    <w:rsid w:val="00D62784"/>
    <w:rsid w:val="00D627E1"/>
    <w:rsid w:val="00D63223"/>
    <w:rsid w:val="00D63828"/>
    <w:rsid w:val="00D650BE"/>
    <w:rsid w:val="00D6576F"/>
    <w:rsid w:val="00D65E37"/>
    <w:rsid w:val="00D66A70"/>
    <w:rsid w:val="00D67171"/>
    <w:rsid w:val="00D67B3E"/>
    <w:rsid w:val="00D67EBC"/>
    <w:rsid w:val="00D7084C"/>
    <w:rsid w:val="00D71617"/>
    <w:rsid w:val="00D71DC4"/>
    <w:rsid w:val="00D72429"/>
    <w:rsid w:val="00D72531"/>
    <w:rsid w:val="00D72543"/>
    <w:rsid w:val="00D7312F"/>
    <w:rsid w:val="00D745BE"/>
    <w:rsid w:val="00D74DBE"/>
    <w:rsid w:val="00D7535F"/>
    <w:rsid w:val="00D75BA8"/>
    <w:rsid w:val="00D75FB3"/>
    <w:rsid w:val="00D770C1"/>
    <w:rsid w:val="00D77216"/>
    <w:rsid w:val="00D8188A"/>
    <w:rsid w:val="00D81E3E"/>
    <w:rsid w:val="00D82A6E"/>
    <w:rsid w:val="00D83213"/>
    <w:rsid w:val="00D84D16"/>
    <w:rsid w:val="00D84E1C"/>
    <w:rsid w:val="00D87355"/>
    <w:rsid w:val="00D87489"/>
    <w:rsid w:val="00D87EAA"/>
    <w:rsid w:val="00D901C5"/>
    <w:rsid w:val="00D90786"/>
    <w:rsid w:val="00D90BD3"/>
    <w:rsid w:val="00D90D75"/>
    <w:rsid w:val="00D90FF4"/>
    <w:rsid w:val="00D92150"/>
    <w:rsid w:val="00D928DC"/>
    <w:rsid w:val="00D9352C"/>
    <w:rsid w:val="00D94E04"/>
    <w:rsid w:val="00D967D5"/>
    <w:rsid w:val="00D97106"/>
    <w:rsid w:val="00D972ED"/>
    <w:rsid w:val="00D97369"/>
    <w:rsid w:val="00D97C65"/>
    <w:rsid w:val="00D97FDF"/>
    <w:rsid w:val="00DA277A"/>
    <w:rsid w:val="00DA344C"/>
    <w:rsid w:val="00DA34D5"/>
    <w:rsid w:val="00DA3BA2"/>
    <w:rsid w:val="00DA4121"/>
    <w:rsid w:val="00DA4B5D"/>
    <w:rsid w:val="00DA524C"/>
    <w:rsid w:val="00DA5358"/>
    <w:rsid w:val="00DA538A"/>
    <w:rsid w:val="00DA5926"/>
    <w:rsid w:val="00DA633F"/>
    <w:rsid w:val="00DA6C2B"/>
    <w:rsid w:val="00DA6C4D"/>
    <w:rsid w:val="00DA763F"/>
    <w:rsid w:val="00DB33E0"/>
    <w:rsid w:val="00DB3945"/>
    <w:rsid w:val="00DB3E5B"/>
    <w:rsid w:val="00DB4DF5"/>
    <w:rsid w:val="00DB5C21"/>
    <w:rsid w:val="00DB5DDD"/>
    <w:rsid w:val="00DB6946"/>
    <w:rsid w:val="00DC0109"/>
    <w:rsid w:val="00DC012F"/>
    <w:rsid w:val="00DC195D"/>
    <w:rsid w:val="00DC1BA5"/>
    <w:rsid w:val="00DC1DEB"/>
    <w:rsid w:val="00DC4F69"/>
    <w:rsid w:val="00DC5C06"/>
    <w:rsid w:val="00DC64A3"/>
    <w:rsid w:val="00DC6876"/>
    <w:rsid w:val="00DC6B4D"/>
    <w:rsid w:val="00DC79BB"/>
    <w:rsid w:val="00DC7C25"/>
    <w:rsid w:val="00DC7D44"/>
    <w:rsid w:val="00DC7ED6"/>
    <w:rsid w:val="00DD0A46"/>
    <w:rsid w:val="00DD0D03"/>
    <w:rsid w:val="00DD0D1E"/>
    <w:rsid w:val="00DD2C0F"/>
    <w:rsid w:val="00DD43BD"/>
    <w:rsid w:val="00DD498F"/>
    <w:rsid w:val="00DD6014"/>
    <w:rsid w:val="00DD6391"/>
    <w:rsid w:val="00DD73C8"/>
    <w:rsid w:val="00DD7E65"/>
    <w:rsid w:val="00DE1141"/>
    <w:rsid w:val="00DE1A0D"/>
    <w:rsid w:val="00DE23BC"/>
    <w:rsid w:val="00DE3AB9"/>
    <w:rsid w:val="00DE44A0"/>
    <w:rsid w:val="00DE6652"/>
    <w:rsid w:val="00DF0057"/>
    <w:rsid w:val="00DF0567"/>
    <w:rsid w:val="00DF0F1D"/>
    <w:rsid w:val="00DF1D87"/>
    <w:rsid w:val="00DF299B"/>
    <w:rsid w:val="00DF435F"/>
    <w:rsid w:val="00DF4CBF"/>
    <w:rsid w:val="00DF4EC3"/>
    <w:rsid w:val="00DF6BD0"/>
    <w:rsid w:val="00DF7B8C"/>
    <w:rsid w:val="00E02305"/>
    <w:rsid w:val="00E02571"/>
    <w:rsid w:val="00E02706"/>
    <w:rsid w:val="00E041EC"/>
    <w:rsid w:val="00E0430E"/>
    <w:rsid w:val="00E054C0"/>
    <w:rsid w:val="00E05B33"/>
    <w:rsid w:val="00E07BF5"/>
    <w:rsid w:val="00E10121"/>
    <w:rsid w:val="00E10723"/>
    <w:rsid w:val="00E10B3E"/>
    <w:rsid w:val="00E11FC2"/>
    <w:rsid w:val="00E12BE3"/>
    <w:rsid w:val="00E13ED8"/>
    <w:rsid w:val="00E144A9"/>
    <w:rsid w:val="00E1476E"/>
    <w:rsid w:val="00E1487E"/>
    <w:rsid w:val="00E15FBE"/>
    <w:rsid w:val="00E16014"/>
    <w:rsid w:val="00E17017"/>
    <w:rsid w:val="00E17414"/>
    <w:rsid w:val="00E20142"/>
    <w:rsid w:val="00E20CFC"/>
    <w:rsid w:val="00E21226"/>
    <w:rsid w:val="00E21ED2"/>
    <w:rsid w:val="00E220D7"/>
    <w:rsid w:val="00E2423B"/>
    <w:rsid w:val="00E24DBB"/>
    <w:rsid w:val="00E251F7"/>
    <w:rsid w:val="00E252E3"/>
    <w:rsid w:val="00E25664"/>
    <w:rsid w:val="00E27857"/>
    <w:rsid w:val="00E30589"/>
    <w:rsid w:val="00E306E6"/>
    <w:rsid w:val="00E3117C"/>
    <w:rsid w:val="00E31F19"/>
    <w:rsid w:val="00E32544"/>
    <w:rsid w:val="00E334A3"/>
    <w:rsid w:val="00E42D89"/>
    <w:rsid w:val="00E4303F"/>
    <w:rsid w:val="00E43147"/>
    <w:rsid w:val="00E43C8E"/>
    <w:rsid w:val="00E441FD"/>
    <w:rsid w:val="00E46361"/>
    <w:rsid w:val="00E502BC"/>
    <w:rsid w:val="00E508A0"/>
    <w:rsid w:val="00E52359"/>
    <w:rsid w:val="00E545A8"/>
    <w:rsid w:val="00E54F20"/>
    <w:rsid w:val="00E62317"/>
    <w:rsid w:val="00E64450"/>
    <w:rsid w:val="00E6524F"/>
    <w:rsid w:val="00E66722"/>
    <w:rsid w:val="00E6756E"/>
    <w:rsid w:val="00E71284"/>
    <w:rsid w:val="00E73DB5"/>
    <w:rsid w:val="00E74CEF"/>
    <w:rsid w:val="00E752D0"/>
    <w:rsid w:val="00E753ED"/>
    <w:rsid w:val="00E80788"/>
    <w:rsid w:val="00E80B94"/>
    <w:rsid w:val="00E820E7"/>
    <w:rsid w:val="00E8355C"/>
    <w:rsid w:val="00E84A9C"/>
    <w:rsid w:val="00E84C03"/>
    <w:rsid w:val="00E852B6"/>
    <w:rsid w:val="00E86353"/>
    <w:rsid w:val="00E86512"/>
    <w:rsid w:val="00E869A0"/>
    <w:rsid w:val="00E869F3"/>
    <w:rsid w:val="00E86DAC"/>
    <w:rsid w:val="00E86E5A"/>
    <w:rsid w:val="00E90254"/>
    <w:rsid w:val="00E9032F"/>
    <w:rsid w:val="00E9053D"/>
    <w:rsid w:val="00E911B9"/>
    <w:rsid w:val="00E91586"/>
    <w:rsid w:val="00E92DA6"/>
    <w:rsid w:val="00E931CE"/>
    <w:rsid w:val="00E952F4"/>
    <w:rsid w:val="00E9581E"/>
    <w:rsid w:val="00EA1B25"/>
    <w:rsid w:val="00EA2797"/>
    <w:rsid w:val="00EA2D70"/>
    <w:rsid w:val="00EA2F1D"/>
    <w:rsid w:val="00EA3011"/>
    <w:rsid w:val="00EA36F1"/>
    <w:rsid w:val="00EA3949"/>
    <w:rsid w:val="00EA5D0F"/>
    <w:rsid w:val="00EA693E"/>
    <w:rsid w:val="00EA6C08"/>
    <w:rsid w:val="00EA7C13"/>
    <w:rsid w:val="00EB0BE8"/>
    <w:rsid w:val="00EB1433"/>
    <w:rsid w:val="00EB23DA"/>
    <w:rsid w:val="00EB4D85"/>
    <w:rsid w:val="00EB608B"/>
    <w:rsid w:val="00EB6613"/>
    <w:rsid w:val="00EB6C7F"/>
    <w:rsid w:val="00EB6D21"/>
    <w:rsid w:val="00EB78CB"/>
    <w:rsid w:val="00EB78E9"/>
    <w:rsid w:val="00EB7A9D"/>
    <w:rsid w:val="00EC12E1"/>
    <w:rsid w:val="00EC265F"/>
    <w:rsid w:val="00EC2982"/>
    <w:rsid w:val="00EC42BC"/>
    <w:rsid w:val="00EC4A55"/>
    <w:rsid w:val="00EC5258"/>
    <w:rsid w:val="00EC6120"/>
    <w:rsid w:val="00ED0316"/>
    <w:rsid w:val="00ED0AEC"/>
    <w:rsid w:val="00ED12DF"/>
    <w:rsid w:val="00ED18B8"/>
    <w:rsid w:val="00ED19FD"/>
    <w:rsid w:val="00ED2F8C"/>
    <w:rsid w:val="00ED34B3"/>
    <w:rsid w:val="00ED36C8"/>
    <w:rsid w:val="00ED5411"/>
    <w:rsid w:val="00ED5424"/>
    <w:rsid w:val="00ED59A1"/>
    <w:rsid w:val="00ED5ECF"/>
    <w:rsid w:val="00EE0855"/>
    <w:rsid w:val="00EE0C16"/>
    <w:rsid w:val="00EE0C5B"/>
    <w:rsid w:val="00EE2BAC"/>
    <w:rsid w:val="00EE3828"/>
    <w:rsid w:val="00EE3F65"/>
    <w:rsid w:val="00EE593F"/>
    <w:rsid w:val="00EE75B8"/>
    <w:rsid w:val="00EF03F5"/>
    <w:rsid w:val="00EF16AF"/>
    <w:rsid w:val="00EF16D2"/>
    <w:rsid w:val="00EF24F5"/>
    <w:rsid w:val="00EF2BF7"/>
    <w:rsid w:val="00EF3EA9"/>
    <w:rsid w:val="00EF4001"/>
    <w:rsid w:val="00EF4DCD"/>
    <w:rsid w:val="00EF5270"/>
    <w:rsid w:val="00EF60E5"/>
    <w:rsid w:val="00EF63C2"/>
    <w:rsid w:val="00EF7307"/>
    <w:rsid w:val="00EF7644"/>
    <w:rsid w:val="00EF7E63"/>
    <w:rsid w:val="00F00035"/>
    <w:rsid w:val="00F01297"/>
    <w:rsid w:val="00F013E1"/>
    <w:rsid w:val="00F03A5D"/>
    <w:rsid w:val="00F04166"/>
    <w:rsid w:val="00F049B6"/>
    <w:rsid w:val="00F05467"/>
    <w:rsid w:val="00F0553C"/>
    <w:rsid w:val="00F059B1"/>
    <w:rsid w:val="00F062B8"/>
    <w:rsid w:val="00F0711C"/>
    <w:rsid w:val="00F10051"/>
    <w:rsid w:val="00F1026B"/>
    <w:rsid w:val="00F10C23"/>
    <w:rsid w:val="00F11CF5"/>
    <w:rsid w:val="00F121C1"/>
    <w:rsid w:val="00F12C1B"/>
    <w:rsid w:val="00F131C8"/>
    <w:rsid w:val="00F14485"/>
    <w:rsid w:val="00F14D39"/>
    <w:rsid w:val="00F15B5B"/>
    <w:rsid w:val="00F16088"/>
    <w:rsid w:val="00F1633C"/>
    <w:rsid w:val="00F16355"/>
    <w:rsid w:val="00F21C28"/>
    <w:rsid w:val="00F22C0D"/>
    <w:rsid w:val="00F24032"/>
    <w:rsid w:val="00F240A2"/>
    <w:rsid w:val="00F255F6"/>
    <w:rsid w:val="00F2561E"/>
    <w:rsid w:val="00F266ED"/>
    <w:rsid w:val="00F268CD"/>
    <w:rsid w:val="00F27A75"/>
    <w:rsid w:val="00F31615"/>
    <w:rsid w:val="00F31904"/>
    <w:rsid w:val="00F33395"/>
    <w:rsid w:val="00F33E4F"/>
    <w:rsid w:val="00F3577E"/>
    <w:rsid w:val="00F35CE6"/>
    <w:rsid w:val="00F37E8B"/>
    <w:rsid w:val="00F4047E"/>
    <w:rsid w:val="00F407F2"/>
    <w:rsid w:val="00F40E63"/>
    <w:rsid w:val="00F4113D"/>
    <w:rsid w:val="00F415FA"/>
    <w:rsid w:val="00F41F45"/>
    <w:rsid w:val="00F42028"/>
    <w:rsid w:val="00F44770"/>
    <w:rsid w:val="00F44C49"/>
    <w:rsid w:val="00F44D9B"/>
    <w:rsid w:val="00F45A0A"/>
    <w:rsid w:val="00F46466"/>
    <w:rsid w:val="00F465FB"/>
    <w:rsid w:val="00F46FA6"/>
    <w:rsid w:val="00F470B9"/>
    <w:rsid w:val="00F50AF4"/>
    <w:rsid w:val="00F52665"/>
    <w:rsid w:val="00F53CE7"/>
    <w:rsid w:val="00F53FFA"/>
    <w:rsid w:val="00F544CA"/>
    <w:rsid w:val="00F5492E"/>
    <w:rsid w:val="00F5561E"/>
    <w:rsid w:val="00F55DE6"/>
    <w:rsid w:val="00F5617B"/>
    <w:rsid w:val="00F5695F"/>
    <w:rsid w:val="00F576A1"/>
    <w:rsid w:val="00F57800"/>
    <w:rsid w:val="00F57A60"/>
    <w:rsid w:val="00F60249"/>
    <w:rsid w:val="00F60D7E"/>
    <w:rsid w:val="00F60FFF"/>
    <w:rsid w:val="00F6269D"/>
    <w:rsid w:val="00F63301"/>
    <w:rsid w:val="00F642EC"/>
    <w:rsid w:val="00F65DE2"/>
    <w:rsid w:val="00F65E75"/>
    <w:rsid w:val="00F66795"/>
    <w:rsid w:val="00F667C1"/>
    <w:rsid w:val="00F7076F"/>
    <w:rsid w:val="00F70799"/>
    <w:rsid w:val="00F7109E"/>
    <w:rsid w:val="00F7151D"/>
    <w:rsid w:val="00F71740"/>
    <w:rsid w:val="00F71EF9"/>
    <w:rsid w:val="00F72918"/>
    <w:rsid w:val="00F73559"/>
    <w:rsid w:val="00F73B4D"/>
    <w:rsid w:val="00F73B83"/>
    <w:rsid w:val="00F74A3E"/>
    <w:rsid w:val="00F74D3B"/>
    <w:rsid w:val="00F75052"/>
    <w:rsid w:val="00F75383"/>
    <w:rsid w:val="00F7556D"/>
    <w:rsid w:val="00F7592D"/>
    <w:rsid w:val="00F75BBA"/>
    <w:rsid w:val="00F775C9"/>
    <w:rsid w:val="00F77B50"/>
    <w:rsid w:val="00F80326"/>
    <w:rsid w:val="00F808D1"/>
    <w:rsid w:val="00F81022"/>
    <w:rsid w:val="00F82427"/>
    <w:rsid w:val="00F82DEE"/>
    <w:rsid w:val="00F82FEA"/>
    <w:rsid w:val="00F83643"/>
    <w:rsid w:val="00F85230"/>
    <w:rsid w:val="00F86148"/>
    <w:rsid w:val="00F8780E"/>
    <w:rsid w:val="00F9045D"/>
    <w:rsid w:val="00F90EC6"/>
    <w:rsid w:val="00F910E6"/>
    <w:rsid w:val="00F91220"/>
    <w:rsid w:val="00F9181F"/>
    <w:rsid w:val="00F919C7"/>
    <w:rsid w:val="00F930D3"/>
    <w:rsid w:val="00F93FF2"/>
    <w:rsid w:val="00F96049"/>
    <w:rsid w:val="00F960CE"/>
    <w:rsid w:val="00F979FA"/>
    <w:rsid w:val="00F97A4E"/>
    <w:rsid w:val="00FA121D"/>
    <w:rsid w:val="00FA15CA"/>
    <w:rsid w:val="00FA1879"/>
    <w:rsid w:val="00FA194E"/>
    <w:rsid w:val="00FA1F32"/>
    <w:rsid w:val="00FA351B"/>
    <w:rsid w:val="00FA3C41"/>
    <w:rsid w:val="00FA419D"/>
    <w:rsid w:val="00FA4CD1"/>
    <w:rsid w:val="00FA5984"/>
    <w:rsid w:val="00FA5A6F"/>
    <w:rsid w:val="00FA635E"/>
    <w:rsid w:val="00FB0185"/>
    <w:rsid w:val="00FB0484"/>
    <w:rsid w:val="00FB0BAB"/>
    <w:rsid w:val="00FB0D2E"/>
    <w:rsid w:val="00FB121B"/>
    <w:rsid w:val="00FB1BAD"/>
    <w:rsid w:val="00FB1D40"/>
    <w:rsid w:val="00FB1E73"/>
    <w:rsid w:val="00FB2096"/>
    <w:rsid w:val="00FB3A11"/>
    <w:rsid w:val="00FB448B"/>
    <w:rsid w:val="00FB4948"/>
    <w:rsid w:val="00FB5F17"/>
    <w:rsid w:val="00FB616D"/>
    <w:rsid w:val="00FB63DF"/>
    <w:rsid w:val="00FB69F7"/>
    <w:rsid w:val="00FC0BA9"/>
    <w:rsid w:val="00FC2AE1"/>
    <w:rsid w:val="00FC2EAF"/>
    <w:rsid w:val="00FC37E9"/>
    <w:rsid w:val="00FC3C77"/>
    <w:rsid w:val="00FC3CDC"/>
    <w:rsid w:val="00FC478B"/>
    <w:rsid w:val="00FC4F57"/>
    <w:rsid w:val="00FC6A13"/>
    <w:rsid w:val="00FD013B"/>
    <w:rsid w:val="00FD15D6"/>
    <w:rsid w:val="00FD19A2"/>
    <w:rsid w:val="00FD1B11"/>
    <w:rsid w:val="00FD5C43"/>
    <w:rsid w:val="00FD6B56"/>
    <w:rsid w:val="00FD6C9A"/>
    <w:rsid w:val="00FD7CC4"/>
    <w:rsid w:val="00FE0063"/>
    <w:rsid w:val="00FE0C89"/>
    <w:rsid w:val="00FE0CE0"/>
    <w:rsid w:val="00FE2C56"/>
    <w:rsid w:val="00FE3027"/>
    <w:rsid w:val="00FE4344"/>
    <w:rsid w:val="00FE44A2"/>
    <w:rsid w:val="00FE5C25"/>
    <w:rsid w:val="00FE5ECD"/>
    <w:rsid w:val="00FE6539"/>
    <w:rsid w:val="00FE6B3A"/>
    <w:rsid w:val="00FE7917"/>
    <w:rsid w:val="00FE7C9F"/>
    <w:rsid w:val="00FF024D"/>
    <w:rsid w:val="00FF0699"/>
    <w:rsid w:val="00FF104E"/>
    <w:rsid w:val="00FF14EA"/>
    <w:rsid w:val="00FF1B80"/>
    <w:rsid w:val="00FF1E62"/>
    <w:rsid w:val="00FF35E3"/>
    <w:rsid w:val="00FF3896"/>
    <w:rsid w:val="00FF3E33"/>
    <w:rsid w:val="00FF489C"/>
    <w:rsid w:val="00FF53DC"/>
    <w:rsid w:val="00FF5B4F"/>
    <w:rsid w:val="00FF5C5C"/>
    <w:rsid w:val="00FF5C64"/>
    <w:rsid w:val="00FF5CAA"/>
    <w:rsid w:val="00FF62C9"/>
    <w:rsid w:val="00FF711A"/>
    <w:rsid w:val="00FF7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0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5C"/>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581E"/>
    <w:rPr>
      <w:color w:val="800080"/>
      <w:u w:val="single"/>
    </w:rPr>
  </w:style>
  <w:style w:type="paragraph" w:customStyle="1" w:styleId="xl63">
    <w:name w:val="xl63"/>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customStyle="1" w:styleId="xl64">
    <w:name w:val="xl64"/>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styleId="Subtitle">
    <w:name w:val="Subtitle"/>
    <w:basedOn w:val="Normal"/>
    <w:link w:val="SubtitleChar"/>
    <w:qFormat/>
    <w:rsid w:val="00C45992"/>
    <w:pPr>
      <w:jc w:val="center"/>
    </w:pPr>
    <w:rPr>
      <w:b/>
      <w:sz w:val="28"/>
      <w:lang w:val="hr-HR" w:eastAsia="hr-HR"/>
    </w:rPr>
  </w:style>
  <w:style w:type="character" w:customStyle="1" w:styleId="SubtitleChar">
    <w:name w:val="Subtitle Char"/>
    <w:basedOn w:val="DefaultParagraphFont"/>
    <w:link w:val="Subtitle"/>
    <w:rsid w:val="00C45992"/>
    <w:rPr>
      <w:b/>
      <w:sz w:val="28"/>
      <w:lang w:val="hr-HR" w:eastAsia="hr-HR"/>
    </w:rPr>
  </w:style>
  <w:style w:type="paragraph" w:styleId="NormalWeb">
    <w:name w:val="Normal (Web)"/>
    <w:basedOn w:val="Normal"/>
    <w:rsid w:val="00A034EA"/>
    <w:rPr>
      <w:sz w:val="24"/>
      <w:szCs w:val="24"/>
      <w:lang w:val="en-AU" w:eastAsia="hr-HR"/>
    </w:rPr>
  </w:style>
  <w:style w:type="paragraph" w:customStyle="1" w:styleId="box464991">
    <w:name w:val="box_464991"/>
    <w:basedOn w:val="Normal"/>
    <w:rsid w:val="00547216"/>
    <w:pPr>
      <w:spacing w:before="100" w:beforeAutospacing="1" w:after="100" w:afterAutospacing="1"/>
    </w:pPr>
    <w:rPr>
      <w:sz w:val="24"/>
      <w:szCs w:val="24"/>
    </w:rPr>
  </w:style>
  <w:style w:type="paragraph" w:customStyle="1" w:styleId="Default">
    <w:name w:val="Default"/>
    <w:rsid w:val="00D87355"/>
    <w:pPr>
      <w:autoSpaceDE w:val="0"/>
      <w:autoSpaceDN w:val="0"/>
      <w:adjustRightInd w:val="0"/>
    </w:pPr>
    <w:rPr>
      <w:rFonts w:ascii="Calibri" w:hAnsi="Calibri" w:cs="Calibri"/>
      <w:color w:val="000000"/>
      <w:sz w:val="24"/>
      <w:szCs w:val="24"/>
      <w:lang w:val="hr-HR"/>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4E4EF4"/>
  </w:style>
  <w:style w:type="character" w:styleId="Emphasis">
    <w:name w:val="Emphasis"/>
    <w:basedOn w:val="DefaultParagraphFont"/>
    <w:uiPriority w:val="20"/>
    <w:qFormat/>
    <w:rsid w:val="00DC1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586">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92381966">
      <w:bodyDiv w:val="1"/>
      <w:marLeft w:val="0"/>
      <w:marRight w:val="0"/>
      <w:marTop w:val="0"/>
      <w:marBottom w:val="0"/>
      <w:divBdr>
        <w:top w:val="none" w:sz="0" w:space="0" w:color="auto"/>
        <w:left w:val="none" w:sz="0" w:space="0" w:color="auto"/>
        <w:bottom w:val="none" w:sz="0" w:space="0" w:color="auto"/>
        <w:right w:val="none" w:sz="0" w:space="0" w:color="auto"/>
      </w:divBdr>
    </w:div>
    <w:div w:id="516509102">
      <w:bodyDiv w:val="1"/>
      <w:marLeft w:val="0"/>
      <w:marRight w:val="0"/>
      <w:marTop w:val="0"/>
      <w:marBottom w:val="0"/>
      <w:divBdr>
        <w:top w:val="none" w:sz="0" w:space="0" w:color="auto"/>
        <w:left w:val="none" w:sz="0" w:space="0" w:color="auto"/>
        <w:bottom w:val="none" w:sz="0" w:space="0" w:color="auto"/>
        <w:right w:val="none" w:sz="0" w:space="0" w:color="auto"/>
      </w:divBdr>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709837261">
      <w:bodyDiv w:val="1"/>
      <w:marLeft w:val="0"/>
      <w:marRight w:val="0"/>
      <w:marTop w:val="0"/>
      <w:marBottom w:val="0"/>
      <w:divBdr>
        <w:top w:val="none" w:sz="0" w:space="0" w:color="auto"/>
        <w:left w:val="none" w:sz="0" w:space="0" w:color="auto"/>
        <w:bottom w:val="none" w:sz="0" w:space="0" w:color="auto"/>
        <w:right w:val="none" w:sz="0" w:space="0" w:color="auto"/>
      </w:divBdr>
    </w:div>
    <w:div w:id="808592572">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3795534">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25394082">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419405632">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15419040">
      <w:bodyDiv w:val="1"/>
      <w:marLeft w:val="0"/>
      <w:marRight w:val="0"/>
      <w:marTop w:val="0"/>
      <w:marBottom w:val="0"/>
      <w:divBdr>
        <w:top w:val="none" w:sz="0" w:space="0" w:color="auto"/>
        <w:left w:val="none" w:sz="0" w:space="0" w:color="auto"/>
        <w:bottom w:val="none" w:sz="0" w:space="0" w:color="auto"/>
        <w:right w:val="none" w:sz="0" w:space="0" w:color="auto"/>
      </w:divBdr>
    </w:div>
    <w:div w:id="1524514760">
      <w:bodyDiv w:val="1"/>
      <w:marLeft w:val="0"/>
      <w:marRight w:val="0"/>
      <w:marTop w:val="0"/>
      <w:marBottom w:val="0"/>
      <w:divBdr>
        <w:top w:val="none" w:sz="0" w:space="0" w:color="auto"/>
        <w:left w:val="none" w:sz="0" w:space="0" w:color="auto"/>
        <w:bottom w:val="none" w:sz="0" w:space="0" w:color="auto"/>
        <w:right w:val="none" w:sz="0" w:space="0" w:color="auto"/>
      </w:divBdr>
    </w:div>
    <w:div w:id="1531798496">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64288824">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l:%2001/3787%2029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ntina%20Sumpor%20mag.ooec.%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kbcsm.hr" TargetMode="External"/><Relationship Id="rId5" Type="http://schemas.openxmlformats.org/officeDocument/2006/relationships/webSettings" Target="webSettings.xml"/><Relationship Id="rId15" Type="http://schemas.openxmlformats.org/officeDocument/2006/relationships/hyperlink" Target="mailto:valentina.sumpor@kbcsm.h" TargetMode="External"/><Relationship Id="rId10" Type="http://schemas.openxmlformats.org/officeDocument/2006/relationships/hyperlink" Target="http://www.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20adresa%20elektroni&#269;ke%20po&#353;t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333A5-15F4-452A-9F24-EAF53958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6987</Words>
  <Characters>39826</Characters>
  <Application>Microsoft Office Word</Application>
  <DocSecurity>0</DocSecurity>
  <Lines>331</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2022-01-18T10:59:00Z</dcterms:created>
  <dcterms:modified xsi:type="dcterms:W3CDTF">2026-05-11T10:35:00Z</dcterms:modified>
</cp:coreProperties>
</file>