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en-GB" w:eastAsia="en-GB"/>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6447E6" w:rsidRPr="004B087D" w:rsidRDefault="006447E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C11BE1" w:rsidRPr="004B087D" w:rsidRDefault="00C11BE1" w:rsidP="00C05A55">
      <w:pPr>
        <w:tabs>
          <w:tab w:val="left" w:pos="9639"/>
        </w:tabs>
        <w:spacing w:line="276" w:lineRule="auto"/>
        <w:ind w:right="77"/>
        <w:rPr>
          <w:rFonts w:asciiTheme="minorHAnsi" w:hAnsiTheme="minorHAnsi" w:cstheme="minorHAnsi"/>
          <w:sz w:val="18"/>
        </w:rPr>
      </w:pPr>
    </w:p>
    <w:p w:rsidR="00AD6FA3" w:rsidRPr="004B087D" w:rsidRDefault="00AD6FA3" w:rsidP="0070265A">
      <w:pPr>
        <w:tabs>
          <w:tab w:val="left" w:pos="9639"/>
        </w:tabs>
        <w:spacing w:line="276" w:lineRule="auto"/>
        <w:ind w:right="77"/>
        <w:jc w:val="center"/>
        <w:rPr>
          <w:rFonts w:asciiTheme="minorHAnsi" w:hAnsiTheme="minorHAnsi" w:cstheme="minorHAnsi"/>
          <w:sz w:val="18"/>
        </w:rPr>
      </w:pPr>
    </w:p>
    <w:p w:rsidR="000D27FE" w:rsidRPr="004B087D" w:rsidRDefault="00042926" w:rsidP="00452678">
      <w:pPr>
        <w:tabs>
          <w:tab w:val="left" w:pos="9639"/>
        </w:tabs>
        <w:spacing w:line="276" w:lineRule="auto"/>
        <w:ind w:left="1575" w:right="77"/>
        <w:jc w:val="center"/>
        <w:rPr>
          <w:rFonts w:asciiTheme="minorHAnsi" w:eastAsia="Arial" w:hAnsiTheme="minorHAnsi" w:cstheme="minorHAnsi"/>
          <w:b/>
          <w:w w:val="99"/>
          <w:position w:val="-2"/>
          <w:sz w:val="40"/>
          <w:szCs w:val="44"/>
        </w:rPr>
      </w:pPr>
      <w:r w:rsidRPr="004B087D">
        <w:rPr>
          <w:rFonts w:asciiTheme="minorHAnsi" w:eastAsia="Arial" w:hAnsiTheme="minorHAnsi" w:cstheme="minorHAnsi"/>
          <w:b/>
          <w:position w:val="-2"/>
          <w:sz w:val="40"/>
          <w:szCs w:val="44"/>
        </w:rPr>
        <w:t>POZIV</w:t>
      </w:r>
      <w:r w:rsidRPr="004B087D">
        <w:rPr>
          <w:rFonts w:asciiTheme="minorHAnsi" w:eastAsia="Arial" w:hAnsiTheme="minorHAnsi" w:cstheme="minorHAnsi"/>
          <w:b/>
          <w:spacing w:val="-13"/>
          <w:position w:val="-2"/>
          <w:sz w:val="40"/>
          <w:szCs w:val="44"/>
        </w:rPr>
        <w:t xml:space="preserve"> </w:t>
      </w:r>
      <w:r w:rsidRPr="004B087D">
        <w:rPr>
          <w:rFonts w:asciiTheme="minorHAnsi" w:eastAsia="Arial" w:hAnsiTheme="minorHAnsi" w:cstheme="minorHAnsi"/>
          <w:b/>
          <w:spacing w:val="1"/>
          <w:position w:val="-2"/>
          <w:sz w:val="40"/>
          <w:szCs w:val="44"/>
        </w:rPr>
        <w:t>N</w:t>
      </w:r>
      <w:r w:rsidRPr="004B087D">
        <w:rPr>
          <w:rFonts w:asciiTheme="minorHAnsi" w:eastAsia="Arial" w:hAnsiTheme="minorHAnsi" w:cstheme="minorHAnsi"/>
          <w:b/>
          <w:position w:val="-2"/>
          <w:sz w:val="40"/>
          <w:szCs w:val="44"/>
        </w:rPr>
        <w:t>A</w:t>
      </w:r>
      <w:r w:rsidRPr="004B087D">
        <w:rPr>
          <w:rFonts w:asciiTheme="minorHAnsi" w:eastAsia="Arial" w:hAnsiTheme="minorHAnsi" w:cstheme="minorHAnsi"/>
          <w:b/>
          <w:spacing w:val="-4"/>
          <w:position w:val="-2"/>
          <w:sz w:val="40"/>
          <w:szCs w:val="44"/>
        </w:rPr>
        <w:t xml:space="preserve"> </w:t>
      </w:r>
      <w:r w:rsidRPr="004B087D">
        <w:rPr>
          <w:rFonts w:asciiTheme="minorHAnsi" w:eastAsia="Arial" w:hAnsiTheme="minorHAnsi" w:cstheme="minorHAnsi"/>
          <w:b/>
          <w:position w:val="-2"/>
          <w:sz w:val="40"/>
          <w:szCs w:val="44"/>
        </w:rPr>
        <w:t>DO</w:t>
      </w:r>
      <w:r w:rsidRPr="004B087D">
        <w:rPr>
          <w:rFonts w:asciiTheme="minorHAnsi" w:eastAsia="Arial" w:hAnsiTheme="minorHAnsi" w:cstheme="minorHAnsi"/>
          <w:b/>
          <w:spacing w:val="-1"/>
          <w:position w:val="-2"/>
          <w:sz w:val="40"/>
          <w:szCs w:val="44"/>
        </w:rPr>
        <w:t>S</w:t>
      </w:r>
      <w:r w:rsidRPr="004B087D">
        <w:rPr>
          <w:rFonts w:asciiTheme="minorHAnsi" w:eastAsia="Arial" w:hAnsiTheme="minorHAnsi" w:cstheme="minorHAnsi"/>
          <w:b/>
          <w:spacing w:val="2"/>
          <w:position w:val="-2"/>
          <w:sz w:val="40"/>
          <w:szCs w:val="44"/>
        </w:rPr>
        <w:t>T</w:t>
      </w:r>
      <w:r w:rsidRPr="004B087D">
        <w:rPr>
          <w:rFonts w:asciiTheme="minorHAnsi" w:eastAsia="Arial" w:hAnsiTheme="minorHAnsi" w:cstheme="minorHAnsi"/>
          <w:b/>
          <w:position w:val="-2"/>
          <w:sz w:val="40"/>
          <w:szCs w:val="44"/>
        </w:rPr>
        <w:t>AVU</w:t>
      </w:r>
      <w:r w:rsidRPr="004B087D">
        <w:rPr>
          <w:rFonts w:asciiTheme="minorHAnsi" w:eastAsia="Arial" w:hAnsiTheme="minorHAnsi" w:cstheme="minorHAnsi"/>
          <w:b/>
          <w:spacing w:val="-19"/>
          <w:position w:val="-2"/>
          <w:sz w:val="40"/>
          <w:szCs w:val="44"/>
        </w:rPr>
        <w:t xml:space="preserve"> </w:t>
      </w:r>
      <w:r w:rsidRPr="004B087D">
        <w:rPr>
          <w:rFonts w:asciiTheme="minorHAnsi" w:eastAsia="Arial" w:hAnsiTheme="minorHAnsi" w:cstheme="minorHAnsi"/>
          <w:b/>
          <w:w w:val="99"/>
          <w:position w:val="-2"/>
          <w:sz w:val="40"/>
          <w:szCs w:val="44"/>
        </w:rPr>
        <w:t>PONU</w:t>
      </w:r>
      <w:r w:rsidRPr="004B087D">
        <w:rPr>
          <w:rFonts w:asciiTheme="minorHAnsi" w:eastAsia="Arial" w:hAnsiTheme="minorHAnsi" w:cstheme="minorHAnsi"/>
          <w:b/>
          <w:spacing w:val="2"/>
          <w:w w:val="99"/>
          <w:position w:val="-2"/>
          <w:sz w:val="40"/>
          <w:szCs w:val="44"/>
        </w:rPr>
        <w:t>D</w:t>
      </w:r>
      <w:r w:rsidRPr="004B087D">
        <w:rPr>
          <w:rFonts w:asciiTheme="minorHAnsi" w:eastAsia="Arial" w:hAnsiTheme="minorHAnsi" w:cstheme="minorHAnsi"/>
          <w:b/>
          <w:w w:val="99"/>
          <w:position w:val="-2"/>
          <w:sz w:val="40"/>
          <w:szCs w:val="44"/>
        </w:rPr>
        <w:t>A</w:t>
      </w:r>
    </w:p>
    <w:p w:rsidR="00AD6FA3" w:rsidRPr="004B087D"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4B087D" w:rsidRDefault="00042926"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pro</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dbu postu</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3"/>
          <w:sz w:val="22"/>
          <w:szCs w:val="24"/>
        </w:rPr>
        <w:t>k</w:t>
      </w:r>
      <w:r w:rsidRPr="004B087D">
        <w:rPr>
          <w:rFonts w:asciiTheme="minorHAnsi" w:eastAsia="Arial" w:hAnsiTheme="minorHAnsi" w:cstheme="minorHAnsi"/>
          <w:b/>
          <w:sz w:val="22"/>
          <w:szCs w:val="24"/>
        </w:rPr>
        <w:t>a</w:t>
      </w:r>
      <w:r w:rsidR="00B20290" w:rsidRPr="004B087D">
        <w:rPr>
          <w:rFonts w:asciiTheme="minorHAnsi" w:eastAsia="Arial" w:hAnsiTheme="minorHAnsi" w:cstheme="minorHAnsi"/>
          <w:b/>
          <w:spacing w:val="1"/>
          <w:sz w:val="22"/>
          <w:szCs w:val="24"/>
        </w:rPr>
        <w:t xml:space="preserve"> n</w:t>
      </w:r>
      <w:r w:rsidR="00B20290" w:rsidRPr="004B087D">
        <w:rPr>
          <w:rFonts w:asciiTheme="minorHAnsi" w:eastAsia="Arial" w:hAnsiTheme="minorHAnsi" w:cstheme="minorHAnsi"/>
          <w:b/>
          <w:bCs/>
          <w:spacing w:val="1"/>
          <w:sz w:val="22"/>
          <w:szCs w:val="24"/>
        </w:rPr>
        <w:t>abave</w:t>
      </w:r>
      <w:r w:rsidR="006447E6" w:rsidRPr="004B087D">
        <w:rPr>
          <w:rFonts w:asciiTheme="minorHAnsi" w:eastAsia="Arial" w:hAnsiTheme="minorHAnsi" w:cstheme="minorHAnsi"/>
          <w:b/>
          <w:bCs/>
          <w:spacing w:val="1"/>
          <w:sz w:val="22"/>
          <w:szCs w:val="24"/>
        </w:rPr>
        <w:t>:</w:t>
      </w: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4B087D"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4351F3" w:rsidRPr="004351F3" w:rsidRDefault="004351F3" w:rsidP="004351F3">
      <w:pPr>
        <w:tabs>
          <w:tab w:val="left" w:pos="9639"/>
        </w:tabs>
        <w:spacing w:before="29" w:line="276" w:lineRule="auto"/>
        <w:ind w:left="733" w:right="77"/>
        <w:jc w:val="center"/>
        <w:rPr>
          <w:rFonts w:asciiTheme="minorHAnsi" w:hAnsiTheme="minorHAnsi" w:cstheme="minorHAnsi"/>
          <w:b/>
          <w:bCs/>
          <w:noProof/>
          <w:sz w:val="36"/>
          <w:szCs w:val="22"/>
          <w:lang w:val="hr-HR"/>
        </w:rPr>
      </w:pPr>
      <w:r w:rsidRPr="004351F3">
        <w:rPr>
          <w:rFonts w:asciiTheme="minorHAnsi" w:hAnsiTheme="minorHAnsi" w:cstheme="minorHAnsi"/>
          <w:b/>
          <w:noProof/>
          <w:sz w:val="36"/>
          <w:szCs w:val="22"/>
          <w:lang w:val="en-AU"/>
        </w:rPr>
        <w:t>J</w:t>
      </w:r>
      <w:r w:rsidRPr="004351F3">
        <w:rPr>
          <w:rFonts w:asciiTheme="minorHAnsi" w:hAnsiTheme="minorHAnsi" w:cstheme="minorHAnsi"/>
          <w:b/>
          <w:bCs/>
          <w:noProof/>
          <w:sz w:val="36"/>
          <w:szCs w:val="22"/>
          <w:lang w:val="en-AU"/>
        </w:rPr>
        <w:t>ednokratna sonda (20 kom) za uređaj NanoKnife za potrebe Klinike za Urologiju KBC Sestre milosrdnice</w:t>
      </w:r>
    </w:p>
    <w:p w:rsidR="004351F3" w:rsidRPr="004351F3" w:rsidRDefault="004351F3" w:rsidP="004351F3">
      <w:pPr>
        <w:tabs>
          <w:tab w:val="left" w:pos="9639"/>
        </w:tabs>
        <w:spacing w:before="29" w:line="276" w:lineRule="auto"/>
        <w:ind w:left="733" w:right="77"/>
        <w:jc w:val="center"/>
        <w:rPr>
          <w:rFonts w:asciiTheme="minorHAnsi" w:hAnsiTheme="minorHAnsi" w:cstheme="minorHAnsi"/>
          <w:b/>
          <w:noProof/>
          <w:sz w:val="36"/>
          <w:szCs w:val="22"/>
          <w:lang w:val="en-AU"/>
        </w:rPr>
      </w:pPr>
    </w:p>
    <w:p w:rsidR="00D021DC" w:rsidRPr="00C56C2B" w:rsidRDefault="000A063F" w:rsidP="00247793">
      <w:pPr>
        <w:tabs>
          <w:tab w:val="left" w:pos="9639"/>
        </w:tabs>
        <w:spacing w:before="29" w:line="276" w:lineRule="auto"/>
        <w:ind w:left="733" w:right="77"/>
        <w:jc w:val="center"/>
        <w:rPr>
          <w:rFonts w:asciiTheme="minorHAnsi" w:eastAsia="Arial" w:hAnsiTheme="minorHAnsi" w:cstheme="minorHAnsi"/>
          <w:b/>
          <w:sz w:val="24"/>
          <w:szCs w:val="24"/>
          <w:lang w:val="hr-HR"/>
        </w:rPr>
      </w:pPr>
      <w:r w:rsidRPr="00E94137">
        <w:rPr>
          <w:rFonts w:asciiTheme="minorHAnsi" w:eastAsia="Arial" w:hAnsiTheme="minorHAnsi" w:cstheme="minorHAnsi"/>
          <w:b/>
          <w:sz w:val="24"/>
          <w:szCs w:val="24"/>
          <w:lang w:val="hr-HR"/>
        </w:rPr>
        <w:t xml:space="preserve">Evidencijski broj: </w:t>
      </w:r>
      <w:r w:rsidR="00B530ED">
        <w:rPr>
          <w:rFonts w:asciiTheme="minorHAnsi" w:eastAsia="Arial" w:hAnsiTheme="minorHAnsi" w:cstheme="minorHAnsi"/>
          <w:b/>
          <w:sz w:val="24"/>
          <w:szCs w:val="24"/>
          <w:lang w:val="hr-HR"/>
        </w:rPr>
        <w:t>11-2</w:t>
      </w:r>
      <w:r w:rsidR="00C56C2B" w:rsidRPr="00E94137">
        <w:rPr>
          <w:rFonts w:asciiTheme="minorHAnsi" w:eastAsia="Arial" w:hAnsiTheme="minorHAnsi" w:cstheme="minorHAnsi"/>
          <w:b/>
          <w:sz w:val="24"/>
          <w:szCs w:val="24"/>
          <w:lang w:val="hr-HR"/>
        </w:rPr>
        <w:t>/2026</w:t>
      </w:r>
    </w:p>
    <w:p w:rsidR="002D53E5" w:rsidRPr="004B087D" w:rsidRDefault="002D53E5" w:rsidP="00247793">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4B087D" w:rsidRDefault="00AD6FA3" w:rsidP="00C05A55">
      <w:pPr>
        <w:tabs>
          <w:tab w:val="left" w:pos="9639"/>
        </w:tabs>
        <w:spacing w:before="1" w:line="276" w:lineRule="auto"/>
        <w:ind w:right="77"/>
        <w:rPr>
          <w:rFonts w:asciiTheme="minorHAnsi" w:hAnsiTheme="minorHAnsi" w:cstheme="minorHAnsi"/>
          <w:sz w:val="10"/>
          <w:szCs w:val="12"/>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rPr>
      </w:pPr>
    </w:p>
    <w:p w:rsidR="00CC378C" w:rsidRPr="00CC378C" w:rsidRDefault="00CC378C" w:rsidP="00CC378C">
      <w:pPr>
        <w:jc w:val="both"/>
        <w:rPr>
          <w:rFonts w:asciiTheme="minorHAnsi" w:eastAsia="Arial Unicode MS" w:hAnsiTheme="minorHAnsi" w:cstheme="minorHAnsi"/>
          <w:b/>
          <w:color w:val="000000"/>
          <w:sz w:val="22"/>
          <w:szCs w:val="22"/>
          <w:lang w:val="en-AU"/>
        </w:rPr>
      </w:pPr>
      <w:r w:rsidRPr="00CC378C">
        <w:rPr>
          <w:rFonts w:asciiTheme="minorHAnsi" w:eastAsia="Arial Unicode MS" w:hAnsiTheme="minorHAnsi" w:cstheme="minorHAnsi"/>
          <w:b/>
          <w:color w:val="000000"/>
          <w:sz w:val="22"/>
          <w:szCs w:val="22"/>
          <w:lang w:val="hr-HR"/>
        </w:rPr>
        <w:t xml:space="preserve">KLASA: </w:t>
      </w:r>
      <w:r w:rsidRPr="00CC378C">
        <w:rPr>
          <w:rFonts w:asciiTheme="minorHAnsi" w:eastAsia="Arial Unicode MS" w:hAnsiTheme="minorHAnsi" w:cstheme="minorHAnsi"/>
          <w:b/>
          <w:color w:val="000000"/>
          <w:sz w:val="22"/>
          <w:szCs w:val="22"/>
          <w:lang w:val="en-AU"/>
        </w:rPr>
        <w:t>530-01/26-01/00</w:t>
      </w:r>
      <w:r w:rsidR="004351F3">
        <w:rPr>
          <w:rFonts w:asciiTheme="minorHAnsi" w:eastAsia="Arial Unicode MS" w:hAnsiTheme="minorHAnsi" w:cstheme="minorHAnsi"/>
          <w:b/>
          <w:color w:val="000000"/>
          <w:sz w:val="22"/>
          <w:szCs w:val="22"/>
          <w:lang w:val="en-AU"/>
        </w:rPr>
        <w:t>8</w:t>
      </w:r>
    </w:p>
    <w:p w:rsidR="00247793" w:rsidRPr="004B087D" w:rsidRDefault="00CC378C" w:rsidP="00CC378C">
      <w:pPr>
        <w:jc w:val="both"/>
        <w:rPr>
          <w:rFonts w:asciiTheme="minorHAnsi" w:hAnsiTheme="minorHAnsi" w:cstheme="minorHAnsi"/>
          <w:b/>
          <w:color w:val="000000"/>
          <w:sz w:val="22"/>
          <w:szCs w:val="22"/>
          <w:shd w:val="clear" w:color="auto" w:fill="FFFFFF"/>
        </w:rPr>
      </w:pPr>
      <w:r w:rsidRPr="00CC378C">
        <w:rPr>
          <w:rFonts w:asciiTheme="minorHAnsi" w:eastAsia="Arial Unicode MS" w:hAnsiTheme="minorHAnsi" w:cstheme="minorHAnsi"/>
          <w:b/>
          <w:color w:val="000000"/>
          <w:sz w:val="22"/>
          <w:szCs w:val="22"/>
          <w:lang w:val="hr-HR"/>
        </w:rPr>
        <w:t>URBROJ: 251-29-13-26</w:t>
      </w:r>
      <w:r w:rsidR="00247793" w:rsidRPr="004B087D">
        <w:rPr>
          <w:rFonts w:asciiTheme="minorHAnsi" w:hAnsiTheme="minorHAnsi" w:cstheme="minorHAnsi"/>
          <w:b/>
          <w:color w:val="000000"/>
          <w:sz w:val="22"/>
          <w:szCs w:val="22"/>
          <w:shd w:val="clear" w:color="auto" w:fill="FFFFFF"/>
        </w:rPr>
        <w:t>-03</w:t>
      </w:r>
    </w:p>
    <w:p w:rsidR="00D951F5" w:rsidRPr="004B087D" w:rsidRDefault="00D951F5"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6447E6" w:rsidRPr="004B087D" w:rsidRDefault="006447E6" w:rsidP="00C05A55">
      <w:pPr>
        <w:tabs>
          <w:tab w:val="left" w:pos="9639"/>
        </w:tabs>
        <w:spacing w:line="276" w:lineRule="auto"/>
        <w:ind w:left="142" w:right="77"/>
        <w:jc w:val="center"/>
        <w:rPr>
          <w:rFonts w:asciiTheme="minorHAnsi" w:eastAsia="Arial" w:hAnsiTheme="minorHAnsi" w:cstheme="minorHAnsi"/>
          <w:b/>
        </w:rPr>
      </w:pPr>
      <w:r w:rsidRPr="004B087D">
        <w:rPr>
          <w:rFonts w:asciiTheme="minorHAnsi" w:eastAsia="Arial" w:hAnsiTheme="minorHAnsi" w:cstheme="minorHAnsi"/>
          <w:b/>
        </w:rPr>
        <w:t xml:space="preserve">Zagreb, </w:t>
      </w:r>
      <w:r w:rsidR="00CC378C">
        <w:rPr>
          <w:rFonts w:asciiTheme="minorHAnsi" w:eastAsia="Arial" w:hAnsiTheme="minorHAnsi" w:cstheme="minorHAnsi"/>
          <w:b/>
        </w:rPr>
        <w:t>veljača</w:t>
      </w:r>
      <w:r w:rsidR="00290107" w:rsidRPr="004B087D">
        <w:rPr>
          <w:rFonts w:asciiTheme="minorHAnsi" w:eastAsia="Arial" w:hAnsiTheme="minorHAnsi" w:cstheme="minorHAnsi"/>
          <w:b/>
        </w:rPr>
        <w:t xml:space="preserve"> </w:t>
      </w:r>
      <w:r w:rsidR="00981002" w:rsidRPr="004B087D">
        <w:rPr>
          <w:rFonts w:asciiTheme="minorHAnsi" w:eastAsia="Arial" w:hAnsiTheme="minorHAnsi" w:cstheme="minorHAnsi"/>
          <w:b/>
        </w:rPr>
        <w:t>202</w:t>
      </w:r>
      <w:r w:rsidR="001B27F6">
        <w:rPr>
          <w:rFonts w:asciiTheme="minorHAnsi" w:eastAsia="Arial" w:hAnsiTheme="minorHAnsi" w:cstheme="minorHAnsi"/>
          <w:b/>
        </w:rPr>
        <w:t>6</w:t>
      </w:r>
      <w:r w:rsidRPr="004B087D">
        <w:rPr>
          <w:rFonts w:asciiTheme="minorHAnsi" w:eastAsia="Arial" w:hAnsiTheme="minorHAnsi" w:cstheme="minorHAnsi"/>
          <w:b/>
        </w:rPr>
        <w:t>.</w:t>
      </w:r>
    </w:p>
    <w:p w:rsidR="006447E6" w:rsidRPr="004B087D" w:rsidRDefault="006447E6" w:rsidP="00C05A55">
      <w:pPr>
        <w:tabs>
          <w:tab w:val="left" w:pos="9639"/>
        </w:tabs>
        <w:spacing w:line="276" w:lineRule="auto"/>
        <w:ind w:left="142" w:right="77"/>
        <w:rPr>
          <w:rFonts w:asciiTheme="minorHAnsi" w:eastAsia="Arial" w:hAnsiTheme="minorHAnsi" w:cstheme="minorHAnsi"/>
          <w:sz w:val="18"/>
        </w:rPr>
        <w:sectPr w:rsidR="006447E6" w:rsidRPr="004B087D">
          <w:footerReference w:type="default" r:id="rId9"/>
          <w:pgSz w:w="12240" w:h="15840"/>
          <w:pgMar w:top="620" w:right="1400" w:bottom="280" w:left="1200" w:header="0" w:footer="801" w:gutter="0"/>
          <w:pgNumType w:start="1"/>
          <w:cols w:space="720"/>
        </w:sectPr>
      </w:pPr>
    </w:p>
    <w:p w:rsidR="00AD6FA3" w:rsidRPr="004B087D" w:rsidRDefault="00AD6FA3" w:rsidP="00C05A55">
      <w:pPr>
        <w:tabs>
          <w:tab w:val="left" w:pos="9639"/>
        </w:tabs>
        <w:spacing w:before="4" w:line="276" w:lineRule="auto"/>
        <w:ind w:right="77"/>
        <w:rPr>
          <w:rFonts w:asciiTheme="minorHAnsi" w:hAnsiTheme="minorHAnsi" w:cstheme="minorHAnsi"/>
          <w:sz w:val="7"/>
          <w:szCs w:val="9"/>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4B087D">
        <w:rPr>
          <w:rFonts w:asciiTheme="minorHAnsi" w:eastAsia="Arial" w:hAnsiTheme="minorHAnsi" w:cstheme="minorHAnsi"/>
          <w:b/>
          <w:sz w:val="22"/>
          <w:szCs w:val="24"/>
        </w:rPr>
        <w:t xml:space="preserve">UPUTE </w:t>
      </w:r>
      <w:r w:rsidRPr="004B087D">
        <w:rPr>
          <w:rFonts w:asciiTheme="minorHAnsi" w:eastAsia="Arial" w:hAnsiTheme="minorHAnsi" w:cstheme="minorHAnsi"/>
          <w:b/>
          <w:spacing w:val="3"/>
          <w:sz w:val="22"/>
          <w:szCs w:val="24"/>
        </w:rPr>
        <w:t>Z</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RIPREMU</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z w:val="22"/>
          <w:szCs w:val="24"/>
        </w:rPr>
        <w:t>ODNOŠEN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DE</w:t>
      </w:r>
    </w:p>
    <w:p w:rsidR="00462CBA" w:rsidRPr="004B087D"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4B087D"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4B087D">
        <w:rPr>
          <w:rFonts w:asciiTheme="minorHAnsi" w:eastAsia="Arial" w:hAnsiTheme="minorHAnsi" w:cstheme="minorHAnsi"/>
          <w:sz w:val="22"/>
          <w:szCs w:val="24"/>
        </w:rPr>
        <w:t>Klin</w:t>
      </w:r>
      <w:r w:rsidR="006B6E1D" w:rsidRPr="004B087D">
        <w:rPr>
          <w:rFonts w:asciiTheme="minorHAnsi" w:eastAsia="Arial" w:hAnsiTheme="minorHAnsi" w:cstheme="minorHAnsi"/>
          <w:sz w:val="22"/>
          <w:szCs w:val="24"/>
        </w:rPr>
        <w:t xml:space="preserve">ički </w:t>
      </w:r>
      <w:r w:rsidRPr="004B087D">
        <w:rPr>
          <w:rFonts w:asciiTheme="minorHAnsi" w:eastAsia="Arial" w:hAnsiTheme="minorHAnsi" w:cstheme="minorHAnsi"/>
          <w:sz w:val="22"/>
          <w:szCs w:val="24"/>
        </w:rPr>
        <w:t>bolnički centar Sestre milosrdnice</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kre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9D4903" w:rsidRPr="004B087D">
        <w:rPr>
          <w:rFonts w:asciiTheme="minorHAnsi" w:eastAsia="Arial" w:hAnsiTheme="minorHAnsi" w:cstheme="minorHAnsi"/>
          <w:spacing w:val="1"/>
          <w:sz w:val="22"/>
          <w:szCs w:val="24"/>
        </w:rPr>
        <w:t>nabave:</w:t>
      </w:r>
    </w:p>
    <w:p w:rsidR="00AD6FA3" w:rsidRPr="004B087D" w:rsidRDefault="004351F3" w:rsidP="00247793">
      <w:pPr>
        <w:rPr>
          <w:rFonts w:asciiTheme="minorHAnsi" w:hAnsiTheme="minorHAnsi" w:cstheme="minorHAnsi"/>
          <w:b/>
          <w:color w:val="000000"/>
          <w:sz w:val="22"/>
          <w:szCs w:val="24"/>
          <w:shd w:val="clear" w:color="auto" w:fill="FFFFFF"/>
          <w:lang w:val="en-AU"/>
        </w:rPr>
      </w:pPr>
      <w:r w:rsidRPr="004351F3">
        <w:rPr>
          <w:rFonts w:asciiTheme="minorHAnsi" w:hAnsiTheme="minorHAnsi" w:cstheme="minorHAnsi"/>
          <w:b/>
          <w:color w:val="000000"/>
          <w:sz w:val="22"/>
          <w:szCs w:val="24"/>
          <w:shd w:val="clear" w:color="auto" w:fill="FFFFFF"/>
          <w:lang w:val="en-AU"/>
        </w:rPr>
        <w:t>Jednokratna sonda (20 kom) za uređaj NanoKnife za potrebe Klinike za U</w:t>
      </w:r>
      <w:r>
        <w:rPr>
          <w:rFonts w:asciiTheme="minorHAnsi" w:hAnsiTheme="minorHAnsi" w:cstheme="minorHAnsi"/>
          <w:b/>
          <w:color w:val="000000"/>
          <w:sz w:val="22"/>
          <w:szCs w:val="24"/>
          <w:shd w:val="clear" w:color="auto" w:fill="FFFFFF"/>
          <w:lang w:val="en-AU"/>
        </w:rPr>
        <w:t>rologiju KBC Sestre milosrdnice</w:t>
      </w:r>
      <w:r w:rsidR="00F16AE8" w:rsidRPr="004B087D">
        <w:rPr>
          <w:rFonts w:asciiTheme="minorHAnsi" w:hAnsiTheme="minorHAnsi" w:cstheme="minorHAnsi"/>
          <w:color w:val="000000"/>
          <w:sz w:val="22"/>
          <w:szCs w:val="24"/>
          <w:shd w:val="clear" w:color="auto" w:fill="FFFFFF"/>
        </w:rPr>
        <w:t xml:space="preserve">, </w:t>
      </w:r>
      <w:r w:rsidR="00042926" w:rsidRPr="004B087D">
        <w:rPr>
          <w:rFonts w:asciiTheme="minorHAnsi" w:eastAsia="Arial" w:hAnsiTheme="minorHAnsi" w:cstheme="minorHAnsi"/>
          <w:spacing w:val="-2"/>
          <w:sz w:val="22"/>
          <w:szCs w:val="24"/>
        </w:rPr>
        <w:t>t</w:t>
      </w:r>
      <w:r w:rsidR="006B6E1D"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io 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 xml:space="preserve">ku o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č</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1705E8" w:rsidRPr="004B087D">
        <w:rPr>
          <w:rFonts w:asciiTheme="minorHAnsi" w:eastAsia="Arial" w:hAnsiTheme="minorHAnsi" w:cstheme="minorHAnsi"/>
          <w:sz w:val="22"/>
          <w:szCs w:val="24"/>
        </w:rPr>
        <w:t>(</w:t>
      </w:r>
      <w:r w:rsidR="00CC378C" w:rsidRPr="00CC378C">
        <w:rPr>
          <w:rFonts w:asciiTheme="minorHAnsi" w:eastAsia="Arial Unicode MS" w:hAnsiTheme="minorHAnsi" w:cstheme="minorHAnsi"/>
          <w:b/>
          <w:color w:val="000000"/>
          <w:sz w:val="22"/>
          <w:szCs w:val="24"/>
          <w:lang w:val="hr-HR"/>
        </w:rPr>
        <w:t xml:space="preserve">KLASA: </w:t>
      </w:r>
      <w:r>
        <w:rPr>
          <w:rFonts w:asciiTheme="minorHAnsi" w:eastAsia="Arial Unicode MS" w:hAnsiTheme="minorHAnsi" w:cstheme="minorHAnsi"/>
          <w:b/>
          <w:color w:val="000000"/>
          <w:sz w:val="22"/>
          <w:szCs w:val="24"/>
          <w:lang w:val="en-AU"/>
        </w:rPr>
        <w:t>530-01/26-01/008</w:t>
      </w:r>
      <w:r w:rsidR="00CC378C">
        <w:rPr>
          <w:rFonts w:asciiTheme="minorHAnsi" w:eastAsia="Arial Unicode MS" w:hAnsiTheme="minorHAnsi" w:cstheme="minorHAnsi"/>
          <w:b/>
          <w:color w:val="000000"/>
          <w:sz w:val="22"/>
          <w:szCs w:val="24"/>
          <w:lang w:val="en-AU"/>
        </w:rPr>
        <w:t xml:space="preserve"> </w:t>
      </w:r>
      <w:r w:rsidR="00CC378C" w:rsidRPr="00CC378C">
        <w:rPr>
          <w:rFonts w:asciiTheme="minorHAnsi" w:eastAsia="Arial Unicode MS" w:hAnsiTheme="minorHAnsi" w:cstheme="minorHAnsi"/>
          <w:b/>
          <w:color w:val="000000"/>
          <w:sz w:val="22"/>
          <w:szCs w:val="24"/>
          <w:lang w:val="hr-HR"/>
        </w:rPr>
        <w:t>URBROJ: 251-29-13-26-01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4"/>
          <w:sz w:val="22"/>
          <w:szCs w:val="24"/>
        </w:rPr>
        <w:t xml:space="preserve"> </w:t>
      </w:r>
      <w:r w:rsidR="00042926" w:rsidRPr="004B087D">
        <w:rPr>
          <w:rFonts w:asciiTheme="minorHAnsi" w:eastAsia="Arial" w:hAnsiTheme="minorHAnsi" w:cstheme="minorHAnsi"/>
          <w:sz w:val="22"/>
          <w:szCs w:val="24"/>
        </w:rPr>
        <w:t>Na</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z w:val="22"/>
          <w:szCs w:val="24"/>
        </w:rPr>
        <w:t>čl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ka</w:t>
      </w:r>
      <w:r w:rsidR="00FB69F7" w:rsidRPr="004B087D">
        <w:rPr>
          <w:rFonts w:asciiTheme="minorHAnsi" w:eastAsia="Arial" w:hAnsiTheme="minorHAnsi" w:cstheme="minorHAnsi"/>
          <w:sz w:val="22"/>
          <w:szCs w:val="24"/>
        </w:rPr>
        <w:t xml:space="preserve"> </w:t>
      </w:r>
      <w:r w:rsidR="00B54224"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ka</w:t>
      </w:r>
      <w:r w:rsidR="00042926" w:rsidRPr="004B087D">
        <w:rPr>
          <w:rFonts w:asciiTheme="minorHAnsi" w:eastAsia="Arial" w:hAnsiTheme="minorHAnsi" w:cstheme="minorHAnsi"/>
          <w:spacing w:val="23"/>
          <w:sz w:val="22"/>
          <w:szCs w:val="24"/>
        </w:rPr>
        <w:t xml:space="preserve"> </w:t>
      </w:r>
      <w:r w:rsidR="00B54224" w:rsidRPr="004B087D">
        <w:rPr>
          <w:rFonts w:asciiTheme="minorHAnsi" w:eastAsia="Arial" w:hAnsiTheme="minorHAnsi" w:cstheme="minorHAnsi"/>
          <w:spacing w:val="1"/>
          <w:sz w:val="22"/>
          <w:szCs w:val="24"/>
        </w:rPr>
        <w:t>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7D23AA" w:rsidRPr="004B087D">
        <w:rPr>
          <w:rFonts w:asciiTheme="minorHAnsi" w:eastAsia="Arial" w:hAnsiTheme="minorHAnsi" w:cstheme="minorHAnsi"/>
          <w:sz w:val="22"/>
          <w:szCs w:val="24"/>
        </w:rPr>
        <w:t>ZJN 2016</w:t>
      </w:r>
      <w:r w:rsidR="003D4E66" w:rsidRPr="004B087D">
        <w:rPr>
          <w:rFonts w:asciiTheme="minorHAnsi" w:eastAsia="Arial" w:hAnsiTheme="minorHAnsi" w:cstheme="minorHAnsi"/>
          <w:spacing w:val="1"/>
          <w:sz w:val="22"/>
          <w:szCs w:val="24"/>
          <w:lang w:val="hr-HR"/>
        </w:rPr>
        <w:t xml:space="preserve"> </w:t>
      </w:r>
      <w:r w:rsidR="00042926" w:rsidRPr="004B087D">
        <w:rPr>
          <w:rFonts w:asciiTheme="minorHAnsi" w:eastAsia="Arial" w:hAnsiTheme="minorHAnsi" w:cstheme="minorHAnsi"/>
          <w:sz w:val="22"/>
          <w:szCs w:val="24"/>
        </w:rPr>
        <w:t xml:space="preserve">i </w:t>
      </w:r>
      <w:r w:rsidR="00CD7372" w:rsidRPr="004B087D">
        <w:rPr>
          <w:rFonts w:asciiTheme="minorHAnsi" w:eastAsia="Arial" w:hAnsiTheme="minorHAnsi" w:cstheme="minorHAnsi"/>
          <w:sz w:val="22"/>
          <w:szCs w:val="24"/>
        </w:rPr>
        <w:t>čl. 4</w:t>
      </w:r>
      <w:r w:rsidR="009B0034" w:rsidRPr="004B087D">
        <w:rPr>
          <w:rFonts w:asciiTheme="minorHAnsi" w:eastAsia="Arial" w:hAnsiTheme="minorHAnsi" w:cstheme="minorHAnsi"/>
          <w:sz w:val="22"/>
          <w:szCs w:val="24"/>
        </w:rPr>
        <w:t xml:space="preserve">. </w:t>
      </w:r>
      <w:r w:rsidR="00A63C3E" w:rsidRPr="004B087D">
        <w:rPr>
          <w:rFonts w:asciiTheme="minorHAnsi" w:eastAsia="Arial" w:hAnsiTheme="minorHAnsi" w:cstheme="minorHAnsi"/>
          <w:sz w:val="22"/>
          <w:szCs w:val="24"/>
        </w:rPr>
        <w:t>Općeg akta</w:t>
      </w:r>
      <w:r w:rsidR="00042926" w:rsidRPr="004B087D">
        <w:rPr>
          <w:rFonts w:asciiTheme="minorHAnsi" w:eastAsia="Arial" w:hAnsiTheme="minorHAnsi" w:cstheme="minorHAnsi"/>
          <w:spacing w:val="59"/>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56"/>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w:t>
      </w:r>
      <w:r w:rsidR="00BC2409" w:rsidRPr="004B087D">
        <w:rPr>
          <w:rFonts w:asciiTheme="minorHAnsi" w:eastAsia="Arial" w:hAnsiTheme="minorHAnsi" w:cstheme="minorHAnsi"/>
          <w:spacing w:val="1"/>
          <w:sz w:val="22"/>
          <w:szCs w:val="24"/>
        </w:rPr>
        <w:t>Urb</w:t>
      </w:r>
      <w:r w:rsidR="00BC2409" w:rsidRPr="004B087D">
        <w:rPr>
          <w:rFonts w:asciiTheme="minorHAnsi" w:eastAsia="Arial" w:hAnsiTheme="minorHAnsi" w:cstheme="minorHAnsi"/>
          <w:sz w:val="22"/>
          <w:szCs w:val="24"/>
        </w:rPr>
        <w:t>roj:</w:t>
      </w:r>
      <w:r w:rsidR="00BC2409" w:rsidRPr="004B087D">
        <w:rPr>
          <w:rFonts w:asciiTheme="minorHAnsi" w:eastAsia="Arial" w:hAnsiTheme="minorHAnsi" w:cstheme="minorHAnsi"/>
          <w:spacing w:val="18"/>
          <w:sz w:val="22"/>
          <w:szCs w:val="24"/>
        </w:rPr>
        <w:t xml:space="preserve"> </w:t>
      </w:r>
      <w:r w:rsidR="00BC2409" w:rsidRPr="004B087D">
        <w:rPr>
          <w:rFonts w:asciiTheme="minorHAnsi" w:eastAsia="Arial" w:hAnsiTheme="minorHAnsi" w:cstheme="minorHAnsi"/>
          <w:spacing w:val="-1"/>
          <w:sz w:val="22"/>
          <w:szCs w:val="24"/>
          <w:lang w:val="hr-HR"/>
        </w:rPr>
        <w:t>UV-658/17-11-1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7"/>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d</w:t>
      </w:r>
      <w:r w:rsidR="00042926" w:rsidRPr="004B087D">
        <w:rPr>
          <w:rFonts w:asciiTheme="minorHAnsi" w:eastAsia="Arial" w:hAnsiTheme="minorHAnsi" w:cstheme="minorHAnsi"/>
          <w:spacing w:val="18"/>
          <w:sz w:val="22"/>
          <w:szCs w:val="24"/>
        </w:rPr>
        <w:t xml:space="preserve"> </w:t>
      </w:r>
      <w:r w:rsidR="00A63C3E" w:rsidRPr="004B087D">
        <w:rPr>
          <w:rFonts w:asciiTheme="minorHAnsi" w:eastAsia="Arial" w:hAnsiTheme="minorHAnsi" w:cstheme="minorHAnsi"/>
          <w:spacing w:val="1"/>
          <w:sz w:val="22"/>
          <w:szCs w:val="24"/>
        </w:rPr>
        <w:t>17. siječnja 2017</w:t>
      </w:r>
      <w:r w:rsidR="00042926" w:rsidRPr="004B087D">
        <w:rPr>
          <w:rFonts w:asciiTheme="minorHAnsi" w:eastAsia="Arial" w:hAnsiTheme="minorHAnsi" w:cstheme="minorHAnsi"/>
          <w:spacing w:val="2"/>
          <w:sz w:val="22"/>
          <w:szCs w:val="24"/>
        </w:rPr>
        <w:t>.</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1"/>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8"/>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9"/>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rocije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 xml:space="preserve">ti  </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2</w:t>
      </w:r>
      <w:r w:rsidR="00F51904" w:rsidRPr="004B087D">
        <w:rPr>
          <w:rFonts w:asciiTheme="minorHAnsi" w:eastAsia="Arial" w:hAnsiTheme="minorHAnsi" w:cstheme="minorHAnsi"/>
          <w:spacing w:val="-1"/>
          <w:sz w:val="22"/>
          <w:szCs w:val="24"/>
        </w:rPr>
        <w:t>6.540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F51904" w:rsidRPr="004B087D">
        <w:rPr>
          <w:rFonts w:asciiTheme="minorHAnsi" w:eastAsia="Arial" w:hAnsiTheme="minorHAnsi" w:cstheme="minorHAnsi"/>
          <w:sz w:val="22"/>
          <w:szCs w:val="24"/>
        </w:rPr>
        <w:t>0 eura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pacing w:val="-2"/>
          <w:sz w:val="22"/>
          <w:szCs w:val="24"/>
        </w:rPr>
        <w:t>v</w:t>
      </w:r>
      <w:r w:rsidR="00997D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o</w:t>
      </w:r>
      <w:r w:rsidR="00EA1B25" w:rsidRPr="004B087D">
        <w:rPr>
          <w:rFonts w:asciiTheme="minorHAnsi" w:eastAsia="Arial" w:hAnsiTheme="minorHAnsi" w:cstheme="minorHAnsi"/>
          <w:sz w:val="22"/>
          <w:szCs w:val="24"/>
        </w:rPr>
        <w:t xml:space="preserve"> </w:t>
      </w:r>
      <w:r w:rsidR="00F51904" w:rsidRPr="004B087D">
        <w:rPr>
          <w:rFonts w:asciiTheme="minorHAnsi" w:eastAsia="Arial" w:hAnsiTheme="minorHAnsi" w:cstheme="minorHAnsi"/>
          <w:spacing w:val="1"/>
          <w:sz w:val="22"/>
          <w:szCs w:val="24"/>
        </w:rPr>
        <w:t>66.360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042926" w:rsidRPr="004B087D">
        <w:rPr>
          <w:rFonts w:asciiTheme="minorHAnsi" w:eastAsia="Arial" w:hAnsiTheme="minorHAnsi" w:cstheme="minorHAnsi"/>
          <w:sz w:val="22"/>
          <w:szCs w:val="24"/>
        </w:rPr>
        <w:t>0</w:t>
      </w:r>
      <w:r w:rsidR="00042926" w:rsidRPr="004B087D">
        <w:rPr>
          <w:rFonts w:asciiTheme="minorHAnsi" w:eastAsia="Arial" w:hAnsiTheme="minorHAnsi" w:cstheme="minorHAnsi"/>
          <w:spacing w:val="44"/>
          <w:sz w:val="22"/>
          <w:szCs w:val="24"/>
        </w:rPr>
        <w:t xml:space="preserve"> </w:t>
      </w:r>
      <w:r w:rsidR="00F51904" w:rsidRPr="004B087D">
        <w:rPr>
          <w:rFonts w:asciiTheme="minorHAnsi" w:eastAsia="Arial" w:hAnsiTheme="minorHAnsi" w:cstheme="minorHAnsi"/>
          <w:spacing w:val="-2"/>
          <w:sz w:val="22"/>
          <w:szCs w:val="24"/>
        </w:rPr>
        <w:t>eura</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48"/>
          <w:sz w:val="22"/>
          <w:szCs w:val="24"/>
        </w:rPr>
        <w:t xml:space="preserve"> </w:t>
      </w:r>
      <w:r w:rsidR="00042926"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sz w:val="22"/>
          <w:szCs w:val="24"/>
        </w:rPr>
        <w:t>tz</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4"/>
          <w:sz w:val="22"/>
          <w:szCs w:val="24"/>
        </w:rPr>
        <w:t xml:space="preserve"> </w:t>
      </w:r>
      <w:r w:rsidR="00A63C3E" w:rsidRPr="004B087D">
        <w:rPr>
          <w:rFonts w:asciiTheme="minorHAnsi" w:eastAsia="Arial" w:hAnsiTheme="minorHAnsi" w:cstheme="minorHAnsi"/>
          <w:spacing w:val="1"/>
          <w:sz w:val="22"/>
          <w:szCs w:val="24"/>
        </w:rPr>
        <w:t>jednostavnu</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6"/>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iti</w:t>
      </w:r>
      <w:r w:rsidR="009B0034"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ke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s</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Kr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00A63C3E" w:rsidRPr="004B087D">
        <w:rPr>
          <w:rFonts w:asciiTheme="minorHAnsi" w:eastAsia="Arial" w:hAnsiTheme="minorHAnsi" w:cstheme="minorHAnsi"/>
          <w:spacing w:val="-1"/>
          <w:sz w:val="22"/>
          <w:szCs w:val="24"/>
        </w:rPr>
        <w:t>ekonomski najpovoljnija ponuda</w:t>
      </w:r>
      <w:r w:rsidR="004A148F" w:rsidRPr="004B087D">
        <w:rPr>
          <w:rFonts w:asciiTheme="minorHAnsi" w:eastAsia="Arial" w:hAnsiTheme="minorHAnsi" w:cstheme="minorHAnsi"/>
          <w:sz w:val="22"/>
          <w:szCs w:val="24"/>
        </w:rPr>
        <w:t>.</w:t>
      </w:r>
    </w:p>
    <w:p w:rsidR="004A148F" w:rsidRPr="004B087D" w:rsidRDefault="00B15352"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N</w:t>
      </w:r>
      <w:r w:rsidR="004A148F" w:rsidRPr="004B087D">
        <w:rPr>
          <w:rFonts w:asciiTheme="minorHAnsi" w:eastAsia="Arial" w:hAnsiTheme="minorHAnsi" w:cstheme="minorHAnsi"/>
          <w:sz w:val="22"/>
          <w:szCs w:val="24"/>
        </w:rPr>
        <w:t xml:space="preserve">ačin određivanja </w:t>
      </w:r>
      <w:r w:rsidRPr="004B087D">
        <w:rPr>
          <w:rFonts w:asciiTheme="minorHAnsi" w:eastAsia="Arial" w:hAnsiTheme="minorHAnsi" w:cstheme="minorHAnsi"/>
          <w:sz w:val="22"/>
          <w:szCs w:val="24"/>
        </w:rPr>
        <w:t>ekonomski najpovoljnije ponude</w:t>
      </w:r>
      <w:r w:rsidR="004A148F" w:rsidRPr="004B087D">
        <w:rPr>
          <w:rFonts w:asciiTheme="minorHAnsi" w:eastAsia="Arial" w:hAnsiTheme="minorHAnsi" w:cstheme="minorHAnsi"/>
          <w:sz w:val="22"/>
          <w:szCs w:val="24"/>
        </w:rPr>
        <w:t xml:space="preserve"> je 100% cijena.</w:t>
      </w:r>
    </w:p>
    <w:p w:rsidR="00AD6FA3" w:rsidRPr="004B087D"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 Na</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itel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p>
    <w:p w:rsidR="00860B1A" w:rsidRPr="004B087D"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je Klinički bolnički centar Sestre milosrdnice Zagreb, Vinogradska cesta 29,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MB: 03208036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OIB: 84924656517.</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Odgovorna osoba javnog naručitelja je </w:t>
      </w:r>
      <w:r w:rsidR="00B153AB" w:rsidRPr="004B087D">
        <w:rPr>
          <w:rFonts w:asciiTheme="minorHAnsi" w:hAnsiTheme="minorHAnsi" w:cstheme="minorHAnsi"/>
          <w:sz w:val="22"/>
          <w:szCs w:val="24"/>
          <w:lang w:val="hr-HR"/>
        </w:rPr>
        <w:t>prof</w:t>
      </w:r>
      <w:r w:rsidRPr="004B087D">
        <w:rPr>
          <w:rFonts w:asciiTheme="minorHAnsi" w:hAnsiTheme="minorHAnsi" w:cstheme="minorHAnsi"/>
          <w:sz w:val="22"/>
          <w:szCs w:val="24"/>
          <w:lang w:val="hr-HR"/>
        </w:rPr>
        <w:t xml:space="preserve">. dr. sc. </w:t>
      </w:r>
      <w:r w:rsidR="00193D7E" w:rsidRPr="004B087D">
        <w:rPr>
          <w:rFonts w:asciiTheme="minorHAnsi" w:hAnsiTheme="minorHAnsi" w:cstheme="minorHAnsi"/>
          <w:sz w:val="22"/>
          <w:szCs w:val="24"/>
          <w:lang w:val="hr-HR"/>
        </w:rPr>
        <w:t>Davor Vagić</w:t>
      </w:r>
      <w:r w:rsidRPr="004B087D">
        <w:rPr>
          <w:rFonts w:asciiTheme="minorHAnsi" w:hAnsiTheme="minorHAnsi" w:cstheme="minorHAnsi"/>
          <w:sz w:val="22"/>
          <w:szCs w:val="24"/>
          <w:lang w:val="hr-HR"/>
        </w:rPr>
        <w:t>, dr. med.</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Telefon: 01/3787-111, telefax:01/3769-067,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adresa elektroničke pošte: </w:t>
      </w:r>
      <w:hyperlink r:id="rId10" w:history="1">
        <w:r w:rsidRPr="004B087D">
          <w:rPr>
            <w:rFonts w:asciiTheme="minorHAnsi" w:hAnsiTheme="minorHAnsi" w:cstheme="minorHAnsi"/>
            <w:sz w:val="22"/>
            <w:szCs w:val="24"/>
            <w:lang w:val="hr-HR"/>
          </w:rPr>
          <w:t>kbcsm@kbcsm.hr</w:t>
        </w:r>
      </w:hyperlink>
      <w:r w:rsidRPr="004B087D">
        <w:rPr>
          <w:rFonts w:asciiTheme="minorHAnsi" w:hAnsiTheme="minorHAnsi" w:cstheme="minorHAnsi"/>
          <w:sz w:val="22"/>
          <w:szCs w:val="24"/>
          <w:lang w:val="hr-HR"/>
        </w:rPr>
        <w:t xml:space="preserve">, web stranica: </w:t>
      </w:r>
      <w:hyperlink r:id="rId11" w:history="1">
        <w:r w:rsidRPr="004B087D">
          <w:rPr>
            <w:rFonts w:asciiTheme="minorHAnsi" w:hAnsiTheme="minorHAnsi" w:cstheme="minorHAnsi"/>
            <w:sz w:val="22"/>
            <w:szCs w:val="24"/>
            <w:lang w:val="hr-HR"/>
          </w:rPr>
          <w:t>www.kbcsm.hr</w:t>
        </w:r>
      </w:hyperlink>
      <w:r w:rsidRPr="004B087D">
        <w:rPr>
          <w:rFonts w:asciiTheme="minorHAnsi" w:hAnsiTheme="minorHAnsi" w:cstheme="minorHAnsi"/>
          <w:sz w:val="22"/>
          <w:szCs w:val="24"/>
          <w:lang w:val="hr-HR"/>
        </w:rPr>
        <w:t xml:space="preserve">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Web stranica: </w:t>
      </w:r>
      <w:hyperlink r:id="rId12" w:history="1">
        <w:r w:rsidRPr="004B087D">
          <w:rPr>
            <w:rFonts w:asciiTheme="minorHAnsi" w:hAnsiTheme="minorHAnsi" w:cstheme="minorHAnsi"/>
            <w:color w:val="0000FF"/>
            <w:sz w:val="22"/>
            <w:szCs w:val="24"/>
            <w:u w:val="single"/>
            <w:lang w:val="hr-HR"/>
          </w:rPr>
          <w:t>www.kbcsm.hr</w:t>
        </w:r>
      </w:hyperlink>
      <w:r w:rsidRPr="004B087D">
        <w:rPr>
          <w:rFonts w:asciiTheme="minorHAnsi" w:hAnsiTheme="minorHAnsi" w:cstheme="minorHAnsi"/>
          <w:sz w:val="22"/>
          <w:szCs w:val="24"/>
          <w:lang w:val="hr-HR"/>
        </w:rPr>
        <w:t xml:space="preserve"> </w:t>
      </w:r>
    </w:p>
    <w:p w:rsidR="00AD6FA3" w:rsidRPr="004B087D"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4B087D">
        <w:rPr>
          <w:rFonts w:asciiTheme="minorHAnsi" w:hAnsiTheme="minorHAnsi" w:cstheme="minorHAnsi"/>
          <w:sz w:val="22"/>
          <w:szCs w:val="24"/>
          <w:lang w:val="hr-HR"/>
        </w:rPr>
        <w:t xml:space="preserve">Adresa elektroničke pošte: </w:t>
      </w:r>
      <w:hyperlink r:id="rId13" w:history="1">
        <w:r w:rsidR="00946D13" w:rsidRPr="004B087D">
          <w:rPr>
            <w:rStyle w:val="Hyperlink"/>
            <w:rFonts w:asciiTheme="minorHAnsi" w:hAnsiTheme="minorHAnsi" w:cstheme="minorHAnsi"/>
            <w:sz w:val="22"/>
            <w:szCs w:val="24"/>
            <w:lang w:val="hr-HR"/>
          </w:rPr>
          <w:t>nabava@kbcsm.hr</w:t>
        </w:r>
      </w:hyperlink>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 xml:space="preserve">obi </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li</w:t>
      </w:r>
      <w:r w:rsidRPr="004B087D">
        <w:rPr>
          <w:rFonts w:asciiTheme="minorHAnsi" w:eastAsia="Arial" w:hAnsiTheme="minorHAnsi" w:cstheme="minorHAnsi"/>
          <w:b/>
          <w:spacing w:val="-1"/>
          <w:sz w:val="22"/>
          <w:szCs w:val="24"/>
        </w:rPr>
        <w:t xml:space="preserve"> s</w:t>
      </w:r>
      <w:r w:rsidRPr="004B087D">
        <w:rPr>
          <w:rFonts w:asciiTheme="minorHAnsi" w:eastAsia="Arial" w:hAnsiTheme="minorHAnsi" w:cstheme="minorHAnsi"/>
          <w:b/>
          <w:spacing w:val="2"/>
          <w:sz w:val="22"/>
          <w:szCs w:val="24"/>
        </w:rPr>
        <w:t>l</w:t>
      </w:r>
      <w:r w:rsidRPr="004B087D">
        <w:rPr>
          <w:rFonts w:asciiTheme="minorHAnsi" w:eastAsia="Arial" w:hAnsiTheme="minorHAnsi" w:cstheme="minorHAnsi"/>
          <w:b/>
          <w:sz w:val="22"/>
          <w:szCs w:val="24"/>
        </w:rPr>
        <w:t>užbi z</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duženoj</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muni</w:t>
      </w:r>
      <w:r w:rsidRPr="004B087D">
        <w:rPr>
          <w:rFonts w:asciiTheme="minorHAnsi" w:eastAsia="Arial" w:hAnsiTheme="minorHAnsi" w:cstheme="minorHAnsi"/>
          <w:b/>
          <w:spacing w:val="1"/>
          <w:sz w:val="22"/>
          <w:szCs w:val="24"/>
        </w:rPr>
        <w:t>kac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 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ponudi</w:t>
      </w:r>
      <w:r w:rsidRPr="004B087D">
        <w:rPr>
          <w:rFonts w:asciiTheme="minorHAnsi" w:eastAsia="Arial" w:hAnsiTheme="minorHAnsi" w:cstheme="minorHAnsi"/>
          <w:b/>
          <w:spacing w:val="-3"/>
          <w:sz w:val="22"/>
          <w:szCs w:val="24"/>
        </w:rPr>
        <w:t>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ima</w:t>
      </w:r>
    </w:p>
    <w:p w:rsidR="00860B1A" w:rsidRPr="004B087D"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Osobe ovlaštene za komunikaciju s ponuditeljima su Valentina Sumpor, mag.oec. </w:t>
      </w:r>
    </w:p>
    <w:p w:rsidR="00860B1A" w:rsidRPr="004B087D" w:rsidRDefault="0095709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Telefon:01/3787 973</w:t>
      </w:r>
      <w:r w:rsidR="00860B1A" w:rsidRPr="004B087D">
        <w:rPr>
          <w:rFonts w:asciiTheme="minorHAnsi" w:eastAsia="Arial" w:hAnsiTheme="minorHAnsi" w:cstheme="minorHAnsi"/>
          <w:sz w:val="22"/>
          <w:szCs w:val="24"/>
        </w:rPr>
        <w:t xml:space="preserve"> </w:t>
      </w:r>
    </w:p>
    <w:p w:rsidR="00AD6FA3" w:rsidRPr="004B087D" w:rsidRDefault="00860B1A" w:rsidP="00C05A55">
      <w:pPr>
        <w:tabs>
          <w:tab w:val="left" w:pos="9639"/>
        </w:tabs>
        <w:spacing w:line="276" w:lineRule="auto"/>
        <w:ind w:left="284" w:right="77"/>
        <w:rPr>
          <w:rFonts w:asciiTheme="minorHAnsi" w:hAnsiTheme="minorHAnsi" w:cstheme="minorHAnsi"/>
          <w:sz w:val="18"/>
        </w:rPr>
      </w:pPr>
      <w:r w:rsidRPr="004B087D">
        <w:rPr>
          <w:rFonts w:asciiTheme="minorHAnsi" w:eastAsia="Arial" w:hAnsiTheme="minorHAnsi" w:cstheme="minorHAnsi"/>
          <w:sz w:val="22"/>
          <w:szCs w:val="24"/>
        </w:rPr>
        <w:t>Adresa elektroničke po</w:t>
      </w:r>
      <w:r w:rsidR="00060167" w:rsidRPr="004B087D">
        <w:rPr>
          <w:rFonts w:asciiTheme="minorHAnsi" w:eastAsia="Arial" w:hAnsiTheme="minorHAnsi" w:cstheme="minorHAnsi"/>
          <w:sz w:val="22"/>
          <w:szCs w:val="24"/>
        </w:rPr>
        <w:t>šte: valentina.sumpor@kbcsm.hr</w:t>
      </w: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4B087D"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4B087D">
        <w:rPr>
          <w:rFonts w:asciiTheme="minorHAnsi" w:eastAsia="Arial" w:hAnsiTheme="minorHAnsi" w:cstheme="minorHAnsi"/>
          <w:b/>
          <w:spacing w:val="1"/>
          <w:sz w:val="22"/>
          <w:szCs w:val="24"/>
        </w:rPr>
        <w:t>3</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Pop</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go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poda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sk</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 xml:space="preserve">h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ub</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eka</w:t>
      </w:r>
      <w:r w:rsidRPr="004B087D">
        <w:rPr>
          <w:rFonts w:asciiTheme="minorHAnsi" w:eastAsia="Arial" w:hAnsiTheme="minorHAnsi" w:cstheme="minorHAnsi"/>
          <w:b/>
          <w:sz w:val="22"/>
          <w:szCs w:val="24"/>
        </w:rPr>
        <w:t xml:space="preserve">ta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dno</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nku</w:t>
      </w:r>
      <w:r w:rsidRPr="004B087D">
        <w:rPr>
          <w:rFonts w:asciiTheme="minorHAnsi" w:eastAsia="Arial" w:hAnsiTheme="minorHAnsi" w:cstheme="minorHAnsi"/>
          <w:b/>
          <w:spacing w:val="-2"/>
          <w:sz w:val="22"/>
          <w:szCs w:val="24"/>
        </w:rPr>
        <w:t xml:space="preserve"> </w:t>
      </w:r>
      <w:r w:rsidR="00B54224" w:rsidRPr="004B087D">
        <w:rPr>
          <w:rFonts w:asciiTheme="minorHAnsi" w:eastAsia="Arial" w:hAnsiTheme="minorHAnsi" w:cstheme="minorHAnsi"/>
          <w:b/>
          <w:spacing w:val="1"/>
          <w:sz w:val="22"/>
          <w:szCs w:val="24"/>
        </w:rPr>
        <w:t>76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00E6796F" w:rsidRPr="004B087D">
        <w:rPr>
          <w:rFonts w:asciiTheme="minorHAnsi" w:eastAsia="Arial" w:hAnsiTheme="minorHAnsi" w:cstheme="minorHAnsi"/>
          <w:b/>
          <w:sz w:val="22"/>
          <w:szCs w:val="24"/>
        </w:rPr>
        <w:t>ZJN 2016</w:t>
      </w:r>
      <w:r w:rsidR="001C4FA6" w:rsidRPr="004B087D">
        <w:rPr>
          <w:rFonts w:asciiTheme="minorHAnsi" w:eastAsia="Arial" w:hAnsiTheme="minorHAnsi" w:cstheme="minorHAnsi"/>
          <w:b/>
          <w:spacing w:val="1"/>
          <w:sz w:val="22"/>
          <w:szCs w:val="24"/>
          <w:lang w:val="hr-HR"/>
        </w:rPr>
        <w:t xml:space="preserve"> </w:t>
      </w:r>
    </w:p>
    <w:p w:rsidR="00860B1A" w:rsidRPr="004B087D"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4B087D"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4B087D">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4B087D"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NUTRICOR d.o.o., Šenoina ulica 12, Zagreb, OIB: 32013674802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2. HRVATSKI ZAVOD ZA TRANSFUZIJSKU MEDICINU, Petrova 3, Zagreb, OIB: 61248075289</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3. ENVILINK d.o.o., Gračani 4, Zagreb, OIB: 14118994987</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4. ZAGREB HEALTH CITY d.o.o., Ksaver 209, Zagreb, OIB: 86104174298</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lastRenderedPageBreak/>
        <w:t>5. POGLED 360 d.o.o., Kopernikova 26, Zagreb, OIB: 53050868963</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6. I. A. PROJEKTIRANJE d.o.o., I. Barutanski breg 4, Zagreb, OIB: 11773709542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7. ETNO GASTRO d.o.o., Trg Ljudevita Gaja 3, Krapina, OIB: 43527261524</w:t>
      </w: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E65090" w:rsidRDefault="001B27F6" w:rsidP="00E65090">
      <w:pPr>
        <w:pStyle w:val="ListParagraph"/>
        <w:numPr>
          <w:ilvl w:val="0"/>
          <w:numId w:val="42"/>
        </w:numPr>
        <w:tabs>
          <w:tab w:val="left" w:pos="9639"/>
        </w:tabs>
        <w:spacing w:before="12" w:line="276" w:lineRule="auto"/>
        <w:ind w:right="77"/>
        <w:rPr>
          <w:rFonts w:asciiTheme="minorHAnsi" w:hAnsiTheme="minorHAnsi" w:cstheme="minorHAnsi"/>
          <w:sz w:val="22"/>
          <w:szCs w:val="24"/>
          <w:lang w:val="en-GB" w:eastAsia="hr-HR"/>
        </w:rPr>
      </w:pPr>
      <w:r w:rsidRPr="00E65090">
        <w:rPr>
          <w:rFonts w:asciiTheme="minorHAnsi" w:hAnsiTheme="minorHAnsi" w:cstheme="minorHAnsi"/>
          <w:sz w:val="22"/>
          <w:szCs w:val="24"/>
          <w:lang w:val="en-GB" w:eastAsia="hr-HR"/>
        </w:rPr>
        <w:t>INDENTALS d.o.o., Ivana Šibla 10, Zagreb, OIB: 65566857995</w:t>
      </w:r>
    </w:p>
    <w:p w:rsidR="00E65090" w:rsidRPr="00E65090" w:rsidRDefault="00E65090" w:rsidP="00E65090">
      <w:pPr>
        <w:pStyle w:val="ListParagraph"/>
        <w:numPr>
          <w:ilvl w:val="0"/>
          <w:numId w:val="42"/>
        </w:numPr>
        <w:tabs>
          <w:tab w:val="left" w:pos="9639"/>
        </w:tabs>
        <w:spacing w:before="12" w:line="276" w:lineRule="auto"/>
        <w:ind w:right="77"/>
        <w:rPr>
          <w:rFonts w:asciiTheme="minorHAnsi" w:hAnsiTheme="minorHAnsi" w:cstheme="minorHAnsi"/>
          <w:sz w:val="22"/>
          <w:szCs w:val="24"/>
          <w:lang w:val="en-GB" w:eastAsia="hr-HR"/>
        </w:rPr>
      </w:pPr>
      <w:r>
        <w:rPr>
          <w:rFonts w:asciiTheme="minorHAnsi" w:hAnsiTheme="minorHAnsi" w:cstheme="minorHAnsi"/>
          <w:sz w:val="22"/>
          <w:szCs w:val="24"/>
          <w:lang w:val="en-GB" w:eastAsia="hr-HR"/>
        </w:rPr>
        <w:t xml:space="preserve">UROLOGIJA GRUBIŠIĆ d.o.o., </w:t>
      </w:r>
      <w:r w:rsidRPr="00E65090">
        <w:rPr>
          <w:rFonts w:asciiTheme="minorHAnsi" w:hAnsiTheme="minorHAnsi" w:cstheme="minorHAnsi"/>
          <w:sz w:val="22"/>
          <w:szCs w:val="24"/>
          <w:lang w:val="en-GB" w:eastAsia="hr-HR"/>
        </w:rPr>
        <w:t>Garićgradska ul. 11, 10000, Zagreb</w:t>
      </w:r>
    </w:p>
    <w:p w:rsidR="00E6796F" w:rsidRPr="004B087D"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4B087D"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4. Opis predmeta nabave</w:t>
      </w:r>
    </w:p>
    <w:p w:rsidR="004351F3" w:rsidRPr="004351F3" w:rsidRDefault="00247793" w:rsidP="004351F3">
      <w:pPr>
        <w:rPr>
          <w:rFonts w:asciiTheme="minorHAnsi" w:hAnsiTheme="minorHAnsi" w:cstheme="minorHAnsi"/>
          <w:b/>
          <w:sz w:val="22"/>
          <w:szCs w:val="24"/>
          <w:lang w:val="en-AU" w:eastAsia="hr-HR"/>
        </w:rPr>
      </w:pPr>
      <w:r w:rsidRPr="004B087D">
        <w:rPr>
          <w:rFonts w:asciiTheme="minorHAnsi" w:hAnsiTheme="minorHAnsi" w:cstheme="minorHAnsi"/>
          <w:b/>
          <w:sz w:val="22"/>
          <w:szCs w:val="24"/>
          <w:lang w:val="hr-HR" w:eastAsia="hr-HR"/>
        </w:rPr>
        <w:t xml:space="preserve">      </w:t>
      </w:r>
      <w:r w:rsidR="000D1033" w:rsidRPr="004B087D">
        <w:rPr>
          <w:rFonts w:asciiTheme="minorHAnsi" w:hAnsiTheme="minorHAnsi" w:cstheme="minorHAnsi"/>
          <w:b/>
          <w:sz w:val="22"/>
          <w:szCs w:val="24"/>
          <w:lang w:val="hr-HR" w:eastAsia="hr-HR"/>
        </w:rPr>
        <w:t>Predmet nabave je</w:t>
      </w:r>
      <w:r w:rsidR="00412E3C" w:rsidRPr="004B087D">
        <w:rPr>
          <w:rFonts w:asciiTheme="minorHAnsi" w:hAnsiTheme="minorHAnsi" w:cstheme="minorHAnsi"/>
          <w:b/>
          <w:sz w:val="22"/>
          <w:szCs w:val="24"/>
          <w:lang w:val="hr-HR" w:eastAsia="hr-HR"/>
        </w:rPr>
        <w:t>:</w:t>
      </w:r>
      <w:r w:rsidR="001468B4" w:rsidRPr="004B087D">
        <w:rPr>
          <w:rFonts w:asciiTheme="minorHAnsi" w:hAnsiTheme="minorHAnsi" w:cstheme="minorHAnsi"/>
          <w:b/>
          <w:sz w:val="22"/>
          <w:szCs w:val="24"/>
          <w:lang w:val="hr-HR" w:eastAsia="hr-HR"/>
        </w:rPr>
        <w:t xml:space="preserve"> </w:t>
      </w:r>
      <w:r w:rsidR="004351F3" w:rsidRPr="004351F3">
        <w:rPr>
          <w:rFonts w:asciiTheme="minorHAnsi" w:hAnsiTheme="minorHAnsi" w:cstheme="minorHAnsi"/>
          <w:b/>
          <w:sz w:val="22"/>
          <w:szCs w:val="24"/>
          <w:lang w:val="en-AU" w:eastAsia="hr-HR"/>
        </w:rPr>
        <w:t>Jednokratna sonda (20 kom) za uređaj NanoKnife za potrebe Klinike za Urologiju KBC Sestre milosrdnice</w:t>
      </w:r>
    </w:p>
    <w:p w:rsidR="00983AE6" w:rsidRDefault="00983AE6" w:rsidP="004351F3">
      <w:pPr>
        <w:rPr>
          <w:rFonts w:asciiTheme="minorHAnsi" w:hAnsiTheme="minorHAnsi" w:cstheme="minorHAnsi"/>
          <w:b/>
          <w:sz w:val="22"/>
          <w:szCs w:val="24"/>
          <w:lang w:val="en-AU" w:eastAsia="hr-HR"/>
        </w:rPr>
      </w:pPr>
    </w:p>
    <w:p w:rsidR="00980641" w:rsidRPr="004B087D" w:rsidRDefault="00B84DA0" w:rsidP="001B27F6">
      <w:pPr>
        <w:rPr>
          <w:rFonts w:asciiTheme="minorHAnsi" w:hAnsiTheme="minorHAnsi" w:cstheme="minorHAnsi"/>
          <w:sz w:val="22"/>
          <w:szCs w:val="24"/>
          <w:lang w:val="hr-HR"/>
        </w:rPr>
      </w:pPr>
      <w:r>
        <w:rPr>
          <w:rFonts w:asciiTheme="minorHAnsi" w:hAnsiTheme="minorHAnsi" w:cstheme="minorHAnsi"/>
          <w:b/>
          <w:sz w:val="22"/>
          <w:szCs w:val="24"/>
          <w:lang w:val="en-AU" w:eastAsia="hr-HR"/>
        </w:rPr>
        <w:t xml:space="preserve">     </w:t>
      </w:r>
      <w:r w:rsidR="00412E3C" w:rsidRPr="004B087D">
        <w:rPr>
          <w:rFonts w:asciiTheme="minorHAnsi" w:hAnsiTheme="minorHAnsi" w:cstheme="minorHAnsi"/>
          <w:sz w:val="22"/>
          <w:szCs w:val="24"/>
          <w:lang w:val="hr-HR"/>
        </w:rPr>
        <w:t xml:space="preserve">Oznaka i naziv iz Jedinstvenog rječnika javne nabave </w:t>
      </w:r>
      <w:r w:rsidR="00BD613C" w:rsidRPr="004B087D">
        <w:rPr>
          <w:rFonts w:asciiTheme="minorHAnsi" w:hAnsiTheme="minorHAnsi" w:cstheme="minorHAnsi"/>
          <w:b/>
          <w:sz w:val="22"/>
          <w:szCs w:val="24"/>
          <w:lang w:val="hr-HR"/>
        </w:rPr>
        <w:t xml:space="preserve">CPV: </w:t>
      </w:r>
      <w:r w:rsidR="005C60F0" w:rsidRPr="005C60F0">
        <w:rPr>
          <w:rFonts w:asciiTheme="minorHAnsi" w:hAnsiTheme="minorHAnsi" w:cstheme="minorHAnsi"/>
          <w:b/>
          <w:sz w:val="24"/>
          <w:lang w:val="en-AU"/>
        </w:rPr>
        <w:t>3314164</w:t>
      </w:r>
      <w:r w:rsidR="008037E3">
        <w:rPr>
          <w:rFonts w:asciiTheme="minorHAnsi" w:hAnsiTheme="minorHAnsi" w:cstheme="minorHAnsi"/>
          <w:b/>
          <w:sz w:val="24"/>
          <w:lang w:val="en-AU"/>
        </w:rPr>
        <w:t>1</w:t>
      </w:r>
    </w:p>
    <w:p w:rsidR="00EA6CF8" w:rsidRPr="004B087D"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sz w:val="22"/>
          <w:szCs w:val="24"/>
          <w:lang w:val="hr-HR"/>
        </w:rPr>
        <w:t xml:space="preserve">Konstruktivan opis predmeta nabave opisan je u Troškovniku koji čini </w:t>
      </w:r>
      <w:r w:rsidRPr="004B087D">
        <w:rPr>
          <w:rFonts w:asciiTheme="minorHAnsi" w:hAnsiTheme="minorHAnsi" w:cstheme="minorHAnsi"/>
          <w:sz w:val="22"/>
          <w:szCs w:val="24"/>
        </w:rPr>
        <w:t>sastavni dio Poziva na dostavu ponuda.</w:t>
      </w:r>
    </w:p>
    <w:p w:rsidR="00412E3C"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4B087D">
        <w:rPr>
          <w:rFonts w:asciiTheme="minorHAnsi" w:hAnsiTheme="minorHAnsi" w:cstheme="minorHAnsi"/>
          <w:sz w:val="22"/>
          <w:szCs w:val="24"/>
          <w:lang w:val="hr-HR"/>
        </w:rPr>
        <w:t xml:space="preserve"> ovog </w:t>
      </w:r>
      <w:r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r w:rsidR="00DC79BB" w:rsidRPr="004B087D">
        <w:rPr>
          <w:rFonts w:asciiTheme="minorHAnsi" w:hAnsiTheme="minorHAnsi" w:cstheme="minorHAnsi"/>
          <w:sz w:val="22"/>
          <w:szCs w:val="24"/>
          <w:lang w:val="hr-HR"/>
        </w:rPr>
        <w:t xml:space="preserve"> </w:t>
      </w:r>
      <w:r w:rsidRPr="004B087D">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p>
    <w:p w:rsidR="00466BCF" w:rsidRPr="004B087D"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4B087D" w:rsidRDefault="00C56C2B" w:rsidP="00C05A55">
      <w:pPr>
        <w:tabs>
          <w:tab w:val="left" w:pos="9639"/>
        </w:tabs>
        <w:spacing w:before="12" w:line="276" w:lineRule="auto"/>
        <w:ind w:left="227" w:right="77"/>
        <w:rPr>
          <w:rFonts w:asciiTheme="minorHAnsi" w:hAnsiTheme="minorHAnsi" w:cstheme="minorHAnsi"/>
          <w:b/>
          <w:sz w:val="24"/>
          <w:szCs w:val="26"/>
        </w:rPr>
      </w:pPr>
      <w:r>
        <w:rPr>
          <w:rFonts w:asciiTheme="minorHAnsi" w:eastAsia="Arial" w:hAnsiTheme="minorHAnsi" w:cstheme="minorHAnsi"/>
          <w:b/>
          <w:sz w:val="22"/>
          <w:szCs w:val="24"/>
        </w:rPr>
        <w:t xml:space="preserve"> </w:t>
      </w:r>
      <w:r w:rsidR="00042926" w:rsidRPr="00B530ED">
        <w:rPr>
          <w:rFonts w:asciiTheme="minorHAnsi" w:eastAsia="Arial" w:hAnsiTheme="minorHAnsi" w:cstheme="minorHAnsi"/>
          <w:b/>
          <w:sz w:val="22"/>
          <w:szCs w:val="24"/>
        </w:rPr>
        <w:t>5. Evidencijski</w:t>
      </w:r>
      <w:r w:rsidR="00042926" w:rsidRPr="00B530ED">
        <w:rPr>
          <w:rFonts w:asciiTheme="minorHAnsi" w:eastAsia="Arial" w:hAnsiTheme="minorHAnsi" w:cstheme="minorHAnsi"/>
          <w:b/>
          <w:spacing w:val="1"/>
          <w:sz w:val="22"/>
          <w:szCs w:val="24"/>
        </w:rPr>
        <w:t xml:space="preserve"> broj nabave</w:t>
      </w:r>
      <w:r w:rsidR="00466BCF" w:rsidRPr="00B530ED">
        <w:rPr>
          <w:rFonts w:asciiTheme="minorHAnsi" w:hAnsiTheme="minorHAnsi" w:cstheme="minorHAnsi"/>
          <w:sz w:val="24"/>
          <w:szCs w:val="26"/>
        </w:rPr>
        <w:t>:</w:t>
      </w:r>
      <w:r w:rsidR="006137DE" w:rsidRPr="00B530ED">
        <w:rPr>
          <w:rFonts w:asciiTheme="minorHAnsi" w:hAnsiTheme="minorHAnsi" w:cstheme="minorHAnsi"/>
          <w:sz w:val="22"/>
          <w:szCs w:val="24"/>
        </w:rPr>
        <w:t xml:space="preserve">  </w:t>
      </w:r>
      <w:r w:rsidR="00B530ED" w:rsidRPr="00B530ED">
        <w:rPr>
          <w:rFonts w:asciiTheme="minorHAnsi" w:hAnsiTheme="minorHAnsi" w:cstheme="minorHAnsi"/>
          <w:b/>
          <w:sz w:val="22"/>
          <w:szCs w:val="24"/>
          <w:u w:val="single"/>
        </w:rPr>
        <w:t>11-2</w:t>
      </w:r>
      <w:r w:rsidRPr="00B530ED">
        <w:rPr>
          <w:rFonts w:asciiTheme="minorHAnsi" w:hAnsiTheme="minorHAnsi" w:cstheme="minorHAnsi"/>
          <w:b/>
          <w:sz w:val="22"/>
          <w:szCs w:val="24"/>
          <w:u w:val="single"/>
        </w:rPr>
        <w:t>/2026</w:t>
      </w:r>
    </w:p>
    <w:p w:rsidR="00466BCF" w:rsidRPr="004B087D" w:rsidRDefault="00C56C2B" w:rsidP="00C05A55">
      <w:pPr>
        <w:tabs>
          <w:tab w:val="left" w:pos="9639"/>
        </w:tabs>
        <w:spacing w:line="276" w:lineRule="auto"/>
        <w:ind w:right="77"/>
        <w:rPr>
          <w:rFonts w:asciiTheme="minorHAnsi" w:hAnsiTheme="minorHAnsi" w:cstheme="minorHAnsi"/>
          <w:sz w:val="22"/>
          <w:szCs w:val="24"/>
        </w:rPr>
      </w:pPr>
      <w:r>
        <w:rPr>
          <w:rFonts w:asciiTheme="minorHAnsi" w:hAnsiTheme="minorHAnsi" w:cstheme="minorHAnsi"/>
          <w:sz w:val="22"/>
          <w:szCs w:val="24"/>
        </w:rPr>
        <w:t xml:space="preserve"> </w:t>
      </w:r>
    </w:p>
    <w:p w:rsidR="00AD6FA3" w:rsidRPr="004B087D"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3"/>
          <w:sz w:val="22"/>
          <w:szCs w:val="24"/>
        </w:rPr>
        <w:t>i</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d</w:t>
      </w:r>
      <w:r w:rsidR="00042926" w:rsidRPr="004B087D">
        <w:rPr>
          <w:rFonts w:asciiTheme="minorHAnsi" w:eastAsia="Arial" w:hAnsiTheme="minorHAnsi" w:cstheme="minorHAnsi"/>
          <w:b/>
          <w:sz w:val="22"/>
          <w:szCs w:val="24"/>
        </w:rPr>
        <w:t>nost 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4"/>
          <w:sz w:val="22"/>
          <w:szCs w:val="24"/>
        </w:rPr>
        <w:t>e</w:t>
      </w:r>
      <w:r w:rsidR="00042926" w:rsidRPr="004B087D">
        <w:rPr>
          <w:rFonts w:asciiTheme="minorHAnsi" w:eastAsia="Arial" w:hAnsiTheme="minorHAnsi" w:cstheme="minorHAnsi"/>
          <w:b/>
          <w:sz w:val="22"/>
          <w:szCs w:val="24"/>
        </w:rPr>
        <w:t xml:space="preserve">: </w:t>
      </w:r>
      <w:r w:rsidR="00B133F4" w:rsidRPr="004B087D">
        <w:rPr>
          <w:rFonts w:asciiTheme="minorHAnsi" w:eastAsia="Arial" w:hAnsiTheme="minorHAnsi" w:cstheme="minorHAnsi"/>
          <w:b/>
          <w:spacing w:val="3"/>
          <w:sz w:val="22"/>
          <w:szCs w:val="24"/>
        </w:rPr>
        <w:t xml:space="preserve"> </w:t>
      </w:r>
      <w:r w:rsidR="008037E3">
        <w:rPr>
          <w:rFonts w:asciiTheme="minorHAnsi" w:hAnsiTheme="minorHAnsi" w:cstheme="minorHAnsi"/>
          <w:b/>
          <w:sz w:val="22"/>
          <w:szCs w:val="24"/>
        </w:rPr>
        <w:t>2</w:t>
      </w:r>
      <w:r w:rsidR="00DC2C4C">
        <w:rPr>
          <w:rFonts w:asciiTheme="minorHAnsi" w:hAnsiTheme="minorHAnsi" w:cstheme="minorHAnsi"/>
          <w:b/>
          <w:sz w:val="22"/>
          <w:szCs w:val="24"/>
        </w:rPr>
        <w:t>4</w:t>
      </w:r>
      <w:r w:rsidR="00CC378C">
        <w:rPr>
          <w:rFonts w:asciiTheme="minorHAnsi" w:hAnsiTheme="minorHAnsi" w:cstheme="minorHAnsi"/>
          <w:b/>
          <w:sz w:val="22"/>
          <w:szCs w:val="24"/>
        </w:rPr>
        <w:t>.</w:t>
      </w:r>
      <w:r w:rsidR="008037E3">
        <w:rPr>
          <w:rFonts w:asciiTheme="minorHAnsi" w:hAnsiTheme="minorHAnsi" w:cstheme="minorHAnsi"/>
          <w:b/>
          <w:sz w:val="22"/>
          <w:szCs w:val="24"/>
        </w:rPr>
        <w:t>0</w:t>
      </w:r>
      <w:r w:rsidR="00B65628">
        <w:rPr>
          <w:rFonts w:asciiTheme="minorHAnsi" w:hAnsiTheme="minorHAnsi" w:cstheme="minorHAnsi"/>
          <w:b/>
          <w:sz w:val="22"/>
          <w:szCs w:val="24"/>
        </w:rPr>
        <w:t>00</w:t>
      </w:r>
      <w:r w:rsidR="00144BB6" w:rsidRPr="004B087D">
        <w:rPr>
          <w:rFonts w:asciiTheme="minorHAnsi" w:hAnsiTheme="minorHAnsi" w:cstheme="minorHAnsi"/>
          <w:b/>
          <w:sz w:val="22"/>
          <w:szCs w:val="24"/>
        </w:rPr>
        <w:t>,</w:t>
      </w:r>
      <w:r w:rsidR="00290107" w:rsidRPr="004B087D">
        <w:rPr>
          <w:rFonts w:asciiTheme="minorHAnsi" w:hAnsiTheme="minorHAnsi" w:cstheme="minorHAnsi"/>
          <w:b/>
          <w:sz w:val="22"/>
          <w:szCs w:val="24"/>
        </w:rPr>
        <w:t>00</w:t>
      </w:r>
      <w:r w:rsidR="006400D3" w:rsidRPr="004B087D">
        <w:rPr>
          <w:rFonts w:asciiTheme="minorHAnsi" w:hAnsiTheme="minorHAnsi" w:cstheme="minorHAnsi"/>
          <w:b/>
          <w:sz w:val="22"/>
          <w:szCs w:val="24"/>
        </w:rPr>
        <w:t xml:space="preserve"> eura</w:t>
      </w:r>
      <w:r w:rsidR="009F55A4" w:rsidRPr="004B087D">
        <w:rPr>
          <w:rFonts w:asciiTheme="minorHAnsi" w:hAnsiTheme="minorHAnsi" w:cstheme="minorHAnsi"/>
          <w:b/>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D</w:t>
      </w:r>
      <w:r w:rsidR="001C6E73" w:rsidRPr="004B087D">
        <w:rPr>
          <w:rFonts w:asciiTheme="minorHAnsi" w:eastAsia="Arial" w:hAnsiTheme="minorHAnsi" w:cstheme="minorHAnsi"/>
          <w:b/>
          <w:sz w:val="22"/>
          <w:szCs w:val="24"/>
        </w:rPr>
        <w:t>V</w:t>
      </w:r>
      <w:r w:rsidR="001C6E73"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a</w:t>
      </w:r>
    </w:p>
    <w:p w:rsidR="00193D7E" w:rsidRPr="004B087D" w:rsidRDefault="00193D7E" w:rsidP="00C05A55">
      <w:pPr>
        <w:tabs>
          <w:tab w:val="left" w:pos="9639"/>
        </w:tabs>
        <w:spacing w:line="276" w:lineRule="auto"/>
        <w:ind w:right="77"/>
        <w:rPr>
          <w:rFonts w:asciiTheme="minorHAnsi" w:hAnsiTheme="minorHAnsi" w:cstheme="minorHAnsi"/>
          <w:sz w:val="18"/>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7</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teta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ič</w:t>
      </w:r>
      <w:r w:rsidRPr="004B087D">
        <w:rPr>
          <w:rFonts w:asciiTheme="minorHAnsi" w:eastAsia="Arial" w:hAnsiTheme="minorHAnsi" w:cstheme="minorHAnsi"/>
          <w:b/>
          <w:sz w:val="22"/>
          <w:szCs w:val="24"/>
        </w:rPr>
        <w:t>ina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rok</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pa</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ugo</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z w:val="22"/>
          <w:szCs w:val="24"/>
        </w:rPr>
        <w:t>or</w:t>
      </w:r>
    </w:p>
    <w:p w:rsidR="00441FF7" w:rsidRPr="004B087D"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712D9E" w:rsidRPr="004B087D">
        <w:rPr>
          <w:rFonts w:asciiTheme="minorHAnsi" w:eastAsia="Arial" w:hAnsiTheme="minorHAnsi" w:cstheme="minorHAnsi"/>
          <w:sz w:val="22"/>
          <w:szCs w:val="24"/>
        </w:rPr>
        <w:t xml:space="preserve">r </w:t>
      </w:r>
      <w:r w:rsidR="00215D3B" w:rsidRPr="004B087D">
        <w:rPr>
          <w:rFonts w:asciiTheme="minorHAnsi" w:eastAsia="Arial" w:hAnsiTheme="minorHAnsi" w:cstheme="minorHAnsi"/>
          <w:sz w:val="22"/>
          <w:szCs w:val="24"/>
        </w:rPr>
        <w:t xml:space="preserve">o </w:t>
      </w:r>
      <w:r w:rsidR="00F7592D" w:rsidRPr="004B087D">
        <w:rPr>
          <w:rFonts w:asciiTheme="minorHAnsi" w:hAnsiTheme="minorHAnsi" w:cstheme="minorHAnsi"/>
          <w:sz w:val="22"/>
          <w:szCs w:val="24"/>
        </w:rPr>
        <w:t xml:space="preserve">nabavi </w:t>
      </w:r>
      <w:r w:rsidR="00441FF7" w:rsidRPr="004B087D">
        <w:rPr>
          <w:rFonts w:asciiTheme="minorHAnsi" w:hAnsiTheme="minorHAnsi" w:cstheme="minorHAnsi"/>
          <w:sz w:val="22"/>
          <w:szCs w:val="24"/>
        </w:rPr>
        <w:t xml:space="preserve">sklapa se na razdoblje od </w:t>
      </w:r>
      <w:r w:rsidR="00B65628">
        <w:rPr>
          <w:rFonts w:asciiTheme="minorHAnsi" w:hAnsiTheme="minorHAnsi" w:cstheme="minorHAnsi"/>
          <w:sz w:val="22"/>
          <w:szCs w:val="24"/>
        </w:rPr>
        <w:t>6</w:t>
      </w:r>
      <w:r w:rsidR="00691AB8" w:rsidRPr="004B087D">
        <w:rPr>
          <w:rFonts w:asciiTheme="minorHAnsi" w:hAnsiTheme="minorHAnsi" w:cstheme="minorHAnsi"/>
          <w:sz w:val="22"/>
          <w:szCs w:val="24"/>
        </w:rPr>
        <w:t>0</w:t>
      </w:r>
      <w:r w:rsidR="005342A9" w:rsidRPr="004B087D">
        <w:rPr>
          <w:rFonts w:asciiTheme="minorHAnsi" w:hAnsiTheme="minorHAnsi" w:cstheme="minorHAnsi"/>
          <w:sz w:val="22"/>
          <w:szCs w:val="24"/>
        </w:rPr>
        <w:t xml:space="preserve"> dana</w:t>
      </w:r>
      <w:r w:rsidR="00441FF7" w:rsidRPr="004B087D">
        <w:rPr>
          <w:rFonts w:asciiTheme="minorHAnsi" w:hAnsiTheme="minorHAnsi" w:cstheme="minorHAnsi"/>
          <w:sz w:val="22"/>
          <w:szCs w:val="24"/>
        </w:rPr>
        <w:t xml:space="preserve"> s najpovoljnijim ponuditeljem prema vrsti I količini navedenoj u</w:t>
      </w:r>
      <w:r w:rsidR="00441FF7" w:rsidRPr="004B087D">
        <w:rPr>
          <w:rFonts w:asciiTheme="minorHAnsi" w:eastAsia="Arial" w:hAnsiTheme="minorHAnsi" w:cstheme="minorHAnsi"/>
          <w:spacing w:val="2"/>
          <w:sz w:val="22"/>
          <w:szCs w:val="24"/>
        </w:rPr>
        <w:t xml:space="preserve"> T</w:t>
      </w:r>
      <w:r w:rsidR="00441FF7" w:rsidRPr="004B087D">
        <w:rPr>
          <w:rFonts w:asciiTheme="minorHAnsi" w:eastAsia="Arial" w:hAnsiTheme="minorHAnsi" w:cstheme="minorHAnsi"/>
          <w:sz w:val="22"/>
          <w:szCs w:val="24"/>
        </w:rPr>
        <w:t>rošk</w:t>
      </w:r>
      <w:r w:rsidR="00441FF7" w:rsidRPr="004B087D">
        <w:rPr>
          <w:rFonts w:asciiTheme="minorHAnsi" w:eastAsia="Arial" w:hAnsiTheme="minorHAnsi" w:cstheme="minorHAnsi"/>
          <w:spacing w:val="1"/>
          <w:sz w:val="22"/>
          <w:szCs w:val="24"/>
        </w:rPr>
        <w:t>o</w:t>
      </w:r>
      <w:r w:rsidR="00441FF7" w:rsidRPr="004B087D">
        <w:rPr>
          <w:rFonts w:asciiTheme="minorHAnsi" w:eastAsia="Arial" w:hAnsiTheme="minorHAnsi" w:cstheme="minorHAnsi"/>
          <w:spacing w:val="-2"/>
          <w:sz w:val="22"/>
          <w:szCs w:val="24"/>
        </w:rPr>
        <w:t>v</w:t>
      </w:r>
      <w:r w:rsidR="00441FF7" w:rsidRPr="004B087D">
        <w:rPr>
          <w:rFonts w:asciiTheme="minorHAnsi" w:eastAsia="Arial" w:hAnsiTheme="minorHAnsi" w:cstheme="minorHAnsi"/>
          <w:spacing w:val="1"/>
          <w:sz w:val="22"/>
          <w:szCs w:val="24"/>
        </w:rPr>
        <w:t>n</w:t>
      </w:r>
      <w:r w:rsidR="00441FF7" w:rsidRPr="004B087D">
        <w:rPr>
          <w:rFonts w:asciiTheme="minorHAnsi" w:eastAsia="Arial" w:hAnsiTheme="minorHAnsi" w:cstheme="minorHAnsi"/>
          <w:sz w:val="22"/>
          <w:szCs w:val="24"/>
        </w:rPr>
        <w:t>iku</w:t>
      </w:r>
      <w:r w:rsidR="00441FF7" w:rsidRPr="004B087D">
        <w:rPr>
          <w:rFonts w:asciiTheme="minorHAnsi" w:eastAsia="Arial" w:hAnsiTheme="minorHAnsi" w:cstheme="minorHAnsi"/>
          <w:spacing w:val="23"/>
          <w:sz w:val="22"/>
          <w:szCs w:val="24"/>
        </w:rPr>
        <w:t xml:space="preserve"> </w:t>
      </w:r>
      <w:r w:rsidR="00441FF7" w:rsidRPr="004B087D">
        <w:rPr>
          <w:rFonts w:asciiTheme="minorHAnsi" w:eastAsia="Arial" w:hAnsiTheme="minorHAnsi" w:cstheme="minorHAnsi"/>
          <w:sz w:val="22"/>
          <w:szCs w:val="24"/>
        </w:rPr>
        <w:t>(Obra</w:t>
      </w:r>
      <w:r w:rsidR="00441FF7" w:rsidRPr="004B087D">
        <w:rPr>
          <w:rFonts w:asciiTheme="minorHAnsi" w:eastAsia="Arial" w:hAnsiTheme="minorHAnsi" w:cstheme="minorHAnsi"/>
          <w:spacing w:val="-2"/>
          <w:sz w:val="22"/>
          <w:szCs w:val="24"/>
        </w:rPr>
        <w:t>z</w:t>
      </w:r>
      <w:r w:rsidR="00441FF7" w:rsidRPr="004B087D">
        <w:rPr>
          <w:rFonts w:asciiTheme="minorHAnsi" w:eastAsia="Arial" w:hAnsiTheme="minorHAnsi" w:cstheme="minorHAnsi"/>
          <w:spacing w:val="1"/>
          <w:sz w:val="22"/>
          <w:szCs w:val="24"/>
        </w:rPr>
        <w:t>a</w:t>
      </w:r>
      <w:r w:rsidR="00441FF7" w:rsidRPr="004B087D">
        <w:rPr>
          <w:rFonts w:asciiTheme="minorHAnsi" w:eastAsia="Arial" w:hAnsiTheme="minorHAnsi" w:cstheme="minorHAnsi"/>
          <w:sz w:val="22"/>
          <w:szCs w:val="24"/>
        </w:rPr>
        <w:t>c</w:t>
      </w:r>
      <w:r w:rsidR="00441FF7" w:rsidRPr="004B087D">
        <w:rPr>
          <w:rFonts w:asciiTheme="minorHAnsi" w:eastAsia="Arial" w:hAnsiTheme="minorHAnsi" w:cstheme="minorHAnsi"/>
          <w:spacing w:val="24"/>
          <w:sz w:val="22"/>
          <w:szCs w:val="24"/>
        </w:rPr>
        <w:t xml:space="preserve"> </w:t>
      </w:r>
      <w:r w:rsidR="00441FF7" w:rsidRPr="004B087D">
        <w:rPr>
          <w:rFonts w:asciiTheme="minorHAnsi" w:eastAsia="Arial" w:hAnsiTheme="minorHAnsi" w:cstheme="minorHAnsi"/>
          <w:spacing w:val="1"/>
          <w:sz w:val="22"/>
          <w:szCs w:val="24"/>
        </w:rPr>
        <w:t>4</w:t>
      </w:r>
      <w:r w:rsidR="00441FF7" w:rsidRPr="004B087D">
        <w:rPr>
          <w:rFonts w:asciiTheme="minorHAnsi" w:eastAsia="Arial" w:hAnsiTheme="minorHAnsi" w:cstheme="minorHAnsi"/>
          <w:sz w:val="22"/>
          <w:szCs w:val="24"/>
        </w:rPr>
        <w:t>)</w:t>
      </w:r>
      <w:r w:rsidR="00441FF7" w:rsidRPr="004B087D">
        <w:rPr>
          <w:rFonts w:asciiTheme="minorHAnsi" w:eastAsia="Arial" w:hAnsiTheme="minorHAnsi" w:cstheme="minorHAnsi"/>
          <w:spacing w:val="22"/>
          <w:sz w:val="22"/>
          <w:szCs w:val="24"/>
        </w:rPr>
        <w:t>.</w:t>
      </w:r>
    </w:p>
    <w:p w:rsidR="00401DD1" w:rsidRPr="004B087D"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8</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Sp</w:t>
      </w:r>
      <w:r w:rsidRPr="004B087D">
        <w:rPr>
          <w:rFonts w:asciiTheme="minorHAnsi" w:eastAsia="Arial" w:hAnsiTheme="minorHAnsi" w:cstheme="minorHAnsi"/>
          <w:b/>
          <w:spacing w:val="-2"/>
          <w:sz w:val="22"/>
          <w:szCs w:val="24"/>
        </w:rPr>
        <w:t>e</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ifi</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1"/>
          <w:sz w:val="22"/>
          <w:szCs w:val="24"/>
        </w:rPr>
        <w:t>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pe</w:t>
      </w:r>
      <w:r w:rsidRPr="004B087D">
        <w:rPr>
          <w:rFonts w:asciiTheme="minorHAnsi" w:eastAsia="Arial" w:hAnsiTheme="minorHAnsi" w:cstheme="minorHAnsi"/>
          <w:sz w:val="22"/>
          <w:szCs w:val="24"/>
        </w:rPr>
        <w:t>c</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pacing w:val="1"/>
          <w:sz w:val="22"/>
          <w:szCs w:val="24"/>
        </w:rPr>
        <w:t>naba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op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(Obra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008B3CF1" w:rsidRPr="004B087D">
        <w:rPr>
          <w:rFonts w:asciiTheme="minorHAnsi" w:eastAsia="Arial" w:hAnsiTheme="minorHAnsi" w:cstheme="minorHAnsi"/>
          <w:spacing w:val="24"/>
          <w:sz w:val="22"/>
          <w:szCs w:val="24"/>
        </w:rPr>
        <w:t xml:space="preserve"> </w:t>
      </w:r>
      <w:r w:rsidR="008B3CF1" w:rsidRPr="004B087D">
        <w:rPr>
          <w:rFonts w:asciiTheme="minorHAnsi" w:eastAsia="Arial" w:hAnsiTheme="minorHAnsi" w:cstheme="minorHAnsi"/>
          <w:spacing w:val="1"/>
          <w:sz w:val="22"/>
          <w:szCs w:val="24"/>
        </w:rPr>
        <w:t>4</w:t>
      </w:r>
      <w:r w:rsidRPr="004B087D">
        <w:rPr>
          <w:rFonts w:asciiTheme="minorHAnsi" w:eastAsia="Arial" w:hAnsiTheme="minorHAnsi" w:cstheme="minorHAnsi"/>
          <w:sz w:val="22"/>
          <w:szCs w:val="24"/>
        </w:rPr>
        <w:t>)</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uda</w:t>
      </w:r>
      <w:r w:rsidRPr="004B087D">
        <w:rPr>
          <w:rFonts w:asciiTheme="minorHAnsi" w:eastAsia="Arial" w:hAnsiTheme="minorHAnsi" w:cstheme="minorHAnsi"/>
          <w:sz w:val="22"/>
          <w:szCs w:val="24"/>
        </w:rPr>
        <w:t>.</w:t>
      </w:r>
    </w:p>
    <w:p w:rsidR="005745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Ako</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 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iz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čine</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scu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 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001C6E73" w:rsidRPr="004B087D">
        <w:rPr>
          <w:rFonts w:asciiTheme="minorHAnsi" w:eastAsia="Arial" w:hAnsiTheme="minorHAnsi" w:cstheme="minorHAnsi"/>
          <w:sz w:val="22"/>
          <w:szCs w:val="24"/>
        </w:rPr>
        <w:t>.</w:t>
      </w:r>
    </w:p>
    <w:p w:rsidR="005745B5" w:rsidRPr="004B087D"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9</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es</w:t>
      </w:r>
      <w:r w:rsidRPr="004B087D">
        <w:rPr>
          <w:rFonts w:asciiTheme="minorHAnsi" w:eastAsia="Arial" w:hAnsiTheme="minorHAnsi" w:cstheme="minorHAnsi"/>
          <w:b/>
          <w:sz w:val="22"/>
          <w:szCs w:val="24"/>
        </w:rPr>
        <w:t>to 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poruke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be</w:t>
      </w:r>
    </w:p>
    <w:p w:rsidR="001778A3" w:rsidRPr="004B087D"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w:t>
      </w:r>
      <w:r w:rsidR="00767489" w:rsidRPr="004B087D">
        <w:rPr>
          <w:rFonts w:asciiTheme="minorHAnsi" w:hAnsiTheme="minorHAnsi" w:cstheme="minorHAnsi"/>
          <w:sz w:val="22"/>
          <w:szCs w:val="24"/>
          <w:lang w:val="hr-HR" w:eastAsia="hr-HR"/>
        </w:rPr>
        <w:t>jesto isporuke robe FCO LOKACIJA</w:t>
      </w:r>
      <w:r w:rsidRPr="004B087D">
        <w:rPr>
          <w:rFonts w:asciiTheme="minorHAnsi" w:hAnsiTheme="minorHAnsi" w:cstheme="minorHAnsi"/>
          <w:sz w:val="22"/>
          <w:szCs w:val="24"/>
          <w:lang w:val="hr-HR" w:eastAsia="hr-HR"/>
        </w:rPr>
        <w:t xml:space="preserve"> NARUČITELJA, kako slijedi:</w:t>
      </w:r>
    </w:p>
    <w:p w:rsidR="00767489"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ab/>
        <w:t>Klinički bol</w:t>
      </w:r>
      <w:r w:rsidR="00E46F5B" w:rsidRPr="004B087D">
        <w:rPr>
          <w:rFonts w:asciiTheme="minorHAnsi" w:hAnsiTheme="minorHAnsi" w:cstheme="minorHAnsi"/>
          <w:sz w:val="22"/>
          <w:szCs w:val="24"/>
          <w:lang w:val="hr-HR" w:eastAsia="hr-HR"/>
        </w:rPr>
        <w:t>nički centar Sestre milosrdnice Vinogradska cesta 29  10 000 Zagreb</w:t>
      </w:r>
    </w:p>
    <w:p w:rsidR="008037E3" w:rsidRDefault="008037E3"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rsidR="008037E3" w:rsidRPr="004B087D" w:rsidRDefault="008037E3"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rsidR="00907BC1" w:rsidRPr="004B087D"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lastRenderedPageBreak/>
        <w:t>10. Rok isporuke</w:t>
      </w:r>
    </w:p>
    <w:p w:rsidR="00E1389B" w:rsidRPr="004B087D"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 xml:space="preserve">Ponuditelj (Isporučitelj) je dužan isporučiti robu u roku od </w:t>
      </w:r>
      <w:r w:rsidRPr="0025414A">
        <w:rPr>
          <w:rFonts w:asciiTheme="minorHAnsi" w:eastAsia="Arial" w:hAnsiTheme="minorHAnsi" w:cstheme="minorHAnsi"/>
          <w:b/>
          <w:spacing w:val="1"/>
          <w:sz w:val="22"/>
          <w:szCs w:val="24"/>
        </w:rPr>
        <w:t>30 dana od dana potpisa uovora</w:t>
      </w:r>
      <w:r w:rsidR="0025414A">
        <w:rPr>
          <w:rFonts w:asciiTheme="minorHAnsi" w:eastAsia="Arial" w:hAnsiTheme="minorHAnsi" w:cstheme="minorHAnsi"/>
          <w:b/>
          <w:spacing w:val="1"/>
          <w:sz w:val="22"/>
          <w:szCs w:val="24"/>
        </w:rPr>
        <w:t>.</w:t>
      </w:r>
      <w:r w:rsidRPr="004B087D">
        <w:rPr>
          <w:rFonts w:asciiTheme="minorHAnsi" w:eastAsia="Arial" w:hAnsiTheme="minorHAnsi" w:cstheme="minorHAnsi"/>
          <w:spacing w:val="1"/>
          <w:sz w:val="22"/>
          <w:szCs w:val="24"/>
        </w:rPr>
        <w:t xml:space="preserve"> </w:t>
      </w:r>
      <w:r w:rsidR="00E1389B" w:rsidRPr="004B087D">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4B087D"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4B087D"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4B087D"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4B087D">
        <w:rPr>
          <w:rFonts w:asciiTheme="minorHAnsi" w:eastAsia="Arial" w:hAnsiTheme="minorHAnsi" w:cstheme="minorHAnsi"/>
          <w:b/>
          <w:spacing w:val="1"/>
          <w:sz w:val="22"/>
          <w:szCs w:val="24"/>
          <w:u w:val="single"/>
        </w:rPr>
        <w:t>11</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2"/>
          <w:sz w:val="22"/>
          <w:szCs w:val="24"/>
          <w:u w:val="single"/>
        </w:rPr>
        <w:t xml:space="preserve"> </w:t>
      </w:r>
      <w:r w:rsidR="00FC37E9" w:rsidRPr="004B087D">
        <w:rPr>
          <w:rFonts w:asciiTheme="minorHAnsi" w:eastAsia="Arial" w:hAnsiTheme="minorHAnsi" w:cstheme="minorHAnsi"/>
          <w:b/>
          <w:spacing w:val="2"/>
          <w:sz w:val="22"/>
          <w:szCs w:val="24"/>
          <w:u w:val="single"/>
        </w:rPr>
        <w:t xml:space="preserve">Dokazi o </w:t>
      </w:r>
      <w:r w:rsidR="00FC37E9" w:rsidRPr="004B087D">
        <w:rPr>
          <w:rFonts w:asciiTheme="minorHAnsi" w:eastAsia="Arial" w:hAnsiTheme="minorHAnsi" w:cstheme="minorHAnsi"/>
          <w:b/>
          <w:sz w:val="22"/>
          <w:szCs w:val="24"/>
          <w:u w:val="single"/>
          <w:lang w:val="hr-HR"/>
        </w:rPr>
        <w:t xml:space="preserve">nepostojanju osnova za isključenje </w:t>
      </w:r>
      <w:r w:rsidR="00FC37E9" w:rsidRPr="004B087D">
        <w:rPr>
          <w:rFonts w:asciiTheme="minorHAnsi" w:eastAsia="Arial" w:hAnsiTheme="minorHAnsi" w:cstheme="minorHAnsi"/>
          <w:b/>
          <w:sz w:val="22"/>
          <w:szCs w:val="24"/>
          <w:u w:val="single"/>
        </w:rPr>
        <w:t>i uvjeti</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1"/>
          <w:sz w:val="22"/>
          <w:szCs w:val="24"/>
          <w:u w:val="single"/>
        </w:rPr>
        <w:t>s</w:t>
      </w:r>
      <w:r w:rsidRPr="004B087D">
        <w:rPr>
          <w:rFonts w:asciiTheme="minorHAnsi" w:eastAsia="Arial" w:hAnsiTheme="minorHAnsi" w:cstheme="minorHAnsi"/>
          <w:b/>
          <w:sz w:val="22"/>
          <w:szCs w:val="24"/>
          <w:u w:val="single"/>
        </w:rPr>
        <w:t>posobnosti</w:t>
      </w:r>
    </w:p>
    <w:p w:rsidR="00A33472" w:rsidRPr="004B087D"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4B087D"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11</w:t>
      </w:r>
      <w:r w:rsidR="009B7B2B" w:rsidRPr="004B087D">
        <w:rPr>
          <w:rFonts w:asciiTheme="minorHAnsi" w:eastAsia="Arial" w:hAnsiTheme="minorHAnsi" w:cstheme="minorHAnsi"/>
          <w:b/>
          <w:sz w:val="22"/>
          <w:szCs w:val="24"/>
        </w:rPr>
        <w:t>.1</w:t>
      </w:r>
      <w:r w:rsidR="009B7B2B" w:rsidRPr="004B087D">
        <w:rPr>
          <w:rFonts w:asciiTheme="minorHAnsi" w:eastAsia="Arial" w:hAnsiTheme="minorHAnsi" w:cstheme="minorHAnsi"/>
          <w:sz w:val="22"/>
          <w:szCs w:val="24"/>
        </w:rPr>
        <w:t>.</w:t>
      </w:r>
      <w:r w:rsidR="009B7B2B" w:rsidRPr="004B087D">
        <w:rPr>
          <w:rFonts w:asciiTheme="minorHAnsi" w:eastAsia="Arial" w:hAnsiTheme="minorHAnsi" w:cstheme="minorHAnsi"/>
          <w:b/>
          <w:sz w:val="22"/>
          <w:szCs w:val="24"/>
          <w:lang w:val="hr-HR"/>
        </w:rPr>
        <w:t xml:space="preserve"> izvadak iz kaznene evidencije ili drugog odgovarajućeg registra ili</w:t>
      </w:r>
      <w:r w:rsidR="009B7B2B" w:rsidRPr="004B087D">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4B087D">
        <w:rPr>
          <w:rFonts w:asciiTheme="minorHAnsi" w:eastAsia="Arial" w:hAnsiTheme="minorHAnsi" w:cstheme="minorHAnsi"/>
          <w:b/>
          <w:sz w:val="22"/>
          <w:szCs w:val="24"/>
          <w:lang w:val="hr-HR"/>
        </w:rPr>
        <w:t xml:space="preserve">kojim se dokazuje da ne postoje osnove za isključenje iz članka 251. stavka 1. </w:t>
      </w:r>
      <w:r w:rsidR="001C4FA6" w:rsidRPr="004B087D">
        <w:rPr>
          <w:rFonts w:asciiTheme="minorHAnsi" w:eastAsia="Arial" w:hAnsiTheme="minorHAnsi" w:cstheme="minorHAnsi"/>
          <w:b/>
          <w:sz w:val="22"/>
          <w:szCs w:val="24"/>
        </w:rPr>
        <w:t>ZJN 2016</w:t>
      </w:r>
      <w:r w:rsidR="00DC4F69" w:rsidRPr="004B087D">
        <w:rPr>
          <w:rFonts w:asciiTheme="minorHAnsi" w:eastAsia="Arial" w:hAnsiTheme="minorHAnsi" w:cstheme="minorHAnsi"/>
          <w:b/>
          <w:spacing w:val="1"/>
          <w:sz w:val="22"/>
          <w:szCs w:val="24"/>
          <w:lang w:val="hr-HR"/>
        </w:rPr>
        <w:t xml:space="preserve">. </w:t>
      </w:r>
      <w:r w:rsidR="00282D56" w:rsidRPr="004B087D">
        <w:rPr>
          <w:rFonts w:asciiTheme="minorHAnsi" w:eastAsia="Arial" w:hAnsiTheme="minorHAnsi" w:cstheme="minorHAnsi"/>
          <w:b/>
          <w:sz w:val="22"/>
          <w:szCs w:val="24"/>
        </w:rPr>
        <w:t>(Obrazac 2)</w:t>
      </w:r>
      <w:r w:rsidR="00A21C26" w:rsidRPr="004B087D">
        <w:rPr>
          <w:rFonts w:asciiTheme="minorHAnsi" w:eastAsia="Arial" w:hAnsiTheme="minorHAnsi" w:cstheme="minorHAnsi"/>
          <w:b/>
          <w:sz w:val="22"/>
          <w:szCs w:val="24"/>
        </w:rPr>
        <w:t xml:space="preserve">. </w:t>
      </w:r>
    </w:p>
    <w:p w:rsidR="00C062F5"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A21C26"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2. ZJN 2016 ažurirani ako nisu stariji od dana početka postupka javne </w:t>
      </w:r>
      <w:proofErr w:type="gramStart"/>
      <w:r w:rsidRPr="004B087D">
        <w:rPr>
          <w:rFonts w:asciiTheme="minorHAnsi" w:hAnsiTheme="minorHAnsi" w:cstheme="minorHAnsi"/>
          <w:i/>
          <w:color w:val="000000"/>
          <w:sz w:val="22"/>
          <w:szCs w:val="24"/>
        </w:rPr>
        <w:t>nabave.</w:t>
      </w:r>
      <w:r w:rsidR="00C062F5" w:rsidRPr="004B087D">
        <w:rPr>
          <w:rFonts w:asciiTheme="minorHAnsi" w:hAnsiTheme="minorHAnsi" w:cstheme="minorHAnsi"/>
          <w:i/>
          <w:color w:val="000000"/>
          <w:sz w:val="22"/>
          <w:szCs w:val="24"/>
        </w:rPr>
        <w:t>(</w:t>
      </w:r>
      <w:proofErr w:type="gramEnd"/>
      <w:r w:rsidR="00C062F5" w:rsidRPr="004B087D">
        <w:rPr>
          <w:rFonts w:asciiTheme="minorHAnsi" w:hAnsiTheme="minorHAnsi" w:cstheme="minorHAnsi"/>
          <w:i/>
          <w:color w:val="000000"/>
          <w:sz w:val="22"/>
          <w:szCs w:val="24"/>
        </w:rPr>
        <w:t xml:space="preserve"> Obrazac 2)</w:t>
      </w:r>
    </w:p>
    <w:p w:rsidR="005A62A7" w:rsidRPr="004B087D"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4B087D"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4B087D">
        <w:rPr>
          <w:rFonts w:asciiTheme="minorHAnsi" w:eastAsia="Arial" w:hAnsiTheme="minorHAnsi" w:cstheme="minorHAnsi"/>
          <w:b/>
          <w:spacing w:val="1"/>
          <w:sz w:val="22"/>
          <w:szCs w:val="24"/>
        </w:rPr>
        <w:t>11</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sz w:val="22"/>
          <w:szCs w:val="24"/>
        </w:rPr>
        <w:t>.</w:t>
      </w:r>
      <w:r w:rsidR="00FC37E9" w:rsidRPr="004B087D">
        <w:rPr>
          <w:rFonts w:asciiTheme="minorHAnsi" w:eastAsia="Arial" w:hAnsiTheme="minorHAnsi" w:cstheme="minorHAnsi"/>
          <w:sz w:val="22"/>
          <w:szCs w:val="24"/>
        </w:rPr>
        <w:t xml:space="preserve"> </w:t>
      </w:r>
      <w:r w:rsidR="009B7B2B" w:rsidRPr="004B087D">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p>
    <w:p w:rsidR="009C75B4" w:rsidRPr="004B087D" w:rsidRDefault="00A21C26" w:rsidP="00C05A55">
      <w:pPr>
        <w:tabs>
          <w:tab w:val="left" w:pos="9639"/>
        </w:tabs>
        <w:spacing w:line="276" w:lineRule="auto"/>
        <w:ind w:left="284" w:right="77"/>
        <w:jc w:val="both"/>
        <w:rPr>
          <w:rFonts w:asciiTheme="minorHAnsi" w:eastAsia="Arial" w:hAnsiTheme="minorHAnsi" w:cstheme="minorHAnsi"/>
          <w:i/>
          <w:sz w:val="22"/>
          <w:szCs w:val="24"/>
        </w:rPr>
      </w:pPr>
      <w:r w:rsidRPr="004B087D">
        <w:rPr>
          <w:rFonts w:asciiTheme="minorHAnsi" w:hAnsiTheme="minorHAnsi" w:cstheme="minorHAnsi"/>
          <w:i/>
          <w:sz w:val="22"/>
          <w:szCs w:val="24"/>
        </w:rPr>
        <w:t>Smatra se da su dokumenti iz članka 265. stavka 1. točke 2.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4B087D"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eastAsia="Arial" w:hAnsiTheme="minorHAnsi" w:cstheme="minorHAnsi"/>
          <w:b/>
          <w:color w:val="000000" w:themeColor="text1"/>
          <w:spacing w:val="1"/>
          <w:sz w:val="22"/>
          <w:szCs w:val="24"/>
        </w:rPr>
        <w:t>11</w:t>
      </w:r>
      <w:r w:rsidRPr="004B087D">
        <w:rPr>
          <w:rFonts w:asciiTheme="minorHAnsi" w:eastAsia="Arial" w:hAnsiTheme="minorHAnsi" w:cstheme="minorHAnsi"/>
          <w:b/>
          <w:color w:val="000000" w:themeColor="text1"/>
          <w:sz w:val="22"/>
          <w:szCs w:val="24"/>
        </w:rPr>
        <w:t>.</w:t>
      </w:r>
      <w:r w:rsidRPr="004B087D">
        <w:rPr>
          <w:rFonts w:asciiTheme="minorHAnsi" w:eastAsia="Arial" w:hAnsiTheme="minorHAnsi" w:cstheme="minorHAnsi"/>
          <w:b/>
          <w:color w:val="000000" w:themeColor="text1"/>
          <w:spacing w:val="-1"/>
          <w:sz w:val="22"/>
          <w:szCs w:val="24"/>
        </w:rPr>
        <w:t>3</w:t>
      </w:r>
      <w:r w:rsidRPr="004B087D">
        <w:rPr>
          <w:rFonts w:asciiTheme="minorHAnsi" w:eastAsia="Arial" w:hAnsiTheme="minorHAnsi" w:cstheme="minorHAnsi"/>
          <w:b/>
          <w:color w:val="000000" w:themeColor="text1"/>
          <w:sz w:val="22"/>
          <w:szCs w:val="24"/>
        </w:rPr>
        <w:t xml:space="preserve">. </w:t>
      </w:r>
      <w:r w:rsidR="009B7B2B" w:rsidRPr="004B087D">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4B087D">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p>
    <w:p w:rsidR="009B7B2B" w:rsidRPr="004B087D"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4B087D">
        <w:rPr>
          <w:rFonts w:asciiTheme="minorHAnsi" w:hAnsiTheme="minorHAnsi" w:cstheme="minorHAnsi"/>
          <w:color w:val="000000" w:themeColor="text1"/>
          <w:sz w:val="22"/>
          <w:szCs w:val="24"/>
          <w:lang w:val="hr-HR" w:eastAsia="hr-HR"/>
        </w:rPr>
        <w:t xml:space="preserve"> 265.</w:t>
      </w:r>
      <w:r w:rsidR="006F3D27" w:rsidRPr="004B087D">
        <w:rPr>
          <w:rFonts w:asciiTheme="minorHAnsi" w:hAnsiTheme="minorHAnsi" w:cstheme="minorHAnsi"/>
          <w:color w:val="000000" w:themeColor="text1"/>
          <w:sz w:val="22"/>
          <w:szCs w:val="24"/>
          <w:lang w:val="hr-HR" w:eastAsia="hr-HR"/>
        </w:rPr>
        <w:t xml:space="preserve"> ZJN </w:t>
      </w:r>
      <w:r w:rsidR="00516E78" w:rsidRPr="004B087D">
        <w:rPr>
          <w:rFonts w:asciiTheme="minorHAnsi" w:hAnsiTheme="minorHAnsi" w:cstheme="minorHAnsi"/>
          <w:color w:val="000000" w:themeColor="text1"/>
          <w:sz w:val="22"/>
          <w:szCs w:val="24"/>
          <w:lang w:val="hr-HR" w:eastAsia="hr-HR"/>
        </w:rPr>
        <w:t>2016</w:t>
      </w:r>
      <w:r w:rsidRPr="004B087D">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r w:rsidRPr="004B087D">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4B087D"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4B087D">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rsidR="004B087D" w:rsidRPr="00C56C2B"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hAnsiTheme="minorHAnsi" w:cstheme="minorHAnsi"/>
          <w:color w:val="000000" w:themeColor="text1"/>
          <w:sz w:val="22"/>
          <w:szCs w:val="24"/>
          <w:lang w:val="hr-HR" w:eastAsia="hr-HR"/>
        </w:rPr>
      </w:pPr>
      <w:r w:rsidRPr="00A27FA4">
        <w:rPr>
          <w:rFonts w:asciiTheme="minorHAnsi" w:hAnsiTheme="minorHAnsi" w:cstheme="minorHAnsi"/>
          <w:b/>
          <w:bCs/>
          <w:sz w:val="22"/>
          <w:szCs w:val="24"/>
          <w:lang w:val="hr-HR" w:bidi="hr-HR"/>
        </w:rPr>
        <w:t>11.4</w:t>
      </w:r>
      <w:r w:rsidRPr="00A27FA4">
        <w:rPr>
          <w:rFonts w:asciiTheme="minorHAnsi" w:eastAsia="Arial" w:hAnsiTheme="minorHAnsi" w:cstheme="minorHAnsi"/>
          <w:b/>
          <w:color w:val="000000" w:themeColor="text1"/>
          <w:spacing w:val="1"/>
          <w:szCs w:val="24"/>
        </w:rPr>
        <w:t xml:space="preserve">. </w:t>
      </w:r>
      <w:r w:rsidRPr="004B087D">
        <w:rPr>
          <w:rFonts w:asciiTheme="minorHAnsi" w:eastAsia="Arial" w:hAnsiTheme="minorHAnsi" w:cstheme="minorHAnsi"/>
          <w:b/>
          <w:color w:val="000000" w:themeColor="text1"/>
          <w:spacing w:val="1"/>
          <w:sz w:val="22"/>
          <w:szCs w:val="24"/>
        </w:rPr>
        <w:t xml:space="preserve">Potvrda o sukladnosti, tzv. CE certifikat, </w:t>
      </w:r>
      <w:r w:rsidRPr="004B087D">
        <w:rPr>
          <w:rFonts w:asciiTheme="minorHAnsi" w:eastAsia="Arial" w:hAnsiTheme="minorHAnsi" w:cstheme="minorHAnsi"/>
          <w:color w:val="000000" w:themeColor="text1"/>
          <w:spacing w:val="1"/>
          <w:sz w:val="22"/>
          <w:szCs w:val="24"/>
        </w:rPr>
        <w:t xml:space="preserve">sukladno članku 259. i Zakonu o medicinskim </w:t>
      </w:r>
      <w:r w:rsidRPr="00C56C2B">
        <w:rPr>
          <w:rFonts w:asciiTheme="minorHAnsi" w:hAnsiTheme="minorHAnsi" w:cstheme="minorHAnsi"/>
          <w:color w:val="000000" w:themeColor="text1"/>
          <w:sz w:val="22"/>
          <w:szCs w:val="24"/>
          <w:lang w:val="hr-HR" w:eastAsia="hr-HR"/>
        </w:rPr>
        <w:t>proizvodima (NN 76/13, čl.31., čl.32., čl.33. i čl.46.). Ponuditelj je sposoban ako ima potvrdu - CE certifikat za proizvod izdanu od strane nadležnih instituta ili priznatih tijela za kontrolu kvalitete proizvođaču medicinskog proizvoda. Potvrde o sukladnosti se ne dostavljaju za medicinske proizvode klase rizika I i in vitro dijagnostičke medicinske proizvode iz skupine ostali.</w:t>
      </w:r>
    </w:p>
    <w:p w:rsidR="004B087D" w:rsidRPr="00C56C2B"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hAnsiTheme="minorHAnsi" w:cstheme="minorHAnsi"/>
          <w:color w:val="000000" w:themeColor="text1"/>
          <w:sz w:val="22"/>
          <w:szCs w:val="24"/>
          <w:lang w:val="hr-HR" w:eastAsia="hr-HR"/>
        </w:rPr>
      </w:pPr>
      <w:r w:rsidRPr="00C56C2B">
        <w:rPr>
          <w:rFonts w:asciiTheme="minorHAnsi" w:hAnsiTheme="minorHAnsi" w:cstheme="minorHAnsi"/>
          <w:color w:val="000000" w:themeColor="text1"/>
          <w:sz w:val="22"/>
          <w:szCs w:val="24"/>
          <w:lang w:val="hr-HR" w:eastAsia="hr-HR"/>
        </w:rPr>
        <w:t>Na priloženom dokumentu potrebno je jasno naznačiti na koju stavku se ono odnosi.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C56C2B">
        <w:rPr>
          <w:rFonts w:asciiTheme="minorHAnsi" w:hAnsiTheme="minorHAnsi" w:cstheme="minorHAnsi"/>
          <w:color w:val="000000" w:themeColor="text1"/>
          <w:sz w:val="22"/>
          <w:szCs w:val="24"/>
          <w:lang w:val="hr-HR" w:eastAsia="hr-HR"/>
        </w:rPr>
        <w:lastRenderedPageBreak/>
        <w:t>Ukoliko proizvod ne spada u</w:t>
      </w:r>
      <w:r w:rsidRPr="004B087D">
        <w:rPr>
          <w:rFonts w:asciiTheme="minorHAnsi" w:eastAsia="Arial" w:hAnsiTheme="minorHAnsi" w:cstheme="minorHAnsi"/>
          <w:color w:val="000000" w:themeColor="text1"/>
          <w:spacing w:val="1"/>
          <w:sz w:val="22"/>
          <w:szCs w:val="24"/>
        </w:rPr>
        <w:t xml:space="preserve"> medicinski proizvod, potrebno je da ponuditelj dostavi Izjavu potpisanu od strane odgovorne osobe ponuditelja u kojoj će navesti da proizvod ne spada u kategoriju medicinskog proizvoda.</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b/>
          <w:color w:val="000000" w:themeColor="text1"/>
          <w:spacing w:val="1"/>
          <w:sz w:val="22"/>
          <w:szCs w:val="24"/>
        </w:rPr>
        <w:t>11.5. Katalozi, prospekti, specifikacije sa tehničkom specifikacijom predmeta</w:t>
      </w:r>
      <w:r w:rsidRPr="004B087D">
        <w:rPr>
          <w:rFonts w:asciiTheme="minorHAnsi" w:eastAsia="Arial" w:hAnsiTheme="minorHAnsi" w:cstheme="minorHAnsi"/>
          <w:color w:val="000000" w:themeColor="text1"/>
          <w:spacing w:val="1"/>
          <w:sz w:val="22"/>
          <w:szCs w:val="24"/>
        </w:rPr>
        <w:t xml:space="preserve"> nabave kojim se nedvojbeno dokazuje, a Naručitelj može prepoznati da ponuđeni predmet nabave odgovara navedenom u specifikaciji.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Na priloženom dokumentu potrebno je jasno naznačiti na koju stavku se ono odnosi.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Za stavke koje nisu vidljive iz kataloga, prospekata ili specifikacija ponuditelj dostavlja izjavu proizvođača ako je proizvođač registriran u EU ili izjavu ovlaštenog zastupnika proizvođača za EU (navedenog u Izjavi o sukladnosti proizvoda, a sukladno Zakonu o medicinskim proizvodima) ako je proizvođač iz trećih zemalja, kojom se potvrđuje zadovoljavanje tehničke specifikacije koja nije vidljiva iz kataloga, prospekta ili specifikacije proizvođača.</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b/>
          <w:color w:val="000000" w:themeColor="text1"/>
          <w:spacing w:val="1"/>
          <w:sz w:val="22"/>
          <w:szCs w:val="24"/>
        </w:rPr>
        <w:t xml:space="preserve">11.6. Izjava o sukladnosti proizvoda (Declaration of conformity), </w:t>
      </w:r>
      <w:r w:rsidRPr="004B087D">
        <w:rPr>
          <w:rFonts w:asciiTheme="minorHAnsi" w:eastAsia="Arial" w:hAnsiTheme="minorHAnsi" w:cstheme="minorHAnsi"/>
          <w:color w:val="000000" w:themeColor="text1"/>
          <w:spacing w:val="1"/>
          <w:sz w:val="22"/>
          <w:szCs w:val="24"/>
        </w:rPr>
        <w:t xml:space="preserve">sukladno Zakonu o medicinskim proizvodima (NN 76/13, čl.31., t.1.). Ponuditelj je sposoban ako ima izjavu o sukladnosti proizvoda koju izdaje proizvođač i na kojoj se obavezno nalazi podatak o tome tko je ovlašteni zastupnik proizvođača za EU ukoliko je proizvođač iz trećih zemalja (zemlje koje nisu članice EU niti europskog gospodarskog prostora). </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Na priloženom dokumentu potrebno je jasno naznačiti na koju stavku se ono odnosi.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Ukoliko proizvod ne spada u medicinski proizvod, potrebno je da ponuditelj dostavi Izjavu potpisanu od strane odgovorne osobe ponuditelja u kojoj će navesti da proizvod ne spada u kategoriju medicinskog proizvoda.</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058" w:rsidRPr="004B087D"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4B087D"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12</w:t>
      </w:r>
      <w:r w:rsidR="00042926" w:rsidRPr="004B087D">
        <w:rPr>
          <w:rFonts w:asciiTheme="minorHAnsi" w:hAnsiTheme="minorHAnsi" w:cstheme="minorHAnsi"/>
          <w:b/>
          <w:sz w:val="22"/>
          <w:szCs w:val="24"/>
          <w:lang w:val="hr-HR" w:eastAsia="hr-HR"/>
        </w:rPr>
        <w:t>. Oblik, način izrade, sadržaj i način dostave ponuda</w:t>
      </w:r>
    </w:p>
    <w:p w:rsidR="00CB71C4" w:rsidRPr="004B087D"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983FC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 xml:space="preserve">.1        </w:t>
      </w:r>
      <w:r w:rsidR="00042926" w:rsidRPr="004B087D">
        <w:rPr>
          <w:rFonts w:asciiTheme="minorHAnsi" w:eastAsia="Arial" w:hAnsiTheme="minorHAnsi" w:cstheme="minorHAnsi"/>
          <w:spacing w:val="-11"/>
          <w:sz w:val="22"/>
          <w:szCs w:val="24"/>
        </w:rPr>
        <w:t xml:space="preserve"> </w:t>
      </w:r>
      <w:r w:rsidR="0002085C" w:rsidRPr="004B087D">
        <w:rPr>
          <w:rFonts w:asciiTheme="minorHAnsi" w:eastAsia="Arial" w:hAnsiTheme="minorHAnsi" w:cstheme="minorHAnsi"/>
          <w:sz w:val="22"/>
          <w:szCs w:val="24"/>
          <w:u w:val="single" w:color="000000"/>
        </w:rPr>
        <w:t>Sadržaj ponude</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i 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p>
    <w:p w:rsidR="002E31F1" w:rsidRPr="004B087D"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w:t>
      </w:r>
    </w:p>
    <w:p w:rsidR="00AD6FA3" w:rsidRPr="004B087D"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w:t>
      </w:r>
    </w:p>
    <w:p w:rsidR="00CB71C4" w:rsidRPr="004B087D"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Izjava o dostavi jamstva za uredno ispunjenje ugovora </w:t>
      </w:r>
      <w:r w:rsidR="00042926" w:rsidRPr="004B087D">
        <w:rPr>
          <w:rFonts w:asciiTheme="minorHAnsi" w:eastAsia="Arial" w:hAnsiTheme="minorHAnsi" w:cstheme="minorHAnsi"/>
          <w:spacing w:val="-3"/>
          <w:sz w:val="22"/>
          <w:szCs w:val="24"/>
        </w:rPr>
        <w:t>(</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3"/>
          <w:sz w:val="22"/>
          <w:szCs w:val="24"/>
        </w:rPr>
        <w:t>r</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3</w:t>
      </w:r>
      <w:r w:rsidR="00042926" w:rsidRPr="004B087D">
        <w:rPr>
          <w:rFonts w:asciiTheme="minorHAnsi" w:eastAsia="Arial" w:hAnsiTheme="minorHAnsi" w:cstheme="minorHAnsi"/>
          <w:sz w:val="22"/>
          <w:szCs w:val="24"/>
        </w:rPr>
        <w:t>)</w:t>
      </w:r>
    </w:p>
    <w:p w:rsidR="002E31F1" w:rsidRPr="004B087D"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Popunjeni </w:t>
      </w:r>
      <w:r w:rsidR="0087604B" w:rsidRPr="004B087D">
        <w:rPr>
          <w:rFonts w:asciiTheme="minorHAnsi" w:eastAsia="Arial" w:hAnsiTheme="minorHAnsi" w:cstheme="minorHAnsi"/>
          <w:sz w:val="22"/>
          <w:szCs w:val="24"/>
        </w:rPr>
        <w:t xml:space="preserve">i ovjereni troškovnik (Obrazac </w:t>
      </w:r>
      <w:r w:rsidR="00870C39" w:rsidRPr="004B087D">
        <w:rPr>
          <w:rFonts w:asciiTheme="minorHAnsi" w:eastAsia="Arial" w:hAnsiTheme="minorHAnsi" w:cstheme="minorHAnsi"/>
          <w:sz w:val="22"/>
          <w:szCs w:val="24"/>
        </w:rPr>
        <w:t>4</w:t>
      </w:r>
      <w:r w:rsidRPr="004B087D">
        <w:rPr>
          <w:rFonts w:asciiTheme="minorHAnsi" w:eastAsia="Arial" w:hAnsiTheme="minorHAnsi" w:cstheme="minorHAnsi"/>
          <w:sz w:val="22"/>
          <w:szCs w:val="24"/>
        </w:rPr>
        <w:t>)</w:t>
      </w:r>
    </w:p>
    <w:p w:rsidR="002E31F1" w:rsidRPr="004B087D" w:rsidRDefault="002E31F1" w:rsidP="00C05A55">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lang w:val="hr-HR"/>
        </w:rPr>
        <w:t>Ostali podaci traženi pozivom za dostavu ponuda</w:t>
      </w:r>
      <w:r w:rsidR="003B52D4" w:rsidRPr="004B087D">
        <w:rPr>
          <w:rFonts w:asciiTheme="minorHAnsi" w:eastAsia="Arial" w:hAnsiTheme="minorHAnsi" w:cstheme="minorHAnsi"/>
          <w:sz w:val="22"/>
          <w:szCs w:val="24"/>
          <w:lang w:val="hr-HR"/>
        </w:rPr>
        <w:t xml:space="preserve"> (Navedeni u točki 11)</w:t>
      </w:r>
    </w:p>
    <w:p w:rsidR="002E31F1" w:rsidRPr="004B087D"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obra</w:t>
      </w:r>
      <w:r w:rsidRPr="004B087D">
        <w:rPr>
          <w:rFonts w:asciiTheme="minorHAnsi" w:eastAsia="Arial" w:hAnsiTheme="minorHAnsi" w:cstheme="minorHAnsi"/>
          <w:sz w:val="22"/>
          <w:szCs w:val="24"/>
        </w:rPr>
        <w:t>sce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lni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kst</w:t>
      </w:r>
      <w:r w:rsidRPr="004B087D">
        <w:rPr>
          <w:rFonts w:asciiTheme="minorHAnsi" w:eastAsia="Arial" w:hAnsiTheme="minorHAnsi" w:cstheme="minorHAnsi"/>
          <w:spacing w:val="18"/>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o 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iz</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4"/>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lastRenderedPageBreak/>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c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ice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ika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isuje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rskog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jek</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EA6F7C" w:rsidRPr="004B087D"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position w:val="-1"/>
          <w:sz w:val="22"/>
          <w:szCs w:val="24"/>
        </w:rPr>
        <w:t>12</w:t>
      </w:r>
      <w:r w:rsidR="00042926" w:rsidRPr="004B087D">
        <w:rPr>
          <w:rFonts w:asciiTheme="minorHAnsi" w:eastAsia="Arial" w:hAnsiTheme="minorHAnsi" w:cstheme="minorHAnsi"/>
          <w:position w:val="-1"/>
          <w:sz w:val="22"/>
          <w:szCs w:val="24"/>
        </w:rPr>
        <w:t>.</w:t>
      </w:r>
      <w:r w:rsidR="00042926" w:rsidRPr="004B087D">
        <w:rPr>
          <w:rFonts w:asciiTheme="minorHAnsi" w:eastAsia="Arial" w:hAnsiTheme="minorHAnsi" w:cstheme="minorHAnsi"/>
          <w:spacing w:val="-1"/>
          <w:position w:val="-1"/>
          <w:sz w:val="22"/>
          <w:szCs w:val="24"/>
        </w:rPr>
        <w:t>2</w:t>
      </w:r>
      <w:r w:rsidR="00042926" w:rsidRPr="004B087D">
        <w:rPr>
          <w:rFonts w:asciiTheme="minorHAnsi" w:eastAsia="Arial" w:hAnsiTheme="minorHAnsi" w:cstheme="minorHAnsi"/>
          <w:position w:val="-1"/>
          <w:sz w:val="22"/>
          <w:szCs w:val="24"/>
        </w:rPr>
        <w:t xml:space="preserve">.      </w:t>
      </w:r>
      <w:r w:rsidR="00042926" w:rsidRPr="004B087D">
        <w:rPr>
          <w:rFonts w:asciiTheme="minorHAnsi" w:eastAsia="Arial" w:hAnsiTheme="minorHAnsi" w:cstheme="minorHAnsi"/>
          <w:spacing w:val="66"/>
          <w:position w:val="-1"/>
          <w:sz w:val="22"/>
          <w:szCs w:val="24"/>
        </w:rPr>
        <w:t xml:space="preserve"> </w:t>
      </w:r>
      <w:r w:rsidR="00042926" w:rsidRPr="004B087D">
        <w:rPr>
          <w:rFonts w:asciiTheme="minorHAnsi" w:eastAsia="Arial" w:hAnsiTheme="minorHAnsi" w:cstheme="minorHAnsi"/>
          <w:spacing w:val="-10"/>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Obl</w:t>
      </w:r>
      <w:r w:rsidR="00042926" w:rsidRPr="004B087D">
        <w:rPr>
          <w:rFonts w:asciiTheme="minorHAnsi" w:eastAsia="Arial" w:hAnsiTheme="minorHAnsi" w:cstheme="minorHAnsi"/>
          <w:spacing w:val="-1"/>
          <w:position w:val="-1"/>
          <w:sz w:val="22"/>
          <w:szCs w:val="24"/>
          <w:u w:val="single" w:color="000000"/>
        </w:rPr>
        <w:t>i</w:t>
      </w:r>
      <w:r w:rsidR="00042926" w:rsidRPr="004B087D">
        <w:rPr>
          <w:rFonts w:asciiTheme="minorHAnsi" w:eastAsia="Arial" w:hAnsiTheme="minorHAnsi" w:cstheme="minorHAnsi"/>
          <w:position w:val="-1"/>
          <w:sz w:val="22"/>
          <w:szCs w:val="24"/>
          <w:u w:val="single" w:color="000000"/>
        </w:rPr>
        <w:t>k</w:t>
      </w:r>
      <w:r w:rsidR="004F5C5C"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66"/>
          <w:position w:val="-1"/>
          <w:sz w:val="22"/>
          <w:szCs w:val="24"/>
          <w:u w:val="single" w:color="000000"/>
        </w:rPr>
        <w:t xml:space="preserve"> </w:t>
      </w:r>
      <w:proofErr w:type="gramStart"/>
      <w:r w:rsidR="00042926" w:rsidRPr="004B087D">
        <w:rPr>
          <w:rFonts w:asciiTheme="minorHAnsi" w:eastAsia="Arial" w:hAnsiTheme="minorHAnsi" w:cstheme="minorHAnsi"/>
          <w:position w:val="-1"/>
          <w:sz w:val="22"/>
          <w:szCs w:val="24"/>
          <w:u w:val="single" w:color="000000"/>
        </w:rPr>
        <w:t xml:space="preserve">način </w:t>
      </w:r>
      <w:r w:rsidR="00042926" w:rsidRPr="004B087D">
        <w:rPr>
          <w:rFonts w:asciiTheme="minorHAnsi" w:eastAsia="Arial" w:hAnsiTheme="minorHAnsi" w:cstheme="minorHAnsi"/>
          <w:spacing w:val="3"/>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3"/>
          <w:position w:val="-1"/>
          <w:sz w:val="22"/>
          <w:szCs w:val="24"/>
          <w:u w:val="single" w:color="000000"/>
        </w:rPr>
        <w:t>z</w:t>
      </w:r>
      <w:r w:rsidR="00042926" w:rsidRPr="004B087D">
        <w:rPr>
          <w:rFonts w:asciiTheme="minorHAnsi" w:eastAsia="Arial" w:hAnsiTheme="minorHAnsi" w:cstheme="minorHAnsi"/>
          <w:position w:val="-1"/>
          <w:sz w:val="22"/>
          <w:szCs w:val="24"/>
          <w:u w:val="single" w:color="000000"/>
        </w:rPr>
        <w:t>ra</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e</w:t>
      </w:r>
      <w:proofErr w:type="gramEnd"/>
      <w:r w:rsidR="00042926" w:rsidRPr="004B087D">
        <w:rPr>
          <w:rFonts w:asciiTheme="minorHAnsi" w:eastAsia="Arial" w:hAnsiTheme="minorHAnsi" w:cstheme="minorHAnsi"/>
          <w:spacing w:val="-1"/>
          <w:position w:val="-1"/>
          <w:sz w:val="22"/>
          <w:szCs w:val="24"/>
          <w:u w:val="single" w:color="000000"/>
        </w:rPr>
        <w:t xml:space="preserve"> </w:t>
      </w:r>
      <w:r w:rsidR="00042926" w:rsidRPr="004B087D">
        <w:rPr>
          <w:rFonts w:asciiTheme="minorHAnsi" w:eastAsia="Arial" w:hAnsiTheme="minorHAnsi" w:cstheme="minorHAnsi"/>
          <w:spacing w:val="1"/>
          <w:position w:val="-1"/>
          <w:sz w:val="22"/>
          <w:szCs w:val="24"/>
          <w:u w:val="single" w:color="000000"/>
        </w:rPr>
        <w:t>p</w:t>
      </w:r>
      <w:r w:rsidR="00042926" w:rsidRPr="004B087D">
        <w:rPr>
          <w:rFonts w:asciiTheme="minorHAnsi" w:eastAsia="Arial" w:hAnsiTheme="minorHAnsi" w:cstheme="minorHAnsi"/>
          <w:spacing w:val="-1"/>
          <w:position w:val="-1"/>
          <w:sz w:val="22"/>
          <w:szCs w:val="24"/>
          <w:u w:val="single" w:color="000000"/>
        </w:rPr>
        <w:t>o</w:t>
      </w:r>
      <w:r w:rsidR="00042926" w:rsidRPr="004B087D">
        <w:rPr>
          <w:rFonts w:asciiTheme="minorHAnsi" w:eastAsia="Arial" w:hAnsiTheme="minorHAnsi" w:cstheme="minorHAnsi"/>
          <w:spacing w:val="1"/>
          <w:position w:val="-1"/>
          <w:sz w:val="22"/>
          <w:szCs w:val="24"/>
          <w:u w:val="single" w:color="000000"/>
        </w:rPr>
        <w:t>nu</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izrađena u papirnatom obliku na način naznačen u Pozivu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dostavu ponuda.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uvezana u cjelinu na način da se onemogući naknadno vađenje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umetanje listova ili dijelova ponude npr. jamstvenikom - vrpcom čija su oba kraja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posljednjoj strani pričvršćena naljepnicom ili utisnuta žigom. Ako zbog opsega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drugih objektivnih okolnosti ponuda ne može biti izrađena na način da čini cjelinu,</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onda se izrađuje u dva ili više dijelova.</w:t>
      </w:r>
    </w:p>
    <w:p w:rsidR="00DA39C1" w:rsidRPr="004B087D"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u dva ili više dijelova svaki dio uvezuje se na način da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onemogući naknadno vađenje ili umetanje listova.</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Stranice ponude označavaju se brojevima na način da je vidljiv redni broj stranice i</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ukupan broj stranica ponude. Kada je ponuda izrađena od više dijelova, stranice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označavaju na način da svaki sljedeći dio započinje rednim brojem koji se nastavlja na</w:t>
      </w:r>
    </w:p>
    <w:p w:rsidR="00206F3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redni broj stranice ko</w:t>
      </w:r>
      <w:r w:rsidR="00076ABD" w:rsidRPr="004B087D">
        <w:rPr>
          <w:rFonts w:asciiTheme="minorHAnsi" w:eastAsia="Arial" w:hAnsiTheme="minorHAnsi" w:cstheme="minorHAnsi"/>
          <w:bCs/>
          <w:sz w:val="22"/>
          <w:szCs w:val="24"/>
          <w:lang w:val="hr-HR"/>
        </w:rPr>
        <w:t>jim završava prethodni dio.</w:t>
      </w:r>
    </w:p>
    <w:p w:rsidR="008551A4" w:rsidRPr="004B087D"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Dijelovi ponude kao što su uzorci, katalozi, mediji za pohranjivanje podataka i slično</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koji ne mogu biti uvezani ponuditelj obilježava nazivom i navodi u sadržaju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kao dio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od više dijelova ponuditelj mora u sadržaju ponude navesti od</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koliko se dijelova ponuda sastoji.</w:t>
      </w:r>
    </w:p>
    <w:p w:rsidR="006D1624" w:rsidRPr="004B087D"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rsidR="00507F6B" w:rsidRPr="004B087D" w:rsidRDefault="00507F6B" w:rsidP="00C05A55">
      <w:pPr>
        <w:tabs>
          <w:tab w:val="left" w:pos="9639"/>
        </w:tabs>
        <w:spacing w:line="276" w:lineRule="auto"/>
        <w:ind w:left="284" w:right="77"/>
        <w:rPr>
          <w:rFonts w:asciiTheme="minorHAnsi" w:eastAsia="Arial" w:hAnsiTheme="minorHAnsi" w:cstheme="minorHAnsi"/>
          <w:bCs/>
          <w:sz w:val="22"/>
          <w:szCs w:val="24"/>
          <w:lang w:val="hr-HR"/>
        </w:rPr>
      </w:pP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se predaje u „izvorniku“, potpisana od strane ovlaštene osobe za zastupanje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gospodarskog subjekta ili osobe koju je ovlaštena osoba pisanom punomoći ovlastila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za potpisivanje ponude (u tom slučaju uz ponudu se obvezno prilaže i punomoć za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potpisivanje ponude). Svaki list troškovnika ponuditelj mora ovjeriti službenim pečatom</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 mora biti potpisan od strane ovlaštene osobe.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Ispravci u ponudi moraju biti izrađeni na način da ispravljeni tekst ostane vidljiv (čitak)</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ili dokaziv. Ispravci moraju uz navod datuma biti potvrđeni pravovaljanim potpisom i</w:t>
      </w:r>
    </w:p>
    <w:p w:rsidR="00F50AF4"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pečatom ovlaštene osobe gospodarskoga subjekta.</w:t>
      </w:r>
    </w:p>
    <w:p w:rsidR="00500E43" w:rsidRPr="004B087D"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rsidR="006400D3" w:rsidRDefault="006400D3"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8037E3" w:rsidRDefault="008037E3" w:rsidP="00C05A55">
      <w:pPr>
        <w:tabs>
          <w:tab w:val="left" w:pos="9639"/>
        </w:tabs>
        <w:spacing w:line="276" w:lineRule="auto"/>
        <w:ind w:left="284" w:right="77"/>
        <w:rPr>
          <w:rFonts w:asciiTheme="minorHAnsi" w:eastAsia="Arial" w:hAnsiTheme="minorHAnsi" w:cstheme="minorHAnsi"/>
          <w:spacing w:val="1"/>
          <w:sz w:val="22"/>
          <w:szCs w:val="24"/>
        </w:rPr>
      </w:pPr>
    </w:p>
    <w:p w:rsidR="008037E3" w:rsidRDefault="008037E3" w:rsidP="00C05A55">
      <w:pPr>
        <w:tabs>
          <w:tab w:val="left" w:pos="9639"/>
        </w:tabs>
        <w:spacing w:line="276" w:lineRule="auto"/>
        <w:ind w:left="284" w:right="77"/>
        <w:rPr>
          <w:rFonts w:asciiTheme="minorHAnsi" w:eastAsia="Arial" w:hAnsiTheme="minorHAnsi" w:cstheme="minorHAnsi"/>
          <w:spacing w:val="1"/>
          <w:sz w:val="22"/>
          <w:szCs w:val="24"/>
        </w:rPr>
      </w:pPr>
    </w:p>
    <w:p w:rsidR="008037E3" w:rsidRDefault="008037E3" w:rsidP="00C05A55">
      <w:pPr>
        <w:tabs>
          <w:tab w:val="left" w:pos="9639"/>
        </w:tabs>
        <w:spacing w:line="276" w:lineRule="auto"/>
        <w:ind w:left="284" w:right="77"/>
        <w:rPr>
          <w:rFonts w:asciiTheme="minorHAnsi" w:eastAsia="Arial" w:hAnsiTheme="minorHAnsi" w:cstheme="minorHAnsi"/>
          <w:spacing w:val="1"/>
          <w:sz w:val="22"/>
          <w:szCs w:val="24"/>
        </w:rPr>
      </w:pPr>
    </w:p>
    <w:p w:rsidR="008037E3" w:rsidRDefault="008037E3"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4B087D"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4B087D">
        <w:rPr>
          <w:rFonts w:asciiTheme="minorHAnsi" w:eastAsia="Arial" w:hAnsiTheme="minorHAnsi" w:cstheme="minorHAnsi"/>
          <w:b/>
          <w:spacing w:val="1"/>
          <w:sz w:val="22"/>
          <w:szCs w:val="24"/>
        </w:rPr>
        <w:lastRenderedPageBreak/>
        <w:t>12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3</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u w:val="single" w:color="000000"/>
        </w:rPr>
        <w:t xml:space="preserve"> </w:t>
      </w:r>
      <w:proofErr w:type="gramStart"/>
      <w:r w:rsidR="00042926" w:rsidRPr="004B087D">
        <w:rPr>
          <w:rFonts w:asciiTheme="minorHAnsi" w:eastAsia="Arial" w:hAnsiTheme="minorHAnsi" w:cstheme="minorHAnsi"/>
          <w:b/>
          <w:sz w:val="22"/>
          <w:szCs w:val="24"/>
          <w:u w:val="single" w:color="000000"/>
        </w:rPr>
        <w:t xml:space="preserve">Način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do</w:t>
      </w:r>
      <w:r w:rsidR="00042926" w:rsidRPr="004B087D">
        <w:rPr>
          <w:rFonts w:asciiTheme="minorHAnsi" w:eastAsia="Arial" w:hAnsiTheme="minorHAnsi" w:cstheme="minorHAnsi"/>
          <w:b/>
          <w:spacing w:val="-2"/>
          <w:sz w:val="22"/>
          <w:szCs w:val="24"/>
          <w:u w:val="single" w:color="000000"/>
        </w:rPr>
        <w:t>s</w:t>
      </w:r>
      <w:r w:rsidR="00042926" w:rsidRPr="004B087D">
        <w:rPr>
          <w:rFonts w:asciiTheme="minorHAnsi" w:eastAsia="Arial" w:hAnsiTheme="minorHAnsi" w:cstheme="minorHAnsi"/>
          <w:b/>
          <w:sz w:val="22"/>
          <w:szCs w:val="24"/>
          <w:u w:val="single" w:color="000000"/>
        </w:rPr>
        <w:t>ta</w:t>
      </w:r>
      <w:r w:rsidR="00042926" w:rsidRPr="004B087D">
        <w:rPr>
          <w:rFonts w:asciiTheme="minorHAnsi" w:eastAsia="Arial" w:hAnsiTheme="minorHAnsi" w:cstheme="minorHAnsi"/>
          <w:b/>
          <w:spacing w:val="-2"/>
          <w:sz w:val="22"/>
          <w:szCs w:val="24"/>
          <w:u w:val="single" w:color="000000"/>
        </w:rPr>
        <w:t>v</w:t>
      </w:r>
      <w:r w:rsidR="00042926" w:rsidRPr="004B087D">
        <w:rPr>
          <w:rFonts w:asciiTheme="minorHAnsi" w:eastAsia="Arial" w:hAnsiTheme="minorHAnsi" w:cstheme="minorHAnsi"/>
          <w:b/>
          <w:sz w:val="22"/>
          <w:szCs w:val="24"/>
          <w:u w:val="single" w:color="000000"/>
        </w:rPr>
        <w:t>e</w:t>
      </w:r>
      <w:proofErr w:type="gramEnd"/>
      <w:r w:rsidR="00042926" w:rsidRPr="004B087D">
        <w:rPr>
          <w:rFonts w:asciiTheme="minorHAnsi" w:eastAsia="Arial" w:hAnsiTheme="minorHAnsi" w:cstheme="minorHAnsi"/>
          <w:b/>
          <w:sz w:val="22"/>
          <w:szCs w:val="24"/>
          <w:u w:val="single" w:color="000000"/>
        </w:rPr>
        <w:t xml:space="preserve">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p</w:t>
      </w:r>
      <w:r w:rsidR="00042926" w:rsidRPr="004B087D">
        <w:rPr>
          <w:rFonts w:asciiTheme="minorHAnsi" w:eastAsia="Arial" w:hAnsiTheme="minorHAnsi" w:cstheme="minorHAnsi"/>
          <w:b/>
          <w:spacing w:val="-1"/>
          <w:sz w:val="22"/>
          <w:szCs w:val="24"/>
          <w:u w:val="single" w:color="000000"/>
        </w:rPr>
        <w:t>o</w:t>
      </w:r>
      <w:r w:rsidR="00042926" w:rsidRPr="004B087D">
        <w:rPr>
          <w:rFonts w:asciiTheme="minorHAnsi" w:eastAsia="Arial" w:hAnsiTheme="minorHAnsi" w:cstheme="minorHAnsi"/>
          <w:b/>
          <w:sz w:val="22"/>
          <w:szCs w:val="24"/>
          <w:u w:val="single" w:color="000000"/>
        </w:rPr>
        <w:t>nu</w:t>
      </w:r>
      <w:r w:rsidR="00042926" w:rsidRPr="004B087D">
        <w:rPr>
          <w:rFonts w:asciiTheme="minorHAnsi" w:eastAsia="Arial" w:hAnsiTheme="minorHAnsi" w:cstheme="minorHAnsi"/>
          <w:b/>
          <w:spacing w:val="-1"/>
          <w:sz w:val="22"/>
          <w:szCs w:val="24"/>
          <w:u w:val="single" w:color="000000"/>
        </w:rPr>
        <w:t>d</w:t>
      </w:r>
      <w:r w:rsidR="00042926" w:rsidRPr="004B087D">
        <w:rPr>
          <w:rFonts w:asciiTheme="minorHAnsi" w:eastAsia="Arial" w:hAnsiTheme="minorHAnsi" w:cstheme="minorHAnsi"/>
          <w:b/>
          <w:sz w:val="22"/>
          <w:szCs w:val="24"/>
          <w:u w:val="single" w:color="000000"/>
        </w:rPr>
        <w:t>a</w:t>
      </w:r>
      <w:r w:rsidR="00042926" w:rsidRPr="004B087D">
        <w:rPr>
          <w:rFonts w:asciiTheme="minorHAnsi" w:eastAsia="Arial" w:hAnsiTheme="minorHAnsi" w:cstheme="minorHAnsi"/>
          <w:b/>
          <w:spacing w:val="1"/>
          <w:sz w:val="22"/>
          <w:szCs w:val="24"/>
          <w:u w:val="single" w:color="000000"/>
        </w:rPr>
        <w:t xml:space="preserve"> </w:t>
      </w:r>
    </w:p>
    <w:p w:rsidR="007E311D" w:rsidRPr="004B087D"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Vinogradska cesta 29</w:t>
      </w:r>
      <w:r w:rsidRPr="004B087D">
        <w:rPr>
          <w:rFonts w:asciiTheme="minorHAnsi" w:eastAsia="Arial" w:hAnsiTheme="minorHAnsi" w:cstheme="minorHAnsi"/>
          <w:sz w:val="22"/>
          <w:szCs w:val="24"/>
        </w:rPr>
        <w:t>, Za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0002085C"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ben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42C61" w:rsidRPr="004B087D">
        <w:rPr>
          <w:rFonts w:asciiTheme="minorHAnsi" w:eastAsia="Arial" w:hAnsiTheme="minorHAnsi" w:cstheme="minorHAnsi"/>
          <w:spacing w:val="1"/>
          <w:sz w:val="22"/>
          <w:szCs w:val="24"/>
        </w:rPr>
        <w:t>08</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1</w:t>
      </w:r>
      <w:r w:rsidRPr="004B087D">
        <w:rPr>
          <w:rFonts w:asciiTheme="minorHAnsi" w:eastAsia="Arial" w:hAnsiTheme="minorHAnsi" w:cstheme="minorHAnsi"/>
          <w:sz w:val="22"/>
          <w:szCs w:val="24"/>
        </w:rPr>
        <w:t>5</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št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jkom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res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02085C"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resa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resa </w:t>
      </w:r>
      <w:r w:rsidR="00401DD1" w:rsidRPr="004B087D">
        <w:rPr>
          <w:rFonts w:asciiTheme="minorHAnsi" w:eastAsia="Arial" w:hAnsiTheme="minorHAnsi" w:cstheme="minorHAnsi"/>
          <w:spacing w:val="1"/>
          <w:sz w:val="22"/>
          <w:szCs w:val="24"/>
        </w:rPr>
        <w:t>po</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ud</w:t>
      </w:r>
      <w:r w:rsidR="00401DD1" w:rsidRPr="004B087D">
        <w:rPr>
          <w:rFonts w:asciiTheme="minorHAnsi" w:eastAsia="Arial" w:hAnsiTheme="minorHAnsi" w:cstheme="minorHAnsi"/>
          <w:sz w:val="22"/>
          <w:szCs w:val="24"/>
        </w:rPr>
        <w:t>it</w:t>
      </w:r>
      <w:r w:rsidR="00401DD1" w:rsidRPr="004B087D">
        <w:rPr>
          <w:rFonts w:asciiTheme="minorHAnsi" w:eastAsia="Arial" w:hAnsiTheme="minorHAnsi" w:cstheme="minorHAnsi"/>
          <w:spacing w:val="1"/>
          <w:sz w:val="22"/>
          <w:szCs w:val="24"/>
        </w:rPr>
        <w:t>e</w:t>
      </w:r>
      <w:r w:rsidR="00401DD1" w:rsidRPr="004B087D">
        <w:rPr>
          <w:rFonts w:asciiTheme="minorHAnsi" w:eastAsia="Arial" w:hAnsiTheme="minorHAnsi" w:cstheme="minorHAnsi"/>
          <w:sz w:val="22"/>
          <w:szCs w:val="24"/>
        </w:rPr>
        <w:t>l</w:t>
      </w:r>
      <w:r w:rsidR="00401DD1" w:rsidRPr="004B087D">
        <w:rPr>
          <w:rFonts w:asciiTheme="minorHAnsi" w:eastAsia="Arial" w:hAnsiTheme="minorHAnsi" w:cstheme="minorHAnsi"/>
          <w:spacing w:val="-1"/>
          <w:sz w:val="22"/>
          <w:szCs w:val="24"/>
        </w:rPr>
        <w:t>j</w:t>
      </w:r>
      <w:r w:rsidR="00401DD1" w:rsidRPr="004B087D">
        <w:rPr>
          <w:rFonts w:asciiTheme="minorHAnsi" w:eastAsia="Arial" w:hAnsiTheme="minorHAnsi" w:cstheme="minorHAnsi"/>
          <w:spacing w:val="2"/>
          <w:sz w:val="22"/>
          <w:szCs w:val="24"/>
        </w:rPr>
        <w:t>a</w:t>
      </w:r>
      <w:r w:rsidR="00401DD1" w:rsidRPr="004B087D">
        <w:rPr>
          <w:rFonts w:asciiTheme="minorHAnsi" w:eastAsia="Arial" w:hAnsiTheme="minorHAnsi" w:cstheme="minorHAnsi"/>
          <w:sz w:val="22"/>
          <w:szCs w:val="24"/>
        </w:rPr>
        <w:t>, evidencijski</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roj  </w:t>
      </w:r>
      <w:r w:rsidRPr="004B087D">
        <w:rPr>
          <w:rFonts w:asciiTheme="minorHAnsi" w:eastAsia="Arial" w:hAnsiTheme="minorHAnsi" w:cstheme="minorHAnsi"/>
          <w:spacing w:val="2"/>
          <w:sz w:val="22"/>
          <w:szCs w:val="24"/>
        </w:rPr>
        <w:t xml:space="preserve"> </w:t>
      </w:r>
      <w:r w:rsidR="00401DD1" w:rsidRPr="004B087D">
        <w:rPr>
          <w:rFonts w:asciiTheme="minorHAnsi" w:eastAsia="Arial" w:hAnsiTheme="minorHAnsi" w:cstheme="minorHAnsi"/>
          <w:spacing w:val="1"/>
          <w:sz w:val="22"/>
          <w:szCs w:val="24"/>
        </w:rPr>
        <w:t>na</w:t>
      </w:r>
      <w:r w:rsidR="00401DD1" w:rsidRPr="004B087D">
        <w:rPr>
          <w:rFonts w:asciiTheme="minorHAnsi" w:eastAsia="Arial" w:hAnsiTheme="minorHAnsi" w:cstheme="minorHAnsi"/>
          <w:spacing w:val="-1"/>
          <w:sz w:val="22"/>
          <w:szCs w:val="24"/>
        </w:rPr>
        <w:t>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naziv</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ab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naznaka</w:t>
      </w:r>
      <w:r w:rsidRPr="004B087D">
        <w:rPr>
          <w:rFonts w:asciiTheme="minorHAnsi" w:eastAsia="Arial" w:hAnsiTheme="minorHAnsi" w:cstheme="minorHAnsi"/>
          <w:sz w:val="22"/>
          <w:szCs w:val="24"/>
        </w:rPr>
        <w:t xml:space="preserve"> </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00401DD1" w:rsidRPr="004B087D">
        <w:rPr>
          <w:rFonts w:asciiTheme="minorHAnsi" w:eastAsia="Arial" w:hAnsiTheme="minorHAnsi" w:cstheme="minorHAnsi"/>
          <w:sz w:val="22"/>
          <w:szCs w:val="24"/>
        </w:rPr>
        <w:t>O</w:t>
      </w:r>
      <w:r w:rsidR="00401DD1" w:rsidRPr="004B087D">
        <w:rPr>
          <w:rFonts w:asciiTheme="minorHAnsi" w:eastAsia="Arial" w:hAnsiTheme="minorHAnsi" w:cstheme="minorHAnsi"/>
          <w:spacing w:val="2"/>
          <w:sz w:val="22"/>
          <w:szCs w:val="24"/>
        </w:rPr>
        <w:t>T</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z w:val="22"/>
          <w:szCs w:val="24"/>
        </w:rPr>
        <w:t>ARAJ “–</w:t>
      </w:r>
      <w:r w:rsidRPr="004B087D">
        <w:rPr>
          <w:rFonts w:asciiTheme="minorHAnsi" w:eastAsia="Arial" w:hAnsiTheme="minorHAnsi" w:cstheme="minorHAnsi"/>
          <w:spacing w:val="-1"/>
          <w:sz w:val="22"/>
          <w:szCs w:val="24"/>
        </w:rPr>
        <w:t xml:space="preserve"> </w:t>
      </w:r>
      <w:r w:rsidR="00401DD1" w:rsidRPr="004B087D">
        <w:rPr>
          <w:rFonts w:asciiTheme="minorHAnsi" w:eastAsia="Arial" w:hAnsiTheme="minorHAnsi" w:cstheme="minorHAnsi"/>
          <w:sz w:val="22"/>
          <w:szCs w:val="24"/>
        </w:rPr>
        <w:t>PONU</w:t>
      </w:r>
      <w:r w:rsidR="00401DD1" w:rsidRPr="004B087D">
        <w:rPr>
          <w:rFonts w:asciiTheme="minorHAnsi" w:eastAsia="Arial" w:hAnsiTheme="minorHAnsi" w:cstheme="minorHAnsi"/>
          <w:spacing w:val="-1"/>
          <w:sz w:val="22"/>
          <w:szCs w:val="24"/>
        </w:rPr>
        <w:t>D</w:t>
      </w:r>
      <w:r w:rsidR="00401DD1" w:rsidRPr="004B087D">
        <w:rPr>
          <w:rFonts w:asciiTheme="minorHAnsi" w:eastAsia="Arial" w:hAnsiTheme="minorHAnsi" w:cstheme="minorHAnsi"/>
          <w:sz w:val="22"/>
          <w:szCs w:val="24"/>
        </w:rPr>
        <w:t>A</w:t>
      </w:r>
      <w:r w:rsidR="00401DD1" w:rsidRPr="004B087D">
        <w:rPr>
          <w:rFonts w:asciiTheme="minorHAnsi" w:eastAsia="Arial" w:hAnsiTheme="minorHAnsi" w:cstheme="minorHAnsi"/>
          <w:spacing w:val="2"/>
          <w:sz w:val="22"/>
          <w:szCs w:val="24"/>
        </w:rPr>
        <w:t>,</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sli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le</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p>
    <w:p w:rsidR="005E7298" w:rsidRPr="004B087D"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4B087D"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"NE OTVARAJ</w:t>
      </w:r>
      <w:r w:rsidR="0098284A"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 xml:space="preserve"> PONUDA </w:t>
      </w:r>
    </w:p>
    <w:p w:rsidR="00F973D6" w:rsidRPr="00B31750" w:rsidRDefault="00F973D6"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F973D6">
        <w:rPr>
          <w:rFonts w:asciiTheme="minorHAnsi" w:eastAsia="Arial" w:hAnsiTheme="minorHAnsi" w:cstheme="minorHAnsi"/>
          <w:b/>
          <w:spacing w:val="1"/>
          <w:sz w:val="22"/>
          <w:szCs w:val="24"/>
          <w:lang w:val="en-AU"/>
        </w:rPr>
        <w:t xml:space="preserve">Jednokratna </w:t>
      </w:r>
      <w:r w:rsidRPr="00B31750">
        <w:rPr>
          <w:rFonts w:asciiTheme="minorHAnsi" w:eastAsia="Arial" w:hAnsiTheme="minorHAnsi" w:cstheme="minorHAnsi"/>
          <w:b/>
          <w:spacing w:val="1"/>
          <w:sz w:val="22"/>
          <w:szCs w:val="24"/>
          <w:lang w:val="en-AU"/>
        </w:rPr>
        <w:t>sonda (20 kom) za uređaj NanoKnife za potrebe Klinike za Urologiju KBC Sestre milosrdnice</w:t>
      </w:r>
    </w:p>
    <w:p w:rsidR="00F50AF4" w:rsidRPr="00B31750" w:rsidRDefault="00247793"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B31750">
        <w:rPr>
          <w:rFonts w:asciiTheme="minorHAnsi" w:eastAsia="Arial" w:hAnsiTheme="minorHAnsi" w:cstheme="minorHAnsi"/>
          <w:b/>
          <w:spacing w:val="1"/>
          <w:sz w:val="22"/>
          <w:szCs w:val="24"/>
        </w:rPr>
        <w:t xml:space="preserve"> </w:t>
      </w:r>
      <w:r w:rsidR="002D6BEC" w:rsidRPr="00B31750">
        <w:rPr>
          <w:rFonts w:asciiTheme="minorHAnsi" w:eastAsia="Arial" w:hAnsiTheme="minorHAnsi" w:cstheme="minorHAnsi"/>
          <w:b/>
          <w:spacing w:val="1"/>
          <w:sz w:val="22"/>
          <w:szCs w:val="24"/>
        </w:rPr>
        <w:t xml:space="preserve">ev.br. </w:t>
      </w:r>
      <w:r w:rsidR="00B530ED" w:rsidRPr="00B31750">
        <w:rPr>
          <w:rFonts w:asciiTheme="minorHAnsi" w:eastAsia="Arial" w:hAnsiTheme="minorHAnsi" w:cstheme="minorHAnsi"/>
          <w:b/>
          <w:spacing w:val="1"/>
          <w:sz w:val="22"/>
          <w:szCs w:val="24"/>
        </w:rPr>
        <w:t>11-2</w:t>
      </w:r>
      <w:r w:rsidRPr="00B31750">
        <w:rPr>
          <w:rFonts w:asciiTheme="minorHAnsi" w:eastAsia="Arial" w:hAnsiTheme="minorHAnsi" w:cstheme="minorHAnsi"/>
          <w:b/>
          <w:spacing w:val="1"/>
          <w:sz w:val="22"/>
          <w:szCs w:val="24"/>
        </w:rPr>
        <w:t>/202</w:t>
      </w:r>
      <w:r w:rsidR="00C56C2B" w:rsidRPr="00B31750">
        <w:rPr>
          <w:rFonts w:asciiTheme="minorHAnsi" w:eastAsia="Arial" w:hAnsiTheme="minorHAnsi" w:cstheme="minorHAnsi"/>
          <w:b/>
          <w:spacing w:val="1"/>
          <w:sz w:val="22"/>
          <w:szCs w:val="24"/>
        </w:rPr>
        <w:t>6</w:t>
      </w:r>
      <w:r w:rsidR="002305E7" w:rsidRPr="00B31750">
        <w:rPr>
          <w:rFonts w:asciiTheme="minorHAnsi" w:eastAsia="Arial" w:hAnsiTheme="minorHAnsi" w:cstheme="minorHAnsi"/>
          <w:b/>
          <w:spacing w:val="1"/>
          <w:sz w:val="22"/>
          <w:szCs w:val="24"/>
        </w:rPr>
        <w:t>"</w:t>
      </w:r>
    </w:p>
    <w:p w:rsidR="004502A4" w:rsidRPr="00B31750"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9F1711"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B31750">
        <w:rPr>
          <w:rFonts w:asciiTheme="minorHAnsi" w:eastAsia="Arial" w:hAnsiTheme="minorHAnsi" w:cstheme="minorHAnsi"/>
          <w:sz w:val="22"/>
          <w:szCs w:val="24"/>
        </w:rPr>
        <w:t>P</w:t>
      </w:r>
      <w:r w:rsidRPr="00B31750">
        <w:rPr>
          <w:rFonts w:asciiTheme="minorHAnsi" w:eastAsia="Arial" w:hAnsiTheme="minorHAnsi" w:cstheme="minorHAnsi"/>
          <w:spacing w:val="1"/>
          <w:sz w:val="22"/>
          <w:szCs w:val="24"/>
        </w:rPr>
        <w:t>on</w:t>
      </w:r>
      <w:r w:rsidRPr="00B31750">
        <w:rPr>
          <w:rFonts w:asciiTheme="minorHAnsi" w:eastAsia="Arial" w:hAnsiTheme="minorHAnsi" w:cstheme="minorHAnsi"/>
          <w:spacing w:val="-1"/>
          <w:sz w:val="22"/>
          <w:szCs w:val="24"/>
        </w:rPr>
        <w:t>u</w:t>
      </w:r>
      <w:r w:rsidRPr="00B31750">
        <w:rPr>
          <w:rFonts w:asciiTheme="minorHAnsi" w:eastAsia="Arial" w:hAnsiTheme="minorHAnsi" w:cstheme="minorHAnsi"/>
          <w:spacing w:val="1"/>
          <w:sz w:val="22"/>
          <w:szCs w:val="24"/>
        </w:rPr>
        <w:t>d</w:t>
      </w:r>
      <w:r w:rsidRPr="00B31750">
        <w:rPr>
          <w:rFonts w:asciiTheme="minorHAnsi" w:eastAsia="Arial" w:hAnsiTheme="minorHAnsi" w:cstheme="minorHAnsi"/>
          <w:sz w:val="22"/>
          <w:szCs w:val="24"/>
        </w:rPr>
        <w:t>e</w:t>
      </w:r>
      <w:r w:rsidRPr="00B31750">
        <w:rPr>
          <w:rFonts w:asciiTheme="minorHAnsi" w:eastAsia="Arial" w:hAnsiTheme="minorHAnsi" w:cstheme="minorHAnsi"/>
          <w:spacing w:val="6"/>
          <w:sz w:val="22"/>
          <w:szCs w:val="24"/>
        </w:rPr>
        <w:t xml:space="preserve"> </w:t>
      </w:r>
      <w:r w:rsidRPr="00B31750">
        <w:rPr>
          <w:rFonts w:asciiTheme="minorHAnsi" w:eastAsia="Arial" w:hAnsiTheme="minorHAnsi" w:cstheme="minorHAnsi"/>
          <w:sz w:val="22"/>
          <w:szCs w:val="24"/>
        </w:rPr>
        <w:t>je</w:t>
      </w:r>
      <w:r w:rsidRPr="00B31750">
        <w:rPr>
          <w:rFonts w:asciiTheme="minorHAnsi" w:eastAsia="Arial" w:hAnsiTheme="minorHAnsi" w:cstheme="minorHAnsi"/>
          <w:spacing w:val="6"/>
          <w:sz w:val="22"/>
          <w:szCs w:val="24"/>
        </w:rPr>
        <w:t xml:space="preserve"> </w:t>
      </w:r>
      <w:r w:rsidRPr="00B31750">
        <w:rPr>
          <w:rFonts w:asciiTheme="minorHAnsi" w:eastAsia="Arial" w:hAnsiTheme="minorHAnsi" w:cstheme="minorHAnsi"/>
          <w:spacing w:val="1"/>
          <w:sz w:val="22"/>
          <w:szCs w:val="24"/>
        </w:rPr>
        <w:t>po</w:t>
      </w:r>
      <w:r w:rsidRPr="00B31750">
        <w:rPr>
          <w:rFonts w:asciiTheme="minorHAnsi" w:eastAsia="Arial" w:hAnsiTheme="minorHAnsi" w:cstheme="minorHAnsi"/>
          <w:sz w:val="22"/>
          <w:szCs w:val="24"/>
        </w:rPr>
        <w:t>tr</w:t>
      </w:r>
      <w:r w:rsidRPr="00B31750">
        <w:rPr>
          <w:rFonts w:asciiTheme="minorHAnsi" w:eastAsia="Arial" w:hAnsiTheme="minorHAnsi" w:cstheme="minorHAnsi"/>
          <w:spacing w:val="-2"/>
          <w:sz w:val="22"/>
          <w:szCs w:val="24"/>
        </w:rPr>
        <w:t>e</w:t>
      </w:r>
      <w:r w:rsidRPr="00B31750">
        <w:rPr>
          <w:rFonts w:asciiTheme="minorHAnsi" w:eastAsia="Arial" w:hAnsiTheme="minorHAnsi" w:cstheme="minorHAnsi"/>
          <w:spacing w:val="1"/>
          <w:sz w:val="22"/>
          <w:szCs w:val="24"/>
        </w:rPr>
        <w:t>b</w:t>
      </w:r>
      <w:r w:rsidRPr="00B31750">
        <w:rPr>
          <w:rFonts w:asciiTheme="minorHAnsi" w:eastAsia="Arial" w:hAnsiTheme="minorHAnsi" w:cstheme="minorHAnsi"/>
          <w:spacing w:val="-1"/>
          <w:sz w:val="22"/>
          <w:szCs w:val="24"/>
        </w:rPr>
        <w:t>n</w:t>
      </w:r>
      <w:r w:rsidRPr="00B31750">
        <w:rPr>
          <w:rFonts w:asciiTheme="minorHAnsi" w:eastAsia="Arial" w:hAnsiTheme="minorHAnsi" w:cstheme="minorHAnsi"/>
          <w:sz w:val="22"/>
          <w:szCs w:val="24"/>
        </w:rPr>
        <w:t>o</w:t>
      </w:r>
      <w:r w:rsidRPr="00B31750">
        <w:rPr>
          <w:rFonts w:asciiTheme="minorHAnsi" w:eastAsia="Arial" w:hAnsiTheme="minorHAnsi" w:cstheme="minorHAnsi"/>
          <w:spacing w:val="6"/>
          <w:sz w:val="22"/>
          <w:szCs w:val="24"/>
        </w:rPr>
        <w:t xml:space="preserve"> </w:t>
      </w:r>
      <w:r w:rsidRPr="00B31750">
        <w:rPr>
          <w:rFonts w:asciiTheme="minorHAnsi" w:eastAsia="Arial" w:hAnsiTheme="minorHAnsi" w:cstheme="minorHAnsi"/>
          <w:spacing w:val="1"/>
          <w:sz w:val="22"/>
          <w:szCs w:val="24"/>
        </w:rPr>
        <w:t>d</w:t>
      </w:r>
      <w:r w:rsidRPr="00B31750">
        <w:rPr>
          <w:rFonts w:asciiTheme="minorHAnsi" w:eastAsia="Arial" w:hAnsiTheme="minorHAnsi" w:cstheme="minorHAnsi"/>
          <w:spacing w:val="-1"/>
          <w:sz w:val="22"/>
          <w:szCs w:val="24"/>
        </w:rPr>
        <w:t>o</w:t>
      </w:r>
      <w:r w:rsidRPr="00B31750">
        <w:rPr>
          <w:rFonts w:asciiTheme="minorHAnsi" w:eastAsia="Arial" w:hAnsiTheme="minorHAnsi" w:cstheme="minorHAnsi"/>
          <w:sz w:val="22"/>
          <w:szCs w:val="24"/>
        </w:rPr>
        <w:t>st</w:t>
      </w:r>
      <w:r w:rsidRPr="00B31750">
        <w:rPr>
          <w:rFonts w:asciiTheme="minorHAnsi" w:eastAsia="Arial" w:hAnsiTheme="minorHAnsi" w:cstheme="minorHAnsi"/>
          <w:spacing w:val="1"/>
          <w:sz w:val="22"/>
          <w:szCs w:val="24"/>
        </w:rPr>
        <w:t>a</w:t>
      </w:r>
      <w:r w:rsidRPr="00B31750">
        <w:rPr>
          <w:rFonts w:asciiTheme="minorHAnsi" w:eastAsia="Arial" w:hAnsiTheme="minorHAnsi" w:cstheme="minorHAnsi"/>
          <w:spacing w:val="-2"/>
          <w:sz w:val="22"/>
          <w:szCs w:val="24"/>
        </w:rPr>
        <w:t>v</w:t>
      </w:r>
      <w:r w:rsidRPr="00B31750">
        <w:rPr>
          <w:rFonts w:asciiTheme="minorHAnsi" w:eastAsia="Arial" w:hAnsiTheme="minorHAnsi" w:cstheme="minorHAnsi"/>
          <w:sz w:val="22"/>
          <w:szCs w:val="24"/>
        </w:rPr>
        <w:t>iti</w:t>
      </w:r>
      <w:r w:rsidR="00606054" w:rsidRPr="00B31750">
        <w:rPr>
          <w:rFonts w:asciiTheme="minorHAnsi" w:eastAsia="Arial" w:hAnsiTheme="minorHAnsi" w:cstheme="minorHAnsi"/>
          <w:sz w:val="22"/>
          <w:szCs w:val="24"/>
        </w:rPr>
        <w:t xml:space="preserve"> </w:t>
      </w:r>
      <w:r w:rsidR="007645D7" w:rsidRPr="00B31750">
        <w:rPr>
          <w:rFonts w:asciiTheme="minorHAnsi" w:eastAsia="Arial" w:hAnsiTheme="minorHAnsi" w:cstheme="minorHAnsi"/>
          <w:spacing w:val="1"/>
          <w:sz w:val="22"/>
          <w:szCs w:val="24"/>
        </w:rPr>
        <w:t xml:space="preserve">do </w:t>
      </w:r>
      <w:r w:rsidR="00B530ED" w:rsidRPr="00B31750">
        <w:rPr>
          <w:rFonts w:asciiTheme="minorHAnsi" w:eastAsia="Arial" w:hAnsiTheme="minorHAnsi" w:cstheme="minorHAnsi"/>
          <w:b/>
          <w:spacing w:val="1"/>
          <w:sz w:val="22"/>
          <w:szCs w:val="24"/>
          <w:highlight w:val="yellow"/>
        </w:rPr>
        <w:t>24</w:t>
      </w:r>
      <w:r w:rsidR="00E94137" w:rsidRPr="00B31750">
        <w:rPr>
          <w:rFonts w:asciiTheme="minorHAnsi" w:eastAsia="Arial" w:hAnsiTheme="minorHAnsi" w:cstheme="minorHAnsi"/>
          <w:b/>
          <w:spacing w:val="1"/>
          <w:sz w:val="22"/>
          <w:szCs w:val="24"/>
          <w:highlight w:val="yellow"/>
        </w:rPr>
        <w:t>.02</w:t>
      </w:r>
      <w:r w:rsidR="00C56C2B" w:rsidRPr="00B31750">
        <w:rPr>
          <w:rFonts w:asciiTheme="minorHAnsi" w:eastAsia="Arial" w:hAnsiTheme="minorHAnsi" w:cstheme="minorHAnsi"/>
          <w:b/>
          <w:spacing w:val="1"/>
          <w:sz w:val="22"/>
          <w:szCs w:val="24"/>
          <w:highlight w:val="yellow"/>
        </w:rPr>
        <w:t>.2026</w:t>
      </w:r>
      <w:r w:rsidR="00C93CF0" w:rsidRPr="00B31750">
        <w:rPr>
          <w:rFonts w:asciiTheme="minorHAnsi" w:eastAsia="Arial" w:hAnsiTheme="minorHAnsi" w:cstheme="minorHAnsi"/>
          <w:b/>
          <w:spacing w:val="1"/>
          <w:sz w:val="22"/>
          <w:szCs w:val="24"/>
          <w:highlight w:val="yellow"/>
        </w:rPr>
        <w:t xml:space="preserve">. </w:t>
      </w:r>
      <w:r w:rsidRPr="00B31750">
        <w:rPr>
          <w:rFonts w:asciiTheme="minorHAnsi" w:eastAsia="Arial" w:hAnsiTheme="minorHAnsi" w:cstheme="minorHAnsi"/>
          <w:b/>
          <w:sz w:val="22"/>
          <w:szCs w:val="24"/>
          <w:highlight w:val="yellow"/>
        </w:rPr>
        <w:t>godine</w:t>
      </w:r>
      <w:r w:rsidRPr="00B31750">
        <w:rPr>
          <w:rFonts w:asciiTheme="minorHAnsi" w:eastAsia="Arial" w:hAnsiTheme="minorHAnsi" w:cstheme="minorHAnsi"/>
          <w:b/>
          <w:spacing w:val="6"/>
          <w:sz w:val="22"/>
          <w:szCs w:val="24"/>
          <w:highlight w:val="yellow"/>
        </w:rPr>
        <w:t xml:space="preserve"> </w:t>
      </w:r>
      <w:r w:rsidRPr="00B31750">
        <w:rPr>
          <w:rFonts w:asciiTheme="minorHAnsi" w:eastAsia="Arial" w:hAnsiTheme="minorHAnsi" w:cstheme="minorHAnsi"/>
          <w:b/>
          <w:spacing w:val="1"/>
          <w:sz w:val="22"/>
          <w:szCs w:val="24"/>
          <w:highlight w:val="yellow"/>
        </w:rPr>
        <w:t>d</w:t>
      </w:r>
      <w:r w:rsidRPr="00B31750">
        <w:rPr>
          <w:rFonts w:asciiTheme="minorHAnsi" w:eastAsia="Arial" w:hAnsiTheme="minorHAnsi" w:cstheme="minorHAnsi"/>
          <w:b/>
          <w:sz w:val="22"/>
          <w:szCs w:val="24"/>
          <w:highlight w:val="yellow"/>
        </w:rPr>
        <w:t>o</w:t>
      </w:r>
      <w:r w:rsidRPr="00B31750">
        <w:rPr>
          <w:rFonts w:asciiTheme="minorHAnsi" w:eastAsia="Arial" w:hAnsiTheme="minorHAnsi" w:cstheme="minorHAnsi"/>
          <w:b/>
          <w:spacing w:val="6"/>
          <w:sz w:val="22"/>
          <w:szCs w:val="24"/>
          <w:highlight w:val="yellow"/>
        </w:rPr>
        <w:t xml:space="preserve"> </w:t>
      </w:r>
      <w:r w:rsidRPr="00B31750">
        <w:rPr>
          <w:rFonts w:asciiTheme="minorHAnsi" w:eastAsia="Arial" w:hAnsiTheme="minorHAnsi" w:cstheme="minorHAnsi"/>
          <w:b/>
          <w:spacing w:val="-1"/>
          <w:sz w:val="22"/>
          <w:szCs w:val="24"/>
          <w:highlight w:val="yellow"/>
        </w:rPr>
        <w:t>1</w:t>
      </w:r>
      <w:r w:rsidR="00F44BE7" w:rsidRPr="00B31750">
        <w:rPr>
          <w:rFonts w:asciiTheme="minorHAnsi" w:eastAsia="Arial" w:hAnsiTheme="minorHAnsi" w:cstheme="minorHAnsi"/>
          <w:b/>
          <w:spacing w:val="-1"/>
          <w:sz w:val="22"/>
          <w:szCs w:val="24"/>
          <w:highlight w:val="yellow"/>
        </w:rPr>
        <w:t>1</w:t>
      </w:r>
      <w:r w:rsidRPr="00B31750">
        <w:rPr>
          <w:rFonts w:asciiTheme="minorHAnsi" w:eastAsia="Arial" w:hAnsiTheme="minorHAnsi" w:cstheme="minorHAnsi"/>
          <w:b/>
          <w:sz w:val="22"/>
          <w:szCs w:val="24"/>
          <w:highlight w:val="yellow"/>
        </w:rPr>
        <w:t>.</w:t>
      </w:r>
      <w:r w:rsidRPr="00B31750">
        <w:rPr>
          <w:rFonts w:asciiTheme="minorHAnsi" w:eastAsia="Arial" w:hAnsiTheme="minorHAnsi" w:cstheme="minorHAnsi"/>
          <w:b/>
          <w:spacing w:val="-1"/>
          <w:sz w:val="22"/>
          <w:szCs w:val="24"/>
          <w:highlight w:val="yellow"/>
        </w:rPr>
        <w:t>0</w:t>
      </w:r>
      <w:r w:rsidRPr="00B31750">
        <w:rPr>
          <w:rFonts w:asciiTheme="minorHAnsi" w:eastAsia="Arial" w:hAnsiTheme="minorHAnsi" w:cstheme="minorHAnsi"/>
          <w:b/>
          <w:sz w:val="22"/>
          <w:szCs w:val="24"/>
          <w:highlight w:val="yellow"/>
        </w:rPr>
        <w:t>0</w:t>
      </w:r>
      <w:r w:rsidRPr="00B31750">
        <w:rPr>
          <w:rFonts w:asciiTheme="minorHAnsi" w:eastAsia="Arial" w:hAnsiTheme="minorHAnsi" w:cstheme="minorHAnsi"/>
          <w:b/>
          <w:spacing w:val="6"/>
          <w:sz w:val="22"/>
          <w:szCs w:val="24"/>
          <w:highlight w:val="yellow"/>
        </w:rPr>
        <w:t xml:space="preserve"> </w:t>
      </w:r>
      <w:r w:rsidRPr="00B31750">
        <w:rPr>
          <w:rFonts w:asciiTheme="minorHAnsi" w:eastAsia="Arial" w:hAnsiTheme="minorHAnsi" w:cstheme="minorHAnsi"/>
          <w:b/>
          <w:sz w:val="22"/>
          <w:szCs w:val="24"/>
          <w:highlight w:val="yellow"/>
        </w:rPr>
        <w:t>s</w:t>
      </w:r>
      <w:r w:rsidRPr="00B31750">
        <w:rPr>
          <w:rFonts w:asciiTheme="minorHAnsi" w:eastAsia="Arial" w:hAnsiTheme="minorHAnsi" w:cstheme="minorHAnsi"/>
          <w:b/>
          <w:spacing w:val="1"/>
          <w:sz w:val="22"/>
          <w:szCs w:val="24"/>
          <w:highlight w:val="yellow"/>
        </w:rPr>
        <w:t>a</w:t>
      </w:r>
      <w:r w:rsidRPr="00B31750">
        <w:rPr>
          <w:rFonts w:asciiTheme="minorHAnsi" w:eastAsia="Arial" w:hAnsiTheme="minorHAnsi" w:cstheme="minorHAnsi"/>
          <w:b/>
          <w:sz w:val="22"/>
          <w:szCs w:val="24"/>
          <w:highlight w:val="yellow"/>
        </w:rPr>
        <w:t>ti</w:t>
      </w:r>
      <w:bookmarkStart w:id="0" w:name="_GoBack"/>
      <w:bookmarkEnd w:id="0"/>
      <w:r w:rsidRPr="00B31750">
        <w:rPr>
          <w:rFonts w:asciiTheme="minorHAnsi" w:eastAsia="Arial" w:hAnsiTheme="minorHAnsi" w:cstheme="minorHAnsi"/>
          <w:b/>
          <w:spacing w:val="5"/>
          <w:sz w:val="22"/>
          <w:szCs w:val="24"/>
        </w:rPr>
        <w:t xml:space="preserve"> </w:t>
      </w:r>
      <w:r w:rsidRPr="00B31750">
        <w:rPr>
          <w:rFonts w:asciiTheme="minorHAnsi" w:eastAsia="Arial" w:hAnsiTheme="minorHAnsi" w:cstheme="minorHAnsi"/>
          <w:spacing w:val="1"/>
          <w:sz w:val="22"/>
          <w:szCs w:val="24"/>
        </w:rPr>
        <w:t>be</w:t>
      </w:r>
      <w:r w:rsidRPr="00B31750">
        <w:rPr>
          <w:rFonts w:asciiTheme="minorHAnsi" w:eastAsia="Arial" w:hAnsiTheme="minorHAnsi" w:cstheme="minorHAnsi"/>
          <w:sz w:val="22"/>
          <w:szCs w:val="24"/>
        </w:rPr>
        <w:t>z</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00A75EFB"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đu</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w:t>
      </w:r>
      <w:r w:rsidRPr="004B087D">
        <w:rPr>
          <w:rFonts w:asciiTheme="minorHAnsi" w:eastAsia="Arial" w:hAnsiTheme="minorHAnsi" w:cstheme="minorHAnsi"/>
          <w:spacing w:val="38"/>
          <w:sz w:val="22"/>
          <w:szCs w:val="24"/>
        </w:rPr>
        <w:t xml:space="preserve"> </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g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00342C61" w:rsidRPr="004B087D">
        <w:rPr>
          <w:rFonts w:asciiTheme="minorHAnsi" w:eastAsia="Arial" w:hAnsiTheme="minorHAnsi" w:cstheme="minorHAnsi"/>
          <w:sz w:val="22"/>
          <w:szCs w:val="24"/>
        </w:rPr>
        <w:t>.</w:t>
      </w:r>
    </w:p>
    <w:p w:rsidR="00C1424A"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isu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čin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rati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i 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trati,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ra</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8"/>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iti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p>
    <w:p w:rsidR="002A334A" w:rsidRPr="004B087D"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ili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c</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 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proofErr w:type="gramStart"/>
      <w:r w:rsidRPr="004B087D">
        <w:rPr>
          <w:rFonts w:asciiTheme="minorHAnsi" w:eastAsia="Arial" w:hAnsiTheme="minorHAnsi" w:cstheme="minorHAnsi"/>
          <w:sz w:val="22"/>
          <w:szCs w:val="24"/>
        </w:rPr>
        <w:t>IZMJENA“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ODUSTA</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AK</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 xml:space="preserve">D </w:t>
      </w:r>
      <w:proofErr w:type="gramStart"/>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proofErr w:type="gramEnd"/>
    </w:p>
    <w:p w:rsidR="00AD6FA3" w:rsidRPr="004B087D"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141347"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80035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13</w:t>
      </w:r>
      <w:r w:rsidR="00042926" w:rsidRPr="004B087D">
        <w:rPr>
          <w:rFonts w:asciiTheme="minorHAnsi" w:eastAsia="Arial" w:hAnsiTheme="minorHAnsi" w:cstheme="minorHAnsi"/>
          <w:b/>
          <w:spacing w:val="1"/>
          <w:sz w:val="22"/>
          <w:szCs w:val="24"/>
        </w:rPr>
        <w:t>. Dopustivost dostave ponuda elektroničkim putem</w:t>
      </w:r>
    </w:p>
    <w:p w:rsidR="00CA00D5" w:rsidRPr="004B087D"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Nije dozvoljeno dostavljanje ponude elektroničkim putem.</w:t>
      </w:r>
    </w:p>
    <w:p w:rsidR="00CC1827" w:rsidRPr="004B087D"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pusti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ost </w:t>
      </w:r>
      <w:r w:rsidR="002A0C47" w:rsidRPr="004B087D">
        <w:rPr>
          <w:rFonts w:asciiTheme="minorHAnsi" w:eastAsia="Arial" w:hAnsiTheme="minorHAnsi" w:cstheme="minorHAnsi"/>
          <w:b/>
          <w:sz w:val="22"/>
          <w:szCs w:val="24"/>
        </w:rPr>
        <w:t>varijanti</w:t>
      </w:r>
      <w:r w:rsidR="00042926" w:rsidRPr="004B087D">
        <w:rPr>
          <w:rFonts w:asciiTheme="minorHAnsi" w:eastAsia="Arial" w:hAnsiTheme="minorHAnsi" w:cstheme="minorHAnsi"/>
          <w:b/>
          <w:sz w:val="22"/>
          <w:szCs w:val="24"/>
        </w:rPr>
        <w:t xml:space="preserve"> ponuda</w:t>
      </w:r>
    </w:p>
    <w:p w:rsidR="002D114E" w:rsidRPr="004B087D"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Varijant</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su</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pu</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pacing w:val="-1"/>
          <w:sz w:val="22"/>
          <w:szCs w:val="24"/>
        </w:rPr>
        <w:t>e</w:t>
      </w:r>
      <w:r w:rsidR="00D205DF" w:rsidRPr="004B087D">
        <w:rPr>
          <w:rFonts w:asciiTheme="minorHAnsi" w:eastAsia="Arial" w:hAnsiTheme="minorHAnsi" w:cstheme="minorHAnsi"/>
          <w:sz w:val="22"/>
          <w:szCs w:val="24"/>
        </w:rPr>
        <w:t>.</w:t>
      </w:r>
    </w:p>
    <w:p w:rsidR="006A60EC" w:rsidRPr="004B087D"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una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40"/>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pacing w:val="1"/>
          <w:sz w:val="22"/>
          <w:szCs w:val="24"/>
        </w:rPr>
        <w:t>sa</w:t>
      </w:r>
      <w:r w:rsidR="00042926" w:rsidRPr="004B087D">
        <w:rPr>
          <w:rFonts w:asciiTheme="minorHAnsi" w:eastAsia="Arial" w:hAnsiTheme="minorHAnsi" w:cstheme="minorHAnsi"/>
          <w:b/>
          <w:sz w:val="22"/>
          <w:szCs w:val="24"/>
        </w:rPr>
        <w:t>drž</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j</w:t>
      </w:r>
      <w:r w:rsidR="00042926" w:rsidRPr="004B087D">
        <w:rPr>
          <w:rFonts w:asciiTheme="minorHAnsi" w:eastAsia="Arial" w:hAnsiTheme="minorHAnsi" w:cstheme="minorHAnsi"/>
          <w:b/>
          <w:spacing w:val="39"/>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prom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3"/>
          <w:sz w:val="22"/>
          <w:szCs w:val="24"/>
        </w:rPr>
        <w:t>n</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2C18AE"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ća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rojk</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i</w:t>
      </w:r>
    </w:p>
    <w:p w:rsidR="001C32E6"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lastRenderedPageBreak/>
        <w:t>PDV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ebn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4B087D">
        <w:rPr>
          <w:rFonts w:asciiTheme="minorHAnsi" w:eastAsia="Arial" w:hAnsiTheme="minorHAnsi" w:cstheme="minorHAnsi"/>
          <w:sz w:val="22"/>
          <w:szCs w:val="24"/>
        </w:rPr>
        <w:t xml:space="preserve">Ako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proofErr w:type="gramEnd"/>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slo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đe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u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sto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is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9"/>
          <w:sz w:val="22"/>
          <w:szCs w:val="24"/>
        </w:rPr>
        <w:t>p</w:t>
      </w:r>
      <w:r w:rsidRPr="004B087D">
        <w:rPr>
          <w:rFonts w:asciiTheme="minorHAnsi" w:eastAsia="Arial" w:hAnsiTheme="minorHAnsi" w:cstheme="minorHAnsi"/>
          <w:sz w:val="22"/>
          <w:szCs w:val="24"/>
        </w:rPr>
        <w:t>isuje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što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isan </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 xml:space="preserve"> 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w:t>
      </w:r>
    </w:p>
    <w:p w:rsidR="00C948E8"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čini 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V</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ku 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to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iskl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čiti.</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16</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proofErr w:type="gramStart"/>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ra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ač</w:t>
      </w:r>
      <w:r w:rsidR="00042926" w:rsidRPr="004B087D">
        <w:rPr>
          <w:rFonts w:asciiTheme="minorHAnsi" w:eastAsia="Arial" w:hAnsiTheme="minorHAnsi" w:cstheme="minorHAnsi"/>
          <w:b/>
          <w:sz w:val="22"/>
          <w:szCs w:val="24"/>
        </w:rPr>
        <w:t>un</w:t>
      </w:r>
      <w:r w:rsidR="00042926" w:rsidRPr="004B087D">
        <w:rPr>
          <w:rFonts w:asciiTheme="minorHAnsi" w:eastAsia="Arial" w:hAnsiTheme="minorHAnsi" w:cstheme="minorHAnsi"/>
          <w:b/>
          <w:spacing w:val="-2"/>
          <w:sz w:val="22"/>
          <w:szCs w:val="24"/>
        </w:rPr>
        <w:t>s</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proofErr w:type="gramEnd"/>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nosti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 xml:space="preserve">de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ob</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aš</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uobič</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no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rPr>
        <w:t>ni</w:t>
      </w:r>
      <w:r w:rsidR="00042926" w:rsidRPr="004B087D">
        <w:rPr>
          <w:rFonts w:asciiTheme="minorHAnsi" w:eastAsia="Arial" w:hAnsiTheme="minorHAnsi" w:cstheme="minorHAnsi"/>
          <w:b/>
          <w:spacing w:val="1"/>
          <w:sz w:val="22"/>
          <w:szCs w:val="24"/>
        </w:rPr>
        <w:t>sk</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c</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raju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iz čla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7</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ih isp</w:t>
      </w:r>
      <w:r w:rsidRPr="004B087D">
        <w:rPr>
          <w:rFonts w:asciiTheme="minorHAnsi" w:eastAsia="Arial" w:hAnsiTheme="minorHAnsi" w:cstheme="minorHAnsi"/>
          <w:spacing w:val="8"/>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citira</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čl</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  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a  u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iku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7"/>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og</w:t>
      </w:r>
      <w:r w:rsidRPr="004B087D">
        <w:rPr>
          <w:rFonts w:asciiTheme="minorHAnsi" w:eastAsia="Arial" w:hAnsiTheme="minorHAnsi" w:cstheme="minorHAnsi"/>
          <w:sz w:val="22"/>
          <w:szCs w:val="24"/>
        </w:rPr>
        <w:t>reške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io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proofErr w:type="gramStart"/>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784DF4" w:rsidRPr="004B087D" w:rsidRDefault="00784DF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z w:val="22"/>
          <w:szCs w:val="24"/>
        </w:rPr>
        <w:t>jaš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6"/>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iča</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iskom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sl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z w:val="22"/>
          <w:szCs w:val="24"/>
        </w:rPr>
        <w:t xml:space="preserve">ći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p>
    <w:p w:rsidR="00F636B6" w:rsidRPr="004B087D"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50</w:t>
      </w:r>
      <w:r w:rsidRPr="004B087D">
        <w:rPr>
          <w:rFonts w:asciiTheme="minorHAnsi" w:eastAsia="Arial" w:hAnsiTheme="minorHAnsi" w:cstheme="minorHAnsi"/>
          <w:sz w:val="22"/>
          <w:szCs w:val="24"/>
        </w:rPr>
        <w:t>%</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sječ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h</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ih</w:t>
      </w:r>
    </w:p>
    <w:p w:rsidR="00AD6FA3" w:rsidRPr="004B087D" w:rsidRDefault="007645D7"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20</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o</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007645D7"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3</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luta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oj</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treba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ž</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 u</w:t>
      </w:r>
      <w:r w:rsidRPr="004B087D">
        <w:rPr>
          <w:rFonts w:asciiTheme="minorHAnsi" w:eastAsia="Arial" w:hAnsiTheme="minorHAnsi" w:cstheme="minorHAnsi"/>
          <w:spacing w:val="1"/>
          <w:sz w:val="22"/>
          <w:szCs w:val="24"/>
        </w:rPr>
        <w:t xml:space="preserve"> </w:t>
      </w:r>
      <w:r w:rsidR="006400D3" w:rsidRPr="004B087D">
        <w:rPr>
          <w:rFonts w:asciiTheme="minorHAnsi" w:eastAsia="Arial" w:hAnsiTheme="minorHAnsi" w:cstheme="minorHAnsi"/>
          <w:sz w:val="22"/>
          <w:szCs w:val="24"/>
        </w:rPr>
        <w:t>eurima</w:t>
      </w:r>
      <w:r w:rsidRPr="004B087D">
        <w:rPr>
          <w:rFonts w:asciiTheme="minorHAnsi" w:eastAsia="Arial" w:hAnsiTheme="minorHAnsi" w:cstheme="minorHAnsi"/>
          <w:sz w:val="22"/>
          <w:szCs w:val="24"/>
        </w:rPr>
        <w:t>.</w:t>
      </w:r>
    </w:p>
    <w:p w:rsidR="008142F4" w:rsidRPr="004B087D"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4B087D"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 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pl</w:t>
      </w:r>
      <w:r w:rsidR="00042926" w:rsidRPr="004B087D">
        <w:rPr>
          <w:rFonts w:asciiTheme="minorHAnsi" w:eastAsia="Arial" w:hAnsiTheme="minorHAnsi" w:cstheme="minorHAnsi"/>
          <w:b/>
          <w:spacing w:val="1"/>
          <w:sz w:val="22"/>
          <w:szCs w:val="24"/>
        </w:rPr>
        <w:t>aća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p>
    <w:p w:rsidR="00961700"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Plaćanje se obavlja u roku </w:t>
      </w:r>
      <w:r w:rsidR="0061607C" w:rsidRPr="004B087D">
        <w:rPr>
          <w:rFonts w:asciiTheme="minorHAnsi" w:hAnsiTheme="minorHAnsi" w:cstheme="minorHAnsi"/>
          <w:sz w:val="22"/>
          <w:szCs w:val="24"/>
          <w:lang w:val="hr-HR"/>
        </w:rPr>
        <w:t>6</w:t>
      </w:r>
      <w:r w:rsidRPr="004B087D">
        <w:rPr>
          <w:rFonts w:asciiTheme="minorHAnsi" w:hAnsiTheme="minorHAnsi" w:cstheme="minorHAnsi"/>
          <w:sz w:val="22"/>
          <w:szCs w:val="24"/>
          <w:lang w:val="hr-HR"/>
        </w:rPr>
        <w:t>0 (</w:t>
      </w:r>
      <w:r w:rsidR="0061607C" w:rsidRPr="004B087D">
        <w:rPr>
          <w:rFonts w:asciiTheme="minorHAnsi" w:hAnsiTheme="minorHAnsi" w:cstheme="minorHAnsi"/>
          <w:sz w:val="22"/>
          <w:szCs w:val="24"/>
          <w:lang w:val="hr-HR"/>
        </w:rPr>
        <w:t>šezd</w:t>
      </w:r>
      <w:r w:rsidRPr="004B087D">
        <w:rPr>
          <w:rFonts w:asciiTheme="minorHAnsi" w:hAnsiTheme="minorHAnsi" w:cstheme="minorHAnsi"/>
          <w:sz w:val="22"/>
          <w:szCs w:val="24"/>
          <w:lang w:val="hr-HR"/>
        </w:rPr>
        <w:t>eset) dana od dana izdavanja računa, p</w:t>
      </w:r>
      <w:r w:rsidR="00A33472" w:rsidRPr="004B087D">
        <w:rPr>
          <w:rFonts w:asciiTheme="minorHAnsi" w:hAnsiTheme="minorHAnsi" w:cstheme="minorHAnsi"/>
          <w:sz w:val="22"/>
          <w:szCs w:val="24"/>
          <w:lang w:val="hr-HR"/>
        </w:rPr>
        <w:t>o izvršenim ugovornim obvezama.</w:t>
      </w:r>
    </w:p>
    <w:p w:rsidR="00A75EFB"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Plaćanje se obavlja na žiro-račun odabranog ponuditelja.</w:t>
      </w:r>
    </w:p>
    <w:p w:rsidR="002C18AE"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Predujam i traženje sredstava osi</w:t>
      </w:r>
      <w:r w:rsidR="00843E2D" w:rsidRPr="004B087D">
        <w:rPr>
          <w:rFonts w:asciiTheme="minorHAnsi" w:hAnsiTheme="minorHAnsi" w:cstheme="minorHAnsi"/>
          <w:sz w:val="22"/>
          <w:szCs w:val="24"/>
          <w:lang w:val="hr-HR"/>
        </w:rPr>
        <w:t>guranja plaćanja isključeni su.</w:t>
      </w:r>
    </w:p>
    <w:p w:rsidR="009F1711" w:rsidRDefault="009F1711"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B530ED" w:rsidRPr="004B087D" w:rsidRDefault="00B530ED"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lastRenderedPageBreak/>
        <w:t>19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nosti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de</w:t>
      </w:r>
    </w:p>
    <w:p w:rsidR="00FC0BA9" w:rsidRPr="004B087D"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Rok valjanosti ponude mora biti najmanje </w:t>
      </w:r>
      <w:r w:rsidR="00FC0BA9" w:rsidRPr="004B087D">
        <w:rPr>
          <w:rFonts w:asciiTheme="minorHAnsi" w:hAnsiTheme="minorHAnsi" w:cstheme="minorHAnsi"/>
          <w:sz w:val="22"/>
          <w:szCs w:val="24"/>
          <w:lang w:val="hr-HR"/>
        </w:rPr>
        <w:t>90</w:t>
      </w:r>
      <w:r w:rsidRPr="004B087D">
        <w:rPr>
          <w:rFonts w:asciiTheme="minorHAnsi" w:hAnsiTheme="minorHAnsi" w:cstheme="minorHAnsi"/>
          <w:sz w:val="22"/>
          <w:szCs w:val="24"/>
          <w:lang w:val="hr-HR"/>
        </w:rPr>
        <w:t xml:space="preserve"> (</w:t>
      </w:r>
      <w:r w:rsidR="00FC0BA9" w:rsidRPr="004B087D">
        <w:rPr>
          <w:rFonts w:asciiTheme="minorHAnsi" w:hAnsiTheme="minorHAnsi" w:cstheme="minorHAnsi"/>
          <w:sz w:val="22"/>
          <w:szCs w:val="24"/>
          <w:lang w:val="hr-HR"/>
        </w:rPr>
        <w:t>deve</w:t>
      </w:r>
      <w:r w:rsidRPr="004B087D">
        <w:rPr>
          <w:rFonts w:asciiTheme="minorHAnsi" w:hAnsiTheme="minorHAnsi" w:cstheme="minorHAnsi"/>
          <w:sz w:val="22"/>
          <w:szCs w:val="24"/>
          <w:lang w:val="hr-HR"/>
        </w:rPr>
        <w:t xml:space="preserve">deset) dana od krajnjeg roka za dostavu ponuda. Ponude s kraćim rokom valjanosti bit </w:t>
      </w:r>
      <w:r w:rsidR="00320B61" w:rsidRPr="004B087D">
        <w:rPr>
          <w:rFonts w:asciiTheme="minorHAnsi" w:hAnsiTheme="minorHAnsi" w:cstheme="minorHAnsi"/>
          <w:sz w:val="22"/>
          <w:szCs w:val="24"/>
          <w:lang w:val="hr-HR"/>
        </w:rPr>
        <w:t>će odbačene kao neprihvatljive.</w:t>
      </w:r>
    </w:p>
    <w:p w:rsidR="006027B5"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Rok valjanosti ponude mora biti naveden u obrascu ponude.</w:t>
      </w:r>
    </w:p>
    <w:p w:rsidR="00A75EFB"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4B087D">
        <w:rPr>
          <w:rFonts w:asciiTheme="minorHAnsi" w:hAnsiTheme="minorHAnsi" w:cstheme="minorHAnsi"/>
          <w:sz w:val="22"/>
          <w:szCs w:val="24"/>
          <w:lang w:val="hr-HR"/>
        </w:rPr>
        <w:t>216</w:t>
      </w:r>
      <w:r w:rsidRPr="004B087D">
        <w:rPr>
          <w:rFonts w:asciiTheme="minorHAnsi" w:hAnsiTheme="minorHAnsi" w:cstheme="minorHAnsi"/>
          <w:sz w:val="22"/>
          <w:szCs w:val="24"/>
          <w:lang w:val="hr-HR"/>
        </w:rPr>
        <w:t>.</w:t>
      </w:r>
      <w:r w:rsidR="00AF71A5" w:rsidRPr="004B087D">
        <w:rPr>
          <w:rFonts w:asciiTheme="minorHAnsi" w:hAnsiTheme="minorHAnsi" w:cstheme="minorHAnsi"/>
          <w:sz w:val="22"/>
          <w:szCs w:val="24"/>
          <w:lang w:val="hr-HR"/>
        </w:rPr>
        <w:t>stavak 2.</w:t>
      </w:r>
      <w:r w:rsidRPr="004B087D">
        <w:rPr>
          <w:rFonts w:asciiTheme="minorHAnsi" w:hAnsiTheme="minorHAnsi" w:cstheme="minorHAnsi"/>
          <w:sz w:val="22"/>
          <w:szCs w:val="24"/>
          <w:lang w:val="hr-HR"/>
        </w:rPr>
        <w:t xml:space="preserve"> </w:t>
      </w:r>
      <w:r w:rsidR="001C4FA6" w:rsidRPr="004B087D">
        <w:rPr>
          <w:rFonts w:asciiTheme="minorHAnsi" w:eastAsia="Arial" w:hAnsiTheme="minorHAnsi" w:cstheme="minorHAnsi"/>
          <w:sz w:val="22"/>
          <w:szCs w:val="24"/>
        </w:rPr>
        <w:t>ZJN 2016</w:t>
      </w:r>
      <w:r w:rsidRPr="004B087D">
        <w:rPr>
          <w:rFonts w:asciiTheme="minorHAnsi" w:hAnsiTheme="minorHAnsi" w:cstheme="minorHAnsi"/>
          <w:sz w:val="22"/>
          <w:szCs w:val="24"/>
          <w:lang w:val="hr-HR"/>
        </w:rPr>
        <w:t>.</w:t>
      </w:r>
    </w:p>
    <w:p w:rsidR="002E7876" w:rsidRPr="004B087D" w:rsidRDefault="002E787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4B087D"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002C18AE" w:rsidRPr="004B087D">
        <w:rPr>
          <w:rFonts w:asciiTheme="minorHAnsi" w:eastAsia="Arial" w:hAnsiTheme="minorHAnsi" w:cstheme="minorHAnsi"/>
          <w:b/>
          <w:spacing w:val="1"/>
          <w:sz w:val="22"/>
          <w:szCs w:val="24"/>
        </w:rPr>
        <w:t>0</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Krite</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ij</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od</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bira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ol</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ponude</w:t>
      </w:r>
      <w:r w:rsidR="00247793" w:rsidRPr="004B087D">
        <w:rPr>
          <w:rFonts w:asciiTheme="minorHAnsi" w:eastAsia="Arial" w:hAnsiTheme="minorHAnsi" w:cstheme="minorHAnsi"/>
          <w:b/>
          <w:sz w:val="22"/>
          <w:szCs w:val="24"/>
        </w:rPr>
        <w:t xml:space="preserve"> </w:t>
      </w:r>
    </w:p>
    <w:p w:rsidR="00F37181" w:rsidRDefault="00F37181" w:rsidP="00C05A55">
      <w:pPr>
        <w:tabs>
          <w:tab w:val="left" w:pos="9639"/>
        </w:tabs>
        <w:spacing w:line="276" w:lineRule="auto"/>
        <w:ind w:left="284" w:right="77"/>
        <w:jc w:val="both"/>
        <w:rPr>
          <w:rFonts w:asciiTheme="minorHAnsi" w:eastAsia="Arial" w:hAnsiTheme="minorHAnsi" w:cstheme="minorHAnsi"/>
          <w:b/>
          <w:sz w:val="22"/>
          <w:szCs w:val="24"/>
        </w:rPr>
      </w:pP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Kriterij odabira najpovoljnije ponude je ekonomski najpovoljnija ponuda.</w:t>
      </w: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ENP= (X) + (Y)</w:t>
      </w: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Naručitelj će odabrati ekonomski najpovoljniju ponudu, odnosno prihvatljivu ponudu s najvećim</w:t>
      </w: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 xml:space="preserve">izračunatim brojem ocijenjenih bodova prema slijedećim kriterijima i njihovom relativnom </w:t>
      </w:r>
      <w:proofErr w:type="gramStart"/>
      <w:r w:rsidRPr="003F7777">
        <w:rPr>
          <w:rFonts w:asciiTheme="minorHAnsi" w:eastAsia="Arial" w:hAnsiTheme="minorHAnsi" w:cstheme="minorHAnsi"/>
          <w:sz w:val="23"/>
          <w:szCs w:val="23"/>
        </w:rPr>
        <w:t>značaju:P</w:t>
      </w:r>
      <w:r w:rsidRPr="003F7777">
        <w:rPr>
          <w:rFonts w:asciiTheme="minorHAnsi" w:eastAsia="Arial" w:hAnsiTheme="minorHAnsi" w:cstheme="minorHAnsi"/>
          <w:spacing w:val="1"/>
          <w:sz w:val="23"/>
          <w:szCs w:val="23"/>
        </w:rPr>
        <w:t>on</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d</w:t>
      </w:r>
      <w:r w:rsidRPr="003F7777">
        <w:rPr>
          <w:rFonts w:asciiTheme="minorHAnsi" w:eastAsia="Arial" w:hAnsiTheme="minorHAnsi" w:cstheme="minorHAnsi"/>
          <w:sz w:val="23"/>
          <w:szCs w:val="23"/>
        </w:rPr>
        <w:t>e</w:t>
      </w:r>
      <w:proofErr w:type="gramEnd"/>
      <w:r w:rsidRPr="003F7777">
        <w:rPr>
          <w:rFonts w:asciiTheme="minorHAnsi" w:eastAsia="Arial" w:hAnsiTheme="minorHAnsi" w:cstheme="minorHAnsi"/>
          <w:sz w:val="23"/>
          <w:szCs w:val="23"/>
        </w:rPr>
        <w:t xml:space="preserve">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z w:val="23"/>
          <w:szCs w:val="23"/>
        </w:rPr>
        <w:t>s</w:t>
      </w:r>
      <w:r w:rsidRPr="003F7777">
        <w:rPr>
          <w:rFonts w:asciiTheme="minorHAnsi" w:eastAsia="Arial" w:hAnsiTheme="minorHAnsi" w:cstheme="minorHAnsi"/>
          <w:spacing w:val="-2"/>
          <w:sz w:val="23"/>
          <w:szCs w:val="23"/>
        </w:rPr>
        <w:t>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pacing w:val="1"/>
          <w:sz w:val="23"/>
          <w:szCs w:val="23"/>
        </w:rPr>
        <w:t>en</w:t>
      </w:r>
      <w:r w:rsidRPr="003F7777">
        <w:rPr>
          <w:rFonts w:asciiTheme="minorHAnsi" w:eastAsia="Arial" w:hAnsiTheme="minorHAnsi" w:cstheme="minorHAnsi"/>
          <w:sz w:val="23"/>
          <w:szCs w:val="23"/>
        </w:rPr>
        <w:t>e</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 t</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z w:val="23"/>
          <w:szCs w:val="23"/>
        </w:rPr>
        <w:t>u</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1"/>
          <w:sz w:val="23"/>
          <w:szCs w:val="23"/>
        </w:rPr>
        <w:t>b</w:t>
      </w:r>
      <w:r w:rsidRPr="003F7777">
        <w:rPr>
          <w:rFonts w:asciiTheme="minorHAnsi" w:eastAsia="Arial" w:hAnsiTheme="minorHAnsi" w:cstheme="minorHAnsi"/>
          <w:sz w:val="23"/>
          <w:szCs w:val="23"/>
        </w:rPr>
        <w:t>ja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pacing w:val="1"/>
          <w:sz w:val="23"/>
          <w:szCs w:val="23"/>
        </w:rPr>
        <w:t>eno</w:t>
      </w:r>
      <w:r w:rsidRPr="003F7777">
        <w:rPr>
          <w:rFonts w:asciiTheme="minorHAnsi" w:eastAsia="Arial" w:hAnsiTheme="minorHAnsi" w:cstheme="minorHAnsi"/>
          <w:sz w:val="23"/>
          <w:szCs w:val="23"/>
        </w:rPr>
        <w:t>g</w:t>
      </w:r>
      <w:r w:rsidRPr="003F7777">
        <w:rPr>
          <w:rFonts w:asciiTheme="minorHAnsi" w:eastAsia="Arial" w:hAnsiTheme="minorHAnsi" w:cstheme="minorHAnsi"/>
          <w:spacing w:val="6"/>
          <w:sz w:val="23"/>
          <w:szCs w:val="23"/>
        </w:rPr>
        <w:t xml:space="preserve"> </w:t>
      </w:r>
      <w:r w:rsidRPr="003F7777">
        <w:rPr>
          <w:rFonts w:asciiTheme="minorHAnsi" w:eastAsia="Arial" w:hAnsiTheme="minorHAnsi" w:cstheme="minorHAnsi"/>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pacing w:val="2"/>
          <w:sz w:val="23"/>
          <w:szCs w:val="23"/>
        </w:rPr>
        <w:t>i</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pacing w:val="-2"/>
          <w:sz w:val="23"/>
          <w:szCs w:val="23"/>
        </w:rPr>
        <w:t>s</w:t>
      </w:r>
      <w:r w:rsidRPr="003F7777">
        <w:rPr>
          <w:rFonts w:asciiTheme="minorHAnsi" w:eastAsia="Arial" w:hAnsiTheme="minorHAnsi" w:cstheme="minorHAnsi"/>
          <w:sz w:val="23"/>
          <w:szCs w:val="23"/>
        </w:rPr>
        <w:t>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u</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d</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z w:val="23"/>
          <w:szCs w:val="23"/>
        </w:rPr>
        <w:t>in</w:t>
      </w:r>
      <w:r w:rsidRPr="003F7777">
        <w:rPr>
          <w:rFonts w:asciiTheme="minorHAnsi" w:eastAsia="Arial" w:hAnsiTheme="minorHAnsi" w:cstheme="minorHAnsi"/>
          <w:spacing w:val="-1"/>
          <w:sz w:val="23"/>
          <w:szCs w:val="23"/>
        </w:rPr>
        <w:t>t</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rn</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tsk</w:t>
      </w:r>
      <w:r w:rsidRPr="003F7777">
        <w:rPr>
          <w:rFonts w:asciiTheme="minorHAnsi" w:eastAsia="Arial" w:hAnsiTheme="minorHAnsi" w:cstheme="minorHAnsi"/>
          <w:spacing w:val="-2"/>
          <w:sz w:val="23"/>
          <w:szCs w:val="23"/>
        </w:rPr>
        <w:t>i</w:t>
      </w:r>
      <w:r w:rsidRPr="003F7777">
        <w:rPr>
          <w:rFonts w:asciiTheme="minorHAnsi" w:eastAsia="Arial" w:hAnsiTheme="minorHAnsi" w:cstheme="minorHAnsi"/>
          <w:sz w:val="23"/>
          <w:szCs w:val="23"/>
        </w:rPr>
        <w:t>m stra</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ic</w:t>
      </w:r>
      <w:r w:rsidRPr="003F7777">
        <w:rPr>
          <w:rFonts w:asciiTheme="minorHAnsi" w:eastAsia="Arial" w:hAnsiTheme="minorHAnsi" w:cstheme="minorHAnsi"/>
          <w:spacing w:val="-2"/>
          <w:sz w:val="23"/>
          <w:szCs w:val="23"/>
        </w:rPr>
        <w:t>a</w:t>
      </w:r>
      <w:r w:rsidRPr="003F7777">
        <w:rPr>
          <w:rFonts w:asciiTheme="minorHAnsi" w:eastAsia="Arial" w:hAnsiTheme="minorHAnsi" w:cstheme="minorHAnsi"/>
          <w:spacing w:val="1"/>
          <w:sz w:val="23"/>
          <w:szCs w:val="23"/>
        </w:rPr>
        <w:t>ma</w:t>
      </w:r>
      <w:r w:rsidRPr="003F7777">
        <w:rPr>
          <w:rFonts w:asciiTheme="minorHAnsi" w:eastAsia="Arial" w:hAnsiTheme="minorHAnsi" w:cstheme="minorHAnsi"/>
          <w:sz w:val="23"/>
          <w:szCs w:val="23"/>
        </w:rPr>
        <w:t xml:space="preserve">, </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z w:val="23"/>
          <w:szCs w:val="23"/>
        </w:rPr>
        <w:t>i</w:t>
      </w:r>
      <w:r w:rsidRPr="003F7777">
        <w:rPr>
          <w:rFonts w:asciiTheme="minorHAnsi" w:eastAsia="Arial" w:hAnsiTheme="minorHAnsi" w:cstheme="minorHAnsi"/>
          <w:spacing w:val="1"/>
          <w:sz w:val="23"/>
          <w:szCs w:val="23"/>
        </w:rPr>
        <w:t>ma</w:t>
      </w:r>
      <w:r w:rsidRPr="003F7777">
        <w:rPr>
          <w:rFonts w:asciiTheme="minorHAnsi" w:eastAsia="Arial" w:hAnsiTheme="minorHAnsi" w:cstheme="minorHAnsi"/>
          <w:sz w:val="23"/>
          <w:szCs w:val="23"/>
        </w:rPr>
        <w:t>ju</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2"/>
          <w:sz w:val="23"/>
          <w:szCs w:val="23"/>
        </w:rPr>
        <w:t>s</w:t>
      </w:r>
      <w:r w:rsidRPr="003F7777">
        <w:rPr>
          <w:rFonts w:asciiTheme="minorHAnsi" w:eastAsia="Arial" w:hAnsiTheme="minorHAnsi" w:cstheme="minorHAnsi"/>
          <w:sz w:val="23"/>
          <w:szCs w:val="23"/>
        </w:rPr>
        <w:t>e</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u</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ra</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z w:val="23"/>
          <w:szCs w:val="23"/>
        </w:rPr>
        <w:t>tra</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 xml:space="preserve">je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d</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i</w:t>
      </w:r>
      <w:r w:rsidRPr="003F7777">
        <w:rPr>
          <w:rFonts w:asciiTheme="minorHAnsi" w:eastAsia="Arial" w:hAnsiTheme="minorHAnsi" w:cstheme="minorHAnsi"/>
          <w:spacing w:val="-3"/>
          <w:sz w:val="23"/>
          <w:szCs w:val="23"/>
        </w:rPr>
        <w:t>s</w:t>
      </w:r>
      <w:r w:rsidRPr="003F7777">
        <w:rPr>
          <w:rFonts w:asciiTheme="minorHAnsi" w:eastAsia="Arial" w:hAnsiTheme="minorHAnsi" w:cstheme="minorHAnsi"/>
          <w:sz w:val="23"/>
          <w:szCs w:val="23"/>
        </w:rPr>
        <w:t>tim</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je</w:t>
      </w:r>
      <w:r w:rsidRPr="003F7777">
        <w:rPr>
          <w:rFonts w:asciiTheme="minorHAnsi" w:eastAsia="Arial" w:hAnsiTheme="minorHAnsi" w:cstheme="minorHAnsi"/>
          <w:spacing w:val="1"/>
          <w:sz w:val="23"/>
          <w:szCs w:val="23"/>
        </w:rPr>
        <w:t>t</w:t>
      </w:r>
      <w:r w:rsidRPr="003F7777">
        <w:rPr>
          <w:rFonts w:asciiTheme="minorHAnsi" w:eastAsia="Arial" w:hAnsiTheme="minorHAnsi" w:cstheme="minorHAnsi"/>
          <w:sz w:val="23"/>
          <w:szCs w:val="23"/>
        </w:rPr>
        <w:t>i</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z w:val="23"/>
          <w:szCs w:val="23"/>
        </w:rPr>
        <w:t>a</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k</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z w:val="23"/>
          <w:szCs w:val="23"/>
        </w:rPr>
        <w:t>o</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i</w:t>
      </w:r>
      <w:r w:rsidRPr="003F7777">
        <w:rPr>
          <w:rFonts w:asciiTheme="minorHAnsi" w:eastAsia="Arial" w:hAnsiTheme="minorHAnsi" w:cstheme="minorHAnsi"/>
          <w:spacing w:val="1"/>
          <w:sz w:val="23"/>
          <w:szCs w:val="23"/>
        </w:rPr>
        <w:t xml:space="preserve">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pacing w:val="1"/>
          <w:sz w:val="23"/>
          <w:szCs w:val="23"/>
        </w:rPr>
        <w:t>ud</w:t>
      </w:r>
      <w:r w:rsidRPr="003F7777">
        <w:rPr>
          <w:rFonts w:asciiTheme="minorHAnsi" w:eastAsia="Arial" w:hAnsiTheme="minorHAnsi" w:cstheme="minorHAnsi"/>
          <w:sz w:val="23"/>
          <w:szCs w:val="23"/>
        </w:rPr>
        <w:t xml:space="preserve">e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z w:val="23"/>
          <w:szCs w:val="23"/>
        </w:rPr>
        <w:t>s</w:t>
      </w:r>
      <w:r w:rsidRPr="003F7777">
        <w:rPr>
          <w:rFonts w:asciiTheme="minorHAnsi" w:eastAsia="Arial" w:hAnsiTheme="minorHAnsi" w:cstheme="minorHAnsi"/>
          <w:spacing w:val="-2"/>
          <w:sz w:val="23"/>
          <w:szCs w:val="23"/>
        </w:rPr>
        <w:t>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pacing w:val="1"/>
          <w:sz w:val="23"/>
          <w:szCs w:val="23"/>
        </w:rPr>
        <w:t>en</w:t>
      </w:r>
      <w:r w:rsidRPr="003F7777">
        <w:rPr>
          <w:rFonts w:asciiTheme="minorHAnsi" w:eastAsia="Arial" w:hAnsiTheme="minorHAnsi" w:cstheme="minorHAnsi"/>
          <w:sz w:val="23"/>
          <w:szCs w:val="23"/>
        </w:rPr>
        <w:t>e</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 t</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z w:val="23"/>
          <w:szCs w:val="23"/>
        </w:rPr>
        <w:t>u 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z w:val="23"/>
          <w:szCs w:val="23"/>
        </w:rPr>
        <w:t>i</w:t>
      </w:r>
      <w:r w:rsidRPr="003F7777">
        <w:rPr>
          <w:rFonts w:asciiTheme="minorHAnsi" w:eastAsia="Arial" w:hAnsiTheme="minorHAnsi" w:cstheme="minorHAnsi"/>
          <w:spacing w:val="-3"/>
          <w:sz w:val="23"/>
          <w:szCs w:val="23"/>
        </w:rPr>
        <w:t>v</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z w:val="23"/>
          <w:szCs w:val="23"/>
        </w:rPr>
        <w:t>st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 xml:space="preserve">u </w:t>
      </w:r>
      <w:r w:rsidRPr="003F7777">
        <w:rPr>
          <w:rFonts w:asciiTheme="minorHAnsi" w:eastAsia="Arial" w:hAnsiTheme="minorHAnsi" w:cstheme="minorHAnsi"/>
          <w:spacing w:val="1"/>
          <w:sz w:val="23"/>
          <w:szCs w:val="23"/>
        </w:rPr>
        <w:t>pon</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d</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z w:val="23"/>
          <w:szCs w:val="23"/>
        </w:rPr>
        <w:t>ć</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g</w:t>
      </w:r>
      <w:r w:rsidRPr="003F7777">
        <w:rPr>
          <w:rFonts w:asciiTheme="minorHAnsi" w:eastAsia="Arial" w:hAnsiTheme="minorHAnsi" w:cstheme="minorHAnsi"/>
          <w:spacing w:val="1"/>
          <w:sz w:val="23"/>
          <w:szCs w:val="23"/>
        </w:rPr>
        <w:t xml:space="preserve"> </w:t>
      </w:r>
      <w:r w:rsidRPr="003F7777">
        <w:rPr>
          <w:rFonts w:asciiTheme="minorHAnsi" w:eastAsia="Arial" w:hAnsiTheme="minorHAnsi" w:cstheme="minorHAnsi"/>
          <w:spacing w:val="-1"/>
          <w:sz w:val="23"/>
          <w:szCs w:val="23"/>
        </w:rPr>
        <w:t>g</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s</w:t>
      </w:r>
      <w:r w:rsidRPr="003F7777">
        <w:rPr>
          <w:rFonts w:asciiTheme="minorHAnsi" w:eastAsia="Arial" w:hAnsiTheme="minorHAnsi" w:cstheme="minorHAnsi"/>
          <w:spacing w:val="1"/>
          <w:sz w:val="23"/>
          <w:szCs w:val="23"/>
        </w:rPr>
        <w:t>poda</w:t>
      </w:r>
      <w:r w:rsidRPr="003F7777">
        <w:rPr>
          <w:rFonts w:asciiTheme="minorHAnsi" w:eastAsia="Arial" w:hAnsiTheme="minorHAnsi" w:cstheme="minorHAnsi"/>
          <w:sz w:val="23"/>
          <w:szCs w:val="23"/>
        </w:rPr>
        <w:t>rsk</w:t>
      </w:r>
      <w:r w:rsidRPr="003F7777">
        <w:rPr>
          <w:rFonts w:asciiTheme="minorHAnsi" w:eastAsia="Arial" w:hAnsiTheme="minorHAnsi" w:cstheme="minorHAnsi"/>
          <w:spacing w:val="-4"/>
          <w:sz w:val="23"/>
          <w:szCs w:val="23"/>
        </w:rPr>
        <w:t>i</w:t>
      </w:r>
      <w:r w:rsidRPr="003F7777">
        <w:rPr>
          <w:rFonts w:asciiTheme="minorHAnsi" w:eastAsia="Arial" w:hAnsiTheme="minorHAnsi" w:cstheme="minorHAnsi"/>
          <w:sz w:val="23"/>
          <w:szCs w:val="23"/>
        </w:rPr>
        <w:t>m</w:t>
      </w:r>
      <w:r w:rsidRPr="003F7777">
        <w:rPr>
          <w:rFonts w:asciiTheme="minorHAnsi" w:eastAsia="Arial" w:hAnsiTheme="minorHAnsi" w:cstheme="minorHAnsi"/>
          <w:spacing w:val="1"/>
          <w:sz w:val="23"/>
          <w:szCs w:val="23"/>
        </w:rPr>
        <w:t xml:space="preserve"> </w:t>
      </w:r>
      <w:r w:rsidRPr="003F7777">
        <w:rPr>
          <w:rFonts w:asciiTheme="minorHAnsi" w:eastAsia="Arial" w:hAnsiTheme="minorHAnsi" w:cstheme="minorHAnsi"/>
          <w:sz w:val="23"/>
          <w:szCs w:val="23"/>
        </w:rPr>
        <w:t>s</w:t>
      </w:r>
      <w:r w:rsidRPr="003F7777">
        <w:rPr>
          <w:rFonts w:asciiTheme="minorHAnsi" w:eastAsia="Arial" w:hAnsiTheme="minorHAnsi" w:cstheme="minorHAnsi"/>
          <w:spacing w:val="1"/>
          <w:sz w:val="23"/>
          <w:szCs w:val="23"/>
        </w:rPr>
        <w:t>ub</w:t>
      </w:r>
      <w:r w:rsidRPr="003F7777">
        <w:rPr>
          <w:rFonts w:asciiTheme="minorHAnsi" w:eastAsia="Arial" w:hAnsiTheme="minorHAnsi" w:cstheme="minorHAnsi"/>
          <w:sz w:val="23"/>
          <w:szCs w:val="23"/>
        </w:rPr>
        <w:t>j</w:t>
      </w:r>
      <w:r w:rsidRPr="003F7777">
        <w:rPr>
          <w:rFonts w:asciiTheme="minorHAnsi" w:eastAsia="Arial" w:hAnsiTheme="minorHAnsi" w:cstheme="minorHAnsi"/>
          <w:spacing w:val="-2"/>
          <w:sz w:val="23"/>
          <w:szCs w:val="23"/>
        </w:rPr>
        <w:t>e</w:t>
      </w:r>
      <w:r w:rsidRPr="003F7777">
        <w:rPr>
          <w:rFonts w:asciiTheme="minorHAnsi" w:eastAsia="Arial" w:hAnsiTheme="minorHAnsi" w:cstheme="minorHAnsi"/>
          <w:sz w:val="23"/>
          <w:szCs w:val="23"/>
        </w:rPr>
        <w:t>kti</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z w:val="23"/>
          <w:szCs w:val="23"/>
        </w:rPr>
        <w:t xml:space="preserve">o </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las</w:t>
      </w:r>
      <w:r w:rsidRPr="003F7777">
        <w:rPr>
          <w:rFonts w:asciiTheme="minorHAnsi" w:eastAsia="Arial" w:hAnsiTheme="minorHAnsi" w:cstheme="minorHAnsi"/>
          <w:spacing w:val="1"/>
          <w:sz w:val="23"/>
          <w:szCs w:val="23"/>
        </w:rPr>
        <w:t>t</w:t>
      </w:r>
      <w:r w:rsidRPr="003F7777">
        <w:rPr>
          <w:rFonts w:asciiTheme="minorHAnsi" w:eastAsia="Arial" w:hAnsiTheme="minorHAnsi" w:cstheme="minorHAnsi"/>
          <w:sz w:val="23"/>
          <w:szCs w:val="23"/>
        </w:rPr>
        <w:t>it</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m i</w:t>
      </w:r>
      <w:r w:rsidRPr="003F7777">
        <w:rPr>
          <w:rFonts w:asciiTheme="minorHAnsi" w:eastAsia="Arial" w:hAnsiTheme="minorHAnsi" w:cstheme="minorHAnsi"/>
          <w:spacing w:val="-3"/>
          <w:sz w:val="23"/>
          <w:szCs w:val="23"/>
        </w:rPr>
        <w:t>z</w:t>
      </w:r>
      <w:r w:rsidRPr="003F7777">
        <w:rPr>
          <w:rFonts w:asciiTheme="minorHAnsi" w:eastAsia="Arial" w:hAnsiTheme="minorHAnsi" w:cstheme="minorHAnsi"/>
          <w:spacing w:val="1"/>
          <w:sz w:val="23"/>
          <w:szCs w:val="23"/>
        </w:rPr>
        <w:t>bo</w:t>
      </w:r>
      <w:r w:rsidRPr="003F7777">
        <w:rPr>
          <w:rFonts w:asciiTheme="minorHAnsi" w:eastAsia="Arial" w:hAnsiTheme="minorHAnsi" w:cstheme="minorHAnsi"/>
          <w:sz w:val="23"/>
          <w:szCs w:val="23"/>
        </w:rPr>
        <w:t>ru.</w:t>
      </w:r>
    </w:p>
    <w:p w:rsidR="00F37181" w:rsidRPr="003F7777" w:rsidRDefault="00F37181" w:rsidP="00F37181">
      <w:pPr>
        <w:spacing w:before="57"/>
        <w:ind w:left="284" w:right="219"/>
        <w:jc w:val="both"/>
        <w:rPr>
          <w:rFonts w:asciiTheme="minorHAnsi" w:eastAsia="Arial" w:hAnsiTheme="minorHAnsi" w:cstheme="minorHAnsi"/>
          <w:b/>
          <w:bCs/>
          <w:sz w:val="23"/>
          <w:szCs w:val="23"/>
          <w:lang w:val="hr-HR"/>
        </w:rPr>
      </w:pPr>
    </w:p>
    <w:tbl>
      <w:tblPr>
        <w:tblW w:w="8950" w:type="dxa"/>
        <w:jc w:val="center"/>
        <w:tblCellMar>
          <w:left w:w="0" w:type="dxa"/>
          <w:right w:w="0" w:type="dxa"/>
        </w:tblCellMar>
        <w:tblLook w:val="04A0" w:firstRow="1" w:lastRow="0" w:firstColumn="1" w:lastColumn="0" w:noHBand="0" w:noVBand="1"/>
      </w:tblPr>
      <w:tblGrid>
        <w:gridCol w:w="4638"/>
        <w:gridCol w:w="4312"/>
      </w:tblGrid>
      <w:tr w:rsidR="00F37181" w:rsidRPr="003F7777" w:rsidTr="004C3A36">
        <w:trPr>
          <w:trHeight w:val="410"/>
          <w:jc w:val="center"/>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Tehnički dio ponude</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10 bodova</w:t>
            </w:r>
          </w:p>
        </w:tc>
      </w:tr>
      <w:tr w:rsidR="00F37181" w:rsidRPr="003F7777" w:rsidTr="004C3A36">
        <w:trPr>
          <w:trHeight w:val="544"/>
          <w:jc w:val="center"/>
        </w:trPr>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Financijski dio ponude</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90 bodova</w:t>
            </w:r>
          </w:p>
        </w:tc>
      </w:tr>
    </w:tbl>
    <w:p w:rsidR="00F37181"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r w:rsidRPr="003F7777">
        <w:rPr>
          <w:rFonts w:asciiTheme="minorHAnsi" w:eastAsia="Arial" w:hAnsiTheme="minorHAnsi" w:cstheme="minorHAnsi"/>
          <w:b/>
          <w:bCs/>
          <w:sz w:val="22"/>
          <w:szCs w:val="24"/>
          <w:u w:val="single"/>
          <w:lang w:val="hr-HR"/>
        </w:rPr>
        <w:t>a) Tehnički dio ponude (x)</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Tehnički dio ponude ocijeniti će se prema sljedećem kriteriju s bodovanjem na sljedeći način:</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 xml:space="preserve"> za udovoljavanje tražene karakteristike pribraja se odgovarajući broj bodova:</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ROK ISPORUKE</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761"/>
        <w:gridCol w:w="3092"/>
        <w:gridCol w:w="3785"/>
        <w:gridCol w:w="1434"/>
      </w:tblGrid>
      <w:tr w:rsidR="00F37181" w:rsidRPr="003F7777" w:rsidTr="004C3A36">
        <w:trPr>
          <w:trHeight w:val="1329"/>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R. B.</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Rok isporuke</w:t>
            </w:r>
          </w:p>
        </w:tc>
        <w:tc>
          <w:tcPr>
            <w:tcW w:w="3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POTVRDA ZAHTIJEVANIH KARAKTERISTIKA</w:t>
            </w:r>
          </w:p>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Upisati točan broj dana kod odgovarajuće stavke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 xml:space="preserve">  BROJ BODOVA</w:t>
            </w:r>
          </w:p>
        </w:tc>
      </w:tr>
      <w:tr w:rsidR="00F37181" w:rsidRPr="003F7777" w:rsidTr="004C3A36">
        <w:trPr>
          <w:trHeight w:val="36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1.</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1-30 dana od dana potpisa ugovora</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10</w:t>
            </w:r>
          </w:p>
        </w:tc>
      </w:tr>
      <w:tr w:rsidR="00F37181" w:rsidRPr="003F7777" w:rsidTr="004C3A36">
        <w:trPr>
          <w:trHeight w:val="383"/>
          <w:jc w:val="center"/>
        </w:trPr>
        <w:tc>
          <w:tcPr>
            <w:tcW w:w="70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2.</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31-</w:t>
            </w:r>
            <w:r>
              <w:rPr>
                <w:rFonts w:asciiTheme="minorHAnsi" w:eastAsia="Arial" w:hAnsiTheme="minorHAnsi" w:cstheme="minorHAnsi"/>
                <w:b/>
                <w:bCs/>
                <w:sz w:val="22"/>
                <w:szCs w:val="24"/>
                <w:lang w:val="hr-HR"/>
              </w:rPr>
              <w:t>4</w:t>
            </w:r>
            <w:r w:rsidRPr="003F7777">
              <w:rPr>
                <w:rFonts w:asciiTheme="minorHAnsi" w:eastAsia="Arial" w:hAnsiTheme="minorHAnsi" w:cstheme="minorHAnsi"/>
                <w:b/>
                <w:bCs/>
                <w:sz w:val="22"/>
                <w:szCs w:val="24"/>
                <w:lang w:val="hr-HR"/>
              </w:rPr>
              <w:t>5 dana od dana potpisa ugovora</w:t>
            </w:r>
          </w:p>
        </w:tc>
        <w:tc>
          <w:tcPr>
            <w:tcW w:w="3810" w:type="dxa"/>
            <w:tcBorders>
              <w:top w:val="single" w:sz="8" w:space="0" w:color="auto"/>
              <w:left w:val="nil"/>
              <w:bottom w:val="nil"/>
              <w:right w:val="single" w:sz="8" w:space="0" w:color="auto"/>
            </w:tcBorders>
            <w:tcMar>
              <w:top w:w="0" w:type="dxa"/>
              <w:left w:w="108" w:type="dxa"/>
              <w:bottom w:w="0" w:type="dxa"/>
              <w:right w:w="108" w:type="dxa"/>
            </w:tcMar>
            <w:vAlign w:val="center"/>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p>
        </w:tc>
        <w:tc>
          <w:tcPr>
            <w:tcW w:w="143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5</w:t>
            </w:r>
          </w:p>
        </w:tc>
      </w:tr>
      <w:tr w:rsidR="00F37181" w:rsidRPr="003F7777" w:rsidTr="004C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5"/>
          <w:jc w:val="center"/>
        </w:trPr>
        <w:tc>
          <w:tcPr>
            <w:tcW w:w="709" w:type="dxa"/>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3.</w:t>
            </w:r>
          </w:p>
        </w:tc>
        <w:tc>
          <w:tcPr>
            <w:tcW w:w="3118" w:type="dxa"/>
            <w:tcBorders>
              <w:top w:val="single" w:sz="8" w:space="0" w:color="auto"/>
              <w:left w:val="nil"/>
              <w:bottom w:val="single" w:sz="8" w:space="0" w:color="auto"/>
              <w:right w:val="single" w:sz="8" w:space="0" w:color="auto"/>
            </w:tcBorders>
            <w:vAlign w:val="center"/>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4</w:t>
            </w:r>
            <w:r w:rsidRPr="003F7777">
              <w:rPr>
                <w:rFonts w:asciiTheme="minorHAnsi" w:eastAsia="Arial" w:hAnsiTheme="minorHAnsi" w:cstheme="minorHAnsi"/>
                <w:b/>
                <w:bCs/>
                <w:sz w:val="22"/>
                <w:szCs w:val="24"/>
                <w:lang w:val="hr-HR"/>
              </w:rPr>
              <w:t>6-</w:t>
            </w:r>
            <w:r>
              <w:rPr>
                <w:rFonts w:asciiTheme="minorHAnsi" w:eastAsia="Arial" w:hAnsiTheme="minorHAnsi" w:cstheme="minorHAnsi"/>
                <w:b/>
                <w:bCs/>
                <w:sz w:val="22"/>
                <w:szCs w:val="24"/>
                <w:lang w:val="hr-HR"/>
              </w:rPr>
              <w:t>60</w:t>
            </w:r>
            <w:r w:rsidRPr="003F7777">
              <w:rPr>
                <w:rFonts w:asciiTheme="minorHAnsi" w:eastAsia="Arial" w:hAnsiTheme="minorHAnsi" w:cstheme="minorHAnsi"/>
                <w:b/>
                <w:bCs/>
                <w:sz w:val="22"/>
                <w:szCs w:val="24"/>
                <w:lang w:val="hr-HR"/>
              </w:rPr>
              <w:t xml:space="preserve"> dana od dana potpisa ugovora</w:t>
            </w:r>
          </w:p>
        </w:tc>
        <w:tc>
          <w:tcPr>
            <w:tcW w:w="3810" w:type="dxa"/>
            <w:tcBorders>
              <w:top w:val="single" w:sz="4" w:space="0" w:color="auto"/>
              <w:left w:val="single" w:sz="4" w:space="0" w:color="auto"/>
              <w:bottom w:val="single" w:sz="4" w:space="0" w:color="auto"/>
              <w:right w:val="single" w:sz="4" w:space="0" w:color="auto"/>
            </w:tcBorders>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p>
        </w:tc>
        <w:tc>
          <w:tcPr>
            <w:tcW w:w="1435" w:type="dxa"/>
            <w:tcBorders>
              <w:top w:val="single" w:sz="4" w:space="0" w:color="auto"/>
              <w:left w:val="single" w:sz="4" w:space="0" w:color="auto"/>
              <w:bottom w:val="single" w:sz="4" w:space="0" w:color="auto"/>
              <w:right w:val="single" w:sz="4" w:space="0" w:color="auto"/>
            </w:tcBorders>
          </w:tcPr>
          <w:p w:rsidR="00F37181" w:rsidRPr="003F7777" w:rsidRDefault="00F37181" w:rsidP="004C3A36">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0</w:t>
            </w:r>
          </w:p>
        </w:tc>
      </w:tr>
    </w:tbl>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p>
    <w:p w:rsidR="00F37181" w:rsidRPr="00D9337E" w:rsidRDefault="00F37181" w:rsidP="00F37181">
      <w:pPr>
        <w:tabs>
          <w:tab w:val="left" w:pos="9639"/>
        </w:tabs>
        <w:spacing w:line="276" w:lineRule="auto"/>
        <w:ind w:left="284" w:right="77"/>
        <w:rPr>
          <w:rFonts w:asciiTheme="minorHAnsi" w:eastAsia="Arial" w:hAnsiTheme="minorHAnsi" w:cstheme="minorHAnsi"/>
          <w:b/>
          <w:bCs/>
          <w:color w:val="FF0000"/>
          <w:sz w:val="22"/>
          <w:szCs w:val="24"/>
        </w:rPr>
      </w:pPr>
      <w:r w:rsidRPr="00D9337E">
        <w:rPr>
          <w:rFonts w:asciiTheme="minorHAnsi" w:eastAsia="Arial" w:hAnsiTheme="minorHAnsi" w:cstheme="minorHAnsi"/>
          <w:b/>
          <w:bCs/>
          <w:color w:val="FF0000"/>
          <w:sz w:val="22"/>
          <w:szCs w:val="24"/>
        </w:rPr>
        <w:t>Napomena</w:t>
      </w:r>
      <w:r w:rsidRPr="00D9337E">
        <w:rPr>
          <w:rFonts w:asciiTheme="minorHAnsi" w:eastAsia="Arial" w:hAnsiTheme="minorHAnsi" w:cstheme="minorHAnsi"/>
          <w:bCs/>
          <w:color w:val="FF0000"/>
          <w:sz w:val="22"/>
          <w:szCs w:val="24"/>
        </w:rPr>
        <w:t xml:space="preserve">: Ukoliko ponuditelj ponudi rok isporuke duži od </w:t>
      </w:r>
      <w:r w:rsidR="00D9337E" w:rsidRPr="00D9337E">
        <w:rPr>
          <w:rFonts w:asciiTheme="minorHAnsi" w:eastAsia="Arial" w:hAnsiTheme="minorHAnsi" w:cstheme="minorHAnsi"/>
          <w:bCs/>
          <w:color w:val="FF0000"/>
          <w:sz w:val="22"/>
          <w:szCs w:val="24"/>
        </w:rPr>
        <w:t>6</w:t>
      </w:r>
      <w:r w:rsidRPr="00D9337E">
        <w:rPr>
          <w:rFonts w:asciiTheme="minorHAnsi" w:eastAsia="Arial" w:hAnsiTheme="minorHAnsi" w:cstheme="minorHAnsi"/>
          <w:bCs/>
          <w:color w:val="FF0000"/>
          <w:sz w:val="22"/>
          <w:szCs w:val="24"/>
        </w:rPr>
        <w:t>0 dana</w:t>
      </w:r>
      <w:r w:rsidRPr="00D9337E">
        <w:rPr>
          <w:rFonts w:asciiTheme="minorHAnsi" w:eastAsia="Arial" w:hAnsiTheme="minorHAnsi" w:cstheme="minorHAnsi"/>
          <w:bCs/>
          <w:color w:val="FF0000"/>
          <w:sz w:val="22"/>
          <w:szCs w:val="24"/>
          <w:lang w:val="hr-HR"/>
        </w:rPr>
        <w:t xml:space="preserve">, </w:t>
      </w:r>
      <w:r w:rsidRPr="00D9337E">
        <w:rPr>
          <w:rFonts w:asciiTheme="minorHAnsi" w:eastAsia="Arial" w:hAnsiTheme="minorHAnsi" w:cstheme="minorHAnsi"/>
          <w:bCs/>
          <w:color w:val="FF0000"/>
          <w:sz w:val="22"/>
          <w:szCs w:val="24"/>
        </w:rPr>
        <w:t>takva ponuda biti će odbijena kao nevažeća</w:t>
      </w:r>
      <w:r w:rsidRPr="00D9337E">
        <w:rPr>
          <w:rFonts w:asciiTheme="minorHAnsi" w:eastAsia="Arial" w:hAnsiTheme="minorHAnsi" w:cstheme="minorHAnsi"/>
          <w:b/>
          <w:bCs/>
          <w:color w:val="FF0000"/>
          <w:sz w:val="22"/>
          <w:szCs w:val="24"/>
        </w:rPr>
        <w:t>.</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r w:rsidRPr="003F7777">
        <w:rPr>
          <w:rFonts w:asciiTheme="minorHAnsi" w:eastAsia="Arial" w:hAnsiTheme="minorHAnsi" w:cstheme="minorHAnsi"/>
          <w:b/>
          <w:bCs/>
          <w:sz w:val="22"/>
          <w:szCs w:val="24"/>
          <w:u w:val="single"/>
          <w:lang w:val="hr-HR"/>
        </w:rPr>
        <w:t>b) Financijski dio ponude (y)</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Maksimalni broj bodova koji Ponuditelj može dobiti prema ovom kriteriju je 90. Onaj Ponuditelj koji dostavi ponudu sa najnižom cijenom dobiti će maksimalni broj bodova.</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Bodovna vrijednost prema ovom kriteriju izračunava se prema slijedećoj formuli, zaokruženo na dvije decimale:</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broj bodova = (najniža ponuđena cijena / cijena ponude) * 90</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S obzirom na to da ne može koristiti pravo na pretporez, Naručitelj će temeljem čl. 294. st. 2. ZJN 2016 uspoređivati cijene ponude s PDV-om.</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U slučaju da pristignu dvije ili više valjanih ponuda koje budu jednako rangirane prema kriteriju za odabir ponuda, javni naručitelj će sukladno članku 302. stavku 3. Zakona, odabrati ponudu koja je zaprimljena ranije.</w:t>
      </w:r>
    </w:p>
    <w:p w:rsidR="00F37181" w:rsidRPr="003F7777" w:rsidRDefault="00F37181" w:rsidP="00F37181">
      <w:pPr>
        <w:tabs>
          <w:tab w:val="left" w:pos="9639"/>
        </w:tabs>
        <w:spacing w:line="276" w:lineRule="auto"/>
        <w:ind w:left="284" w:right="77"/>
        <w:rPr>
          <w:rFonts w:asciiTheme="minorHAnsi" w:eastAsia="Arial" w:hAnsiTheme="minorHAnsi" w:cstheme="minorHAnsi"/>
          <w:sz w:val="22"/>
          <w:szCs w:val="24"/>
        </w:rPr>
      </w:pPr>
    </w:p>
    <w:p w:rsidR="00F37181" w:rsidRPr="003F7777" w:rsidRDefault="00F37181" w:rsidP="00F37181">
      <w:pPr>
        <w:tabs>
          <w:tab w:val="left" w:pos="9639"/>
        </w:tabs>
        <w:spacing w:line="276" w:lineRule="auto"/>
        <w:ind w:left="284" w:right="77"/>
        <w:rPr>
          <w:rFonts w:asciiTheme="minorHAnsi" w:eastAsia="Arial" w:hAnsiTheme="minorHAnsi" w:cstheme="minorHAnsi"/>
          <w:sz w:val="22"/>
          <w:szCs w:val="24"/>
        </w:rPr>
      </w:pPr>
      <w:r w:rsidRPr="003F7777">
        <w:rPr>
          <w:rFonts w:asciiTheme="minorHAnsi" w:eastAsia="Arial" w:hAnsiTheme="minorHAnsi" w:cstheme="minorHAnsi"/>
          <w:b/>
          <w:sz w:val="22"/>
          <w:szCs w:val="24"/>
        </w:rPr>
        <w:t>Kriterij odabira je ekonomski najpovoljnija ponuda</w:t>
      </w:r>
      <w:r w:rsidRPr="003F7777">
        <w:rPr>
          <w:rFonts w:asciiTheme="minorHAnsi" w:eastAsia="Arial" w:hAnsiTheme="minorHAnsi" w:cstheme="minorHAnsi"/>
          <w:sz w:val="22"/>
          <w:szCs w:val="24"/>
        </w:rPr>
        <w:t xml:space="preserve">. </w:t>
      </w:r>
    </w:p>
    <w:p w:rsidR="00F37181" w:rsidRPr="003F7777" w:rsidRDefault="00F37181" w:rsidP="00F37181">
      <w:pPr>
        <w:tabs>
          <w:tab w:val="left" w:pos="9639"/>
        </w:tabs>
        <w:spacing w:line="276" w:lineRule="auto"/>
        <w:ind w:left="284" w:right="77"/>
        <w:rPr>
          <w:rFonts w:asciiTheme="minorHAnsi" w:eastAsia="Arial" w:hAnsiTheme="minorHAnsi" w:cstheme="minorHAnsi"/>
          <w:b/>
          <w:sz w:val="22"/>
          <w:szCs w:val="24"/>
        </w:rPr>
      </w:pPr>
      <w:r w:rsidRPr="003F7777">
        <w:rPr>
          <w:rFonts w:asciiTheme="minorHAnsi" w:eastAsia="Arial" w:hAnsiTheme="minorHAnsi" w:cstheme="minorHAnsi"/>
          <w:b/>
          <w:sz w:val="22"/>
          <w:szCs w:val="24"/>
        </w:rPr>
        <w:t>Način određivanja ekonomski najpovoljnije ponude je 90% cijenai 10% rok isporuke.</w:t>
      </w:r>
    </w:p>
    <w:p w:rsidR="00F37181" w:rsidRPr="003F7777" w:rsidRDefault="00F37181" w:rsidP="00F37181">
      <w:pPr>
        <w:tabs>
          <w:tab w:val="left" w:pos="9639"/>
        </w:tabs>
        <w:spacing w:line="276" w:lineRule="auto"/>
        <w:ind w:left="284" w:right="77"/>
        <w:rPr>
          <w:rFonts w:asciiTheme="minorHAnsi" w:eastAsia="Arial" w:hAnsiTheme="minorHAnsi" w:cstheme="minorHAnsi"/>
          <w:sz w:val="22"/>
          <w:szCs w:val="24"/>
        </w:rPr>
      </w:pPr>
    </w:p>
    <w:p w:rsidR="00F37181" w:rsidRPr="00F37181" w:rsidRDefault="00F37181" w:rsidP="00F37181">
      <w:pPr>
        <w:tabs>
          <w:tab w:val="left" w:pos="9639"/>
        </w:tabs>
        <w:spacing w:line="276" w:lineRule="auto"/>
        <w:ind w:left="284" w:right="77"/>
        <w:jc w:val="both"/>
        <w:rPr>
          <w:rFonts w:asciiTheme="minorHAnsi" w:eastAsia="Arial" w:hAnsiTheme="minorHAnsi" w:cstheme="minorHAnsi"/>
          <w:sz w:val="22"/>
          <w:szCs w:val="24"/>
        </w:rPr>
      </w:pPr>
      <w:r w:rsidRPr="003F7777">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rsidR="00F37181" w:rsidRPr="004B087D" w:rsidRDefault="00F37181"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21</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Je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m </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sas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ponuda</w:t>
      </w:r>
    </w:p>
    <w:p w:rsidR="00EB4D85"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 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ičn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B95AB7" w:rsidRPr="004B087D" w:rsidRDefault="00B95AB7" w:rsidP="00C05A55">
      <w:pPr>
        <w:tabs>
          <w:tab w:val="left" w:pos="9639"/>
        </w:tabs>
        <w:spacing w:before="60" w:line="276" w:lineRule="auto"/>
        <w:ind w:left="284" w:right="77"/>
        <w:jc w:val="both"/>
        <w:rPr>
          <w:rFonts w:asciiTheme="minorHAnsi" w:eastAsia="Arial" w:hAnsiTheme="minorHAnsi" w:cstheme="minorHAnsi"/>
          <w:b/>
          <w:bCs/>
          <w:i/>
          <w:sz w:val="22"/>
          <w:szCs w:val="24"/>
          <w:u w:val="single"/>
          <w:lang w:val="hr-HR"/>
        </w:rPr>
      </w:pPr>
      <w:r w:rsidRPr="004B087D">
        <w:rPr>
          <w:rFonts w:asciiTheme="minorHAnsi" w:eastAsia="Arial" w:hAnsiTheme="minorHAnsi" w:cstheme="minorHAnsi"/>
          <w:b/>
          <w:bCs/>
          <w:i/>
          <w:sz w:val="22"/>
          <w:szCs w:val="24"/>
          <w:u w:val="single"/>
          <w:lang w:val="hr-HR"/>
        </w:rPr>
        <w:t xml:space="preserve">Izjava o sukladnosti proizvoda (Declaration of conformity) i Potvrda o sukladnosti, tzv. CE certifikat </w:t>
      </w:r>
      <w:r w:rsidR="0010403B" w:rsidRPr="004B087D">
        <w:rPr>
          <w:rFonts w:asciiTheme="minorHAnsi" w:eastAsia="Arial" w:hAnsiTheme="minorHAnsi" w:cstheme="minorHAnsi"/>
          <w:b/>
          <w:bCs/>
          <w:i/>
          <w:sz w:val="22"/>
          <w:szCs w:val="24"/>
          <w:u w:val="single"/>
          <w:lang w:val="hr-HR"/>
        </w:rPr>
        <w:t xml:space="preserve">mogu biti na engleskom jeziku ili jednom </w:t>
      </w:r>
      <w:r w:rsidR="00F02BED" w:rsidRPr="004B087D">
        <w:rPr>
          <w:rFonts w:asciiTheme="minorHAnsi" w:eastAsia="Arial" w:hAnsiTheme="minorHAnsi" w:cstheme="minorHAnsi"/>
          <w:b/>
          <w:bCs/>
          <w:i/>
          <w:sz w:val="22"/>
          <w:szCs w:val="24"/>
          <w:u w:val="single"/>
          <w:lang w:val="hr-HR"/>
        </w:rPr>
        <w:t>od službenih jezika Europske unije</w:t>
      </w:r>
      <w:r w:rsidRPr="004B087D">
        <w:rPr>
          <w:rFonts w:asciiTheme="minorHAnsi" w:eastAsia="Arial" w:hAnsiTheme="minorHAnsi" w:cstheme="minorHAnsi"/>
          <w:b/>
          <w:bCs/>
          <w:i/>
          <w:sz w:val="22"/>
          <w:szCs w:val="24"/>
          <w:u w:val="single"/>
          <w:lang w:val="hr-HR"/>
        </w:rPr>
        <w:t>.</w:t>
      </w:r>
    </w:p>
    <w:p w:rsidR="00A07997" w:rsidRPr="004B087D" w:rsidRDefault="00A07997" w:rsidP="00C05A55">
      <w:pPr>
        <w:tabs>
          <w:tab w:val="left" w:pos="9639"/>
        </w:tabs>
        <w:spacing w:line="276" w:lineRule="auto"/>
        <w:ind w:right="77"/>
        <w:jc w:val="both"/>
        <w:rPr>
          <w:rFonts w:asciiTheme="minorHAnsi" w:eastAsia="Arial" w:hAnsiTheme="minorHAnsi" w:cstheme="minorHAnsi"/>
          <w:b/>
          <w:spacing w:val="1"/>
          <w:sz w:val="22"/>
          <w:szCs w:val="24"/>
        </w:rPr>
      </w:pPr>
    </w:p>
    <w:p w:rsidR="00A07997" w:rsidRPr="004B087D"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Datum,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me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es</w:t>
      </w:r>
      <w:r w:rsidR="00042926" w:rsidRPr="004B087D">
        <w:rPr>
          <w:rFonts w:asciiTheme="minorHAnsi" w:eastAsia="Arial" w:hAnsiTheme="minorHAnsi" w:cstheme="minorHAnsi"/>
          <w:b/>
          <w:sz w:val="22"/>
          <w:szCs w:val="24"/>
        </w:rPr>
        <w:t>to</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2"/>
          <w:sz w:val="22"/>
          <w:szCs w:val="24"/>
        </w:rPr>
        <w:t>u</w:t>
      </w:r>
      <w:r w:rsidR="00042926" w:rsidRPr="004B087D">
        <w:rPr>
          <w:rFonts w:asciiTheme="minorHAnsi" w:eastAsia="Arial" w:hAnsiTheme="minorHAnsi" w:cstheme="minorHAnsi"/>
          <w:b/>
          <w:sz w:val="22"/>
          <w:szCs w:val="24"/>
        </w:rPr>
        <w:t>da</w:t>
      </w:r>
    </w:p>
    <w:p w:rsidR="00B04685" w:rsidRPr="004B087D" w:rsidRDefault="00042926" w:rsidP="00C05A55">
      <w:pPr>
        <w:tabs>
          <w:tab w:val="left" w:pos="9639"/>
        </w:tabs>
        <w:spacing w:line="276" w:lineRule="auto"/>
        <w:ind w:left="284" w:right="77"/>
        <w:rPr>
          <w:rFonts w:asciiTheme="minorHAnsi" w:eastAsia="Arial" w:hAnsiTheme="minorHAnsi" w:cstheme="minorHAnsi"/>
          <w:b/>
          <w:sz w:val="22"/>
          <w:szCs w:val="24"/>
        </w:rPr>
      </w:pP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00397FD0" w:rsidRPr="004B087D">
        <w:rPr>
          <w:rFonts w:asciiTheme="minorHAnsi" w:eastAsia="Arial" w:hAnsiTheme="minorHAnsi" w:cstheme="minorHAnsi"/>
          <w:sz w:val="22"/>
          <w:szCs w:val="24"/>
        </w:rPr>
        <w:t xml:space="preserve"> </w:t>
      </w:r>
      <w:r w:rsidR="00CE2DC8" w:rsidRPr="004B087D">
        <w:rPr>
          <w:rFonts w:asciiTheme="minorHAnsi" w:eastAsia="Arial" w:hAnsiTheme="minorHAnsi" w:cstheme="minorHAnsi"/>
          <w:sz w:val="22"/>
          <w:szCs w:val="24"/>
        </w:rPr>
        <w:t>je</w:t>
      </w:r>
      <w:r w:rsidR="00593D19" w:rsidRPr="004B087D">
        <w:rPr>
          <w:rFonts w:asciiTheme="minorHAnsi" w:eastAsia="Arial" w:hAnsiTheme="minorHAnsi" w:cstheme="minorHAnsi"/>
          <w:sz w:val="22"/>
          <w:szCs w:val="24"/>
        </w:rPr>
        <w:t xml:space="preserve"> </w:t>
      </w:r>
      <w:r w:rsidR="00A05854" w:rsidRPr="004B087D">
        <w:rPr>
          <w:rFonts w:asciiTheme="minorHAnsi" w:eastAsia="Arial" w:hAnsiTheme="minorHAnsi" w:cstheme="minorHAnsi"/>
          <w:sz w:val="22"/>
          <w:szCs w:val="24"/>
        </w:rPr>
        <w:t xml:space="preserve">do </w:t>
      </w:r>
      <w:r w:rsidR="00B530ED">
        <w:rPr>
          <w:rFonts w:asciiTheme="minorHAnsi" w:eastAsia="Arial" w:hAnsiTheme="minorHAnsi" w:cstheme="minorHAnsi"/>
          <w:b/>
          <w:sz w:val="22"/>
          <w:szCs w:val="24"/>
          <w:highlight w:val="yellow"/>
        </w:rPr>
        <w:t>24</w:t>
      </w:r>
      <w:r w:rsidR="00E94137">
        <w:rPr>
          <w:rFonts w:asciiTheme="minorHAnsi" w:eastAsia="Arial" w:hAnsiTheme="minorHAnsi" w:cstheme="minorHAnsi"/>
          <w:b/>
          <w:sz w:val="22"/>
          <w:szCs w:val="24"/>
          <w:highlight w:val="yellow"/>
        </w:rPr>
        <w:t>.02</w:t>
      </w:r>
      <w:r w:rsidR="005F4D29">
        <w:rPr>
          <w:rFonts w:asciiTheme="minorHAnsi" w:eastAsia="Arial" w:hAnsiTheme="minorHAnsi" w:cstheme="minorHAnsi"/>
          <w:b/>
          <w:sz w:val="22"/>
          <w:szCs w:val="24"/>
          <w:highlight w:val="yellow"/>
        </w:rPr>
        <w:t>.2026</w:t>
      </w:r>
      <w:r w:rsidR="00A05854" w:rsidRPr="003F0F1B">
        <w:rPr>
          <w:rFonts w:asciiTheme="minorHAnsi" w:eastAsia="Arial" w:hAnsiTheme="minorHAnsi" w:cstheme="minorHAnsi"/>
          <w:sz w:val="22"/>
          <w:szCs w:val="24"/>
          <w:highlight w:val="yellow"/>
        </w:rPr>
        <w:t>.</w:t>
      </w:r>
      <w:r w:rsidR="00DA4121" w:rsidRPr="003F0F1B">
        <w:rPr>
          <w:rFonts w:asciiTheme="minorHAnsi" w:eastAsia="Arial" w:hAnsiTheme="minorHAnsi" w:cstheme="minorHAnsi"/>
          <w:b/>
          <w:sz w:val="22"/>
          <w:szCs w:val="24"/>
          <w:highlight w:val="yellow"/>
        </w:rPr>
        <w:t xml:space="preserve"> godine </w:t>
      </w:r>
      <w:r w:rsidRPr="003F0F1B">
        <w:rPr>
          <w:rFonts w:asciiTheme="minorHAnsi" w:eastAsia="Arial" w:hAnsiTheme="minorHAnsi" w:cstheme="minorHAnsi"/>
          <w:b/>
          <w:sz w:val="22"/>
          <w:szCs w:val="24"/>
          <w:highlight w:val="yellow"/>
        </w:rPr>
        <w:t>u</w:t>
      </w:r>
      <w:r w:rsidR="00A9016C" w:rsidRPr="003F0F1B">
        <w:rPr>
          <w:rFonts w:asciiTheme="minorHAnsi" w:eastAsia="Arial" w:hAnsiTheme="minorHAnsi" w:cstheme="minorHAnsi"/>
          <w:b/>
          <w:spacing w:val="-1"/>
          <w:sz w:val="22"/>
          <w:szCs w:val="24"/>
          <w:highlight w:val="yellow"/>
        </w:rPr>
        <w:t xml:space="preserve"> </w:t>
      </w:r>
      <w:r w:rsidR="0061607C" w:rsidRPr="003F0F1B">
        <w:rPr>
          <w:rFonts w:asciiTheme="minorHAnsi" w:eastAsia="Arial" w:hAnsiTheme="minorHAnsi" w:cstheme="minorHAnsi"/>
          <w:b/>
          <w:spacing w:val="1"/>
          <w:sz w:val="22"/>
          <w:szCs w:val="24"/>
          <w:highlight w:val="yellow"/>
        </w:rPr>
        <w:t>1</w:t>
      </w:r>
      <w:r w:rsidR="00A05854" w:rsidRPr="003F0F1B">
        <w:rPr>
          <w:rFonts w:asciiTheme="minorHAnsi" w:eastAsia="Arial" w:hAnsiTheme="minorHAnsi" w:cstheme="minorHAnsi"/>
          <w:b/>
          <w:spacing w:val="1"/>
          <w:sz w:val="22"/>
          <w:szCs w:val="24"/>
          <w:highlight w:val="yellow"/>
        </w:rPr>
        <w:t>1</w:t>
      </w:r>
      <w:r w:rsidR="009E2940" w:rsidRPr="003F0F1B">
        <w:rPr>
          <w:rFonts w:asciiTheme="minorHAnsi" w:eastAsia="Arial" w:hAnsiTheme="minorHAnsi" w:cstheme="minorHAnsi"/>
          <w:b/>
          <w:spacing w:val="1"/>
          <w:sz w:val="22"/>
          <w:szCs w:val="24"/>
          <w:highlight w:val="yellow"/>
        </w:rPr>
        <w:t>.</w:t>
      </w:r>
      <w:r w:rsidRPr="003F0F1B">
        <w:rPr>
          <w:rFonts w:asciiTheme="minorHAnsi" w:eastAsia="Arial" w:hAnsiTheme="minorHAnsi" w:cstheme="minorHAnsi"/>
          <w:b/>
          <w:spacing w:val="1"/>
          <w:sz w:val="22"/>
          <w:szCs w:val="24"/>
          <w:highlight w:val="yellow"/>
        </w:rPr>
        <w:t>0</w:t>
      </w:r>
      <w:r w:rsidRPr="003F0F1B">
        <w:rPr>
          <w:rFonts w:asciiTheme="minorHAnsi" w:eastAsia="Arial" w:hAnsiTheme="minorHAnsi" w:cstheme="minorHAnsi"/>
          <w:b/>
          <w:sz w:val="22"/>
          <w:szCs w:val="24"/>
          <w:highlight w:val="yellow"/>
        </w:rPr>
        <w:t>0</w:t>
      </w:r>
      <w:r w:rsidRPr="003F0F1B">
        <w:rPr>
          <w:rFonts w:asciiTheme="minorHAnsi" w:eastAsia="Arial" w:hAnsiTheme="minorHAnsi" w:cstheme="minorHAnsi"/>
          <w:b/>
          <w:spacing w:val="1"/>
          <w:sz w:val="22"/>
          <w:szCs w:val="24"/>
          <w:highlight w:val="yellow"/>
        </w:rPr>
        <w:t xml:space="preserve"> </w:t>
      </w:r>
      <w:r w:rsidRPr="003F0F1B">
        <w:rPr>
          <w:rFonts w:asciiTheme="minorHAnsi" w:eastAsia="Arial" w:hAnsiTheme="minorHAnsi" w:cstheme="minorHAnsi"/>
          <w:b/>
          <w:spacing w:val="-2"/>
          <w:sz w:val="22"/>
          <w:szCs w:val="24"/>
          <w:highlight w:val="yellow"/>
        </w:rPr>
        <w:t>s</w:t>
      </w:r>
      <w:r w:rsidRPr="003F0F1B">
        <w:rPr>
          <w:rFonts w:asciiTheme="minorHAnsi" w:eastAsia="Arial" w:hAnsiTheme="minorHAnsi" w:cstheme="minorHAnsi"/>
          <w:b/>
          <w:spacing w:val="1"/>
          <w:sz w:val="22"/>
          <w:szCs w:val="24"/>
          <w:highlight w:val="yellow"/>
        </w:rPr>
        <w:t>a</w:t>
      </w:r>
      <w:r w:rsidRPr="003F0F1B">
        <w:rPr>
          <w:rFonts w:asciiTheme="minorHAnsi" w:eastAsia="Arial" w:hAnsiTheme="minorHAnsi" w:cstheme="minorHAnsi"/>
          <w:b/>
          <w:sz w:val="22"/>
          <w:szCs w:val="24"/>
          <w:highlight w:val="yellow"/>
        </w:rPr>
        <w:t>ti.</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resa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je:</w:t>
      </w:r>
      <w:r w:rsidRPr="004B087D">
        <w:rPr>
          <w:rFonts w:asciiTheme="minorHAnsi" w:eastAsia="Arial" w:hAnsiTheme="minorHAnsi" w:cstheme="minorHAnsi"/>
          <w:spacing w:val="2"/>
          <w:sz w:val="22"/>
          <w:szCs w:val="24"/>
        </w:rPr>
        <w:t xml:space="preserve"> </w:t>
      </w:r>
      <w:r w:rsidR="00A9016C"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pacing w:val="1"/>
          <w:sz w:val="22"/>
          <w:szCs w:val="24"/>
        </w:rPr>
        <w:t>Vinogradska cesta 29</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p>
    <w:p w:rsidR="00D45CD1" w:rsidRPr="004B087D" w:rsidRDefault="00042926" w:rsidP="00C05A55">
      <w:pPr>
        <w:tabs>
          <w:tab w:val="left" w:pos="9639"/>
        </w:tabs>
        <w:spacing w:before="60" w:line="276" w:lineRule="auto"/>
        <w:ind w:left="284" w:right="77"/>
        <w:jc w:val="both"/>
        <w:rPr>
          <w:rFonts w:asciiTheme="minorHAnsi" w:hAnsiTheme="minorHAnsi" w:cstheme="minorHAnsi"/>
          <w:sz w:val="18"/>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Naruči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krajnjeg </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roka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ć</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h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1818B9" w:rsidRPr="004B087D" w:rsidRDefault="001818B9"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23</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S</w:t>
      </w:r>
      <w:r w:rsidR="00042926" w:rsidRPr="004B087D">
        <w:rPr>
          <w:rFonts w:asciiTheme="minorHAnsi" w:eastAsia="Arial" w:hAnsiTheme="minorHAnsi" w:cstheme="minorHAnsi"/>
          <w:b/>
          <w:spacing w:val="-3"/>
          <w:sz w:val="22"/>
          <w:szCs w:val="24"/>
        </w:rPr>
        <w:t>t</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3"/>
          <w:sz w:val="22"/>
          <w:szCs w:val="24"/>
        </w:rPr>
        <w:t>l</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as</w:t>
      </w:r>
      <w:r w:rsidR="00042926" w:rsidRPr="004B087D">
        <w:rPr>
          <w:rFonts w:asciiTheme="minorHAnsi" w:eastAsia="Arial" w:hAnsiTheme="minorHAnsi" w:cstheme="minorHAnsi"/>
          <w:b/>
          <w:spacing w:val="-3"/>
          <w:sz w:val="22"/>
          <w:szCs w:val="24"/>
        </w:rPr>
        <w:t>p</w:t>
      </w:r>
      <w:r w:rsidR="00042926" w:rsidRPr="004B087D">
        <w:rPr>
          <w:rFonts w:asciiTheme="minorHAnsi" w:eastAsia="Arial" w:hAnsiTheme="minorHAnsi" w:cstheme="minorHAnsi"/>
          <w:b/>
          <w:sz w:val="22"/>
          <w:szCs w:val="24"/>
        </w:rPr>
        <w:t>ol</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gan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P</w:t>
      </w:r>
      <w:r w:rsidR="00042926" w:rsidRPr="004B087D">
        <w:rPr>
          <w:rFonts w:asciiTheme="minorHAnsi" w:eastAsia="Arial" w:hAnsiTheme="minorHAnsi" w:cstheme="minorHAnsi"/>
          <w:b/>
          <w:sz w:val="22"/>
          <w:szCs w:val="24"/>
        </w:rPr>
        <w:t>ozi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u 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da</w:t>
      </w:r>
    </w:p>
    <w:p w:rsidR="004B7324"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b/>
          <w:sz w:val="22"/>
          <w:szCs w:val="24"/>
          <w:u w:val="single"/>
        </w:rPr>
        <w:t>ne</w:t>
      </w:r>
      <w:r w:rsidRPr="004B087D">
        <w:rPr>
          <w:rFonts w:asciiTheme="minorHAnsi" w:eastAsia="Arial" w:hAnsiTheme="minorHAnsi" w:cstheme="minorHAnsi"/>
          <w:b/>
          <w:spacing w:val="2"/>
          <w:sz w:val="22"/>
          <w:szCs w:val="24"/>
          <w:u w:val="single"/>
        </w:rPr>
        <w:t xml:space="preserve"> </w:t>
      </w:r>
      <w:r w:rsidRPr="004B087D">
        <w:rPr>
          <w:rFonts w:asciiTheme="minorHAnsi" w:eastAsia="Arial" w:hAnsiTheme="minorHAnsi" w:cstheme="minorHAnsi"/>
          <w:b/>
          <w:spacing w:val="-4"/>
          <w:sz w:val="22"/>
          <w:szCs w:val="24"/>
          <w:u w:val="single"/>
        </w:rPr>
        <w:t>v</w:t>
      </w:r>
      <w:r w:rsidRPr="004B087D">
        <w:rPr>
          <w:rFonts w:asciiTheme="minorHAnsi" w:eastAsia="Arial" w:hAnsiTheme="minorHAnsi" w:cstheme="minorHAnsi"/>
          <w:b/>
          <w:sz w:val="22"/>
          <w:szCs w:val="24"/>
          <w:u w:val="single"/>
        </w:rPr>
        <w:t>odi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 k</w:t>
      </w:r>
      <w:r w:rsidRPr="004B087D">
        <w:rPr>
          <w:rFonts w:asciiTheme="minorHAnsi" w:eastAsia="Arial" w:hAnsiTheme="minorHAnsi" w:cstheme="minorHAnsi"/>
          <w:spacing w:val="5"/>
          <w:sz w:val="22"/>
          <w:szCs w:val="24"/>
        </w:rPr>
        <w:t>o</w:t>
      </w:r>
      <w:r w:rsidRPr="004B087D">
        <w:rPr>
          <w:rFonts w:asciiTheme="minorHAnsi" w:eastAsia="Arial" w:hAnsiTheme="minorHAnsi" w:cstheme="minorHAnsi"/>
          <w:sz w:val="22"/>
          <w:szCs w:val="24"/>
        </w:rPr>
        <w:t>ji su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li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iv</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za </w:t>
      </w:r>
    </w:p>
    <w:p w:rsidR="00A00891"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lastRenderedPageBreak/>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stiti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f</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x</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9"/>
          <w:sz w:val="22"/>
          <w:szCs w:val="24"/>
        </w:rPr>
        <w:t>e</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p>
    <w:p w:rsidR="004B7324"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lne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551123" w:rsidRPr="004B087D" w:rsidRDefault="00551123" w:rsidP="00C05A55">
      <w:pPr>
        <w:tabs>
          <w:tab w:val="left" w:pos="9639"/>
        </w:tabs>
        <w:spacing w:line="276" w:lineRule="auto"/>
        <w:ind w:left="284" w:right="77"/>
        <w:jc w:val="both"/>
        <w:rPr>
          <w:rFonts w:asciiTheme="minorHAnsi" w:eastAsia="Arial" w:hAnsiTheme="minorHAnsi" w:cstheme="minorHAnsi"/>
          <w:sz w:val="22"/>
          <w:szCs w:val="24"/>
        </w:rPr>
      </w:pPr>
    </w:p>
    <w:p w:rsidR="0002547A" w:rsidRPr="004B087D"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 xml:space="preserve">. </w:t>
      </w:r>
      <w:r w:rsidR="005C1DA7" w:rsidRPr="004B087D">
        <w:rPr>
          <w:rFonts w:asciiTheme="minorHAnsi" w:eastAsia="Arial" w:hAnsiTheme="minorHAnsi" w:cstheme="minorHAnsi"/>
          <w:b/>
          <w:sz w:val="22"/>
          <w:szCs w:val="24"/>
        </w:rPr>
        <w:t xml:space="preserve">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4B087D">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Cs/>
          <w:sz w:val="22"/>
          <w:szCs w:val="24"/>
          <w:lang w:eastAsia="hr-HR"/>
        </w:rPr>
        <w:t xml:space="preserve">neopozive, bezuvjetne, </w:t>
      </w:r>
      <w:r w:rsidRPr="004B087D">
        <w:rPr>
          <w:rFonts w:asciiTheme="minorHAnsi" w:hAnsiTheme="minorHAnsi" w:cstheme="minorHAnsi"/>
          <w:b/>
          <w:bCs/>
          <w:sz w:val="22"/>
          <w:szCs w:val="24"/>
          <w:lang w:eastAsia="hr-HR"/>
        </w:rPr>
        <w:t>bankarske garancije</w:t>
      </w:r>
      <w:r w:rsidRPr="004B087D">
        <w:rPr>
          <w:rFonts w:asciiTheme="minorHAnsi" w:hAnsiTheme="minorHAnsi" w:cstheme="minorHAnsi"/>
          <w:bCs/>
          <w:sz w:val="22"/>
          <w:szCs w:val="24"/>
          <w:lang w:eastAsia="hr-HR"/>
        </w:rPr>
        <w:t xml:space="preserve"> naplative na prvi poziv korisnika garancije i bez prigovora</w:t>
      </w:r>
      <w:r w:rsidR="0088498B" w:rsidRPr="004B087D">
        <w:rPr>
          <w:rFonts w:asciiTheme="minorHAnsi" w:hAnsiTheme="minorHAnsi" w:cstheme="minorHAnsi"/>
          <w:bCs/>
          <w:sz w:val="22"/>
          <w:szCs w:val="24"/>
          <w:lang w:eastAsia="hr-HR"/>
        </w:rPr>
        <w:t>,</w:t>
      </w:r>
    </w:p>
    <w:p w:rsidR="00190D4C"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4B087D">
        <w:rPr>
          <w:rFonts w:asciiTheme="minorHAnsi" w:hAnsiTheme="minorHAnsi" w:cstheme="minorHAnsi"/>
          <w:b/>
          <w:bCs/>
          <w:sz w:val="22"/>
          <w:szCs w:val="24"/>
          <w:lang w:eastAsia="hr-HR"/>
        </w:rPr>
        <w:t>bjanko zadužnice</w:t>
      </w:r>
    </w:p>
    <w:p w:rsidR="006B3D49"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4B087D">
        <w:rPr>
          <w:rFonts w:asciiTheme="minorHAnsi" w:hAnsiTheme="minorHAnsi" w:cstheme="minorHAnsi"/>
          <w:b/>
          <w:bCs/>
          <w:sz w:val="22"/>
          <w:szCs w:val="24"/>
          <w:lang w:eastAsia="hr-HR"/>
        </w:rPr>
        <w:t>mjenice</w:t>
      </w:r>
    </w:p>
    <w:p w:rsidR="00D41C32"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
          <w:bCs/>
          <w:sz w:val="22"/>
          <w:szCs w:val="24"/>
          <w:lang w:eastAsia="hr-HR"/>
        </w:rPr>
        <w:t>novčanog pologa</w:t>
      </w:r>
      <w:r w:rsidRPr="004B087D">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02547A" w:rsidRPr="004B087D" w:rsidRDefault="00BC76C8" w:rsidP="00144BB6">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4B087D">
        <w:rPr>
          <w:rFonts w:asciiTheme="minorHAnsi" w:hAnsiTheme="minorHAnsi" w:cstheme="minorHAnsi"/>
          <w:bCs/>
          <w:sz w:val="22"/>
          <w:szCs w:val="24"/>
          <w:lang w:eastAsia="hr-HR"/>
        </w:rPr>
        <w:t xml:space="preserve">       </w:t>
      </w:r>
      <w:r w:rsidR="0002547A" w:rsidRPr="004B087D">
        <w:rPr>
          <w:rFonts w:asciiTheme="minorHAnsi" w:hAnsiTheme="minorHAnsi" w:cstheme="minorHAnsi"/>
          <w:bCs/>
          <w:sz w:val="22"/>
          <w:szCs w:val="24"/>
          <w:lang w:eastAsia="hr-HR"/>
        </w:rPr>
        <w:t>p</w:t>
      </w:r>
      <w:r w:rsidR="0088498B" w:rsidRPr="004B087D">
        <w:rPr>
          <w:rFonts w:asciiTheme="minorHAnsi" w:hAnsiTheme="minorHAnsi" w:cstheme="minorHAnsi"/>
          <w:bCs/>
          <w:sz w:val="22"/>
          <w:szCs w:val="24"/>
          <w:lang w:eastAsia="hr-HR"/>
        </w:rPr>
        <w:t xml:space="preserve">laćanja: </w:t>
      </w:r>
      <w:r w:rsidR="0088498B" w:rsidRPr="004B087D">
        <w:rPr>
          <w:rFonts w:asciiTheme="minorHAnsi" w:hAnsiTheme="minorHAnsi" w:cstheme="minorHAnsi"/>
          <w:b/>
          <w:bCs/>
          <w:sz w:val="22"/>
          <w:szCs w:val="24"/>
          <w:lang w:eastAsia="hr-HR"/>
        </w:rPr>
        <w:t xml:space="preserve">ev.br. </w:t>
      </w:r>
      <w:r w:rsidR="001818B9">
        <w:rPr>
          <w:rFonts w:asciiTheme="minorHAnsi" w:hAnsiTheme="minorHAnsi" w:cstheme="minorHAnsi"/>
          <w:b/>
          <w:bCs/>
          <w:sz w:val="22"/>
          <w:szCs w:val="24"/>
          <w:lang w:eastAsia="hr-HR"/>
        </w:rPr>
        <w:t>_____</w:t>
      </w:r>
      <w:r w:rsidR="00247793" w:rsidRPr="004B087D">
        <w:rPr>
          <w:rFonts w:asciiTheme="minorHAnsi" w:hAnsiTheme="minorHAnsi" w:cstheme="minorHAnsi"/>
          <w:b/>
          <w:bCs/>
          <w:sz w:val="22"/>
          <w:szCs w:val="24"/>
          <w:lang w:eastAsia="hr-HR"/>
        </w:rPr>
        <w:t>/202</w:t>
      </w:r>
      <w:r w:rsidR="005C60F0">
        <w:rPr>
          <w:rFonts w:asciiTheme="minorHAnsi" w:hAnsiTheme="minorHAnsi" w:cstheme="minorHAnsi"/>
          <w:b/>
          <w:bCs/>
          <w:sz w:val="22"/>
          <w:szCs w:val="24"/>
          <w:lang w:eastAsia="hr-HR"/>
        </w:rPr>
        <w:t>___</w:t>
      </w:r>
      <w:r w:rsidR="0002547A" w:rsidRPr="004B087D">
        <w:rPr>
          <w:rFonts w:asciiTheme="minorHAnsi" w:hAnsiTheme="minorHAnsi" w:cstheme="minorHAnsi"/>
          <w:bCs/>
          <w:sz w:val="22"/>
          <w:szCs w:val="24"/>
          <w:lang w:eastAsia="hr-HR"/>
        </w:rPr>
        <w:t xml:space="preserve"> – polog jamstva za ___________ (navesti vrstu jamstva)</w:t>
      </w:r>
    </w:p>
    <w:p w:rsidR="007253F4" w:rsidRPr="004B087D" w:rsidRDefault="007253F4"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4B087D"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4B087D" w:rsidRDefault="00723C1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1</w:t>
      </w:r>
      <w:r w:rsidR="005C1DA7" w:rsidRPr="004B087D">
        <w:rPr>
          <w:rFonts w:asciiTheme="minorHAnsi" w:eastAsia="Arial" w:hAnsiTheme="minorHAnsi" w:cstheme="minorHAnsi"/>
          <w:b/>
          <w:sz w:val="22"/>
          <w:szCs w:val="24"/>
        </w:rPr>
        <w:t xml:space="preserve">. </w:t>
      </w:r>
    </w:p>
    <w:p w:rsidR="000434E8" w:rsidRPr="004B087D"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4B087D">
        <w:rPr>
          <w:rFonts w:asciiTheme="minorHAnsi" w:hAnsiTheme="minorHAnsi" w:cstheme="minorHAnsi"/>
          <w:b/>
          <w:sz w:val="22"/>
          <w:szCs w:val="24"/>
        </w:rPr>
        <w:t>u visini 10 % (deset posto) ukupne vrijednosti ovog Ugovora (bez PDV-a)</w:t>
      </w:r>
      <w:r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4B087D"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4B087D"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hAnsiTheme="minorHAnsi" w:cstheme="minorHAnsi"/>
          <w:sz w:val="22"/>
          <w:szCs w:val="24"/>
        </w:rPr>
        <w:t>Republike Hrvatske</w:t>
      </w:r>
      <w:r w:rsidRPr="004B087D">
        <w:rPr>
          <w:rFonts w:asciiTheme="minorHAnsi" w:hAnsiTheme="minorHAnsi" w:cstheme="minorHAnsi"/>
          <w:bCs/>
          <w:sz w:val="22"/>
          <w:szCs w:val="24"/>
          <w:lang w:eastAsia="hr-HR"/>
        </w:rPr>
        <w:t>, na način opisan u troškovniku kao i za slučaj povrede ugovorenih obveza</w:t>
      </w:r>
      <w:r w:rsidRPr="004B087D">
        <w:rPr>
          <w:rFonts w:asciiTheme="minorHAnsi" w:hAnsiTheme="minorHAnsi" w:cstheme="minorHAnsi"/>
          <w:sz w:val="22"/>
          <w:szCs w:val="24"/>
        </w:rPr>
        <w:t>.</w:t>
      </w:r>
    </w:p>
    <w:p w:rsidR="006E06F1"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eastAsia="hr-HR"/>
        </w:rPr>
        <w:t>Jamstvo za uredno ispunjenje ugovora treba biti s rokom valjanosti najmanje 10 (deset) dana dužim od roka izvršenja ugovora,</w:t>
      </w:r>
      <w:r w:rsidRPr="004B087D">
        <w:rPr>
          <w:rFonts w:asciiTheme="minorHAnsi" w:hAnsiTheme="minorHAnsi" w:cstheme="minorHAnsi"/>
          <w:sz w:val="22"/>
          <w:szCs w:val="24"/>
          <w:lang w:eastAsia="hr-HR"/>
        </w:rPr>
        <w:t xml:space="preserve"> </w:t>
      </w:r>
      <w:r w:rsidRPr="004B087D">
        <w:rPr>
          <w:rFonts w:asciiTheme="minorHAnsi" w:hAnsiTheme="minorHAnsi" w:cstheme="minorHAnsi"/>
          <w:bCs/>
          <w:sz w:val="22"/>
          <w:szCs w:val="24"/>
          <w:lang w:eastAsia="hr-HR"/>
        </w:rPr>
        <w:t>a isti teče od dana obostranog potpisa ugovora</w:t>
      </w:r>
      <w:r w:rsidR="00723C16" w:rsidRPr="004B087D">
        <w:rPr>
          <w:rFonts w:asciiTheme="minorHAnsi" w:hAnsiTheme="minorHAnsi" w:cstheme="minorHAnsi"/>
          <w:bCs/>
          <w:sz w:val="22"/>
          <w:szCs w:val="24"/>
          <w:lang w:val="hr-HR"/>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dono</w:t>
      </w:r>
      <w:r w:rsidR="00042926" w:rsidRPr="004B087D">
        <w:rPr>
          <w:rFonts w:asciiTheme="minorHAnsi" w:eastAsia="Arial" w:hAnsiTheme="minorHAnsi" w:cstheme="minorHAnsi"/>
          <w:b/>
          <w:spacing w:val="-2"/>
          <w:sz w:val="22"/>
          <w:szCs w:val="24"/>
        </w:rPr>
        <w:t>š</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dlu</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 od</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 xml:space="preserve">ru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li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poni</w:t>
      </w:r>
      <w:r w:rsidR="00042926" w:rsidRPr="004B087D">
        <w:rPr>
          <w:rFonts w:asciiTheme="minorHAnsi" w:eastAsia="Arial" w:hAnsiTheme="minorHAnsi" w:cstheme="minorHAnsi"/>
          <w:b/>
          <w:spacing w:val="1"/>
          <w:sz w:val="22"/>
          <w:szCs w:val="24"/>
        </w:rPr>
        <w:t>š</w:t>
      </w:r>
      <w:r w:rsidR="00042926" w:rsidRPr="004B087D">
        <w:rPr>
          <w:rFonts w:asciiTheme="minorHAnsi" w:eastAsia="Arial" w:hAnsiTheme="minorHAnsi" w:cstheme="minorHAnsi"/>
          <w:b/>
          <w:sz w:val="22"/>
          <w:szCs w:val="24"/>
        </w:rPr>
        <w:t>ten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u</w:t>
      </w:r>
    </w:p>
    <w:p w:rsidR="0073598B" w:rsidRPr="004B087D"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4B087D">
        <w:rPr>
          <w:rFonts w:asciiTheme="minorHAnsi" w:eastAsia="Arial" w:hAnsiTheme="minorHAnsi" w:cstheme="minorHAnsi"/>
          <w:spacing w:val="1"/>
          <w:sz w:val="22"/>
          <w:szCs w:val="24"/>
          <w:lang w:val="hr-HR"/>
        </w:rPr>
        <w:t xml:space="preserve">Odluku o odabiru ili poništenju nabave, Naručitelj će donijeti u roku od </w:t>
      </w:r>
      <w:r w:rsidR="0080035A" w:rsidRPr="004B087D">
        <w:rPr>
          <w:rFonts w:asciiTheme="minorHAnsi" w:eastAsia="Arial" w:hAnsiTheme="minorHAnsi" w:cstheme="minorHAnsi"/>
          <w:spacing w:val="1"/>
          <w:sz w:val="22"/>
          <w:szCs w:val="24"/>
          <w:lang w:val="hr-HR"/>
        </w:rPr>
        <w:t>9</w:t>
      </w:r>
      <w:r w:rsidRPr="004B087D">
        <w:rPr>
          <w:rFonts w:asciiTheme="minorHAnsi" w:eastAsia="Arial" w:hAnsiTheme="minorHAnsi" w:cstheme="minorHAnsi"/>
          <w:spacing w:val="1"/>
          <w:sz w:val="22"/>
          <w:szCs w:val="24"/>
          <w:lang w:val="hr-HR"/>
        </w:rPr>
        <w:t>0 (</w:t>
      </w:r>
      <w:r w:rsidR="0080035A" w:rsidRPr="004B087D">
        <w:rPr>
          <w:rFonts w:asciiTheme="minorHAnsi" w:eastAsia="Arial" w:hAnsiTheme="minorHAnsi" w:cstheme="minorHAnsi"/>
          <w:spacing w:val="1"/>
          <w:sz w:val="22"/>
          <w:szCs w:val="24"/>
          <w:lang w:val="hr-HR"/>
        </w:rPr>
        <w:t>deve</w:t>
      </w:r>
      <w:r w:rsidRPr="004B087D">
        <w:rPr>
          <w:rFonts w:asciiTheme="minorHAnsi" w:eastAsia="Arial" w:hAnsiTheme="minorHAnsi" w:cstheme="minorHAnsi"/>
          <w:spacing w:val="1"/>
          <w:sz w:val="22"/>
          <w:szCs w:val="24"/>
          <w:lang w:val="hr-HR"/>
        </w:rPr>
        <w:t>deset) dana od dan</w:t>
      </w:r>
      <w:r w:rsidR="0091265F" w:rsidRPr="004B087D">
        <w:rPr>
          <w:rFonts w:asciiTheme="minorHAnsi" w:eastAsia="Arial" w:hAnsiTheme="minorHAnsi" w:cstheme="minorHAnsi"/>
          <w:spacing w:val="1"/>
          <w:sz w:val="22"/>
          <w:szCs w:val="24"/>
          <w:lang w:val="hr-HR"/>
        </w:rPr>
        <w:t>a isteka roka za dostavu ponude</w:t>
      </w:r>
      <w:r w:rsidRPr="004B087D">
        <w:rPr>
          <w:rFonts w:asciiTheme="minorHAnsi" w:eastAsia="Arial" w:hAnsiTheme="minorHAnsi" w:cstheme="minorHAnsi"/>
          <w:spacing w:val="1"/>
          <w:sz w:val="22"/>
          <w:szCs w:val="24"/>
          <w:lang w:val="hr-HR"/>
        </w:rPr>
        <w:t xml:space="preserve">, koju će dostaviti Ponuditeljima sukladno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r w:rsidRPr="004B087D">
        <w:rPr>
          <w:rFonts w:asciiTheme="minorHAnsi" w:eastAsia="Arial" w:hAnsiTheme="minorHAnsi" w:cstheme="minorHAnsi"/>
          <w:spacing w:val="1"/>
          <w:sz w:val="22"/>
          <w:szCs w:val="24"/>
          <w:lang w:val="hr-HR"/>
        </w:rPr>
        <w:t>.</w:t>
      </w:r>
    </w:p>
    <w:p w:rsidR="0002547A" w:rsidRPr="004B087D"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 ug</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ra</w:t>
      </w:r>
    </w:p>
    <w:p w:rsidR="00373960" w:rsidRPr="004B087D"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8"/>
          <w:sz w:val="22"/>
          <w:szCs w:val="24"/>
        </w:rPr>
        <w:t xml:space="preserve"> </w:t>
      </w:r>
      <w:r w:rsidR="00503448" w:rsidRPr="004B087D">
        <w:rPr>
          <w:rFonts w:asciiTheme="minorHAnsi" w:eastAsia="Arial" w:hAnsiTheme="minorHAnsi" w:cstheme="minorHAnsi"/>
          <w:spacing w:val="2"/>
          <w:sz w:val="22"/>
          <w:szCs w:val="24"/>
        </w:rPr>
        <w:t>isporučiti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w:t>
      </w:r>
      <w:r w:rsidRPr="004B087D">
        <w:rPr>
          <w:rFonts w:asciiTheme="minorHAnsi" w:eastAsia="Arial" w:hAnsiTheme="minorHAnsi" w:cstheme="minorHAnsi"/>
          <w:sz w:val="22"/>
          <w:szCs w:val="24"/>
        </w:rPr>
        <w:t>,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 U</w:t>
      </w:r>
      <w:r w:rsidRPr="004B087D">
        <w:rPr>
          <w:rFonts w:asciiTheme="minorHAnsi" w:eastAsia="Arial" w:hAnsiTheme="minorHAnsi" w:cstheme="minorHAnsi"/>
          <w:spacing w:val="-2"/>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BC4262" w:rsidRPr="004B087D">
        <w:rPr>
          <w:rFonts w:asciiTheme="minorHAnsi" w:eastAsia="Arial" w:hAnsiTheme="minorHAnsi" w:cstheme="minorHAnsi"/>
          <w:sz w:val="22"/>
          <w:szCs w:val="24"/>
        </w:rPr>
        <w:t xml:space="preserve">ra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001078D1" w:rsidRPr="004B087D">
        <w:rPr>
          <w:rFonts w:asciiTheme="minorHAnsi" w:eastAsia="Arial" w:hAnsiTheme="minorHAnsi" w:cstheme="minorHAnsi"/>
          <w:spacing w:val="1"/>
          <w:sz w:val="22"/>
          <w:szCs w:val="24"/>
        </w:rPr>
        <w:t>nabavi</w:t>
      </w:r>
      <w:r w:rsidR="001078D1" w:rsidRPr="004B087D">
        <w:rPr>
          <w:rFonts w:asciiTheme="minorHAnsi" w:eastAsia="Arial" w:hAnsiTheme="minorHAnsi" w:cstheme="minorHAnsi"/>
          <w:b/>
          <w:spacing w:val="1"/>
          <w:sz w:val="22"/>
          <w:szCs w:val="24"/>
        </w:rPr>
        <w:t xml:space="preserve"> </w:t>
      </w:r>
    </w:p>
    <w:p w:rsidR="00847C22"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B530ED" w:rsidRPr="004B087D" w:rsidRDefault="00B530ED"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4B087D"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bCs/>
          <w:spacing w:val="1"/>
          <w:sz w:val="22"/>
          <w:szCs w:val="24"/>
          <w:lang w:val="hr-HR"/>
        </w:rPr>
        <w:lastRenderedPageBreak/>
        <w:t xml:space="preserve">  </w:t>
      </w:r>
      <w:r w:rsidR="00320B61"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z w:val="22"/>
          <w:szCs w:val="24"/>
        </w:rPr>
        <w:t>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z w:val="22"/>
          <w:szCs w:val="24"/>
        </w:rPr>
        <w:t>je</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1"/>
          <w:sz w:val="22"/>
          <w:szCs w:val="24"/>
        </w:rPr>
        <w:t>g</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w:t>
      </w:r>
    </w:p>
    <w:p w:rsidR="00AD6FA3" w:rsidRPr="004B087D" w:rsidRDefault="00042926" w:rsidP="005F4D29">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00E37E85" w:rsidRPr="004B087D">
        <w:rPr>
          <w:rFonts w:asciiTheme="minorHAnsi" w:eastAsia="Arial" w:hAnsiTheme="minorHAnsi" w:cstheme="minorHAnsi"/>
          <w:spacing w:val="1"/>
          <w:sz w:val="22"/>
          <w:szCs w:val="24"/>
        </w:rPr>
        <w:t>ob</w:t>
      </w:r>
      <w:r w:rsidR="00E37E85" w:rsidRPr="004B087D">
        <w:rPr>
          <w:rFonts w:asciiTheme="minorHAnsi" w:eastAsia="Arial" w:hAnsiTheme="minorHAnsi" w:cstheme="minorHAnsi"/>
          <w:sz w:val="22"/>
          <w:szCs w:val="24"/>
        </w:rPr>
        <w:t>l</w:t>
      </w:r>
      <w:r w:rsidR="00E37E85" w:rsidRPr="004B087D">
        <w:rPr>
          <w:rFonts w:asciiTheme="minorHAnsi" w:eastAsia="Arial" w:hAnsiTheme="minorHAnsi" w:cstheme="minorHAnsi"/>
          <w:spacing w:val="-1"/>
          <w:sz w:val="22"/>
          <w:szCs w:val="24"/>
        </w:rPr>
        <w:t>i</w:t>
      </w:r>
      <w:r w:rsidR="00E37E85" w:rsidRPr="004B087D">
        <w:rPr>
          <w:rFonts w:asciiTheme="minorHAnsi" w:eastAsia="Arial" w:hAnsiTheme="minorHAnsi" w:cstheme="minorHAnsi"/>
          <w:sz w:val="22"/>
          <w:szCs w:val="24"/>
        </w:rPr>
        <w:t xml:space="preserve">k </w:t>
      </w:r>
      <w:r w:rsidR="00E37E85" w:rsidRPr="004B087D">
        <w:rPr>
          <w:rFonts w:asciiTheme="minorHAnsi" w:eastAsia="Arial" w:hAnsiTheme="minorHAnsi" w:cstheme="minorHAnsi"/>
          <w:spacing w:val="4"/>
          <w:sz w:val="22"/>
          <w:szCs w:val="24"/>
        </w:rPr>
        <w:t>ugovora</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00E37E85" w:rsidRPr="004B087D">
        <w:rPr>
          <w:rFonts w:asciiTheme="minorHAnsi" w:eastAsia="Arial" w:hAnsiTheme="minorHAnsi" w:cstheme="minorHAnsi"/>
          <w:spacing w:val="1"/>
          <w:sz w:val="22"/>
          <w:szCs w:val="24"/>
        </w:rPr>
        <w:t>p</w:t>
      </w:r>
      <w:r w:rsidR="00E37E85" w:rsidRPr="004B087D">
        <w:rPr>
          <w:rFonts w:asciiTheme="minorHAnsi" w:eastAsia="Arial" w:hAnsiTheme="minorHAnsi" w:cstheme="minorHAnsi"/>
          <w:sz w:val="22"/>
          <w:szCs w:val="24"/>
        </w:rPr>
        <w:t>isa</w:t>
      </w:r>
      <w:r w:rsidR="00E37E85" w:rsidRPr="004B087D">
        <w:rPr>
          <w:rFonts w:asciiTheme="minorHAnsi" w:eastAsia="Arial" w:hAnsiTheme="minorHAnsi" w:cstheme="minorHAnsi"/>
          <w:spacing w:val="1"/>
          <w:sz w:val="22"/>
          <w:szCs w:val="24"/>
        </w:rPr>
        <w:t>n</w:t>
      </w:r>
      <w:r w:rsidR="00E37E85" w:rsidRPr="004B087D">
        <w:rPr>
          <w:rFonts w:asciiTheme="minorHAnsi" w:eastAsia="Arial" w:hAnsiTheme="minorHAnsi" w:cstheme="minorHAnsi"/>
          <w:sz w:val="22"/>
          <w:szCs w:val="24"/>
        </w:rPr>
        <w:t xml:space="preserve">i, </w:t>
      </w:r>
      <w:r w:rsidR="00E37E85" w:rsidRPr="004B087D">
        <w:rPr>
          <w:rFonts w:asciiTheme="minorHAnsi" w:eastAsia="Arial" w:hAnsiTheme="minorHAnsi" w:cstheme="minorHAnsi"/>
          <w:spacing w:val="4"/>
          <w:sz w:val="22"/>
          <w:szCs w:val="24"/>
        </w:rPr>
        <w:t>potpisan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i</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3"/>
          <w:sz w:val="22"/>
          <w:szCs w:val="24"/>
        </w:rPr>
        <w:t>ovjeren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pečatom</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5"/>
          <w:sz w:val="22"/>
          <w:szCs w:val="24"/>
        </w:rPr>
        <w:t>odgovornih</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2"/>
          <w:sz w:val="22"/>
          <w:szCs w:val="24"/>
        </w:rPr>
        <w:t>osoba</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ugovornih</w:t>
      </w:r>
      <w:r w:rsidR="005F4D29">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8"/>
          <w:sz w:val="22"/>
          <w:szCs w:val="24"/>
        </w:rPr>
        <w:t xml:space="preserve"> </w:t>
      </w:r>
      <w:proofErr w:type="gramStart"/>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rne </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ne</w:t>
      </w:r>
      <w:proofErr w:type="gramEnd"/>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w:t>
      </w:r>
      <w:r w:rsidR="00A9016C" w:rsidRPr="004B087D">
        <w:rPr>
          <w:rFonts w:asciiTheme="minorHAnsi" w:eastAsia="Arial" w:hAnsiTheme="minorHAnsi" w:cstheme="minorHAnsi"/>
          <w:spacing w:val="-1"/>
          <w:sz w:val="22"/>
          <w:szCs w:val="24"/>
        </w:rPr>
        <w:t>Klinič</w:t>
      </w:r>
      <w:r w:rsidR="004F4D02" w:rsidRPr="004B087D">
        <w:rPr>
          <w:rFonts w:asciiTheme="minorHAnsi" w:eastAsia="Arial" w:hAnsiTheme="minorHAnsi" w:cstheme="minorHAnsi"/>
          <w:spacing w:val="-1"/>
          <w:sz w:val="22"/>
          <w:szCs w:val="24"/>
        </w:rPr>
        <w:t>ki bo</w:t>
      </w:r>
      <w:r w:rsidR="00A9016C" w:rsidRPr="004B087D">
        <w:rPr>
          <w:rFonts w:asciiTheme="minorHAnsi" w:eastAsia="Arial" w:hAnsiTheme="minorHAnsi" w:cstheme="minorHAnsi"/>
          <w:spacing w:val="-1"/>
          <w:sz w:val="22"/>
          <w:szCs w:val="24"/>
        </w:rPr>
        <w:t>lnički centar Sestre milosrdnice</w:t>
      </w:r>
      <w:r w:rsidRPr="004B087D">
        <w:rPr>
          <w:rFonts w:asciiTheme="minorHAnsi" w:eastAsia="Arial" w:hAnsiTheme="minorHAnsi" w:cstheme="minorHAnsi"/>
          <w:sz w:val="22"/>
          <w:szCs w:val="24"/>
        </w:rPr>
        <w:t>)/</w:t>
      </w:r>
    </w:p>
    <w:p w:rsidR="008A79A5" w:rsidRPr="004B087D"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w:t>
      </w:r>
      <w:r w:rsidR="00CF703B" w:rsidRPr="004B087D">
        <w:rPr>
          <w:rFonts w:asciiTheme="minorHAnsi" w:eastAsia="Arial" w:hAnsiTheme="minorHAnsi" w:cstheme="minorHAnsi"/>
          <w:spacing w:val="1"/>
          <w:sz w:val="22"/>
          <w:szCs w:val="24"/>
        </w:rPr>
        <w:t>_____________</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w:t>
      </w:r>
    </w:p>
    <w:p w:rsidR="008037E3" w:rsidRDefault="00247793" w:rsidP="008037E3">
      <w:pPr>
        <w:rPr>
          <w:rFonts w:asciiTheme="minorHAnsi" w:hAnsiTheme="minorHAnsi" w:cstheme="minorHAnsi"/>
          <w:b/>
          <w:bCs/>
          <w:sz w:val="22"/>
          <w:szCs w:val="24"/>
          <w:lang w:val="en-AU" w:eastAsia="hr-HR"/>
        </w:rPr>
      </w:pPr>
      <w:r w:rsidRPr="004B087D">
        <w:rPr>
          <w:rFonts w:asciiTheme="minorHAnsi" w:eastAsia="Arial" w:hAnsiTheme="minorHAnsi" w:cstheme="minorHAnsi"/>
          <w:spacing w:val="1"/>
          <w:sz w:val="22"/>
          <w:szCs w:val="24"/>
        </w:rPr>
        <w:t xml:space="preserve">     </w:t>
      </w:r>
      <w:r w:rsidR="005B662E"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re</w:t>
      </w:r>
      <w:r w:rsidR="00042926" w:rsidRPr="004B087D">
        <w:rPr>
          <w:rFonts w:asciiTheme="minorHAnsi" w:eastAsia="Arial" w:hAnsiTheme="minorHAnsi" w:cstheme="minorHAnsi"/>
          <w:b/>
          <w:spacing w:val="1"/>
          <w:sz w:val="22"/>
          <w:szCs w:val="24"/>
        </w:rPr>
        <w:t>d</w:t>
      </w:r>
      <w:r w:rsidR="00042926" w:rsidRPr="004B087D">
        <w:rPr>
          <w:rFonts w:asciiTheme="minorHAnsi" w:eastAsia="Arial" w:hAnsiTheme="minorHAnsi" w:cstheme="minorHAnsi"/>
          <w:b/>
          <w:spacing w:val="-1"/>
          <w:sz w:val="22"/>
          <w:szCs w:val="24"/>
        </w:rPr>
        <w:t>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na</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e</w:t>
      </w:r>
      <w:r w:rsidR="00460EFE" w:rsidRPr="004B087D">
        <w:rPr>
          <w:rFonts w:asciiTheme="minorHAnsi" w:hAnsiTheme="minorHAnsi" w:cstheme="minorHAnsi"/>
          <w:sz w:val="22"/>
          <w:szCs w:val="24"/>
          <w:lang w:val="hr-HR" w:eastAsia="hr-HR"/>
        </w:rPr>
        <w:t xml:space="preserve">: </w:t>
      </w:r>
      <w:r w:rsidR="008037E3" w:rsidRPr="008037E3">
        <w:rPr>
          <w:rFonts w:asciiTheme="minorHAnsi" w:hAnsiTheme="minorHAnsi" w:cstheme="minorHAnsi"/>
          <w:b/>
          <w:sz w:val="22"/>
          <w:szCs w:val="24"/>
          <w:lang w:val="en-AU" w:eastAsia="hr-HR"/>
        </w:rPr>
        <w:t>J</w:t>
      </w:r>
      <w:r w:rsidR="008037E3" w:rsidRPr="008037E3">
        <w:rPr>
          <w:rFonts w:asciiTheme="minorHAnsi" w:hAnsiTheme="minorHAnsi" w:cstheme="minorHAnsi"/>
          <w:b/>
          <w:bCs/>
          <w:sz w:val="22"/>
          <w:szCs w:val="24"/>
          <w:lang w:val="en-AU" w:eastAsia="hr-HR"/>
        </w:rPr>
        <w:t>ednokratna sonda (20 kom) za uređaj NanoKnife za potrebe Klinike za Urologiju</w:t>
      </w:r>
    </w:p>
    <w:p w:rsidR="008037E3" w:rsidRPr="008037E3" w:rsidRDefault="008037E3" w:rsidP="008037E3">
      <w:pPr>
        <w:rPr>
          <w:rFonts w:asciiTheme="minorHAnsi" w:hAnsiTheme="minorHAnsi" w:cstheme="minorHAnsi"/>
          <w:b/>
          <w:sz w:val="22"/>
          <w:szCs w:val="24"/>
          <w:lang w:val="en-AU" w:eastAsia="hr-HR"/>
        </w:rPr>
      </w:pPr>
      <w:r>
        <w:rPr>
          <w:rFonts w:asciiTheme="minorHAnsi" w:hAnsiTheme="minorHAnsi" w:cstheme="minorHAnsi"/>
          <w:b/>
          <w:bCs/>
          <w:sz w:val="22"/>
          <w:szCs w:val="24"/>
          <w:lang w:val="en-AU" w:eastAsia="hr-HR"/>
        </w:rPr>
        <w:t xml:space="preserve">                                      </w:t>
      </w:r>
      <w:r w:rsidRPr="008037E3">
        <w:rPr>
          <w:rFonts w:asciiTheme="minorHAnsi" w:hAnsiTheme="minorHAnsi" w:cstheme="minorHAnsi"/>
          <w:b/>
          <w:bCs/>
          <w:sz w:val="22"/>
          <w:szCs w:val="24"/>
          <w:lang w:val="en-AU" w:eastAsia="hr-HR"/>
        </w:rPr>
        <w:t>KBC Sestre milosrdnice</w:t>
      </w:r>
    </w:p>
    <w:p w:rsidR="001C43D9" w:rsidRPr="004B087D" w:rsidRDefault="001818B9" w:rsidP="008037E3">
      <w:pPr>
        <w:rPr>
          <w:rFonts w:asciiTheme="minorHAnsi" w:eastAsia="Arial" w:hAnsiTheme="minorHAnsi" w:cstheme="minorHAnsi"/>
          <w:sz w:val="22"/>
          <w:szCs w:val="24"/>
        </w:rPr>
      </w:pPr>
      <w:r>
        <w:rPr>
          <w:rFonts w:asciiTheme="minorHAnsi" w:hAnsiTheme="minorHAnsi" w:cstheme="minorHAnsi"/>
          <w:sz w:val="22"/>
          <w:szCs w:val="24"/>
          <w:lang w:val="en-AU" w:eastAsia="hr-HR"/>
        </w:rPr>
        <w:t xml:space="preserve">    </w:t>
      </w:r>
      <w:r w:rsidRPr="001818B9">
        <w:rPr>
          <w:rFonts w:asciiTheme="minorHAnsi" w:hAnsiTheme="minorHAnsi" w:cstheme="minorHAnsi"/>
          <w:sz w:val="22"/>
          <w:szCs w:val="24"/>
          <w:lang w:val="en-AU" w:eastAsia="hr-HR"/>
        </w:rPr>
        <w:t xml:space="preserve">  </w:t>
      </w:r>
      <w:r w:rsidR="00B432D3" w:rsidRPr="004B087D">
        <w:rPr>
          <w:rFonts w:asciiTheme="minorHAnsi" w:eastAsia="Arial" w:hAnsiTheme="minorHAnsi" w:cstheme="minorHAnsi"/>
          <w:sz w:val="22"/>
          <w:szCs w:val="24"/>
        </w:rPr>
        <w:t>-</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z w:val="22"/>
          <w:szCs w:val="24"/>
        </w:rPr>
        <w:t>io</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ora</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ab</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kla</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9"/>
          <w:sz w:val="22"/>
          <w:szCs w:val="24"/>
        </w:rPr>
        <w:t xml:space="preserve"> </w:t>
      </w:r>
      <w:r w:rsidR="00042926" w:rsidRPr="004B087D">
        <w:rPr>
          <w:rFonts w:asciiTheme="minorHAnsi" w:eastAsia="Arial" w:hAnsiTheme="minorHAnsi" w:cstheme="minorHAnsi"/>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2"/>
          <w:sz w:val="22"/>
          <w:szCs w:val="24"/>
        </w:rPr>
        <w:t>i</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w:t>
      </w:r>
    </w:p>
    <w:p w:rsidR="00AD6FA3" w:rsidRPr="004B087D"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čina</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9"/>
          <w:sz w:val="22"/>
          <w:szCs w:val="24"/>
        </w:rPr>
        <w:t xml:space="preserve"> </w:t>
      </w:r>
    </w:p>
    <w:p w:rsidR="001D1A21" w:rsidRPr="004B087D"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z w:val="22"/>
          <w:szCs w:val="24"/>
        </w:rPr>
        <w:t>Klinički boln</w:t>
      </w:r>
      <w:r w:rsidR="00052260" w:rsidRPr="004B087D">
        <w:rPr>
          <w:rFonts w:asciiTheme="minorHAnsi" w:eastAsia="Arial" w:hAnsiTheme="minorHAnsi" w:cstheme="minorHAnsi"/>
          <w:sz w:val="22"/>
          <w:szCs w:val="24"/>
        </w:rPr>
        <w:t>ički cen</w:t>
      </w:r>
      <w:r w:rsidR="00E222BA" w:rsidRPr="004B087D">
        <w:rPr>
          <w:rFonts w:asciiTheme="minorHAnsi" w:eastAsia="Arial" w:hAnsiTheme="minorHAnsi" w:cstheme="minorHAnsi"/>
          <w:sz w:val="22"/>
          <w:szCs w:val="24"/>
        </w:rPr>
        <w:t>tar Sestre mil</w:t>
      </w:r>
      <w:r w:rsidR="00DC477A" w:rsidRPr="004B087D">
        <w:rPr>
          <w:rFonts w:asciiTheme="minorHAnsi" w:eastAsia="Arial" w:hAnsiTheme="minorHAnsi" w:cstheme="minorHAnsi"/>
          <w:sz w:val="22"/>
          <w:szCs w:val="24"/>
        </w:rPr>
        <w:t xml:space="preserve">osrdnice, </w:t>
      </w:r>
      <w:r w:rsidR="0080035A" w:rsidRPr="004B087D">
        <w:rPr>
          <w:rFonts w:asciiTheme="minorHAnsi" w:eastAsia="Arial" w:hAnsiTheme="minorHAnsi" w:cstheme="minorHAnsi"/>
          <w:sz w:val="22"/>
          <w:szCs w:val="24"/>
        </w:rPr>
        <w:t>Vinogradska 29</w:t>
      </w:r>
    </w:p>
    <w:p w:rsidR="001C322B" w:rsidRPr="004B087D"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420E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me</w:t>
      </w:r>
      <w:r w:rsidR="00042926" w:rsidRPr="004B087D">
        <w:rPr>
          <w:rFonts w:asciiTheme="minorHAnsi" w:eastAsia="Arial" w:hAnsiTheme="minorHAnsi" w:cstheme="minorHAnsi"/>
          <w:spacing w:val="-2"/>
          <w:sz w:val="22"/>
          <w:szCs w:val="24"/>
        </w:rPr>
        <w:t>t</w:t>
      </w:r>
      <w:r w:rsidR="00E03633"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dn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c</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no</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z w:val="22"/>
          <w:szCs w:val="24"/>
        </w:rPr>
        <w:t xml:space="preserve">sti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A06B2C"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r w:rsidR="00B41CE9"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iku</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i 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o</w:t>
      </w:r>
      <w:r w:rsidR="00042926" w:rsidRPr="004B087D">
        <w:rPr>
          <w:rFonts w:asciiTheme="minorHAnsi" w:eastAsia="Arial" w:hAnsiTheme="minorHAnsi" w:cstheme="minorHAnsi"/>
          <w:spacing w:val="-1"/>
          <w:sz w:val="22"/>
          <w:szCs w:val="24"/>
        </w:rPr>
        <w:t>da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w:t>
      </w:r>
    </w:p>
    <w:p w:rsidR="008037E3" w:rsidRPr="008037E3" w:rsidRDefault="00042926" w:rsidP="008037E3">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C862D4" w:rsidRPr="004B087D">
        <w:rPr>
          <w:rFonts w:asciiTheme="minorHAnsi" w:eastAsia="Arial" w:hAnsiTheme="minorHAnsi" w:cstheme="minorHAnsi"/>
          <w:sz w:val="22"/>
          <w:szCs w:val="24"/>
        </w:rPr>
        <w:t xml:space="preserve">Ponuditelj (Isporučitelj) je dužan isporučiti </w:t>
      </w:r>
      <w:r w:rsidR="00EA4E79" w:rsidRPr="004B087D">
        <w:rPr>
          <w:rFonts w:asciiTheme="minorHAnsi" w:eastAsia="Arial" w:hAnsiTheme="minorHAnsi" w:cstheme="minorHAnsi"/>
          <w:sz w:val="22"/>
          <w:szCs w:val="24"/>
        </w:rPr>
        <w:t>robu u</w:t>
      </w:r>
      <w:r w:rsidR="00C862D4" w:rsidRPr="004B087D">
        <w:rPr>
          <w:rFonts w:asciiTheme="minorHAnsi" w:eastAsia="Arial" w:hAnsiTheme="minorHAnsi" w:cstheme="minorHAnsi"/>
          <w:sz w:val="22"/>
          <w:szCs w:val="24"/>
        </w:rPr>
        <w:t xml:space="preserve"> </w:t>
      </w:r>
      <w:r w:rsidR="008037E3" w:rsidRPr="008037E3">
        <w:rPr>
          <w:rFonts w:asciiTheme="minorHAnsi" w:eastAsia="Arial" w:hAnsiTheme="minorHAnsi" w:cstheme="minorHAnsi"/>
          <w:sz w:val="22"/>
          <w:szCs w:val="24"/>
        </w:rPr>
        <w:t>u roku sukladnom ekonomski najpovoljnijoj ponudi.</w:t>
      </w:r>
    </w:p>
    <w:p w:rsidR="008037E3" w:rsidRDefault="008037E3" w:rsidP="008037E3">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8037E3">
        <w:rPr>
          <w:rFonts w:asciiTheme="minorHAnsi" w:eastAsia="Arial" w:hAnsiTheme="minorHAnsi" w:cstheme="minorHAnsi"/>
          <w:sz w:val="22"/>
          <w:szCs w:val="24"/>
        </w:rPr>
        <w:t>(Rok isporuke biti će bodovan kao jedan od kriterija za odabir ekonomski najpovoljnije ponude.)</w:t>
      </w:r>
    </w:p>
    <w:p w:rsidR="00843E2D" w:rsidRPr="004B087D" w:rsidRDefault="00042926" w:rsidP="008037E3">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843E2D" w:rsidRPr="004B087D">
        <w:rPr>
          <w:rFonts w:asciiTheme="minorHAnsi" w:eastAsia="Arial" w:hAnsiTheme="minorHAnsi" w:cstheme="minorHAnsi"/>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7"/>
          <w:sz w:val="22"/>
          <w:szCs w:val="24"/>
        </w:rPr>
        <w:t xml:space="preserve"> </w:t>
      </w:r>
      <w:r w:rsidR="00E51CB8" w:rsidRPr="004B087D">
        <w:rPr>
          <w:rFonts w:asciiTheme="minorHAnsi" w:eastAsia="Arial" w:hAnsiTheme="minorHAnsi" w:cstheme="minorHAnsi"/>
          <w:b/>
          <w:sz w:val="22"/>
          <w:szCs w:val="24"/>
        </w:rPr>
        <w:t>Ugovor se sklapa na</w:t>
      </w:r>
      <w:r w:rsidR="00745E74" w:rsidRPr="004B087D">
        <w:rPr>
          <w:rFonts w:asciiTheme="minorHAnsi" w:eastAsia="Arial" w:hAnsiTheme="minorHAnsi" w:cstheme="minorHAnsi"/>
          <w:b/>
          <w:sz w:val="22"/>
          <w:szCs w:val="24"/>
        </w:rPr>
        <w:t xml:space="preserve"> razdoblje od </w:t>
      </w:r>
      <w:r w:rsidR="005C60F0">
        <w:rPr>
          <w:rFonts w:asciiTheme="minorHAnsi" w:eastAsia="Arial" w:hAnsiTheme="minorHAnsi" w:cstheme="minorHAnsi"/>
          <w:b/>
          <w:sz w:val="22"/>
          <w:szCs w:val="24"/>
        </w:rPr>
        <w:t>90</w:t>
      </w:r>
      <w:r w:rsidR="001D1A21" w:rsidRPr="004B087D">
        <w:rPr>
          <w:rFonts w:asciiTheme="minorHAnsi" w:eastAsia="Arial" w:hAnsiTheme="minorHAnsi" w:cstheme="minorHAnsi"/>
          <w:b/>
          <w:sz w:val="22"/>
          <w:szCs w:val="24"/>
          <w:lang w:val="hr-HR"/>
        </w:rPr>
        <w:t xml:space="preserve"> </w:t>
      </w:r>
      <w:r w:rsidR="004E3589" w:rsidRPr="004B087D">
        <w:rPr>
          <w:rFonts w:asciiTheme="minorHAnsi" w:eastAsia="Arial" w:hAnsiTheme="minorHAnsi" w:cstheme="minorHAnsi"/>
          <w:b/>
          <w:sz w:val="22"/>
          <w:szCs w:val="24"/>
          <w:lang w:val="hr-HR"/>
        </w:rPr>
        <w:t>dana</w:t>
      </w:r>
      <w:r w:rsidR="00843E2D" w:rsidRPr="004B087D">
        <w:rPr>
          <w:rFonts w:asciiTheme="minorHAnsi" w:eastAsia="Arial" w:hAnsiTheme="minorHAnsi" w:cstheme="minorHAnsi"/>
          <w:sz w:val="22"/>
          <w:szCs w:val="24"/>
        </w:rPr>
        <w:t xml:space="preserve"> </w:t>
      </w:r>
    </w:p>
    <w:p w:rsidR="00022535" w:rsidRPr="004B087D"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59"/>
          <w:sz w:val="22"/>
          <w:szCs w:val="24"/>
        </w:rPr>
        <w:t xml:space="preserve"> </w:t>
      </w:r>
      <w:r w:rsidR="005C1D10"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4B087D">
        <w:rPr>
          <w:rFonts w:asciiTheme="minorHAnsi" w:hAnsiTheme="minorHAnsi" w:cstheme="minorHAnsi"/>
          <w:b/>
          <w:sz w:val="22"/>
          <w:szCs w:val="24"/>
        </w:rPr>
        <w:t>u visini 10 % (deset posto) ukupne vrijednosti ovog Ugovora (bez PDV-a)</w:t>
      </w:r>
      <w:r w:rsidR="005C1D10"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4B087D">
        <w:rPr>
          <w:rFonts w:asciiTheme="minorHAnsi" w:hAnsiTheme="minorHAnsi" w:cstheme="minorHAnsi"/>
          <w:bCs/>
          <w:sz w:val="22"/>
          <w:szCs w:val="24"/>
          <w:lang w:eastAsia="hr-HR"/>
        </w:rPr>
        <w:t>, na način opisan u troškovniku kao i za slučaj povrede ugovorenih obveza</w:t>
      </w:r>
      <w:r w:rsidR="005C1D10" w:rsidRPr="004B087D">
        <w:rPr>
          <w:rFonts w:asciiTheme="minorHAnsi" w:hAnsiTheme="minorHAnsi" w:cstheme="minorHAnsi"/>
          <w:sz w:val="22"/>
          <w:szCs w:val="24"/>
        </w:rPr>
        <w:t>.</w:t>
      </w:r>
    </w:p>
    <w:p w:rsidR="00377A42" w:rsidRPr="004B087D"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4B087D"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4B087D">
        <w:rPr>
          <w:rFonts w:asciiTheme="minorHAnsi" w:hAnsiTheme="minorHAnsi" w:cstheme="minorHAnsi"/>
          <w:b/>
          <w:bCs/>
          <w:i/>
          <w:sz w:val="22"/>
          <w:szCs w:val="24"/>
          <w:lang w:eastAsia="hr-HR"/>
        </w:rPr>
        <w:t>Jamstvo za uredno ispunjenje ugovora treba biti</w:t>
      </w:r>
      <w:r w:rsidR="001A2237" w:rsidRPr="004B087D">
        <w:rPr>
          <w:rFonts w:asciiTheme="minorHAnsi" w:hAnsiTheme="minorHAnsi" w:cstheme="minorHAnsi"/>
          <w:b/>
          <w:bCs/>
          <w:i/>
          <w:sz w:val="22"/>
          <w:szCs w:val="24"/>
          <w:lang w:eastAsia="hr-HR"/>
        </w:rPr>
        <w:t xml:space="preserve"> s rokom valjanosti najmanje 10 </w:t>
      </w:r>
      <w:r w:rsidRPr="004B087D">
        <w:rPr>
          <w:rFonts w:asciiTheme="minorHAnsi" w:hAnsiTheme="minorHAnsi" w:cstheme="minorHAnsi"/>
          <w:b/>
          <w:bCs/>
          <w:i/>
          <w:sz w:val="22"/>
          <w:szCs w:val="24"/>
          <w:lang w:eastAsia="hr-HR"/>
        </w:rPr>
        <w:t>(deset) dana dužim od roka izvršenja ugovora,</w:t>
      </w:r>
      <w:r w:rsidRPr="004B087D">
        <w:rPr>
          <w:rFonts w:asciiTheme="minorHAnsi" w:hAnsiTheme="minorHAnsi" w:cstheme="minorHAnsi"/>
          <w:b/>
          <w:i/>
          <w:sz w:val="22"/>
          <w:szCs w:val="24"/>
          <w:lang w:eastAsia="hr-HR"/>
        </w:rPr>
        <w:t xml:space="preserve"> </w:t>
      </w:r>
      <w:r w:rsidRPr="004B087D">
        <w:rPr>
          <w:rFonts w:asciiTheme="minorHAnsi" w:hAnsiTheme="minorHAnsi" w:cstheme="minorHAnsi"/>
          <w:b/>
          <w:bCs/>
          <w:i/>
          <w:sz w:val="22"/>
          <w:szCs w:val="24"/>
          <w:lang w:eastAsia="hr-HR"/>
        </w:rPr>
        <w:t>a isti teče od dana obostranog potpisa ugovora</w:t>
      </w:r>
      <w:r w:rsidRPr="004B087D">
        <w:rPr>
          <w:rFonts w:asciiTheme="minorHAnsi" w:hAnsiTheme="minorHAnsi" w:cstheme="minorHAnsi"/>
          <w:b/>
          <w:bCs/>
          <w:i/>
          <w:sz w:val="22"/>
          <w:szCs w:val="24"/>
          <w:lang w:val="hr-HR"/>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6330A6"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000513CC" w:rsidRPr="004B087D">
        <w:rPr>
          <w:rFonts w:asciiTheme="minorHAnsi" w:eastAsia="Arial" w:hAnsiTheme="minorHAnsi" w:cstheme="minorHAnsi"/>
          <w:sz w:val="22"/>
          <w:szCs w:val="24"/>
        </w:rPr>
        <w:t>isporuči robu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rnu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ki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 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20B61" w:rsidRPr="004B087D">
        <w:rPr>
          <w:rFonts w:asciiTheme="minorHAnsi" w:eastAsia="Arial" w:hAnsiTheme="minorHAnsi" w:cstheme="minorHAnsi"/>
          <w:spacing w:val="1"/>
          <w:sz w:val="22"/>
          <w:szCs w:val="24"/>
        </w:rPr>
        <w:t>5</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0087604B" w:rsidRPr="004B087D">
        <w:rPr>
          <w:rFonts w:asciiTheme="minorHAnsi" w:eastAsia="Arial" w:hAnsiTheme="minorHAnsi" w:cstheme="minorHAnsi"/>
          <w:spacing w:val="1"/>
          <w:sz w:val="22"/>
          <w:szCs w:val="24"/>
        </w:rPr>
        <w:t xml:space="preserve">pet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 (s</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PDV)</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rok,</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čin</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3"/>
          <w:sz w:val="22"/>
          <w:szCs w:val="24"/>
        </w:rPr>
        <w:t>u</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t</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lać</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ja:</w:t>
      </w:r>
      <w:r w:rsidR="00042926"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Plaćanje se obavlja u roku </w:t>
      </w:r>
      <w:r w:rsidR="0061607C" w:rsidRPr="004B087D">
        <w:rPr>
          <w:rFonts w:asciiTheme="minorHAnsi" w:eastAsia="Arial" w:hAnsiTheme="minorHAnsi" w:cstheme="minorHAnsi"/>
          <w:sz w:val="22"/>
          <w:szCs w:val="24"/>
        </w:rPr>
        <w:t>6</w:t>
      </w:r>
      <w:r w:rsidRPr="004B087D">
        <w:rPr>
          <w:rFonts w:asciiTheme="minorHAnsi" w:eastAsia="Arial" w:hAnsiTheme="minorHAnsi" w:cstheme="minorHAnsi"/>
          <w:sz w:val="22"/>
          <w:szCs w:val="24"/>
        </w:rPr>
        <w:t>0 (</w:t>
      </w:r>
      <w:r w:rsidR="0061607C" w:rsidRPr="004B087D">
        <w:rPr>
          <w:rFonts w:asciiTheme="minorHAnsi" w:eastAsia="Arial" w:hAnsiTheme="minorHAnsi" w:cstheme="minorHAnsi"/>
          <w:sz w:val="22"/>
          <w:szCs w:val="24"/>
        </w:rPr>
        <w:t>šez</w:t>
      </w:r>
      <w:r w:rsidRPr="004B087D">
        <w:rPr>
          <w:rFonts w:asciiTheme="minorHAnsi" w:eastAsia="Arial" w:hAnsiTheme="minorHAnsi" w:cstheme="minorHAnsi"/>
          <w:sz w:val="22"/>
          <w:szCs w:val="24"/>
        </w:rPr>
        <w:t>deset) dana od dana izdavanja računa, po izvršenim ugovornim obvezama.</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Plaćanje se obavlja na žiro-račun odabranog ponuditelja</w:t>
      </w:r>
    </w:p>
    <w:p w:rsidR="00375925"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Predujam i traženje sredstava osiguranja plaćanja isključeni su</w:t>
      </w:r>
    </w:p>
    <w:p w:rsidR="000202B0"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i</w:t>
      </w:r>
      <w:r w:rsidRPr="004B087D">
        <w:rPr>
          <w:rFonts w:asciiTheme="minorHAnsi" w:eastAsia="Arial" w:hAnsiTheme="minorHAnsi" w:cstheme="minorHAnsi"/>
          <w:spacing w:val="1"/>
          <w:sz w:val="22"/>
          <w:szCs w:val="24"/>
        </w:rPr>
        <w:t>meno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4"/>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2"/>
          <w:sz w:val="22"/>
          <w:szCs w:val="24"/>
        </w:rPr>
        <w:t xml:space="preserve"> 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rnih</w:t>
      </w:r>
      <w:r w:rsidRPr="004B087D">
        <w:rPr>
          <w:rFonts w:asciiTheme="minorHAnsi" w:eastAsia="Arial" w:hAnsiTheme="minorHAnsi" w:cstheme="minorHAnsi"/>
          <w:spacing w:val="1"/>
          <w:sz w:val="22"/>
          <w:szCs w:val="24"/>
        </w:rPr>
        <w:t xml:space="preserve"> 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p>
    <w:p w:rsidR="00DA7178" w:rsidRPr="004B087D"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3"/>
          <w:sz w:val="22"/>
          <w:szCs w:val="24"/>
        </w:rPr>
        <w:t>d</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oba</w:t>
      </w:r>
      <w:r w:rsidR="00042926" w:rsidRPr="004B087D">
        <w:rPr>
          <w:rFonts w:asciiTheme="minorHAnsi" w:eastAsia="Arial" w:hAnsiTheme="minorHAnsi" w:cstheme="minorHAnsi"/>
          <w:b/>
          <w:spacing w:val="-2"/>
          <w:sz w:val="22"/>
          <w:szCs w:val="24"/>
        </w:rPr>
        <w:t>m</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odgo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ornim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i</w:t>
      </w:r>
      <w:r w:rsidR="00042926" w:rsidRPr="004B087D">
        <w:rPr>
          <w:rFonts w:asciiTheme="minorHAnsi" w:eastAsia="Arial" w:hAnsiTheme="minorHAnsi" w:cstheme="minorHAnsi"/>
          <w:b/>
          <w:spacing w:val="2"/>
          <w:sz w:val="22"/>
          <w:szCs w:val="24"/>
        </w:rPr>
        <w:t>z</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r</w:t>
      </w:r>
      <w:r w:rsidR="00042926" w:rsidRPr="004B087D">
        <w:rPr>
          <w:rFonts w:asciiTheme="minorHAnsi" w:eastAsia="Arial" w:hAnsiTheme="minorHAnsi" w:cstheme="minorHAnsi"/>
          <w:b/>
          <w:spacing w:val="1"/>
          <w:sz w:val="22"/>
          <w:szCs w:val="24"/>
        </w:rPr>
        <w:t>še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ora</w:t>
      </w:r>
    </w:p>
    <w:p w:rsidR="00B530ED" w:rsidRDefault="00042926" w:rsidP="00EA4E79">
      <w:pPr>
        <w:tabs>
          <w:tab w:val="left" w:pos="9639"/>
        </w:tabs>
        <w:spacing w:after="75" w:line="276" w:lineRule="auto"/>
        <w:ind w:left="284" w:right="77"/>
        <w:textAlignment w:val="baseline"/>
        <w:rPr>
          <w:rFonts w:asciiTheme="minorHAnsi" w:hAnsiTheme="minorHAnsi" w:cstheme="minorHAnsi"/>
          <w:b/>
          <w:bCs/>
          <w:sz w:val="22"/>
          <w:szCs w:val="24"/>
          <w:lang w:val="en-AU" w:eastAsia="hr-HR"/>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obe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rajuću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struč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 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ikaciju</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pacing w:val="-1"/>
          <w:sz w:val="22"/>
          <w:szCs w:val="24"/>
        </w:rPr>
        <w:t>odg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n</w:t>
      </w:r>
      <w:r w:rsidR="006D47C1" w:rsidRPr="004B087D">
        <w:rPr>
          <w:rFonts w:asciiTheme="minorHAnsi" w:eastAsia="Arial" w:hAnsiTheme="minorHAnsi" w:cstheme="minorHAnsi"/>
          <w:sz w:val="22"/>
          <w:szCs w:val="24"/>
        </w:rPr>
        <w:t xml:space="preserve">ih </w:t>
      </w:r>
      <w:r w:rsidRPr="004B087D">
        <w:rPr>
          <w:rFonts w:asciiTheme="minorHAnsi" w:eastAsia="Arial" w:hAnsiTheme="minorHAnsi" w:cstheme="minorHAnsi"/>
          <w:spacing w:val="-2"/>
          <w:sz w:val="22"/>
          <w:szCs w:val="24"/>
        </w:rPr>
        <w:t>z</w:t>
      </w:r>
      <w:r w:rsidR="006D47C1"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rše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w:t>
      </w:r>
      <w:r w:rsidR="00BC265B" w:rsidRPr="004B087D">
        <w:rPr>
          <w:rFonts w:asciiTheme="minorHAnsi" w:eastAsia="Arial" w:hAnsiTheme="minorHAnsi" w:cstheme="minorHAnsi"/>
          <w:sz w:val="22"/>
          <w:szCs w:val="24"/>
        </w:rPr>
        <w:t xml:space="preserve"> o </w:t>
      </w:r>
      <w:r w:rsidR="00CE7669" w:rsidRPr="004B087D">
        <w:rPr>
          <w:rFonts w:asciiTheme="minorHAnsi" w:hAnsiTheme="minorHAnsi" w:cstheme="minorHAnsi"/>
          <w:b/>
          <w:sz w:val="22"/>
          <w:szCs w:val="24"/>
          <w:lang w:val="hr-HR" w:eastAsia="hr-HR"/>
        </w:rPr>
        <w:t xml:space="preserve">nabavi </w:t>
      </w:r>
      <w:r w:rsidR="00F973D6" w:rsidRPr="00F973D6">
        <w:rPr>
          <w:rFonts w:asciiTheme="minorHAnsi" w:hAnsiTheme="minorHAnsi" w:cstheme="minorHAnsi"/>
          <w:b/>
          <w:sz w:val="22"/>
          <w:szCs w:val="24"/>
          <w:lang w:val="en-AU" w:eastAsia="hr-HR"/>
        </w:rPr>
        <w:t>J</w:t>
      </w:r>
      <w:r w:rsidR="00F973D6" w:rsidRPr="00F973D6">
        <w:rPr>
          <w:rFonts w:asciiTheme="minorHAnsi" w:hAnsiTheme="minorHAnsi" w:cstheme="minorHAnsi"/>
          <w:b/>
          <w:bCs/>
          <w:sz w:val="22"/>
          <w:szCs w:val="24"/>
          <w:lang w:val="en-AU" w:eastAsia="hr-HR"/>
        </w:rPr>
        <w:t>ednokratna sonda (20 kom) za uređaj NanoKnife za potrebe Klinike za Urologiju KBC Sestre milosrdnice</w:t>
      </w:r>
    </w:p>
    <w:p w:rsidR="00B530ED" w:rsidRDefault="00B530ED">
      <w:pPr>
        <w:rPr>
          <w:rFonts w:asciiTheme="minorHAnsi" w:hAnsiTheme="minorHAnsi" w:cstheme="minorHAnsi"/>
          <w:b/>
          <w:bCs/>
          <w:sz w:val="22"/>
          <w:szCs w:val="24"/>
          <w:lang w:val="en-AU" w:eastAsia="hr-HR"/>
        </w:rPr>
      </w:pPr>
      <w:r>
        <w:rPr>
          <w:rFonts w:asciiTheme="minorHAnsi" w:hAnsiTheme="minorHAnsi" w:cstheme="minorHAnsi"/>
          <w:b/>
          <w:bCs/>
          <w:sz w:val="22"/>
          <w:szCs w:val="24"/>
          <w:lang w:val="en-AU" w:eastAsia="hr-HR"/>
        </w:rPr>
        <w:br w:type="page"/>
      </w:r>
    </w:p>
    <w:p w:rsidR="00F53997" w:rsidRDefault="00F53997" w:rsidP="00EA4E79">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AD6FA3" w:rsidRPr="004B087D"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t dokum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e</w:t>
      </w:r>
    </w:p>
    <w:p w:rsidR="008E3F11"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jn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 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jele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i</w:t>
      </w:r>
      <w:r w:rsidRPr="004B087D">
        <w:rPr>
          <w:rFonts w:asciiTheme="minorHAnsi" w:eastAsia="Arial" w:hAnsiTheme="minorHAnsi" w:cstheme="minorHAnsi"/>
          <w:spacing w:val="1"/>
          <w:sz w:val="22"/>
          <w:szCs w:val="24"/>
        </w:rPr>
        <w:t xml:space="preserve"> 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6478E6" w:rsidRPr="004B087D"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w:t>
      </w:r>
      <w:r w:rsidR="00042926" w:rsidRPr="004B087D">
        <w:rPr>
          <w:rFonts w:asciiTheme="minorHAnsi" w:eastAsia="Arial" w:hAnsiTheme="minorHAnsi" w:cstheme="minorHAnsi"/>
          <w:b/>
          <w:spacing w:val="-3"/>
          <w:sz w:val="22"/>
          <w:szCs w:val="24"/>
        </w:rPr>
        <w:t>o</w:t>
      </w:r>
      <w:r w:rsidR="00042926" w:rsidRPr="004B087D">
        <w:rPr>
          <w:rFonts w:asciiTheme="minorHAnsi" w:eastAsia="Arial" w:hAnsiTheme="minorHAnsi" w:cstheme="minorHAnsi"/>
          <w:b/>
          <w:spacing w:val="1"/>
          <w:sz w:val="22"/>
          <w:szCs w:val="24"/>
        </w:rPr>
        <w:t>se</w:t>
      </w:r>
      <w:r w:rsidR="00042926" w:rsidRPr="004B087D">
        <w:rPr>
          <w:rFonts w:asciiTheme="minorHAnsi" w:eastAsia="Arial" w:hAnsiTheme="minorHAnsi" w:cstheme="minorHAnsi"/>
          <w:b/>
          <w:sz w:val="22"/>
          <w:szCs w:val="24"/>
        </w:rPr>
        <w:t>bne</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odr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dbe</w:t>
      </w:r>
    </w:p>
    <w:p w:rsidR="006C5FDA" w:rsidRPr="004B087D"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Na </w:t>
      </w:r>
      <w:proofErr w:type="gramStart"/>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upa</w:t>
      </w:r>
      <w:r w:rsidR="00042926" w:rsidRPr="004B087D">
        <w:rPr>
          <w:rFonts w:asciiTheme="minorHAnsi" w:eastAsia="Arial" w:hAnsiTheme="minorHAnsi" w:cstheme="minorHAnsi"/>
          <w:sz w:val="22"/>
          <w:szCs w:val="24"/>
        </w:rPr>
        <w:t>k</w:t>
      </w:r>
      <w:proofErr w:type="gramEnd"/>
      <w:r w:rsidR="00042926" w:rsidRPr="004B087D">
        <w:rPr>
          <w:rFonts w:asciiTheme="minorHAnsi" w:eastAsia="Arial" w:hAnsiTheme="minorHAnsi" w:cstheme="minorHAnsi"/>
          <w:sz w:val="22"/>
          <w:szCs w:val="24"/>
        </w:rPr>
        <w:t xml:space="preserve">  se</w:t>
      </w:r>
      <w:r w:rsidR="00042926" w:rsidRPr="004B087D">
        <w:rPr>
          <w:rFonts w:asciiTheme="minorHAnsi" w:eastAsia="Arial" w:hAnsiTheme="minorHAnsi" w:cstheme="minorHAnsi"/>
          <w:spacing w:val="65"/>
          <w:sz w:val="22"/>
          <w:szCs w:val="24"/>
        </w:rPr>
        <w:t xml:space="preserve"> </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 xml:space="preserve">e </w:t>
      </w:r>
      <w:r w:rsidR="00042926" w:rsidRPr="004B087D">
        <w:rPr>
          <w:rFonts w:asciiTheme="minorHAnsi" w:eastAsia="Arial" w:hAnsiTheme="minorHAnsi" w:cstheme="minorHAnsi"/>
          <w:b/>
          <w:spacing w:val="1"/>
          <w:sz w:val="22"/>
          <w:szCs w:val="24"/>
          <w:u w:val="single"/>
        </w:rPr>
        <w:t xml:space="preserve"> p</w:t>
      </w:r>
      <w:r w:rsidR="00042926" w:rsidRPr="004B087D">
        <w:rPr>
          <w:rFonts w:asciiTheme="minorHAnsi" w:eastAsia="Arial" w:hAnsiTheme="minorHAnsi" w:cstheme="minorHAnsi"/>
          <w:b/>
          <w:sz w:val="22"/>
          <w:szCs w:val="24"/>
          <w:u w:val="single"/>
        </w:rPr>
        <w:t>r</w:t>
      </w:r>
      <w:r w:rsidR="00042926" w:rsidRPr="004B087D">
        <w:rPr>
          <w:rFonts w:asciiTheme="minorHAnsi" w:eastAsia="Arial" w:hAnsiTheme="minorHAnsi" w:cstheme="minorHAnsi"/>
          <w:b/>
          <w:spacing w:val="-1"/>
          <w:sz w:val="22"/>
          <w:szCs w:val="24"/>
          <w:u w:val="single"/>
        </w:rPr>
        <w:t>i</w:t>
      </w:r>
      <w:r w:rsidR="00042926" w:rsidRPr="004B087D">
        <w:rPr>
          <w:rFonts w:asciiTheme="minorHAnsi" w:eastAsia="Arial" w:hAnsiTheme="minorHAnsi" w:cstheme="minorHAnsi"/>
          <w:b/>
          <w:spacing w:val="1"/>
          <w:sz w:val="22"/>
          <w:szCs w:val="24"/>
          <w:u w:val="single"/>
        </w:rPr>
        <w:t>m</w:t>
      </w:r>
      <w:r w:rsidR="00042926" w:rsidRPr="004B087D">
        <w:rPr>
          <w:rFonts w:asciiTheme="minorHAnsi" w:eastAsia="Arial" w:hAnsiTheme="minorHAnsi" w:cstheme="minorHAnsi"/>
          <w:b/>
          <w:sz w:val="22"/>
          <w:szCs w:val="24"/>
          <w:u w:val="single"/>
        </w:rPr>
        <w:t>je</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juju</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 xml:space="preserve"> i </w:t>
      </w:r>
      <w:r w:rsidR="00042926" w:rsidRPr="004B087D">
        <w:rPr>
          <w:rFonts w:asciiTheme="minorHAnsi" w:eastAsia="Arial" w:hAnsiTheme="minorHAnsi" w:cstheme="minorHAnsi"/>
          <w:spacing w:val="13"/>
          <w:sz w:val="22"/>
          <w:szCs w:val="24"/>
        </w:rPr>
        <w:t xml:space="preserve"> </w:t>
      </w:r>
      <w:r w:rsidR="00042926" w:rsidRPr="004B087D">
        <w:rPr>
          <w:rFonts w:asciiTheme="minorHAnsi" w:eastAsia="Arial" w:hAnsiTheme="minorHAnsi" w:cstheme="minorHAnsi"/>
          <w:sz w:val="22"/>
          <w:szCs w:val="24"/>
        </w:rPr>
        <w:t>Naručit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xml:space="preserve">lj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adr</w:t>
      </w:r>
      <w:r w:rsidR="00042926" w:rsidRPr="004B087D">
        <w:rPr>
          <w:rFonts w:asciiTheme="minorHAnsi" w:eastAsia="Arial" w:hAnsiTheme="minorHAnsi" w:cstheme="minorHAnsi"/>
          <w:spacing w:val="-2"/>
          <w:sz w:val="22"/>
          <w:szCs w:val="24"/>
        </w:rPr>
        <w:t>ž</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pon</w:t>
      </w:r>
      <w:r w:rsidR="00042926" w:rsidRPr="004B087D">
        <w:rPr>
          <w:rFonts w:asciiTheme="minorHAnsi" w:eastAsia="Arial" w:hAnsiTheme="minorHAnsi" w:cstheme="minorHAnsi"/>
          <w:sz w:val="22"/>
          <w:szCs w:val="24"/>
        </w:rPr>
        <w:t>ištiti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z w:val="22"/>
          <w:szCs w:val="24"/>
        </w:rPr>
        <w:t>m</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tr</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tk</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udu</w:t>
      </w:r>
      <w:r w:rsidRPr="004B087D">
        <w:rPr>
          <w:rFonts w:asciiTheme="minorHAnsi" w:eastAsia="Arial" w:hAnsiTheme="minorHAnsi" w:cstheme="minorHAnsi"/>
          <w:sz w:val="22"/>
          <w:szCs w:val="24"/>
        </w:rPr>
        <w:t>, 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 ikakvih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nad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rste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rema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1818B9" w:rsidRPr="004B087D"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B530ED" w:rsidRDefault="00B530ED">
      <w:pPr>
        <w:rPr>
          <w:rFonts w:asciiTheme="minorHAnsi" w:hAnsiTheme="minorHAnsi" w:cstheme="minorHAnsi"/>
          <w:b/>
          <w:sz w:val="22"/>
          <w:szCs w:val="24"/>
        </w:rPr>
      </w:pPr>
      <w:r>
        <w:rPr>
          <w:rFonts w:asciiTheme="minorHAnsi" w:hAnsiTheme="minorHAnsi" w:cstheme="minorHAnsi"/>
          <w:b/>
          <w:sz w:val="22"/>
          <w:szCs w:val="24"/>
        </w:rPr>
        <w:br w:type="page"/>
      </w: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2E7876" w:rsidRPr="004B087D" w:rsidRDefault="002E7876"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2E7876" w:rsidP="00C05A55">
      <w:pPr>
        <w:tabs>
          <w:tab w:val="left" w:pos="9639"/>
        </w:tabs>
        <w:spacing w:line="276" w:lineRule="auto"/>
        <w:ind w:left="284" w:right="77"/>
        <w:rPr>
          <w:rFonts w:asciiTheme="minorHAnsi" w:hAnsiTheme="minorHAnsi" w:cstheme="minorHAnsi"/>
          <w:sz w:val="18"/>
        </w:rPr>
      </w:pPr>
      <w:r w:rsidRPr="004B087D">
        <w:rPr>
          <w:rFonts w:asciiTheme="minorHAnsi" w:hAnsiTheme="minorHAnsi" w:cstheme="minorHAnsi"/>
          <w:noProof/>
          <w:sz w:val="18"/>
          <w:lang w:val="en-GB" w:eastAsia="en-GB"/>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4B087D"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4B087D">
        <w:rPr>
          <w:rFonts w:asciiTheme="minorHAnsi" w:eastAsia="Arial" w:hAnsiTheme="minorHAnsi" w:cstheme="minorHAnsi"/>
          <w:b/>
          <w:position w:val="-1"/>
          <w:sz w:val="22"/>
          <w:szCs w:val="24"/>
        </w:rPr>
        <w:t>OB</w:t>
      </w:r>
      <w:r w:rsidRPr="004B087D">
        <w:rPr>
          <w:rFonts w:asciiTheme="minorHAnsi" w:eastAsia="Arial" w:hAnsiTheme="minorHAnsi" w:cstheme="minorHAnsi"/>
          <w:b/>
          <w:spacing w:val="2"/>
          <w:position w:val="-1"/>
          <w:sz w:val="22"/>
          <w:szCs w:val="24"/>
        </w:rPr>
        <w:t>R</w:t>
      </w:r>
      <w:r w:rsidRPr="004B087D">
        <w:rPr>
          <w:rFonts w:asciiTheme="minorHAnsi" w:eastAsia="Arial" w:hAnsiTheme="minorHAnsi" w:cstheme="minorHAnsi"/>
          <w:b/>
          <w:spacing w:val="-5"/>
          <w:position w:val="-1"/>
          <w:sz w:val="22"/>
          <w:szCs w:val="24"/>
        </w:rPr>
        <w:t>A</w:t>
      </w:r>
      <w:r w:rsidRPr="004B087D">
        <w:rPr>
          <w:rFonts w:asciiTheme="minorHAnsi" w:eastAsia="Arial" w:hAnsiTheme="minorHAnsi" w:cstheme="minorHAnsi"/>
          <w:b/>
          <w:position w:val="-1"/>
          <w:sz w:val="22"/>
          <w:szCs w:val="24"/>
        </w:rPr>
        <w:t>SCI</w:t>
      </w:r>
    </w:p>
    <w:p w:rsidR="00AD6FA3" w:rsidRPr="004B087D"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SCI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VNI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DIO</w:t>
      </w:r>
      <w:r w:rsidRPr="004B087D">
        <w:rPr>
          <w:rFonts w:asciiTheme="minorHAnsi" w:eastAsia="Arial" w:hAnsiTheme="minorHAnsi" w:cstheme="minorHAnsi"/>
          <w:b/>
          <w:spacing w:val="9"/>
          <w:sz w:val="22"/>
          <w:szCs w:val="24"/>
        </w:rPr>
        <w:t xml:space="preserve"> </w:t>
      </w:r>
      <w:r w:rsidRPr="004B087D">
        <w:rPr>
          <w:rFonts w:asciiTheme="minorHAnsi" w:eastAsia="Arial" w:hAnsiTheme="minorHAnsi" w:cstheme="minorHAnsi"/>
          <w:b/>
          <w:sz w:val="22"/>
          <w:szCs w:val="24"/>
        </w:rPr>
        <w:t>POZI</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 xml:space="preserve">A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A DOS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4"/>
          <w:sz w:val="22"/>
          <w:szCs w:val="24"/>
        </w:rPr>
        <w:t>D</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4"/>
          <w:sz w:val="22"/>
          <w:szCs w:val="24"/>
        </w:rPr>
        <w:t>Z</w:t>
      </w:r>
      <w:r w:rsidRPr="004B087D">
        <w:rPr>
          <w:rFonts w:asciiTheme="minorHAnsi" w:eastAsia="Arial" w:hAnsiTheme="minorHAnsi" w:cstheme="minorHAnsi"/>
          <w:b/>
          <w:sz w:val="22"/>
          <w:szCs w:val="24"/>
        </w:rPr>
        <w:t>A O</w:t>
      </w:r>
      <w:r w:rsidRPr="004B087D">
        <w:rPr>
          <w:rFonts w:asciiTheme="minorHAnsi" w:eastAsia="Arial" w:hAnsiTheme="minorHAnsi" w:cstheme="minorHAnsi"/>
          <w:b/>
          <w:spacing w:val="6"/>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J </w:t>
      </w:r>
      <w:proofErr w:type="gramStart"/>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pacing w:val="3"/>
          <w:sz w:val="22"/>
          <w:szCs w:val="24"/>
        </w:rPr>
        <w:t>P</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K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z w:val="22"/>
          <w:szCs w:val="24"/>
        </w:rPr>
        <w:t>AVE</w:t>
      </w:r>
      <w:proofErr w:type="gramEnd"/>
      <w:r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I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 xml:space="preserve">HOV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OBLIK  PROPI</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 </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OD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NE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5"/>
          <w:sz w:val="22"/>
          <w:szCs w:val="24"/>
        </w:rPr>
        <w:t>J</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 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 NEĆE 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DR</w:t>
      </w:r>
      <w:r w:rsidRPr="004B087D">
        <w:rPr>
          <w:rFonts w:asciiTheme="minorHAnsi" w:eastAsia="Arial" w:hAnsiTheme="minorHAnsi" w:cstheme="minorHAnsi"/>
          <w:b/>
          <w:spacing w:val="4"/>
          <w:sz w:val="22"/>
          <w:szCs w:val="24"/>
        </w:rPr>
        <w:t>Ž</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TI SVE 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Ž</w:t>
      </w:r>
      <w:r w:rsidRPr="004B087D">
        <w:rPr>
          <w:rFonts w:asciiTheme="minorHAnsi" w:eastAsia="Arial" w:hAnsiTheme="minorHAnsi" w:cstheme="minorHAnsi"/>
          <w:b/>
          <w:sz w:val="22"/>
          <w:szCs w:val="24"/>
        </w:rPr>
        <w:t>ENE PO</w:t>
      </w:r>
      <w:r w:rsidRPr="004B087D">
        <w:rPr>
          <w:rFonts w:asciiTheme="minorHAnsi" w:eastAsia="Arial" w:hAnsiTheme="minorHAnsi" w:cstheme="minorHAnsi"/>
          <w:b/>
          <w:spacing w:val="5"/>
          <w:sz w:val="22"/>
          <w:szCs w:val="24"/>
        </w:rPr>
        <w:t>D</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z w:val="22"/>
          <w:szCs w:val="24"/>
        </w:rPr>
        <w:t>KE, ODNOSNO</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6"/>
          <w:sz w:val="22"/>
          <w:szCs w:val="24"/>
        </w:rPr>
        <w:t xml:space="preserve"> </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2"/>
          <w:sz w:val="22"/>
          <w:szCs w:val="24"/>
        </w:rPr>
        <w:t>M</w:t>
      </w:r>
      <w:r w:rsidRPr="004B087D">
        <w:rPr>
          <w:rFonts w:asciiTheme="minorHAnsi" w:eastAsia="Arial" w:hAnsiTheme="minorHAnsi" w:cstheme="minorHAnsi"/>
          <w:b/>
          <w:sz w:val="22"/>
          <w:szCs w:val="24"/>
        </w:rPr>
        <w:t>A NISU</w:t>
      </w:r>
      <w:r w:rsidRPr="004B087D">
        <w:rPr>
          <w:rFonts w:asciiTheme="minorHAnsi" w:eastAsia="Arial" w:hAnsiTheme="minorHAnsi" w:cstheme="minorHAnsi"/>
          <w:b/>
          <w:spacing w:val="7"/>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ILI</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NEISP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VNO 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2"/>
          <w:sz w:val="22"/>
          <w:szCs w:val="24"/>
        </w:rPr>
        <w:t>S</w:t>
      </w:r>
      <w:r w:rsidRPr="004B087D">
        <w:rPr>
          <w:rFonts w:asciiTheme="minorHAnsi" w:eastAsia="Arial" w:hAnsiTheme="minorHAnsi" w:cstheme="minorHAnsi"/>
          <w:b/>
          <w:sz w:val="22"/>
          <w:szCs w:val="24"/>
        </w:rPr>
        <w:t>VE</w:t>
      </w:r>
      <w:r w:rsidRPr="004B087D">
        <w:rPr>
          <w:rFonts w:asciiTheme="minorHAnsi" w:eastAsia="Arial" w:hAnsiTheme="minorHAnsi" w:cstheme="minorHAnsi"/>
          <w:b/>
          <w:spacing w:val="1"/>
          <w:sz w:val="22"/>
          <w:szCs w:val="24"/>
        </w:rPr>
        <w:t xml:space="preserve"> O</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NOSNO NEKE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ŽENIH </w:t>
      </w:r>
      <w:r w:rsidRPr="004B087D">
        <w:rPr>
          <w:rFonts w:asciiTheme="minorHAnsi" w:eastAsia="Arial" w:hAnsiTheme="minorHAnsi" w:cstheme="minorHAnsi"/>
          <w:b/>
          <w:spacing w:val="1"/>
          <w:sz w:val="22"/>
          <w:szCs w:val="24"/>
        </w:rPr>
        <w:t>O</w:t>
      </w:r>
      <w:r w:rsidRPr="004B087D">
        <w:rPr>
          <w:rFonts w:asciiTheme="minorHAnsi" w:eastAsia="Arial" w:hAnsiTheme="minorHAnsi" w:cstheme="minorHAnsi"/>
          <w:b/>
          <w:spacing w:val="2"/>
          <w:sz w:val="22"/>
          <w:szCs w:val="24"/>
        </w:rPr>
        <w:t>B</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3"/>
          <w:sz w:val="22"/>
          <w:szCs w:val="24"/>
        </w:rPr>
        <w:t>A</w:t>
      </w:r>
      <w:r w:rsidRPr="004B087D">
        <w:rPr>
          <w:rFonts w:asciiTheme="minorHAnsi" w:eastAsia="Arial" w:hAnsiTheme="minorHAnsi" w:cstheme="minorHAnsi"/>
          <w:b/>
          <w:spacing w:val="2"/>
          <w:sz w:val="22"/>
          <w:szCs w:val="24"/>
        </w:rPr>
        <w:t>Z</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C</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NOSNO 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4"/>
          <w:sz w:val="22"/>
          <w:szCs w:val="24"/>
        </w:rPr>
        <w:t>A</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1"/>
          <w:sz w:val="22"/>
          <w:szCs w:val="24"/>
        </w:rPr>
        <w:t>Ž</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DJ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LOMIČ</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2"/>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z w:val="22"/>
          <w:szCs w:val="24"/>
        </w:rPr>
        <w:t>CE,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ĆE SE NE</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VLJI</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4"/>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5"/>
          <w:sz w:val="22"/>
          <w:szCs w:val="24"/>
        </w:rPr>
        <w:t>K</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VIM</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TE ĆE</w:t>
      </w:r>
      <w:r w:rsidRPr="004B087D">
        <w:rPr>
          <w:rFonts w:asciiTheme="minorHAnsi" w:eastAsia="Arial" w:hAnsiTheme="minorHAnsi" w:cstheme="minorHAnsi"/>
          <w:b/>
          <w:spacing w:val="2"/>
          <w:sz w:val="22"/>
          <w:szCs w:val="24"/>
        </w:rPr>
        <w:t xml:space="preserve"> 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KVE PON</w:t>
      </w:r>
      <w:r w:rsidRPr="004B087D">
        <w:rPr>
          <w:rFonts w:asciiTheme="minorHAnsi" w:eastAsia="Arial" w:hAnsiTheme="minorHAnsi" w:cstheme="minorHAnsi"/>
          <w:b/>
          <w:spacing w:val="2"/>
          <w:sz w:val="22"/>
          <w:szCs w:val="24"/>
        </w:rPr>
        <w:t>U</w:t>
      </w:r>
      <w:r w:rsidRPr="004B087D">
        <w:rPr>
          <w:rFonts w:asciiTheme="minorHAnsi" w:eastAsia="Arial" w:hAnsiTheme="minorHAnsi" w:cstheme="minorHAnsi"/>
          <w:b/>
          <w:sz w:val="22"/>
          <w:szCs w:val="24"/>
        </w:rPr>
        <w:t>DE BITI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K</w:t>
      </w:r>
      <w:r w:rsidRPr="004B087D">
        <w:rPr>
          <w:rFonts w:asciiTheme="minorHAnsi" w:eastAsia="Arial" w:hAnsiTheme="minorHAnsi" w:cstheme="minorHAnsi"/>
          <w:b/>
          <w:spacing w:val="-1"/>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ENE IZ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K</w:t>
      </w:r>
      <w:r w:rsidRPr="004B087D">
        <w:rPr>
          <w:rFonts w:asciiTheme="minorHAnsi" w:eastAsia="Arial" w:hAnsiTheme="minorHAnsi" w:cstheme="minorHAnsi"/>
          <w:b/>
          <w:sz w:val="22"/>
          <w:szCs w:val="24"/>
        </w:rPr>
        <w:t>A</w:t>
      </w:r>
      <w:r w:rsidR="00780CD0"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3"/>
          <w:sz w:val="22"/>
          <w:szCs w:val="24"/>
        </w:rPr>
        <w:t>E</w:t>
      </w:r>
      <w:r w:rsidR="00780CD0" w:rsidRPr="004B087D">
        <w:rPr>
          <w:rFonts w:asciiTheme="minorHAnsi" w:eastAsia="Arial" w:hAnsiTheme="minorHAnsi" w:cstheme="minorHAnsi"/>
          <w:b/>
          <w:spacing w:val="3"/>
          <w:sz w:val="22"/>
          <w:szCs w:val="24"/>
        </w:rPr>
        <w:t>.</w:t>
      </w:r>
    </w:p>
    <w:p w:rsidR="00AD6FA3" w:rsidRPr="004B087D" w:rsidRDefault="00AD6FA3" w:rsidP="00C05A55">
      <w:pPr>
        <w:tabs>
          <w:tab w:val="left" w:pos="9639"/>
        </w:tabs>
        <w:spacing w:line="276" w:lineRule="auto"/>
        <w:ind w:right="77"/>
        <w:rPr>
          <w:rFonts w:asciiTheme="minorHAnsi" w:eastAsia="Arial" w:hAnsiTheme="minorHAnsi" w:cstheme="minorHAnsi"/>
          <w:sz w:val="22"/>
          <w:szCs w:val="24"/>
        </w:rPr>
        <w:sectPr w:rsidR="00AD6FA3" w:rsidRPr="004B087D">
          <w:pgSz w:w="12240" w:h="15840"/>
          <w:pgMar w:top="620" w:right="1400" w:bottom="280" w:left="1200" w:header="0" w:footer="801" w:gutter="0"/>
          <w:cols w:space="720"/>
        </w:sectPr>
      </w:pPr>
    </w:p>
    <w:p w:rsidR="00BA564C" w:rsidRPr="004B087D"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lastRenderedPageBreak/>
        <w:t>Ob</w:t>
      </w:r>
      <w:r w:rsidR="00BA564C" w:rsidRPr="004B087D">
        <w:rPr>
          <w:rFonts w:asciiTheme="minorHAnsi" w:eastAsia="Arial" w:hAnsiTheme="minorHAnsi" w:cstheme="minorHAnsi"/>
          <w:b/>
          <w:bCs/>
          <w:spacing w:val="-1"/>
          <w:sz w:val="22"/>
          <w:szCs w:val="24"/>
          <w:lang w:val="hr-HR"/>
        </w:rPr>
        <w:t>razac 1.</w:t>
      </w:r>
    </w:p>
    <w:p w:rsidR="00C82445" w:rsidRPr="004B087D"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t>OBRAZAC PONUDE</w:t>
      </w: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Ponuditelj</w:t>
      </w:r>
      <w:r w:rsidR="00A67C45" w:rsidRPr="004B087D">
        <w:rPr>
          <w:rFonts w:asciiTheme="minorHAnsi" w:eastAsia="Arial" w:hAnsiTheme="minorHAnsi" w:cstheme="minorHAnsi"/>
          <w:b/>
          <w:bCs/>
          <w:spacing w:val="-1"/>
          <w:sz w:val="18"/>
          <w:lang w:val="hr-HR"/>
        </w:rPr>
        <w:t xml:space="preserve"> </w:t>
      </w:r>
      <w:r w:rsidRPr="004B087D">
        <w:rPr>
          <w:rFonts w:asciiTheme="minorHAnsi" w:eastAsia="Arial" w:hAnsiTheme="minorHAnsi" w:cstheme="minorHAnsi"/>
          <w:b/>
          <w:bCs/>
          <w:spacing w:val="-1"/>
          <w:sz w:val="18"/>
          <w:lang w:val="hr-HR"/>
        </w:rPr>
        <w:t>________________________________________________________________</w:t>
      </w:r>
    </w:p>
    <w:p w:rsidR="008532EA" w:rsidRPr="004B087D"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Adresa sjedišta:_______________________________</w:t>
      </w:r>
      <w:r w:rsidR="00A67C45"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Telefon:</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Telefax:</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E-mail:</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Internetska adresa:</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w:t>
      </w:r>
      <w:r w:rsidR="00B82DC9" w:rsidRPr="004B087D">
        <w:rPr>
          <w:rFonts w:asciiTheme="minorHAnsi" w:eastAsia="Arial" w:hAnsiTheme="minorHAnsi" w:cstheme="minorHAnsi"/>
          <w:spacing w:val="-1"/>
          <w:sz w:val="18"/>
          <w:lang w:val="hr-HR"/>
        </w:rPr>
        <w:t>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Matični broj:</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OIB:</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Žiro račun</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Odgovorna osoba/e:</w:t>
      </w:r>
      <w:r w:rsidR="00B82DC9" w:rsidRPr="004B087D">
        <w:rPr>
          <w:rFonts w:asciiTheme="minorHAnsi" w:eastAsia="Arial" w:hAnsiTheme="minorHAnsi" w:cstheme="minorHAnsi"/>
          <w:spacing w:val="-1"/>
          <w:sz w:val="18"/>
          <w:lang w:val="hr-HR"/>
        </w:rPr>
        <w:t xml:space="preserve"> ______________________________</w:t>
      </w: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    </w:t>
      </w:r>
      <w:r w:rsidR="00BA564C" w:rsidRPr="004B087D">
        <w:rPr>
          <w:rFonts w:asciiTheme="minorHAnsi" w:eastAsia="Arial" w:hAnsiTheme="minorHAnsi" w:cstheme="minorHAnsi"/>
          <w:spacing w:val="-1"/>
          <w:sz w:val="18"/>
          <w:lang w:val="hr-HR"/>
        </w:rPr>
        <w:t xml:space="preserve"> Osoba za kontakt:</w:t>
      </w:r>
      <w:r w:rsidR="000C0DDC" w:rsidRPr="004B087D">
        <w:rPr>
          <w:rFonts w:asciiTheme="minorHAnsi" w:eastAsia="Arial" w:hAnsiTheme="minorHAnsi" w:cstheme="minorHAnsi"/>
          <w:spacing w:val="-1"/>
          <w:sz w:val="18"/>
          <w:lang w:val="hr-HR"/>
        </w:rPr>
        <w:t xml:space="preserve">  ____________</w:t>
      </w:r>
      <w:r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4B087D"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4B087D"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4B087D" w:rsidRDefault="008037E3" w:rsidP="00644C65">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8037E3">
              <w:rPr>
                <w:rFonts w:asciiTheme="minorHAnsi" w:hAnsiTheme="minorHAnsi" w:cstheme="minorHAnsi"/>
                <w:b/>
                <w:sz w:val="22"/>
                <w:szCs w:val="22"/>
                <w:lang w:val="en-AU" w:eastAsia="hr-HR"/>
              </w:rPr>
              <w:t>Jednokratna sonda (20 kom) za uređaj NanoKnife za potrebe Klinike za Urologiju KBC Sestre milosrdnice</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4B087D">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4B087D" w:rsidRDefault="00644C65" w:rsidP="005C60F0">
            <w:pPr>
              <w:tabs>
                <w:tab w:val="left" w:pos="9639"/>
              </w:tabs>
              <w:spacing w:before="70" w:line="276" w:lineRule="auto"/>
              <w:ind w:left="284" w:right="77"/>
              <w:rPr>
                <w:rFonts w:asciiTheme="minorHAnsi" w:eastAsia="Arial" w:hAnsiTheme="minorHAnsi" w:cstheme="minorHAnsi"/>
                <w:spacing w:val="-1"/>
                <w:sz w:val="22"/>
                <w:szCs w:val="22"/>
                <w:lang w:val="hr-HR"/>
              </w:rPr>
            </w:pPr>
            <w:r w:rsidRPr="004B087D">
              <w:rPr>
                <w:rFonts w:asciiTheme="minorHAnsi" w:eastAsia="Arial" w:hAnsiTheme="minorHAnsi" w:cstheme="minorHAnsi"/>
                <w:spacing w:val="-1"/>
                <w:sz w:val="22"/>
                <w:szCs w:val="22"/>
                <w:lang w:val="hr-HR"/>
              </w:rPr>
              <w:t xml:space="preserve">CPV: </w:t>
            </w:r>
            <w:r w:rsidR="008037E3">
              <w:rPr>
                <w:rFonts w:asciiTheme="minorHAnsi" w:hAnsiTheme="minorHAnsi" w:cstheme="minorHAnsi"/>
                <w:sz w:val="22"/>
                <w:szCs w:val="22"/>
                <w:lang w:val="hr-HR"/>
              </w:rPr>
              <w:t>33141641</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4B087D"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4B087D">
              <w:rPr>
                <w:rFonts w:asciiTheme="minorHAnsi" w:eastAsia="Arial" w:hAnsiTheme="minorHAnsi" w:cstheme="minorHAnsi"/>
                <w:b/>
                <w:bCs/>
                <w:spacing w:val="-1"/>
                <w:sz w:val="22"/>
                <w:szCs w:val="22"/>
                <w:lang w:val="hr-HR"/>
              </w:rPr>
              <w:t xml:space="preserve">     </w:t>
            </w:r>
            <w:r w:rsidR="00980641" w:rsidRPr="005C60F0">
              <w:rPr>
                <w:rFonts w:asciiTheme="minorHAnsi" w:eastAsia="Arial" w:hAnsiTheme="minorHAnsi" w:cstheme="minorHAnsi"/>
                <w:b/>
                <w:bCs/>
                <w:spacing w:val="-1"/>
                <w:sz w:val="22"/>
                <w:szCs w:val="22"/>
                <w:highlight w:val="yellow"/>
                <w:lang w:val="hr-HR"/>
              </w:rPr>
              <w:t xml:space="preserve">Evidencijski broj nabave: </w:t>
            </w:r>
            <w:r w:rsidR="00B530ED">
              <w:rPr>
                <w:rFonts w:asciiTheme="minorHAnsi" w:eastAsia="Arial" w:hAnsiTheme="minorHAnsi" w:cstheme="minorHAnsi"/>
                <w:b/>
                <w:bCs/>
                <w:spacing w:val="-1"/>
                <w:sz w:val="22"/>
                <w:szCs w:val="22"/>
                <w:highlight w:val="yellow"/>
                <w:lang w:val="hr-HR"/>
              </w:rPr>
              <w:t>11-2</w:t>
            </w:r>
            <w:r w:rsidR="008F28BF" w:rsidRPr="005C60F0">
              <w:rPr>
                <w:rFonts w:asciiTheme="minorHAnsi" w:eastAsia="Arial" w:hAnsiTheme="minorHAnsi" w:cstheme="minorHAnsi"/>
                <w:b/>
                <w:bCs/>
                <w:spacing w:val="-1"/>
                <w:sz w:val="22"/>
                <w:szCs w:val="22"/>
                <w:highlight w:val="yellow"/>
                <w:lang w:val="hr-HR"/>
              </w:rPr>
              <w:t>/202</w:t>
            </w:r>
            <w:r w:rsidR="00C56C2B" w:rsidRPr="005C60F0">
              <w:rPr>
                <w:rFonts w:asciiTheme="minorHAnsi" w:eastAsia="Arial" w:hAnsiTheme="minorHAnsi" w:cstheme="minorHAnsi"/>
                <w:b/>
                <w:bCs/>
                <w:spacing w:val="-1"/>
                <w:sz w:val="22"/>
                <w:szCs w:val="22"/>
                <w:highlight w:val="yellow"/>
                <w:lang w:val="hr-HR"/>
              </w:rPr>
              <w:t>6</w:t>
            </w:r>
          </w:p>
          <w:p w:rsidR="001D4FB2" w:rsidRPr="004B087D"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4B087D"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4B087D">
        <w:rPr>
          <w:rFonts w:asciiTheme="minorHAnsi" w:eastAsia="Arial" w:hAnsiTheme="minorHAnsi" w:cstheme="minorHAnsi"/>
          <w:b/>
          <w:bCs/>
          <w:spacing w:val="-1"/>
          <w:sz w:val="24"/>
          <w:szCs w:val="24"/>
          <w:lang w:val="hr-HR"/>
        </w:rPr>
        <w:t>P O N U D A</w:t>
      </w:r>
    </w:p>
    <w:p w:rsidR="00284A2B" w:rsidRPr="004B087D"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80641" w:rsidRDefault="00A63738" w:rsidP="00980641">
      <w:pPr>
        <w:ind w:left="284" w:hanging="284"/>
        <w:jc w:val="center"/>
        <w:rPr>
          <w:rFonts w:asciiTheme="minorHAnsi" w:hAnsiTheme="minorHAnsi" w:cstheme="minorHAnsi"/>
          <w:b/>
          <w:sz w:val="24"/>
          <w:szCs w:val="24"/>
          <w:lang w:val="en-AU"/>
        </w:rPr>
      </w:pPr>
      <w:r w:rsidRPr="004B087D">
        <w:rPr>
          <w:rFonts w:asciiTheme="minorHAnsi" w:eastAsia="Arial" w:hAnsiTheme="minorHAnsi" w:cstheme="minorHAnsi"/>
          <w:b/>
          <w:bCs/>
          <w:spacing w:val="-1"/>
          <w:sz w:val="24"/>
          <w:szCs w:val="24"/>
          <w:lang w:val="hr-HR"/>
        </w:rPr>
        <w:t>Z</w:t>
      </w:r>
      <w:r w:rsidR="00BA564C" w:rsidRPr="004B087D">
        <w:rPr>
          <w:rFonts w:asciiTheme="minorHAnsi" w:eastAsia="Arial" w:hAnsiTheme="minorHAnsi" w:cstheme="minorHAnsi"/>
          <w:b/>
          <w:bCs/>
          <w:spacing w:val="-1"/>
          <w:sz w:val="24"/>
          <w:szCs w:val="24"/>
          <w:lang w:val="hr-HR"/>
        </w:rPr>
        <w:t>a</w:t>
      </w:r>
      <w:r w:rsidR="00695F19" w:rsidRPr="004B087D">
        <w:rPr>
          <w:rFonts w:asciiTheme="minorHAnsi" w:eastAsia="Arial" w:hAnsiTheme="minorHAnsi" w:cstheme="minorHAnsi"/>
          <w:b/>
          <w:bCs/>
          <w:spacing w:val="-1"/>
          <w:sz w:val="24"/>
          <w:szCs w:val="24"/>
          <w:lang w:val="hr-HR"/>
        </w:rPr>
        <w:t xml:space="preserve"> </w:t>
      </w:r>
      <w:r w:rsidR="008652B2" w:rsidRPr="004B087D">
        <w:rPr>
          <w:rFonts w:asciiTheme="minorHAnsi" w:eastAsia="Arial" w:hAnsiTheme="minorHAnsi" w:cstheme="minorHAnsi"/>
          <w:b/>
          <w:bCs/>
          <w:spacing w:val="-1"/>
          <w:sz w:val="24"/>
          <w:szCs w:val="24"/>
          <w:lang w:val="hr-HR"/>
        </w:rPr>
        <w:t>predmet</w:t>
      </w:r>
      <w:r w:rsidR="004E3589" w:rsidRPr="004B087D">
        <w:rPr>
          <w:rFonts w:asciiTheme="minorHAnsi" w:eastAsia="Arial" w:hAnsiTheme="minorHAnsi" w:cstheme="minorHAnsi"/>
          <w:b/>
          <w:bCs/>
          <w:spacing w:val="-1"/>
          <w:sz w:val="24"/>
          <w:szCs w:val="24"/>
          <w:lang w:val="hr-HR"/>
        </w:rPr>
        <w:t xml:space="preserve">: </w:t>
      </w:r>
      <w:r w:rsidR="008037E3" w:rsidRPr="008037E3">
        <w:rPr>
          <w:rFonts w:asciiTheme="minorHAnsi" w:hAnsiTheme="minorHAnsi" w:cstheme="minorHAnsi"/>
          <w:b/>
          <w:sz w:val="24"/>
          <w:szCs w:val="24"/>
          <w:lang w:val="en-AU"/>
        </w:rPr>
        <w:t>Jednokratna sonda (20 kom) za uređaj NanoKnife za potrebe Klinike za Urologiju KBC Sestre milosrdnice</w:t>
      </w:r>
    </w:p>
    <w:p w:rsidR="001818B9" w:rsidRPr="004B087D" w:rsidRDefault="001818B9" w:rsidP="00980641">
      <w:pPr>
        <w:ind w:left="284" w:hanging="284"/>
        <w:jc w:val="center"/>
        <w:rPr>
          <w:rFonts w:asciiTheme="minorHAnsi" w:eastAsia="Arial" w:hAnsiTheme="minorHAnsi" w:cstheme="minorHAnsi"/>
          <w:spacing w:val="-1"/>
          <w:lang w:val="hr-HR"/>
        </w:rPr>
      </w:pPr>
    </w:p>
    <w:p w:rsidR="001C43D9" w:rsidRPr="004B087D"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Proučili smo </w:t>
      </w:r>
      <w:r w:rsidR="009227BD" w:rsidRPr="004B087D">
        <w:rPr>
          <w:rFonts w:asciiTheme="minorHAnsi" w:eastAsia="Arial" w:hAnsiTheme="minorHAnsi" w:cstheme="minorHAnsi"/>
          <w:spacing w:val="-1"/>
          <w:lang w:val="hr-HR"/>
        </w:rPr>
        <w:t xml:space="preserve">Poziv na dostavu ponuda </w:t>
      </w:r>
      <w:r w:rsidR="00BA564C" w:rsidRPr="004B087D">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4B087D">
        <w:rPr>
          <w:rFonts w:asciiTheme="minorHAnsi" w:eastAsia="Arial" w:hAnsiTheme="minorHAnsi" w:cstheme="minorHAnsi"/>
          <w:spacing w:val="-1"/>
          <w:lang w:val="hr-HR"/>
        </w:rPr>
        <w:t xml:space="preserve">sukladno Pozivu na dostavu ponuda </w:t>
      </w:r>
      <w:r w:rsidR="00BA564C" w:rsidRPr="004B087D">
        <w:rPr>
          <w:rFonts w:asciiTheme="minorHAnsi" w:eastAsia="Arial" w:hAnsiTheme="minorHAnsi" w:cstheme="minorHAnsi"/>
          <w:spacing w:val="-1"/>
          <w:lang w:val="hr-HR"/>
        </w:rPr>
        <w:t xml:space="preserve">za cijenu navedenu kako slijedi: </w:t>
      </w:r>
    </w:p>
    <w:p w:rsidR="0041339A" w:rsidRPr="004B087D"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4B087D"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slovima</w:t>
            </w:r>
          </w:p>
        </w:tc>
      </w:tr>
      <w:tr w:rsidR="00BA564C" w:rsidRPr="004B087D"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4B087D">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u skladu s troškovnikom koji se nalazi u prilogu i čini sastavni dio ponude.</w:t>
      </w:r>
    </w:p>
    <w:p w:rsidR="008037E3" w:rsidRPr="008037E3" w:rsidRDefault="00BA564C" w:rsidP="008037E3">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en-GB"/>
        </w:rPr>
      </w:pPr>
      <w:r w:rsidRPr="008037E3">
        <w:rPr>
          <w:rFonts w:asciiTheme="minorHAnsi" w:eastAsia="Arial" w:hAnsiTheme="minorHAnsi" w:cstheme="minorHAnsi"/>
          <w:spacing w:val="-1"/>
          <w:lang w:val="hr-HR"/>
        </w:rPr>
        <w:t xml:space="preserve">Suglasni smo da </w:t>
      </w:r>
      <w:r w:rsidR="009D687B" w:rsidRPr="008037E3">
        <w:rPr>
          <w:rFonts w:asciiTheme="minorHAnsi" w:eastAsia="Arial" w:hAnsiTheme="minorHAnsi" w:cstheme="minorHAnsi"/>
          <w:spacing w:val="-1"/>
          <w:lang w:val="hr-HR"/>
        </w:rPr>
        <w:t xml:space="preserve">je </w:t>
      </w:r>
      <w:r w:rsidR="00622E77" w:rsidRPr="008037E3">
        <w:rPr>
          <w:rFonts w:asciiTheme="minorHAnsi" w:eastAsia="Arial" w:hAnsiTheme="minorHAnsi" w:cstheme="minorHAnsi"/>
          <w:spacing w:val="-1"/>
          <w:lang w:val="hr-HR"/>
        </w:rPr>
        <w:t xml:space="preserve">Ponuditelj (Isporučitelj)  dužan isporučiti  </w:t>
      </w:r>
      <w:r w:rsidR="008037E3" w:rsidRPr="008037E3">
        <w:rPr>
          <w:rFonts w:asciiTheme="minorHAnsi" w:eastAsia="Arial" w:hAnsiTheme="minorHAnsi" w:cstheme="minorHAnsi"/>
          <w:b/>
          <w:spacing w:val="-1"/>
          <w:lang w:val="en-AU"/>
        </w:rPr>
        <w:t xml:space="preserve">Jednokratna sonda (20 kom) za uređaj NanoKnife za potrebe Klinike za Urologiju KBC Sestre milosrdnice </w:t>
      </w:r>
      <w:r w:rsidR="007A6585" w:rsidRPr="008037E3">
        <w:rPr>
          <w:rFonts w:asciiTheme="minorHAnsi" w:eastAsia="Arial" w:hAnsiTheme="minorHAnsi" w:cstheme="minorHAnsi"/>
          <w:spacing w:val="-1"/>
          <w:lang w:val="hr-HR"/>
        </w:rPr>
        <w:t>koj</w:t>
      </w:r>
      <w:r w:rsidR="00C862D4" w:rsidRPr="008037E3">
        <w:rPr>
          <w:rFonts w:asciiTheme="minorHAnsi" w:eastAsia="Arial" w:hAnsiTheme="minorHAnsi" w:cstheme="minorHAnsi"/>
          <w:spacing w:val="-1"/>
          <w:lang w:val="hr-HR"/>
        </w:rPr>
        <w:t>i</w:t>
      </w:r>
      <w:r w:rsidR="004B72CC" w:rsidRPr="008037E3">
        <w:rPr>
          <w:rFonts w:asciiTheme="minorHAnsi" w:eastAsia="Arial" w:hAnsiTheme="minorHAnsi" w:cstheme="minorHAnsi"/>
          <w:spacing w:val="-1"/>
          <w:lang w:val="hr-HR"/>
        </w:rPr>
        <w:t xml:space="preserve"> je</w:t>
      </w:r>
      <w:r w:rsidR="00622E77" w:rsidRPr="008037E3">
        <w:rPr>
          <w:rFonts w:asciiTheme="minorHAnsi" w:eastAsia="Arial" w:hAnsiTheme="minorHAnsi" w:cstheme="minorHAnsi"/>
          <w:spacing w:val="-1"/>
          <w:lang w:val="hr-HR"/>
        </w:rPr>
        <w:t xml:space="preserve"> predmet ovog postupka nabave</w:t>
      </w:r>
      <w:r w:rsidR="007A6585" w:rsidRPr="008037E3">
        <w:rPr>
          <w:rFonts w:asciiTheme="minorHAnsi" w:eastAsia="Arial" w:hAnsiTheme="minorHAnsi" w:cstheme="minorHAnsi"/>
          <w:spacing w:val="-1"/>
          <w:lang w:val="hr-HR"/>
        </w:rPr>
        <w:t xml:space="preserve"> </w:t>
      </w:r>
      <w:r w:rsidR="008037E3" w:rsidRPr="008037E3">
        <w:rPr>
          <w:rFonts w:asciiTheme="minorHAnsi" w:eastAsia="Arial" w:hAnsiTheme="minorHAnsi" w:cstheme="minorHAnsi"/>
          <w:spacing w:val="-1"/>
          <w:lang w:val="en-GB"/>
        </w:rPr>
        <w:t>u roku sukladnom ekonomski najpovoljnijoj ponudi.</w:t>
      </w:r>
      <w:r w:rsidR="008037E3">
        <w:rPr>
          <w:rFonts w:asciiTheme="minorHAnsi" w:eastAsia="Arial" w:hAnsiTheme="minorHAnsi" w:cstheme="minorHAnsi"/>
          <w:spacing w:val="-1"/>
          <w:lang w:val="en-GB"/>
        </w:rPr>
        <w:t xml:space="preserve"> </w:t>
      </w:r>
      <w:r w:rsidR="008037E3" w:rsidRPr="008037E3">
        <w:rPr>
          <w:rFonts w:asciiTheme="minorHAnsi" w:eastAsia="Arial" w:hAnsiTheme="minorHAnsi" w:cstheme="minorHAnsi"/>
          <w:spacing w:val="-1"/>
          <w:lang w:val="en-GB"/>
        </w:rPr>
        <w:t>(Rok isporuke biti će bodovan kao jedan od kriterija za odabir ekonomski najpovoljnije ponude.)</w:t>
      </w:r>
    </w:p>
    <w:p w:rsidR="00B82DC9" w:rsidRPr="008037E3" w:rsidRDefault="007A6585" w:rsidP="003A28FD">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8037E3">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8037E3">
        <w:rPr>
          <w:rFonts w:asciiTheme="minorHAnsi" w:eastAsia="Arial" w:hAnsiTheme="minorHAnsi" w:cstheme="minorHAnsi"/>
          <w:spacing w:val="-1"/>
          <w:lang w:val="hr-HR"/>
        </w:rPr>
        <w:t>eurima</w:t>
      </w:r>
      <w:r w:rsidRPr="008037E3">
        <w:rPr>
          <w:rFonts w:asciiTheme="minorHAnsi" w:eastAsia="Arial" w:hAnsiTheme="minorHAnsi" w:cstheme="minorHAnsi"/>
          <w:spacing w:val="-1"/>
          <w:lang w:val="hr-HR"/>
        </w:rPr>
        <w:t xml:space="preserve"> i da se ne odobrava plaćanje predujma.</w:t>
      </w:r>
    </w:p>
    <w:p w:rsidR="00A67C45"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4B087D"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4B087D"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b/>
      </w:r>
    </w:p>
    <w:p w:rsidR="007273D2" w:rsidRPr="004B087D"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4B087D" w:rsidTr="00BA564C">
        <w:trPr>
          <w:trHeight w:val="253"/>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i/>
                <w:iCs/>
                <w:spacing w:val="-1"/>
                <w:sz w:val="18"/>
                <w:lang w:val="hr-HR"/>
              </w:rPr>
              <w:t>PONUDITELJ:</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772"/>
        </w:trPr>
        <w:tc>
          <w:tcPr>
            <w:tcW w:w="364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 P.</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(Mjesto i datum)</w:t>
            </w: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2"/>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611"/>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(Vlastoručni potpis ovlaštene</w:t>
            </w:r>
          </w:p>
        </w:tc>
        <w:tc>
          <w:tcPr>
            <w:tcW w:w="96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5"/>
        </w:trPr>
        <w:tc>
          <w:tcPr>
            <w:tcW w:w="3640" w:type="dxa"/>
            <w:vAlign w:val="bottom"/>
          </w:tcPr>
          <w:p w:rsidR="00467C38" w:rsidRPr="004B087D"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2</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rsidR="0083316B" w:rsidRPr="004B087D" w:rsidRDefault="0083316B" w:rsidP="0083316B">
      <w:pPr>
        <w:keepNext/>
        <w:tabs>
          <w:tab w:val="left" w:pos="9639"/>
        </w:tabs>
        <w:ind w:right="77"/>
        <w:outlineLvl w:val="2"/>
        <w:rPr>
          <w:rFonts w:asciiTheme="minorHAnsi" w:hAnsiTheme="minorHAnsi" w:cstheme="minorHAnsi"/>
          <w:b/>
          <w:sz w:val="28"/>
          <w:szCs w:val="28"/>
          <w:lang w:val="hr-HR" w:eastAsia="hr-HR"/>
        </w:rPr>
      </w:pPr>
      <w:r w:rsidRPr="004B087D">
        <w:rPr>
          <w:rFonts w:asciiTheme="minorHAnsi" w:hAnsiTheme="minorHAnsi" w:cstheme="minorHAnsi"/>
          <w:b/>
          <w:bCs/>
          <w:sz w:val="28"/>
          <w:szCs w:val="28"/>
          <w:lang w:val="hr-HR" w:eastAsia="hr-HR"/>
        </w:rPr>
        <w:t xml:space="preserve">Obrazac izjave ponuditelja da ne postoje osnove za isključenja </w:t>
      </w:r>
      <w:r w:rsidRPr="004B087D">
        <w:rPr>
          <w:rFonts w:asciiTheme="minorHAnsi" w:hAnsiTheme="minorHAnsi" w:cstheme="minorHAnsi"/>
          <w:b/>
          <w:sz w:val="28"/>
          <w:szCs w:val="28"/>
          <w:lang w:val="hr-HR" w:eastAsia="hr-HR"/>
        </w:rPr>
        <w:t>iz sudjelovanja u postupku nabave  sukladno članku 265. stavku 1. točka 1. Zakona</w:t>
      </w: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rsidR="0083316B" w:rsidRPr="004B087D" w:rsidRDefault="0083316B" w:rsidP="0083316B">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nisam pravomoćnom presudom osuđen za</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hr-HR" w:eastAsia="hr-HR"/>
        </w:rPr>
        <w:t>za sebe i za navedenog gospodarskog subjekta</w:t>
      </w:r>
      <w:r w:rsidRPr="004B087D">
        <w:rPr>
          <w:rFonts w:asciiTheme="minorHAnsi" w:hAnsiTheme="minorHAnsi" w:cstheme="minorHAnsi"/>
          <w:b/>
          <w:sz w:val="22"/>
          <w:szCs w:val="22"/>
          <w:lang w:val="pl-PL"/>
        </w:rPr>
        <w:t xml:space="preserve"> da nismo pravomoćnom presudom osuđeni za</w:t>
      </w:r>
    </w:p>
    <w:p w:rsidR="0083316B" w:rsidRPr="004B087D" w:rsidRDefault="0083316B" w:rsidP="0083316B">
      <w:pPr>
        <w:widowControl w:val="0"/>
        <w:autoSpaceDE w:val="0"/>
        <w:autoSpaceDN w:val="0"/>
        <w:adjustRightInd w:val="0"/>
        <w:spacing w:after="12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i/ili</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lastRenderedPageBreak/>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sudjelovanje u zločinačkoj organizaciji,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korupciju,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prijevaru,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terorizam ili kaznena djela povezana s terorističkim aktivnostima,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pranje novca ili financiranje terorizma,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98. (financiranje terorizma) i članka 265. (pranje novca)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dječji rad ili druge oblike trgovanja ljudima,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106. (trgovanje ljudima)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4B087D"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4B087D"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0D3F2E" w:rsidRDefault="000D3F2E" w:rsidP="00CB6DCA">
      <w:pPr>
        <w:tabs>
          <w:tab w:val="left" w:pos="9639"/>
        </w:tabs>
        <w:spacing w:before="70"/>
        <w:ind w:right="77"/>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4B087D"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PLAĆANJU DOSPJELIH POREZNIH OBVEZA</w:t>
      </w: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 OBVEZA ZA MIROVINSKO I ZDRAVSTVENO OSIGURANJE</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rsidR="0083316B" w:rsidRPr="005F4D29"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5F4D29">
        <w:rPr>
          <w:rFonts w:asciiTheme="minorHAnsi" w:hAnsiTheme="minorHAnsi" w:cstheme="minorHAnsi"/>
          <w:szCs w:val="22"/>
          <w:lang w:val="hr-HR"/>
        </w:rPr>
        <w:t xml:space="preserve">                                                         </w:t>
      </w:r>
      <w:r w:rsidRPr="005F4D29">
        <w:rPr>
          <w:rFonts w:asciiTheme="minorHAnsi" w:hAnsiTheme="minorHAnsi" w:cstheme="minorHAnsi"/>
          <w:b/>
          <w:sz w:val="18"/>
          <w:lang w:val="hr-HR"/>
        </w:rPr>
        <w:t>ZA GOSPODARSKI SUBJEKT</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_____________________________</w:t>
      </w:r>
      <w:r w:rsidRPr="005F4D29">
        <w:rPr>
          <w:rFonts w:asciiTheme="minorHAnsi" w:hAnsiTheme="minorHAnsi" w:cstheme="minorHAnsi"/>
          <w:sz w:val="18"/>
          <w:lang w:val="hr-HR"/>
        </w:rPr>
        <w:tab/>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(mjesto i datum)</w:t>
      </w:r>
      <w:r w:rsidRPr="005F4D29">
        <w:rPr>
          <w:rFonts w:asciiTheme="minorHAnsi" w:hAnsiTheme="minorHAnsi" w:cstheme="minorHAnsi"/>
          <w:sz w:val="18"/>
          <w:lang w:val="hr-HR"/>
        </w:rPr>
        <w:tab/>
      </w:r>
      <w:r w:rsidRPr="005F4D29">
        <w:rPr>
          <w:rFonts w:asciiTheme="minorHAnsi" w:hAnsiTheme="minorHAnsi" w:cstheme="minorHAnsi"/>
          <w:sz w:val="18"/>
          <w:lang w:val="hr-HR"/>
        </w:rPr>
        <w:tab/>
        <w:t>(čitko ime i prezime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t>M.P.</w:t>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(vlastoručni potpis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0D3F2E" w:rsidRDefault="000D3F2E" w:rsidP="0083316B">
      <w:pPr>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lastRenderedPageBreak/>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4B087D" w:rsidRDefault="0083316B" w:rsidP="0083316B">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4B087D"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Pr="004B087D"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4B087D"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rsidR="0083316B" w:rsidRPr="004B087D" w:rsidRDefault="0083316B" w:rsidP="0083316B">
      <w:pPr>
        <w:widowControl w:val="0"/>
        <w:autoSpaceDE w:val="0"/>
        <w:autoSpaceDN w:val="0"/>
        <w:adjustRightInd w:val="0"/>
        <w:jc w:val="both"/>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lastRenderedPageBreak/>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4B087D"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4B087D"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CB6DCA">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lastRenderedPageBreak/>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rsidR="0083316B" w:rsidRPr="004B087D" w:rsidRDefault="0083316B" w:rsidP="0083316B">
      <w:pPr>
        <w:tabs>
          <w:tab w:val="left" w:pos="9639"/>
        </w:tabs>
        <w:spacing w:before="4" w:line="276" w:lineRule="auto"/>
        <w:ind w:left="284" w:right="77"/>
        <w:rPr>
          <w:rFonts w:asciiTheme="minorHAnsi" w:hAnsiTheme="minorHAnsi" w:cstheme="minorHAnsi"/>
        </w:rPr>
      </w:pP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4B087D" w:rsidRDefault="0083316B" w:rsidP="0083316B">
      <w:pPr>
        <w:tabs>
          <w:tab w:val="left" w:pos="9639"/>
        </w:tabs>
        <w:spacing w:line="200" w:lineRule="exact"/>
        <w:ind w:left="284" w:right="77"/>
        <w:rPr>
          <w:rFonts w:asciiTheme="minorHAnsi" w:hAnsiTheme="minorHAnsi" w:cstheme="minorHAnsi"/>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_______________________________________________________</w:t>
      </w:r>
    </w:p>
    <w:p w:rsidR="0083316B" w:rsidRPr="004B087D"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4B087D">
        <w:rPr>
          <w:rFonts w:asciiTheme="minorHAnsi" w:hAnsiTheme="minorHAnsi" w:cstheme="minorHAnsi"/>
          <w:sz w:val="24"/>
          <w:szCs w:val="24"/>
          <w:lang w:val="hr-HR"/>
        </w:rPr>
        <w:t xml:space="preserve"> </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rsidR="0083316B" w:rsidRPr="004B087D"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rsidR="0083316B" w:rsidRPr="004B087D"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rsidR="0083316B" w:rsidRPr="004B087D"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dostaviti jamstvo za uredno ispunjenje ugovora u obliku mjenice ili garancije banke; </w:t>
      </w: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mjenica ili garancija banke biti u visini od 10% (deset posto) od vrijednosti ugovora bez PDV-a </w:t>
      </w:r>
    </w:p>
    <w:p w:rsidR="0083316B" w:rsidRPr="004B087D"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4B087D"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4B087D"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4B087D" w:rsidRDefault="0083316B" w:rsidP="0083316B">
      <w:pPr>
        <w:pStyle w:val="ListParagraph"/>
        <w:rPr>
          <w:rFonts w:asciiTheme="minorHAnsi" w:hAnsiTheme="minorHAnsi" w:cstheme="minorHAnsi"/>
          <w:sz w:val="22"/>
          <w:szCs w:val="22"/>
          <w:lang w:val="hr-HR"/>
        </w:rPr>
      </w:pPr>
    </w:p>
    <w:p w:rsidR="0083316B" w:rsidRPr="004B087D"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Sect="0083316B">
          <w:pgSz w:w="12240" w:h="15840"/>
          <w:pgMar w:top="1480" w:right="1000" w:bottom="280" w:left="1240" w:header="0" w:footer="801" w:gutter="0"/>
          <w:cols w:space="720"/>
          <w:docGrid w:linePitch="272"/>
        </w:sectPr>
      </w:pPr>
    </w:p>
    <w:p w:rsidR="0083316B" w:rsidRPr="004B087D"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w:t>
      </w:r>
      <w:r w:rsidR="0083316B" w:rsidRPr="004B087D">
        <w:rPr>
          <w:rFonts w:asciiTheme="minorHAnsi" w:eastAsia="Arial" w:hAnsiTheme="minorHAnsi" w:cstheme="minorHAnsi"/>
          <w:b/>
          <w:position w:val="-1"/>
          <w:sz w:val="24"/>
          <w:szCs w:val="24"/>
        </w:rPr>
        <w:t>brazac 6.</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r w:rsidR="00DB74DF">
        <w:rPr>
          <w:rFonts w:asciiTheme="minorHAnsi" w:eastAsia="Arial" w:hAnsiTheme="minorHAnsi" w:cstheme="minorHAnsi"/>
          <w:b/>
          <w:sz w:val="24"/>
          <w:szCs w:val="24"/>
        </w:rPr>
        <w:t xml:space="preserve">   - prilog 1 excel </w:t>
      </w:r>
    </w:p>
    <w:p w:rsidR="009C6ADD" w:rsidRDefault="009C6ADD" w:rsidP="0083316B">
      <w:pPr>
        <w:spacing w:before="29" w:line="260" w:lineRule="exact"/>
        <w:rPr>
          <w:rFonts w:asciiTheme="minorHAnsi" w:eastAsia="Arial" w:hAnsiTheme="minorHAnsi" w:cstheme="minorHAnsi"/>
          <w:b/>
          <w:sz w:val="24"/>
          <w:szCs w:val="24"/>
        </w:rPr>
      </w:pPr>
    </w:p>
    <w:p w:rsidR="00DB74DF" w:rsidRDefault="00DB74DF" w:rsidP="0083316B">
      <w:pPr>
        <w:spacing w:before="29" w:line="260" w:lineRule="exact"/>
        <w:rPr>
          <w:rFonts w:asciiTheme="minorHAnsi" w:eastAsia="Arial" w:hAnsiTheme="minorHAnsi" w:cstheme="minorHAnsi"/>
          <w:b/>
          <w:sz w:val="24"/>
          <w:szCs w:val="24"/>
        </w:rPr>
      </w:pPr>
    </w:p>
    <w:p w:rsidR="008652B2" w:rsidRPr="004B087D" w:rsidRDefault="002D07A0" w:rsidP="001A7076">
      <w:pPr>
        <w:spacing w:before="29" w:line="260" w:lineRule="exact"/>
        <w:rPr>
          <w:rFonts w:asciiTheme="minorHAnsi" w:eastAsia="Arial" w:hAnsiTheme="minorHAnsi" w:cstheme="minorHAnsi"/>
          <w:b/>
          <w:sz w:val="22"/>
        </w:rPr>
      </w:pPr>
      <w:r w:rsidRPr="004B087D">
        <w:rPr>
          <w:rFonts w:asciiTheme="minorHAnsi" w:eastAsia="Arial" w:hAnsiTheme="minorHAnsi" w:cstheme="minorHAnsi"/>
        </w:rPr>
        <w:t xml:space="preserve"> </w:t>
      </w:r>
    </w:p>
    <w:tbl>
      <w:tblPr>
        <w:tblpPr w:leftFromText="180" w:rightFromText="180" w:vertAnchor="text" w:horzAnchor="margin" w:tblpY="-52"/>
        <w:tblW w:w="10905" w:type="dxa"/>
        <w:tblLayout w:type="fixed"/>
        <w:tblCellMar>
          <w:left w:w="0" w:type="dxa"/>
          <w:right w:w="0" w:type="dxa"/>
        </w:tblCellMar>
        <w:tblLook w:val="04A0" w:firstRow="1" w:lastRow="0" w:firstColumn="1" w:lastColumn="0" w:noHBand="0" w:noVBand="1"/>
      </w:tblPr>
      <w:tblGrid>
        <w:gridCol w:w="1550"/>
        <w:gridCol w:w="6237"/>
        <w:gridCol w:w="3118"/>
      </w:tblGrid>
      <w:tr w:rsidR="007320A9" w:rsidRPr="004B087D" w:rsidTr="001A7076">
        <w:trPr>
          <w:trHeight w:val="313"/>
        </w:trPr>
        <w:tc>
          <w:tcPr>
            <w:tcW w:w="1550" w:type="dxa"/>
            <w:tcBorders>
              <w:top w:val="single" w:sz="8"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6237" w:type="dxa"/>
            <w:tcBorders>
              <w:top w:val="single" w:sz="8" w:space="0" w:color="auto"/>
              <w:left w:val="nil"/>
              <w:bottom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3118" w:type="dxa"/>
            <w:tcBorders>
              <w:top w:val="single" w:sz="8" w:space="0" w:color="auto"/>
              <w:left w:val="nil"/>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r>
      <w:tr w:rsidR="007320A9" w:rsidRPr="004B087D" w:rsidTr="001A7076">
        <w:trPr>
          <w:trHeight w:val="109"/>
        </w:trPr>
        <w:tc>
          <w:tcPr>
            <w:tcW w:w="1550" w:type="dxa"/>
            <w:tcBorders>
              <w:top w:val="nil"/>
              <w:left w:val="single" w:sz="8" w:space="0" w:color="auto"/>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6237" w:type="dxa"/>
            <w:tcBorders>
              <w:top w:val="nil"/>
              <w:left w:val="nil"/>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3118" w:type="dxa"/>
            <w:tcBorders>
              <w:top w:val="nil"/>
              <w:left w:val="nil"/>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8"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6237" w:type="dxa"/>
            <w:tcBorders>
              <w:top w:val="single" w:sz="8" w:space="0" w:color="auto"/>
              <w:left w:val="nil"/>
              <w:right w:val="single" w:sz="8" w:space="0" w:color="auto"/>
            </w:tcBorders>
            <w:vAlign w:val="bottom"/>
            <w:hideMark/>
          </w:tcPr>
          <w:p w:rsidR="007320A9" w:rsidRPr="004B087D" w:rsidRDefault="007320A9" w:rsidP="00A613CF">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r w:rsidR="00A613CF" w:rsidRPr="004B087D">
              <w:rPr>
                <w:rFonts w:asciiTheme="minorHAnsi" w:eastAsia="Arial" w:hAnsiTheme="minorHAnsi" w:cstheme="minorHAnsi"/>
                <w:b/>
                <w:bCs/>
                <w:spacing w:val="-1"/>
                <w:sz w:val="18"/>
                <w:lang w:val="hr-HR"/>
              </w:rPr>
              <w:t xml:space="preserve"> </w:t>
            </w:r>
            <w:r w:rsidR="00A613CF" w:rsidRPr="004B087D">
              <w:rPr>
                <w:rFonts w:asciiTheme="minorHAnsi" w:eastAsia="Arial" w:hAnsiTheme="minorHAnsi" w:cstheme="minorHAnsi"/>
                <w:spacing w:val="-1"/>
                <w:sz w:val="18"/>
                <w:lang w:val="hr-HR"/>
              </w:rPr>
              <w:t>(u eurima)</w:t>
            </w:r>
          </w:p>
        </w:tc>
        <w:tc>
          <w:tcPr>
            <w:tcW w:w="3118" w:type="dxa"/>
            <w:tcBorders>
              <w:top w:val="single" w:sz="8" w:space="0" w:color="auto"/>
              <w:left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4"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6237" w:type="dxa"/>
            <w:tcBorders>
              <w:top w:val="single" w:sz="4" w:space="0" w:color="auto"/>
              <w:left w:val="nil"/>
              <w:bottom w:val="nil"/>
              <w:right w:val="single" w:sz="8" w:space="0" w:color="auto"/>
            </w:tcBorders>
            <w:vAlign w:val="bottom"/>
            <w:hideMark/>
          </w:tcPr>
          <w:p w:rsidR="007320A9" w:rsidRPr="004B087D" w:rsidRDefault="007320A9" w:rsidP="00A613CF">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r w:rsidR="00A613CF" w:rsidRPr="004B087D">
              <w:rPr>
                <w:rFonts w:asciiTheme="minorHAnsi" w:eastAsia="Arial" w:hAnsiTheme="minorHAnsi" w:cstheme="minorHAnsi"/>
                <w:b/>
                <w:bCs/>
                <w:spacing w:val="-1"/>
                <w:sz w:val="18"/>
                <w:lang w:val="hr-HR"/>
              </w:rPr>
              <w:t xml:space="preserve"> </w:t>
            </w:r>
            <w:r w:rsidR="00A613CF" w:rsidRPr="004B087D">
              <w:rPr>
                <w:rFonts w:asciiTheme="minorHAnsi" w:eastAsia="Arial" w:hAnsiTheme="minorHAnsi" w:cstheme="minorHAnsi"/>
                <w:spacing w:val="-1"/>
                <w:sz w:val="18"/>
                <w:lang w:val="hr-HR"/>
              </w:rPr>
              <w:t>(u eurima)</w:t>
            </w:r>
            <w:r w:rsidR="00A613CF" w:rsidRPr="004B087D">
              <w:rPr>
                <w:rFonts w:asciiTheme="minorHAnsi" w:eastAsia="Arial" w:hAnsiTheme="minorHAnsi" w:cstheme="minorHAnsi"/>
                <w:b/>
                <w:bCs/>
                <w:spacing w:val="-1"/>
                <w:sz w:val="18"/>
                <w:lang w:val="hr-HR"/>
              </w:rPr>
              <w:t xml:space="preserve"> </w:t>
            </w:r>
          </w:p>
        </w:tc>
        <w:tc>
          <w:tcPr>
            <w:tcW w:w="3118" w:type="dxa"/>
            <w:tcBorders>
              <w:top w:val="single" w:sz="4" w:space="0" w:color="auto"/>
              <w:left w:val="nil"/>
              <w:bottom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4" w:space="0" w:color="auto"/>
              <w:left w:val="single" w:sz="8" w:space="0" w:color="auto"/>
              <w:bottom w:val="single" w:sz="4" w:space="0" w:color="auto"/>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6237" w:type="dxa"/>
            <w:tcBorders>
              <w:top w:val="single" w:sz="4" w:space="0" w:color="auto"/>
              <w:left w:val="nil"/>
              <w:bottom w:val="single" w:sz="4" w:space="0" w:color="auto"/>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r w:rsidR="00A613CF" w:rsidRPr="004B087D">
              <w:rPr>
                <w:rFonts w:asciiTheme="minorHAnsi" w:eastAsia="Arial" w:hAnsiTheme="minorHAnsi" w:cstheme="minorHAnsi"/>
                <w:b/>
                <w:bCs/>
                <w:spacing w:val="-1"/>
                <w:sz w:val="18"/>
                <w:lang w:val="hr-HR"/>
              </w:rPr>
              <w:t xml:space="preserve"> S PDV-om </w:t>
            </w:r>
            <w:r w:rsidR="00A613CF" w:rsidRPr="004B087D">
              <w:rPr>
                <w:rFonts w:asciiTheme="minorHAnsi" w:eastAsia="Arial" w:hAnsiTheme="minorHAnsi" w:cstheme="minorHAnsi"/>
                <w:spacing w:val="-1"/>
                <w:sz w:val="18"/>
                <w:lang w:val="hr-HR"/>
              </w:rPr>
              <w:t>(u eurima)</w:t>
            </w:r>
          </w:p>
        </w:tc>
        <w:tc>
          <w:tcPr>
            <w:tcW w:w="3118" w:type="dxa"/>
            <w:tcBorders>
              <w:top w:val="single" w:sz="4" w:space="0" w:color="auto"/>
              <w:left w:val="nil"/>
              <w:bottom w:val="single" w:sz="4"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bl>
    <w:p w:rsidR="00997BCD" w:rsidRPr="004B087D" w:rsidRDefault="00997BCD" w:rsidP="00997BCD">
      <w:pPr>
        <w:tabs>
          <w:tab w:val="left" w:pos="9639"/>
        </w:tabs>
        <w:spacing w:before="29" w:line="276" w:lineRule="auto"/>
        <w:ind w:right="77"/>
        <w:rPr>
          <w:rFonts w:asciiTheme="minorHAnsi" w:eastAsia="Arial" w:hAnsiTheme="minorHAnsi" w:cstheme="minorHAnsi"/>
          <w:b/>
          <w:lang w:val="hr-HR"/>
        </w:rPr>
      </w:pPr>
      <w:r w:rsidRPr="004B087D">
        <w:rPr>
          <w:rFonts w:asciiTheme="minorHAnsi" w:eastAsia="Arial" w:hAnsiTheme="minorHAnsi" w:cstheme="minorHAnsi"/>
          <w:b/>
          <w:lang w:val="hr-HR"/>
        </w:rPr>
        <w:t xml:space="preserve"> ZA GOSPODARSKI SUBJEKT</w:t>
      </w:r>
    </w:p>
    <w:p w:rsidR="00997BCD" w:rsidRPr="004B087D" w:rsidRDefault="00997BCD" w:rsidP="00997BCD">
      <w:pPr>
        <w:pBdr>
          <w:bottom w:val="single" w:sz="12" w:space="1" w:color="auto"/>
        </w:pBdr>
        <w:tabs>
          <w:tab w:val="left" w:pos="9639"/>
        </w:tabs>
        <w:spacing w:before="29" w:line="276" w:lineRule="auto"/>
        <w:ind w:right="77"/>
        <w:rPr>
          <w:rFonts w:asciiTheme="minorHAnsi" w:eastAsia="Arial" w:hAnsiTheme="minorHAnsi" w:cstheme="minorHAnsi"/>
          <w:lang w:val="hr-HR"/>
        </w:rPr>
      </w:pP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(mjesto i datum)</w:t>
      </w:r>
      <w:r w:rsidRPr="004B087D">
        <w:rPr>
          <w:rFonts w:asciiTheme="minorHAnsi" w:eastAsia="Arial" w:hAnsiTheme="minorHAnsi" w:cstheme="minorHAnsi"/>
          <w:lang w:val="hr-HR"/>
        </w:rPr>
        <w:tab/>
        <w:t>__________________________________________</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(čitko ime i prezime osobe ovlaštene</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za zastupanje gospodarskog subjekta</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ili osobe ovlaštene za zastupanje zajednice ponuditelja)</w:t>
      </w:r>
    </w:p>
    <w:p w:rsidR="00997BCD" w:rsidRPr="004B087D" w:rsidRDefault="00997BCD" w:rsidP="00997BCD">
      <w:pPr>
        <w:tabs>
          <w:tab w:val="left" w:pos="9639"/>
        </w:tabs>
        <w:spacing w:before="29" w:line="276" w:lineRule="auto"/>
        <w:ind w:right="77"/>
        <w:rPr>
          <w:rFonts w:asciiTheme="minorHAnsi" w:eastAsia="Arial" w:hAnsiTheme="minorHAnsi" w:cstheme="minorHAnsi"/>
          <w:sz w:val="22"/>
          <w:lang w:val="hr-HR"/>
        </w:rPr>
      </w:pPr>
      <w:r w:rsidRPr="004B087D">
        <w:rPr>
          <w:rFonts w:asciiTheme="minorHAnsi" w:eastAsia="Arial" w:hAnsiTheme="minorHAnsi" w:cstheme="minorHAnsi"/>
          <w:sz w:val="24"/>
          <w:lang w:val="hr-HR"/>
        </w:rPr>
        <w:tab/>
      </w:r>
      <w:r w:rsidRPr="004B087D">
        <w:rPr>
          <w:rFonts w:asciiTheme="minorHAnsi" w:eastAsia="Arial" w:hAnsiTheme="minorHAnsi" w:cstheme="minorHAnsi"/>
          <w:sz w:val="22"/>
          <w:lang w:val="hr-HR"/>
        </w:rPr>
        <w:t>M.P.</w:t>
      </w:r>
      <w:r w:rsidRPr="004B087D">
        <w:rPr>
          <w:rFonts w:asciiTheme="minorHAnsi" w:eastAsia="Arial" w:hAnsiTheme="minorHAnsi" w:cstheme="minorHAnsi"/>
          <w:sz w:val="22"/>
          <w:lang w:val="hr-HR"/>
        </w:rPr>
        <w:tab/>
        <w:t>___________________________________________</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 xml:space="preserve">(vlastoručni potpis osobe ovlaštene za zastupanje </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gospodarskog subjekta ili osobe ovlaštene za zastupanje zajednice ponuditelja)</w:t>
      </w:r>
    </w:p>
    <w:p w:rsidR="00997BCD" w:rsidRPr="004B087D" w:rsidRDefault="00997BCD" w:rsidP="00997BCD">
      <w:pPr>
        <w:tabs>
          <w:tab w:val="left" w:pos="9639"/>
        </w:tabs>
        <w:spacing w:before="29" w:line="276" w:lineRule="auto"/>
        <w:ind w:right="77"/>
        <w:rPr>
          <w:rFonts w:asciiTheme="minorHAnsi" w:eastAsia="Arial" w:hAnsiTheme="minorHAnsi" w:cstheme="minorHAnsi"/>
          <w:b/>
          <w:sz w:val="24"/>
        </w:rPr>
      </w:pPr>
    </w:p>
    <w:p w:rsidR="00997BCD" w:rsidRPr="004B087D" w:rsidRDefault="00997BCD" w:rsidP="00997BCD">
      <w:pPr>
        <w:tabs>
          <w:tab w:val="left" w:pos="9639"/>
        </w:tabs>
        <w:spacing w:before="29" w:line="276" w:lineRule="auto"/>
        <w:ind w:right="77"/>
        <w:rPr>
          <w:rFonts w:asciiTheme="minorHAnsi" w:eastAsia="Arial" w:hAnsiTheme="minorHAnsi" w:cstheme="minorHAnsi"/>
          <w:b/>
          <w:sz w:val="24"/>
        </w:rPr>
      </w:pPr>
    </w:p>
    <w:p w:rsidR="00997BCD" w:rsidRPr="004B087D" w:rsidRDefault="00997BCD" w:rsidP="00997BCD">
      <w:pPr>
        <w:tabs>
          <w:tab w:val="left" w:pos="9639"/>
        </w:tabs>
        <w:spacing w:before="29" w:line="276" w:lineRule="auto"/>
        <w:ind w:right="77"/>
        <w:rPr>
          <w:rFonts w:asciiTheme="minorHAnsi" w:eastAsia="Arial" w:hAnsiTheme="minorHAnsi" w:cstheme="minorHAnsi"/>
          <w:sz w:val="24"/>
        </w:rPr>
      </w:pPr>
    </w:p>
    <w:p w:rsidR="00997BCD" w:rsidRPr="004B087D" w:rsidRDefault="00997BCD" w:rsidP="00C46632">
      <w:pPr>
        <w:tabs>
          <w:tab w:val="left" w:pos="9639"/>
        </w:tabs>
        <w:spacing w:before="29" w:line="276" w:lineRule="auto"/>
        <w:ind w:right="77"/>
        <w:rPr>
          <w:rFonts w:asciiTheme="minorHAnsi" w:eastAsia="Arial" w:hAnsiTheme="minorHAnsi" w:cstheme="minorHAnsi"/>
          <w:sz w:val="24"/>
        </w:rPr>
      </w:pPr>
    </w:p>
    <w:sectPr w:rsidR="00997BCD" w:rsidRPr="004B087D" w:rsidSect="001A7076">
      <w:pgSz w:w="12240" w:h="15840"/>
      <w:pgMar w:top="720" w:right="7704"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668" w:rsidRDefault="00640668">
      <w:r>
        <w:separator/>
      </w:r>
    </w:p>
  </w:endnote>
  <w:endnote w:type="continuationSeparator" w:id="0">
    <w:p w:rsidR="00640668" w:rsidRDefault="0064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4351F3" w:rsidRDefault="004351F3" w:rsidP="003848ED">
        <w:pPr>
          <w:pStyle w:val="Footer"/>
        </w:pPr>
        <w:r>
          <w:t xml:space="preserve">Klinički bolnički centar Sestre milosrdnice                                                                                                                        </w:t>
        </w:r>
        <w:r>
          <w:fldChar w:fldCharType="begin"/>
        </w:r>
        <w:r>
          <w:instrText xml:space="preserve"> PAGE   \* MERGEFORMAT </w:instrText>
        </w:r>
        <w:r>
          <w:fldChar w:fldCharType="separate"/>
        </w:r>
        <w:r w:rsidR="00B31750">
          <w:rPr>
            <w:noProof/>
          </w:rPr>
          <w:t>22</w:t>
        </w:r>
        <w:r>
          <w:rPr>
            <w:noProof/>
          </w:rPr>
          <w:fldChar w:fldCharType="end"/>
        </w:r>
      </w:p>
    </w:sdtContent>
  </w:sdt>
  <w:p w:rsidR="004351F3" w:rsidRDefault="004351F3">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668" w:rsidRDefault="00640668">
      <w:r>
        <w:separator/>
      </w:r>
    </w:p>
  </w:footnote>
  <w:footnote w:type="continuationSeparator" w:id="0">
    <w:p w:rsidR="00640668" w:rsidRDefault="00640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7"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1"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7"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8"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7D62"/>
    <w:multiLevelType w:val="hybridMultilevel"/>
    <w:tmpl w:val="662E73DA"/>
    <w:lvl w:ilvl="0" w:tplc="620017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9"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0"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4"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5"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0"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1"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29"/>
  </w:num>
  <w:num w:numId="8">
    <w:abstractNumId w:val="28"/>
  </w:num>
  <w:num w:numId="9">
    <w:abstractNumId w:val="17"/>
  </w:num>
  <w:num w:numId="10">
    <w:abstractNumId w:val="16"/>
  </w:num>
  <w:num w:numId="11">
    <w:abstractNumId w:val="10"/>
  </w:num>
  <w:num w:numId="12">
    <w:abstractNumId w:val="33"/>
  </w:num>
  <w:num w:numId="13">
    <w:abstractNumId w:val="3"/>
  </w:num>
  <w:num w:numId="14">
    <w:abstractNumId w:val="32"/>
  </w:num>
  <w:num w:numId="15">
    <w:abstractNumId w:val="39"/>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8"/>
  </w:num>
  <w:num w:numId="19">
    <w:abstractNumId w:val="7"/>
  </w:num>
  <w:num w:numId="20">
    <w:abstractNumId w:val="30"/>
  </w:num>
  <w:num w:numId="21">
    <w:abstractNumId w:val="11"/>
  </w:num>
  <w:num w:numId="22">
    <w:abstractNumId w:val="27"/>
  </w:num>
  <w:num w:numId="23">
    <w:abstractNumId w:val="36"/>
  </w:num>
  <w:num w:numId="24">
    <w:abstractNumId w:val="19"/>
  </w:num>
  <w:num w:numId="25">
    <w:abstractNumId w:val="41"/>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4"/>
  </w:num>
  <w:num w:numId="31">
    <w:abstractNumId w:val="22"/>
  </w:num>
  <w:num w:numId="32">
    <w:abstractNumId w:val="13"/>
  </w:num>
  <w:num w:numId="33">
    <w:abstractNumId w:val="18"/>
  </w:num>
  <w:num w:numId="34">
    <w:abstractNumId w:val="35"/>
  </w:num>
  <w:num w:numId="35">
    <w:abstractNumId w:val="15"/>
  </w:num>
  <w:num w:numId="36">
    <w:abstractNumId w:val="34"/>
  </w:num>
  <w:num w:numId="37">
    <w:abstractNumId w:val="31"/>
  </w:num>
  <w:num w:numId="38">
    <w:abstractNumId w:val="25"/>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E1E"/>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3F2E"/>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138"/>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1985"/>
    <w:rsid w:val="001B1D68"/>
    <w:rsid w:val="001B26FA"/>
    <w:rsid w:val="001B27F6"/>
    <w:rsid w:val="001B2A48"/>
    <w:rsid w:val="001B2AF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414A"/>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2BC"/>
    <w:rsid w:val="003C7B42"/>
    <w:rsid w:val="003C7D80"/>
    <w:rsid w:val="003D0189"/>
    <w:rsid w:val="003D2370"/>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1F3"/>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CEA"/>
    <w:rsid w:val="005C5E4C"/>
    <w:rsid w:val="005C60F0"/>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668"/>
    <w:rsid w:val="00640856"/>
    <w:rsid w:val="00640921"/>
    <w:rsid w:val="006411EB"/>
    <w:rsid w:val="006412F6"/>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7E3"/>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4F5C"/>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AE6"/>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27FA4"/>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750"/>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0ED"/>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4BE9"/>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2E0"/>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78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3EDC"/>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2B99"/>
    <w:rsid w:val="00D92D92"/>
    <w:rsid w:val="00D9337E"/>
    <w:rsid w:val="00D9352C"/>
    <w:rsid w:val="00D93E28"/>
    <w:rsid w:val="00D94007"/>
    <w:rsid w:val="00D94C8E"/>
    <w:rsid w:val="00D94E04"/>
    <w:rsid w:val="00D951F5"/>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2C4C"/>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090"/>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137"/>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181"/>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3D6"/>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4B3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1242-9511-4BE4-9065-A23C567F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7283</Words>
  <Characters>41519</Characters>
  <Application>Microsoft Office Word</Application>
  <DocSecurity>0</DocSecurity>
  <Lines>345</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2026-02-17T12:43:00Z</dcterms:modified>
</cp:coreProperties>
</file>