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812089"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812089" w:rsidTr="009B0034">
        <w:tc>
          <w:tcPr>
            <w:tcW w:w="1031" w:type="pct"/>
          </w:tcPr>
          <w:p w:rsidR="00FB69F7" w:rsidRPr="00812089" w:rsidRDefault="00FB69F7" w:rsidP="0010403B">
            <w:pPr>
              <w:tabs>
                <w:tab w:val="center" w:pos="4536"/>
                <w:tab w:val="right" w:pos="9072"/>
                <w:tab w:val="left" w:pos="9639"/>
              </w:tabs>
              <w:ind w:right="77"/>
              <w:rPr>
                <w:rFonts w:asciiTheme="minorHAnsi" w:hAnsiTheme="minorHAnsi" w:cstheme="minorHAnsi"/>
                <w:lang w:val="en-AU" w:eastAsia="hr-HR"/>
              </w:rPr>
            </w:pPr>
            <w:r w:rsidRPr="00812089">
              <w:rPr>
                <w:rFonts w:asciiTheme="minorHAnsi" w:hAnsiTheme="minorHAnsi" w:cstheme="minorHAnsi"/>
                <w:noProof/>
                <w:lang w:val="en-GB" w:eastAsia="en-GB"/>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812089"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812089">
              <w:rPr>
                <w:rFonts w:asciiTheme="minorHAnsi" w:hAnsiTheme="minorHAnsi" w:cstheme="minorHAnsi"/>
                <w:b/>
                <w:sz w:val="28"/>
                <w:szCs w:val="28"/>
                <w:lang w:val="en-AU" w:eastAsia="hr-HR"/>
              </w:rPr>
              <w:t>KLINIČKI BOLNIČKI CENTAR</w:t>
            </w:r>
          </w:p>
          <w:p w:rsidR="00FB69F7" w:rsidRPr="00812089"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812089">
              <w:rPr>
                <w:rFonts w:asciiTheme="minorHAnsi" w:hAnsiTheme="minorHAnsi" w:cstheme="minorHAnsi"/>
                <w:b/>
                <w:spacing w:val="33"/>
                <w:sz w:val="28"/>
                <w:szCs w:val="28"/>
                <w:lang w:val="en-AU" w:eastAsia="hr-HR"/>
              </w:rPr>
              <w:t>SESTRE MILOSRDNICE</w:t>
            </w:r>
          </w:p>
          <w:p w:rsidR="00FB69F7" w:rsidRPr="00812089"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812089">
              <w:rPr>
                <w:rFonts w:asciiTheme="minorHAnsi" w:hAnsiTheme="minorHAnsi" w:cstheme="minorHAnsi"/>
                <w:sz w:val="16"/>
                <w:szCs w:val="16"/>
                <w:lang w:val="en-AU" w:eastAsia="hr-HR"/>
              </w:rPr>
              <w:t>Vinogradska cesta 29                                                                                                  tel.: 01 3787 294</w:t>
            </w:r>
          </w:p>
          <w:p w:rsidR="00FB69F7" w:rsidRPr="00812089"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812089">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812089">
                  <w:rPr>
                    <w:rFonts w:asciiTheme="minorHAnsi" w:hAnsiTheme="minorHAnsi" w:cstheme="minorHAnsi"/>
                    <w:sz w:val="16"/>
                    <w:szCs w:val="16"/>
                    <w:lang w:val="en-AU" w:eastAsia="hr-HR"/>
                  </w:rPr>
                  <w:t>Zagreb</w:t>
                </w:r>
              </w:smartTag>
            </w:smartTag>
            <w:r w:rsidRPr="00812089">
              <w:rPr>
                <w:rFonts w:asciiTheme="minorHAnsi" w:hAnsiTheme="minorHAnsi" w:cstheme="minorHAnsi"/>
                <w:sz w:val="16"/>
                <w:szCs w:val="16"/>
                <w:lang w:val="en-AU" w:eastAsia="hr-HR"/>
              </w:rPr>
              <w:t xml:space="preserve">                                                                                                              fax.: 01 3768 270</w:t>
            </w:r>
          </w:p>
          <w:p w:rsidR="00FB69F7" w:rsidRPr="00812089"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812089">
              <w:rPr>
                <w:rFonts w:asciiTheme="minorHAnsi" w:hAnsiTheme="minorHAnsi" w:cstheme="minorHAnsi"/>
                <w:sz w:val="16"/>
                <w:szCs w:val="16"/>
                <w:lang w:val="en-AU" w:eastAsia="hr-HR"/>
              </w:rPr>
              <w:t>Hrvatska</w:t>
            </w:r>
          </w:p>
          <w:p w:rsidR="00FB69F7" w:rsidRPr="00812089"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812089">
              <w:rPr>
                <w:rFonts w:asciiTheme="minorHAnsi" w:hAnsiTheme="minorHAnsi" w:cstheme="minorHAnsi"/>
                <w:sz w:val="16"/>
                <w:szCs w:val="16"/>
                <w:lang w:val="en-AU" w:eastAsia="hr-HR"/>
              </w:rPr>
              <w:t>OIB 84924656517</w:t>
            </w:r>
          </w:p>
          <w:p w:rsidR="00FB69F7" w:rsidRPr="00812089"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812089">
              <w:rPr>
                <w:rFonts w:asciiTheme="minorHAnsi" w:hAnsiTheme="minorHAnsi" w:cstheme="minorHAnsi"/>
                <w:sz w:val="16"/>
                <w:szCs w:val="16"/>
                <w:lang w:val="en-AU" w:eastAsia="hr-HR"/>
              </w:rPr>
              <w:t>MB 03208036</w:t>
            </w:r>
          </w:p>
        </w:tc>
      </w:tr>
    </w:tbl>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042926" w:rsidRPr="00812089" w:rsidRDefault="00042926"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6447E6" w:rsidRPr="00812089" w:rsidRDefault="006447E6"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C11BE1" w:rsidRPr="00812089" w:rsidRDefault="00C11BE1"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0D27FE" w:rsidRPr="00812089" w:rsidRDefault="00042926" w:rsidP="0010403B">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812089">
        <w:rPr>
          <w:rFonts w:asciiTheme="minorHAnsi" w:eastAsia="Arial" w:hAnsiTheme="minorHAnsi" w:cstheme="minorHAnsi"/>
          <w:b/>
          <w:position w:val="-2"/>
          <w:sz w:val="44"/>
          <w:szCs w:val="44"/>
        </w:rPr>
        <w:t>POZIV</w:t>
      </w:r>
      <w:r w:rsidRPr="00812089">
        <w:rPr>
          <w:rFonts w:asciiTheme="minorHAnsi" w:eastAsia="Arial" w:hAnsiTheme="minorHAnsi" w:cstheme="minorHAnsi"/>
          <w:b/>
          <w:spacing w:val="-13"/>
          <w:position w:val="-2"/>
          <w:sz w:val="44"/>
          <w:szCs w:val="44"/>
        </w:rPr>
        <w:t xml:space="preserve"> </w:t>
      </w:r>
      <w:r w:rsidRPr="00812089">
        <w:rPr>
          <w:rFonts w:asciiTheme="minorHAnsi" w:eastAsia="Arial" w:hAnsiTheme="minorHAnsi" w:cstheme="minorHAnsi"/>
          <w:b/>
          <w:spacing w:val="1"/>
          <w:position w:val="-2"/>
          <w:sz w:val="44"/>
          <w:szCs w:val="44"/>
        </w:rPr>
        <w:t>N</w:t>
      </w:r>
      <w:r w:rsidRPr="00812089">
        <w:rPr>
          <w:rFonts w:asciiTheme="minorHAnsi" w:eastAsia="Arial" w:hAnsiTheme="minorHAnsi" w:cstheme="minorHAnsi"/>
          <w:b/>
          <w:position w:val="-2"/>
          <w:sz w:val="44"/>
          <w:szCs w:val="44"/>
        </w:rPr>
        <w:t>A</w:t>
      </w:r>
      <w:r w:rsidRPr="00812089">
        <w:rPr>
          <w:rFonts w:asciiTheme="minorHAnsi" w:eastAsia="Arial" w:hAnsiTheme="minorHAnsi" w:cstheme="minorHAnsi"/>
          <w:b/>
          <w:spacing w:val="-4"/>
          <w:position w:val="-2"/>
          <w:sz w:val="44"/>
          <w:szCs w:val="44"/>
        </w:rPr>
        <w:t xml:space="preserve"> </w:t>
      </w:r>
      <w:r w:rsidRPr="00812089">
        <w:rPr>
          <w:rFonts w:asciiTheme="minorHAnsi" w:eastAsia="Arial" w:hAnsiTheme="minorHAnsi" w:cstheme="minorHAnsi"/>
          <w:b/>
          <w:position w:val="-2"/>
          <w:sz w:val="44"/>
          <w:szCs w:val="44"/>
        </w:rPr>
        <w:t>DO</w:t>
      </w:r>
      <w:r w:rsidRPr="00812089">
        <w:rPr>
          <w:rFonts w:asciiTheme="minorHAnsi" w:eastAsia="Arial" w:hAnsiTheme="minorHAnsi" w:cstheme="minorHAnsi"/>
          <w:b/>
          <w:spacing w:val="-1"/>
          <w:position w:val="-2"/>
          <w:sz w:val="44"/>
          <w:szCs w:val="44"/>
        </w:rPr>
        <w:t>S</w:t>
      </w:r>
      <w:r w:rsidRPr="00812089">
        <w:rPr>
          <w:rFonts w:asciiTheme="minorHAnsi" w:eastAsia="Arial" w:hAnsiTheme="minorHAnsi" w:cstheme="minorHAnsi"/>
          <w:b/>
          <w:spacing w:val="2"/>
          <w:position w:val="-2"/>
          <w:sz w:val="44"/>
          <w:szCs w:val="44"/>
        </w:rPr>
        <w:t>T</w:t>
      </w:r>
      <w:r w:rsidRPr="00812089">
        <w:rPr>
          <w:rFonts w:asciiTheme="minorHAnsi" w:eastAsia="Arial" w:hAnsiTheme="minorHAnsi" w:cstheme="minorHAnsi"/>
          <w:b/>
          <w:position w:val="-2"/>
          <w:sz w:val="44"/>
          <w:szCs w:val="44"/>
        </w:rPr>
        <w:t>AVU</w:t>
      </w:r>
      <w:r w:rsidRPr="00812089">
        <w:rPr>
          <w:rFonts w:asciiTheme="minorHAnsi" w:eastAsia="Arial" w:hAnsiTheme="minorHAnsi" w:cstheme="minorHAnsi"/>
          <w:b/>
          <w:spacing w:val="-19"/>
          <w:position w:val="-2"/>
          <w:sz w:val="44"/>
          <w:szCs w:val="44"/>
        </w:rPr>
        <w:t xml:space="preserve"> </w:t>
      </w:r>
      <w:r w:rsidRPr="00812089">
        <w:rPr>
          <w:rFonts w:asciiTheme="minorHAnsi" w:eastAsia="Arial" w:hAnsiTheme="minorHAnsi" w:cstheme="minorHAnsi"/>
          <w:b/>
          <w:w w:val="99"/>
          <w:position w:val="-2"/>
          <w:sz w:val="44"/>
          <w:szCs w:val="44"/>
        </w:rPr>
        <w:t>PONU</w:t>
      </w:r>
      <w:r w:rsidRPr="00812089">
        <w:rPr>
          <w:rFonts w:asciiTheme="minorHAnsi" w:eastAsia="Arial" w:hAnsiTheme="minorHAnsi" w:cstheme="minorHAnsi"/>
          <w:b/>
          <w:spacing w:val="2"/>
          <w:w w:val="99"/>
          <w:position w:val="-2"/>
          <w:sz w:val="44"/>
          <w:szCs w:val="44"/>
        </w:rPr>
        <w:t>D</w:t>
      </w:r>
      <w:r w:rsidRPr="00812089">
        <w:rPr>
          <w:rFonts w:asciiTheme="minorHAnsi" w:eastAsia="Arial" w:hAnsiTheme="minorHAnsi" w:cstheme="minorHAnsi"/>
          <w:b/>
          <w:w w:val="99"/>
          <w:position w:val="-2"/>
          <w:sz w:val="44"/>
          <w:szCs w:val="44"/>
        </w:rPr>
        <w:t>A</w:t>
      </w:r>
    </w:p>
    <w:p w:rsidR="00AD6FA3" w:rsidRPr="00812089" w:rsidRDefault="00AD6FA3" w:rsidP="0010403B">
      <w:pPr>
        <w:tabs>
          <w:tab w:val="left" w:pos="9639"/>
        </w:tabs>
        <w:spacing w:before="15" w:line="240" w:lineRule="exact"/>
        <w:ind w:right="77"/>
        <w:rPr>
          <w:rFonts w:asciiTheme="minorHAnsi" w:hAnsiTheme="minorHAnsi" w:cstheme="minorHAnsi"/>
          <w:sz w:val="24"/>
          <w:szCs w:val="24"/>
        </w:rPr>
      </w:pPr>
    </w:p>
    <w:p w:rsidR="006447E6" w:rsidRPr="00812089" w:rsidRDefault="009E5DBF" w:rsidP="009E5DBF">
      <w:pPr>
        <w:tabs>
          <w:tab w:val="left" w:pos="9639"/>
        </w:tabs>
        <w:ind w:left="284" w:right="77" w:hanging="284"/>
        <w:jc w:val="center"/>
        <w:rPr>
          <w:rFonts w:asciiTheme="minorHAnsi" w:eastAsia="Arial" w:hAnsiTheme="minorHAnsi" w:cstheme="minorHAnsi"/>
          <w:b/>
          <w:bCs/>
          <w:spacing w:val="1"/>
          <w:sz w:val="28"/>
          <w:szCs w:val="24"/>
        </w:rPr>
      </w:pPr>
      <w:r w:rsidRPr="00812089">
        <w:rPr>
          <w:rFonts w:asciiTheme="minorHAnsi" w:eastAsia="Arial" w:hAnsiTheme="minorHAnsi" w:cstheme="minorHAnsi"/>
          <w:b/>
          <w:sz w:val="28"/>
          <w:szCs w:val="24"/>
        </w:rPr>
        <w:t xml:space="preserve">         </w:t>
      </w:r>
      <w:r w:rsidR="00042926" w:rsidRPr="00812089">
        <w:rPr>
          <w:rFonts w:asciiTheme="minorHAnsi" w:eastAsia="Arial" w:hAnsiTheme="minorHAnsi" w:cstheme="minorHAnsi"/>
          <w:b/>
          <w:sz w:val="28"/>
          <w:szCs w:val="24"/>
        </w:rPr>
        <w:t>za</w:t>
      </w:r>
      <w:r w:rsidR="00042926" w:rsidRPr="00812089">
        <w:rPr>
          <w:rFonts w:asciiTheme="minorHAnsi" w:eastAsia="Arial" w:hAnsiTheme="minorHAnsi" w:cstheme="minorHAnsi"/>
          <w:b/>
          <w:spacing w:val="1"/>
          <w:sz w:val="28"/>
          <w:szCs w:val="24"/>
        </w:rPr>
        <w:t xml:space="preserve"> </w:t>
      </w:r>
      <w:r w:rsidR="00042926" w:rsidRPr="00812089">
        <w:rPr>
          <w:rFonts w:asciiTheme="minorHAnsi" w:eastAsia="Arial" w:hAnsiTheme="minorHAnsi" w:cstheme="minorHAnsi"/>
          <w:b/>
          <w:sz w:val="28"/>
          <w:szCs w:val="24"/>
        </w:rPr>
        <w:t>pro</w:t>
      </w:r>
      <w:r w:rsidR="00042926" w:rsidRPr="00812089">
        <w:rPr>
          <w:rFonts w:asciiTheme="minorHAnsi" w:eastAsia="Arial" w:hAnsiTheme="minorHAnsi" w:cstheme="minorHAnsi"/>
          <w:b/>
          <w:spacing w:val="-4"/>
          <w:sz w:val="28"/>
          <w:szCs w:val="24"/>
        </w:rPr>
        <w:t>v</w:t>
      </w:r>
      <w:r w:rsidR="00042926" w:rsidRPr="00812089">
        <w:rPr>
          <w:rFonts w:asciiTheme="minorHAnsi" w:eastAsia="Arial" w:hAnsiTheme="minorHAnsi" w:cstheme="minorHAnsi"/>
          <w:b/>
          <w:spacing w:val="1"/>
          <w:sz w:val="28"/>
          <w:szCs w:val="24"/>
        </w:rPr>
        <w:t>e</w:t>
      </w:r>
      <w:r w:rsidR="00042926" w:rsidRPr="00812089">
        <w:rPr>
          <w:rFonts w:asciiTheme="minorHAnsi" w:eastAsia="Arial" w:hAnsiTheme="minorHAnsi" w:cstheme="minorHAnsi"/>
          <w:b/>
          <w:sz w:val="28"/>
          <w:szCs w:val="24"/>
        </w:rPr>
        <w:t>dbu postu</w:t>
      </w:r>
      <w:r w:rsidR="00042926" w:rsidRPr="00812089">
        <w:rPr>
          <w:rFonts w:asciiTheme="minorHAnsi" w:eastAsia="Arial" w:hAnsiTheme="minorHAnsi" w:cstheme="minorHAnsi"/>
          <w:b/>
          <w:spacing w:val="-1"/>
          <w:sz w:val="28"/>
          <w:szCs w:val="24"/>
        </w:rPr>
        <w:t>p</w:t>
      </w:r>
      <w:r w:rsidR="00042926" w:rsidRPr="00812089">
        <w:rPr>
          <w:rFonts w:asciiTheme="minorHAnsi" w:eastAsia="Arial" w:hAnsiTheme="minorHAnsi" w:cstheme="minorHAnsi"/>
          <w:b/>
          <w:spacing w:val="3"/>
          <w:sz w:val="28"/>
          <w:szCs w:val="24"/>
        </w:rPr>
        <w:t>k</w:t>
      </w:r>
      <w:r w:rsidR="00042926" w:rsidRPr="00812089">
        <w:rPr>
          <w:rFonts w:asciiTheme="minorHAnsi" w:eastAsia="Arial" w:hAnsiTheme="minorHAnsi" w:cstheme="minorHAnsi"/>
          <w:b/>
          <w:sz w:val="28"/>
          <w:szCs w:val="24"/>
        </w:rPr>
        <w:t>a</w:t>
      </w:r>
      <w:r w:rsidR="00B20290" w:rsidRPr="00812089">
        <w:rPr>
          <w:rFonts w:asciiTheme="minorHAnsi" w:eastAsia="Arial" w:hAnsiTheme="minorHAnsi" w:cstheme="minorHAnsi"/>
          <w:b/>
          <w:spacing w:val="1"/>
          <w:sz w:val="28"/>
          <w:szCs w:val="24"/>
        </w:rPr>
        <w:t xml:space="preserve"> n</w:t>
      </w:r>
      <w:r w:rsidR="00B20290" w:rsidRPr="00812089">
        <w:rPr>
          <w:rFonts w:asciiTheme="minorHAnsi" w:eastAsia="Arial" w:hAnsiTheme="minorHAnsi" w:cstheme="minorHAnsi"/>
          <w:b/>
          <w:bCs/>
          <w:spacing w:val="1"/>
          <w:sz w:val="28"/>
          <w:szCs w:val="24"/>
        </w:rPr>
        <w:t>abave</w:t>
      </w:r>
      <w:r w:rsidR="006447E6" w:rsidRPr="00812089">
        <w:rPr>
          <w:rFonts w:asciiTheme="minorHAnsi" w:eastAsia="Arial" w:hAnsiTheme="minorHAnsi" w:cstheme="minorHAnsi"/>
          <w:b/>
          <w:bCs/>
          <w:spacing w:val="1"/>
          <w:sz w:val="28"/>
          <w:szCs w:val="24"/>
        </w:rPr>
        <w:t>:</w:t>
      </w:r>
    </w:p>
    <w:p w:rsidR="00CF3FCA" w:rsidRPr="00812089" w:rsidRDefault="00CF3FCA" w:rsidP="00CF3FCA">
      <w:pPr>
        <w:tabs>
          <w:tab w:val="left" w:pos="9639"/>
        </w:tabs>
        <w:spacing w:before="29"/>
        <w:ind w:right="77"/>
        <w:rPr>
          <w:rFonts w:asciiTheme="minorHAnsi" w:eastAsia="Arial" w:hAnsiTheme="minorHAnsi" w:cstheme="minorHAnsi"/>
          <w:b/>
          <w:sz w:val="24"/>
          <w:szCs w:val="24"/>
          <w:lang w:val="hr-HR"/>
        </w:rPr>
      </w:pPr>
    </w:p>
    <w:p w:rsidR="003D4024" w:rsidRDefault="0057573A" w:rsidP="009E5DBF">
      <w:pPr>
        <w:tabs>
          <w:tab w:val="left" w:pos="9639"/>
        </w:tabs>
        <w:spacing w:before="29"/>
        <w:ind w:left="733" w:right="77"/>
        <w:jc w:val="center"/>
        <w:rPr>
          <w:rFonts w:asciiTheme="minorHAnsi" w:eastAsia="Arial" w:hAnsiTheme="minorHAnsi" w:cstheme="minorHAnsi"/>
          <w:b/>
          <w:sz w:val="36"/>
          <w:szCs w:val="32"/>
          <w:lang w:val="en-AU"/>
        </w:rPr>
      </w:pPr>
      <w:r w:rsidRPr="0057573A">
        <w:rPr>
          <w:rFonts w:asciiTheme="minorHAnsi" w:eastAsia="Arial" w:hAnsiTheme="minorHAnsi" w:cstheme="minorHAnsi"/>
          <w:b/>
          <w:sz w:val="36"/>
          <w:szCs w:val="32"/>
          <w:lang w:val="en-AU"/>
        </w:rPr>
        <w:t>Programsko rješenje za detekciju koštanih fraktura potpomognuto algoritmom umjetne inteligenciie za potrebe Kliničkog zavoda za dijagnostičku i intervencijsku radiologiju KBC Sestre milosrdnice</w:t>
      </w:r>
    </w:p>
    <w:p w:rsidR="003D4024" w:rsidRDefault="003D4024" w:rsidP="009E5DBF">
      <w:pPr>
        <w:tabs>
          <w:tab w:val="left" w:pos="9639"/>
        </w:tabs>
        <w:spacing w:before="29"/>
        <w:ind w:left="733" w:right="77"/>
        <w:jc w:val="center"/>
        <w:rPr>
          <w:rFonts w:asciiTheme="minorHAnsi" w:eastAsia="Arial" w:hAnsiTheme="minorHAnsi" w:cstheme="minorHAnsi"/>
          <w:b/>
          <w:sz w:val="36"/>
          <w:szCs w:val="32"/>
          <w:lang w:val="en-AU"/>
        </w:rPr>
      </w:pPr>
    </w:p>
    <w:p w:rsidR="00A06CD5" w:rsidRPr="00812089" w:rsidRDefault="000A063F" w:rsidP="009E5DBF">
      <w:pPr>
        <w:tabs>
          <w:tab w:val="left" w:pos="9639"/>
        </w:tabs>
        <w:spacing w:before="29"/>
        <w:ind w:left="733" w:right="77"/>
        <w:jc w:val="center"/>
        <w:rPr>
          <w:rFonts w:asciiTheme="minorHAnsi" w:eastAsia="Arial" w:hAnsiTheme="minorHAnsi" w:cstheme="minorHAnsi"/>
          <w:b/>
          <w:sz w:val="28"/>
          <w:szCs w:val="24"/>
          <w:lang w:val="hr-HR"/>
        </w:rPr>
      </w:pPr>
      <w:r w:rsidRPr="00AE3420">
        <w:rPr>
          <w:rFonts w:asciiTheme="minorHAnsi" w:eastAsia="Arial" w:hAnsiTheme="minorHAnsi" w:cstheme="minorHAnsi"/>
          <w:b/>
          <w:sz w:val="28"/>
          <w:szCs w:val="24"/>
          <w:lang w:val="hr-HR"/>
        </w:rPr>
        <w:t>Evidencijski broj:</w:t>
      </w:r>
      <w:r w:rsidR="003D3397" w:rsidRPr="00812089">
        <w:rPr>
          <w:rFonts w:asciiTheme="minorHAnsi" w:eastAsia="Arial" w:hAnsiTheme="minorHAnsi" w:cstheme="minorHAnsi"/>
          <w:b/>
          <w:sz w:val="28"/>
          <w:szCs w:val="24"/>
          <w:lang w:val="hr-HR"/>
        </w:rPr>
        <w:t xml:space="preserve"> </w:t>
      </w:r>
      <w:r w:rsidR="00AE3420">
        <w:rPr>
          <w:rFonts w:asciiTheme="minorHAnsi" w:eastAsia="Arial" w:hAnsiTheme="minorHAnsi" w:cstheme="minorHAnsi"/>
          <w:b/>
          <w:sz w:val="28"/>
          <w:szCs w:val="24"/>
          <w:lang w:val="hr-HR"/>
        </w:rPr>
        <w:t>52-4/2026</w:t>
      </w:r>
    </w:p>
    <w:p w:rsidR="003D3397" w:rsidRPr="00812089" w:rsidRDefault="003D3397" w:rsidP="009E5DBF">
      <w:pPr>
        <w:tabs>
          <w:tab w:val="left" w:pos="9639"/>
        </w:tabs>
        <w:spacing w:before="29"/>
        <w:ind w:left="733" w:right="77"/>
        <w:jc w:val="center"/>
        <w:rPr>
          <w:rFonts w:asciiTheme="minorHAnsi" w:eastAsia="Arial" w:hAnsiTheme="minorHAnsi" w:cstheme="minorHAnsi"/>
          <w:b/>
          <w:sz w:val="28"/>
          <w:szCs w:val="24"/>
          <w:lang w:val="hr-HR"/>
        </w:rPr>
      </w:pPr>
    </w:p>
    <w:p w:rsidR="00192C1E" w:rsidRPr="00812089" w:rsidRDefault="00192C1E" w:rsidP="009E5DBF">
      <w:pPr>
        <w:tabs>
          <w:tab w:val="left" w:pos="9639"/>
        </w:tabs>
        <w:spacing w:before="29"/>
        <w:ind w:left="733" w:right="77"/>
        <w:jc w:val="center"/>
        <w:rPr>
          <w:rFonts w:asciiTheme="minorHAnsi" w:eastAsia="Arial" w:hAnsiTheme="minorHAnsi" w:cstheme="minorHAnsi"/>
          <w:b/>
          <w:sz w:val="28"/>
          <w:szCs w:val="24"/>
          <w:lang w:val="hr-HR"/>
        </w:rPr>
      </w:pPr>
      <w:r w:rsidRPr="00812089">
        <w:rPr>
          <w:rFonts w:asciiTheme="minorHAnsi" w:eastAsia="Arial" w:hAnsiTheme="minorHAnsi" w:cstheme="minorHAnsi"/>
          <w:b/>
          <w:sz w:val="28"/>
          <w:szCs w:val="24"/>
          <w:lang w:val="hr-HR"/>
        </w:rPr>
        <w:t xml:space="preserve">CPV: </w:t>
      </w:r>
      <w:r w:rsidR="00FC4973">
        <w:rPr>
          <w:rFonts w:asciiTheme="minorHAnsi" w:eastAsia="Arial" w:hAnsiTheme="minorHAnsi" w:cstheme="minorHAnsi"/>
          <w:b/>
          <w:sz w:val="28"/>
          <w:szCs w:val="24"/>
          <w:lang w:val="hr-HR"/>
        </w:rPr>
        <w:t>48180000</w:t>
      </w:r>
    </w:p>
    <w:p w:rsidR="002D53E5" w:rsidRPr="00812089"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812089"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812089" w:rsidRDefault="00AD6FA3" w:rsidP="0010403B">
      <w:pPr>
        <w:tabs>
          <w:tab w:val="left" w:pos="9639"/>
        </w:tabs>
        <w:spacing w:before="1" w:line="120" w:lineRule="exact"/>
        <w:ind w:right="77"/>
        <w:rPr>
          <w:rFonts w:asciiTheme="minorHAnsi" w:hAnsiTheme="minorHAnsi" w:cstheme="minorHAnsi"/>
          <w:sz w:val="12"/>
          <w:szCs w:val="12"/>
        </w:rPr>
      </w:pPr>
    </w:p>
    <w:p w:rsidR="00AD6FA3" w:rsidRPr="00812089" w:rsidRDefault="00AD6FA3"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AD6FA3" w:rsidRPr="00812089" w:rsidRDefault="00AD6FA3" w:rsidP="0010403B">
      <w:pPr>
        <w:tabs>
          <w:tab w:val="left" w:pos="9639"/>
        </w:tabs>
        <w:spacing w:line="200" w:lineRule="exact"/>
        <w:ind w:right="77"/>
        <w:rPr>
          <w:rFonts w:asciiTheme="minorHAnsi" w:hAnsiTheme="minorHAnsi" w:cstheme="minorHAnsi"/>
        </w:rPr>
      </w:pPr>
    </w:p>
    <w:p w:rsidR="00D66F97" w:rsidRPr="00812089" w:rsidRDefault="00D66F97" w:rsidP="0010403B">
      <w:pPr>
        <w:tabs>
          <w:tab w:val="left" w:pos="9639"/>
        </w:tabs>
        <w:spacing w:line="200" w:lineRule="exact"/>
        <w:ind w:right="77"/>
        <w:rPr>
          <w:rFonts w:asciiTheme="minorHAnsi" w:hAnsiTheme="minorHAnsi" w:cstheme="minorHAnsi"/>
          <w:sz w:val="22"/>
        </w:rPr>
      </w:pPr>
    </w:p>
    <w:p w:rsidR="00AD6FA3" w:rsidRPr="00812089" w:rsidRDefault="00AD6FA3" w:rsidP="0010403B">
      <w:pPr>
        <w:tabs>
          <w:tab w:val="left" w:pos="9639"/>
        </w:tabs>
        <w:spacing w:line="200" w:lineRule="exact"/>
        <w:ind w:left="142" w:right="77"/>
        <w:rPr>
          <w:rFonts w:asciiTheme="minorHAnsi" w:hAnsiTheme="minorHAnsi" w:cstheme="minorHAnsi"/>
          <w:sz w:val="22"/>
        </w:rPr>
      </w:pPr>
    </w:p>
    <w:p w:rsidR="003D3397" w:rsidRPr="00812089" w:rsidRDefault="003D3397" w:rsidP="003D3397">
      <w:pPr>
        <w:tabs>
          <w:tab w:val="left" w:pos="9639"/>
        </w:tabs>
        <w:ind w:left="142" w:right="77"/>
        <w:rPr>
          <w:rFonts w:asciiTheme="minorHAnsi" w:eastAsia="Arial" w:hAnsiTheme="minorHAnsi" w:cstheme="minorHAnsi"/>
          <w:b/>
          <w:sz w:val="24"/>
          <w:lang w:val="hr-HR"/>
        </w:rPr>
      </w:pPr>
    </w:p>
    <w:p w:rsidR="003D3397" w:rsidRPr="00812089" w:rsidRDefault="003D3397" w:rsidP="003D3397">
      <w:pPr>
        <w:tabs>
          <w:tab w:val="left" w:pos="9639"/>
        </w:tabs>
        <w:ind w:left="142" w:right="77"/>
        <w:rPr>
          <w:rFonts w:asciiTheme="minorHAnsi" w:eastAsia="Arial" w:hAnsiTheme="minorHAnsi" w:cstheme="minorHAnsi"/>
          <w:b/>
          <w:sz w:val="24"/>
          <w:szCs w:val="24"/>
          <w:lang w:val="hr-HR"/>
        </w:rPr>
      </w:pPr>
      <w:r w:rsidRPr="00A90BEC">
        <w:rPr>
          <w:rFonts w:asciiTheme="minorHAnsi" w:eastAsia="Arial" w:hAnsiTheme="minorHAnsi" w:cstheme="minorHAnsi"/>
          <w:b/>
          <w:sz w:val="24"/>
          <w:szCs w:val="24"/>
          <w:lang w:val="hr-HR"/>
        </w:rPr>
        <w:t>KLASA:</w:t>
      </w:r>
      <w:r w:rsidRPr="00812089">
        <w:rPr>
          <w:rFonts w:asciiTheme="minorHAnsi" w:eastAsia="Arial" w:hAnsiTheme="minorHAnsi" w:cstheme="minorHAnsi"/>
          <w:b/>
          <w:sz w:val="24"/>
          <w:szCs w:val="24"/>
          <w:lang w:val="hr-HR"/>
        </w:rPr>
        <w:t xml:space="preserve"> </w:t>
      </w:r>
      <w:r w:rsidR="00FC4973">
        <w:rPr>
          <w:rFonts w:asciiTheme="minorHAnsi" w:eastAsia="Arial" w:hAnsiTheme="minorHAnsi" w:cstheme="minorHAnsi"/>
          <w:b/>
          <w:sz w:val="24"/>
          <w:szCs w:val="24"/>
          <w:lang w:val="hr-HR"/>
        </w:rPr>
        <w:t>406</w:t>
      </w:r>
      <w:r w:rsidRPr="00812089">
        <w:rPr>
          <w:rFonts w:asciiTheme="minorHAnsi" w:eastAsia="Arial" w:hAnsiTheme="minorHAnsi" w:cstheme="minorHAnsi"/>
          <w:b/>
          <w:sz w:val="24"/>
          <w:szCs w:val="24"/>
          <w:lang w:val="hr-HR"/>
        </w:rPr>
        <w:t>-01/2</w:t>
      </w:r>
      <w:r w:rsidR="00FC4973">
        <w:rPr>
          <w:rFonts w:asciiTheme="minorHAnsi" w:eastAsia="Arial" w:hAnsiTheme="minorHAnsi" w:cstheme="minorHAnsi"/>
          <w:b/>
          <w:sz w:val="24"/>
          <w:szCs w:val="24"/>
          <w:lang w:val="hr-HR"/>
        </w:rPr>
        <w:t>6</w:t>
      </w:r>
      <w:r w:rsidRPr="00812089">
        <w:rPr>
          <w:rFonts w:asciiTheme="minorHAnsi" w:eastAsia="Arial" w:hAnsiTheme="minorHAnsi" w:cstheme="minorHAnsi"/>
          <w:b/>
          <w:sz w:val="24"/>
          <w:szCs w:val="24"/>
          <w:lang w:val="hr-HR"/>
        </w:rPr>
        <w:t>-01/</w:t>
      </w:r>
      <w:r w:rsidR="00A90BEC" w:rsidRPr="00A90BEC">
        <w:t xml:space="preserve"> </w:t>
      </w:r>
      <w:r w:rsidR="00FC4973">
        <w:rPr>
          <w:rFonts w:asciiTheme="minorHAnsi" w:eastAsia="Arial" w:hAnsiTheme="minorHAnsi" w:cstheme="minorHAnsi"/>
          <w:b/>
          <w:sz w:val="24"/>
          <w:szCs w:val="24"/>
          <w:lang w:val="hr-HR"/>
        </w:rPr>
        <w:t>0</w:t>
      </w:r>
      <w:r w:rsidR="0057573A">
        <w:rPr>
          <w:rFonts w:asciiTheme="minorHAnsi" w:eastAsia="Arial" w:hAnsiTheme="minorHAnsi" w:cstheme="minorHAnsi"/>
          <w:b/>
          <w:sz w:val="24"/>
          <w:szCs w:val="24"/>
          <w:lang w:val="hr-HR"/>
        </w:rPr>
        <w:t>07</w:t>
      </w:r>
      <w:r w:rsidRPr="00812089">
        <w:rPr>
          <w:rFonts w:asciiTheme="minorHAnsi" w:eastAsia="Arial" w:hAnsiTheme="minorHAnsi" w:cstheme="minorHAnsi"/>
          <w:b/>
          <w:sz w:val="24"/>
          <w:szCs w:val="24"/>
          <w:lang w:val="hr-HR"/>
        </w:rPr>
        <w:t xml:space="preserve"> </w:t>
      </w:r>
    </w:p>
    <w:p w:rsidR="00A06CD5" w:rsidRPr="00812089" w:rsidRDefault="003D3397" w:rsidP="003D3397">
      <w:pPr>
        <w:tabs>
          <w:tab w:val="left" w:pos="9639"/>
        </w:tabs>
        <w:ind w:left="142" w:right="77"/>
        <w:rPr>
          <w:rFonts w:asciiTheme="minorHAnsi" w:eastAsia="Arial" w:hAnsiTheme="minorHAnsi" w:cstheme="minorHAnsi"/>
          <w:b/>
          <w:sz w:val="24"/>
          <w:szCs w:val="24"/>
          <w:lang w:val="hr-HR"/>
        </w:rPr>
      </w:pPr>
      <w:r w:rsidRPr="00812089">
        <w:rPr>
          <w:rFonts w:asciiTheme="minorHAnsi" w:eastAsia="Arial" w:hAnsiTheme="minorHAnsi" w:cstheme="minorHAnsi"/>
          <w:b/>
          <w:sz w:val="24"/>
          <w:szCs w:val="24"/>
          <w:lang w:val="hr-HR"/>
        </w:rPr>
        <w:t>URBROJ: 251-29-13-2</w:t>
      </w:r>
      <w:r w:rsidR="00FC4973">
        <w:rPr>
          <w:rFonts w:asciiTheme="minorHAnsi" w:eastAsia="Arial" w:hAnsiTheme="minorHAnsi" w:cstheme="minorHAnsi"/>
          <w:b/>
          <w:sz w:val="24"/>
          <w:szCs w:val="24"/>
          <w:lang w:val="hr-HR"/>
        </w:rPr>
        <w:t>6</w:t>
      </w:r>
      <w:r w:rsidR="00A06CD5" w:rsidRPr="00812089">
        <w:rPr>
          <w:rFonts w:asciiTheme="minorHAnsi" w:eastAsia="Arial" w:hAnsiTheme="minorHAnsi" w:cstheme="minorHAnsi"/>
          <w:b/>
          <w:sz w:val="24"/>
          <w:szCs w:val="24"/>
          <w:lang w:val="hr-HR"/>
        </w:rPr>
        <w:t>-02</w:t>
      </w:r>
    </w:p>
    <w:p w:rsidR="00BC391D" w:rsidRPr="00812089" w:rsidRDefault="00BC391D" w:rsidP="0010403B">
      <w:pPr>
        <w:tabs>
          <w:tab w:val="left" w:pos="9639"/>
        </w:tabs>
        <w:ind w:left="142" w:right="77"/>
        <w:rPr>
          <w:rFonts w:asciiTheme="minorHAnsi" w:eastAsia="Arial" w:hAnsiTheme="minorHAnsi" w:cstheme="minorHAnsi"/>
          <w:sz w:val="24"/>
        </w:rPr>
      </w:pPr>
    </w:p>
    <w:p w:rsidR="00CE2002" w:rsidRPr="00812089" w:rsidRDefault="00CE2002" w:rsidP="0010403B">
      <w:pPr>
        <w:tabs>
          <w:tab w:val="left" w:pos="9639"/>
        </w:tabs>
        <w:ind w:left="142" w:right="77"/>
        <w:rPr>
          <w:rFonts w:asciiTheme="minorHAnsi" w:eastAsia="Arial" w:hAnsiTheme="minorHAnsi" w:cstheme="minorHAnsi"/>
          <w:b/>
          <w:sz w:val="24"/>
        </w:rPr>
      </w:pPr>
    </w:p>
    <w:p w:rsidR="00FC4973" w:rsidRDefault="00FC4973" w:rsidP="0010403B">
      <w:pPr>
        <w:tabs>
          <w:tab w:val="left" w:pos="9639"/>
        </w:tabs>
        <w:ind w:left="142" w:right="77"/>
        <w:rPr>
          <w:rFonts w:asciiTheme="minorHAnsi" w:eastAsia="Arial" w:hAnsiTheme="minorHAnsi" w:cstheme="minorHAnsi"/>
          <w:b/>
          <w:sz w:val="24"/>
        </w:rPr>
      </w:pPr>
    </w:p>
    <w:p w:rsidR="00FC4973" w:rsidRPr="00812089" w:rsidRDefault="00FC4973" w:rsidP="0010403B">
      <w:pPr>
        <w:tabs>
          <w:tab w:val="left" w:pos="9639"/>
        </w:tabs>
        <w:ind w:left="142" w:right="77"/>
        <w:rPr>
          <w:rFonts w:asciiTheme="minorHAnsi" w:eastAsia="Arial" w:hAnsiTheme="minorHAnsi" w:cstheme="minorHAnsi"/>
          <w:b/>
          <w:sz w:val="24"/>
        </w:rPr>
      </w:pPr>
    </w:p>
    <w:p w:rsidR="002C2FE4" w:rsidRPr="00812089" w:rsidRDefault="002C2FE4" w:rsidP="0010403B">
      <w:pPr>
        <w:tabs>
          <w:tab w:val="left" w:pos="9639"/>
        </w:tabs>
        <w:ind w:left="142" w:right="77"/>
        <w:rPr>
          <w:rFonts w:asciiTheme="minorHAnsi" w:eastAsia="Arial" w:hAnsiTheme="minorHAnsi" w:cstheme="minorHAnsi"/>
          <w:b/>
          <w:sz w:val="24"/>
        </w:rPr>
      </w:pPr>
    </w:p>
    <w:p w:rsidR="006447E6" w:rsidRPr="00812089" w:rsidRDefault="006447E6" w:rsidP="00CE2002">
      <w:pPr>
        <w:tabs>
          <w:tab w:val="left" w:pos="9639"/>
        </w:tabs>
        <w:ind w:left="142" w:right="77"/>
        <w:jc w:val="center"/>
        <w:rPr>
          <w:rFonts w:asciiTheme="minorHAnsi" w:eastAsia="Arial" w:hAnsiTheme="minorHAnsi" w:cstheme="minorHAnsi"/>
          <w:b/>
          <w:sz w:val="24"/>
        </w:rPr>
      </w:pPr>
      <w:r w:rsidRPr="00812089">
        <w:rPr>
          <w:rFonts w:asciiTheme="minorHAnsi" w:eastAsia="Arial" w:hAnsiTheme="minorHAnsi" w:cstheme="minorHAnsi"/>
          <w:b/>
          <w:sz w:val="24"/>
        </w:rPr>
        <w:t xml:space="preserve">Zagreb, </w:t>
      </w:r>
      <w:r w:rsidR="00FC4973">
        <w:rPr>
          <w:rFonts w:asciiTheme="minorHAnsi" w:eastAsia="Arial" w:hAnsiTheme="minorHAnsi" w:cstheme="minorHAnsi"/>
          <w:b/>
          <w:sz w:val="24"/>
        </w:rPr>
        <w:t>siječanj</w:t>
      </w:r>
      <w:r w:rsidR="00BC391D" w:rsidRPr="00812089">
        <w:rPr>
          <w:rFonts w:asciiTheme="minorHAnsi" w:eastAsia="Arial" w:hAnsiTheme="minorHAnsi" w:cstheme="minorHAnsi"/>
          <w:b/>
          <w:sz w:val="24"/>
        </w:rPr>
        <w:t xml:space="preserve"> </w:t>
      </w:r>
      <w:r w:rsidR="00981C19" w:rsidRPr="00812089">
        <w:rPr>
          <w:rFonts w:asciiTheme="minorHAnsi" w:eastAsia="Arial" w:hAnsiTheme="minorHAnsi" w:cstheme="minorHAnsi"/>
          <w:b/>
          <w:sz w:val="24"/>
        </w:rPr>
        <w:t>202</w:t>
      </w:r>
      <w:r w:rsidR="00FC4973">
        <w:rPr>
          <w:rFonts w:asciiTheme="minorHAnsi" w:eastAsia="Arial" w:hAnsiTheme="minorHAnsi" w:cstheme="minorHAnsi"/>
          <w:b/>
          <w:sz w:val="24"/>
        </w:rPr>
        <w:t>6</w:t>
      </w:r>
      <w:r w:rsidRPr="00812089">
        <w:rPr>
          <w:rFonts w:asciiTheme="minorHAnsi" w:eastAsia="Arial" w:hAnsiTheme="minorHAnsi" w:cstheme="minorHAnsi"/>
          <w:b/>
          <w:sz w:val="24"/>
        </w:rPr>
        <w:t>.</w:t>
      </w:r>
    </w:p>
    <w:p w:rsidR="006447E6" w:rsidRPr="00812089" w:rsidRDefault="006447E6" w:rsidP="0010403B">
      <w:pPr>
        <w:tabs>
          <w:tab w:val="left" w:pos="9639"/>
        </w:tabs>
        <w:ind w:left="142" w:right="77"/>
        <w:rPr>
          <w:rFonts w:asciiTheme="minorHAnsi" w:eastAsia="Arial" w:hAnsiTheme="minorHAnsi" w:cstheme="minorHAnsi"/>
        </w:rPr>
        <w:sectPr w:rsidR="006447E6" w:rsidRPr="00812089">
          <w:footerReference w:type="default" r:id="rId9"/>
          <w:pgSz w:w="12240" w:h="15840"/>
          <w:pgMar w:top="620" w:right="1400" w:bottom="280" w:left="1200" w:header="0" w:footer="801" w:gutter="0"/>
          <w:pgNumType w:start="1"/>
          <w:cols w:space="720"/>
        </w:sectPr>
      </w:pPr>
    </w:p>
    <w:p w:rsidR="00AD6FA3" w:rsidRPr="00812089" w:rsidRDefault="00AD6FA3" w:rsidP="0010403B">
      <w:pPr>
        <w:tabs>
          <w:tab w:val="left" w:pos="9639"/>
        </w:tabs>
        <w:spacing w:before="4" w:line="80" w:lineRule="exact"/>
        <w:ind w:right="77"/>
        <w:rPr>
          <w:rFonts w:asciiTheme="minorHAnsi" w:hAnsiTheme="minorHAnsi" w:cstheme="minorHAnsi"/>
          <w:sz w:val="9"/>
          <w:szCs w:val="9"/>
        </w:rPr>
      </w:pPr>
    </w:p>
    <w:p w:rsidR="00AD6FA3" w:rsidRPr="00812089" w:rsidRDefault="00AD6FA3" w:rsidP="0010403B">
      <w:pPr>
        <w:tabs>
          <w:tab w:val="left" w:pos="9639"/>
        </w:tabs>
        <w:spacing w:line="200" w:lineRule="exact"/>
        <w:ind w:left="284" w:right="77"/>
        <w:rPr>
          <w:rFonts w:asciiTheme="minorHAnsi" w:hAnsiTheme="minorHAnsi" w:cstheme="minorHAnsi"/>
        </w:rPr>
      </w:pPr>
    </w:p>
    <w:p w:rsidR="00AD6FA3" w:rsidRPr="00812089" w:rsidRDefault="00042926" w:rsidP="0010403B">
      <w:pPr>
        <w:tabs>
          <w:tab w:val="left" w:pos="9639"/>
        </w:tabs>
        <w:spacing w:before="29"/>
        <w:ind w:left="284" w:right="77"/>
        <w:jc w:val="center"/>
        <w:rPr>
          <w:rFonts w:asciiTheme="minorHAnsi" w:eastAsia="Arial" w:hAnsiTheme="minorHAnsi" w:cstheme="minorHAnsi"/>
          <w:b/>
          <w:sz w:val="24"/>
          <w:szCs w:val="24"/>
        </w:rPr>
      </w:pPr>
      <w:r w:rsidRPr="00812089">
        <w:rPr>
          <w:rFonts w:asciiTheme="minorHAnsi" w:eastAsia="Arial" w:hAnsiTheme="minorHAnsi" w:cstheme="minorHAnsi"/>
          <w:b/>
          <w:sz w:val="24"/>
          <w:szCs w:val="24"/>
        </w:rPr>
        <w:t xml:space="preserve">UPUTE </w:t>
      </w:r>
      <w:r w:rsidRPr="00812089">
        <w:rPr>
          <w:rFonts w:asciiTheme="minorHAnsi" w:eastAsia="Arial" w:hAnsiTheme="minorHAnsi" w:cstheme="minorHAnsi"/>
          <w:b/>
          <w:spacing w:val="3"/>
          <w:sz w:val="24"/>
          <w:szCs w:val="24"/>
        </w:rPr>
        <w:t>Z</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RIPREMU</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1"/>
          <w:sz w:val="24"/>
          <w:szCs w:val="24"/>
        </w:rPr>
        <w:t xml:space="preserve"> P</w:t>
      </w:r>
      <w:r w:rsidRPr="00812089">
        <w:rPr>
          <w:rFonts w:asciiTheme="minorHAnsi" w:eastAsia="Arial" w:hAnsiTheme="minorHAnsi" w:cstheme="minorHAnsi"/>
          <w:b/>
          <w:sz w:val="24"/>
          <w:szCs w:val="24"/>
        </w:rPr>
        <w:t>ODNOŠEN</w:t>
      </w:r>
      <w:r w:rsidRPr="00812089">
        <w:rPr>
          <w:rFonts w:asciiTheme="minorHAnsi" w:eastAsia="Arial" w:hAnsiTheme="minorHAnsi" w:cstheme="minorHAnsi"/>
          <w:b/>
          <w:spacing w:val="-2"/>
          <w:sz w:val="24"/>
          <w:szCs w:val="24"/>
        </w:rPr>
        <w:t>J</w:t>
      </w:r>
      <w:r w:rsidRPr="00812089">
        <w:rPr>
          <w:rFonts w:asciiTheme="minorHAnsi" w:eastAsia="Arial" w:hAnsiTheme="minorHAnsi" w:cstheme="minorHAnsi"/>
          <w:b/>
          <w:sz w:val="24"/>
          <w:szCs w:val="24"/>
        </w:rPr>
        <w:t>E</w:t>
      </w:r>
      <w:r w:rsidRPr="00812089">
        <w:rPr>
          <w:rFonts w:asciiTheme="minorHAnsi" w:eastAsia="Arial" w:hAnsiTheme="minorHAnsi" w:cstheme="minorHAnsi"/>
          <w:b/>
          <w:spacing w:val="1"/>
          <w:sz w:val="24"/>
          <w:szCs w:val="24"/>
        </w:rPr>
        <w:t xml:space="preserve"> P</w:t>
      </w:r>
      <w:r w:rsidRPr="00812089">
        <w:rPr>
          <w:rFonts w:asciiTheme="minorHAnsi" w:eastAsia="Arial" w:hAnsiTheme="minorHAnsi" w:cstheme="minorHAnsi"/>
          <w:b/>
          <w:spacing w:val="-2"/>
          <w:sz w:val="24"/>
          <w:szCs w:val="24"/>
        </w:rPr>
        <w:t>O</w:t>
      </w:r>
      <w:r w:rsidRPr="00812089">
        <w:rPr>
          <w:rFonts w:asciiTheme="minorHAnsi" w:eastAsia="Arial" w:hAnsiTheme="minorHAnsi" w:cstheme="minorHAnsi"/>
          <w:b/>
          <w:sz w:val="24"/>
          <w:szCs w:val="24"/>
        </w:rPr>
        <w:t>N</w:t>
      </w:r>
      <w:r w:rsidRPr="00812089">
        <w:rPr>
          <w:rFonts w:asciiTheme="minorHAnsi" w:eastAsia="Arial" w:hAnsiTheme="minorHAnsi" w:cstheme="minorHAnsi"/>
          <w:b/>
          <w:spacing w:val="-1"/>
          <w:sz w:val="24"/>
          <w:szCs w:val="24"/>
        </w:rPr>
        <w:t>U</w:t>
      </w:r>
      <w:r w:rsidRPr="00812089">
        <w:rPr>
          <w:rFonts w:asciiTheme="minorHAnsi" w:eastAsia="Arial" w:hAnsiTheme="minorHAnsi" w:cstheme="minorHAnsi"/>
          <w:b/>
          <w:sz w:val="24"/>
          <w:szCs w:val="24"/>
        </w:rPr>
        <w:t>DE</w:t>
      </w:r>
    </w:p>
    <w:p w:rsidR="00462CBA" w:rsidRPr="00812089"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812089"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812089">
        <w:rPr>
          <w:rFonts w:asciiTheme="minorHAnsi" w:eastAsia="Arial" w:hAnsiTheme="minorHAnsi" w:cstheme="minorHAnsi"/>
          <w:sz w:val="24"/>
          <w:szCs w:val="24"/>
        </w:rPr>
        <w:t>Klin</w:t>
      </w:r>
      <w:r w:rsidR="006B6E1D" w:rsidRPr="00812089">
        <w:rPr>
          <w:rFonts w:asciiTheme="minorHAnsi" w:eastAsia="Arial" w:hAnsiTheme="minorHAnsi" w:cstheme="minorHAnsi"/>
          <w:sz w:val="24"/>
          <w:szCs w:val="24"/>
        </w:rPr>
        <w:t xml:space="preserve">ički </w:t>
      </w:r>
      <w:r w:rsidRPr="00812089">
        <w:rPr>
          <w:rFonts w:asciiTheme="minorHAnsi" w:eastAsia="Arial" w:hAnsiTheme="minorHAnsi" w:cstheme="minorHAnsi"/>
          <w:sz w:val="24"/>
          <w:szCs w:val="24"/>
        </w:rPr>
        <w:t>bolnički centar Sestre milosrdnice</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kre</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 xml:space="preserve">je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st</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2"/>
          <w:sz w:val="24"/>
          <w:szCs w:val="24"/>
        </w:rPr>
        <w:t xml:space="preserve"> </w:t>
      </w:r>
      <w:r w:rsidR="003A145C" w:rsidRPr="00812089">
        <w:rPr>
          <w:rFonts w:asciiTheme="minorHAnsi" w:eastAsia="Arial" w:hAnsiTheme="minorHAnsi" w:cstheme="minorHAnsi"/>
          <w:spacing w:val="1"/>
          <w:sz w:val="24"/>
          <w:szCs w:val="24"/>
        </w:rPr>
        <w:t xml:space="preserve">nabave </w:t>
      </w:r>
    </w:p>
    <w:p w:rsidR="00AD6FA3" w:rsidRPr="00812089" w:rsidRDefault="0057573A" w:rsidP="00A06CD5">
      <w:pPr>
        <w:tabs>
          <w:tab w:val="left" w:pos="9639"/>
        </w:tabs>
        <w:ind w:left="284" w:right="77"/>
        <w:rPr>
          <w:rFonts w:asciiTheme="minorHAnsi" w:eastAsia="Arial" w:hAnsiTheme="minorHAnsi" w:cstheme="minorHAnsi"/>
          <w:spacing w:val="4"/>
          <w:sz w:val="24"/>
          <w:szCs w:val="24"/>
        </w:rPr>
      </w:pPr>
      <w:r w:rsidRPr="0057573A">
        <w:rPr>
          <w:rFonts w:asciiTheme="minorHAnsi" w:eastAsia="Arial" w:hAnsiTheme="minorHAnsi" w:cstheme="minorHAnsi"/>
          <w:b/>
          <w:sz w:val="24"/>
          <w:szCs w:val="24"/>
          <w:lang w:val="en-AU"/>
        </w:rPr>
        <w:t>Programsko rješenje za detekciju koštanih fraktura potpomognuto algoritmom umjetne inteligenciie za potrebe Kliničkog zavoda za dijagnostičku i intervencijsku radiologiju KBC Sestre milosrdnice</w:t>
      </w:r>
      <w:r w:rsidR="00F16AE8" w:rsidRPr="00812089">
        <w:rPr>
          <w:rFonts w:asciiTheme="minorHAnsi" w:hAnsiTheme="minorHAnsi" w:cstheme="minorHAnsi"/>
          <w:color w:val="000000"/>
          <w:sz w:val="24"/>
          <w:szCs w:val="24"/>
          <w:shd w:val="clear" w:color="auto" w:fill="FFFFFF"/>
        </w:rPr>
        <w:t xml:space="preserve">, </w:t>
      </w:r>
      <w:r w:rsidR="00042926" w:rsidRPr="00812089">
        <w:rPr>
          <w:rFonts w:asciiTheme="minorHAnsi" w:eastAsia="Arial" w:hAnsiTheme="minorHAnsi" w:cstheme="minorHAnsi"/>
          <w:spacing w:val="-2"/>
          <w:sz w:val="24"/>
          <w:szCs w:val="24"/>
        </w:rPr>
        <w:t>t</w:t>
      </w:r>
      <w:r w:rsidR="006B6E1D"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z w:val="24"/>
          <w:szCs w:val="24"/>
        </w:rPr>
        <w:t xml:space="preserve">je </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io O</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pacing w:val="-3"/>
          <w:sz w:val="24"/>
          <w:szCs w:val="24"/>
        </w:rPr>
        <w:t>l</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 xml:space="preserve">ku o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č</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t</w:t>
      </w:r>
      <w:r w:rsidR="00042926" w:rsidRPr="00812089">
        <w:rPr>
          <w:rFonts w:asciiTheme="minorHAnsi" w:eastAsia="Arial" w:hAnsiTheme="minorHAnsi" w:cstheme="minorHAnsi"/>
          <w:spacing w:val="-2"/>
          <w:sz w:val="24"/>
          <w:szCs w:val="24"/>
        </w:rPr>
        <w:t>k</w:t>
      </w:r>
      <w:r w:rsidR="00042926" w:rsidRPr="00812089">
        <w:rPr>
          <w:rFonts w:asciiTheme="minorHAnsi" w:eastAsia="Arial" w:hAnsiTheme="minorHAnsi" w:cstheme="minorHAnsi"/>
          <w:sz w:val="24"/>
          <w:szCs w:val="24"/>
        </w:rPr>
        <w:t xml:space="preserve">u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pacing w:val="-2"/>
          <w:sz w:val="24"/>
          <w:szCs w:val="24"/>
        </w:rPr>
        <w:t>s</w:t>
      </w:r>
      <w:r w:rsidR="00042926" w:rsidRPr="00812089">
        <w:rPr>
          <w:rFonts w:asciiTheme="minorHAnsi" w:eastAsia="Arial" w:hAnsiTheme="minorHAnsi" w:cstheme="minorHAnsi"/>
          <w:sz w:val="24"/>
          <w:szCs w:val="24"/>
        </w:rPr>
        <w:t>t</w:t>
      </w:r>
      <w:r w:rsidR="00042926" w:rsidRPr="00812089">
        <w:rPr>
          <w:rFonts w:asciiTheme="minorHAnsi" w:eastAsia="Arial" w:hAnsiTheme="minorHAnsi" w:cstheme="minorHAnsi"/>
          <w:spacing w:val="1"/>
          <w:sz w:val="24"/>
          <w:szCs w:val="24"/>
        </w:rPr>
        <w:t>up</w:t>
      </w:r>
      <w:r w:rsidR="00042926" w:rsidRPr="00812089">
        <w:rPr>
          <w:rFonts w:asciiTheme="minorHAnsi" w:eastAsia="Arial" w:hAnsiTheme="minorHAnsi" w:cstheme="minorHAnsi"/>
          <w:spacing w:val="-2"/>
          <w:sz w:val="24"/>
          <w:szCs w:val="24"/>
        </w:rPr>
        <w:t>k</w:t>
      </w:r>
      <w:r w:rsidR="00042926" w:rsidRPr="00812089">
        <w:rPr>
          <w:rFonts w:asciiTheme="minorHAnsi" w:eastAsia="Arial" w:hAnsiTheme="minorHAnsi" w:cstheme="minorHAnsi"/>
          <w:sz w:val="24"/>
          <w:szCs w:val="24"/>
        </w:rPr>
        <w:t xml:space="preserve">a </w:t>
      </w:r>
      <w:r w:rsidR="00042926" w:rsidRPr="00812089">
        <w:rPr>
          <w:rFonts w:asciiTheme="minorHAnsi" w:eastAsia="Arial" w:hAnsiTheme="minorHAnsi" w:cstheme="minorHAnsi"/>
          <w:spacing w:val="1"/>
          <w:sz w:val="24"/>
          <w:szCs w:val="24"/>
        </w:rPr>
        <w:t>na</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25"/>
          <w:sz w:val="24"/>
          <w:szCs w:val="24"/>
        </w:rPr>
        <w:t xml:space="preserve"> </w:t>
      </w:r>
      <w:r w:rsidR="00971F1C" w:rsidRPr="00812089">
        <w:rPr>
          <w:rFonts w:asciiTheme="minorHAnsi" w:eastAsia="Arial" w:hAnsiTheme="minorHAnsi" w:cstheme="minorHAnsi"/>
          <w:sz w:val="24"/>
          <w:szCs w:val="24"/>
        </w:rPr>
        <w:t>(</w:t>
      </w:r>
      <w:r w:rsidR="00193D7E" w:rsidRPr="00812089">
        <w:rPr>
          <w:rFonts w:asciiTheme="minorHAnsi" w:eastAsia="Arial Unicode MS" w:hAnsiTheme="minorHAnsi" w:cstheme="minorHAnsi"/>
          <w:color w:val="000000"/>
          <w:sz w:val="24"/>
          <w:szCs w:val="24"/>
          <w:lang w:val="hr-HR"/>
        </w:rPr>
        <w:t>Klasa</w:t>
      </w:r>
      <w:r w:rsidR="008F1952" w:rsidRPr="00A90BEC">
        <w:rPr>
          <w:rFonts w:asciiTheme="minorHAnsi" w:eastAsia="Arial Unicode MS" w:hAnsiTheme="minorHAnsi" w:cstheme="minorHAnsi"/>
          <w:color w:val="000000"/>
          <w:sz w:val="24"/>
          <w:szCs w:val="24"/>
          <w:lang w:val="hr-HR"/>
        </w:rPr>
        <w:t>:</w:t>
      </w:r>
      <w:r w:rsidRPr="0057573A">
        <w:rPr>
          <w:rFonts w:asciiTheme="minorHAnsi" w:hAnsiTheme="minorHAnsi" w:cstheme="minorHAnsi"/>
          <w:color w:val="000000"/>
          <w:sz w:val="24"/>
          <w:szCs w:val="24"/>
          <w:shd w:val="clear" w:color="auto" w:fill="FFFFFF"/>
        </w:rPr>
        <w:t xml:space="preserve"> 406-01/26-01/007 </w:t>
      </w:r>
      <w:r w:rsidR="003D3397" w:rsidRPr="00A90BEC">
        <w:rPr>
          <w:rFonts w:asciiTheme="minorHAnsi" w:hAnsiTheme="minorHAnsi" w:cstheme="minorHAnsi"/>
          <w:color w:val="000000"/>
          <w:sz w:val="24"/>
          <w:szCs w:val="24"/>
          <w:shd w:val="clear" w:color="auto" w:fill="FFFFFF"/>
        </w:rPr>
        <w:t xml:space="preserve">  </w:t>
      </w:r>
      <w:r w:rsidR="00A06CD5" w:rsidRPr="00A90BEC">
        <w:rPr>
          <w:rFonts w:asciiTheme="minorHAnsi" w:hAnsiTheme="minorHAnsi" w:cstheme="minorHAnsi"/>
          <w:color w:val="000000"/>
          <w:sz w:val="24"/>
          <w:szCs w:val="24"/>
          <w:shd w:val="clear" w:color="auto" w:fill="FFFFFF"/>
        </w:rPr>
        <w:t>URBROJ: 251-29-13-2</w:t>
      </w:r>
      <w:r>
        <w:rPr>
          <w:rFonts w:asciiTheme="minorHAnsi" w:hAnsiTheme="minorHAnsi" w:cstheme="minorHAnsi"/>
          <w:color w:val="000000"/>
          <w:sz w:val="24"/>
          <w:szCs w:val="24"/>
          <w:shd w:val="clear" w:color="auto" w:fill="FFFFFF"/>
        </w:rPr>
        <w:t>6</w:t>
      </w:r>
      <w:r w:rsidR="00A06CD5" w:rsidRPr="00A90BEC">
        <w:rPr>
          <w:rFonts w:asciiTheme="minorHAnsi" w:hAnsiTheme="minorHAnsi" w:cstheme="minorHAnsi"/>
          <w:color w:val="000000"/>
          <w:sz w:val="24"/>
          <w:szCs w:val="24"/>
          <w:shd w:val="clear" w:color="auto" w:fill="FFFFFF"/>
        </w:rPr>
        <w:t>-01</w:t>
      </w:r>
      <w:r w:rsidR="00042926" w:rsidRPr="00A90BEC">
        <w:rPr>
          <w:rFonts w:asciiTheme="minorHAnsi" w:eastAsia="Arial" w:hAnsiTheme="minorHAnsi" w:cstheme="minorHAnsi"/>
          <w:sz w:val="24"/>
          <w:szCs w:val="24"/>
        </w:rPr>
        <w:t>).</w:t>
      </w:r>
      <w:r w:rsidR="00042926" w:rsidRPr="00A90BEC">
        <w:rPr>
          <w:rFonts w:asciiTheme="minorHAnsi" w:eastAsia="Arial" w:hAnsiTheme="minorHAnsi" w:cstheme="minorHAnsi"/>
          <w:spacing w:val="24"/>
          <w:sz w:val="24"/>
          <w:szCs w:val="24"/>
        </w:rPr>
        <w:t xml:space="preserve"> </w:t>
      </w:r>
      <w:r w:rsidR="00803E8E" w:rsidRPr="00A90BEC">
        <w:rPr>
          <w:rFonts w:asciiTheme="minorHAnsi" w:eastAsia="Arial" w:hAnsiTheme="minorHAnsi" w:cstheme="minorHAnsi"/>
          <w:sz w:val="24"/>
          <w:szCs w:val="24"/>
        </w:rPr>
        <w:t>Na temelju odredbe članka 12. stavka 1. ZJN 2016 i čl. 4. Općeg akta za postupanje u postupci</w:t>
      </w:r>
      <w:r w:rsidR="005E12C0" w:rsidRPr="00A90BEC">
        <w:rPr>
          <w:rFonts w:asciiTheme="minorHAnsi" w:eastAsia="Arial" w:hAnsiTheme="minorHAnsi" w:cstheme="minorHAnsi"/>
          <w:sz w:val="24"/>
          <w:szCs w:val="24"/>
        </w:rPr>
        <w:t>ma nabave (KLASA: 003-05/22-01/155</w:t>
      </w:r>
      <w:r w:rsidR="00803E8E" w:rsidRPr="00A90BEC">
        <w:rPr>
          <w:rFonts w:asciiTheme="minorHAnsi" w:eastAsia="Arial" w:hAnsiTheme="minorHAnsi" w:cstheme="minorHAnsi"/>
          <w:sz w:val="24"/>
          <w:szCs w:val="24"/>
        </w:rPr>
        <w:t>, URBROJ: 251-29-11/3-22-10) od 30. prosinca 2022., za nabavu ro</w:t>
      </w:r>
      <w:r w:rsidR="00803E8E" w:rsidRPr="00812089">
        <w:rPr>
          <w:rFonts w:asciiTheme="minorHAnsi" w:eastAsia="Arial" w:hAnsiTheme="minorHAnsi" w:cstheme="minorHAnsi"/>
          <w:sz w:val="24"/>
          <w:szCs w:val="24"/>
        </w:rPr>
        <w:t>be i usluga procijenjene vrijednosti do 26.540,00 eura, odnosno za nabavu radova do 66.360,00 eura godišnje (tzv. jednostavnu nabavu), naručitelj nije obvezan provoditi postupke javne nabave propisane ZJN 2016.</w:t>
      </w:r>
    </w:p>
    <w:p w:rsidR="00AD6FA3" w:rsidRPr="00812089"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812089" w:rsidRDefault="00042926"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Kr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 xml:space="preserve">j </w:t>
      </w:r>
      <w:r w:rsidRPr="00812089">
        <w:rPr>
          <w:rFonts w:asciiTheme="minorHAnsi" w:eastAsia="Arial" w:hAnsiTheme="minorHAnsi" w:cstheme="minorHAnsi"/>
          <w:spacing w:val="1"/>
          <w:sz w:val="24"/>
          <w:szCs w:val="24"/>
        </w:rPr>
        <w:t>odab</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r</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j</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00A63C3E" w:rsidRPr="00812089">
        <w:rPr>
          <w:rFonts w:asciiTheme="minorHAnsi" w:eastAsia="Arial" w:hAnsiTheme="minorHAnsi" w:cstheme="minorHAnsi"/>
          <w:spacing w:val="-1"/>
          <w:sz w:val="24"/>
          <w:szCs w:val="24"/>
        </w:rPr>
        <w:t>ekonomski najpovoljnija ponuda</w:t>
      </w:r>
      <w:r w:rsidR="004A148F" w:rsidRPr="00812089">
        <w:rPr>
          <w:rFonts w:asciiTheme="minorHAnsi" w:eastAsia="Arial" w:hAnsiTheme="minorHAnsi" w:cstheme="minorHAnsi"/>
          <w:sz w:val="24"/>
          <w:szCs w:val="24"/>
        </w:rPr>
        <w:t>.</w:t>
      </w:r>
    </w:p>
    <w:p w:rsidR="004A148F" w:rsidRPr="00812089" w:rsidRDefault="00B15352"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N</w:t>
      </w:r>
      <w:r w:rsidR="004A148F" w:rsidRPr="00812089">
        <w:rPr>
          <w:rFonts w:asciiTheme="minorHAnsi" w:eastAsia="Arial" w:hAnsiTheme="minorHAnsi" w:cstheme="minorHAnsi"/>
          <w:sz w:val="24"/>
          <w:szCs w:val="24"/>
        </w:rPr>
        <w:t xml:space="preserve">ačin određivanja </w:t>
      </w:r>
      <w:r w:rsidRPr="00812089">
        <w:rPr>
          <w:rFonts w:asciiTheme="minorHAnsi" w:eastAsia="Arial" w:hAnsiTheme="minorHAnsi" w:cstheme="minorHAnsi"/>
          <w:sz w:val="24"/>
          <w:szCs w:val="24"/>
        </w:rPr>
        <w:t>ekonomski najpovoljnije ponude</w:t>
      </w:r>
      <w:r w:rsidR="004A148F" w:rsidRPr="00812089">
        <w:rPr>
          <w:rFonts w:asciiTheme="minorHAnsi" w:eastAsia="Arial" w:hAnsiTheme="minorHAnsi" w:cstheme="minorHAnsi"/>
          <w:sz w:val="24"/>
          <w:szCs w:val="24"/>
        </w:rPr>
        <w:t xml:space="preserve"> je 100% cijena.</w:t>
      </w:r>
    </w:p>
    <w:p w:rsidR="005D2C7D" w:rsidRPr="00812089" w:rsidRDefault="005D2C7D" w:rsidP="005D2C7D">
      <w:pPr>
        <w:tabs>
          <w:tab w:val="left" w:pos="9639"/>
        </w:tabs>
        <w:spacing w:line="200" w:lineRule="exact"/>
        <w:ind w:right="77"/>
        <w:rPr>
          <w:rFonts w:asciiTheme="minorHAnsi" w:hAnsiTheme="minorHAnsi" w:cstheme="minorHAnsi"/>
        </w:rPr>
      </w:pPr>
    </w:p>
    <w:p w:rsidR="00AD6FA3" w:rsidRPr="00812089"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812089">
        <w:rPr>
          <w:rFonts w:asciiTheme="minorHAnsi" w:eastAsia="Arial" w:hAnsiTheme="minorHAnsi" w:cstheme="minorHAnsi"/>
          <w:b/>
          <w:spacing w:val="1"/>
          <w:sz w:val="24"/>
          <w:szCs w:val="24"/>
        </w:rPr>
        <w:t>1. Podaci o Naručitelju</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Naručitelj je Klinički bolnički centar Sestre milosrdnice Zagreb, Vinogradska cesta 29, </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MB: 03208036 </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OIB: 84924656517.</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Odgovorna osoba javnog naručitelja je </w:t>
      </w:r>
      <w:r w:rsidR="00B153AB" w:rsidRPr="00812089">
        <w:rPr>
          <w:rFonts w:asciiTheme="minorHAnsi" w:hAnsiTheme="minorHAnsi" w:cstheme="minorHAnsi"/>
          <w:sz w:val="24"/>
          <w:szCs w:val="24"/>
          <w:lang w:val="hr-HR"/>
        </w:rPr>
        <w:t>prof</w:t>
      </w:r>
      <w:r w:rsidRPr="00812089">
        <w:rPr>
          <w:rFonts w:asciiTheme="minorHAnsi" w:hAnsiTheme="minorHAnsi" w:cstheme="minorHAnsi"/>
          <w:sz w:val="24"/>
          <w:szCs w:val="24"/>
          <w:lang w:val="hr-HR"/>
        </w:rPr>
        <w:t xml:space="preserve">. dr. sc. </w:t>
      </w:r>
      <w:r w:rsidR="00193D7E" w:rsidRPr="00812089">
        <w:rPr>
          <w:rFonts w:asciiTheme="minorHAnsi" w:hAnsiTheme="minorHAnsi" w:cstheme="minorHAnsi"/>
          <w:sz w:val="24"/>
          <w:szCs w:val="24"/>
          <w:lang w:val="hr-HR"/>
        </w:rPr>
        <w:t>Davor Vagić</w:t>
      </w:r>
      <w:r w:rsidRPr="00812089">
        <w:rPr>
          <w:rFonts w:asciiTheme="minorHAnsi" w:hAnsiTheme="minorHAnsi" w:cstheme="minorHAnsi"/>
          <w:sz w:val="24"/>
          <w:szCs w:val="24"/>
          <w:lang w:val="hr-HR"/>
        </w:rPr>
        <w:t>, dr. med.</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Telefon: 01/3787-111, telefax:01/3769-067, </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adresa elektroničke pošte: </w:t>
      </w:r>
      <w:hyperlink r:id="rId10" w:history="1">
        <w:r w:rsidRPr="00812089">
          <w:rPr>
            <w:rFonts w:asciiTheme="minorHAnsi" w:hAnsiTheme="minorHAnsi" w:cstheme="minorHAnsi"/>
            <w:sz w:val="24"/>
            <w:szCs w:val="24"/>
            <w:lang w:val="hr-HR"/>
          </w:rPr>
          <w:t>kbcsm@kbcsm.hr</w:t>
        </w:r>
      </w:hyperlink>
      <w:r w:rsidRPr="00812089">
        <w:rPr>
          <w:rFonts w:asciiTheme="minorHAnsi" w:hAnsiTheme="minorHAnsi" w:cstheme="minorHAnsi"/>
          <w:sz w:val="24"/>
          <w:szCs w:val="24"/>
          <w:lang w:val="hr-HR"/>
        </w:rPr>
        <w:t xml:space="preserve">, web stranica: </w:t>
      </w:r>
      <w:hyperlink r:id="rId11" w:history="1">
        <w:r w:rsidRPr="00812089">
          <w:rPr>
            <w:rFonts w:asciiTheme="minorHAnsi" w:hAnsiTheme="minorHAnsi" w:cstheme="minorHAnsi"/>
            <w:sz w:val="24"/>
            <w:szCs w:val="24"/>
            <w:lang w:val="hr-HR"/>
          </w:rPr>
          <w:t>www.kbcsm.hr</w:t>
        </w:r>
      </w:hyperlink>
      <w:r w:rsidRPr="00812089">
        <w:rPr>
          <w:rFonts w:asciiTheme="minorHAnsi" w:hAnsiTheme="minorHAnsi" w:cstheme="minorHAnsi"/>
          <w:sz w:val="24"/>
          <w:szCs w:val="24"/>
          <w:lang w:val="hr-HR"/>
        </w:rPr>
        <w:t xml:space="preserve">  </w:t>
      </w:r>
    </w:p>
    <w:p w:rsidR="003E5328" w:rsidRPr="00812089" w:rsidRDefault="003E5328" w:rsidP="0010403B">
      <w:pPr>
        <w:tabs>
          <w:tab w:val="left" w:pos="9639"/>
        </w:tabs>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Web stranica: </w:t>
      </w:r>
      <w:hyperlink r:id="rId12" w:history="1">
        <w:r w:rsidRPr="00812089">
          <w:rPr>
            <w:rFonts w:asciiTheme="minorHAnsi" w:hAnsiTheme="minorHAnsi" w:cstheme="minorHAnsi"/>
            <w:color w:val="0000FF"/>
            <w:sz w:val="24"/>
            <w:szCs w:val="24"/>
            <w:u w:val="single"/>
            <w:lang w:val="hr-HR"/>
          </w:rPr>
          <w:t>www.kbcsm.hr</w:t>
        </w:r>
      </w:hyperlink>
      <w:r w:rsidRPr="00812089">
        <w:rPr>
          <w:rFonts w:asciiTheme="minorHAnsi" w:hAnsiTheme="minorHAnsi" w:cstheme="minorHAnsi"/>
          <w:sz w:val="24"/>
          <w:szCs w:val="24"/>
          <w:lang w:val="hr-HR"/>
        </w:rPr>
        <w:t xml:space="preserve"> </w:t>
      </w:r>
    </w:p>
    <w:p w:rsidR="000D1033" w:rsidRPr="00812089"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Adresa elektroničke pošte: </w:t>
      </w:r>
      <w:hyperlink r:id="rId13" w:history="1">
        <w:r w:rsidR="00946D13" w:rsidRPr="00812089">
          <w:rPr>
            <w:rStyle w:val="Hyperlink"/>
            <w:rFonts w:asciiTheme="minorHAnsi" w:hAnsiTheme="minorHAnsi" w:cstheme="minorHAnsi"/>
            <w:sz w:val="24"/>
            <w:szCs w:val="24"/>
            <w:lang w:val="hr-HR"/>
          </w:rPr>
          <w:t>nabava@kbcsm.hr</w:t>
        </w:r>
      </w:hyperlink>
    </w:p>
    <w:p w:rsidR="005D2C7D" w:rsidRPr="00812089"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812089"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812089"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812089">
        <w:rPr>
          <w:rFonts w:asciiTheme="minorHAnsi" w:eastAsia="Arial" w:hAnsiTheme="minorHAnsi" w:cstheme="minorHAnsi"/>
          <w:b/>
          <w:spacing w:val="1"/>
          <w:sz w:val="24"/>
          <w:szCs w:val="24"/>
        </w:rPr>
        <w:t>2. Podaci o osobi ili službi zaduženoj za komunikaciju s ponuditeljima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oba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sti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sv</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up</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a</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16"/>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1"/>
          <w:sz w:val="24"/>
          <w:szCs w:val="24"/>
        </w:rPr>
        <w:t>dno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9"/>
          <w:sz w:val="24"/>
          <w:szCs w:val="24"/>
        </w:rPr>
        <w:t xml:space="preserve"> </w:t>
      </w:r>
      <w:r w:rsidR="00FE6B3A" w:rsidRPr="00812089">
        <w:rPr>
          <w:rFonts w:asciiTheme="minorHAnsi" w:eastAsia="Arial" w:hAnsiTheme="minorHAnsi" w:cstheme="minorHAnsi"/>
          <w:spacing w:val="9"/>
          <w:sz w:val="24"/>
          <w:szCs w:val="24"/>
        </w:rPr>
        <w:t xml:space="preserve">dana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pacing w:val="1"/>
          <w:sz w:val="24"/>
          <w:szCs w:val="24"/>
        </w:rPr>
        <w:t>međ</w:t>
      </w:r>
      <w:r w:rsidRPr="00812089">
        <w:rPr>
          <w:rFonts w:asciiTheme="minorHAnsi" w:eastAsia="Arial" w:hAnsiTheme="minorHAnsi" w:cstheme="minorHAnsi"/>
          <w:sz w:val="24"/>
          <w:szCs w:val="24"/>
        </w:rPr>
        <w:t>u</w:t>
      </w:r>
      <w:r w:rsidRPr="00812089">
        <w:rPr>
          <w:rFonts w:asciiTheme="minorHAnsi" w:eastAsia="Arial" w:hAnsiTheme="minorHAnsi" w:cstheme="minorHAnsi"/>
          <w:spacing w:val="9"/>
          <w:sz w:val="24"/>
          <w:szCs w:val="24"/>
        </w:rPr>
        <w:t xml:space="preserve"> </w:t>
      </w:r>
      <w:r w:rsidR="00193D7E" w:rsidRPr="00812089">
        <w:rPr>
          <w:rFonts w:asciiTheme="minorHAnsi" w:eastAsia="Arial" w:hAnsiTheme="minorHAnsi" w:cstheme="minorHAnsi"/>
          <w:sz w:val="24"/>
          <w:szCs w:val="24"/>
        </w:rPr>
        <w:t>11,00</w:t>
      </w:r>
      <w:r w:rsidRPr="00812089">
        <w:rPr>
          <w:rFonts w:asciiTheme="minorHAnsi" w:eastAsia="Arial" w:hAnsiTheme="minorHAnsi" w:cstheme="minorHAnsi"/>
          <w:sz w:val="24"/>
          <w:szCs w:val="24"/>
        </w:rPr>
        <w:t xml:space="preserve"> 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1</w:t>
      </w:r>
      <w:r w:rsidR="00193D7E" w:rsidRPr="00812089">
        <w:rPr>
          <w:rFonts w:asciiTheme="minorHAnsi" w:eastAsia="Arial" w:hAnsiTheme="minorHAnsi" w:cstheme="minorHAnsi"/>
          <w:sz w:val="24"/>
          <w:szCs w:val="24"/>
        </w:rPr>
        <w:t>5,00</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ti,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o</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ro</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adu</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ih</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ikaciju</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poda</w:t>
      </w:r>
      <w:r w:rsidRPr="00812089">
        <w:rPr>
          <w:rFonts w:asciiTheme="minorHAnsi" w:eastAsia="Arial" w:hAnsiTheme="minorHAnsi" w:cstheme="minorHAnsi"/>
          <w:sz w:val="24"/>
          <w:szCs w:val="24"/>
        </w:rPr>
        <w:t>rsk</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m s</w:t>
      </w:r>
      <w:r w:rsidRPr="00812089">
        <w:rPr>
          <w:rFonts w:asciiTheme="minorHAnsi" w:eastAsia="Arial" w:hAnsiTheme="minorHAnsi" w:cstheme="minorHAnsi"/>
          <w:spacing w:val="1"/>
          <w:sz w:val="24"/>
          <w:szCs w:val="24"/>
        </w:rPr>
        <w:t>ub</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kt</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w:t>
      </w:r>
    </w:p>
    <w:p w:rsidR="00E02434"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Os</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8"/>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laš</w:t>
      </w:r>
      <w:r w:rsidRPr="00812089">
        <w:rPr>
          <w:rFonts w:asciiTheme="minorHAnsi" w:eastAsia="Arial" w:hAnsiTheme="minorHAnsi" w:cstheme="minorHAnsi"/>
          <w:spacing w:val="1"/>
          <w:sz w:val="24"/>
          <w:szCs w:val="24"/>
        </w:rPr>
        <w:t>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0"/>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om</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ikaciju</w:t>
      </w:r>
      <w:r w:rsidRPr="00812089">
        <w:rPr>
          <w:rFonts w:asciiTheme="minorHAnsi" w:eastAsia="Arial" w:hAnsiTheme="minorHAnsi" w:cstheme="minorHAnsi"/>
          <w:spacing w:val="20"/>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7"/>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0"/>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5"/>
          <w:sz w:val="24"/>
          <w:szCs w:val="24"/>
        </w:rPr>
        <w:t>:</w:t>
      </w:r>
      <w:r w:rsidR="002051AF" w:rsidRPr="00812089">
        <w:rPr>
          <w:rFonts w:asciiTheme="minorHAnsi" w:eastAsia="Arial" w:hAnsiTheme="minorHAnsi" w:cstheme="minorHAnsi"/>
          <w:sz w:val="24"/>
          <w:szCs w:val="24"/>
        </w:rPr>
        <w:t xml:space="preserve"> </w:t>
      </w:r>
    </w:p>
    <w:p w:rsidR="00AD6FA3" w:rsidRPr="00812089" w:rsidRDefault="00CA44D6" w:rsidP="0010403B">
      <w:pPr>
        <w:tabs>
          <w:tab w:val="left" w:pos="9639"/>
        </w:tabs>
        <w:ind w:left="284" w:right="77"/>
        <w:jc w:val="both"/>
        <w:rPr>
          <w:rFonts w:asciiTheme="minorHAnsi" w:eastAsia="Arial" w:hAnsiTheme="minorHAnsi" w:cstheme="minorHAnsi"/>
          <w:color w:val="0000FF"/>
          <w:u w:val="single" w:color="0000FF"/>
        </w:rPr>
      </w:pPr>
      <w:r w:rsidRPr="00812089">
        <w:rPr>
          <w:rFonts w:asciiTheme="minorHAnsi" w:hAnsiTheme="minorHAnsi" w:cstheme="minorHAnsi"/>
        </w:rPr>
        <w:t xml:space="preserve">Valentina Sumpor, mag oec. </w:t>
      </w:r>
      <w:hyperlink r:id="rId14" w:history="1"/>
      <w:hyperlink r:id="rId15" w:history="1">
        <w:r w:rsidR="005B7DCE" w:rsidRPr="00812089">
          <w:rPr>
            <w:rStyle w:val="Hyperlink"/>
            <w:rFonts w:asciiTheme="minorHAnsi" w:eastAsia="Arial" w:hAnsiTheme="minorHAnsi" w:cstheme="minorHAnsi"/>
          </w:rPr>
          <w:t xml:space="preserve">tel: 01/3787 294 </w:t>
        </w:r>
      </w:hyperlink>
      <w:hyperlink r:id="rId16" w:history="1">
        <w:r w:rsidR="00FC6ACA" w:rsidRPr="00812089">
          <w:rPr>
            <w:rStyle w:val="Hyperlink"/>
            <w:rFonts w:asciiTheme="minorHAnsi" w:eastAsia="Arial" w:hAnsiTheme="minorHAnsi" w:cstheme="minorHAnsi"/>
          </w:rPr>
          <w:t xml:space="preserve">, adresa elektroničke pošte: </w:t>
        </w:r>
      </w:hyperlink>
      <w:hyperlink r:id="rId17" w:history="1">
        <w:r w:rsidR="005F0EAD" w:rsidRPr="00812089">
          <w:rPr>
            <w:rStyle w:val="Hyperlink"/>
            <w:rFonts w:asciiTheme="minorHAnsi" w:eastAsia="Arial" w:hAnsiTheme="minorHAnsi" w:cstheme="minorHAnsi"/>
          </w:rPr>
          <w:t>valentina.sumpor@kbcsm.h</w:t>
        </w:r>
      </w:hyperlink>
      <w:hyperlink>
        <w:r w:rsidR="00042926" w:rsidRPr="00812089">
          <w:rPr>
            <w:rStyle w:val="Hyperlink"/>
            <w:rFonts w:asciiTheme="minorHAnsi" w:eastAsia="Arial" w:hAnsiTheme="minorHAnsi" w:cstheme="minorHAnsi"/>
          </w:rPr>
          <w:t>r</w:t>
        </w:r>
      </w:hyperlink>
    </w:p>
    <w:p w:rsidR="003A1F62" w:rsidRPr="00812089" w:rsidRDefault="00E02434" w:rsidP="0010403B">
      <w:pPr>
        <w:tabs>
          <w:tab w:val="left" w:pos="9639"/>
        </w:tabs>
        <w:ind w:left="284" w:right="77"/>
        <w:jc w:val="both"/>
        <w:rPr>
          <w:rStyle w:val="Hyperlink"/>
          <w:rFonts w:asciiTheme="minorHAnsi" w:eastAsia="Arial" w:hAnsiTheme="minorHAnsi" w:cstheme="minorHAnsi"/>
        </w:rPr>
      </w:pPr>
      <w:r w:rsidRPr="00812089">
        <w:rPr>
          <w:rStyle w:val="Hyperlink"/>
          <w:rFonts w:asciiTheme="minorHAnsi" w:eastAsia="Arial" w:hAnsiTheme="minorHAnsi" w:cstheme="minorHAnsi"/>
        </w:rPr>
        <w:t xml:space="preserve">Goran </w:t>
      </w:r>
      <w:r w:rsidR="003A1F62" w:rsidRPr="00812089">
        <w:rPr>
          <w:rStyle w:val="Hyperlink"/>
          <w:rFonts w:asciiTheme="minorHAnsi" w:eastAsia="Arial" w:hAnsiTheme="minorHAnsi" w:cstheme="minorHAnsi"/>
        </w:rPr>
        <w:t>Kuljić</w:t>
      </w:r>
      <w:r w:rsidRPr="00812089">
        <w:rPr>
          <w:rStyle w:val="Hyperlink"/>
          <w:rFonts w:asciiTheme="minorHAnsi" w:eastAsia="Arial" w:hAnsiTheme="minorHAnsi" w:cstheme="minorHAnsi"/>
        </w:rPr>
        <w:t xml:space="preserve">, </w:t>
      </w:r>
      <w:r w:rsidR="003A1F62" w:rsidRPr="00812089">
        <w:rPr>
          <w:rStyle w:val="Hyperlink"/>
          <w:rFonts w:asciiTheme="minorHAnsi" w:eastAsia="Arial" w:hAnsiTheme="minorHAnsi" w:cstheme="minorHAnsi"/>
        </w:rPr>
        <w:t>univ.spec.oec</w:t>
      </w:r>
      <w:r w:rsidRPr="00812089">
        <w:rPr>
          <w:rStyle w:val="Hyperlink"/>
          <w:rFonts w:asciiTheme="minorHAnsi" w:eastAsia="Arial" w:hAnsiTheme="minorHAnsi" w:cstheme="minorHAnsi"/>
        </w:rPr>
        <w:t>. tel: 01/</w:t>
      </w:r>
      <w:r w:rsidR="00B47D3A" w:rsidRPr="00812089">
        <w:rPr>
          <w:rStyle w:val="Hyperlink"/>
          <w:rFonts w:asciiTheme="minorHAnsi" w:eastAsia="Arial" w:hAnsiTheme="minorHAnsi" w:cstheme="minorHAnsi"/>
        </w:rPr>
        <w:t xml:space="preserve">3787 </w:t>
      </w:r>
      <w:r w:rsidR="00E80201" w:rsidRPr="00812089">
        <w:rPr>
          <w:rStyle w:val="Hyperlink"/>
          <w:rFonts w:asciiTheme="minorHAnsi" w:eastAsia="Arial" w:hAnsiTheme="minorHAnsi" w:cstheme="minorHAnsi"/>
        </w:rPr>
        <w:t>882</w:t>
      </w:r>
      <w:r w:rsidR="00B47D3A" w:rsidRPr="00812089">
        <w:rPr>
          <w:rStyle w:val="Hyperlink"/>
          <w:rFonts w:asciiTheme="minorHAnsi" w:eastAsia="Arial" w:hAnsiTheme="minorHAnsi" w:cstheme="minorHAnsi"/>
        </w:rPr>
        <w:t>, adresa elektroničke pošte: goran.kuljic@kbcsm.hr</w:t>
      </w:r>
    </w:p>
    <w:p w:rsidR="000D1033" w:rsidRPr="00812089"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812089"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 xml:space="preserve">3. Popis gospodarskih subjekata sukladno članku </w:t>
      </w:r>
      <w:r w:rsidR="00B54224" w:rsidRPr="00812089">
        <w:rPr>
          <w:rFonts w:asciiTheme="minorHAnsi" w:hAnsiTheme="minorHAnsi" w:cstheme="minorHAnsi"/>
          <w:b/>
          <w:sz w:val="24"/>
          <w:szCs w:val="24"/>
          <w:lang w:val="hr-HR" w:eastAsia="hr-HR"/>
        </w:rPr>
        <w:t>76</w:t>
      </w:r>
      <w:r w:rsidRPr="00812089">
        <w:rPr>
          <w:rFonts w:asciiTheme="minorHAnsi" w:hAnsiTheme="minorHAnsi" w:cstheme="minorHAnsi"/>
          <w:b/>
          <w:sz w:val="24"/>
          <w:szCs w:val="24"/>
          <w:lang w:val="hr-HR" w:eastAsia="hr-HR"/>
        </w:rPr>
        <w:t xml:space="preserve">. </w:t>
      </w:r>
      <w:r w:rsidR="00E6796F" w:rsidRPr="00812089">
        <w:rPr>
          <w:rFonts w:asciiTheme="minorHAnsi" w:hAnsiTheme="minorHAnsi" w:cstheme="minorHAnsi"/>
          <w:b/>
          <w:sz w:val="24"/>
          <w:szCs w:val="24"/>
          <w:lang w:val="hr-HR" w:eastAsia="hr-HR"/>
        </w:rPr>
        <w:t>ZJN 2016</w:t>
      </w:r>
      <w:r w:rsidR="001C4FA6" w:rsidRPr="00812089">
        <w:rPr>
          <w:rFonts w:asciiTheme="minorHAnsi" w:hAnsiTheme="minorHAnsi" w:cstheme="minorHAnsi"/>
          <w:b/>
          <w:sz w:val="24"/>
          <w:szCs w:val="24"/>
          <w:lang w:val="hr-HR" w:eastAsia="hr-HR"/>
        </w:rPr>
        <w:t xml:space="preserve"> </w:t>
      </w:r>
    </w:p>
    <w:p w:rsidR="00DF6C85" w:rsidRPr="00812089"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812089">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287C71" w:rsidRPr="00812089"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1. NUTRICOR d.o.o., Šenoina ulica 12, Zagreb, OIB: 32013674802</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2. HRVATSKI ZAVOD ZA TRANSFUZIJSKU MEDICINU, Petrova 3, Zagreb, OIB: 61248075289</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3. ENVILINK d.o.o., Gračani 4, Zagreb, OIB: 14118994987</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4. ZAGREB HEALTH CITY d.o.o., Ksaver 209, Zagreb, OIB: 86104174298</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5. POGLED 360 d.o.o., Kopernikova 26, Zagreb, OIB: 53050868963</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6. I. A. PROJEKTIRANJE d.o.o., I. Barutanski breg 4, Zagreb, OIB: 11773709542</w:t>
      </w: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7. ETNO GASTRO d.o.o., Trg Ljudevita Gaja 3, Krapina, OIB: 43527261524</w:t>
      </w:r>
    </w:p>
    <w:p w:rsidR="0073147E" w:rsidRPr="00027246" w:rsidRDefault="0073147E" w:rsidP="0073147E">
      <w:pPr>
        <w:pStyle w:val="ListParagraph"/>
        <w:jc w:val="both"/>
        <w:rPr>
          <w:rFonts w:asciiTheme="minorHAnsi" w:hAnsiTheme="minorHAnsi" w:cstheme="minorHAnsi"/>
          <w:sz w:val="24"/>
          <w:szCs w:val="24"/>
          <w:lang w:val="en-GB"/>
        </w:rPr>
      </w:pP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lastRenderedPageBreak/>
        <w:t>Osim navedenog, sukladno članku 80. stavku 2. točki 2. ZJN 2016/2022 naručitelj u ovoj dokumentaciji o nabavi navodi gospodarske subjekte s kojima su predstavnici naručitelja iz članka 76. stavka 2. točke 2. ZJN 2016/2022 u sukobu interesa:</w:t>
      </w:r>
    </w:p>
    <w:p w:rsidR="0073147E" w:rsidRPr="00027246" w:rsidRDefault="0073147E" w:rsidP="0073147E">
      <w:pPr>
        <w:pStyle w:val="ListParagraph"/>
        <w:jc w:val="both"/>
        <w:rPr>
          <w:rFonts w:asciiTheme="minorHAnsi" w:hAnsiTheme="minorHAnsi" w:cstheme="minorHAnsi"/>
          <w:sz w:val="24"/>
          <w:szCs w:val="24"/>
          <w:lang w:val="en-GB"/>
        </w:rPr>
      </w:pPr>
    </w:p>
    <w:p w:rsidR="0073147E" w:rsidRPr="00027246" w:rsidRDefault="0073147E" w:rsidP="0073147E">
      <w:pPr>
        <w:pStyle w:val="ListParagraph"/>
        <w:jc w:val="both"/>
        <w:rPr>
          <w:rFonts w:asciiTheme="minorHAnsi" w:hAnsiTheme="minorHAnsi" w:cstheme="minorHAnsi"/>
          <w:sz w:val="24"/>
          <w:szCs w:val="24"/>
          <w:lang w:val="en-GB"/>
        </w:rPr>
      </w:pPr>
      <w:r w:rsidRPr="00027246">
        <w:rPr>
          <w:rFonts w:asciiTheme="minorHAnsi" w:hAnsiTheme="minorHAnsi" w:cstheme="minorHAnsi"/>
          <w:sz w:val="24"/>
          <w:szCs w:val="24"/>
          <w:lang w:val="en-GB"/>
        </w:rPr>
        <w:t>1. INDENTALS d.o.o., Ivana Šibla 10, Zagreb, OIB: 65566857995</w:t>
      </w:r>
    </w:p>
    <w:p w:rsidR="008F1C4E" w:rsidRPr="00027246" w:rsidRDefault="008F1C4E" w:rsidP="008F1C4E">
      <w:pPr>
        <w:pStyle w:val="ListParagraph"/>
        <w:shd w:val="clear" w:color="auto" w:fill="FFFFFF"/>
        <w:jc w:val="both"/>
        <w:textAlignment w:val="baseline"/>
        <w:rPr>
          <w:rFonts w:asciiTheme="minorHAnsi" w:hAnsiTheme="minorHAnsi" w:cstheme="minorHAnsi"/>
          <w:color w:val="000000" w:themeColor="text1"/>
          <w:sz w:val="24"/>
          <w:szCs w:val="24"/>
          <w:lang w:val="hr-HR" w:eastAsia="hr-HR"/>
        </w:rPr>
      </w:pPr>
    </w:p>
    <w:p w:rsidR="00462CBA" w:rsidRPr="00812089"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4. Opis predmeta nabave</w:t>
      </w:r>
    </w:p>
    <w:p w:rsidR="003D3397" w:rsidRPr="00812089" w:rsidRDefault="000D1033" w:rsidP="000C0999">
      <w:pPr>
        <w:tabs>
          <w:tab w:val="left" w:pos="9639"/>
        </w:tabs>
        <w:spacing w:after="75"/>
        <w:ind w:left="284" w:right="77"/>
        <w:textAlignment w:val="baseline"/>
        <w:rPr>
          <w:rFonts w:asciiTheme="minorHAnsi" w:eastAsia="Arial" w:hAnsiTheme="minorHAnsi" w:cstheme="minorHAnsi"/>
          <w:b/>
          <w:sz w:val="24"/>
          <w:szCs w:val="24"/>
          <w:lang w:val="en-AU"/>
        </w:rPr>
      </w:pPr>
      <w:r w:rsidRPr="00812089">
        <w:rPr>
          <w:rFonts w:asciiTheme="minorHAnsi" w:hAnsiTheme="minorHAnsi" w:cstheme="minorHAnsi"/>
          <w:sz w:val="24"/>
          <w:szCs w:val="24"/>
          <w:lang w:val="hr-HR" w:eastAsia="hr-HR"/>
        </w:rPr>
        <w:t>Predmet nabave je</w:t>
      </w:r>
      <w:r w:rsidR="00412E3C" w:rsidRPr="00812089">
        <w:rPr>
          <w:rFonts w:asciiTheme="minorHAnsi" w:hAnsiTheme="minorHAnsi" w:cstheme="minorHAnsi"/>
          <w:sz w:val="24"/>
          <w:szCs w:val="24"/>
          <w:lang w:val="hr-HR" w:eastAsia="hr-HR"/>
        </w:rPr>
        <w:t>:</w:t>
      </w:r>
      <w:r w:rsidRPr="00812089">
        <w:rPr>
          <w:rFonts w:asciiTheme="minorHAnsi" w:hAnsiTheme="minorHAnsi" w:cstheme="minorHAnsi"/>
          <w:b/>
          <w:sz w:val="24"/>
          <w:szCs w:val="24"/>
          <w:lang w:val="hr-HR" w:eastAsia="hr-HR"/>
        </w:rPr>
        <w:t xml:space="preserve"> </w:t>
      </w:r>
      <w:r w:rsidR="00826E4D" w:rsidRPr="00826E4D">
        <w:rPr>
          <w:rFonts w:asciiTheme="minorHAnsi" w:eastAsia="Arial" w:hAnsiTheme="minorHAnsi" w:cstheme="minorHAnsi"/>
          <w:b/>
          <w:sz w:val="24"/>
          <w:szCs w:val="24"/>
          <w:lang w:val="en-AU"/>
        </w:rPr>
        <w:t>Programsko rješenje za detekciju koštanih fraktura potpomognuto algoritmom umjetne inteligenciie za potrebe Kliničkog zavoda za dijagnostičku i intervencijsku radiologiju KBC Sestre milosrdnice</w:t>
      </w:r>
    </w:p>
    <w:p w:rsidR="003D3397" w:rsidRPr="00812089" w:rsidRDefault="003D3397" w:rsidP="000C0999">
      <w:pPr>
        <w:tabs>
          <w:tab w:val="left" w:pos="9639"/>
        </w:tabs>
        <w:spacing w:after="75"/>
        <w:ind w:left="284" w:right="77"/>
        <w:textAlignment w:val="baseline"/>
        <w:rPr>
          <w:rFonts w:asciiTheme="minorHAnsi" w:eastAsia="Arial" w:hAnsiTheme="minorHAnsi" w:cstheme="minorHAnsi"/>
          <w:b/>
          <w:sz w:val="24"/>
          <w:szCs w:val="24"/>
          <w:lang w:val="en-AU"/>
        </w:rPr>
      </w:pPr>
    </w:p>
    <w:p w:rsidR="009531CA" w:rsidRPr="00812089" w:rsidRDefault="00412E3C" w:rsidP="000C0999">
      <w:pPr>
        <w:tabs>
          <w:tab w:val="left" w:pos="9639"/>
        </w:tabs>
        <w:spacing w:after="75"/>
        <w:ind w:left="284" w:right="77"/>
        <w:textAlignment w:val="baseline"/>
        <w:rPr>
          <w:rFonts w:asciiTheme="minorHAnsi" w:hAnsiTheme="minorHAnsi" w:cstheme="minorHAnsi"/>
          <w:b/>
          <w:sz w:val="24"/>
          <w:szCs w:val="24"/>
          <w:lang w:val="hr-HR"/>
        </w:rPr>
      </w:pPr>
      <w:r w:rsidRPr="00812089">
        <w:rPr>
          <w:rFonts w:asciiTheme="minorHAnsi" w:hAnsiTheme="minorHAnsi" w:cstheme="minorHAnsi"/>
          <w:sz w:val="24"/>
          <w:szCs w:val="24"/>
          <w:lang w:val="hr-HR"/>
        </w:rPr>
        <w:t xml:space="preserve">Oznaka i naziv iz Jedinstvenog rječnika javne nabave </w:t>
      </w:r>
      <w:r w:rsidR="00BD613C" w:rsidRPr="00027246">
        <w:rPr>
          <w:rFonts w:asciiTheme="minorHAnsi" w:hAnsiTheme="minorHAnsi" w:cstheme="minorHAnsi"/>
          <w:b/>
          <w:sz w:val="24"/>
          <w:szCs w:val="24"/>
          <w:lang w:val="hr-HR"/>
        </w:rPr>
        <w:t>CPV</w:t>
      </w:r>
      <w:r w:rsidR="00BD613C" w:rsidRPr="00812089">
        <w:rPr>
          <w:rFonts w:asciiTheme="minorHAnsi" w:hAnsiTheme="minorHAnsi" w:cstheme="minorHAnsi"/>
          <w:sz w:val="24"/>
          <w:szCs w:val="24"/>
          <w:lang w:val="hr-HR"/>
        </w:rPr>
        <w:t xml:space="preserve">: </w:t>
      </w:r>
      <w:r w:rsidR="00FC4973">
        <w:rPr>
          <w:rFonts w:asciiTheme="minorHAnsi" w:hAnsiTheme="minorHAnsi" w:cstheme="minorHAnsi"/>
          <w:b/>
          <w:sz w:val="24"/>
        </w:rPr>
        <w:t>48180000</w:t>
      </w:r>
    </w:p>
    <w:p w:rsidR="00EA6CF8" w:rsidRPr="00812089"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ab/>
      </w:r>
    </w:p>
    <w:p w:rsidR="007B43B0" w:rsidRPr="00812089"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812089">
        <w:rPr>
          <w:rFonts w:asciiTheme="minorHAnsi" w:hAnsiTheme="minorHAnsi" w:cstheme="minorHAnsi"/>
          <w:sz w:val="24"/>
          <w:szCs w:val="24"/>
          <w:lang w:val="hr-HR"/>
        </w:rPr>
        <w:t xml:space="preserve">Konstruktivan opis predmeta nabave opisan je u Troškovniku koji čini </w:t>
      </w:r>
      <w:r w:rsidRPr="00812089">
        <w:rPr>
          <w:rFonts w:asciiTheme="minorHAnsi" w:hAnsiTheme="minorHAnsi" w:cstheme="minorHAnsi"/>
          <w:sz w:val="24"/>
          <w:szCs w:val="24"/>
        </w:rPr>
        <w:t>sastavni dio Poziva na dostavu ponuda.</w:t>
      </w:r>
    </w:p>
    <w:p w:rsidR="00412E3C" w:rsidRPr="00812089"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812089">
        <w:rPr>
          <w:rFonts w:asciiTheme="minorHAnsi" w:hAnsiTheme="minorHAnsi" w:cstheme="minorHAnsi"/>
          <w:b/>
          <w:sz w:val="24"/>
          <w:szCs w:val="24"/>
          <w:lang w:val="hr-HR"/>
        </w:rPr>
        <w:t>Ponuđena roba mora u cijelosti zadovoljiti sve tražene tehničke uvjete iz opisa predmeta nabave i specifikacije koja se nalazi u troškovniku</w:t>
      </w:r>
      <w:r w:rsidRPr="00812089">
        <w:rPr>
          <w:rFonts w:asciiTheme="minorHAnsi" w:hAnsiTheme="minorHAnsi" w:cstheme="minorHAnsi"/>
          <w:sz w:val="24"/>
          <w:szCs w:val="24"/>
          <w:lang w:val="hr-HR"/>
        </w:rPr>
        <w:t xml:space="preserve"> ovog </w:t>
      </w:r>
      <w:r w:rsidRPr="00812089">
        <w:rPr>
          <w:rFonts w:asciiTheme="minorHAnsi" w:hAnsiTheme="minorHAnsi" w:cstheme="minorHAnsi"/>
          <w:sz w:val="24"/>
          <w:szCs w:val="24"/>
        </w:rPr>
        <w:t>Poziva na dostavu ponuda</w:t>
      </w:r>
      <w:r w:rsidRPr="00812089">
        <w:rPr>
          <w:rFonts w:asciiTheme="minorHAnsi" w:hAnsiTheme="minorHAnsi" w:cstheme="minorHAnsi"/>
          <w:sz w:val="24"/>
          <w:szCs w:val="24"/>
          <w:lang w:val="hr-HR"/>
        </w:rPr>
        <w:t>,</w:t>
      </w:r>
      <w:r w:rsidR="00DC79BB" w:rsidRPr="00812089">
        <w:rPr>
          <w:rFonts w:asciiTheme="minorHAnsi" w:hAnsiTheme="minorHAnsi" w:cstheme="minorHAnsi"/>
          <w:sz w:val="24"/>
          <w:szCs w:val="24"/>
          <w:lang w:val="hr-HR"/>
        </w:rPr>
        <w:t xml:space="preserve"> </w:t>
      </w:r>
      <w:r w:rsidRPr="00812089">
        <w:rPr>
          <w:rFonts w:asciiTheme="minorHAnsi" w:hAnsiTheme="minorHAnsi" w:cstheme="minorHAnsi"/>
          <w:sz w:val="24"/>
          <w:szCs w:val="24"/>
          <w:lang w:val="hr-HR"/>
        </w:rPr>
        <w:t xml:space="preserve">odnosno, ukoliko ponuditelj nudi drugi jednakovrijedan proizvod isti treba imati karakteristike proizvoda </w:t>
      </w:r>
      <w:r w:rsidR="0032145E" w:rsidRPr="00812089">
        <w:rPr>
          <w:rFonts w:asciiTheme="minorHAnsi" w:hAnsiTheme="minorHAnsi" w:cstheme="minorHAnsi"/>
          <w:sz w:val="24"/>
          <w:szCs w:val="24"/>
          <w:lang w:val="hr-HR"/>
        </w:rPr>
        <w:t>navedene</w:t>
      </w:r>
      <w:r w:rsidRPr="00812089">
        <w:rPr>
          <w:rFonts w:asciiTheme="minorHAnsi" w:hAnsiTheme="minorHAnsi" w:cstheme="minorHAnsi"/>
          <w:sz w:val="24"/>
          <w:szCs w:val="24"/>
          <w:lang w:val="hr-HR"/>
        </w:rPr>
        <w:t xml:space="preserve"> u troškovniku ovog </w:t>
      </w:r>
      <w:r w:rsidR="00DC79BB" w:rsidRPr="00812089">
        <w:rPr>
          <w:rFonts w:asciiTheme="minorHAnsi" w:hAnsiTheme="minorHAnsi" w:cstheme="minorHAnsi"/>
          <w:sz w:val="24"/>
          <w:szCs w:val="24"/>
        </w:rPr>
        <w:t>Poziva na dostavu ponuda</w:t>
      </w:r>
      <w:r w:rsidRPr="00812089">
        <w:rPr>
          <w:rFonts w:asciiTheme="minorHAnsi" w:hAnsiTheme="minorHAnsi" w:cstheme="minorHAnsi"/>
          <w:sz w:val="24"/>
          <w:szCs w:val="24"/>
          <w:lang w:val="hr-HR"/>
        </w:rPr>
        <w:t>.</w:t>
      </w:r>
    </w:p>
    <w:p w:rsidR="00466BCF" w:rsidRPr="00812089" w:rsidRDefault="00466BCF" w:rsidP="0010403B">
      <w:pPr>
        <w:tabs>
          <w:tab w:val="left" w:pos="9639"/>
        </w:tabs>
        <w:ind w:right="77"/>
        <w:rPr>
          <w:rFonts w:asciiTheme="minorHAnsi" w:eastAsia="Arial" w:hAnsiTheme="minorHAnsi" w:cstheme="minorHAnsi"/>
          <w:b/>
          <w:sz w:val="24"/>
          <w:szCs w:val="24"/>
        </w:rPr>
      </w:pPr>
    </w:p>
    <w:p w:rsidR="006137DE" w:rsidRPr="00812089"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 xml:space="preserve">5. </w:t>
      </w:r>
      <w:r w:rsidRPr="00AE3420">
        <w:rPr>
          <w:rFonts w:asciiTheme="minorHAnsi" w:hAnsiTheme="minorHAnsi" w:cstheme="minorHAnsi"/>
          <w:b/>
          <w:sz w:val="24"/>
          <w:szCs w:val="24"/>
          <w:lang w:val="hr-HR" w:eastAsia="hr-HR"/>
        </w:rPr>
        <w:t>Evidencijski broj nabave</w:t>
      </w:r>
      <w:r w:rsidR="00466BCF" w:rsidRPr="00812089">
        <w:rPr>
          <w:rFonts w:asciiTheme="minorHAnsi" w:hAnsiTheme="minorHAnsi" w:cstheme="minorHAnsi"/>
          <w:b/>
          <w:sz w:val="24"/>
          <w:szCs w:val="24"/>
          <w:lang w:val="hr-HR" w:eastAsia="hr-HR"/>
        </w:rPr>
        <w:t>:</w:t>
      </w:r>
      <w:r w:rsidR="006137DE" w:rsidRPr="00812089">
        <w:rPr>
          <w:rFonts w:asciiTheme="minorHAnsi" w:hAnsiTheme="minorHAnsi" w:cstheme="minorHAnsi"/>
          <w:b/>
          <w:sz w:val="24"/>
          <w:szCs w:val="24"/>
          <w:lang w:val="hr-HR" w:eastAsia="hr-HR"/>
        </w:rPr>
        <w:t xml:space="preserve"> </w:t>
      </w:r>
      <w:r w:rsidR="00AE3420">
        <w:rPr>
          <w:rFonts w:asciiTheme="minorHAnsi" w:hAnsiTheme="minorHAnsi" w:cstheme="minorHAnsi"/>
          <w:b/>
          <w:sz w:val="24"/>
          <w:szCs w:val="24"/>
          <w:lang w:val="hr-HR" w:eastAsia="hr-HR"/>
        </w:rPr>
        <w:t>52-4/2026</w:t>
      </w:r>
    </w:p>
    <w:p w:rsidR="00466BCF" w:rsidRPr="00812089" w:rsidRDefault="00466BCF" w:rsidP="0010403B">
      <w:pPr>
        <w:tabs>
          <w:tab w:val="left" w:pos="9639"/>
        </w:tabs>
        <w:spacing w:line="276" w:lineRule="auto"/>
        <w:ind w:right="77"/>
        <w:rPr>
          <w:rFonts w:asciiTheme="minorHAnsi" w:hAnsiTheme="minorHAnsi" w:cstheme="minorHAnsi"/>
          <w:sz w:val="24"/>
          <w:szCs w:val="24"/>
        </w:rPr>
      </w:pPr>
    </w:p>
    <w:p w:rsidR="00AD6FA3" w:rsidRPr="00812089" w:rsidRDefault="005D2C7D" w:rsidP="0010403B">
      <w:pPr>
        <w:tabs>
          <w:tab w:val="left" w:pos="7938"/>
          <w:tab w:val="left" w:pos="9639"/>
        </w:tabs>
        <w:ind w:left="227" w:right="77"/>
        <w:jc w:val="both"/>
        <w:rPr>
          <w:rFonts w:asciiTheme="minorHAnsi" w:eastAsia="Arial" w:hAnsiTheme="minorHAnsi" w:cstheme="minorHAnsi"/>
          <w:b/>
          <w:sz w:val="24"/>
          <w:szCs w:val="24"/>
        </w:rPr>
      </w:pPr>
      <w:r w:rsidRPr="00812089">
        <w:rPr>
          <w:rFonts w:asciiTheme="minorHAnsi" w:hAnsiTheme="minorHAnsi" w:cstheme="minorHAnsi"/>
          <w:b/>
          <w:sz w:val="24"/>
          <w:szCs w:val="24"/>
          <w:lang w:val="hr-HR" w:eastAsia="hr-HR"/>
        </w:rPr>
        <w:t xml:space="preserve"> </w:t>
      </w:r>
      <w:r w:rsidR="00042926" w:rsidRPr="00812089">
        <w:rPr>
          <w:rFonts w:asciiTheme="minorHAnsi" w:hAnsiTheme="minorHAnsi" w:cstheme="minorHAnsi"/>
          <w:b/>
          <w:sz w:val="24"/>
          <w:szCs w:val="24"/>
          <w:lang w:val="hr-HR" w:eastAsia="hr-HR"/>
        </w:rPr>
        <w:t>6. Procijenjena vrijednost nabave:</w:t>
      </w:r>
      <w:r w:rsidR="00042926" w:rsidRPr="00812089">
        <w:rPr>
          <w:rFonts w:asciiTheme="minorHAnsi" w:eastAsia="Arial" w:hAnsiTheme="minorHAnsi" w:cstheme="minorHAnsi"/>
          <w:b/>
          <w:sz w:val="24"/>
          <w:szCs w:val="24"/>
        </w:rPr>
        <w:t xml:space="preserve"> </w:t>
      </w:r>
      <w:r w:rsidR="00B133F4" w:rsidRPr="00812089">
        <w:rPr>
          <w:rFonts w:asciiTheme="minorHAnsi" w:eastAsia="Arial" w:hAnsiTheme="minorHAnsi" w:cstheme="minorHAnsi"/>
          <w:b/>
          <w:spacing w:val="3"/>
          <w:sz w:val="24"/>
          <w:szCs w:val="24"/>
        </w:rPr>
        <w:t xml:space="preserve"> </w:t>
      </w:r>
      <w:r w:rsidR="00FC4973">
        <w:rPr>
          <w:rFonts w:asciiTheme="minorHAnsi" w:eastAsia="Arial" w:hAnsiTheme="minorHAnsi" w:cstheme="minorHAnsi"/>
          <w:b/>
          <w:spacing w:val="3"/>
          <w:sz w:val="24"/>
          <w:szCs w:val="24"/>
        </w:rPr>
        <w:t>20</w:t>
      </w:r>
      <w:r w:rsidR="00126ECC" w:rsidRPr="00812089">
        <w:rPr>
          <w:rFonts w:asciiTheme="minorHAnsi" w:hAnsiTheme="minorHAnsi" w:cstheme="minorHAnsi"/>
          <w:b/>
          <w:sz w:val="24"/>
          <w:szCs w:val="24"/>
        </w:rPr>
        <w:t>.</w:t>
      </w:r>
      <w:r w:rsidR="00FC4973">
        <w:rPr>
          <w:rFonts w:asciiTheme="minorHAnsi" w:hAnsiTheme="minorHAnsi" w:cstheme="minorHAnsi"/>
          <w:b/>
          <w:sz w:val="24"/>
          <w:szCs w:val="24"/>
        </w:rPr>
        <w:t>0</w:t>
      </w:r>
      <w:r w:rsidR="005F0EAD" w:rsidRPr="00812089">
        <w:rPr>
          <w:rFonts w:asciiTheme="minorHAnsi" w:hAnsiTheme="minorHAnsi" w:cstheme="minorHAnsi"/>
          <w:b/>
          <w:sz w:val="24"/>
          <w:szCs w:val="24"/>
        </w:rPr>
        <w:t>00</w:t>
      </w:r>
      <w:r w:rsidR="00CA44D6" w:rsidRPr="00812089">
        <w:rPr>
          <w:rFonts w:asciiTheme="minorHAnsi" w:hAnsiTheme="minorHAnsi" w:cstheme="minorHAnsi"/>
          <w:b/>
          <w:sz w:val="24"/>
          <w:szCs w:val="24"/>
        </w:rPr>
        <w:t>,00</w:t>
      </w:r>
      <w:r w:rsidR="009F55A4" w:rsidRPr="00812089">
        <w:rPr>
          <w:rFonts w:asciiTheme="minorHAnsi" w:hAnsiTheme="minorHAnsi" w:cstheme="minorHAnsi"/>
          <w:b/>
          <w:sz w:val="24"/>
          <w:szCs w:val="24"/>
        </w:rPr>
        <w:t xml:space="preserve"> </w:t>
      </w:r>
      <w:r w:rsidR="00EE64B5" w:rsidRPr="00812089">
        <w:rPr>
          <w:rFonts w:asciiTheme="minorHAnsi" w:hAnsiTheme="minorHAnsi" w:cstheme="minorHAnsi"/>
          <w:b/>
          <w:sz w:val="24"/>
          <w:szCs w:val="24"/>
        </w:rPr>
        <w:t>eura</w:t>
      </w:r>
      <w:r w:rsidR="009F55A4" w:rsidRPr="00812089">
        <w:rPr>
          <w:rFonts w:asciiTheme="minorHAnsi" w:hAnsiTheme="minorHAnsi" w:cstheme="minorHAnsi"/>
          <w:b/>
          <w:sz w:val="24"/>
          <w:szCs w:val="24"/>
        </w:rPr>
        <w:t xml:space="preserve"> </w:t>
      </w:r>
      <w:r w:rsidR="00042926" w:rsidRPr="00812089">
        <w:rPr>
          <w:rFonts w:asciiTheme="minorHAnsi" w:eastAsia="Arial" w:hAnsiTheme="minorHAnsi" w:cstheme="minorHAnsi"/>
          <w:b/>
          <w:spacing w:val="-1"/>
          <w:sz w:val="24"/>
          <w:szCs w:val="24"/>
        </w:rPr>
        <w:t>b</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z</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P</w:t>
      </w:r>
      <w:r w:rsidR="00042926" w:rsidRPr="00812089">
        <w:rPr>
          <w:rFonts w:asciiTheme="minorHAnsi" w:eastAsia="Arial" w:hAnsiTheme="minorHAnsi" w:cstheme="minorHAnsi"/>
          <w:b/>
          <w:sz w:val="24"/>
          <w:szCs w:val="24"/>
        </w:rPr>
        <w:t>D</w:t>
      </w:r>
      <w:r w:rsidR="001C6E73" w:rsidRPr="00812089">
        <w:rPr>
          <w:rFonts w:asciiTheme="minorHAnsi" w:eastAsia="Arial" w:hAnsiTheme="minorHAnsi" w:cstheme="minorHAnsi"/>
          <w:b/>
          <w:sz w:val="24"/>
          <w:szCs w:val="24"/>
        </w:rPr>
        <w:t>V</w:t>
      </w:r>
      <w:r w:rsidR="001C6E73"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z w:val="24"/>
          <w:szCs w:val="24"/>
        </w:rPr>
        <w:t>a</w:t>
      </w:r>
    </w:p>
    <w:p w:rsidR="00193D7E" w:rsidRPr="00812089" w:rsidRDefault="00193D7E" w:rsidP="005D2C7D">
      <w:pPr>
        <w:tabs>
          <w:tab w:val="left" w:pos="9639"/>
        </w:tabs>
        <w:spacing w:line="200" w:lineRule="exact"/>
        <w:ind w:right="77"/>
        <w:rPr>
          <w:rFonts w:asciiTheme="minorHAnsi" w:hAnsiTheme="minorHAnsi" w:cstheme="minorHAnsi"/>
        </w:rPr>
      </w:pPr>
    </w:p>
    <w:p w:rsidR="005D2C7D" w:rsidRPr="00812089" w:rsidRDefault="005D2C7D" w:rsidP="005D2C7D">
      <w:pPr>
        <w:tabs>
          <w:tab w:val="left" w:pos="9639"/>
        </w:tabs>
        <w:spacing w:line="200" w:lineRule="exact"/>
        <w:ind w:right="77"/>
        <w:rPr>
          <w:rFonts w:asciiTheme="minorHAnsi" w:hAnsiTheme="minorHAnsi" w:cstheme="minorHAnsi"/>
        </w:rPr>
      </w:pPr>
    </w:p>
    <w:p w:rsidR="00AD6FA3" w:rsidRPr="00812089" w:rsidRDefault="00042926" w:rsidP="0010403B">
      <w:pPr>
        <w:tabs>
          <w:tab w:val="left" w:pos="9639"/>
        </w:tabs>
        <w:ind w:left="284" w:right="77"/>
        <w:jc w:val="both"/>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7. Vrsta, kvaliteta i količina predmeta nabave i rok na koji se sklapa ugovor</w:t>
      </w:r>
    </w:p>
    <w:p w:rsidR="00441FF7" w:rsidRPr="00812089"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00712D9E" w:rsidRPr="00812089">
        <w:rPr>
          <w:rFonts w:asciiTheme="minorHAnsi" w:eastAsia="Arial" w:hAnsiTheme="minorHAnsi" w:cstheme="minorHAnsi"/>
          <w:sz w:val="24"/>
          <w:szCs w:val="24"/>
        </w:rPr>
        <w:t xml:space="preserve">r </w:t>
      </w:r>
      <w:r w:rsidR="00215D3B" w:rsidRPr="00812089">
        <w:rPr>
          <w:rFonts w:asciiTheme="minorHAnsi" w:eastAsia="Arial" w:hAnsiTheme="minorHAnsi" w:cstheme="minorHAnsi"/>
          <w:sz w:val="24"/>
          <w:szCs w:val="24"/>
        </w:rPr>
        <w:t xml:space="preserve">o </w:t>
      </w:r>
      <w:r w:rsidR="00F7592D" w:rsidRPr="00812089">
        <w:rPr>
          <w:rFonts w:asciiTheme="minorHAnsi" w:hAnsiTheme="minorHAnsi" w:cstheme="minorHAnsi"/>
          <w:sz w:val="24"/>
          <w:szCs w:val="24"/>
        </w:rPr>
        <w:t xml:space="preserve">nabavi </w:t>
      </w:r>
      <w:r w:rsidR="000B3F12" w:rsidRPr="00812089">
        <w:rPr>
          <w:rFonts w:asciiTheme="minorHAnsi" w:hAnsiTheme="minorHAnsi" w:cstheme="minorHAnsi"/>
          <w:sz w:val="24"/>
          <w:szCs w:val="24"/>
        </w:rPr>
        <w:t xml:space="preserve">sklapa se </w:t>
      </w:r>
      <w:r w:rsidR="00441FF7" w:rsidRPr="00812089">
        <w:rPr>
          <w:rFonts w:asciiTheme="minorHAnsi" w:hAnsiTheme="minorHAnsi" w:cstheme="minorHAnsi"/>
          <w:sz w:val="24"/>
          <w:szCs w:val="24"/>
        </w:rPr>
        <w:t xml:space="preserve">na razdoblje od </w:t>
      </w:r>
      <w:r w:rsidR="00A06CD5" w:rsidRPr="00812089">
        <w:rPr>
          <w:rFonts w:asciiTheme="minorHAnsi" w:hAnsiTheme="minorHAnsi" w:cstheme="minorHAnsi"/>
          <w:b/>
          <w:sz w:val="24"/>
          <w:szCs w:val="24"/>
        </w:rPr>
        <w:t>9</w:t>
      </w:r>
      <w:r w:rsidR="005B284B" w:rsidRPr="00812089">
        <w:rPr>
          <w:rFonts w:asciiTheme="minorHAnsi" w:hAnsiTheme="minorHAnsi" w:cstheme="minorHAnsi"/>
          <w:b/>
          <w:sz w:val="24"/>
          <w:szCs w:val="24"/>
        </w:rPr>
        <w:t>0</w:t>
      </w:r>
      <w:r w:rsidR="00921E12" w:rsidRPr="00812089">
        <w:rPr>
          <w:rFonts w:asciiTheme="minorHAnsi" w:hAnsiTheme="minorHAnsi" w:cstheme="minorHAnsi"/>
          <w:b/>
          <w:sz w:val="24"/>
          <w:szCs w:val="24"/>
        </w:rPr>
        <w:t xml:space="preserve"> </w:t>
      </w:r>
      <w:r w:rsidR="00D20797" w:rsidRPr="00812089">
        <w:rPr>
          <w:rFonts w:asciiTheme="minorHAnsi" w:hAnsiTheme="minorHAnsi" w:cstheme="minorHAnsi"/>
          <w:b/>
          <w:sz w:val="24"/>
          <w:szCs w:val="24"/>
        </w:rPr>
        <w:t>dana</w:t>
      </w:r>
      <w:r w:rsidR="00D20797" w:rsidRPr="00812089">
        <w:rPr>
          <w:rFonts w:asciiTheme="minorHAnsi" w:hAnsiTheme="minorHAnsi" w:cstheme="minorHAnsi"/>
          <w:sz w:val="24"/>
          <w:szCs w:val="24"/>
        </w:rPr>
        <w:t xml:space="preserve"> </w:t>
      </w:r>
      <w:r w:rsidR="00441FF7" w:rsidRPr="00812089">
        <w:rPr>
          <w:rFonts w:asciiTheme="minorHAnsi" w:hAnsiTheme="minorHAnsi" w:cstheme="minorHAnsi"/>
          <w:sz w:val="24"/>
          <w:szCs w:val="24"/>
        </w:rPr>
        <w:t xml:space="preserve">s najpovoljnijim ponuditeljem </w:t>
      </w:r>
      <w:r w:rsidR="00997FDF" w:rsidRPr="00812089">
        <w:rPr>
          <w:rFonts w:asciiTheme="minorHAnsi" w:hAnsiTheme="minorHAnsi" w:cstheme="minorHAnsi"/>
          <w:sz w:val="24"/>
          <w:szCs w:val="24"/>
        </w:rPr>
        <w:t>prema vrsti i</w:t>
      </w:r>
      <w:r w:rsidR="00441FF7" w:rsidRPr="00812089">
        <w:rPr>
          <w:rFonts w:asciiTheme="minorHAnsi" w:hAnsiTheme="minorHAnsi" w:cstheme="minorHAnsi"/>
          <w:sz w:val="24"/>
          <w:szCs w:val="24"/>
        </w:rPr>
        <w:t xml:space="preserve"> količini navedenoj u</w:t>
      </w:r>
      <w:r w:rsidR="00441FF7" w:rsidRPr="00812089">
        <w:rPr>
          <w:rFonts w:asciiTheme="minorHAnsi" w:eastAsia="Arial" w:hAnsiTheme="minorHAnsi" w:cstheme="minorHAnsi"/>
          <w:spacing w:val="2"/>
          <w:sz w:val="24"/>
          <w:szCs w:val="24"/>
        </w:rPr>
        <w:t xml:space="preserve"> T</w:t>
      </w:r>
      <w:r w:rsidR="00441FF7" w:rsidRPr="00812089">
        <w:rPr>
          <w:rFonts w:asciiTheme="minorHAnsi" w:eastAsia="Arial" w:hAnsiTheme="minorHAnsi" w:cstheme="minorHAnsi"/>
          <w:sz w:val="24"/>
          <w:szCs w:val="24"/>
        </w:rPr>
        <w:t>rošk</w:t>
      </w:r>
      <w:r w:rsidR="00441FF7" w:rsidRPr="00812089">
        <w:rPr>
          <w:rFonts w:asciiTheme="minorHAnsi" w:eastAsia="Arial" w:hAnsiTheme="minorHAnsi" w:cstheme="minorHAnsi"/>
          <w:spacing w:val="1"/>
          <w:sz w:val="24"/>
          <w:szCs w:val="24"/>
        </w:rPr>
        <w:t>o</w:t>
      </w:r>
      <w:r w:rsidR="00441FF7" w:rsidRPr="00812089">
        <w:rPr>
          <w:rFonts w:asciiTheme="minorHAnsi" w:eastAsia="Arial" w:hAnsiTheme="minorHAnsi" w:cstheme="minorHAnsi"/>
          <w:spacing w:val="-2"/>
          <w:sz w:val="24"/>
          <w:szCs w:val="24"/>
        </w:rPr>
        <w:t>v</w:t>
      </w:r>
      <w:r w:rsidR="00441FF7" w:rsidRPr="00812089">
        <w:rPr>
          <w:rFonts w:asciiTheme="minorHAnsi" w:eastAsia="Arial" w:hAnsiTheme="minorHAnsi" w:cstheme="minorHAnsi"/>
          <w:spacing w:val="1"/>
          <w:sz w:val="24"/>
          <w:szCs w:val="24"/>
        </w:rPr>
        <w:t>n</w:t>
      </w:r>
      <w:r w:rsidR="00441FF7" w:rsidRPr="00812089">
        <w:rPr>
          <w:rFonts w:asciiTheme="minorHAnsi" w:eastAsia="Arial" w:hAnsiTheme="minorHAnsi" w:cstheme="minorHAnsi"/>
          <w:sz w:val="24"/>
          <w:szCs w:val="24"/>
        </w:rPr>
        <w:t>iku</w:t>
      </w:r>
      <w:r w:rsidR="00441FF7" w:rsidRPr="00812089">
        <w:rPr>
          <w:rFonts w:asciiTheme="minorHAnsi" w:eastAsia="Arial" w:hAnsiTheme="minorHAnsi" w:cstheme="minorHAnsi"/>
          <w:spacing w:val="23"/>
          <w:sz w:val="24"/>
          <w:szCs w:val="24"/>
        </w:rPr>
        <w:t xml:space="preserve"> </w:t>
      </w:r>
      <w:r w:rsidR="00441FF7" w:rsidRPr="00812089">
        <w:rPr>
          <w:rFonts w:asciiTheme="minorHAnsi" w:eastAsia="Arial" w:hAnsiTheme="minorHAnsi" w:cstheme="minorHAnsi"/>
          <w:sz w:val="24"/>
          <w:szCs w:val="24"/>
        </w:rPr>
        <w:t>(Obra</w:t>
      </w:r>
      <w:r w:rsidR="00441FF7" w:rsidRPr="00812089">
        <w:rPr>
          <w:rFonts w:asciiTheme="minorHAnsi" w:eastAsia="Arial" w:hAnsiTheme="minorHAnsi" w:cstheme="minorHAnsi"/>
          <w:spacing w:val="-2"/>
          <w:sz w:val="24"/>
          <w:szCs w:val="24"/>
        </w:rPr>
        <w:t>z</w:t>
      </w:r>
      <w:r w:rsidR="00441FF7" w:rsidRPr="00812089">
        <w:rPr>
          <w:rFonts w:asciiTheme="minorHAnsi" w:eastAsia="Arial" w:hAnsiTheme="minorHAnsi" w:cstheme="minorHAnsi"/>
          <w:spacing w:val="1"/>
          <w:sz w:val="24"/>
          <w:szCs w:val="24"/>
        </w:rPr>
        <w:t>a</w:t>
      </w:r>
      <w:r w:rsidR="00441FF7" w:rsidRPr="00812089">
        <w:rPr>
          <w:rFonts w:asciiTheme="minorHAnsi" w:eastAsia="Arial" w:hAnsiTheme="minorHAnsi" w:cstheme="minorHAnsi"/>
          <w:sz w:val="24"/>
          <w:szCs w:val="24"/>
        </w:rPr>
        <w:t>c</w:t>
      </w:r>
      <w:r w:rsidR="00441FF7" w:rsidRPr="00812089">
        <w:rPr>
          <w:rFonts w:asciiTheme="minorHAnsi" w:eastAsia="Arial" w:hAnsiTheme="minorHAnsi" w:cstheme="minorHAnsi"/>
          <w:spacing w:val="24"/>
          <w:sz w:val="24"/>
          <w:szCs w:val="24"/>
        </w:rPr>
        <w:t xml:space="preserve"> </w:t>
      </w:r>
      <w:r w:rsidR="0032145E" w:rsidRPr="00812089">
        <w:rPr>
          <w:rFonts w:asciiTheme="minorHAnsi" w:eastAsia="Arial" w:hAnsiTheme="minorHAnsi" w:cstheme="minorHAnsi"/>
          <w:spacing w:val="24"/>
          <w:sz w:val="24"/>
          <w:szCs w:val="24"/>
        </w:rPr>
        <w:t>6</w:t>
      </w:r>
      <w:r w:rsidR="00441FF7" w:rsidRPr="00812089">
        <w:rPr>
          <w:rFonts w:asciiTheme="minorHAnsi" w:eastAsia="Arial" w:hAnsiTheme="minorHAnsi" w:cstheme="minorHAnsi"/>
          <w:sz w:val="24"/>
          <w:szCs w:val="24"/>
        </w:rPr>
        <w:t>)</w:t>
      </w:r>
      <w:r w:rsidR="00441FF7" w:rsidRPr="00812089">
        <w:rPr>
          <w:rFonts w:asciiTheme="minorHAnsi" w:eastAsia="Arial" w:hAnsiTheme="minorHAnsi" w:cstheme="minorHAnsi"/>
          <w:spacing w:val="22"/>
          <w:sz w:val="24"/>
          <w:szCs w:val="24"/>
        </w:rPr>
        <w:t>.</w:t>
      </w:r>
    </w:p>
    <w:p w:rsidR="00A57A24" w:rsidRPr="00812089" w:rsidRDefault="00A57A24" w:rsidP="00D100E1">
      <w:pPr>
        <w:tabs>
          <w:tab w:val="left" w:pos="9639"/>
        </w:tabs>
        <w:ind w:right="77"/>
        <w:jc w:val="both"/>
        <w:rPr>
          <w:rFonts w:asciiTheme="minorHAnsi" w:eastAsia="Arial" w:hAnsiTheme="minorHAnsi" w:cstheme="minorHAnsi"/>
          <w:b/>
          <w:spacing w:val="1"/>
          <w:sz w:val="24"/>
          <w:szCs w:val="24"/>
        </w:rPr>
      </w:pPr>
    </w:p>
    <w:p w:rsidR="001A5519" w:rsidRPr="00812089" w:rsidRDefault="00042926" w:rsidP="0010403B">
      <w:pPr>
        <w:tabs>
          <w:tab w:val="left" w:pos="9639"/>
        </w:tabs>
        <w:ind w:left="284" w:right="77"/>
        <w:jc w:val="both"/>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8. Specifikacija predmeta nabave</w:t>
      </w:r>
    </w:p>
    <w:p w:rsidR="00CB5BCF" w:rsidRPr="00812089" w:rsidRDefault="00CB5BCF" w:rsidP="00CB5BCF">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pe</w:t>
      </w:r>
      <w:r w:rsidRPr="00812089">
        <w:rPr>
          <w:rFonts w:asciiTheme="minorHAnsi" w:eastAsia="Arial" w:hAnsiTheme="minorHAnsi" w:cstheme="minorHAnsi"/>
          <w:sz w:val="24"/>
          <w:szCs w:val="24"/>
        </w:rPr>
        <w:t>c</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pacing w:val="3"/>
          <w:sz w:val="24"/>
          <w:szCs w:val="24"/>
        </w:rPr>
        <w:t>f</w:t>
      </w:r>
      <w:r w:rsidRPr="00812089">
        <w:rPr>
          <w:rFonts w:asciiTheme="minorHAnsi" w:eastAsia="Arial" w:hAnsiTheme="minorHAnsi" w:cstheme="minorHAnsi"/>
          <w:sz w:val="24"/>
          <w:szCs w:val="24"/>
        </w:rPr>
        <w:t>ikacija</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ta</w:t>
      </w:r>
      <w:r w:rsidRPr="00812089">
        <w:rPr>
          <w:rFonts w:asciiTheme="minorHAnsi" w:eastAsia="Arial" w:hAnsiTheme="minorHAnsi" w:cstheme="minorHAnsi"/>
          <w:spacing w:val="21"/>
          <w:sz w:val="24"/>
          <w:szCs w:val="24"/>
        </w:rPr>
        <w:t xml:space="preserve"> </w:t>
      </w:r>
      <w:r w:rsidRPr="00812089">
        <w:rPr>
          <w:rFonts w:asciiTheme="minorHAnsi" w:eastAsia="Arial" w:hAnsiTheme="minorHAnsi" w:cstheme="minorHAnsi"/>
          <w:spacing w:val="1"/>
          <w:sz w:val="24"/>
          <w:szCs w:val="24"/>
        </w:rPr>
        <w:t>naba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pacing w:val="1"/>
          <w:sz w:val="24"/>
          <w:szCs w:val="24"/>
        </w:rPr>
        <w:t>op</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9"/>
          <w:sz w:val="24"/>
          <w:szCs w:val="24"/>
        </w:rPr>
        <w:t xml:space="preserve"> </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z w:val="24"/>
          <w:szCs w:val="24"/>
        </w:rPr>
        <w: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iku</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z w:val="24"/>
          <w:szCs w:val="24"/>
        </w:rPr>
        <w:t>(</w:t>
      </w:r>
      <w:r w:rsidR="000D3EDD" w:rsidRPr="00812089">
        <w:rPr>
          <w:rFonts w:asciiTheme="minorHAnsi" w:eastAsia="Arial" w:hAnsiTheme="minorHAnsi" w:cstheme="minorHAnsi"/>
          <w:sz w:val="24"/>
          <w:szCs w:val="24"/>
        </w:rPr>
        <w:t xml:space="preserve">Obrazac </w:t>
      </w:r>
      <w:r w:rsidR="0032145E" w:rsidRPr="00812089">
        <w:rPr>
          <w:rFonts w:asciiTheme="minorHAnsi" w:eastAsia="Arial" w:hAnsiTheme="minorHAnsi" w:cstheme="minorHAnsi"/>
          <w:sz w:val="24"/>
          <w:szCs w:val="24"/>
        </w:rPr>
        <w:t>6</w:t>
      </w:r>
      <w:r w:rsidRPr="00812089">
        <w:rPr>
          <w:rFonts w:asciiTheme="minorHAnsi" w:eastAsia="Arial" w:hAnsiTheme="minorHAnsi" w:cstheme="minorHAnsi"/>
          <w:sz w:val="24"/>
          <w:szCs w:val="24"/>
        </w:rPr>
        <w:t>)</w:t>
      </w:r>
      <w:r w:rsidRPr="00812089">
        <w:rPr>
          <w:rFonts w:asciiTheme="minorHAnsi" w:eastAsia="Arial" w:hAnsiTheme="minorHAnsi" w:cstheme="minorHAnsi"/>
          <w:spacing w:val="22"/>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ji</w:t>
      </w:r>
      <w:r w:rsidRPr="00812089">
        <w:rPr>
          <w:rFonts w:asciiTheme="minorHAnsi" w:eastAsia="Arial" w:hAnsiTheme="minorHAnsi" w:cstheme="minorHAnsi"/>
          <w:spacing w:val="21"/>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2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3"/>
          <w:sz w:val="24"/>
          <w:szCs w:val="24"/>
        </w:rPr>
        <w:t>n</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uda</w:t>
      </w:r>
      <w:r w:rsidRPr="00812089">
        <w:rPr>
          <w:rFonts w:asciiTheme="minorHAnsi" w:eastAsia="Arial" w:hAnsiTheme="minorHAnsi" w:cstheme="minorHAnsi"/>
          <w:sz w:val="24"/>
          <w:szCs w:val="24"/>
        </w:rPr>
        <w:t>.</w:t>
      </w:r>
    </w:p>
    <w:p w:rsidR="00CB5BCF" w:rsidRPr="00812089" w:rsidRDefault="00CB5BCF" w:rsidP="005D2C7D">
      <w:pPr>
        <w:tabs>
          <w:tab w:val="left" w:pos="9639"/>
        </w:tabs>
        <w:spacing w:before="29"/>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Ako</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lj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isp</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 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 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skla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ah</w:t>
      </w:r>
      <w:r w:rsidRPr="00812089">
        <w:rPr>
          <w:rFonts w:asciiTheme="minorHAnsi" w:eastAsia="Arial" w:hAnsiTheme="minorHAnsi" w:cstheme="minorHAnsi"/>
          <w:sz w:val="24"/>
          <w:szCs w:val="24"/>
        </w:rPr>
        <w:t>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iz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3"/>
          <w:sz w:val="24"/>
          <w:szCs w:val="24"/>
        </w:rPr>
        <w:t>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o</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čine</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scu</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troš</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ika</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 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v</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ik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ep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ći 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će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 xml:space="preserve">iti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db</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p>
    <w:p w:rsidR="005D2C7D" w:rsidRPr="00812089"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812089" w:rsidRDefault="00042926" w:rsidP="005D2C7D">
      <w:pPr>
        <w:tabs>
          <w:tab w:val="left" w:pos="9639"/>
        </w:tabs>
        <w:ind w:left="284" w:right="77"/>
        <w:jc w:val="both"/>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9. Mjesto isporuke robe</w:t>
      </w:r>
    </w:p>
    <w:p w:rsidR="001778A3" w:rsidRPr="00812089"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812089">
        <w:rPr>
          <w:rFonts w:asciiTheme="minorHAnsi" w:hAnsiTheme="minorHAnsi" w:cstheme="minorHAnsi"/>
          <w:sz w:val="24"/>
          <w:szCs w:val="24"/>
          <w:lang w:val="hr-HR" w:eastAsia="hr-HR"/>
        </w:rPr>
        <w:t>M</w:t>
      </w:r>
      <w:r w:rsidR="00767489" w:rsidRPr="00812089">
        <w:rPr>
          <w:rFonts w:asciiTheme="minorHAnsi" w:hAnsiTheme="minorHAnsi" w:cstheme="minorHAnsi"/>
          <w:sz w:val="24"/>
          <w:szCs w:val="24"/>
          <w:lang w:val="hr-HR" w:eastAsia="hr-HR"/>
        </w:rPr>
        <w:t>jesto isporuke robe FCO LOKACIJA</w:t>
      </w:r>
      <w:r w:rsidRPr="00812089">
        <w:rPr>
          <w:rFonts w:asciiTheme="minorHAnsi" w:hAnsiTheme="minorHAnsi" w:cstheme="minorHAnsi"/>
          <w:sz w:val="24"/>
          <w:szCs w:val="24"/>
          <w:lang w:val="hr-HR" w:eastAsia="hr-HR"/>
        </w:rPr>
        <w:t xml:space="preserve"> NARUČITELJA, kako slijedi:</w:t>
      </w:r>
    </w:p>
    <w:p w:rsidR="00CB5BCF" w:rsidRPr="00812089"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812089">
        <w:rPr>
          <w:rFonts w:asciiTheme="minorHAnsi" w:hAnsiTheme="minorHAnsi" w:cstheme="minorHAnsi"/>
          <w:sz w:val="24"/>
          <w:szCs w:val="24"/>
          <w:lang w:val="hr-HR" w:eastAsia="hr-HR"/>
        </w:rPr>
        <w:tab/>
      </w:r>
      <w:r w:rsidR="00E46E78" w:rsidRPr="00812089">
        <w:rPr>
          <w:rFonts w:asciiTheme="minorHAnsi" w:hAnsiTheme="minorHAnsi" w:cstheme="minorHAnsi"/>
          <w:sz w:val="24"/>
          <w:szCs w:val="24"/>
          <w:lang w:val="hr-HR" w:eastAsia="hr-HR"/>
        </w:rPr>
        <w:t>Klinički bolnički centar Sestre milosrdnice, Vinogradska 29, 10 000 Zagreb</w:t>
      </w:r>
    </w:p>
    <w:p w:rsidR="00767489" w:rsidRPr="00812089"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812089" w:rsidRDefault="00042926" w:rsidP="005D2C7D">
      <w:pPr>
        <w:tabs>
          <w:tab w:val="left" w:pos="9639"/>
        </w:tabs>
        <w:ind w:left="284" w:right="77"/>
        <w:jc w:val="both"/>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t>10. Rok isporuke</w:t>
      </w:r>
    </w:p>
    <w:p w:rsidR="00C851F2" w:rsidRPr="00812089" w:rsidRDefault="009C2609" w:rsidP="0010403B">
      <w:pPr>
        <w:tabs>
          <w:tab w:val="left" w:pos="9639"/>
        </w:tabs>
        <w:spacing w:before="29"/>
        <w:ind w:left="284" w:right="77"/>
        <w:jc w:val="both"/>
        <w:rPr>
          <w:rFonts w:asciiTheme="minorHAnsi" w:eastAsia="Arial" w:hAnsiTheme="minorHAnsi" w:cstheme="minorHAnsi"/>
          <w:spacing w:val="1"/>
          <w:sz w:val="24"/>
          <w:szCs w:val="24"/>
        </w:rPr>
      </w:pPr>
      <w:r w:rsidRPr="00812089">
        <w:rPr>
          <w:rFonts w:asciiTheme="minorHAnsi" w:eastAsia="Arial" w:hAnsiTheme="minorHAnsi" w:cstheme="minorHAnsi"/>
          <w:spacing w:val="1"/>
          <w:sz w:val="24"/>
          <w:szCs w:val="24"/>
        </w:rPr>
        <w:t>Roba koja je predmetom ovog postupka javne nabave</w:t>
      </w:r>
      <w:r w:rsidR="00767489" w:rsidRPr="00812089">
        <w:rPr>
          <w:rFonts w:asciiTheme="minorHAnsi" w:eastAsia="Arial" w:hAnsiTheme="minorHAnsi" w:cstheme="minorHAnsi"/>
          <w:spacing w:val="1"/>
          <w:sz w:val="24"/>
          <w:szCs w:val="24"/>
        </w:rPr>
        <w:t xml:space="preserve"> Ponuditelj (Isporučitelj) je dužan isporučiti u </w:t>
      </w:r>
      <w:r w:rsidR="00767489" w:rsidRPr="00812089">
        <w:rPr>
          <w:rFonts w:asciiTheme="minorHAnsi" w:eastAsia="Arial" w:hAnsiTheme="minorHAnsi" w:cstheme="minorHAnsi"/>
          <w:b/>
          <w:spacing w:val="1"/>
          <w:sz w:val="24"/>
          <w:szCs w:val="24"/>
        </w:rPr>
        <w:t xml:space="preserve">roku </w:t>
      </w:r>
      <w:r w:rsidR="00FC4973">
        <w:rPr>
          <w:rFonts w:asciiTheme="minorHAnsi" w:eastAsia="Arial" w:hAnsiTheme="minorHAnsi" w:cstheme="minorHAnsi"/>
          <w:b/>
          <w:spacing w:val="1"/>
          <w:sz w:val="24"/>
          <w:szCs w:val="24"/>
        </w:rPr>
        <w:t>7</w:t>
      </w:r>
      <w:r w:rsidR="00CA44D6" w:rsidRPr="00812089">
        <w:rPr>
          <w:rFonts w:asciiTheme="minorHAnsi" w:eastAsia="Arial" w:hAnsiTheme="minorHAnsi" w:cstheme="minorHAnsi"/>
          <w:b/>
          <w:spacing w:val="1"/>
          <w:sz w:val="24"/>
          <w:szCs w:val="24"/>
        </w:rPr>
        <w:t xml:space="preserve"> </w:t>
      </w:r>
      <w:r w:rsidR="00767489" w:rsidRPr="00812089">
        <w:rPr>
          <w:rFonts w:asciiTheme="minorHAnsi" w:eastAsia="Arial" w:hAnsiTheme="minorHAnsi" w:cstheme="minorHAnsi"/>
          <w:b/>
          <w:spacing w:val="1"/>
          <w:sz w:val="24"/>
          <w:szCs w:val="24"/>
        </w:rPr>
        <w:t>dana od dana potpisivanja ugovora</w:t>
      </w:r>
      <w:r w:rsidR="00767489" w:rsidRPr="00812089">
        <w:rPr>
          <w:rFonts w:asciiTheme="minorHAnsi" w:eastAsia="Arial" w:hAnsiTheme="minorHAnsi" w:cstheme="minorHAnsi"/>
          <w:spacing w:val="1"/>
          <w:sz w:val="24"/>
          <w:szCs w:val="24"/>
        </w:rPr>
        <w:t>.</w:t>
      </w:r>
      <w:r w:rsidR="00FC4973">
        <w:rPr>
          <w:rFonts w:asciiTheme="minorHAnsi" w:eastAsia="Arial" w:hAnsiTheme="minorHAnsi" w:cstheme="minorHAnsi"/>
          <w:spacing w:val="1"/>
          <w:sz w:val="24"/>
          <w:szCs w:val="24"/>
        </w:rPr>
        <w:t xml:space="preserve"> </w:t>
      </w:r>
      <w:r w:rsidR="00C851F2" w:rsidRPr="00812089">
        <w:rPr>
          <w:rFonts w:asciiTheme="minorHAnsi" w:eastAsia="Arial" w:hAnsiTheme="minorHAnsi" w:cstheme="minorHAnsi"/>
          <w:spacing w:val="1"/>
          <w:sz w:val="24"/>
          <w:szCs w:val="24"/>
        </w:rPr>
        <w:t>Uredna   isporuka   predmeta   nabave   potvrđuje   se   otpremnicom   ili   izdatnicom, ovjerenom od strane Naruči</w:t>
      </w:r>
      <w:r w:rsidR="0032145E" w:rsidRPr="00812089">
        <w:rPr>
          <w:rFonts w:asciiTheme="minorHAnsi" w:eastAsia="Arial" w:hAnsiTheme="minorHAnsi" w:cstheme="minorHAnsi"/>
          <w:spacing w:val="1"/>
          <w:sz w:val="24"/>
          <w:szCs w:val="24"/>
        </w:rPr>
        <w:t>telja i odabranog ponuditelja (I</w:t>
      </w:r>
      <w:r w:rsidR="00C851F2" w:rsidRPr="00812089">
        <w:rPr>
          <w:rFonts w:asciiTheme="minorHAnsi" w:eastAsia="Arial" w:hAnsiTheme="minorHAnsi" w:cstheme="minorHAnsi"/>
          <w:spacing w:val="1"/>
          <w:sz w:val="24"/>
          <w:szCs w:val="24"/>
        </w:rPr>
        <w:t>sporučitelja).</w:t>
      </w:r>
    </w:p>
    <w:p w:rsidR="00C851F2" w:rsidRPr="00812089"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812089">
        <w:rPr>
          <w:rFonts w:asciiTheme="minorHAnsi" w:eastAsia="Arial" w:hAnsiTheme="minorHAnsi" w:cstheme="minorHAnsi"/>
          <w:spacing w:val="1"/>
          <w:sz w:val="24"/>
          <w:szCs w:val="24"/>
        </w:rPr>
        <w:t>O uredno izvršenom predmetu nabave sastaviti će se primopredajni zapisnik kojeg potpisuju ovlaštene osobe Naručitelja i Isporučitelja.</w:t>
      </w:r>
    </w:p>
    <w:p w:rsidR="00C851F2" w:rsidRPr="00812089"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812089">
        <w:rPr>
          <w:rFonts w:asciiTheme="minorHAnsi" w:eastAsia="Arial" w:hAnsiTheme="minorHAnsi" w:cstheme="minorHAnsi"/>
          <w:spacing w:val="1"/>
          <w:sz w:val="24"/>
          <w:szCs w:val="24"/>
        </w:rPr>
        <w:lastRenderedPageBreak/>
        <w:t>Naručitelj i odabrani ponuditelj imenovat će ovlaštene osobe koje su dužne pratiti realizaciju ugovornih obveza.</w:t>
      </w:r>
    </w:p>
    <w:p w:rsidR="00767489" w:rsidRPr="00812089"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812089" w:rsidRDefault="00BE5BE3"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042926" w:rsidP="0010403B">
      <w:pPr>
        <w:tabs>
          <w:tab w:val="left" w:pos="9639"/>
        </w:tabs>
        <w:ind w:left="284" w:right="77"/>
        <w:jc w:val="both"/>
        <w:rPr>
          <w:rFonts w:asciiTheme="minorHAnsi" w:eastAsia="Arial" w:hAnsiTheme="minorHAnsi" w:cstheme="minorHAnsi"/>
          <w:b/>
          <w:sz w:val="24"/>
          <w:szCs w:val="24"/>
          <w:u w:val="single"/>
        </w:rPr>
      </w:pPr>
      <w:r w:rsidRPr="00812089">
        <w:rPr>
          <w:rFonts w:asciiTheme="minorHAnsi" w:eastAsia="Arial" w:hAnsiTheme="minorHAnsi" w:cstheme="minorHAnsi"/>
          <w:b/>
          <w:spacing w:val="1"/>
          <w:sz w:val="24"/>
          <w:szCs w:val="24"/>
          <w:u w:val="single"/>
        </w:rPr>
        <w:t>11</w:t>
      </w:r>
      <w:r w:rsidR="005E7251" w:rsidRPr="00812089">
        <w:rPr>
          <w:rFonts w:asciiTheme="minorHAnsi" w:eastAsia="Arial" w:hAnsiTheme="minorHAnsi" w:cstheme="minorHAnsi"/>
          <w:b/>
          <w:sz w:val="24"/>
          <w:szCs w:val="24"/>
          <w:u w:val="single"/>
        </w:rPr>
        <w:t xml:space="preserve">. </w:t>
      </w:r>
      <w:r w:rsidR="00FC37E9" w:rsidRPr="00812089">
        <w:rPr>
          <w:rFonts w:asciiTheme="minorHAnsi" w:eastAsia="Arial" w:hAnsiTheme="minorHAnsi" w:cstheme="minorHAnsi"/>
          <w:b/>
          <w:spacing w:val="2"/>
          <w:sz w:val="24"/>
          <w:szCs w:val="24"/>
          <w:u w:val="single"/>
        </w:rPr>
        <w:t xml:space="preserve">Dokazi o </w:t>
      </w:r>
      <w:r w:rsidR="00FC37E9" w:rsidRPr="00812089">
        <w:rPr>
          <w:rFonts w:asciiTheme="minorHAnsi" w:eastAsia="Arial" w:hAnsiTheme="minorHAnsi" w:cstheme="minorHAnsi"/>
          <w:b/>
          <w:sz w:val="24"/>
          <w:szCs w:val="24"/>
          <w:u w:val="single"/>
          <w:lang w:val="hr-HR"/>
        </w:rPr>
        <w:t>nep</w:t>
      </w:r>
      <w:r w:rsidR="007A2EF9" w:rsidRPr="00812089">
        <w:rPr>
          <w:rFonts w:asciiTheme="minorHAnsi" w:eastAsia="Arial" w:hAnsiTheme="minorHAnsi" w:cstheme="minorHAnsi"/>
          <w:b/>
          <w:sz w:val="24"/>
          <w:szCs w:val="24"/>
          <w:u w:val="single"/>
          <w:lang w:val="hr-HR"/>
        </w:rPr>
        <w:t>ostojanju osnova za isključenje,</w:t>
      </w:r>
      <w:r w:rsidR="00FC37E9" w:rsidRPr="00812089">
        <w:rPr>
          <w:rFonts w:asciiTheme="minorHAnsi" w:eastAsia="Arial" w:hAnsiTheme="minorHAnsi" w:cstheme="minorHAnsi"/>
          <w:b/>
          <w:sz w:val="24"/>
          <w:szCs w:val="24"/>
          <w:u w:val="single"/>
        </w:rPr>
        <w:t xml:space="preserve"> uvjeti</w:t>
      </w:r>
      <w:r w:rsidRPr="00812089">
        <w:rPr>
          <w:rFonts w:asciiTheme="minorHAnsi" w:eastAsia="Arial" w:hAnsiTheme="minorHAnsi" w:cstheme="minorHAnsi"/>
          <w:b/>
          <w:sz w:val="24"/>
          <w:szCs w:val="24"/>
          <w:u w:val="single"/>
        </w:rPr>
        <w:t xml:space="preserve"> </w:t>
      </w:r>
      <w:r w:rsidRPr="00812089">
        <w:rPr>
          <w:rFonts w:asciiTheme="minorHAnsi" w:eastAsia="Arial" w:hAnsiTheme="minorHAnsi" w:cstheme="minorHAnsi"/>
          <w:b/>
          <w:spacing w:val="1"/>
          <w:sz w:val="24"/>
          <w:szCs w:val="24"/>
          <w:u w:val="single"/>
        </w:rPr>
        <w:t>s</w:t>
      </w:r>
      <w:r w:rsidRPr="00812089">
        <w:rPr>
          <w:rFonts w:asciiTheme="minorHAnsi" w:eastAsia="Arial" w:hAnsiTheme="minorHAnsi" w:cstheme="minorHAnsi"/>
          <w:b/>
          <w:sz w:val="24"/>
          <w:szCs w:val="24"/>
          <w:u w:val="single"/>
        </w:rPr>
        <w:t>posobnosti</w:t>
      </w:r>
      <w:r w:rsidR="007A2EF9" w:rsidRPr="00812089">
        <w:rPr>
          <w:rFonts w:asciiTheme="minorHAnsi" w:eastAsia="Arial" w:hAnsiTheme="minorHAnsi" w:cstheme="minorHAnsi"/>
          <w:b/>
          <w:sz w:val="24"/>
          <w:szCs w:val="24"/>
          <w:u w:val="single"/>
        </w:rPr>
        <w:t xml:space="preserve"> i ostali uvjeti</w:t>
      </w:r>
    </w:p>
    <w:p w:rsidR="00A33472" w:rsidRPr="00812089" w:rsidRDefault="00A33472" w:rsidP="0010403B">
      <w:pPr>
        <w:tabs>
          <w:tab w:val="left" w:pos="9639"/>
        </w:tabs>
        <w:ind w:left="284" w:right="77"/>
        <w:jc w:val="both"/>
        <w:rPr>
          <w:rFonts w:asciiTheme="minorHAnsi" w:eastAsia="Arial" w:hAnsiTheme="minorHAnsi" w:cstheme="minorHAnsi"/>
          <w:sz w:val="24"/>
          <w:szCs w:val="24"/>
        </w:rPr>
      </w:pPr>
    </w:p>
    <w:p w:rsidR="00A21C26" w:rsidRPr="00812089"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812089">
        <w:rPr>
          <w:rFonts w:asciiTheme="minorHAnsi" w:eastAsia="Arial" w:hAnsiTheme="minorHAnsi" w:cstheme="minorHAnsi"/>
          <w:b/>
          <w:spacing w:val="1"/>
          <w:sz w:val="24"/>
          <w:szCs w:val="24"/>
        </w:rPr>
        <w:t>11</w:t>
      </w:r>
      <w:r w:rsidR="009B7B2B" w:rsidRPr="00812089">
        <w:rPr>
          <w:rFonts w:asciiTheme="minorHAnsi" w:eastAsia="Arial" w:hAnsiTheme="minorHAnsi" w:cstheme="minorHAnsi"/>
          <w:b/>
          <w:sz w:val="24"/>
          <w:szCs w:val="24"/>
        </w:rPr>
        <w:t>.1.</w:t>
      </w:r>
      <w:r w:rsidR="009B7B2B" w:rsidRPr="00812089">
        <w:rPr>
          <w:rFonts w:asciiTheme="minorHAnsi" w:eastAsia="Arial" w:hAnsiTheme="minorHAnsi" w:cstheme="minorHAnsi"/>
          <w:b/>
          <w:sz w:val="24"/>
          <w:szCs w:val="24"/>
          <w:lang w:val="hr-HR"/>
        </w:rPr>
        <w:t xml:space="preserve"> izvadak iz kaznene evidencije ili drugog odgovarajućeg registra </w:t>
      </w:r>
      <w:r w:rsidR="009B7B2B" w:rsidRPr="00812089">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812089">
        <w:rPr>
          <w:rFonts w:asciiTheme="minorHAnsi" w:eastAsia="Arial" w:hAnsiTheme="minorHAnsi" w:cstheme="minorHAnsi"/>
          <w:b/>
          <w:sz w:val="24"/>
          <w:szCs w:val="24"/>
          <w:lang w:val="hr-HR"/>
        </w:rPr>
        <w:t xml:space="preserve">kojim se dokazuje da ne postoje osnove za isključenje iz članka 251. stavka 1. </w:t>
      </w:r>
      <w:r w:rsidR="001C4FA6" w:rsidRPr="00812089">
        <w:rPr>
          <w:rFonts w:asciiTheme="minorHAnsi" w:eastAsia="Arial" w:hAnsiTheme="minorHAnsi" w:cstheme="minorHAnsi"/>
          <w:b/>
          <w:sz w:val="24"/>
          <w:szCs w:val="24"/>
        </w:rPr>
        <w:t>ZJN 2016</w:t>
      </w:r>
      <w:r w:rsidR="00A21C26" w:rsidRPr="00812089">
        <w:rPr>
          <w:rFonts w:asciiTheme="minorHAnsi" w:eastAsia="Arial" w:hAnsiTheme="minorHAnsi" w:cstheme="minorHAnsi"/>
          <w:b/>
          <w:sz w:val="24"/>
          <w:szCs w:val="24"/>
        </w:rPr>
        <w:t xml:space="preserve">. </w:t>
      </w:r>
    </w:p>
    <w:p w:rsidR="00FC1B6D" w:rsidRPr="00812089"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Ponuditelji dostavljaju dokaz sukladno članku 265. (</w:t>
      </w:r>
      <w:r w:rsidRPr="00812089">
        <w:rPr>
          <w:rFonts w:asciiTheme="minorHAnsi" w:eastAsia="Arial" w:hAnsiTheme="minorHAnsi" w:cstheme="minorHAnsi"/>
          <w:b/>
          <w:sz w:val="24"/>
          <w:szCs w:val="24"/>
        </w:rPr>
        <w:t>Obrazac 2</w:t>
      </w:r>
      <w:r w:rsidRPr="00812089">
        <w:rPr>
          <w:rFonts w:asciiTheme="minorHAnsi" w:eastAsia="Arial" w:hAnsiTheme="minorHAnsi" w:cstheme="minorHAnsi"/>
          <w:sz w:val="24"/>
          <w:szCs w:val="24"/>
        </w:rPr>
        <w:t>)</w:t>
      </w:r>
    </w:p>
    <w:p w:rsidR="00B5386E" w:rsidRPr="00812089" w:rsidRDefault="00B5386E" w:rsidP="00B5386E">
      <w:pPr>
        <w:tabs>
          <w:tab w:val="left" w:pos="9639"/>
        </w:tabs>
        <w:ind w:left="284" w:right="77"/>
        <w:jc w:val="both"/>
        <w:rPr>
          <w:rFonts w:asciiTheme="minorHAnsi" w:hAnsiTheme="minorHAnsi" w:cstheme="minorHAnsi"/>
          <w:i/>
          <w:sz w:val="24"/>
          <w:szCs w:val="24"/>
        </w:rPr>
      </w:pPr>
      <w:r w:rsidRPr="00812089">
        <w:rPr>
          <w:rFonts w:asciiTheme="minorHAnsi" w:hAnsiTheme="minorHAnsi" w:cstheme="minorHAnsi"/>
          <w:i/>
          <w:sz w:val="24"/>
          <w:szCs w:val="24"/>
        </w:rPr>
        <w:t xml:space="preserve">Smatra se da su dokumenti iz članka 265. stavka 1. točke 1. ZJN 2016 ažurirani ako nisu stariji više od šest mjeseci od dana početka postupka javne nabave. </w:t>
      </w:r>
    </w:p>
    <w:p w:rsidR="00A21C26" w:rsidRPr="00812089" w:rsidRDefault="00B5386E" w:rsidP="00B5386E">
      <w:pPr>
        <w:tabs>
          <w:tab w:val="left" w:pos="9639"/>
        </w:tabs>
        <w:autoSpaceDE w:val="0"/>
        <w:autoSpaceDN w:val="0"/>
        <w:ind w:left="284" w:right="77"/>
        <w:jc w:val="both"/>
        <w:rPr>
          <w:rFonts w:asciiTheme="minorHAnsi" w:hAnsiTheme="minorHAnsi" w:cstheme="minorHAnsi"/>
          <w:i/>
          <w:sz w:val="24"/>
          <w:szCs w:val="24"/>
        </w:rPr>
      </w:pPr>
      <w:r w:rsidRPr="00812089">
        <w:rPr>
          <w:rFonts w:asciiTheme="minorHAnsi" w:hAnsiTheme="minorHAnsi" w:cstheme="minorHAnsi"/>
          <w:i/>
          <w:sz w:val="24"/>
          <w:szCs w:val="24"/>
        </w:rPr>
        <w:t>Smatra se da su dokumenti iz članka 265. stavka 2. ZJN 2016 ažurirani ako nisu stariji više od šest mjeseci od dan</w:t>
      </w:r>
      <w:r w:rsidR="00FC1B6D" w:rsidRPr="00812089">
        <w:rPr>
          <w:rFonts w:asciiTheme="minorHAnsi" w:hAnsiTheme="minorHAnsi" w:cstheme="minorHAnsi"/>
          <w:i/>
          <w:sz w:val="24"/>
          <w:szCs w:val="24"/>
        </w:rPr>
        <w:t>a početka postupka javne nabave.</w:t>
      </w:r>
    </w:p>
    <w:p w:rsidR="003F36FC" w:rsidRPr="00812089"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812089"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812089">
        <w:rPr>
          <w:rFonts w:asciiTheme="minorHAnsi" w:eastAsia="Arial" w:hAnsiTheme="minorHAnsi" w:cstheme="minorHAnsi"/>
          <w:b/>
          <w:spacing w:val="1"/>
          <w:sz w:val="24"/>
          <w:szCs w:val="24"/>
        </w:rPr>
        <w:t>11</w:t>
      </w:r>
      <w:r w:rsidRPr="00812089">
        <w:rPr>
          <w:rFonts w:asciiTheme="minorHAnsi" w:eastAsia="Arial" w:hAnsiTheme="minorHAnsi" w:cstheme="minorHAnsi"/>
          <w:b/>
          <w:sz w:val="24"/>
          <w:szCs w:val="24"/>
        </w:rPr>
        <w:t>.</w:t>
      </w:r>
      <w:r w:rsidRPr="00812089">
        <w:rPr>
          <w:rFonts w:asciiTheme="minorHAnsi" w:eastAsia="Arial" w:hAnsiTheme="minorHAnsi" w:cstheme="minorHAnsi"/>
          <w:b/>
          <w:spacing w:val="-1"/>
          <w:sz w:val="24"/>
          <w:szCs w:val="24"/>
        </w:rPr>
        <w:t>2</w:t>
      </w:r>
      <w:r w:rsidRPr="00812089">
        <w:rPr>
          <w:rFonts w:asciiTheme="minorHAnsi" w:eastAsia="Arial" w:hAnsiTheme="minorHAnsi" w:cstheme="minorHAnsi"/>
          <w:b/>
          <w:sz w:val="24"/>
          <w:szCs w:val="24"/>
        </w:rPr>
        <w:t>.</w:t>
      </w:r>
      <w:r w:rsidR="00FC37E9" w:rsidRPr="00812089">
        <w:rPr>
          <w:rFonts w:asciiTheme="minorHAnsi" w:eastAsia="Arial" w:hAnsiTheme="minorHAnsi" w:cstheme="minorHAnsi"/>
          <w:sz w:val="24"/>
          <w:szCs w:val="24"/>
        </w:rPr>
        <w:t xml:space="preserve"> </w:t>
      </w:r>
      <w:r w:rsidR="009B7B2B" w:rsidRPr="00812089">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812089">
        <w:rPr>
          <w:rFonts w:asciiTheme="minorHAnsi" w:eastAsia="Arial" w:hAnsiTheme="minorHAnsi" w:cstheme="minorHAnsi"/>
          <w:b/>
          <w:sz w:val="24"/>
          <w:szCs w:val="24"/>
        </w:rPr>
        <w:t>ZJN 2016</w:t>
      </w:r>
      <w:r w:rsidR="001C4FA6" w:rsidRPr="00812089">
        <w:rPr>
          <w:rFonts w:asciiTheme="minorHAnsi" w:eastAsia="Arial" w:hAnsiTheme="minorHAnsi" w:cstheme="minorHAnsi"/>
          <w:spacing w:val="1"/>
          <w:sz w:val="24"/>
          <w:szCs w:val="24"/>
          <w:lang w:val="hr-HR"/>
        </w:rPr>
        <w:t xml:space="preserve"> </w:t>
      </w:r>
    </w:p>
    <w:p w:rsidR="00FC1B6D" w:rsidRPr="00812089" w:rsidRDefault="00FC1B6D" w:rsidP="0032145E">
      <w:pPr>
        <w:tabs>
          <w:tab w:val="left" w:pos="9639"/>
        </w:tabs>
        <w:ind w:left="284" w:right="77"/>
        <w:jc w:val="both"/>
        <w:rPr>
          <w:rFonts w:asciiTheme="minorHAnsi" w:eastAsia="Arial" w:hAnsiTheme="minorHAnsi" w:cstheme="minorHAnsi"/>
          <w:spacing w:val="1"/>
          <w:sz w:val="24"/>
          <w:szCs w:val="24"/>
        </w:rPr>
      </w:pPr>
      <w:r w:rsidRPr="00812089">
        <w:rPr>
          <w:rFonts w:asciiTheme="minorHAnsi" w:eastAsia="Arial" w:hAnsiTheme="minorHAnsi" w:cstheme="minorHAnsi"/>
          <w:spacing w:val="1"/>
          <w:sz w:val="24"/>
          <w:szCs w:val="24"/>
        </w:rPr>
        <w:t xml:space="preserve">Ponuditelji dostavljaju dokaz sukladno članku 265. </w:t>
      </w:r>
      <w:r w:rsidR="0032145E" w:rsidRPr="00812089">
        <w:rPr>
          <w:rFonts w:asciiTheme="minorHAnsi" w:eastAsia="Arial" w:hAnsiTheme="minorHAnsi" w:cstheme="minorHAnsi"/>
          <w:spacing w:val="1"/>
          <w:sz w:val="24"/>
          <w:szCs w:val="24"/>
        </w:rPr>
        <w:t>ZJN 2016.</w:t>
      </w:r>
    </w:p>
    <w:p w:rsidR="003F36FC" w:rsidRPr="00812089" w:rsidRDefault="00B5386E" w:rsidP="0055686B">
      <w:pPr>
        <w:tabs>
          <w:tab w:val="left" w:pos="9639"/>
        </w:tabs>
        <w:ind w:left="284" w:right="77"/>
        <w:jc w:val="both"/>
        <w:rPr>
          <w:rFonts w:asciiTheme="minorHAnsi" w:hAnsiTheme="minorHAnsi" w:cstheme="minorHAnsi"/>
          <w:i/>
          <w:sz w:val="24"/>
          <w:szCs w:val="24"/>
        </w:rPr>
      </w:pPr>
      <w:r w:rsidRPr="00812089">
        <w:rPr>
          <w:rFonts w:asciiTheme="minorHAnsi" w:hAnsiTheme="minorHAnsi" w:cstheme="minorHAnsi"/>
          <w:i/>
          <w:sz w:val="24"/>
          <w:szCs w:val="24"/>
        </w:rPr>
        <w:t>Smatra se da su dokumenti iz članka 265. stavka 1. točke 2. ZJN 2016 ažurirani ako nisu stariji više od šest mjeseci od dana početka postupka javne nabave.</w:t>
      </w:r>
    </w:p>
    <w:p w:rsidR="00C13113" w:rsidRPr="00812089" w:rsidRDefault="00C13113" w:rsidP="0055686B">
      <w:pPr>
        <w:tabs>
          <w:tab w:val="left" w:pos="9639"/>
        </w:tabs>
        <w:ind w:left="284" w:right="77"/>
        <w:jc w:val="both"/>
        <w:rPr>
          <w:rFonts w:asciiTheme="minorHAnsi" w:eastAsia="Arial" w:hAnsiTheme="minorHAnsi" w:cstheme="minorHAnsi"/>
          <w:i/>
          <w:sz w:val="24"/>
          <w:szCs w:val="24"/>
        </w:rPr>
      </w:pPr>
      <w:r w:rsidRPr="00812089">
        <w:rPr>
          <w:rFonts w:asciiTheme="minorHAnsi" w:eastAsia="Arial" w:hAnsiTheme="minorHAnsi" w:cstheme="minorHAnsi"/>
          <w:i/>
          <w:sz w:val="24"/>
          <w:szCs w:val="24"/>
        </w:rPr>
        <w:t>Smatra se da su dokumenti iz članka 265. stavka 2. ZJN 2016 ažurirani ako nisu stariji više od šest mjeseci od dana početka postupka javne nabave</w:t>
      </w:r>
      <w:r w:rsidR="00FC1B6D" w:rsidRPr="00812089">
        <w:rPr>
          <w:rFonts w:asciiTheme="minorHAnsi" w:eastAsia="Arial" w:hAnsiTheme="minorHAnsi" w:cstheme="minorHAnsi"/>
          <w:i/>
          <w:sz w:val="24"/>
          <w:szCs w:val="24"/>
        </w:rPr>
        <w:t>.(</w:t>
      </w:r>
      <w:r w:rsidRPr="00812089">
        <w:rPr>
          <w:rFonts w:asciiTheme="minorHAnsi" w:eastAsia="Arial" w:hAnsiTheme="minorHAnsi" w:cstheme="minorHAnsi"/>
          <w:i/>
          <w:sz w:val="24"/>
          <w:szCs w:val="24"/>
        </w:rPr>
        <w:t xml:space="preserve">Obrazac </w:t>
      </w:r>
      <w:r w:rsidR="00FC1B6D" w:rsidRPr="00812089">
        <w:rPr>
          <w:rFonts w:asciiTheme="minorHAnsi" w:eastAsia="Arial" w:hAnsiTheme="minorHAnsi" w:cstheme="minorHAnsi"/>
          <w:i/>
          <w:sz w:val="24"/>
          <w:szCs w:val="24"/>
        </w:rPr>
        <w:t>3</w:t>
      </w:r>
      <w:r w:rsidRPr="00812089">
        <w:rPr>
          <w:rFonts w:asciiTheme="minorHAnsi" w:eastAsia="Arial" w:hAnsiTheme="minorHAnsi" w:cstheme="minorHAnsi"/>
          <w:i/>
          <w:sz w:val="24"/>
          <w:szCs w:val="24"/>
        </w:rPr>
        <w:t>)</w:t>
      </w:r>
    </w:p>
    <w:p w:rsidR="0055686B" w:rsidRPr="00812089" w:rsidRDefault="0055686B" w:rsidP="0055686B">
      <w:pPr>
        <w:tabs>
          <w:tab w:val="left" w:pos="9639"/>
        </w:tabs>
        <w:ind w:left="284" w:right="77"/>
        <w:jc w:val="both"/>
        <w:rPr>
          <w:rFonts w:asciiTheme="minorHAnsi" w:eastAsia="Arial" w:hAnsiTheme="minorHAnsi" w:cstheme="minorHAnsi"/>
          <w:i/>
          <w:sz w:val="24"/>
          <w:szCs w:val="24"/>
        </w:rPr>
      </w:pPr>
    </w:p>
    <w:p w:rsidR="009B7B2B" w:rsidRPr="00812089"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812089">
        <w:rPr>
          <w:rFonts w:asciiTheme="minorHAnsi" w:eastAsia="Arial" w:hAnsiTheme="minorHAnsi" w:cstheme="minorHAnsi"/>
          <w:b/>
          <w:color w:val="000000" w:themeColor="text1"/>
          <w:spacing w:val="1"/>
          <w:sz w:val="24"/>
          <w:szCs w:val="24"/>
        </w:rPr>
        <w:t>11</w:t>
      </w:r>
      <w:r w:rsidRPr="00812089">
        <w:rPr>
          <w:rFonts w:asciiTheme="minorHAnsi" w:eastAsia="Arial" w:hAnsiTheme="minorHAnsi" w:cstheme="minorHAnsi"/>
          <w:b/>
          <w:color w:val="000000" w:themeColor="text1"/>
          <w:sz w:val="24"/>
          <w:szCs w:val="24"/>
        </w:rPr>
        <w:t>.</w:t>
      </w:r>
      <w:r w:rsidRPr="00812089">
        <w:rPr>
          <w:rFonts w:asciiTheme="minorHAnsi" w:eastAsia="Arial" w:hAnsiTheme="minorHAnsi" w:cstheme="minorHAnsi"/>
          <w:b/>
          <w:color w:val="000000" w:themeColor="text1"/>
          <w:spacing w:val="-1"/>
          <w:sz w:val="24"/>
          <w:szCs w:val="24"/>
        </w:rPr>
        <w:t>3</w:t>
      </w:r>
      <w:r w:rsidRPr="00812089">
        <w:rPr>
          <w:rFonts w:asciiTheme="minorHAnsi" w:eastAsia="Arial" w:hAnsiTheme="minorHAnsi" w:cstheme="minorHAnsi"/>
          <w:b/>
          <w:color w:val="000000" w:themeColor="text1"/>
          <w:sz w:val="24"/>
          <w:szCs w:val="24"/>
        </w:rPr>
        <w:t xml:space="preserve">. </w:t>
      </w:r>
      <w:r w:rsidR="009B7B2B" w:rsidRPr="00812089">
        <w:rPr>
          <w:rFonts w:asciiTheme="minorHAnsi" w:hAnsiTheme="minorHAnsi" w:cstheme="minorHAnsi"/>
          <w:b/>
          <w:color w:val="000000" w:themeColor="text1"/>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812089">
        <w:rPr>
          <w:rFonts w:asciiTheme="minorHAnsi" w:eastAsia="Arial" w:hAnsiTheme="minorHAnsi" w:cstheme="minorHAnsi"/>
          <w:b/>
          <w:color w:val="000000" w:themeColor="text1"/>
          <w:sz w:val="24"/>
          <w:szCs w:val="24"/>
        </w:rPr>
        <w:t>ZJN 2016</w:t>
      </w:r>
      <w:r w:rsidR="001C4FA6" w:rsidRPr="00812089">
        <w:rPr>
          <w:rFonts w:asciiTheme="minorHAnsi" w:eastAsia="Arial" w:hAnsiTheme="minorHAnsi" w:cstheme="minorHAnsi"/>
          <w:b/>
          <w:color w:val="000000" w:themeColor="text1"/>
          <w:spacing w:val="1"/>
          <w:sz w:val="24"/>
          <w:szCs w:val="24"/>
          <w:lang w:val="hr-HR"/>
        </w:rPr>
        <w:t xml:space="preserve"> </w:t>
      </w:r>
    </w:p>
    <w:p w:rsidR="00FC1B6D" w:rsidRPr="00812089"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812089">
        <w:rPr>
          <w:rFonts w:asciiTheme="minorHAnsi" w:hAnsiTheme="minorHAnsi" w:cstheme="minorHAnsi"/>
          <w:color w:val="000000" w:themeColor="text1"/>
          <w:sz w:val="24"/>
          <w:szCs w:val="24"/>
          <w:lang w:eastAsia="hr-HR"/>
        </w:rPr>
        <w:t xml:space="preserve">Ponuditelji dostavljaju dokaz sukladno članku 265. </w:t>
      </w:r>
      <w:r w:rsidR="0032145E" w:rsidRPr="00812089">
        <w:rPr>
          <w:rFonts w:asciiTheme="minorHAnsi" w:eastAsia="Arial" w:hAnsiTheme="minorHAnsi" w:cstheme="minorHAnsi"/>
          <w:sz w:val="24"/>
          <w:szCs w:val="24"/>
        </w:rPr>
        <w:t>ZJN 2016.</w:t>
      </w:r>
    </w:p>
    <w:p w:rsidR="009C2609" w:rsidRPr="00812089"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812089">
        <w:rPr>
          <w:rFonts w:asciiTheme="minorHAnsi" w:hAnsiTheme="minorHAnsi" w:cstheme="minorHAnsi"/>
          <w:i/>
          <w:sz w:val="24"/>
          <w:szCs w:val="24"/>
        </w:rPr>
        <w:t>Smatra se da su dokumenti iz članka 265. stavka 1. točke 3. ZJN 2016 ažurirani ako nisu stariji više od šest mjeseci od dana početka postupka javne nabave.</w:t>
      </w:r>
    </w:p>
    <w:p w:rsidR="00E50B64" w:rsidRPr="00812089"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812089">
        <w:rPr>
          <w:rFonts w:asciiTheme="minorHAnsi" w:hAnsiTheme="minorHAnsi" w:cstheme="minorHAnsi"/>
          <w:i/>
          <w:sz w:val="24"/>
          <w:szCs w:val="24"/>
        </w:rPr>
        <w:t>Smatra se da su dokumenti iz članka 265. stavka 2. ZJN 2016 ažurirani ako nisu stariji više od šest mjeseci od dana početka postupka javne nabave</w:t>
      </w:r>
    </w:p>
    <w:p w:rsidR="009041B4" w:rsidRPr="00812089"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812089"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812089">
        <w:rPr>
          <w:rFonts w:asciiTheme="minorHAnsi" w:hAnsiTheme="minorHAnsi" w:cstheme="minorHAnsi"/>
          <w:b/>
          <w:bCs/>
          <w:sz w:val="24"/>
          <w:szCs w:val="24"/>
          <w:lang w:val="hr-HR"/>
        </w:rPr>
        <w:t>11.4.</w:t>
      </w:r>
      <w:r w:rsidRPr="00812089">
        <w:rPr>
          <w:rFonts w:asciiTheme="minorHAnsi" w:hAnsiTheme="minorHAnsi" w:cstheme="minorHAnsi"/>
          <w:bCs/>
          <w:sz w:val="24"/>
          <w:szCs w:val="24"/>
          <w:lang w:val="hr-HR"/>
        </w:rPr>
        <w:t xml:space="preserve"> </w:t>
      </w:r>
      <w:r w:rsidRPr="00812089">
        <w:rPr>
          <w:rFonts w:asciiTheme="minorHAnsi" w:hAnsiTheme="minorHAnsi" w:cstheme="minorHAnsi"/>
          <w:b/>
          <w:bCs/>
          <w:sz w:val="24"/>
          <w:szCs w:val="24"/>
          <w:lang w:val="hr-HR"/>
        </w:rPr>
        <w:t>Sposobnost za obavljanje profesionalne djelatnosti gospodarskog subjekta dokazuje se</w:t>
      </w:r>
      <w:r w:rsidRPr="00812089">
        <w:rPr>
          <w:rFonts w:asciiTheme="minorHAnsi" w:hAnsiTheme="minorHAnsi" w:cstheme="minorHAnsi"/>
          <w:bCs/>
          <w:sz w:val="24"/>
          <w:szCs w:val="24"/>
          <w:lang w:val="hr-HR"/>
        </w:rPr>
        <w:t>:</w:t>
      </w:r>
    </w:p>
    <w:p w:rsidR="009041B4" w:rsidRPr="00812089"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812089">
        <w:rPr>
          <w:rFonts w:asciiTheme="minorHAnsi" w:hAnsiTheme="minorHAnsi" w:cstheme="minorHAnsi"/>
          <w:bCs/>
          <w:sz w:val="24"/>
          <w:szCs w:val="24"/>
          <w:lang w:val="hr-HR"/>
        </w:rPr>
        <w:t>Upisom u sudski, obrtni, strukovni ili drugi odgovarajući registar u državi njegova poslovnog nastana.</w:t>
      </w:r>
    </w:p>
    <w:p w:rsidR="009041B4" w:rsidRPr="00812089"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812089">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812089"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812089">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9041B4" w:rsidRPr="00812089" w:rsidRDefault="009041B4" w:rsidP="00FF1353">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BB526E" w:rsidRPr="00812089" w:rsidRDefault="00BB526E" w:rsidP="00D8131F">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hAnsiTheme="minorHAnsi" w:cstheme="minorHAnsi"/>
          <w:bCs/>
          <w:sz w:val="24"/>
          <w:szCs w:val="24"/>
          <w:lang w:val="hr-HR"/>
        </w:rPr>
      </w:pPr>
    </w:p>
    <w:p w:rsidR="00174EC5" w:rsidRPr="00812089" w:rsidRDefault="00174EC5"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9041B4" w:rsidRPr="00812089" w:rsidRDefault="009041B4"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AD6FA3" w:rsidRPr="00812089"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812089">
        <w:rPr>
          <w:rFonts w:asciiTheme="minorHAnsi" w:hAnsiTheme="minorHAnsi" w:cstheme="minorHAnsi"/>
          <w:b/>
          <w:sz w:val="24"/>
          <w:szCs w:val="24"/>
          <w:lang w:val="hr-HR" w:eastAsia="hr-HR"/>
        </w:rPr>
        <w:lastRenderedPageBreak/>
        <w:t>12</w:t>
      </w:r>
      <w:r w:rsidR="00042926" w:rsidRPr="00812089">
        <w:rPr>
          <w:rFonts w:asciiTheme="minorHAnsi" w:hAnsiTheme="minorHAnsi" w:cstheme="minorHAnsi"/>
          <w:b/>
          <w:sz w:val="24"/>
          <w:szCs w:val="24"/>
          <w:lang w:val="hr-HR" w:eastAsia="hr-HR"/>
        </w:rPr>
        <w:t>. Oblik, način izrade, sadržaj i način dostave ponuda</w:t>
      </w:r>
    </w:p>
    <w:p w:rsidR="00E5025B" w:rsidRPr="00812089" w:rsidRDefault="00E5025B" w:rsidP="00A0245F">
      <w:pPr>
        <w:tabs>
          <w:tab w:val="left" w:pos="9639"/>
        </w:tabs>
        <w:ind w:right="77"/>
        <w:jc w:val="both"/>
        <w:rPr>
          <w:rFonts w:asciiTheme="minorHAnsi" w:eastAsia="Arial" w:hAnsiTheme="minorHAnsi" w:cstheme="minorHAnsi"/>
          <w:sz w:val="24"/>
          <w:szCs w:val="24"/>
        </w:rPr>
      </w:pPr>
    </w:p>
    <w:p w:rsidR="00AD6FA3" w:rsidRPr="00812089" w:rsidRDefault="00983FCA"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12</w:t>
      </w:r>
      <w:r w:rsidR="00042926" w:rsidRPr="00812089">
        <w:rPr>
          <w:rFonts w:asciiTheme="minorHAnsi" w:eastAsia="Arial" w:hAnsiTheme="minorHAnsi" w:cstheme="minorHAnsi"/>
          <w:sz w:val="24"/>
          <w:szCs w:val="24"/>
        </w:rPr>
        <w:t xml:space="preserve">.1        </w:t>
      </w:r>
      <w:r w:rsidR="00042926" w:rsidRPr="00812089">
        <w:rPr>
          <w:rFonts w:asciiTheme="minorHAnsi" w:eastAsia="Arial" w:hAnsiTheme="minorHAnsi" w:cstheme="minorHAnsi"/>
          <w:spacing w:val="-11"/>
          <w:sz w:val="24"/>
          <w:szCs w:val="24"/>
        </w:rPr>
        <w:t xml:space="preserve"> </w:t>
      </w:r>
      <w:r w:rsidR="00042926" w:rsidRPr="00812089">
        <w:rPr>
          <w:rFonts w:asciiTheme="minorHAnsi" w:eastAsia="Arial" w:hAnsiTheme="minorHAnsi" w:cstheme="minorHAnsi"/>
          <w:sz w:val="24"/>
          <w:szCs w:val="24"/>
          <w:u w:val="single" w:color="000000"/>
        </w:rPr>
        <w:t xml:space="preserve"> S a</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d</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r</w:t>
      </w:r>
      <w:r w:rsidR="00042926" w:rsidRPr="00812089">
        <w:rPr>
          <w:rFonts w:asciiTheme="minorHAnsi" w:eastAsia="Arial" w:hAnsiTheme="minorHAnsi" w:cstheme="minorHAnsi"/>
          <w:spacing w:val="-3"/>
          <w:sz w:val="24"/>
          <w:szCs w:val="24"/>
          <w:u w:val="single" w:color="000000"/>
        </w:rPr>
        <w:t>ž</w:t>
      </w:r>
      <w:r w:rsidR="00042926" w:rsidRPr="00812089">
        <w:rPr>
          <w:rFonts w:asciiTheme="minorHAnsi" w:eastAsia="Arial" w:hAnsiTheme="minorHAnsi" w:cstheme="minorHAnsi"/>
          <w:sz w:val="24"/>
          <w:szCs w:val="24"/>
          <w:u w:val="single" w:color="000000"/>
        </w:rPr>
        <w:t>a</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j  p</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o</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pacing w:val="-1"/>
          <w:sz w:val="24"/>
          <w:szCs w:val="24"/>
          <w:u w:val="single" w:color="000000"/>
        </w:rPr>
        <w:t>n</w:t>
      </w:r>
      <w:r w:rsidR="00042926" w:rsidRPr="00812089">
        <w:rPr>
          <w:rFonts w:asciiTheme="minorHAnsi" w:eastAsia="Arial" w:hAnsiTheme="minorHAnsi" w:cstheme="minorHAnsi"/>
          <w:sz w:val="24"/>
          <w:szCs w:val="24"/>
          <w:u w:val="single" w:color="000000"/>
        </w:rPr>
        <w:t>u</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d</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e</w:t>
      </w:r>
      <w:r w:rsidR="00042926" w:rsidRPr="00812089">
        <w:rPr>
          <w:rFonts w:asciiTheme="minorHAnsi" w:eastAsia="Arial" w:hAnsiTheme="minorHAnsi" w:cstheme="minorHAnsi"/>
          <w:spacing w:val="1"/>
          <w:sz w:val="24"/>
          <w:szCs w:val="24"/>
          <w:u w:val="single" w:color="000000"/>
        </w:rPr>
        <w:t xml:space="preserve"> </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činj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p</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 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laš</w:t>
      </w:r>
      <w:r w:rsidRPr="00812089">
        <w:rPr>
          <w:rFonts w:asciiTheme="minorHAnsi" w:eastAsia="Arial" w:hAnsiTheme="minorHAnsi" w:cstheme="minorHAnsi"/>
          <w:spacing w:val="1"/>
          <w:sz w:val="24"/>
          <w:szCs w:val="24"/>
        </w:rPr>
        <w:t>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s</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 xml:space="preserve">i i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jere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p>
    <w:p w:rsidR="002E31F1" w:rsidRPr="00812089"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812089">
        <w:rPr>
          <w:rFonts w:asciiTheme="minorHAnsi" w:eastAsia="Arial" w:hAnsiTheme="minorHAnsi" w:cstheme="minorHAnsi"/>
          <w:spacing w:val="-2"/>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nud</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3"/>
          <w:sz w:val="24"/>
          <w:szCs w:val="24"/>
        </w:rPr>
        <w:t>(</w:t>
      </w:r>
      <w:r w:rsidRPr="00812089">
        <w:rPr>
          <w:rFonts w:asciiTheme="minorHAnsi" w:eastAsia="Arial" w:hAnsiTheme="minorHAnsi" w:cstheme="minorHAnsi"/>
          <w:spacing w:val="-2"/>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c</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1</w:t>
      </w:r>
      <w:r w:rsidRPr="00812089">
        <w:rPr>
          <w:rFonts w:asciiTheme="minorHAnsi" w:eastAsia="Arial" w:hAnsiTheme="minorHAnsi" w:cstheme="minorHAnsi"/>
          <w:sz w:val="24"/>
          <w:szCs w:val="24"/>
        </w:rPr>
        <w:t>)</w:t>
      </w:r>
    </w:p>
    <w:p w:rsidR="00AD6FA3" w:rsidRPr="00812089"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j</w:t>
      </w:r>
      <w:r w:rsidRPr="00812089">
        <w:rPr>
          <w:rFonts w:asciiTheme="minorHAnsi" w:eastAsia="Arial" w:hAnsiTheme="minorHAnsi" w:cstheme="minorHAnsi"/>
          <w:spacing w:val="3"/>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ne</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c</w:t>
      </w:r>
      <w:r w:rsidRPr="00812089">
        <w:rPr>
          <w:rFonts w:asciiTheme="minorHAnsi" w:eastAsia="Arial" w:hAnsiTheme="minorHAnsi" w:cstheme="minorHAnsi"/>
          <w:spacing w:val="-2"/>
          <w:sz w:val="24"/>
          <w:szCs w:val="24"/>
        </w:rPr>
        <w:t xml:space="preserve"> </w:t>
      </w:r>
      <w:r w:rsidR="00ED34B3" w:rsidRPr="00812089">
        <w:rPr>
          <w:rFonts w:asciiTheme="minorHAnsi" w:eastAsia="Arial" w:hAnsiTheme="minorHAnsi" w:cstheme="minorHAnsi"/>
          <w:spacing w:val="1"/>
          <w:sz w:val="24"/>
          <w:szCs w:val="24"/>
        </w:rPr>
        <w:t>2</w:t>
      </w:r>
      <w:r w:rsidRPr="00812089">
        <w:rPr>
          <w:rFonts w:asciiTheme="minorHAnsi" w:eastAsia="Arial" w:hAnsiTheme="minorHAnsi" w:cstheme="minorHAnsi"/>
          <w:sz w:val="24"/>
          <w:szCs w:val="24"/>
        </w:rPr>
        <w:t>)</w:t>
      </w:r>
    </w:p>
    <w:p w:rsidR="00EA4861" w:rsidRPr="00812089"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812089">
        <w:rPr>
          <w:rFonts w:asciiTheme="minorHAnsi" w:eastAsia="Arial" w:hAnsiTheme="minorHAnsi" w:cstheme="minorHAnsi"/>
          <w:sz w:val="24"/>
          <w:szCs w:val="24"/>
        </w:rPr>
        <w:t>Potvrda porezne uprave (opis u točki 11.2.)</w:t>
      </w:r>
    </w:p>
    <w:p w:rsidR="00EA4861" w:rsidRPr="00812089"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812089">
        <w:rPr>
          <w:rFonts w:asciiTheme="minorHAnsi" w:eastAsia="Arial" w:hAnsiTheme="minorHAnsi" w:cstheme="minorHAnsi"/>
          <w:sz w:val="24"/>
          <w:szCs w:val="24"/>
        </w:rPr>
        <w:t>Izvadak iz sudskog registra (opis u točki 11.3.)</w:t>
      </w:r>
    </w:p>
    <w:p w:rsidR="00CB71C4" w:rsidRPr="00812089"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Izjava o dostavi jamstva za uredno ispunjenje ugovora </w:t>
      </w:r>
      <w:r w:rsidR="00042926" w:rsidRPr="00812089">
        <w:rPr>
          <w:rFonts w:asciiTheme="minorHAnsi" w:eastAsia="Arial" w:hAnsiTheme="minorHAnsi" w:cstheme="minorHAnsi"/>
          <w:spacing w:val="-3"/>
          <w:sz w:val="24"/>
          <w:szCs w:val="24"/>
        </w:rPr>
        <w:t>(</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pacing w:val="-3"/>
          <w:sz w:val="24"/>
          <w:szCs w:val="24"/>
        </w:rPr>
        <w:t>r</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c</w:t>
      </w:r>
      <w:r w:rsidR="00042926" w:rsidRPr="00812089">
        <w:rPr>
          <w:rFonts w:asciiTheme="minorHAnsi" w:eastAsia="Arial" w:hAnsiTheme="minorHAnsi" w:cstheme="minorHAnsi"/>
          <w:spacing w:val="-2"/>
          <w:sz w:val="24"/>
          <w:szCs w:val="24"/>
        </w:rPr>
        <w:t xml:space="preserve"> </w:t>
      </w:r>
      <w:r w:rsidR="00EA4861" w:rsidRPr="00812089">
        <w:rPr>
          <w:rFonts w:asciiTheme="minorHAnsi" w:eastAsia="Arial" w:hAnsiTheme="minorHAnsi" w:cstheme="minorHAnsi"/>
          <w:spacing w:val="-2"/>
          <w:sz w:val="24"/>
          <w:szCs w:val="24"/>
        </w:rPr>
        <w:t>5</w:t>
      </w:r>
      <w:r w:rsidR="00042926" w:rsidRPr="00812089">
        <w:rPr>
          <w:rFonts w:asciiTheme="minorHAnsi" w:eastAsia="Arial" w:hAnsiTheme="minorHAnsi" w:cstheme="minorHAnsi"/>
          <w:sz w:val="24"/>
          <w:szCs w:val="24"/>
        </w:rPr>
        <w:t>)</w:t>
      </w:r>
    </w:p>
    <w:p w:rsidR="002E31F1" w:rsidRPr="00812089"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Popunjeni </w:t>
      </w:r>
      <w:r w:rsidR="007B74BC" w:rsidRPr="00812089">
        <w:rPr>
          <w:rFonts w:asciiTheme="minorHAnsi" w:eastAsia="Arial" w:hAnsiTheme="minorHAnsi" w:cstheme="minorHAnsi"/>
          <w:sz w:val="24"/>
          <w:szCs w:val="24"/>
        </w:rPr>
        <w:t>i ovjereni troškovnik (</w:t>
      </w:r>
      <w:r w:rsidR="000D3EDD" w:rsidRPr="00812089">
        <w:rPr>
          <w:rFonts w:asciiTheme="minorHAnsi" w:eastAsia="Arial" w:hAnsiTheme="minorHAnsi" w:cstheme="minorHAnsi"/>
          <w:sz w:val="24"/>
          <w:szCs w:val="24"/>
        </w:rPr>
        <w:t xml:space="preserve">Obrazac </w:t>
      </w:r>
      <w:r w:rsidR="00486875" w:rsidRPr="00812089">
        <w:rPr>
          <w:rFonts w:asciiTheme="minorHAnsi" w:eastAsia="Arial" w:hAnsiTheme="minorHAnsi" w:cstheme="minorHAnsi"/>
          <w:sz w:val="24"/>
          <w:szCs w:val="24"/>
        </w:rPr>
        <w:t>6</w:t>
      </w:r>
      <w:r w:rsidRPr="00812089">
        <w:rPr>
          <w:rFonts w:asciiTheme="minorHAnsi" w:eastAsia="Arial" w:hAnsiTheme="minorHAnsi" w:cstheme="minorHAnsi"/>
          <w:sz w:val="24"/>
          <w:szCs w:val="24"/>
        </w:rPr>
        <w:t>)</w:t>
      </w:r>
    </w:p>
    <w:p w:rsidR="009B0541" w:rsidRPr="00812089"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812089"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812089" w:rsidRDefault="00042926" w:rsidP="0010403B">
      <w:pPr>
        <w:tabs>
          <w:tab w:val="left" w:pos="9639"/>
        </w:tabs>
        <w:spacing w:before="55"/>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w:t>
      </w:r>
      <w:r w:rsidRPr="00812089">
        <w:rPr>
          <w:rFonts w:asciiTheme="minorHAnsi" w:eastAsia="Arial" w:hAnsiTheme="minorHAnsi" w:cstheme="minorHAnsi"/>
          <w:spacing w:val="3"/>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rasce</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su</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isp</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am</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U</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sluč</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eden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obra</w:t>
      </w:r>
      <w:r w:rsidRPr="00812089">
        <w:rPr>
          <w:rFonts w:asciiTheme="minorHAnsi" w:eastAsia="Arial" w:hAnsiTheme="minorHAnsi" w:cstheme="minorHAnsi"/>
          <w:sz w:val="24"/>
          <w:szCs w:val="24"/>
        </w:rPr>
        <w:t>sce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iš</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z w:val="24"/>
          <w:szCs w:val="24"/>
        </w:rPr>
        <w:t>,</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z w:val="24"/>
          <w:szCs w:val="24"/>
        </w:rPr>
        <w:t>te</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lo</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z w:val="24"/>
          <w:szCs w:val="24"/>
        </w:rPr>
        <w:t>i</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ponud</w:t>
      </w:r>
      <w:r w:rsidRPr="00812089">
        <w:rPr>
          <w:rFonts w:asciiTheme="minorHAnsi" w:eastAsia="Arial" w:hAnsiTheme="minorHAnsi" w:cstheme="minorHAnsi"/>
          <w:sz w:val="24"/>
          <w:szCs w:val="24"/>
        </w:rPr>
        <w:t>i, 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trati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ep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h</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tlj</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om</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9"/>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e</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in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lni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kst</w:t>
      </w:r>
      <w:r w:rsidRPr="00812089">
        <w:rPr>
          <w:rFonts w:asciiTheme="minorHAnsi" w:eastAsia="Arial" w:hAnsiTheme="minorHAnsi" w:cstheme="minorHAnsi"/>
          <w:spacing w:val="18"/>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ponu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5"/>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0"/>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o 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jeg</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rasca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iz</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va</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4"/>
          <w:sz w:val="24"/>
          <w:szCs w:val="24"/>
        </w:rPr>
        <w:t>a</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c </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z w:val="24"/>
          <w:szCs w:val="24"/>
        </w:rPr>
        <w:t>stra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ice </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ika </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w:t>
      </w:r>
      <w:r w:rsidRPr="00812089">
        <w:rPr>
          <w:rFonts w:asciiTheme="minorHAnsi" w:eastAsia="Arial" w:hAnsiTheme="minorHAnsi" w:cstheme="minorHAnsi"/>
          <w:spacing w:val="3"/>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 xml:space="preserve">isuje </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b</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s</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laš</w:t>
      </w:r>
      <w:r w:rsidRPr="00812089">
        <w:rPr>
          <w:rFonts w:asciiTheme="minorHAnsi" w:eastAsia="Arial" w:hAnsiTheme="minorHAnsi" w:cstheme="minorHAnsi"/>
          <w:spacing w:val="1"/>
          <w:sz w:val="24"/>
          <w:szCs w:val="24"/>
        </w:rPr>
        <w:t>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rskog</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ub</w:t>
      </w:r>
      <w:r w:rsidRPr="00812089">
        <w:rPr>
          <w:rFonts w:asciiTheme="minorHAnsi" w:eastAsia="Arial" w:hAnsiTheme="minorHAnsi" w:cstheme="minorHAnsi"/>
          <w:sz w:val="24"/>
          <w:szCs w:val="24"/>
        </w:rPr>
        <w:t>jek</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p>
    <w:p w:rsidR="00EA6F7C" w:rsidRPr="00812089"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812089"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812089"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812089" w:rsidRDefault="002C18AE" w:rsidP="0010403B">
      <w:pPr>
        <w:tabs>
          <w:tab w:val="left" w:pos="9639"/>
        </w:tabs>
        <w:spacing w:line="260" w:lineRule="exact"/>
        <w:ind w:left="284" w:right="77"/>
        <w:rPr>
          <w:rFonts w:asciiTheme="minorHAnsi" w:eastAsia="Arial" w:hAnsiTheme="minorHAnsi" w:cstheme="minorHAnsi"/>
          <w:sz w:val="24"/>
          <w:szCs w:val="24"/>
        </w:rPr>
      </w:pPr>
      <w:r w:rsidRPr="00812089">
        <w:rPr>
          <w:rFonts w:asciiTheme="minorHAnsi" w:eastAsia="Arial" w:hAnsiTheme="minorHAnsi" w:cstheme="minorHAnsi"/>
          <w:spacing w:val="1"/>
          <w:position w:val="-1"/>
          <w:sz w:val="24"/>
          <w:szCs w:val="24"/>
        </w:rPr>
        <w:t>12</w:t>
      </w:r>
      <w:r w:rsidR="00042926" w:rsidRPr="00812089">
        <w:rPr>
          <w:rFonts w:asciiTheme="minorHAnsi" w:eastAsia="Arial" w:hAnsiTheme="minorHAnsi" w:cstheme="minorHAnsi"/>
          <w:position w:val="-1"/>
          <w:sz w:val="24"/>
          <w:szCs w:val="24"/>
        </w:rPr>
        <w:t>.</w:t>
      </w:r>
      <w:r w:rsidR="00042926" w:rsidRPr="00812089">
        <w:rPr>
          <w:rFonts w:asciiTheme="minorHAnsi" w:eastAsia="Arial" w:hAnsiTheme="minorHAnsi" w:cstheme="minorHAnsi"/>
          <w:spacing w:val="-1"/>
          <w:position w:val="-1"/>
          <w:sz w:val="24"/>
          <w:szCs w:val="24"/>
        </w:rPr>
        <w:t>2</w:t>
      </w:r>
      <w:r w:rsidR="00042926" w:rsidRPr="00812089">
        <w:rPr>
          <w:rFonts w:asciiTheme="minorHAnsi" w:eastAsia="Arial" w:hAnsiTheme="minorHAnsi" w:cstheme="minorHAnsi"/>
          <w:position w:val="-1"/>
          <w:sz w:val="24"/>
          <w:szCs w:val="24"/>
        </w:rPr>
        <w:t xml:space="preserve">.      </w:t>
      </w:r>
      <w:r w:rsidR="00042926" w:rsidRPr="00812089">
        <w:rPr>
          <w:rFonts w:asciiTheme="minorHAnsi" w:eastAsia="Arial" w:hAnsiTheme="minorHAnsi" w:cstheme="minorHAnsi"/>
          <w:spacing w:val="66"/>
          <w:position w:val="-1"/>
          <w:sz w:val="24"/>
          <w:szCs w:val="24"/>
        </w:rPr>
        <w:t xml:space="preserve"> </w:t>
      </w:r>
      <w:r w:rsidR="00042926" w:rsidRPr="00812089">
        <w:rPr>
          <w:rFonts w:asciiTheme="minorHAnsi" w:eastAsia="Arial" w:hAnsiTheme="minorHAnsi" w:cstheme="minorHAnsi"/>
          <w:spacing w:val="-10"/>
          <w:position w:val="-1"/>
          <w:sz w:val="24"/>
          <w:szCs w:val="24"/>
          <w:u w:val="single" w:color="000000"/>
        </w:rPr>
        <w:t xml:space="preserve"> </w:t>
      </w:r>
      <w:r w:rsidR="00042926" w:rsidRPr="00812089">
        <w:rPr>
          <w:rFonts w:asciiTheme="minorHAnsi" w:eastAsia="Arial" w:hAnsiTheme="minorHAnsi" w:cstheme="minorHAnsi"/>
          <w:position w:val="-1"/>
          <w:sz w:val="24"/>
          <w:szCs w:val="24"/>
          <w:u w:val="single" w:color="000000"/>
        </w:rPr>
        <w:t>Obl</w:t>
      </w:r>
      <w:r w:rsidR="00042926" w:rsidRPr="00812089">
        <w:rPr>
          <w:rFonts w:asciiTheme="minorHAnsi" w:eastAsia="Arial" w:hAnsiTheme="minorHAnsi" w:cstheme="minorHAnsi"/>
          <w:spacing w:val="-1"/>
          <w:position w:val="-1"/>
          <w:sz w:val="24"/>
          <w:szCs w:val="24"/>
          <w:u w:val="single" w:color="000000"/>
        </w:rPr>
        <w:t>i</w:t>
      </w:r>
      <w:r w:rsidR="00042926" w:rsidRPr="00812089">
        <w:rPr>
          <w:rFonts w:asciiTheme="minorHAnsi" w:eastAsia="Arial" w:hAnsiTheme="minorHAnsi" w:cstheme="minorHAnsi"/>
          <w:position w:val="-1"/>
          <w:sz w:val="24"/>
          <w:szCs w:val="24"/>
          <w:u w:val="single" w:color="000000"/>
        </w:rPr>
        <w:t>k</w:t>
      </w:r>
      <w:r w:rsidR="004F5C5C" w:rsidRPr="00812089">
        <w:rPr>
          <w:rFonts w:asciiTheme="minorHAnsi" w:eastAsia="Arial" w:hAnsiTheme="minorHAnsi" w:cstheme="minorHAnsi"/>
          <w:spacing w:val="66"/>
          <w:position w:val="-1"/>
          <w:sz w:val="24"/>
          <w:szCs w:val="24"/>
          <w:u w:val="single" w:color="000000"/>
        </w:rPr>
        <w:t xml:space="preserve"> </w:t>
      </w:r>
      <w:r w:rsidR="00042926" w:rsidRPr="00812089">
        <w:rPr>
          <w:rFonts w:asciiTheme="minorHAnsi" w:eastAsia="Arial" w:hAnsiTheme="minorHAnsi" w:cstheme="minorHAnsi"/>
          <w:position w:val="-1"/>
          <w:sz w:val="24"/>
          <w:szCs w:val="24"/>
          <w:u w:val="single" w:color="000000"/>
        </w:rPr>
        <w:t>i</w:t>
      </w:r>
      <w:r w:rsidR="00042926" w:rsidRPr="00812089">
        <w:rPr>
          <w:rFonts w:asciiTheme="minorHAnsi" w:eastAsia="Arial" w:hAnsiTheme="minorHAnsi" w:cstheme="minorHAnsi"/>
          <w:spacing w:val="66"/>
          <w:position w:val="-1"/>
          <w:sz w:val="24"/>
          <w:szCs w:val="24"/>
          <w:u w:val="single" w:color="000000"/>
        </w:rPr>
        <w:t xml:space="preserve"> </w:t>
      </w:r>
      <w:r w:rsidR="00042926" w:rsidRPr="00812089">
        <w:rPr>
          <w:rFonts w:asciiTheme="minorHAnsi" w:eastAsia="Arial" w:hAnsiTheme="minorHAnsi" w:cstheme="minorHAnsi"/>
          <w:position w:val="-1"/>
          <w:sz w:val="24"/>
          <w:szCs w:val="24"/>
          <w:u w:val="single" w:color="000000"/>
        </w:rPr>
        <w:t xml:space="preserve">način </w:t>
      </w:r>
      <w:r w:rsidR="00042926" w:rsidRPr="00812089">
        <w:rPr>
          <w:rFonts w:asciiTheme="minorHAnsi" w:eastAsia="Arial" w:hAnsiTheme="minorHAnsi" w:cstheme="minorHAnsi"/>
          <w:spacing w:val="3"/>
          <w:position w:val="-1"/>
          <w:sz w:val="24"/>
          <w:szCs w:val="24"/>
          <w:u w:val="single" w:color="000000"/>
        </w:rPr>
        <w:t xml:space="preserve"> </w:t>
      </w:r>
      <w:r w:rsidR="00042926" w:rsidRPr="00812089">
        <w:rPr>
          <w:rFonts w:asciiTheme="minorHAnsi" w:eastAsia="Arial" w:hAnsiTheme="minorHAnsi" w:cstheme="minorHAnsi"/>
          <w:position w:val="-1"/>
          <w:sz w:val="24"/>
          <w:szCs w:val="24"/>
          <w:u w:val="single" w:color="000000"/>
        </w:rPr>
        <w:t>i</w:t>
      </w:r>
      <w:r w:rsidR="00042926" w:rsidRPr="00812089">
        <w:rPr>
          <w:rFonts w:asciiTheme="minorHAnsi" w:eastAsia="Arial" w:hAnsiTheme="minorHAnsi" w:cstheme="minorHAnsi"/>
          <w:spacing w:val="-3"/>
          <w:position w:val="-1"/>
          <w:sz w:val="24"/>
          <w:szCs w:val="24"/>
          <w:u w:val="single" w:color="000000"/>
        </w:rPr>
        <w:t>z</w:t>
      </w:r>
      <w:r w:rsidR="00042926" w:rsidRPr="00812089">
        <w:rPr>
          <w:rFonts w:asciiTheme="minorHAnsi" w:eastAsia="Arial" w:hAnsiTheme="minorHAnsi" w:cstheme="minorHAnsi"/>
          <w:position w:val="-1"/>
          <w:sz w:val="24"/>
          <w:szCs w:val="24"/>
          <w:u w:val="single" w:color="000000"/>
        </w:rPr>
        <w:t>ra</w:t>
      </w:r>
      <w:r w:rsidR="00042926" w:rsidRPr="00812089">
        <w:rPr>
          <w:rFonts w:asciiTheme="minorHAnsi" w:eastAsia="Arial" w:hAnsiTheme="minorHAnsi" w:cstheme="minorHAnsi"/>
          <w:spacing w:val="1"/>
          <w:position w:val="-1"/>
          <w:sz w:val="24"/>
          <w:szCs w:val="24"/>
          <w:u w:val="single" w:color="000000"/>
        </w:rPr>
        <w:t>d</w:t>
      </w:r>
      <w:r w:rsidR="00042926" w:rsidRPr="00812089">
        <w:rPr>
          <w:rFonts w:asciiTheme="minorHAnsi" w:eastAsia="Arial" w:hAnsiTheme="minorHAnsi" w:cstheme="minorHAnsi"/>
          <w:position w:val="-1"/>
          <w:sz w:val="24"/>
          <w:szCs w:val="24"/>
          <w:u w:val="single" w:color="000000"/>
        </w:rPr>
        <w:t>e</w:t>
      </w:r>
      <w:r w:rsidR="00042926" w:rsidRPr="00812089">
        <w:rPr>
          <w:rFonts w:asciiTheme="minorHAnsi" w:eastAsia="Arial" w:hAnsiTheme="minorHAnsi" w:cstheme="minorHAnsi"/>
          <w:spacing w:val="-1"/>
          <w:position w:val="-1"/>
          <w:sz w:val="24"/>
          <w:szCs w:val="24"/>
          <w:u w:val="single" w:color="000000"/>
        </w:rPr>
        <w:t xml:space="preserve"> </w:t>
      </w:r>
      <w:r w:rsidR="00042926" w:rsidRPr="00812089">
        <w:rPr>
          <w:rFonts w:asciiTheme="minorHAnsi" w:eastAsia="Arial" w:hAnsiTheme="minorHAnsi" w:cstheme="minorHAnsi"/>
          <w:spacing w:val="1"/>
          <w:position w:val="-1"/>
          <w:sz w:val="24"/>
          <w:szCs w:val="24"/>
          <w:u w:val="single" w:color="000000"/>
        </w:rPr>
        <w:t>p</w:t>
      </w:r>
      <w:r w:rsidR="00042926" w:rsidRPr="00812089">
        <w:rPr>
          <w:rFonts w:asciiTheme="minorHAnsi" w:eastAsia="Arial" w:hAnsiTheme="minorHAnsi" w:cstheme="minorHAnsi"/>
          <w:spacing w:val="-1"/>
          <w:position w:val="-1"/>
          <w:sz w:val="24"/>
          <w:szCs w:val="24"/>
          <w:u w:val="single" w:color="000000"/>
        </w:rPr>
        <w:t>o</w:t>
      </w:r>
      <w:r w:rsidR="00042926" w:rsidRPr="00812089">
        <w:rPr>
          <w:rFonts w:asciiTheme="minorHAnsi" w:eastAsia="Arial" w:hAnsiTheme="minorHAnsi" w:cstheme="minorHAnsi"/>
          <w:spacing w:val="1"/>
          <w:position w:val="-1"/>
          <w:sz w:val="24"/>
          <w:szCs w:val="24"/>
          <w:u w:val="single" w:color="000000"/>
        </w:rPr>
        <w:t>nu</w:t>
      </w:r>
      <w:r w:rsidR="00042926" w:rsidRPr="00812089">
        <w:rPr>
          <w:rFonts w:asciiTheme="minorHAnsi" w:eastAsia="Arial" w:hAnsiTheme="minorHAnsi" w:cstheme="minorHAnsi"/>
          <w:spacing w:val="-1"/>
          <w:position w:val="-1"/>
          <w:sz w:val="24"/>
          <w:szCs w:val="24"/>
          <w:u w:val="single" w:color="000000"/>
        </w:rPr>
        <w:t>d</w:t>
      </w:r>
      <w:r w:rsidR="00042926" w:rsidRPr="00812089">
        <w:rPr>
          <w:rFonts w:asciiTheme="minorHAnsi" w:eastAsia="Arial" w:hAnsiTheme="minorHAnsi" w:cstheme="minorHAnsi"/>
          <w:position w:val="-1"/>
          <w:sz w:val="24"/>
          <w:szCs w:val="24"/>
          <w:u w:val="single" w:color="000000"/>
        </w:rPr>
        <w:t>a</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Ponuda mora biti izrađena u papirnatom obliku na način naznačen u Pozivu na</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dostavu ponuda.</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Ponuda mora biti uvezana u cjelinu na način da se onemogući naknadno vađenje ili</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umetanje listova ili dijelova ponude npr. jamstvenikom - vrpcom čija su oba kraja na</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posljednjoj strani pričvršćena naljepnicom ili utisnuta žigom. Ako zbog opsega ili</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drugih objektivnih okolnosti ponuda ne može biti izrađena na način da čini cjelinu,</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onda se izrađuje u dva ili više dijelova.</w:t>
      </w:r>
    </w:p>
    <w:p w:rsidR="00DA39C1" w:rsidRPr="00812089" w:rsidRDefault="00DA39C1" w:rsidP="0010403B">
      <w:pPr>
        <w:tabs>
          <w:tab w:val="left" w:pos="9639"/>
        </w:tabs>
        <w:ind w:left="284" w:right="77"/>
        <w:rPr>
          <w:rFonts w:asciiTheme="minorHAnsi" w:eastAsia="Arial" w:hAnsiTheme="minorHAnsi" w:cstheme="minorHAnsi"/>
          <w:bCs/>
          <w:sz w:val="24"/>
          <w:szCs w:val="24"/>
          <w:lang w:val="hr-HR"/>
        </w:rPr>
      </w:pPr>
    </w:p>
    <w:p w:rsidR="002C18AE" w:rsidRPr="00812089" w:rsidRDefault="002C18AE" w:rsidP="00D56089">
      <w:pPr>
        <w:tabs>
          <w:tab w:val="left" w:pos="9498"/>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Ako je ponuda izrađena u dva ili više dijelova svaki dio uvezuje se na način da se</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onemogući naknadno vađenje ili umetanje listova.</w:t>
      </w:r>
    </w:p>
    <w:p w:rsidR="00206F3E" w:rsidRPr="00812089" w:rsidRDefault="002C18AE" w:rsidP="00D56089">
      <w:pPr>
        <w:tabs>
          <w:tab w:val="left" w:pos="9498"/>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
          <w:bCs/>
          <w:sz w:val="24"/>
          <w:szCs w:val="24"/>
          <w:lang w:val="hr-HR"/>
        </w:rPr>
        <w:t>Stranice ponude označavaju se brojevima</w:t>
      </w:r>
      <w:r w:rsidRPr="00812089">
        <w:rPr>
          <w:rFonts w:asciiTheme="minorHAnsi" w:eastAsia="Arial" w:hAnsiTheme="minorHAnsi" w:cstheme="minorHAnsi"/>
          <w:bCs/>
          <w:sz w:val="24"/>
          <w:szCs w:val="24"/>
          <w:lang w:val="hr-HR"/>
        </w:rPr>
        <w:t xml:space="preserve"> na način da je vidljiv redni broj stranice i</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ukupan broj stranica ponude. Kada je ponuda izrađena od više dijelova, stranice se</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označavaju na način da svaki sljedeći dio započinje rednim brojem koji se nastavlja na</w:t>
      </w:r>
      <w:r w:rsidR="00D56089" w:rsidRPr="00812089">
        <w:rPr>
          <w:rFonts w:asciiTheme="minorHAnsi" w:eastAsia="Arial" w:hAnsiTheme="minorHAnsi" w:cstheme="minorHAnsi"/>
          <w:bCs/>
          <w:sz w:val="24"/>
          <w:szCs w:val="24"/>
          <w:lang w:val="hr-HR"/>
        </w:rPr>
        <w:t xml:space="preserve"> </w:t>
      </w:r>
      <w:r w:rsidRPr="00812089">
        <w:rPr>
          <w:rFonts w:asciiTheme="minorHAnsi" w:eastAsia="Arial" w:hAnsiTheme="minorHAnsi" w:cstheme="minorHAnsi"/>
          <w:bCs/>
          <w:sz w:val="24"/>
          <w:szCs w:val="24"/>
          <w:lang w:val="hr-HR"/>
        </w:rPr>
        <w:t>redni broj stranice ko</w:t>
      </w:r>
      <w:r w:rsidR="00076ABD" w:rsidRPr="00812089">
        <w:rPr>
          <w:rFonts w:asciiTheme="minorHAnsi" w:eastAsia="Arial" w:hAnsiTheme="minorHAnsi" w:cstheme="minorHAnsi"/>
          <w:bCs/>
          <w:sz w:val="24"/>
          <w:szCs w:val="24"/>
          <w:lang w:val="hr-HR"/>
        </w:rPr>
        <w:t>jim završava prethodni dio.</w:t>
      </w:r>
    </w:p>
    <w:p w:rsidR="008551A4" w:rsidRPr="00812089" w:rsidRDefault="008551A4" w:rsidP="0010403B">
      <w:pPr>
        <w:tabs>
          <w:tab w:val="left" w:pos="9639"/>
        </w:tabs>
        <w:ind w:left="284" w:right="77"/>
        <w:rPr>
          <w:rFonts w:asciiTheme="minorHAnsi" w:eastAsia="Arial" w:hAnsiTheme="minorHAnsi" w:cstheme="minorHAnsi"/>
          <w:bCs/>
          <w:sz w:val="24"/>
          <w:szCs w:val="24"/>
          <w:lang w:val="hr-HR"/>
        </w:rPr>
      </w:pP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Dijelovi ponude kao što su uzorci, katalozi, mediji za pohranjivanje podataka i slično</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koji ne mogu biti uvezani ponuditelj obilježava nazivom i navodi u sadržaju ponude</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kao dio ponude.</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Ako je ponuda izrađena od više dijelova ponuditelj mora u sadržaju ponude navesti od</w:t>
      </w:r>
    </w:p>
    <w:p w:rsidR="002C18AE"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koliko se dijelova ponuda sastoji.</w:t>
      </w:r>
    </w:p>
    <w:p w:rsidR="00CB71C4" w:rsidRPr="00812089" w:rsidRDefault="002C18AE"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Ponude se pišu neizbrisivom tintom.</w:t>
      </w:r>
    </w:p>
    <w:p w:rsidR="00705B8D" w:rsidRPr="00812089"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812089" w:rsidRDefault="00705B8D" w:rsidP="00D56089">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lastRenderedPageBreak/>
        <w:t>Ponuditelj se pri izradi ponude dužan pridržavati zahtjeva i uvjeta iz Poziva na dostavu ponuda.</w:t>
      </w:r>
    </w:p>
    <w:p w:rsidR="001E2B1B" w:rsidRPr="00812089" w:rsidRDefault="001E2B1B"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812089">
        <w:rPr>
          <w:rFonts w:asciiTheme="minorHAnsi" w:eastAsia="Arial" w:hAnsiTheme="minorHAnsi" w:cstheme="minorHAnsi"/>
          <w:bCs/>
          <w:sz w:val="24"/>
          <w:szCs w:val="24"/>
          <w:u w:val="single"/>
          <w:lang w:val="hr-HR"/>
        </w:rPr>
        <w:t>(koji ne mora biti ovjeren od ovlaštenog sudskog tumača)</w:t>
      </w:r>
      <w:r w:rsidRPr="00812089">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Pr="00812089" w:rsidRDefault="001E2B1B"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Pr="00812089"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812089"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812089">
        <w:rPr>
          <w:rFonts w:asciiTheme="minorHAnsi" w:eastAsia="Arial" w:hAnsiTheme="minorHAnsi" w:cstheme="minorHAnsi"/>
          <w:bCs/>
          <w:sz w:val="24"/>
          <w:szCs w:val="24"/>
          <w:u w:val="single"/>
          <w:lang w:val="hr-HR"/>
        </w:rPr>
        <w:t>Prijevod na hrvatski jezik ne odnosi se na dokaze navedene u točkama </w:t>
      </w:r>
      <w:r w:rsidRPr="00812089">
        <w:rPr>
          <w:rFonts w:asciiTheme="minorHAnsi" w:eastAsia="Arial" w:hAnsiTheme="minorHAnsi" w:cstheme="minorHAnsi"/>
          <w:b/>
          <w:bCs/>
          <w:sz w:val="24"/>
          <w:szCs w:val="24"/>
          <w:u w:val="single"/>
          <w:lang w:val="hr-HR"/>
        </w:rPr>
        <w:t>11.4.,</w:t>
      </w:r>
      <w:r w:rsidRPr="00812089">
        <w:rPr>
          <w:rFonts w:asciiTheme="minorHAnsi" w:eastAsia="Arial" w:hAnsiTheme="minorHAnsi" w:cstheme="minorHAnsi"/>
          <w:bCs/>
          <w:sz w:val="24"/>
          <w:szCs w:val="24"/>
          <w:u w:val="single"/>
          <w:lang w:val="hr-HR"/>
        </w:rPr>
        <w:t xml:space="preserve"> </w:t>
      </w:r>
      <w:r w:rsidRPr="00812089">
        <w:rPr>
          <w:rFonts w:asciiTheme="minorHAnsi" w:eastAsia="Arial" w:hAnsiTheme="minorHAnsi" w:cstheme="minorHAnsi"/>
          <w:b/>
          <w:bCs/>
          <w:sz w:val="24"/>
          <w:szCs w:val="24"/>
          <w:u w:val="single"/>
          <w:lang w:val="hr-HR"/>
        </w:rPr>
        <w:t>ukoliko su isti dostavljeni na engleskom jeziku. </w:t>
      </w:r>
      <w:r w:rsidRPr="00812089">
        <w:rPr>
          <w:rFonts w:asciiTheme="minorHAnsi" w:eastAsia="Arial" w:hAnsiTheme="minorHAnsi" w:cstheme="minorHAnsi"/>
          <w:bCs/>
          <w:sz w:val="24"/>
          <w:szCs w:val="24"/>
          <w:u w:val="single"/>
          <w:lang w:val="hr-HR"/>
        </w:rPr>
        <w:t xml:space="preserve">Ujedno naručitelj napominje da će u slučaju da navod u dostavljenoj dokumentaciji ne bude jasan i nedvojben naknadno zatražiti ovjereni prijevod na hrvatskom jeziku. </w:t>
      </w:r>
    </w:p>
    <w:p w:rsidR="003C7490" w:rsidRPr="00812089"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812089" w:rsidRDefault="001E2B1B"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812089"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Ponuda se predaje u „izvorniku“, potpisana od strane ovlaštene osobe za zastupanje</w:t>
      </w:r>
    </w:p>
    <w:p w:rsidR="002C18AE"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gospodarskog subjekta ili osobe koju je ovlaštena osoba pisanom punomoći ovlastila</w:t>
      </w:r>
    </w:p>
    <w:p w:rsidR="002C18AE"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za potpisivanje ponude (u tom slučaju uz ponudu se obvezno prilaže i punomoć za</w:t>
      </w:r>
    </w:p>
    <w:p w:rsidR="003C7490" w:rsidRPr="00812089" w:rsidRDefault="002C18AE" w:rsidP="00FF1353">
      <w:pPr>
        <w:tabs>
          <w:tab w:val="left" w:pos="9639"/>
        </w:tabs>
        <w:ind w:left="284" w:right="77"/>
        <w:jc w:val="both"/>
        <w:rPr>
          <w:rFonts w:asciiTheme="minorHAnsi" w:eastAsia="Arial" w:hAnsiTheme="minorHAnsi" w:cstheme="minorHAnsi"/>
          <w:b/>
          <w:bCs/>
          <w:sz w:val="24"/>
          <w:szCs w:val="24"/>
          <w:lang w:val="hr-HR"/>
        </w:rPr>
      </w:pPr>
      <w:r w:rsidRPr="00812089">
        <w:rPr>
          <w:rFonts w:asciiTheme="minorHAnsi" w:eastAsia="Arial" w:hAnsiTheme="minorHAnsi" w:cstheme="minorHAnsi"/>
          <w:bCs/>
          <w:sz w:val="24"/>
          <w:szCs w:val="24"/>
          <w:lang w:val="hr-HR"/>
        </w:rPr>
        <w:t xml:space="preserve">potpisivanje ponude). </w:t>
      </w:r>
    </w:p>
    <w:p w:rsidR="002C18AE"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Ispravci u ponudi moraju biti izrađeni na način da ispravljeni tekst ostane vidljiv (čitak)</w:t>
      </w:r>
    </w:p>
    <w:p w:rsidR="002C18AE"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ili dokaziv. Ispravci moraju uz navod datuma biti potvrđeni pravovaljanim potpisom i</w:t>
      </w:r>
    </w:p>
    <w:p w:rsidR="00F50AF4" w:rsidRPr="00812089" w:rsidRDefault="002C18AE" w:rsidP="00FF1353">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lang w:val="hr-HR"/>
        </w:rPr>
        <w:t>pečatom ovlaštene osobe gospodarskoga subjekta.</w:t>
      </w:r>
    </w:p>
    <w:p w:rsidR="003C7490" w:rsidRPr="00812089" w:rsidRDefault="003C7490" w:rsidP="0010403B">
      <w:pPr>
        <w:tabs>
          <w:tab w:val="left" w:pos="9639"/>
        </w:tabs>
        <w:ind w:left="284" w:right="77"/>
        <w:rPr>
          <w:rFonts w:asciiTheme="minorHAnsi" w:eastAsia="Arial" w:hAnsiTheme="minorHAnsi" w:cstheme="minorHAnsi"/>
          <w:spacing w:val="1"/>
          <w:sz w:val="24"/>
          <w:szCs w:val="24"/>
        </w:rPr>
      </w:pPr>
    </w:p>
    <w:p w:rsidR="003B6D97" w:rsidRPr="00812089" w:rsidRDefault="003B6D97" w:rsidP="0010403B">
      <w:pPr>
        <w:tabs>
          <w:tab w:val="left" w:pos="9639"/>
        </w:tabs>
        <w:ind w:left="284" w:right="77"/>
        <w:rPr>
          <w:rFonts w:asciiTheme="minorHAnsi" w:eastAsia="Arial" w:hAnsiTheme="minorHAnsi" w:cstheme="minorHAnsi"/>
          <w:spacing w:val="1"/>
          <w:sz w:val="24"/>
          <w:szCs w:val="24"/>
        </w:rPr>
      </w:pPr>
    </w:p>
    <w:p w:rsidR="00AD6FA3" w:rsidRPr="00812089" w:rsidRDefault="002C18AE"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12</w:t>
      </w:r>
      <w:r w:rsidR="00042926" w:rsidRPr="00812089">
        <w:rPr>
          <w:rFonts w:asciiTheme="minorHAnsi" w:eastAsia="Arial" w:hAnsiTheme="minorHAnsi" w:cstheme="minorHAnsi"/>
          <w:sz w:val="24"/>
          <w:szCs w:val="24"/>
        </w:rPr>
        <w:t>.</w:t>
      </w:r>
      <w:r w:rsidR="00042926" w:rsidRPr="00812089">
        <w:rPr>
          <w:rFonts w:asciiTheme="minorHAnsi" w:eastAsia="Arial" w:hAnsiTheme="minorHAnsi" w:cstheme="minorHAnsi"/>
          <w:spacing w:val="-1"/>
          <w:sz w:val="24"/>
          <w:szCs w:val="24"/>
        </w:rPr>
        <w:t>3</w:t>
      </w:r>
      <w:r w:rsidR="00042926"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10"/>
          <w:sz w:val="24"/>
          <w:szCs w:val="24"/>
        </w:rPr>
        <w:t xml:space="preserve"> </w:t>
      </w:r>
      <w:r w:rsidR="00042926" w:rsidRPr="00812089">
        <w:rPr>
          <w:rFonts w:asciiTheme="minorHAnsi" w:eastAsia="Arial" w:hAnsiTheme="minorHAnsi" w:cstheme="minorHAnsi"/>
          <w:sz w:val="24"/>
          <w:szCs w:val="24"/>
          <w:u w:val="single" w:color="000000"/>
        </w:rPr>
        <w:t xml:space="preserve"> Način </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do</w:t>
      </w:r>
      <w:r w:rsidR="00042926" w:rsidRPr="00812089">
        <w:rPr>
          <w:rFonts w:asciiTheme="minorHAnsi" w:eastAsia="Arial" w:hAnsiTheme="minorHAnsi" w:cstheme="minorHAnsi"/>
          <w:spacing w:val="-2"/>
          <w:sz w:val="24"/>
          <w:szCs w:val="24"/>
          <w:u w:val="single" w:color="000000"/>
        </w:rPr>
        <w:t>s</w:t>
      </w:r>
      <w:r w:rsidR="00042926" w:rsidRPr="00812089">
        <w:rPr>
          <w:rFonts w:asciiTheme="minorHAnsi" w:eastAsia="Arial" w:hAnsiTheme="minorHAnsi" w:cstheme="minorHAnsi"/>
          <w:sz w:val="24"/>
          <w:szCs w:val="24"/>
          <w:u w:val="single" w:color="000000"/>
        </w:rPr>
        <w:t>ta</w:t>
      </w:r>
      <w:r w:rsidR="00042926" w:rsidRPr="00812089">
        <w:rPr>
          <w:rFonts w:asciiTheme="minorHAnsi" w:eastAsia="Arial" w:hAnsiTheme="minorHAnsi" w:cstheme="minorHAnsi"/>
          <w:spacing w:val="-2"/>
          <w:sz w:val="24"/>
          <w:szCs w:val="24"/>
          <w:u w:val="single" w:color="000000"/>
        </w:rPr>
        <w:t>v</w:t>
      </w:r>
      <w:r w:rsidR="00042926" w:rsidRPr="00812089">
        <w:rPr>
          <w:rFonts w:asciiTheme="minorHAnsi" w:eastAsia="Arial" w:hAnsiTheme="minorHAnsi" w:cstheme="minorHAnsi"/>
          <w:sz w:val="24"/>
          <w:szCs w:val="24"/>
          <w:u w:val="single" w:color="000000"/>
        </w:rPr>
        <w:t xml:space="preserve">e </w:t>
      </w:r>
      <w:r w:rsidR="00042926" w:rsidRPr="00812089">
        <w:rPr>
          <w:rFonts w:asciiTheme="minorHAnsi" w:eastAsia="Arial" w:hAnsiTheme="minorHAnsi" w:cstheme="minorHAnsi"/>
          <w:spacing w:val="1"/>
          <w:sz w:val="24"/>
          <w:szCs w:val="24"/>
          <w:u w:val="single" w:color="000000"/>
        </w:rPr>
        <w:t xml:space="preserve"> </w:t>
      </w:r>
      <w:r w:rsidR="00042926" w:rsidRPr="00812089">
        <w:rPr>
          <w:rFonts w:asciiTheme="minorHAnsi" w:eastAsia="Arial" w:hAnsiTheme="minorHAnsi" w:cstheme="minorHAnsi"/>
          <w:sz w:val="24"/>
          <w:szCs w:val="24"/>
          <w:u w:val="single" w:color="000000"/>
        </w:rPr>
        <w:t>p</w:t>
      </w:r>
      <w:r w:rsidR="00042926" w:rsidRPr="00812089">
        <w:rPr>
          <w:rFonts w:asciiTheme="minorHAnsi" w:eastAsia="Arial" w:hAnsiTheme="minorHAnsi" w:cstheme="minorHAnsi"/>
          <w:spacing w:val="-1"/>
          <w:sz w:val="24"/>
          <w:szCs w:val="24"/>
          <w:u w:val="single" w:color="000000"/>
        </w:rPr>
        <w:t>o</w:t>
      </w:r>
      <w:r w:rsidR="00042926" w:rsidRPr="00812089">
        <w:rPr>
          <w:rFonts w:asciiTheme="minorHAnsi" w:eastAsia="Arial" w:hAnsiTheme="minorHAnsi" w:cstheme="minorHAnsi"/>
          <w:sz w:val="24"/>
          <w:szCs w:val="24"/>
          <w:u w:val="single" w:color="000000"/>
        </w:rPr>
        <w:t>nu</w:t>
      </w:r>
      <w:r w:rsidR="00042926" w:rsidRPr="00812089">
        <w:rPr>
          <w:rFonts w:asciiTheme="minorHAnsi" w:eastAsia="Arial" w:hAnsiTheme="minorHAnsi" w:cstheme="minorHAnsi"/>
          <w:spacing w:val="-1"/>
          <w:sz w:val="24"/>
          <w:szCs w:val="24"/>
          <w:u w:val="single" w:color="000000"/>
        </w:rPr>
        <w:t>d</w:t>
      </w:r>
      <w:r w:rsidR="00042926" w:rsidRPr="00812089">
        <w:rPr>
          <w:rFonts w:asciiTheme="minorHAnsi" w:eastAsia="Arial" w:hAnsiTheme="minorHAnsi" w:cstheme="minorHAnsi"/>
          <w:sz w:val="24"/>
          <w:szCs w:val="24"/>
          <w:u w:val="single" w:color="000000"/>
        </w:rPr>
        <w:t>a</w:t>
      </w:r>
      <w:r w:rsidR="00042926" w:rsidRPr="00812089">
        <w:rPr>
          <w:rFonts w:asciiTheme="minorHAnsi" w:eastAsia="Arial" w:hAnsiTheme="minorHAnsi" w:cstheme="minorHAnsi"/>
          <w:spacing w:val="1"/>
          <w:sz w:val="24"/>
          <w:szCs w:val="24"/>
          <w:u w:val="single" w:color="000000"/>
        </w:rPr>
        <w:t xml:space="preserve"> </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00F50AF4" w:rsidRPr="00812089">
        <w:rPr>
          <w:rFonts w:asciiTheme="minorHAnsi" w:eastAsia="Arial" w:hAnsiTheme="minorHAnsi" w:cstheme="minorHAnsi"/>
          <w:sz w:val="24"/>
          <w:szCs w:val="24"/>
        </w:rPr>
        <w:t>Klinički bolnički centar Sestre milosrdnice</w:t>
      </w:r>
      <w:r w:rsidRPr="00812089">
        <w:rPr>
          <w:rFonts w:asciiTheme="minorHAnsi" w:eastAsia="Arial" w:hAnsiTheme="minorHAnsi" w:cstheme="minorHAnsi"/>
          <w:sz w:val="24"/>
          <w:szCs w:val="24"/>
        </w:rPr>
        <w:t>,</w:t>
      </w:r>
      <w:r w:rsidRPr="00812089">
        <w:rPr>
          <w:rFonts w:asciiTheme="minorHAnsi" w:eastAsia="Arial" w:hAnsiTheme="minorHAnsi" w:cstheme="minorHAnsi"/>
          <w:spacing w:val="2"/>
          <w:sz w:val="24"/>
          <w:szCs w:val="24"/>
        </w:rPr>
        <w:t xml:space="preserve"> </w:t>
      </w:r>
      <w:r w:rsidR="00F50AF4" w:rsidRPr="00812089">
        <w:rPr>
          <w:rFonts w:asciiTheme="minorHAnsi" w:eastAsia="Arial" w:hAnsiTheme="minorHAnsi" w:cstheme="minorHAnsi"/>
          <w:sz w:val="24"/>
          <w:szCs w:val="24"/>
        </w:rPr>
        <w:t>Vinogradska cesta 29</w:t>
      </w:r>
      <w:r w:rsidRPr="00812089">
        <w:rPr>
          <w:rFonts w:asciiTheme="minorHAnsi" w:eastAsia="Arial" w:hAnsiTheme="minorHAnsi" w:cstheme="minorHAnsi"/>
          <w:sz w:val="24"/>
          <w:szCs w:val="24"/>
        </w:rPr>
        <w:t>, Za</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ru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ben</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em</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z w:val="24"/>
          <w:szCs w:val="24"/>
        </w:rPr>
        <w:t>n</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1"/>
          <w:sz w:val="24"/>
          <w:szCs w:val="24"/>
        </w:rPr>
        <w:t xml:space="preserve"> </w:t>
      </w:r>
      <w:r w:rsidR="00342C61" w:rsidRPr="00812089">
        <w:rPr>
          <w:rFonts w:asciiTheme="minorHAnsi" w:eastAsia="Arial" w:hAnsiTheme="minorHAnsi" w:cstheme="minorHAnsi"/>
          <w:spacing w:val="1"/>
          <w:sz w:val="24"/>
          <w:szCs w:val="24"/>
        </w:rPr>
        <w:t>08</w:t>
      </w:r>
      <w:r w:rsidRPr="00812089">
        <w:rPr>
          <w:rFonts w:asciiTheme="minorHAnsi" w:eastAsia="Arial" w:hAnsiTheme="minorHAnsi" w:cstheme="minorHAnsi"/>
          <w:spacing w:val="1"/>
          <w:sz w:val="24"/>
          <w:szCs w:val="24"/>
        </w:rPr>
        <w:t xml:space="preserve"> d</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1</w:t>
      </w:r>
      <w:r w:rsidRPr="00812089">
        <w:rPr>
          <w:rFonts w:asciiTheme="minorHAnsi" w:eastAsia="Arial" w:hAnsiTheme="minorHAnsi" w:cstheme="minorHAnsi"/>
          <w:sz w:val="24"/>
          <w:szCs w:val="24"/>
        </w:rPr>
        <w:t>5</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ti</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ruč</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št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sk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ši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 xml:space="preserve">jkom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ede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res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 xml:space="preserve">j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ic</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Na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omo</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ici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n</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v i</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ad</w:t>
      </w:r>
      <w:r w:rsidRPr="00812089">
        <w:rPr>
          <w:rFonts w:asciiTheme="minorHAnsi" w:eastAsia="Arial" w:hAnsiTheme="minorHAnsi" w:cstheme="minorHAnsi"/>
          <w:sz w:val="24"/>
          <w:szCs w:val="24"/>
        </w:rPr>
        <w:t>resa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v i</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ad</w:t>
      </w:r>
      <w:r w:rsidRPr="00812089">
        <w:rPr>
          <w:rFonts w:asciiTheme="minorHAnsi" w:eastAsia="Arial" w:hAnsiTheme="minorHAnsi" w:cstheme="minorHAnsi"/>
          <w:sz w:val="24"/>
          <w:szCs w:val="24"/>
        </w:rPr>
        <w:t xml:space="preserve">resa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 xml:space="preserve"> 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id</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 xml:space="preserve">ski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 xml:space="preserve">roj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4"/>
          <w:sz w:val="24"/>
          <w:szCs w:val="24"/>
        </w:rPr>
        <w:t>e</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 xml:space="preserve">v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dme</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4"/>
          <w:sz w:val="24"/>
          <w:szCs w:val="24"/>
        </w:rPr>
        <w:t>e</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 xml:space="preserve">ka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 O</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ARAJ –</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PONU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003C7490" w:rsidRPr="00812089">
        <w:rPr>
          <w:rFonts w:asciiTheme="minorHAnsi" w:eastAsia="Arial" w:hAnsiTheme="minorHAnsi" w:cstheme="minorHAnsi"/>
          <w:sz w:val="24"/>
          <w:szCs w:val="24"/>
        </w:rPr>
        <w:t>”</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z w:val="24"/>
          <w:szCs w:val="24"/>
        </w:rPr>
        <w:t xml:space="preserve">ra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ti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ka</w:t>
      </w:r>
      <w:r w:rsidRPr="00812089">
        <w:rPr>
          <w:rFonts w:asciiTheme="minorHAnsi" w:eastAsia="Arial" w:hAnsiTheme="minorHAnsi" w:cstheme="minorHAnsi"/>
          <w:spacing w:val="1"/>
          <w:sz w:val="24"/>
          <w:szCs w:val="24"/>
        </w:rPr>
        <w:t xml:space="preserve"> </w:t>
      </w:r>
      <w:r w:rsidR="003C7490" w:rsidRPr="00812089">
        <w:rPr>
          <w:rFonts w:asciiTheme="minorHAnsi" w:eastAsia="Arial" w:hAnsiTheme="minorHAnsi" w:cstheme="minorHAnsi"/>
          <w:sz w:val="24"/>
          <w:szCs w:val="24"/>
        </w:rPr>
        <w:t>sl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ć</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g</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z</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le</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z w:val="24"/>
          <w:szCs w:val="24"/>
        </w:rPr>
        <w:t>:</w:t>
      </w:r>
    </w:p>
    <w:p w:rsidR="005E7298" w:rsidRDefault="005E7298" w:rsidP="0010403B">
      <w:pPr>
        <w:tabs>
          <w:tab w:val="left" w:pos="9639"/>
        </w:tabs>
        <w:spacing w:before="60"/>
        <w:ind w:left="284" w:right="77"/>
        <w:jc w:val="both"/>
        <w:rPr>
          <w:rFonts w:asciiTheme="minorHAnsi" w:eastAsia="Arial" w:hAnsiTheme="minorHAnsi" w:cstheme="minorHAnsi"/>
          <w:sz w:val="24"/>
          <w:szCs w:val="24"/>
        </w:rPr>
      </w:pPr>
    </w:p>
    <w:p w:rsidR="003D4024" w:rsidRDefault="003D4024" w:rsidP="0010403B">
      <w:pPr>
        <w:tabs>
          <w:tab w:val="left" w:pos="9639"/>
        </w:tabs>
        <w:spacing w:before="60"/>
        <w:ind w:left="284" w:right="77"/>
        <w:jc w:val="both"/>
        <w:rPr>
          <w:rFonts w:asciiTheme="minorHAnsi" w:eastAsia="Arial" w:hAnsiTheme="minorHAnsi" w:cstheme="minorHAnsi"/>
          <w:sz w:val="24"/>
          <w:szCs w:val="24"/>
        </w:rPr>
      </w:pPr>
    </w:p>
    <w:p w:rsidR="003D4024" w:rsidRDefault="003D4024" w:rsidP="0010403B">
      <w:pPr>
        <w:tabs>
          <w:tab w:val="left" w:pos="9639"/>
        </w:tabs>
        <w:spacing w:before="60"/>
        <w:ind w:left="284" w:right="77"/>
        <w:jc w:val="both"/>
        <w:rPr>
          <w:rFonts w:asciiTheme="minorHAnsi" w:eastAsia="Arial" w:hAnsiTheme="minorHAnsi" w:cstheme="minorHAnsi"/>
          <w:sz w:val="24"/>
          <w:szCs w:val="24"/>
        </w:rPr>
      </w:pPr>
    </w:p>
    <w:p w:rsidR="003D4024" w:rsidRPr="00812089" w:rsidRDefault="003D4024" w:rsidP="0010403B">
      <w:pPr>
        <w:tabs>
          <w:tab w:val="left" w:pos="9639"/>
        </w:tabs>
        <w:spacing w:before="60"/>
        <w:ind w:left="284" w:right="77"/>
        <w:jc w:val="both"/>
        <w:rPr>
          <w:rFonts w:asciiTheme="minorHAnsi" w:eastAsia="Arial" w:hAnsiTheme="minorHAnsi" w:cstheme="minorHAnsi"/>
          <w:sz w:val="24"/>
          <w:szCs w:val="24"/>
        </w:rPr>
      </w:pPr>
    </w:p>
    <w:p w:rsidR="00535962" w:rsidRPr="00812089" w:rsidRDefault="00535962" w:rsidP="0010403B">
      <w:pPr>
        <w:tabs>
          <w:tab w:val="left" w:pos="9639"/>
        </w:tabs>
        <w:spacing w:before="60"/>
        <w:ind w:left="284" w:right="77"/>
        <w:jc w:val="both"/>
        <w:rPr>
          <w:rFonts w:asciiTheme="minorHAnsi" w:eastAsia="Arial" w:hAnsiTheme="minorHAnsi" w:cstheme="minorHAnsi"/>
          <w:sz w:val="24"/>
          <w:szCs w:val="24"/>
        </w:rPr>
      </w:pPr>
    </w:p>
    <w:p w:rsidR="00535962" w:rsidRPr="00812089" w:rsidRDefault="00535962" w:rsidP="0010403B">
      <w:pPr>
        <w:tabs>
          <w:tab w:val="left" w:pos="9639"/>
        </w:tabs>
        <w:spacing w:before="60"/>
        <w:ind w:left="284" w:right="77"/>
        <w:jc w:val="both"/>
        <w:rPr>
          <w:rFonts w:asciiTheme="minorHAnsi" w:eastAsia="Arial" w:hAnsiTheme="minorHAnsi" w:cstheme="minorHAnsi"/>
          <w:sz w:val="24"/>
          <w:szCs w:val="24"/>
        </w:rPr>
      </w:pPr>
    </w:p>
    <w:p w:rsidR="00F50AF4" w:rsidRPr="00812089"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812089"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812089">
        <w:rPr>
          <w:rFonts w:asciiTheme="minorHAnsi" w:eastAsia="Arial" w:hAnsiTheme="minorHAnsi" w:cstheme="minorHAnsi"/>
          <w:b/>
          <w:spacing w:val="1"/>
          <w:sz w:val="24"/>
          <w:szCs w:val="24"/>
        </w:rPr>
        <w:lastRenderedPageBreak/>
        <w:t>"NE OTVARAJ</w:t>
      </w:r>
      <w:r w:rsidR="0098284A"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pacing w:val="1"/>
          <w:sz w:val="24"/>
          <w:szCs w:val="24"/>
        </w:rPr>
        <w:t xml:space="preserve"> PONUDA </w:t>
      </w:r>
    </w:p>
    <w:p w:rsidR="00826E4D" w:rsidRDefault="00826E4D"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z w:val="24"/>
          <w:szCs w:val="24"/>
          <w:highlight w:val="yellow"/>
          <w:lang w:val="hr-HR"/>
        </w:rPr>
      </w:pPr>
      <w:r w:rsidRPr="00826E4D">
        <w:rPr>
          <w:rFonts w:asciiTheme="minorHAnsi" w:eastAsia="Arial" w:hAnsiTheme="minorHAnsi" w:cstheme="minorHAnsi"/>
          <w:b/>
          <w:sz w:val="24"/>
          <w:szCs w:val="24"/>
          <w:lang w:val="hr-HR"/>
        </w:rPr>
        <w:t>Programsko rješenje za detekciju koštanih fraktura potpomognuto algoritmom umjetne inteligenciie za potrebe Kliničkog zavoda za dijagnostičku i intervencijsku radiologiju KBC Sestre milosrdnice</w:t>
      </w:r>
      <w:r w:rsidRPr="00826E4D">
        <w:rPr>
          <w:rFonts w:asciiTheme="minorHAnsi" w:eastAsia="Arial" w:hAnsiTheme="minorHAnsi" w:cstheme="minorHAnsi"/>
          <w:b/>
          <w:sz w:val="24"/>
          <w:szCs w:val="24"/>
          <w:highlight w:val="yellow"/>
          <w:lang w:val="hr-HR"/>
        </w:rPr>
        <w:t xml:space="preserve"> </w:t>
      </w:r>
    </w:p>
    <w:p w:rsidR="00F50AF4" w:rsidRPr="00812089" w:rsidRDefault="00092563" w:rsidP="0010403B">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spacing w:val="1"/>
          <w:sz w:val="24"/>
          <w:szCs w:val="24"/>
        </w:rPr>
      </w:pPr>
      <w:r w:rsidRPr="00AE3420">
        <w:rPr>
          <w:rFonts w:asciiTheme="minorHAnsi" w:eastAsia="Arial" w:hAnsiTheme="minorHAnsi" w:cstheme="minorHAnsi"/>
          <w:b/>
          <w:sz w:val="24"/>
          <w:szCs w:val="24"/>
          <w:lang w:val="hr-HR"/>
        </w:rPr>
        <w:t>Ev.br</w:t>
      </w:r>
      <w:r w:rsidR="001614C1" w:rsidRPr="00812089">
        <w:rPr>
          <w:rFonts w:asciiTheme="minorHAnsi" w:eastAsia="Arial" w:hAnsiTheme="minorHAnsi" w:cstheme="minorHAnsi"/>
          <w:b/>
          <w:spacing w:val="1"/>
          <w:sz w:val="24"/>
          <w:szCs w:val="24"/>
        </w:rPr>
        <w:t>.</w:t>
      </w:r>
      <w:r w:rsidR="00AE3420">
        <w:rPr>
          <w:rFonts w:asciiTheme="minorHAnsi" w:eastAsia="Arial" w:hAnsiTheme="minorHAnsi" w:cstheme="minorHAnsi"/>
          <w:b/>
          <w:spacing w:val="1"/>
          <w:sz w:val="24"/>
          <w:szCs w:val="24"/>
        </w:rPr>
        <w:t>52-4/2026</w:t>
      </w:r>
      <w:r w:rsidR="000B3F12" w:rsidRPr="00812089">
        <w:rPr>
          <w:rFonts w:asciiTheme="minorHAnsi" w:eastAsia="Arial" w:hAnsiTheme="minorHAnsi" w:cstheme="minorHAnsi"/>
          <w:b/>
          <w:spacing w:val="1"/>
          <w:sz w:val="24"/>
          <w:szCs w:val="24"/>
        </w:rPr>
        <w:t xml:space="preserve"> </w:t>
      </w:r>
      <w:r w:rsidR="002305E7" w:rsidRPr="00812089">
        <w:rPr>
          <w:rFonts w:asciiTheme="minorHAnsi" w:eastAsia="Arial" w:hAnsiTheme="minorHAnsi" w:cstheme="minorHAnsi"/>
          <w:b/>
          <w:spacing w:val="1"/>
          <w:sz w:val="24"/>
          <w:szCs w:val="24"/>
        </w:rPr>
        <w:t>"</w:t>
      </w:r>
    </w:p>
    <w:p w:rsidR="004502A4" w:rsidRPr="00812089"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812089"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812089" w:rsidRDefault="00042926" w:rsidP="0010403B">
      <w:pPr>
        <w:tabs>
          <w:tab w:val="left" w:pos="9639"/>
        </w:tabs>
        <w:spacing w:before="29"/>
        <w:ind w:left="284" w:right="77"/>
        <w:jc w:val="both"/>
        <w:rPr>
          <w:rFonts w:asciiTheme="minorHAnsi" w:eastAsia="Arial" w:hAnsiTheme="minorHAnsi" w:cstheme="minorHAnsi"/>
          <w:b/>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tr</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iti</w:t>
      </w:r>
      <w:r w:rsidR="00606054" w:rsidRPr="00812089">
        <w:rPr>
          <w:rFonts w:asciiTheme="minorHAnsi" w:eastAsia="Arial" w:hAnsiTheme="minorHAnsi" w:cstheme="minorHAnsi"/>
          <w:sz w:val="24"/>
          <w:szCs w:val="24"/>
        </w:rPr>
        <w:t xml:space="preserve"> </w:t>
      </w:r>
      <w:r w:rsidR="007645D7" w:rsidRPr="00812089">
        <w:rPr>
          <w:rFonts w:asciiTheme="minorHAnsi" w:eastAsia="Arial" w:hAnsiTheme="minorHAnsi" w:cstheme="minorHAnsi"/>
          <w:spacing w:val="1"/>
          <w:sz w:val="24"/>
          <w:szCs w:val="24"/>
        </w:rPr>
        <w:t xml:space="preserve">do </w:t>
      </w:r>
      <w:r w:rsidR="00FC4973">
        <w:rPr>
          <w:rFonts w:asciiTheme="minorHAnsi" w:eastAsia="Arial" w:hAnsiTheme="minorHAnsi" w:cstheme="minorHAnsi"/>
          <w:b/>
          <w:spacing w:val="1"/>
          <w:sz w:val="24"/>
          <w:szCs w:val="24"/>
          <w:highlight w:val="yellow"/>
        </w:rPr>
        <w:t>02.02.2026</w:t>
      </w:r>
      <w:r w:rsidR="00917B55" w:rsidRPr="00812089">
        <w:rPr>
          <w:rFonts w:asciiTheme="minorHAnsi" w:eastAsia="Arial" w:hAnsiTheme="minorHAnsi" w:cstheme="minorHAnsi"/>
          <w:b/>
          <w:sz w:val="24"/>
          <w:szCs w:val="24"/>
          <w:highlight w:val="yellow"/>
        </w:rPr>
        <w:t>.</w:t>
      </w:r>
      <w:r w:rsidR="002C1B67" w:rsidRPr="00812089">
        <w:rPr>
          <w:rFonts w:asciiTheme="minorHAnsi" w:eastAsia="Arial" w:hAnsiTheme="minorHAnsi" w:cstheme="minorHAnsi"/>
          <w:b/>
          <w:sz w:val="24"/>
          <w:szCs w:val="24"/>
          <w:highlight w:val="yellow"/>
        </w:rPr>
        <w:t xml:space="preserve"> </w:t>
      </w:r>
      <w:r w:rsidRPr="00812089">
        <w:rPr>
          <w:rFonts w:asciiTheme="minorHAnsi" w:eastAsia="Arial" w:hAnsiTheme="minorHAnsi" w:cstheme="minorHAnsi"/>
          <w:b/>
          <w:sz w:val="24"/>
          <w:szCs w:val="24"/>
          <w:highlight w:val="yellow"/>
        </w:rPr>
        <w:t>godine</w:t>
      </w:r>
      <w:r w:rsidRPr="00812089">
        <w:rPr>
          <w:rFonts w:asciiTheme="minorHAnsi" w:eastAsia="Arial" w:hAnsiTheme="minorHAnsi" w:cstheme="minorHAnsi"/>
          <w:b/>
          <w:spacing w:val="6"/>
          <w:sz w:val="24"/>
          <w:szCs w:val="24"/>
          <w:highlight w:val="yellow"/>
        </w:rPr>
        <w:t xml:space="preserve"> </w:t>
      </w:r>
      <w:r w:rsidRPr="00812089">
        <w:rPr>
          <w:rFonts w:asciiTheme="minorHAnsi" w:eastAsia="Arial" w:hAnsiTheme="minorHAnsi" w:cstheme="minorHAnsi"/>
          <w:b/>
          <w:spacing w:val="1"/>
          <w:sz w:val="24"/>
          <w:szCs w:val="24"/>
          <w:highlight w:val="yellow"/>
        </w:rPr>
        <w:t>d</w:t>
      </w:r>
      <w:r w:rsidRPr="00812089">
        <w:rPr>
          <w:rFonts w:asciiTheme="minorHAnsi" w:eastAsia="Arial" w:hAnsiTheme="minorHAnsi" w:cstheme="minorHAnsi"/>
          <w:b/>
          <w:sz w:val="24"/>
          <w:szCs w:val="24"/>
          <w:highlight w:val="yellow"/>
        </w:rPr>
        <w:t>o</w:t>
      </w:r>
      <w:r w:rsidRPr="00812089">
        <w:rPr>
          <w:rFonts w:asciiTheme="minorHAnsi" w:eastAsia="Arial" w:hAnsiTheme="minorHAnsi" w:cstheme="minorHAnsi"/>
          <w:b/>
          <w:spacing w:val="6"/>
          <w:sz w:val="24"/>
          <w:szCs w:val="24"/>
          <w:highlight w:val="yellow"/>
        </w:rPr>
        <w:t xml:space="preserve"> </w:t>
      </w:r>
      <w:r w:rsidRPr="00812089">
        <w:rPr>
          <w:rFonts w:asciiTheme="minorHAnsi" w:eastAsia="Arial" w:hAnsiTheme="minorHAnsi" w:cstheme="minorHAnsi"/>
          <w:b/>
          <w:spacing w:val="-1"/>
          <w:sz w:val="24"/>
          <w:szCs w:val="24"/>
          <w:highlight w:val="yellow"/>
        </w:rPr>
        <w:t>1</w:t>
      </w:r>
      <w:r w:rsidR="00917B55" w:rsidRPr="00812089">
        <w:rPr>
          <w:rFonts w:asciiTheme="minorHAnsi" w:eastAsia="Arial" w:hAnsiTheme="minorHAnsi" w:cstheme="minorHAnsi"/>
          <w:b/>
          <w:spacing w:val="-1"/>
          <w:sz w:val="24"/>
          <w:szCs w:val="24"/>
          <w:highlight w:val="yellow"/>
        </w:rPr>
        <w:t>1</w:t>
      </w:r>
      <w:r w:rsidRPr="00812089">
        <w:rPr>
          <w:rFonts w:asciiTheme="minorHAnsi" w:eastAsia="Arial" w:hAnsiTheme="minorHAnsi" w:cstheme="minorHAnsi"/>
          <w:b/>
          <w:sz w:val="24"/>
          <w:szCs w:val="24"/>
          <w:highlight w:val="yellow"/>
        </w:rPr>
        <w:t>.</w:t>
      </w:r>
      <w:r w:rsidRPr="00812089">
        <w:rPr>
          <w:rFonts w:asciiTheme="minorHAnsi" w:eastAsia="Arial" w:hAnsiTheme="minorHAnsi" w:cstheme="minorHAnsi"/>
          <w:b/>
          <w:spacing w:val="-1"/>
          <w:sz w:val="24"/>
          <w:szCs w:val="24"/>
          <w:highlight w:val="yellow"/>
        </w:rPr>
        <w:t>0</w:t>
      </w:r>
      <w:r w:rsidRPr="00812089">
        <w:rPr>
          <w:rFonts w:asciiTheme="minorHAnsi" w:eastAsia="Arial" w:hAnsiTheme="minorHAnsi" w:cstheme="minorHAnsi"/>
          <w:b/>
          <w:sz w:val="24"/>
          <w:szCs w:val="24"/>
          <w:highlight w:val="yellow"/>
        </w:rPr>
        <w:t>0</w:t>
      </w:r>
      <w:r w:rsidRPr="00812089">
        <w:rPr>
          <w:rFonts w:asciiTheme="minorHAnsi" w:eastAsia="Arial" w:hAnsiTheme="minorHAnsi" w:cstheme="minorHAnsi"/>
          <w:b/>
          <w:spacing w:val="6"/>
          <w:sz w:val="24"/>
          <w:szCs w:val="24"/>
        </w:rPr>
        <w:t xml:space="preserve"> </w:t>
      </w:r>
      <w:r w:rsidRPr="00812089">
        <w:rPr>
          <w:rFonts w:asciiTheme="minorHAnsi" w:eastAsia="Arial" w:hAnsiTheme="minorHAnsi" w:cstheme="minorHAnsi"/>
          <w:b/>
          <w:sz w:val="24"/>
          <w:szCs w:val="24"/>
        </w:rPr>
        <w:t>s</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z w:val="24"/>
          <w:szCs w:val="24"/>
        </w:rPr>
        <w:t>ti</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spacing w:val="1"/>
          <w:sz w:val="24"/>
          <w:szCs w:val="24"/>
        </w:rPr>
        <w:t>be</w:t>
      </w:r>
      <w:r w:rsidRPr="00812089">
        <w:rPr>
          <w:rFonts w:asciiTheme="minorHAnsi" w:eastAsia="Arial" w:hAnsiTheme="minorHAnsi" w:cstheme="minorHAnsi"/>
          <w:sz w:val="24"/>
          <w:szCs w:val="24"/>
        </w:rPr>
        <w:t>z</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00A75EFB"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3"/>
          <w:sz w:val="24"/>
          <w:szCs w:val="24"/>
        </w:rPr>
        <w:t>l</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đu</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čin</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ponud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9"/>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m</w:t>
      </w:r>
      <w:r w:rsidRPr="00812089">
        <w:rPr>
          <w:rFonts w:asciiTheme="minorHAnsi" w:eastAsia="Arial" w:hAnsiTheme="minorHAnsi" w:cstheme="minorHAnsi"/>
          <w:spacing w:val="3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si</w:t>
      </w:r>
      <w:r w:rsidRPr="00812089">
        <w:rPr>
          <w:rFonts w:asciiTheme="minorHAnsi" w:eastAsia="Arial" w:hAnsiTheme="minorHAnsi" w:cstheme="minorHAnsi"/>
          <w:spacing w:val="38"/>
          <w:sz w:val="24"/>
          <w:szCs w:val="24"/>
        </w:rPr>
        <w:t xml:space="preserve"> </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ik</w:t>
      </w:r>
      <w:r w:rsidRPr="00812089">
        <w:rPr>
          <w:rFonts w:asciiTheme="minorHAnsi" w:eastAsia="Arial" w:hAnsiTheme="minorHAnsi" w:cstheme="minorHAnsi"/>
          <w:spacing w:val="31"/>
          <w:sz w:val="24"/>
          <w:szCs w:val="24"/>
        </w:rPr>
        <w:t xml:space="preserve"> </w:t>
      </w:r>
      <w:r w:rsidRPr="00812089">
        <w:rPr>
          <w:rFonts w:asciiTheme="minorHAnsi" w:eastAsia="Arial" w:hAnsiTheme="minorHAnsi" w:cstheme="minorHAnsi"/>
          <w:spacing w:val="3"/>
          <w:sz w:val="24"/>
          <w:szCs w:val="24"/>
        </w:rPr>
        <w:t>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ua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g </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ub</w:t>
      </w:r>
      <w:r w:rsidRPr="00812089">
        <w:rPr>
          <w:rFonts w:asciiTheme="minorHAnsi" w:eastAsia="Arial" w:hAnsiTheme="minorHAnsi" w:cstheme="minorHAnsi"/>
          <w:sz w:val="24"/>
          <w:szCs w:val="24"/>
        </w:rPr>
        <w:t>itka</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nep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av</w:t>
      </w:r>
      <w:r w:rsidRPr="00812089">
        <w:rPr>
          <w:rFonts w:asciiTheme="minorHAnsi" w:eastAsia="Arial" w:hAnsiTheme="minorHAnsi" w:cstheme="minorHAnsi"/>
          <w:spacing w:val="3"/>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m</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00342C61" w:rsidRPr="00812089">
        <w:rPr>
          <w:rFonts w:asciiTheme="minorHAnsi" w:eastAsia="Arial" w:hAnsiTheme="minorHAnsi" w:cstheme="minorHAnsi"/>
          <w:sz w:val="24"/>
          <w:szCs w:val="24"/>
        </w:rPr>
        <w:t>.</w:t>
      </w:r>
    </w:p>
    <w:p w:rsidR="00C1424A" w:rsidRPr="00812089" w:rsidRDefault="00042926" w:rsidP="0010403B">
      <w:pPr>
        <w:tabs>
          <w:tab w:val="left" w:pos="9639"/>
        </w:tabs>
        <w:spacing w:before="60"/>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ponu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isu </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j </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čin </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 xml:space="preserve">roku </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pacing w:val="1"/>
          <w:sz w:val="24"/>
          <w:szCs w:val="24"/>
        </w:rPr>
        <w:t>ne</w:t>
      </w:r>
      <w:r w:rsidRPr="00812089">
        <w:rPr>
          <w:rFonts w:asciiTheme="minorHAnsi" w:eastAsia="Arial" w:hAnsiTheme="minorHAnsi" w:cstheme="minorHAnsi"/>
          <w:sz w:val="24"/>
          <w:szCs w:val="24"/>
        </w:rPr>
        <w:t xml:space="preserve">će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 xml:space="preserve">se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rati </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z w:val="24"/>
          <w:szCs w:val="24"/>
        </w:rPr>
        <w:t>i ra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trati,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će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 xml:space="preserve">iti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ra</w:t>
      </w:r>
      <w:r w:rsidRPr="00812089">
        <w:rPr>
          <w:rFonts w:asciiTheme="minorHAnsi" w:eastAsia="Arial" w:hAnsiTheme="minorHAnsi" w:cstheme="minorHAnsi"/>
          <w:sz w:val="24"/>
          <w:szCs w:val="24"/>
        </w:rPr>
        <w:t>ć</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p>
    <w:p w:rsidR="00AD6FA3" w:rsidRPr="00812089" w:rsidRDefault="00042926" w:rsidP="0010403B">
      <w:pPr>
        <w:tabs>
          <w:tab w:val="left" w:pos="9639"/>
        </w:tabs>
        <w:spacing w:before="60"/>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3"/>
          <w:sz w:val="24"/>
          <w:szCs w:val="24"/>
        </w:rPr>
        <w:t xml:space="preserve"> </w:t>
      </w:r>
      <w:r w:rsidRPr="00812089">
        <w:rPr>
          <w:rFonts w:asciiTheme="minorHAnsi" w:eastAsia="Arial" w:hAnsiTheme="minorHAnsi" w:cstheme="minorHAnsi"/>
          <w:sz w:val="24"/>
          <w:szCs w:val="24"/>
        </w:rPr>
        <w:t xml:space="preserve">roku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lj </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 xml:space="preserve">o </w:t>
      </w:r>
      <w:r w:rsidRPr="00812089">
        <w:rPr>
          <w:rFonts w:asciiTheme="minorHAnsi" w:eastAsia="Arial" w:hAnsiTheme="minorHAnsi" w:cstheme="minorHAnsi"/>
          <w:spacing w:val="1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8"/>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 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w:t>
      </w:r>
      <w:r w:rsidRPr="00812089">
        <w:rPr>
          <w:rFonts w:asciiTheme="minorHAnsi" w:eastAsia="Arial" w:hAnsiTheme="minorHAnsi" w:cstheme="minorHAnsi"/>
          <w:spacing w:val="3"/>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iti 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iti 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odu</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ti.</w:t>
      </w:r>
    </w:p>
    <w:p w:rsidR="002A334A" w:rsidRPr="00812089"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ili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dopu</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isti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pon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z w:val="24"/>
          <w:szCs w:val="24"/>
        </w:rPr>
        <w:t xml:space="preserve">s </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1"/>
          <w:sz w:val="24"/>
          <w:szCs w:val="24"/>
        </w:rPr>
        <w:t xml:space="preserve"> 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c</w:t>
      </w:r>
      <w:r w:rsidRPr="00812089">
        <w:rPr>
          <w:rFonts w:asciiTheme="minorHAnsi" w:eastAsia="Arial" w:hAnsiTheme="minorHAnsi" w:cstheme="minorHAnsi"/>
          <w:sz w:val="24"/>
          <w:szCs w:val="24"/>
        </w:rPr>
        <w:t>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 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k</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IZMJENA“ 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w:t>
      </w:r>
      <w:r w:rsidRPr="00812089">
        <w:rPr>
          <w:rFonts w:asciiTheme="minorHAnsi" w:eastAsia="Arial" w:hAnsiTheme="minorHAnsi" w:cstheme="minorHAnsi"/>
          <w:sz w:val="24"/>
          <w:szCs w:val="24"/>
        </w:rPr>
        <w:t>DOPU</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lj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o</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ka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roka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spacing w:val="1"/>
          <w:sz w:val="24"/>
          <w:szCs w:val="24"/>
        </w:rPr>
        <w:t>pon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3"/>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odu</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ti</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 xml:space="preserve">d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de</w:t>
      </w:r>
      <w:r w:rsidRPr="00812089">
        <w:rPr>
          <w:rFonts w:asciiTheme="minorHAnsi" w:eastAsia="Arial" w:hAnsiTheme="minorHAnsi" w:cstheme="minorHAnsi"/>
          <w:sz w:val="24"/>
          <w:szCs w:val="24"/>
        </w:rPr>
        <w:t>.</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Pisa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isti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 xml:space="preserve"> ob</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w:t>
      </w:r>
      <w:r w:rsidRPr="00812089">
        <w:rPr>
          <w:rFonts w:asciiTheme="minorHAnsi" w:eastAsia="Arial" w:hAnsiTheme="minorHAnsi" w:cstheme="minorHAnsi"/>
          <w:sz w:val="24"/>
          <w:szCs w:val="24"/>
        </w:rPr>
        <w:t>ODUSTA</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z w:val="24"/>
          <w:szCs w:val="24"/>
        </w:rPr>
        <w:t>AK</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z w:val="24"/>
          <w:szCs w:val="24"/>
        </w:rPr>
        <w:t xml:space="preserve">D </w:t>
      </w:r>
      <w:r w:rsidRPr="00812089">
        <w:rPr>
          <w:rFonts w:asciiTheme="minorHAnsi" w:eastAsia="Arial" w:hAnsiTheme="minorHAnsi" w:cstheme="minorHAnsi"/>
          <w:spacing w:val="-2"/>
          <w:sz w:val="24"/>
          <w:szCs w:val="24"/>
        </w:rPr>
        <w:t>P</w:t>
      </w:r>
      <w:r w:rsidRPr="00812089">
        <w:rPr>
          <w:rFonts w:asciiTheme="minorHAnsi" w:eastAsia="Arial" w:hAnsiTheme="minorHAnsi" w:cstheme="minorHAnsi"/>
          <w:sz w:val="24"/>
          <w:szCs w:val="24"/>
        </w:rPr>
        <w:t>ONU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p>
    <w:p w:rsidR="00AD6FA3" w:rsidRPr="00812089" w:rsidRDefault="00042926" w:rsidP="0010403B">
      <w:pPr>
        <w:tabs>
          <w:tab w:val="left" w:pos="9639"/>
        </w:tabs>
        <w:spacing w:before="59"/>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m</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ka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ro</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p>
    <w:p w:rsidR="00141347"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Nar</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ah</w:t>
      </w:r>
      <w:r w:rsidRPr="00812089">
        <w:rPr>
          <w:rFonts w:asciiTheme="minorHAnsi" w:eastAsia="Arial" w:hAnsiTheme="minorHAnsi" w:cstheme="minorHAnsi"/>
          <w:sz w:val="24"/>
          <w:szCs w:val="24"/>
        </w:rPr>
        <w:t>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v </w:t>
      </w:r>
      <w:r w:rsidRPr="00812089">
        <w:rPr>
          <w:rFonts w:asciiTheme="minorHAnsi" w:eastAsia="Arial" w:hAnsiTheme="minorHAnsi" w:cstheme="minorHAnsi"/>
          <w:spacing w:val="1"/>
          <w:sz w:val="24"/>
          <w:szCs w:val="24"/>
        </w:rPr>
        <w:t>ponud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ti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rd</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m</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itka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p>
    <w:p w:rsidR="0080035A" w:rsidRPr="00812089"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b/>
          <w:spacing w:val="1"/>
          <w:sz w:val="24"/>
          <w:szCs w:val="24"/>
        </w:rPr>
      </w:pPr>
      <w:r w:rsidRPr="00812089">
        <w:rPr>
          <w:rFonts w:asciiTheme="minorHAnsi" w:eastAsia="Arial" w:hAnsiTheme="minorHAnsi" w:cstheme="minorHAnsi"/>
          <w:b/>
          <w:spacing w:val="1"/>
          <w:sz w:val="24"/>
          <w:szCs w:val="24"/>
        </w:rPr>
        <w:t>13</w:t>
      </w:r>
      <w:r w:rsidR="00042926" w:rsidRPr="00812089">
        <w:rPr>
          <w:rFonts w:asciiTheme="minorHAnsi" w:eastAsia="Arial" w:hAnsiTheme="minorHAnsi" w:cstheme="minorHAnsi"/>
          <w:b/>
          <w:spacing w:val="1"/>
          <w:sz w:val="24"/>
          <w:szCs w:val="24"/>
        </w:rPr>
        <w:t>. Dopustivost dostave ponuda elektroničkim putem</w:t>
      </w:r>
    </w:p>
    <w:p w:rsidR="00CA00D5" w:rsidRPr="00812089"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812089">
        <w:rPr>
          <w:rFonts w:asciiTheme="minorHAnsi" w:eastAsia="Arial" w:hAnsiTheme="minorHAnsi" w:cstheme="minorHAnsi"/>
          <w:b/>
          <w:spacing w:val="1"/>
          <w:sz w:val="24"/>
          <w:szCs w:val="24"/>
        </w:rPr>
        <w:t>Nije dozvoljeno dostavljanje ponude elektroničkim putem.</w:t>
      </w:r>
    </w:p>
    <w:p w:rsidR="003F3187" w:rsidRPr="00812089" w:rsidRDefault="003F3187" w:rsidP="004A2B06">
      <w:pPr>
        <w:tabs>
          <w:tab w:val="left" w:pos="9639"/>
        </w:tabs>
        <w:ind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14</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D</w:t>
      </w:r>
      <w:r w:rsidR="00042926" w:rsidRPr="00812089">
        <w:rPr>
          <w:rFonts w:asciiTheme="minorHAnsi" w:eastAsia="Arial" w:hAnsiTheme="minorHAnsi" w:cstheme="minorHAnsi"/>
          <w:b/>
          <w:spacing w:val="-1"/>
          <w:sz w:val="24"/>
          <w:szCs w:val="24"/>
        </w:rPr>
        <w:t>o</w:t>
      </w:r>
      <w:r w:rsidR="00042926" w:rsidRPr="00812089">
        <w:rPr>
          <w:rFonts w:asciiTheme="minorHAnsi" w:eastAsia="Arial" w:hAnsiTheme="minorHAnsi" w:cstheme="minorHAnsi"/>
          <w:b/>
          <w:sz w:val="24"/>
          <w:szCs w:val="24"/>
        </w:rPr>
        <w:t>pusti</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 xml:space="preserve">ost </w:t>
      </w:r>
      <w:r w:rsidR="002A0C47" w:rsidRPr="00812089">
        <w:rPr>
          <w:rFonts w:asciiTheme="minorHAnsi" w:eastAsia="Arial" w:hAnsiTheme="minorHAnsi" w:cstheme="minorHAnsi"/>
          <w:b/>
          <w:sz w:val="24"/>
          <w:szCs w:val="24"/>
        </w:rPr>
        <w:t>varijanti</w:t>
      </w:r>
      <w:r w:rsidR="00042926" w:rsidRPr="00812089">
        <w:rPr>
          <w:rFonts w:asciiTheme="minorHAnsi" w:eastAsia="Arial" w:hAnsiTheme="minorHAnsi" w:cstheme="minorHAnsi"/>
          <w:b/>
          <w:sz w:val="24"/>
          <w:szCs w:val="24"/>
        </w:rPr>
        <w:t xml:space="preserve"> ponuda</w:t>
      </w:r>
    </w:p>
    <w:p w:rsidR="002D114E" w:rsidRPr="00812089" w:rsidRDefault="002A0C47"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Varijant</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ud</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3"/>
          <w:sz w:val="24"/>
          <w:szCs w:val="24"/>
        </w:rPr>
        <w:t>i</w:t>
      </w:r>
      <w:r w:rsidR="00042926" w:rsidRPr="00812089">
        <w:rPr>
          <w:rFonts w:asciiTheme="minorHAnsi" w:eastAsia="Arial" w:hAnsiTheme="minorHAnsi" w:cstheme="minorHAnsi"/>
          <w:sz w:val="24"/>
          <w:szCs w:val="24"/>
        </w:rPr>
        <w:t>su</w:t>
      </w:r>
      <w:r w:rsidR="00042926" w:rsidRPr="00812089">
        <w:rPr>
          <w:rFonts w:asciiTheme="minorHAnsi" w:eastAsia="Arial" w:hAnsiTheme="minorHAnsi" w:cstheme="minorHAnsi"/>
          <w:spacing w:val="1"/>
          <w:sz w:val="24"/>
          <w:szCs w:val="24"/>
        </w:rPr>
        <w:t xml:space="preserve"> d</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pu</w:t>
      </w:r>
      <w:r w:rsidR="00042926" w:rsidRPr="00812089">
        <w:rPr>
          <w:rFonts w:asciiTheme="minorHAnsi" w:eastAsia="Arial" w:hAnsiTheme="minorHAnsi" w:cstheme="minorHAnsi"/>
          <w:sz w:val="24"/>
          <w:szCs w:val="24"/>
        </w:rPr>
        <w:t>š</w:t>
      </w:r>
      <w:r w:rsidR="00042926" w:rsidRPr="00812089">
        <w:rPr>
          <w:rFonts w:asciiTheme="minorHAnsi" w:eastAsia="Arial" w:hAnsiTheme="minorHAnsi" w:cstheme="minorHAnsi"/>
          <w:spacing w:val="-2"/>
          <w:sz w:val="24"/>
          <w:szCs w:val="24"/>
        </w:rPr>
        <w:t>t</w:t>
      </w:r>
      <w:r w:rsidR="00042926" w:rsidRPr="00812089">
        <w:rPr>
          <w:rFonts w:asciiTheme="minorHAnsi" w:eastAsia="Arial" w:hAnsiTheme="minorHAnsi" w:cstheme="minorHAnsi"/>
          <w:spacing w:val="1"/>
          <w:sz w:val="24"/>
          <w:szCs w:val="24"/>
        </w:rPr>
        <w:t>en</w:t>
      </w:r>
      <w:r w:rsidR="00042926" w:rsidRPr="00812089">
        <w:rPr>
          <w:rFonts w:asciiTheme="minorHAnsi" w:eastAsia="Arial" w:hAnsiTheme="minorHAnsi" w:cstheme="minorHAnsi"/>
          <w:spacing w:val="-1"/>
          <w:sz w:val="24"/>
          <w:szCs w:val="24"/>
        </w:rPr>
        <w:t>e</w:t>
      </w:r>
      <w:r w:rsidR="00D205DF" w:rsidRPr="00812089">
        <w:rPr>
          <w:rFonts w:asciiTheme="minorHAnsi" w:eastAsia="Arial" w:hAnsiTheme="minorHAnsi" w:cstheme="minorHAnsi"/>
          <w:sz w:val="24"/>
          <w:szCs w:val="24"/>
        </w:rPr>
        <w:t>.</w:t>
      </w:r>
    </w:p>
    <w:p w:rsidR="00F6173E" w:rsidRPr="00812089" w:rsidRDefault="00F6173E" w:rsidP="001A0F18">
      <w:pPr>
        <w:tabs>
          <w:tab w:val="left" w:pos="9639"/>
        </w:tabs>
        <w:ind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15</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a</w:t>
      </w:r>
      <w:r w:rsidR="00042926" w:rsidRPr="00812089">
        <w:rPr>
          <w:rFonts w:asciiTheme="minorHAnsi" w:eastAsia="Arial" w:hAnsiTheme="minorHAnsi" w:cstheme="minorHAnsi"/>
          <w:b/>
          <w:spacing w:val="1"/>
          <w:sz w:val="24"/>
          <w:szCs w:val="24"/>
        </w:rPr>
        <w:t>č</w:t>
      </w:r>
      <w:r w:rsidR="00042926" w:rsidRPr="00812089">
        <w:rPr>
          <w:rFonts w:asciiTheme="minorHAnsi" w:eastAsia="Arial" w:hAnsiTheme="minorHAnsi" w:cstheme="minorHAnsi"/>
          <w:b/>
          <w:sz w:val="24"/>
          <w:szCs w:val="24"/>
        </w:rPr>
        <w:t>in</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izr</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1"/>
          <w:sz w:val="24"/>
          <w:szCs w:val="24"/>
        </w:rPr>
        <w:t>č</w:t>
      </w:r>
      <w:r w:rsidR="00042926" w:rsidRPr="00812089">
        <w:rPr>
          <w:rFonts w:asciiTheme="minorHAnsi" w:eastAsia="Arial" w:hAnsiTheme="minorHAnsi" w:cstheme="minorHAnsi"/>
          <w:b/>
          <w:sz w:val="24"/>
          <w:szCs w:val="24"/>
        </w:rPr>
        <w:t>una</w:t>
      </w:r>
      <w:r w:rsidR="00042926" w:rsidRPr="00812089">
        <w:rPr>
          <w:rFonts w:asciiTheme="minorHAnsi" w:eastAsia="Arial" w:hAnsiTheme="minorHAnsi" w:cstheme="minorHAnsi"/>
          <w:b/>
          <w:spacing w:val="42"/>
          <w:sz w:val="24"/>
          <w:szCs w:val="24"/>
        </w:rPr>
        <w:t xml:space="preserve"> </w:t>
      </w:r>
      <w:r w:rsidR="00042926" w:rsidRPr="00812089">
        <w:rPr>
          <w:rFonts w:asciiTheme="minorHAnsi" w:eastAsia="Arial" w:hAnsiTheme="minorHAnsi" w:cstheme="minorHAnsi"/>
          <w:b/>
          <w:spacing w:val="-1"/>
          <w:sz w:val="24"/>
          <w:szCs w:val="24"/>
        </w:rPr>
        <w:t>c</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ne</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za</w:t>
      </w:r>
      <w:r w:rsidR="00042926" w:rsidRPr="00812089">
        <w:rPr>
          <w:rFonts w:asciiTheme="minorHAnsi" w:eastAsia="Arial" w:hAnsiTheme="minorHAnsi" w:cstheme="minorHAnsi"/>
          <w:b/>
          <w:spacing w:val="42"/>
          <w:sz w:val="24"/>
          <w:szCs w:val="24"/>
        </w:rPr>
        <w:t xml:space="preserve"> </w:t>
      </w:r>
      <w:r w:rsidR="00042926" w:rsidRPr="00812089">
        <w:rPr>
          <w:rFonts w:asciiTheme="minorHAnsi" w:eastAsia="Arial" w:hAnsiTheme="minorHAnsi" w:cstheme="minorHAnsi"/>
          <w:b/>
          <w:sz w:val="24"/>
          <w:szCs w:val="24"/>
        </w:rPr>
        <w:t>pr</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dm</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t</w:t>
      </w:r>
      <w:r w:rsidR="00042926" w:rsidRPr="00812089">
        <w:rPr>
          <w:rFonts w:asciiTheme="minorHAnsi" w:eastAsia="Arial" w:hAnsiTheme="minorHAnsi" w:cstheme="minorHAnsi"/>
          <w:b/>
          <w:spacing w:val="40"/>
          <w:sz w:val="24"/>
          <w:szCs w:val="24"/>
        </w:rPr>
        <w:t xml:space="preserve"> </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a</w:t>
      </w:r>
      <w:r w:rsidR="00042926" w:rsidRPr="00812089">
        <w:rPr>
          <w:rFonts w:asciiTheme="minorHAnsi" w:eastAsia="Arial" w:hAnsiTheme="minorHAnsi" w:cstheme="minorHAnsi"/>
          <w:b/>
          <w:sz w:val="24"/>
          <w:szCs w:val="24"/>
        </w:rPr>
        <w:t>ba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pacing w:val="1"/>
          <w:sz w:val="24"/>
          <w:szCs w:val="24"/>
        </w:rPr>
        <w:t>sa</w:t>
      </w:r>
      <w:r w:rsidR="00042926" w:rsidRPr="00812089">
        <w:rPr>
          <w:rFonts w:asciiTheme="minorHAnsi" w:eastAsia="Arial" w:hAnsiTheme="minorHAnsi" w:cstheme="minorHAnsi"/>
          <w:b/>
          <w:sz w:val="24"/>
          <w:szCs w:val="24"/>
        </w:rPr>
        <w:t>drž</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j</w:t>
      </w:r>
      <w:r w:rsidR="00042926" w:rsidRPr="00812089">
        <w:rPr>
          <w:rFonts w:asciiTheme="minorHAnsi" w:eastAsia="Arial" w:hAnsiTheme="minorHAnsi" w:cstheme="minorHAnsi"/>
          <w:b/>
          <w:spacing w:val="39"/>
          <w:sz w:val="24"/>
          <w:szCs w:val="24"/>
        </w:rPr>
        <w:t xml:space="preserve"> </w:t>
      </w:r>
      <w:r w:rsidR="00042926" w:rsidRPr="00812089">
        <w:rPr>
          <w:rFonts w:asciiTheme="minorHAnsi" w:eastAsia="Arial" w:hAnsiTheme="minorHAnsi" w:cstheme="minorHAnsi"/>
          <w:b/>
          <w:spacing w:val="1"/>
          <w:sz w:val="24"/>
          <w:szCs w:val="24"/>
        </w:rPr>
        <w:t>c</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ne</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na</w:t>
      </w:r>
      <w:r w:rsidR="00042926" w:rsidRPr="00812089">
        <w:rPr>
          <w:rFonts w:asciiTheme="minorHAnsi" w:eastAsia="Arial" w:hAnsiTheme="minorHAnsi" w:cstheme="minorHAnsi"/>
          <w:b/>
          <w:spacing w:val="1"/>
          <w:sz w:val="24"/>
          <w:szCs w:val="24"/>
        </w:rPr>
        <w:t>č</w:t>
      </w:r>
      <w:r w:rsidR="00042926" w:rsidRPr="00812089">
        <w:rPr>
          <w:rFonts w:asciiTheme="minorHAnsi" w:eastAsia="Arial" w:hAnsiTheme="minorHAnsi" w:cstheme="minorHAnsi"/>
          <w:b/>
          <w:sz w:val="24"/>
          <w:szCs w:val="24"/>
        </w:rPr>
        <w:t>in</w:t>
      </w:r>
      <w:r w:rsidR="00042926" w:rsidRPr="00812089">
        <w:rPr>
          <w:rFonts w:asciiTheme="minorHAnsi" w:eastAsia="Arial" w:hAnsiTheme="minorHAnsi" w:cstheme="minorHAnsi"/>
          <w:b/>
          <w:spacing w:val="41"/>
          <w:sz w:val="24"/>
          <w:szCs w:val="24"/>
        </w:rPr>
        <w:t xml:space="preserve"> </w:t>
      </w:r>
      <w:r w:rsidR="00042926" w:rsidRPr="00812089">
        <w:rPr>
          <w:rFonts w:asciiTheme="minorHAnsi" w:eastAsia="Arial" w:hAnsiTheme="minorHAnsi" w:cstheme="minorHAnsi"/>
          <w:b/>
          <w:sz w:val="24"/>
          <w:szCs w:val="24"/>
        </w:rPr>
        <w:t>prom</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pacing w:val="-3"/>
          <w:sz w:val="24"/>
          <w:szCs w:val="24"/>
        </w:rPr>
        <w:t>n</w:t>
      </w:r>
      <w:r w:rsidR="00042926" w:rsidRPr="00812089">
        <w:rPr>
          <w:rFonts w:asciiTheme="minorHAnsi" w:eastAsia="Arial" w:hAnsiTheme="minorHAnsi" w:cstheme="minorHAnsi"/>
          <w:b/>
          <w:sz w:val="24"/>
          <w:szCs w:val="24"/>
        </w:rPr>
        <w:t>e</w:t>
      </w:r>
    </w:p>
    <w:p w:rsidR="00AD6FA3" w:rsidRPr="00812089" w:rsidRDefault="00042926" w:rsidP="0010403B">
      <w:pPr>
        <w:tabs>
          <w:tab w:val="left" w:pos="9639"/>
        </w:tabs>
        <w:ind w:left="284" w:right="77"/>
        <w:jc w:val="both"/>
        <w:rPr>
          <w:rFonts w:asciiTheme="minorHAnsi" w:eastAsia="Arial" w:hAnsiTheme="minorHAnsi" w:cstheme="minorHAnsi"/>
          <w:b/>
          <w:sz w:val="24"/>
          <w:szCs w:val="24"/>
        </w:rPr>
      </w:pPr>
      <w:r w:rsidRPr="00812089">
        <w:rPr>
          <w:rFonts w:asciiTheme="minorHAnsi" w:eastAsia="Arial" w:hAnsiTheme="minorHAnsi" w:cstheme="minorHAnsi"/>
          <w:b/>
          <w:spacing w:val="1"/>
          <w:sz w:val="24"/>
          <w:szCs w:val="24"/>
        </w:rPr>
        <w:t>c</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ne</w:t>
      </w:r>
    </w:p>
    <w:p w:rsidR="002C18AE"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C</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h</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ća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ke</w:t>
      </w:r>
      <w:r w:rsidRPr="00812089">
        <w:rPr>
          <w:rFonts w:asciiTheme="minorHAnsi" w:eastAsia="Arial" w:hAnsiTheme="minorHAnsi" w:cstheme="minorHAnsi"/>
          <w:spacing w:val="1"/>
          <w:sz w:val="24"/>
          <w:szCs w:val="24"/>
        </w:rPr>
        <w:t xml:space="preserve"> t</w:t>
      </w:r>
      <w:r w:rsidRPr="00812089">
        <w:rPr>
          <w:rFonts w:asciiTheme="minorHAnsi" w:eastAsia="Arial" w:hAnsiTheme="minorHAnsi" w:cstheme="minorHAnsi"/>
          <w:sz w:val="24"/>
          <w:szCs w:val="24"/>
        </w:rPr>
        <w: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iše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rojk</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U</w:t>
      </w:r>
      <w:r w:rsidRPr="00812089">
        <w:rPr>
          <w:rFonts w:asciiTheme="minorHAnsi" w:eastAsia="Arial" w:hAnsiTheme="minorHAnsi" w:cstheme="minorHAnsi"/>
          <w:spacing w:val="24"/>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5"/>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z</w:t>
      </w:r>
      <w:r w:rsidRPr="00812089">
        <w:rPr>
          <w:rFonts w:asciiTheme="minorHAnsi" w:eastAsia="Arial" w:hAnsiTheme="minorHAnsi" w:cstheme="minorHAnsi"/>
          <w:spacing w:val="22"/>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5"/>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5"/>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5"/>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31"/>
          <w:sz w:val="24"/>
          <w:szCs w:val="24"/>
        </w:rPr>
        <w:t xml:space="preserve"> </w:t>
      </w:r>
      <w:r w:rsidRPr="00812089">
        <w:rPr>
          <w:rFonts w:asciiTheme="minorHAnsi" w:eastAsia="Arial" w:hAnsiTheme="minorHAnsi" w:cstheme="minorHAnsi"/>
          <w:sz w:val="24"/>
          <w:szCs w:val="24"/>
        </w:rPr>
        <w:t>tre</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22"/>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č</w:t>
      </w:r>
      <w:r w:rsidRPr="00812089">
        <w:rPr>
          <w:rFonts w:asciiTheme="minorHAnsi" w:eastAsia="Arial" w:hAnsiTheme="minorHAnsi" w:cstheme="minorHAnsi"/>
          <w:spacing w:val="1"/>
          <w:sz w:val="24"/>
          <w:szCs w:val="24"/>
        </w:rPr>
        <w:t>una</w:t>
      </w:r>
      <w:r w:rsidRPr="00812089">
        <w:rPr>
          <w:rFonts w:asciiTheme="minorHAnsi" w:eastAsia="Arial" w:hAnsiTheme="minorHAnsi" w:cstheme="minorHAnsi"/>
          <w:sz w:val="24"/>
          <w:szCs w:val="24"/>
        </w:rPr>
        <w:t>ti</w:t>
      </w:r>
      <w:r w:rsidRPr="00812089">
        <w:rPr>
          <w:rFonts w:asciiTheme="minorHAnsi" w:eastAsia="Arial" w:hAnsiTheme="minorHAnsi" w:cstheme="minorHAnsi"/>
          <w:spacing w:val="24"/>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4"/>
          <w:sz w:val="24"/>
          <w:szCs w:val="24"/>
        </w:rPr>
        <w:t xml:space="preserve"> </w:t>
      </w:r>
      <w:r w:rsidRPr="00812089">
        <w:rPr>
          <w:rFonts w:asciiTheme="minorHAnsi" w:eastAsia="Arial" w:hAnsiTheme="minorHAnsi" w:cstheme="minorHAnsi"/>
          <w:sz w:val="24"/>
          <w:szCs w:val="24"/>
        </w:rPr>
        <w:t>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z w:val="24"/>
          <w:szCs w:val="24"/>
        </w:rPr>
        <w:t>i</w:t>
      </w:r>
    </w:p>
    <w:p w:rsidR="001C32E6"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PDV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ebn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cije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de</w:t>
      </w:r>
      <w:r w:rsidRPr="00812089">
        <w:rPr>
          <w:rFonts w:asciiTheme="minorHAnsi" w:eastAsia="Arial" w:hAnsiTheme="minorHAnsi" w:cstheme="minorHAnsi"/>
          <w:sz w:val="24"/>
          <w:szCs w:val="24"/>
        </w:rPr>
        <w:t>.</w:t>
      </w:r>
    </w:p>
    <w:p w:rsidR="006027B5"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Ako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64"/>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6"/>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dno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65"/>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64"/>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65"/>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me</w:t>
      </w:r>
      <w:r w:rsidRPr="00812089">
        <w:rPr>
          <w:rFonts w:asciiTheme="minorHAnsi" w:eastAsia="Arial" w:hAnsiTheme="minorHAnsi" w:cstheme="minorHAnsi"/>
          <w:sz w:val="24"/>
          <w:szCs w:val="24"/>
        </w:rPr>
        <w:t>t</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ba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e </w:t>
      </w:r>
    </w:p>
    <w:p w:rsidR="006027B5"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slo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đe</w:t>
      </w:r>
      <w:r w:rsidRPr="00812089">
        <w:rPr>
          <w:rFonts w:asciiTheme="minorHAnsi" w:eastAsia="Arial" w:hAnsiTheme="minorHAnsi" w:cstheme="minorHAnsi"/>
          <w:sz w:val="24"/>
          <w:szCs w:val="24"/>
        </w:rPr>
        <w:t xml:space="preserve">n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dno</w:t>
      </w:r>
      <w:r w:rsidRPr="00812089">
        <w:rPr>
          <w:rFonts w:asciiTheme="minorHAnsi" w:eastAsia="Arial" w:hAnsiTheme="minorHAnsi" w:cstheme="minorHAnsi"/>
          <w:sz w:val="24"/>
          <w:szCs w:val="24"/>
        </w:rPr>
        <w:t xml:space="preserve">st, u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be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2"/>
          <w:sz w:val="24"/>
          <w:szCs w:val="24"/>
        </w:rPr>
        <w:t>m</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sto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iđ</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 xml:space="preserve">o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up</w:t>
      </w:r>
      <w:r w:rsidRPr="00812089">
        <w:rPr>
          <w:rFonts w:asciiTheme="minorHAnsi" w:eastAsia="Arial" w:hAnsiTheme="minorHAnsi" w:cstheme="minorHAnsi"/>
          <w:sz w:val="24"/>
          <w:szCs w:val="24"/>
        </w:rPr>
        <w:t>is 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s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dno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9"/>
          <w:sz w:val="24"/>
          <w:szCs w:val="24"/>
        </w:rPr>
        <w:t>p</w:t>
      </w:r>
      <w:r w:rsidRPr="00812089">
        <w:rPr>
          <w:rFonts w:asciiTheme="minorHAnsi" w:eastAsia="Arial" w:hAnsiTheme="minorHAnsi" w:cstheme="minorHAnsi"/>
          <w:sz w:val="24"/>
          <w:szCs w:val="24"/>
        </w:rPr>
        <w:t>isuje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isti </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s 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što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
          <w:sz w:val="24"/>
          <w:szCs w:val="24"/>
        </w:rPr>
        <w:t>up</w:t>
      </w:r>
      <w:r w:rsidRPr="00812089">
        <w:rPr>
          <w:rFonts w:asciiTheme="minorHAnsi" w:eastAsia="Arial" w:hAnsiTheme="minorHAnsi" w:cstheme="minorHAnsi"/>
          <w:sz w:val="24"/>
          <w:szCs w:val="24"/>
        </w:rPr>
        <w:t xml:space="preserve">isan </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 xml:space="preserve"> m</w:t>
      </w:r>
      <w:r w:rsidRPr="00812089">
        <w:rPr>
          <w:rFonts w:asciiTheme="minorHAnsi" w:eastAsia="Arial" w:hAnsiTheme="minorHAnsi" w:cstheme="minorHAnsi"/>
          <w:sz w:val="24"/>
          <w:szCs w:val="24"/>
        </w:rPr>
        <w:t>jes</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iđ</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up</w:t>
      </w:r>
      <w:r w:rsidRPr="00812089">
        <w:rPr>
          <w:rFonts w:asciiTheme="minorHAnsi" w:eastAsia="Arial" w:hAnsiTheme="minorHAnsi" w:cstheme="minorHAnsi"/>
          <w:sz w:val="24"/>
          <w:szCs w:val="24"/>
        </w:rPr>
        <w:t xml:space="preserve">is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z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r</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edno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jes</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o</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ed</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iđ</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9"/>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sa</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0"/>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8"/>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r</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edno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27"/>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p>
    <w:p w:rsidR="00AD6FA3" w:rsidRPr="00812089" w:rsidRDefault="00042926" w:rsidP="0010403B">
      <w:pPr>
        <w:tabs>
          <w:tab w:val="left" w:pos="9639"/>
        </w:tabs>
        <w:spacing w:before="29"/>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se</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w:t>
      </w:r>
    </w:p>
    <w:p w:rsidR="00C948E8"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Uku</w:t>
      </w:r>
      <w:r w:rsidRPr="00812089">
        <w:rPr>
          <w:rFonts w:asciiTheme="minorHAnsi" w:eastAsia="Arial" w:hAnsiTheme="minorHAnsi" w:cstheme="minorHAnsi"/>
          <w:spacing w:val="1"/>
          <w:sz w:val="24"/>
          <w:szCs w:val="24"/>
        </w:rPr>
        <w:t>pn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cije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čini cije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P</w:t>
      </w:r>
      <w:r w:rsidRPr="00812089">
        <w:rPr>
          <w:rFonts w:asciiTheme="minorHAnsi" w:eastAsia="Arial" w:hAnsiTheme="minorHAnsi" w:cstheme="minorHAnsi"/>
          <w:sz w:val="24"/>
          <w:szCs w:val="24"/>
        </w:rPr>
        <w:t>D</w:t>
      </w:r>
      <w:r w:rsidRPr="00812089">
        <w:rPr>
          <w:rFonts w:asciiTheme="minorHAnsi" w:eastAsia="Arial" w:hAnsiTheme="minorHAnsi" w:cstheme="minorHAnsi"/>
          <w:spacing w:val="4"/>
          <w:sz w:val="24"/>
          <w:szCs w:val="24"/>
        </w:rPr>
        <w:t>V</w:t>
      </w:r>
      <w:r w:rsidRPr="00812089">
        <w:rPr>
          <w:rFonts w:asciiTheme="minorHAnsi" w:eastAsia="Arial" w:hAnsiTheme="minorHAnsi" w:cstheme="minorHAnsi"/>
          <w:spacing w:val="-1"/>
          <w:sz w:val="24"/>
          <w:szCs w:val="24"/>
        </w:rPr>
        <w:t>-</w:t>
      </w:r>
      <w:r w:rsidRPr="00812089">
        <w:rPr>
          <w:rFonts w:asciiTheme="minorHAnsi" w:eastAsia="Arial" w:hAnsiTheme="minorHAnsi" w:cstheme="minorHAnsi"/>
          <w:spacing w:val="1"/>
          <w:sz w:val="24"/>
          <w:szCs w:val="24"/>
        </w:rPr>
        <w:t>om</w:t>
      </w:r>
      <w:r w:rsidRPr="00812089">
        <w:rPr>
          <w:rFonts w:asciiTheme="minorHAnsi" w:eastAsia="Arial" w:hAnsiTheme="minorHAnsi" w:cstheme="minorHAnsi"/>
          <w:sz w:val="24"/>
          <w:szCs w:val="24"/>
        </w:rPr>
        <w:t>.</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62"/>
          <w:sz w:val="24"/>
          <w:szCs w:val="24"/>
        </w:rPr>
        <w:t xml:space="preserve"> </w:t>
      </w:r>
      <w:r w:rsidRPr="00812089">
        <w:rPr>
          <w:rFonts w:asciiTheme="minorHAnsi" w:eastAsia="Arial" w:hAnsiTheme="minorHAnsi" w:cstheme="minorHAnsi"/>
          <w:sz w:val="24"/>
          <w:szCs w:val="24"/>
        </w:rPr>
        <w:t>su</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pacing w:val="1"/>
          <w:sz w:val="24"/>
          <w:szCs w:val="24"/>
        </w:rPr>
        <w:t>du</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60"/>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62"/>
          <w:sz w:val="24"/>
          <w:szCs w:val="24"/>
        </w:rPr>
        <w:t xml:space="preserve"> </w:t>
      </w:r>
      <w:r w:rsidRPr="00812089">
        <w:rPr>
          <w:rFonts w:asciiTheme="minorHAnsi" w:eastAsia="Arial" w:hAnsiTheme="minorHAnsi" w:cstheme="minorHAnsi"/>
          <w:sz w:val="24"/>
          <w:szCs w:val="24"/>
        </w:rPr>
        <w:t>tj.</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isa</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62"/>
          <w:sz w:val="24"/>
          <w:szCs w:val="24"/>
        </w:rPr>
        <w:t xml:space="preserve"> </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inič</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62"/>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ku 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ku</w:t>
      </w:r>
      <w:r w:rsidRPr="00812089">
        <w:rPr>
          <w:rFonts w:asciiTheme="minorHAnsi" w:eastAsia="Arial" w:hAnsiTheme="minorHAnsi" w:cstheme="minorHAnsi"/>
          <w:spacing w:val="1"/>
          <w:sz w:val="24"/>
          <w:szCs w:val="24"/>
        </w:rPr>
        <w:t xml:space="preserve"> t</w:t>
      </w:r>
      <w:r w:rsidRPr="00812089">
        <w:rPr>
          <w:rFonts w:asciiTheme="minorHAnsi" w:eastAsia="Arial" w:hAnsiTheme="minorHAnsi" w:cstheme="minorHAnsi"/>
          <w:sz w:val="24"/>
          <w:szCs w:val="24"/>
        </w:rPr>
        <w: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ika</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to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đ</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t</w:t>
      </w:r>
      <w:r w:rsidRPr="00812089">
        <w:rPr>
          <w:rFonts w:asciiTheme="minorHAnsi" w:eastAsia="Arial" w:hAnsiTheme="minorHAnsi" w:cstheme="minorHAnsi"/>
          <w:sz w:val="24"/>
          <w:szCs w:val="24"/>
        </w:rPr>
        <w:t>roš</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iku.</w:t>
      </w:r>
    </w:p>
    <w:p w:rsidR="003C7490" w:rsidRPr="00812089" w:rsidRDefault="003C7490"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Ili</w:t>
      </w:r>
    </w:p>
    <w:p w:rsidR="003C7490" w:rsidRPr="00812089" w:rsidRDefault="003C7490" w:rsidP="003C7490">
      <w:pPr>
        <w:tabs>
          <w:tab w:val="left" w:pos="9639"/>
        </w:tabs>
        <w:ind w:left="284" w:right="77"/>
        <w:jc w:val="both"/>
        <w:rPr>
          <w:rFonts w:asciiTheme="minorHAnsi" w:eastAsia="Arial" w:hAnsiTheme="minorHAnsi" w:cstheme="minorHAnsi"/>
          <w:bCs/>
          <w:sz w:val="24"/>
          <w:szCs w:val="24"/>
          <w:lang w:val="hr-HR"/>
        </w:rPr>
      </w:pPr>
      <w:r w:rsidRPr="00812089">
        <w:rPr>
          <w:rFonts w:asciiTheme="minorHAnsi" w:eastAsia="Arial" w:hAnsiTheme="minorHAnsi" w:cstheme="minorHAnsi"/>
          <w:bCs/>
          <w:sz w:val="24"/>
          <w:szCs w:val="24"/>
        </w:rPr>
        <w:lastRenderedPageBreak/>
        <w:t>Ponuditelji su dužni po</w:t>
      </w:r>
      <w:r w:rsidR="00D80F51" w:rsidRPr="00812089">
        <w:rPr>
          <w:rFonts w:asciiTheme="minorHAnsi" w:eastAsia="Arial" w:hAnsiTheme="minorHAnsi" w:cstheme="minorHAnsi"/>
          <w:bCs/>
          <w:sz w:val="24"/>
          <w:szCs w:val="24"/>
        </w:rPr>
        <w:t>puniti</w:t>
      </w:r>
      <w:r w:rsidRPr="00812089">
        <w:rPr>
          <w:rFonts w:asciiTheme="minorHAnsi" w:eastAsia="Arial" w:hAnsiTheme="minorHAnsi" w:cstheme="minorHAnsi"/>
          <w:bCs/>
          <w:sz w:val="24"/>
          <w:szCs w:val="24"/>
          <w:lang w:val="hr-HR"/>
        </w:rPr>
        <w:t xml:space="preserve"> tražen</w:t>
      </w:r>
      <w:r w:rsidR="00D80F51" w:rsidRPr="00812089">
        <w:rPr>
          <w:rFonts w:asciiTheme="minorHAnsi" w:eastAsia="Arial" w:hAnsiTheme="minorHAnsi" w:cstheme="minorHAnsi"/>
          <w:bCs/>
          <w:sz w:val="24"/>
          <w:szCs w:val="24"/>
          <w:lang w:val="hr-HR"/>
        </w:rPr>
        <w:t>e</w:t>
      </w:r>
      <w:r w:rsidRPr="00812089">
        <w:rPr>
          <w:rFonts w:asciiTheme="minorHAnsi" w:eastAsia="Arial" w:hAnsiTheme="minorHAnsi" w:cstheme="minorHAnsi"/>
          <w:bCs/>
          <w:sz w:val="24"/>
          <w:szCs w:val="24"/>
          <w:lang w:val="hr-HR"/>
        </w:rPr>
        <w:t xml:space="preserve"> poda</w:t>
      </w:r>
      <w:r w:rsidR="00D80F51" w:rsidRPr="00812089">
        <w:rPr>
          <w:rFonts w:asciiTheme="minorHAnsi" w:eastAsia="Arial" w:hAnsiTheme="minorHAnsi" w:cstheme="minorHAnsi"/>
          <w:bCs/>
          <w:sz w:val="24"/>
          <w:szCs w:val="24"/>
          <w:lang w:val="hr-HR"/>
        </w:rPr>
        <w:t>tke u troškovniku</w:t>
      </w:r>
      <w:r w:rsidRPr="00812089">
        <w:rPr>
          <w:rFonts w:asciiTheme="minorHAnsi" w:eastAsia="Arial" w:hAnsiTheme="minorHAnsi" w:cstheme="minorHAnsi"/>
          <w:bCs/>
          <w:sz w:val="24"/>
          <w:szCs w:val="24"/>
          <w:lang w:val="hr-HR"/>
        </w:rPr>
        <w:t xml:space="preserve"> te cijen</w:t>
      </w:r>
      <w:r w:rsidR="00D80F51" w:rsidRPr="00812089">
        <w:rPr>
          <w:rFonts w:asciiTheme="minorHAnsi" w:eastAsia="Arial" w:hAnsiTheme="minorHAnsi" w:cstheme="minorHAnsi"/>
          <w:bCs/>
          <w:sz w:val="24"/>
          <w:szCs w:val="24"/>
          <w:lang w:val="hr-HR"/>
        </w:rPr>
        <w:t>u</w:t>
      </w:r>
      <w:r w:rsidRPr="00812089">
        <w:rPr>
          <w:rFonts w:asciiTheme="minorHAnsi" w:eastAsia="Arial" w:hAnsiTheme="minorHAnsi" w:cstheme="minorHAnsi"/>
          <w:bCs/>
          <w:sz w:val="24"/>
          <w:szCs w:val="24"/>
          <w:lang w:val="hr-HR"/>
        </w:rPr>
        <w:t xml:space="preserve"> bez PDV-a, iznos PDV-a i cijen</w:t>
      </w:r>
      <w:r w:rsidR="00D80F51" w:rsidRPr="00812089">
        <w:rPr>
          <w:rFonts w:asciiTheme="minorHAnsi" w:eastAsia="Arial" w:hAnsiTheme="minorHAnsi" w:cstheme="minorHAnsi"/>
          <w:bCs/>
          <w:sz w:val="24"/>
          <w:szCs w:val="24"/>
          <w:lang w:val="hr-HR"/>
        </w:rPr>
        <w:t>u</w:t>
      </w:r>
      <w:r w:rsidRPr="00812089">
        <w:rPr>
          <w:rFonts w:asciiTheme="minorHAnsi" w:eastAsia="Arial" w:hAnsiTheme="minorHAnsi" w:cstheme="minorHAnsi"/>
          <w:bCs/>
          <w:sz w:val="24"/>
          <w:szCs w:val="24"/>
          <w:lang w:val="hr-HR"/>
        </w:rPr>
        <w:t xml:space="preserve"> s PDV-om</w:t>
      </w:r>
      <w:r w:rsidR="00D80F51" w:rsidRPr="00812089">
        <w:rPr>
          <w:rFonts w:asciiTheme="minorHAnsi" w:eastAsia="Arial" w:hAnsiTheme="minorHAnsi" w:cstheme="minorHAnsi"/>
          <w:bCs/>
          <w:sz w:val="24"/>
          <w:szCs w:val="24"/>
          <w:lang w:val="hr-HR"/>
        </w:rPr>
        <w:t>.</w:t>
      </w:r>
    </w:p>
    <w:p w:rsidR="003C7490" w:rsidRPr="00812089" w:rsidRDefault="003C7490" w:rsidP="0010403B">
      <w:pPr>
        <w:tabs>
          <w:tab w:val="left" w:pos="9639"/>
        </w:tabs>
        <w:ind w:left="284" w:right="77"/>
        <w:jc w:val="both"/>
        <w:rPr>
          <w:rFonts w:asciiTheme="minorHAnsi" w:eastAsia="Arial" w:hAnsiTheme="minorHAnsi" w:cstheme="minorHAnsi"/>
          <w:sz w:val="24"/>
          <w:szCs w:val="24"/>
        </w:rPr>
      </w:pP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sluč</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isp</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la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xml:space="preserve">trati </w:t>
      </w:r>
      <w:r w:rsidRPr="00812089">
        <w:rPr>
          <w:rFonts w:asciiTheme="minorHAnsi" w:eastAsia="Arial" w:hAnsiTheme="minorHAnsi" w:cstheme="minorHAnsi"/>
          <w:spacing w:val="1"/>
          <w:sz w:val="24"/>
          <w:szCs w:val="24"/>
        </w:rPr>
        <w:t>nep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h</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tlj</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ruč</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iskl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čiti.</w:t>
      </w:r>
      <w:r w:rsidR="00D80F51" w:rsidRPr="00812089">
        <w:rPr>
          <w:rFonts w:asciiTheme="minorHAnsi" w:eastAsia="Arial" w:hAnsiTheme="minorHAnsi" w:cstheme="minorHAnsi"/>
          <w:sz w:val="24"/>
          <w:szCs w:val="24"/>
        </w:rPr>
        <w:t xml:space="preserve">   </w:t>
      </w:r>
      <w:r w:rsidR="00D80F51" w:rsidRPr="00812089">
        <w:rPr>
          <w:rFonts w:asciiTheme="minorHAnsi" w:eastAsia="Arial" w:hAnsiTheme="minorHAnsi" w:cstheme="minorHAnsi"/>
          <w:b/>
          <w:sz w:val="24"/>
          <w:szCs w:val="24"/>
        </w:rPr>
        <w:t>(samo ako ima više stavki)</w:t>
      </w:r>
    </w:p>
    <w:p w:rsidR="00AD6FA3" w:rsidRPr="00812089" w:rsidRDefault="00D80F51"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C</w:t>
      </w:r>
      <w:r w:rsidR="00042926" w:rsidRPr="00812089">
        <w:rPr>
          <w:rFonts w:asciiTheme="minorHAnsi" w:eastAsia="Arial" w:hAnsiTheme="minorHAnsi" w:cstheme="minorHAnsi"/>
          <w:sz w:val="24"/>
          <w:szCs w:val="24"/>
        </w:rPr>
        <w:t>ije</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a i</w:t>
      </w:r>
      <w:r w:rsidR="00042926" w:rsidRPr="00812089">
        <w:rPr>
          <w:rFonts w:asciiTheme="minorHAnsi" w:eastAsia="Arial" w:hAnsiTheme="minorHAnsi" w:cstheme="minorHAnsi"/>
          <w:spacing w:val="-3"/>
          <w:sz w:val="24"/>
          <w:szCs w:val="24"/>
        </w:rPr>
        <w:t>z</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2"/>
          <w:sz w:val="24"/>
          <w:szCs w:val="24"/>
        </w:rPr>
        <w:t>a</w:t>
      </w:r>
      <w:r w:rsidR="00042926" w:rsidRPr="00812089">
        <w:rPr>
          <w:rFonts w:asciiTheme="minorHAnsi" w:eastAsia="Arial" w:hAnsiTheme="minorHAnsi" w:cstheme="minorHAnsi"/>
          <w:spacing w:val="-2"/>
          <w:sz w:val="24"/>
          <w:szCs w:val="24"/>
        </w:rPr>
        <w:t>ž</w:t>
      </w:r>
      <w:r w:rsidR="00042926" w:rsidRPr="00812089">
        <w:rPr>
          <w:rFonts w:asciiTheme="minorHAnsi" w:eastAsia="Arial" w:hAnsiTheme="minorHAnsi" w:cstheme="minorHAnsi"/>
          <w:spacing w:val="1"/>
          <w:sz w:val="24"/>
          <w:szCs w:val="24"/>
        </w:rPr>
        <w:t>en</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z w:val="24"/>
          <w:szCs w:val="24"/>
        </w:rPr>
        <w:t>u</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1"/>
          <w:sz w:val="24"/>
          <w:szCs w:val="24"/>
        </w:rPr>
        <w:t>t</w:t>
      </w:r>
      <w:r w:rsidR="00042926" w:rsidRPr="00812089">
        <w:rPr>
          <w:rFonts w:asciiTheme="minorHAnsi" w:eastAsia="Arial" w:hAnsiTheme="minorHAnsi" w:cstheme="minorHAnsi"/>
          <w:sz w:val="24"/>
          <w:szCs w:val="24"/>
        </w:rPr>
        <w:t>rošk</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iku</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3"/>
          <w:sz w:val="24"/>
          <w:szCs w:val="24"/>
        </w:rPr>
        <w:t>f</w:t>
      </w:r>
      <w:r w:rsidR="00042926" w:rsidRPr="00812089">
        <w:rPr>
          <w:rFonts w:asciiTheme="minorHAnsi" w:eastAsia="Arial" w:hAnsiTheme="minorHAnsi" w:cstheme="minorHAnsi"/>
          <w:sz w:val="24"/>
          <w:szCs w:val="24"/>
        </w:rPr>
        <w:t>ik</w:t>
      </w:r>
      <w:r w:rsidR="00042926" w:rsidRPr="00812089">
        <w:rPr>
          <w:rFonts w:asciiTheme="minorHAnsi" w:eastAsia="Arial" w:hAnsiTheme="minorHAnsi" w:cstheme="minorHAnsi"/>
          <w:spacing w:val="-3"/>
          <w:sz w:val="24"/>
          <w:szCs w:val="24"/>
        </w:rPr>
        <w:t>s</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z w:val="24"/>
          <w:szCs w:val="24"/>
        </w:rPr>
        <w:t xml:space="preserve">i </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ep</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2"/>
          <w:sz w:val="24"/>
          <w:szCs w:val="24"/>
        </w:rPr>
        <w:t>o</w:t>
      </w:r>
      <w:r w:rsidR="00042926" w:rsidRPr="00812089">
        <w:rPr>
          <w:rFonts w:asciiTheme="minorHAnsi" w:eastAsia="Arial" w:hAnsiTheme="minorHAnsi" w:cstheme="minorHAnsi"/>
          <w:spacing w:val="1"/>
          <w:sz w:val="24"/>
          <w:szCs w:val="24"/>
        </w:rPr>
        <w:t>m</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j</w:t>
      </w:r>
      <w:r w:rsidR="00042926" w:rsidRPr="00812089">
        <w:rPr>
          <w:rFonts w:asciiTheme="minorHAnsi" w:eastAsia="Arial" w:hAnsiTheme="minorHAnsi" w:cstheme="minorHAnsi"/>
          <w:spacing w:val="-1"/>
          <w:sz w:val="24"/>
          <w:szCs w:val="24"/>
        </w:rPr>
        <w:t>i</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w:t>
      </w:r>
    </w:p>
    <w:p w:rsidR="00AD6FA3" w:rsidRPr="00812089"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16</w:t>
      </w:r>
      <w:r w:rsidR="00042926" w:rsidRPr="00812089">
        <w:rPr>
          <w:rFonts w:asciiTheme="minorHAnsi" w:eastAsia="Arial" w:hAnsiTheme="minorHAnsi" w:cstheme="minorHAnsi"/>
          <w:b/>
          <w:sz w:val="24"/>
          <w:szCs w:val="24"/>
        </w:rPr>
        <w:t xml:space="preserve">. </w:t>
      </w:r>
      <w:r w:rsidR="00042926" w:rsidRPr="00812089">
        <w:rPr>
          <w:rFonts w:asciiTheme="minorHAnsi" w:eastAsia="Arial" w:hAnsiTheme="minorHAnsi" w:cstheme="minorHAnsi"/>
          <w:b/>
          <w:spacing w:val="12"/>
          <w:sz w:val="24"/>
          <w:szCs w:val="24"/>
        </w:rPr>
        <w:t xml:space="preserve"> </w:t>
      </w:r>
      <w:r w:rsidR="00042926" w:rsidRPr="00812089">
        <w:rPr>
          <w:rFonts w:asciiTheme="minorHAnsi" w:eastAsia="Arial" w:hAnsiTheme="minorHAnsi" w:cstheme="minorHAnsi"/>
          <w:b/>
          <w:sz w:val="24"/>
          <w:szCs w:val="24"/>
        </w:rPr>
        <w:t>Pro</w:t>
      </w:r>
      <w:r w:rsidR="00042926" w:rsidRPr="00812089">
        <w:rPr>
          <w:rFonts w:asciiTheme="minorHAnsi" w:eastAsia="Arial" w:hAnsiTheme="minorHAnsi" w:cstheme="minorHAnsi"/>
          <w:b/>
          <w:spacing w:val="-1"/>
          <w:sz w:val="24"/>
          <w:szCs w:val="24"/>
        </w:rPr>
        <w:t>v</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 xml:space="preserve">ra </w:t>
      </w:r>
      <w:r w:rsidR="00042926" w:rsidRPr="00812089">
        <w:rPr>
          <w:rFonts w:asciiTheme="minorHAnsi" w:eastAsia="Arial" w:hAnsiTheme="minorHAnsi" w:cstheme="minorHAnsi"/>
          <w:b/>
          <w:spacing w:val="12"/>
          <w:sz w:val="24"/>
          <w:szCs w:val="24"/>
        </w:rPr>
        <w:t xml:space="preserve"> </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ač</w:t>
      </w:r>
      <w:r w:rsidR="00042926" w:rsidRPr="00812089">
        <w:rPr>
          <w:rFonts w:asciiTheme="minorHAnsi" w:eastAsia="Arial" w:hAnsiTheme="minorHAnsi" w:cstheme="minorHAnsi"/>
          <w:b/>
          <w:sz w:val="24"/>
          <w:szCs w:val="24"/>
        </w:rPr>
        <w:t>un</w:t>
      </w:r>
      <w:r w:rsidR="00042926" w:rsidRPr="00812089">
        <w:rPr>
          <w:rFonts w:asciiTheme="minorHAnsi" w:eastAsia="Arial" w:hAnsiTheme="minorHAnsi" w:cstheme="minorHAnsi"/>
          <w:b/>
          <w:spacing w:val="-2"/>
          <w:sz w:val="24"/>
          <w:szCs w:val="24"/>
        </w:rPr>
        <w:t>s</w:t>
      </w:r>
      <w:r w:rsidR="00042926" w:rsidRPr="00812089">
        <w:rPr>
          <w:rFonts w:asciiTheme="minorHAnsi" w:eastAsia="Arial" w:hAnsiTheme="minorHAnsi" w:cstheme="minorHAnsi"/>
          <w:b/>
          <w:spacing w:val="1"/>
          <w:sz w:val="24"/>
          <w:szCs w:val="24"/>
        </w:rPr>
        <w:t>k</w:t>
      </w:r>
      <w:r w:rsidR="00042926" w:rsidRPr="00812089">
        <w:rPr>
          <w:rFonts w:asciiTheme="minorHAnsi" w:eastAsia="Arial" w:hAnsiTheme="minorHAnsi" w:cstheme="minorHAnsi"/>
          <w:b/>
          <w:sz w:val="24"/>
          <w:szCs w:val="24"/>
        </w:rPr>
        <w:t xml:space="preserve">e </w:t>
      </w:r>
      <w:r w:rsidR="00042926" w:rsidRPr="00812089">
        <w:rPr>
          <w:rFonts w:asciiTheme="minorHAnsi" w:eastAsia="Arial" w:hAnsiTheme="minorHAnsi" w:cstheme="minorHAnsi"/>
          <w:b/>
          <w:spacing w:val="12"/>
          <w:sz w:val="24"/>
          <w:szCs w:val="24"/>
        </w:rPr>
        <w:t xml:space="preserve"> </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s</w:t>
      </w:r>
      <w:r w:rsidR="00042926" w:rsidRPr="00812089">
        <w:rPr>
          <w:rFonts w:asciiTheme="minorHAnsi" w:eastAsia="Arial" w:hAnsiTheme="minorHAnsi" w:cstheme="minorHAnsi"/>
          <w:b/>
          <w:sz w:val="24"/>
          <w:szCs w:val="24"/>
        </w:rPr>
        <w:t>pr</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 xml:space="preserve">nosti </w:t>
      </w:r>
      <w:r w:rsidR="00042926" w:rsidRPr="00812089">
        <w:rPr>
          <w:rFonts w:asciiTheme="minorHAnsi" w:eastAsia="Arial" w:hAnsiTheme="minorHAnsi" w:cstheme="minorHAnsi"/>
          <w:b/>
          <w:spacing w:val="11"/>
          <w:sz w:val="24"/>
          <w:szCs w:val="24"/>
        </w:rPr>
        <w:t xml:space="preserve"> </w:t>
      </w:r>
      <w:r w:rsidR="00042926" w:rsidRPr="00812089">
        <w:rPr>
          <w:rFonts w:asciiTheme="minorHAnsi" w:eastAsia="Arial" w:hAnsiTheme="minorHAnsi" w:cstheme="minorHAnsi"/>
          <w:b/>
          <w:sz w:val="24"/>
          <w:szCs w:val="24"/>
        </w:rPr>
        <w:t>pon</w:t>
      </w:r>
      <w:r w:rsidR="00042926" w:rsidRPr="00812089">
        <w:rPr>
          <w:rFonts w:asciiTheme="minorHAnsi" w:eastAsia="Arial" w:hAnsiTheme="minorHAnsi" w:cstheme="minorHAnsi"/>
          <w:b/>
          <w:spacing w:val="1"/>
          <w:sz w:val="24"/>
          <w:szCs w:val="24"/>
        </w:rPr>
        <w:t>u</w:t>
      </w:r>
      <w:r w:rsidR="00042926" w:rsidRPr="00812089">
        <w:rPr>
          <w:rFonts w:asciiTheme="minorHAnsi" w:eastAsia="Arial" w:hAnsiTheme="minorHAnsi" w:cstheme="minorHAnsi"/>
          <w:b/>
          <w:sz w:val="24"/>
          <w:szCs w:val="24"/>
        </w:rPr>
        <w:t xml:space="preserve">de </w:t>
      </w:r>
      <w:r w:rsidR="00042926" w:rsidRPr="00812089">
        <w:rPr>
          <w:rFonts w:asciiTheme="minorHAnsi" w:eastAsia="Arial" w:hAnsiTheme="minorHAnsi" w:cstheme="minorHAnsi"/>
          <w:b/>
          <w:spacing w:val="11"/>
          <w:sz w:val="24"/>
          <w:szCs w:val="24"/>
        </w:rPr>
        <w:t xml:space="preserve"> </w:t>
      </w:r>
      <w:r w:rsidR="00042926" w:rsidRPr="00812089">
        <w:rPr>
          <w:rFonts w:asciiTheme="minorHAnsi" w:eastAsia="Arial" w:hAnsiTheme="minorHAnsi" w:cstheme="minorHAnsi"/>
          <w:b/>
          <w:sz w:val="24"/>
          <w:szCs w:val="24"/>
        </w:rPr>
        <w:t xml:space="preserve">i </w:t>
      </w:r>
      <w:r w:rsidR="00042926" w:rsidRPr="00812089">
        <w:rPr>
          <w:rFonts w:asciiTheme="minorHAnsi" w:eastAsia="Arial" w:hAnsiTheme="minorHAnsi" w:cstheme="minorHAnsi"/>
          <w:b/>
          <w:spacing w:val="11"/>
          <w:sz w:val="24"/>
          <w:szCs w:val="24"/>
        </w:rPr>
        <w:t xml:space="preserve"> </w:t>
      </w:r>
      <w:r w:rsidR="00042926" w:rsidRPr="00812089">
        <w:rPr>
          <w:rFonts w:asciiTheme="minorHAnsi" w:eastAsia="Arial" w:hAnsiTheme="minorHAnsi" w:cstheme="minorHAnsi"/>
          <w:b/>
          <w:sz w:val="24"/>
          <w:szCs w:val="24"/>
        </w:rPr>
        <w:t>ob</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aš</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pacing w:val="2"/>
          <w:sz w:val="24"/>
          <w:szCs w:val="24"/>
        </w:rPr>
        <w:t>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 xml:space="preserve">e </w:t>
      </w:r>
      <w:r w:rsidR="00042926" w:rsidRPr="00812089">
        <w:rPr>
          <w:rFonts w:asciiTheme="minorHAnsi" w:eastAsia="Arial" w:hAnsiTheme="minorHAnsi" w:cstheme="minorHAnsi"/>
          <w:b/>
          <w:spacing w:val="12"/>
          <w:sz w:val="24"/>
          <w:szCs w:val="24"/>
        </w:rPr>
        <w:t xml:space="preserve"> </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3"/>
          <w:sz w:val="24"/>
          <w:szCs w:val="24"/>
        </w:rPr>
        <w:t>e</w:t>
      </w:r>
      <w:r w:rsidR="00042926" w:rsidRPr="00812089">
        <w:rPr>
          <w:rFonts w:asciiTheme="minorHAnsi" w:eastAsia="Arial" w:hAnsiTheme="minorHAnsi" w:cstheme="minorHAnsi"/>
          <w:b/>
          <w:sz w:val="24"/>
          <w:szCs w:val="24"/>
        </w:rPr>
        <w:t>uobič</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 xml:space="preserve">no </w:t>
      </w:r>
      <w:r w:rsidR="00042926" w:rsidRPr="00812089">
        <w:rPr>
          <w:rFonts w:asciiTheme="minorHAnsi" w:eastAsia="Arial" w:hAnsiTheme="minorHAnsi" w:cstheme="minorHAnsi"/>
          <w:b/>
          <w:spacing w:val="10"/>
          <w:sz w:val="24"/>
          <w:szCs w:val="24"/>
        </w:rPr>
        <w:t xml:space="preserve"> </w:t>
      </w:r>
      <w:r w:rsidR="00042926" w:rsidRPr="00812089">
        <w:rPr>
          <w:rFonts w:asciiTheme="minorHAnsi" w:eastAsia="Arial" w:hAnsiTheme="minorHAnsi" w:cstheme="minorHAnsi"/>
          <w:b/>
          <w:sz w:val="24"/>
          <w:szCs w:val="24"/>
        </w:rPr>
        <w:t>ni</w:t>
      </w:r>
      <w:r w:rsidR="00042926" w:rsidRPr="00812089">
        <w:rPr>
          <w:rFonts w:asciiTheme="minorHAnsi" w:eastAsia="Arial" w:hAnsiTheme="minorHAnsi" w:cstheme="minorHAnsi"/>
          <w:b/>
          <w:spacing w:val="1"/>
          <w:sz w:val="24"/>
          <w:szCs w:val="24"/>
        </w:rPr>
        <w:t>sk</w:t>
      </w:r>
      <w:r w:rsidR="00042926" w:rsidRPr="00812089">
        <w:rPr>
          <w:rFonts w:asciiTheme="minorHAnsi" w:eastAsia="Arial" w:hAnsiTheme="minorHAnsi" w:cstheme="minorHAnsi"/>
          <w:b/>
          <w:sz w:val="24"/>
          <w:szCs w:val="24"/>
        </w:rPr>
        <w:t>e</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c</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ne</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č</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p>
    <w:p w:rsidR="00AD6FA3" w:rsidRPr="00812089" w:rsidRDefault="00D80F51"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Ako ponuda sadržava računsku pogrešku, javni naručitelj će od ponuditelja zatražiti prihvat ispravka računske pogreške, a ponuditelj je dužan odgovoriti u roku od pet dana od dana zaprimanja zahtjeva.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ah</w:t>
      </w:r>
      <w:r w:rsidRPr="00812089">
        <w:rPr>
          <w:rFonts w:asciiTheme="minorHAnsi" w:eastAsia="Arial" w:hAnsiTheme="minorHAnsi" w:cstheme="minorHAnsi"/>
          <w:sz w:val="24"/>
          <w:szCs w:val="24"/>
        </w:rPr>
        <w:t>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h</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ispra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ka</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z w:val="24"/>
          <w:szCs w:val="24"/>
        </w:rPr>
        <w:t>rač</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ske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og</w:t>
      </w:r>
      <w:r w:rsidRPr="00812089">
        <w:rPr>
          <w:rFonts w:asciiTheme="minorHAnsi" w:eastAsia="Arial" w:hAnsiTheme="minorHAnsi" w:cstheme="minorHAnsi"/>
          <w:sz w:val="24"/>
          <w:szCs w:val="24"/>
        </w:rPr>
        <w:t>reške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 će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ji je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io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n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cije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roi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z w:val="24"/>
          <w:szCs w:val="24"/>
        </w:rPr>
        <w:t>iš</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na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p>
    <w:p w:rsidR="00A07997" w:rsidRPr="00812089" w:rsidRDefault="00A07997" w:rsidP="0010403B">
      <w:pPr>
        <w:tabs>
          <w:tab w:val="left" w:pos="9639"/>
        </w:tabs>
        <w:ind w:right="77"/>
        <w:jc w:val="both"/>
        <w:rPr>
          <w:rFonts w:asciiTheme="minorHAnsi" w:eastAsia="Arial" w:hAnsiTheme="minorHAnsi" w:cstheme="minorHAnsi"/>
          <w:sz w:val="24"/>
          <w:szCs w:val="24"/>
        </w:rPr>
      </w:pP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1"/>
          <w:sz w:val="24"/>
          <w:szCs w:val="24"/>
        </w:rPr>
        <w:t xml:space="preserve"> ob</w:t>
      </w:r>
      <w:r w:rsidRPr="00812089">
        <w:rPr>
          <w:rFonts w:asciiTheme="minorHAnsi" w:eastAsia="Arial" w:hAnsiTheme="minorHAnsi" w:cstheme="minorHAnsi"/>
          <w:sz w:val="24"/>
          <w:szCs w:val="24"/>
        </w:rPr>
        <w:t>jaš</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je 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6"/>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ne</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iča</w:t>
      </w:r>
      <w:r w:rsidRPr="00812089">
        <w:rPr>
          <w:rFonts w:asciiTheme="minorHAnsi" w:eastAsia="Arial" w:hAnsiTheme="minorHAnsi" w:cstheme="minorHAnsi"/>
          <w:spacing w:val="-2"/>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 xml:space="preserve">o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iskom </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ko</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un</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 sl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ede</w:t>
      </w:r>
      <w:r w:rsidRPr="00812089">
        <w:rPr>
          <w:rFonts w:asciiTheme="minorHAnsi" w:eastAsia="Arial" w:hAnsiTheme="minorHAnsi" w:cstheme="minorHAnsi"/>
          <w:sz w:val="24"/>
          <w:szCs w:val="24"/>
        </w:rPr>
        <w:t xml:space="preserve">ći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p>
    <w:p w:rsidR="00F636B6" w:rsidRPr="00812089" w:rsidRDefault="00F636B6" w:rsidP="0010403B">
      <w:pPr>
        <w:tabs>
          <w:tab w:val="left" w:pos="9639"/>
        </w:tabs>
        <w:ind w:left="284" w:right="77"/>
        <w:rPr>
          <w:rFonts w:asciiTheme="minorHAnsi" w:eastAsia="Arial" w:hAnsiTheme="minorHAnsi" w:cstheme="minorHAnsi"/>
          <w:spacing w:val="1"/>
          <w:sz w:val="24"/>
          <w:szCs w:val="24"/>
        </w:rPr>
      </w:pPr>
    </w:p>
    <w:p w:rsidR="00AD6FA3" w:rsidRPr="00812089" w:rsidRDefault="00042926"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1</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š</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58"/>
          <w:sz w:val="24"/>
          <w:szCs w:val="24"/>
        </w:rPr>
        <w:t xml:space="preserve"> </w:t>
      </w:r>
      <w:r w:rsidRPr="00812089">
        <w:rPr>
          <w:rFonts w:asciiTheme="minorHAnsi" w:eastAsia="Arial" w:hAnsiTheme="minorHAnsi" w:cstheme="minorHAnsi"/>
          <w:spacing w:val="1"/>
          <w:sz w:val="24"/>
          <w:szCs w:val="24"/>
        </w:rPr>
        <w:t>50</w:t>
      </w:r>
      <w:r w:rsidRPr="00812089">
        <w:rPr>
          <w:rFonts w:asciiTheme="minorHAnsi" w:eastAsia="Arial" w:hAnsiTheme="minorHAnsi" w:cstheme="minorHAnsi"/>
          <w:sz w:val="24"/>
          <w:szCs w:val="24"/>
        </w:rPr>
        <w:t>%</w:t>
      </w:r>
      <w:r w:rsidRPr="00812089">
        <w:rPr>
          <w:rFonts w:asciiTheme="minorHAnsi" w:eastAsia="Arial" w:hAnsiTheme="minorHAnsi" w:cstheme="minorHAnsi"/>
          <w:spacing w:val="60"/>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ž</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58"/>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sječ</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eo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h</w:t>
      </w:r>
      <w:r w:rsidRPr="00812089">
        <w:rPr>
          <w:rFonts w:asciiTheme="minorHAnsi" w:eastAsia="Arial" w:hAnsiTheme="minorHAnsi" w:cstheme="minorHAnsi"/>
          <w:spacing w:val="61"/>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ih</w:t>
      </w:r>
    </w:p>
    <w:p w:rsidR="00AD6FA3" w:rsidRPr="00812089" w:rsidRDefault="009C6026" w:rsidP="009C6026">
      <w:pPr>
        <w:tabs>
          <w:tab w:val="left" w:pos="9639"/>
        </w:tabs>
        <w:ind w:left="142" w:right="77" w:firstLine="142"/>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 xml:space="preserve">     p</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ud</w:t>
      </w:r>
      <w:r w:rsidR="00042926" w:rsidRPr="00812089">
        <w:rPr>
          <w:rFonts w:asciiTheme="minorHAnsi" w:eastAsia="Arial" w:hAnsiTheme="minorHAnsi" w:cstheme="minorHAnsi"/>
          <w:sz w:val="24"/>
          <w:szCs w:val="24"/>
        </w:rPr>
        <w:t>a</w:t>
      </w:r>
      <w:r w:rsidRPr="00812089">
        <w:rPr>
          <w:rFonts w:asciiTheme="minorHAnsi" w:eastAsia="Arial" w:hAnsiTheme="minorHAnsi" w:cstheme="minorHAnsi"/>
          <w:sz w:val="24"/>
          <w:szCs w:val="24"/>
        </w:rPr>
        <w:t>;</w:t>
      </w:r>
    </w:p>
    <w:p w:rsidR="00AD6FA3" w:rsidRPr="00812089" w:rsidRDefault="00042926" w:rsidP="007645D7">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2</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š</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20</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ž</w:t>
      </w:r>
      <w:r w:rsidRPr="00812089">
        <w:rPr>
          <w:rFonts w:asciiTheme="minorHAnsi" w:eastAsia="Arial" w:hAnsiTheme="minorHAnsi" w:cstheme="minorHAnsi"/>
          <w:sz w:val="24"/>
          <w:szCs w:val="24"/>
        </w:rPr>
        <w:t>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ru</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o</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r</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jan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007645D7" w:rsidRPr="00812089">
        <w:rPr>
          <w:rFonts w:asciiTheme="minorHAnsi" w:eastAsia="Arial" w:hAnsiTheme="minorHAnsi" w:cstheme="minorHAnsi"/>
          <w:sz w:val="24"/>
          <w:szCs w:val="24"/>
        </w:rPr>
        <w:t>;</w:t>
      </w:r>
    </w:p>
    <w:p w:rsidR="00AD6FA3" w:rsidRPr="00812089" w:rsidRDefault="00042926" w:rsidP="0010403B">
      <w:pPr>
        <w:tabs>
          <w:tab w:val="left" w:pos="9639"/>
        </w:tabs>
        <w:ind w:left="284" w:right="77"/>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3</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26"/>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2"/>
          <w:sz w:val="24"/>
          <w:szCs w:val="24"/>
        </w:rPr>
        <w:t>r</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ude</w:t>
      </w:r>
      <w:r w:rsidRPr="00812089">
        <w:rPr>
          <w:rFonts w:asciiTheme="minorHAnsi" w:eastAsia="Arial" w:hAnsiTheme="minorHAnsi" w:cstheme="minorHAnsi"/>
          <w:sz w:val="24"/>
          <w:szCs w:val="24"/>
        </w:rPr>
        <w:t>.</w:t>
      </w:r>
    </w:p>
    <w:p w:rsidR="0080035A" w:rsidRPr="00812089"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17</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2"/>
          <w:sz w:val="24"/>
          <w:szCs w:val="24"/>
        </w:rPr>
        <w:t>V</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luta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u</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k</w:t>
      </w:r>
      <w:r w:rsidR="00042926" w:rsidRPr="00812089">
        <w:rPr>
          <w:rFonts w:asciiTheme="minorHAnsi" w:eastAsia="Arial" w:hAnsiTheme="minorHAnsi" w:cstheme="minorHAnsi"/>
          <w:b/>
          <w:sz w:val="24"/>
          <w:szCs w:val="24"/>
        </w:rPr>
        <w:t>o</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oj</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c</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pacing w:val="3"/>
          <w:sz w:val="24"/>
          <w:szCs w:val="24"/>
        </w:rPr>
        <w:t>e</w:t>
      </w:r>
      <w:r w:rsidR="00042926" w:rsidRPr="00812089">
        <w:rPr>
          <w:rFonts w:asciiTheme="minorHAnsi" w:eastAsia="Arial" w:hAnsiTheme="minorHAnsi" w:cstheme="minorHAnsi"/>
          <w:b/>
          <w:sz w:val="24"/>
          <w:szCs w:val="24"/>
        </w:rPr>
        <w:t>na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ponude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treba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biti</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i</w:t>
      </w:r>
      <w:r w:rsidR="00042926" w:rsidRPr="00812089">
        <w:rPr>
          <w:rFonts w:asciiTheme="minorHAnsi" w:eastAsia="Arial" w:hAnsiTheme="minorHAnsi" w:cstheme="minorHAnsi"/>
          <w:b/>
          <w:sz w:val="24"/>
          <w:szCs w:val="24"/>
        </w:rPr>
        <w:t>zr</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ž</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na</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C</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3"/>
          <w:sz w:val="24"/>
          <w:szCs w:val="24"/>
        </w:rPr>
        <w:t>a</w:t>
      </w:r>
      <w:r w:rsidRPr="00812089">
        <w:rPr>
          <w:rFonts w:asciiTheme="minorHAnsi" w:eastAsia="Arial" w:hAnsiTheme="minorHAnsi" w:cstheme="minorHAnsi"/>
          <w:sz w:val="24"/>
          <w:szCs w:val="24"/>
        </w:rPr>
        <w:t>va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se u</w:t>
      </w:r>
      <w:r w:rsidRPr="00812089">
        <w:rPr>
          <w:rFonts w:asciiTheme="minorHAnsi" w:eastAsia="Arial" w:hAnsiTheme="minorHAnsi" w:cstheme="minorHAnsi"/>
          <w:spacing w:val="1"/>
          <w:sz w:val="24"/>
          <w:szCs w:val="24"/>
        </w:rPr>
        <w:t xml:space="preserve"> </w:t>
      </w:r>
      <w:r w:rsidR="00CB0F23" w:rsidRPr="00812089">
        <w:rPr>
          <w:rFonts w:asciiTheme="minorHAnsi" w:eastAsia="Arial" w:hAnsiTheme="minorHAnsi" w:cstheme="minorHAnsi"/>
          <w:sz w:val="24"/>
          <w:szCs w:val="24"/>
        </w:rPr>
        <w:t>eurima</w:t>
      </w:r>
      <w:r w:rsidRPr="00812089">
        <w:rPr>
          <w:rFonts w:asciiTheme="minorHAnsi" w:eastAsia="Arial" w:hAnsiTheme="minorHAnsi" w:cstheme="minorHAnsi"/>
          <w:sz w:val="24"/>
          <w:szCs w:val="24"/>
        </w:rPr>
        <w:t>.</w:t>
      </w:r>
    </w:p>
    <w:p w:rsidR="008142F4" w:rsidRPr="00812089"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812089" w:rsidRDefault="002C18AE" w:rsidP="0010403B">
      <w:pPr>
        <w:tabs>
          <w:tab w:val="left" w:pos="9639"/>
        </w:tabs>
        <w:ind w:left="284" w:right="77"/>
        <w:jc w:val="both"/>
        <w:rPr>
          <w:rFonts w:asciiTheme="minorHAnsi" w:eastAsia="Arial" w:hAnsiTheme="minorHAnsi" w:cstheme="minorHAnsi"/>
          <w:b/>
          <w:sz w:val="24"/>
          <w:szCs w:val="24"/>
        </w:rPr>
      </w:pPr>
      <w:r w:rsidRPr="00812089">
        <w:rPr>
          <w:rFonts w:asciiTheme="minorHAnsi" w:eastAsia="Arial" w:hAnsiTheme="minorHAnsi" w:cstheme="minorHAnsi"/>
          <w:b/>
          <w:spacing w:val="1"/>
          <w:sz w:val="24"/>
          <w:szCs w:val="24"/>
        </w:rPr>
        <w:t>18</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o</w:t>
      </w:r>
      <w:r w:rsidR="00042926" w:rsidRPr="00812089">
        <w:rPr>
          <w:rFonts w:asciiTheme="minorHAnsi" w:eastAsia="Arial" w:hAnsiTheme="minorHAnsi" w:cstheme="minorHAnsi"/>
          <w:b/>
          <w:spacing w:val="1"/>
          <w:sz w:val="24"/>
          <w:szCs w:val="24"/>
        </w:rPr>
        <w:t>k</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1"/>
          <w:sz w:val="24"/>
          <w:szCs w:val="24"/>
        </w:rPr>
        <w:t>č</w:t>
      </w:r>
      <w:r w:rsidR="00042926" w:rsidRPr="00812089">
        <w:rPr>
          <w:rFonts w:asciiTheme="minorHAnsi" w:eastAsia="Arial" w:hAnsiTheme="minorHAnsi" w:cstheme="minorHAnsi"/>
          <w:b/>
          <w:sz w:val="24"/>
          <w:szCs w:val="24"/>
        </w:rPr>
        <w:t>in i</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u</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ti</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z w:val="24"/>
          <w:szCs w:val="24"/>
        </w:rPr>
        <w:t>pl</w:t>
      </w:r>
      <w:r w:rsidR="00042926" w:rsidRPr="00812089">
        <w:rPr>
          <w:rFonts w:asciiTheme="minorHAnsi" w:eastAsia="Arial" w:hAnsiTheme="minorHAnsi" w:cstheme="minorHAnsi"/>
          <w:b/>
          <w:spacing w:val="1"/>
          <w:sz w:val="24"/>
          <w:szCs w:val="24"/>
        </w:rPr>
        <w:t>aća</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a</w:t>
      </w:r>
    </w:p>
    <w:p w:rsidR="00961700" w:rsidRPr="00812089" w:rsidRDefault="00A75EFB" w:rsidP="0010403B">
      <w:pPr>
        <w:tabs>
          <w:tab w:val="left" w:pos="9639"/>
        </w:tabs>
        <w:ind w:left="284" w:right="77"/>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Plaćanje se obavlja u roku </w:t>
      </w:r>
      <w:r w:rsidR="0061607C" w:rsidRPr="00812089">
        <w:rPr>
          <w:rFonts w:asciiTheme="minorHAnsi" w:hAnsiTheme="minorHAnsi" w:cstheme="minorHAnsi"/>
          <w:sz w:val="24"/>
          <w:szCs w:val="24"/>
          <w:lang w:val="hr-HR"/>
        </w:rPr>
        <w:t>6</w:t>
      </w:r>
      <w:r w:rsidRPr="00812089">
        <w:rPr>
          <w:rFonts w:asciiTheme="minorHAnsi" w:hAnsiTheme="minorHAnsi" w:cstheme="minorHAnsi"/>
          <w:sz w:val="24"/>
          <w:szCs w:val="24"/>
          <w:lang w:val="hr-HR"/>
        </w:rPr>
        <w:t>0 (</w:t>
      </w:r>
      <w:r w:rsidR="0061607C" w:rsidRPr="00812089">
        <w:rPr>
          <w:rFonts w:asciiTheme="minorHAnsi" w:hAnsiTheme="minorHAnsi" w:cstheme="minorHAnsi"/>
          <w:sz w:val="24"/>
          <w:szCs w:val="24"/>
          <w:lang w:val="hr-HR"/>
        </w:rPr>
        <w:t>šezd</w:t>
      </w:r>
      <w:r w:rsidRPr="00812089">
        <w:rPr>
          <w:rFonts w:asciiTheme="minorHAnsi" w:hAnsiTheme="minorHAnsi" w:cstheme="minorHAnsi"/>
          <w:sz w:val="24"/>
          <w:szCs w:val="24"/>
          <w:lang w:val="hr-HR"/>
        </w:rPr>
        <w:t>eset) dana od dana izdavanja računa, p</w:t>
      </w:r>
      <w:r w:rsidR="00A33472" w:rsidRPr="00812089">
        <w:rPr>
          <w:rFonts w:asciiTheme="minorHAnsi" w:hAnsiTheme="minorHAnsi" w:cstheme="minorHAnsi"/>
          <w:sz w:val="24"/>
          <w:szCs w:val="24"/>
          <w:lang w:val="hr-HR"/>
        </w:rPr>
        <w:t>o izvršenim ugovornim obvezama.</w:t>
      </w:r>
    </w:p>
    <w:p w:rsidR="00A75EFB" w:rsidRPr="00812089" w:rsidRDefault="00A75EFB" w:rsidP="0010403B">
      <w:pPr>
        <w:tabs>
          <w:tab w:val="left" w:pos="9639"/>
        </w:tabs>
        <w:ind w:left="284" w:right="77"/>
        <w:rPr>
          <w:rFonts w:asciiTheme="minorHAnsi" w:hAnsiTheme="minorHAnsi" w:cstheme="minorHAnsi"/>
          <w:sz w:val="24"/>
          <w:szCs w:val="24"/>
          <w:lang w:val="hr-HR"/>
        </w:rPr>
      </w:pPr>
      <w:r w:rsidRPr="00812089">
        <w:rPr>
          <w:rFonts w:asciiTheme="minorHAnsi" w:hAnsiTheme="minorHAnsi" w:cstheme="minorHAnsi"/>
          <w:sz w:val="24"/>
          <w:szCs w:val="24"/>
          <w:lang w:val="hr-HR"/>
        </w:rPr>
        <w:t>Plaćanje se obavlja na žiro-račun odabranog ponuditelja.</w:t>
      </w:r>
    </w:p>
    <w:p w:rsidR="002C18AE" w:rsidRPr="00812089" w:rsidRDefault="00A75EFB" w:rsidP="0010403B">
      <w:pPr>
        <w:tabs>
          <w:tab w:val="left" w:pos="9639"/>
        </w:tabs>
        <w:ind w:left="284" w:right="77"/>
        <w:rPr>
          <w:rFonts w:asciiTheme="minorHAnsi" w:hAnsiTheme="minorHAnsi" w:cstheme="minorHAnsi"/>
          <w:sz w:val="24"/>
          <w:szCs w:val="24"/>
          <w:lang w:val="hr-HR"/>
        </w:rPr>
      </w:pPr>
      <w:r w:rsidRPr="00812089">
        <w:rPr>
          <w:rFonts w:asciiTheme="minorHAnsi" w:hAnsiTheme="minorHAnsi" w:cstheme="minorHAnsi"/>
          <w:sz w:val="24"/>
          <w:szCs w:val="24"/>
          <w:lang w:val="hr-HR"/>
        </w:rPr>
        <w:t>Predujam i traženje sredstava osi</w:t>
      </w:r>
      <w:r w:rsidR="00843E2D" w:rsidRPr="00812089">
        <w:rPr>
          <w:rFonts w:asciiTheme="minorHAnsi" w:hAnsiTheme="minorHAnsi" w:cstheme="minorHAnsi"/>
          <w:sz w:val="24"/>
          <w:szCs w:val="24"/>
          <w:lang w:val="hr-HR"/>
        </w:rPr>
        <w:t>guranja plaćanja isključeni su.</w:t>
      </w:r>
    </w:p>
    <w:p w:rsidR="009F1711" w:rsidRPr="00812089"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spacing w:before="29"/>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19</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o</w:t>
      </w:r>
      <w:r w:rsidR="00042926" w:rsidRPr="00812089">
        <w:rPr>
          <w:rFonts w:asciiTheme="minorHAnsi" w:eastAsia="Arial" w:hAnsiTheme="minorHAnsi" w:cstheme="minorHAnsi"/>
          <w:b/>
          <w:sz w:val="24"/>
          <w:szCs w:val="24"/>
        </w:rPr>
        <w:t>k</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3"/>
          <w:sz w:val="24"/>
          <w:szCs w:val="24"/>
        </w:rPr>
        <w:t>v</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l</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nosti</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pon</w:t>
      </w:r>
      <w:r w:rsidR="00042926" w:rsidRPr="00812089">
        <w:rPr>
          <w:rFonts w:asciiTheme="minorHAnsi" w:eastAsia="Arial" w:hAnsiTheme="minorHAnsi" w:cstheme="minorHAnsi"/>
          <w:b/>
          <w:spacing w:val="-1"/>
          <w:sz w:val="24"/>
          <w:szCs w:val="24"/>
        </w:rPr>
        <w:t>u</w:t>
      </w:r>
      <w:r w:rsidR="00042926" w:rsidRPr="00812089">
        <w:rPr>
          <w:rFonts w:asciiTheme="minorHAnsi" w:eastAsia="Arial" w:hAnsiTheme="minorHAnsi" w:cstheme="minorHAnsi"/>
          <w:b/>
          <w:sz w:val="24"/>
          <w:szCs w:val="24"/>
        </w:rPr>
        <w:t>de</w:t>
      </w:r>
    </w:p>
    <w:p w:rsidR="00FC0BA9" w:rsidRPr="00812089"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Rok valjanosti ponude mora biti najmanje </w:t>
      </w:r>
      <w:r w:rsidR="00FC0BA9" w:rsidRPr="00812089">
        <w:rPr>
          <w:rFonts w:asciiTheme="minorHAnsi" w:hAnsiTheme="minorHAnsi" w:cstheme="minorHAnsi"/>
          <w:sz w:val="24"/>
          <w:szCs w:val="24"/>
          <w:lang w:val="hr-HR"/>
        </w:rPr>
        <w:t>90</w:t>
      </w:r>
      <w:r w:rsidRPr="00812089">
        <w:rPr>
          <w:rFonts w:asciiTheme="minorHAnsi" w:hAnsiTheme="minorHAnsi" w:cstheme="minorHAnsi"/>
          <w:sz w:val="24"/>
          <w:szCs w:val="24"/>
          <w:lang w:val="hr-HR"/>
        </w:rPr>
        <w:t xml:space="preserve"> (</w:t>
      </w:r>
      <w:r w:rsidR="00FC0BA9" w:rsidRPr="00812089">
        <w:rPr>
          <w:rFonts w:asciiTheme="minorHAnsi" w:hAnsiTheme="minorHAnsi" w:cstheme="minorHAnsi"/>
          <w:sz w:val="24"/>
          <w:szCs w:val="24"/>
          <w:lang w:val="hr-HR"/>
        </w:rPr>
        <w:t>deve</w:t>
      </w:r>
      <w:r w:rsidRPr="00812089">
        <w:rPr>
          <w:rFonts w:asciiTheme="minorHAnsi" w:hAnsiTheme="minorHAnsi" w:cstheme="minorHAnsi"/>
          <w:sz w:val="24"/>
          <w:szCs w:val="24"/>
          <w:lang w:val="hr-HR"/>
        </w:rPr>
        <w:t xml:space="preserve">deset) dana od krajnjeg roka za dostavu ponuda. Ponude s kraćim rokom valjanosti bit </w:t>
      </w:r>
      <w:r w:rsidR="00320B61" w:rsidRPr="00812089">
        <w:rPr>
          <w:rFonts w:asciiTheme="minorHAnsi" w:hAnsiTheme="minorHAnsi" w:cstheme="minorHAnsi"/>
          <w:sz w:val="24"/>
          <w:szCs w:val="24"/>
          <w:lang w:val="hr-HR"/>
        </w:rPr>
        <w:t>će odbačene kao neprihvatljive.</w:t>
      </w:r>
    </w:p>
    <w:p w:rsidR="006027B5" w:rsidRPr="00812089"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Rok valjanosti ponude mora biti naveden u obrascu ponude.</w:t>
      </w:r>
    </w:p>
    <w:p w:rsidR="00A75EFB" w:rsidRPr="00812089"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812089">
        <w:rPr>
          <w:rFonts w:asciiTheme="minorHAnsi" w:hAnsiTheme="minorHAnsi" w:cstheme="minorHAnsi"/>
          <w:sz w:val="24"/>
          <w:szCs w:val="24"/>
          <w:lang w:val="hr-HR"/>
        </w:rPr>
        <w:t>216</w:t>
      </w:r>
      <w:r w:rsidRPr="00812089">
        <w:rPr>
          <w:rFonts w:asciiTheme="minorHAnsi" w:hAnsiTheme="minorHAnsi" w:cstheme="minorHAnsi"/>
          <w:sz w:val="24"/>
          <w:szCs w:val="24"/>
          <w:lang w:val="hr-HR"/>
        </w:rPr>
        <w:t>.</w:t>
      </w:r>
      <w:r w:rsidR="00AF71A5" w:rsidRPr="00812089">
        <w:rPr>
          <w:rFonts w:asciiTheme="minorHAnsi" w:hAnsiTheme="minorHAnsi" w:cstheme="minorHAnsi"/>
          <w:sz w:val="24"/>
          <w:szCs w:val="24"/>
          <w:lang w:val="hr-HR"/>
        </w:rPr>
        <w:t>stavak 2.</w:t>
      </w:r>
      <w:r w:rsidRPr="00812089">
        <w:rPr>
          <w:rFonts w:asciiTheme="minorHAnsi" w:hAnsiTheme="minorHAnsi" w:cstheme="minorHAnsi"/>
          <w:sz w:val="24"/>
          <w:szCs w:val="24"/>
          <w:lang w:val="hr-HR"/>
        </w:rPr>
        <w:t xml:space="preserve"> </w:t>
      </w:r>
      <w:r w:rsidR="001C4FA6" w:rsidRPr="00812089">
        <w:rPr>
          <w:rFonts w:asciiTheme="minorHAnsi" w:eastAsia="Arial" w:hAnsiTheme="minorHAnsi" w:cstheme="minorHAnsi"/>
          <w:sz w:val="24"/>
          <w:szCs w:val="24"/>
        </w:rPr>
        <w:t>ZJN 2016</w:t>
      </w:r>
      <w:r w:rsidRPr="00812089">
        <w:rPr>
          <w:rFonts w:asciiTheme="minorHAnsi" w:hAnsiTheme="minorHAnsi" w:cstheme="minorHAnsi"/>
          <w:sz w:val="24"/>
          <w:szCs w:val="24"/>
          <w:lang w:val="hr-HR"/>
        </w:rPr>
        <w:t>.</w:t>
      </w:r>
    </w:p>
    <w:p w:rsidR="00500E43" w:rsidRPr="00812089"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w:t>
      </w:r>
      <w:r w:rsidR="002C18AE" w:rsidRPr="00812089">
        <w:rPr>
          <w:rFonts w:asciiTheme="minorHAnsi" w:eastAsia="Arial" w:hAnsiTheme="minorHAnsi" w:cstheme="minorHAnsi"/>
          <w:b/>
          <w:spacing w:val="1"/>
          <w:sz w:val="24"/>
          <w:szCs w:val="24"/>
        </w:rPr>
        <w:t>0</w:t>
      </w:r>
      <w:r w:rsidRPr="00812089">
        <w:rPr>
          <w:rFonts w:asciiTheme="minorHAnsi" w:eastAsia="Arial" w:hAnsiTheme="minorHAnsi" w:cstheme="minorHAnsi"/>
          <w:b/>
          <w:sz w:val="24"/>
          <w:szCs w:val="24"/>
        </w:rPr>
        <w:t>.</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Krite</w:t>
      </w:r>
      <w:r w:rsidRPr="00812089">
        <w:rPr>
          <w:rFonts w:asciiTheme="minorHAnsi" w:eastAsia="Arial" w:hAnsiTheme="minorHAnsi" w:cstheme="minorHAnsi"/>
          <w:b/>
          <w:spacing w:val="-2"/>
          <w:sz w:val="24"/>
          <w:szCs w:val="24"/>
        </w:rPr>
        <w:t>r</w:t>
      </w:r>
      <w:r w:rsidRPr="00812089">
        <w:rPr>
          <w:rFonts w:asciiTheme="minorHAnsi" w:eastAsia="Arial" w:hAnsiTheme="minorHAnsi" w:cstheme="minorHAnsi"/>
          <w:b/>
          <w:sz w:val="24"/>
          <w:szCs w:val="24"/>
        </w:rPr>
        <w:t>ij</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od</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z w:val="24"/>
          <w:szCs w:val="24"/>
        </w:rPr>
        <w:t>bira</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n</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2"/>
          <w:sz w:val="24"/>
          <w:szCs w:val="24"/>
        </w:rPr>
        <w:t>j</w:t>
      </w:r>
      <w:r w:rsidRPr="00812089">
        <w:rPr>
          <w:rFonts w:asciiTheme="minorHAnsi" w:eastAsia="Arial" w:hAnsiTheme="minorHAnsi" w:cstheme="minorHAnsi"/>
          <w:b/>
          <w:sz w:val="24"/>
          <w:szCs w:val="24"/>
        </w:rPr>
        <w:t>p</w:t>
      </w:r>
      <w:r w:rsidRPr="00812089">
        <w:rPr>
          <w:rFonts w:asciiTheme="minorHAnsi" w:eastAsia="Arial" w:hAnsiTheme="minorHAnsi" w:cstheme="minorHAnsi"/>
          <w:b/>
          <w:spacing w:val="2"/>
          <w:sz w:val="24"/>
          <w:szCs w:val="24"/>
        </w:rPr>
        <w:t>o</w:t>
      </w:r>
      <w:r w:rsidRPr="00812089">
        <w:rPr>
          <w:rFonts w:asciiTheme="minorHAnsi" w:eastAsia="Arial" w:hAnsiTheme="minorHAnsi" w:cstheme="minorHAnsi"/>
          <w:b/>
          <w:spacing w:val="-1"/>
          <w:sz w:val="24"/>
          <w:szCs w:val="24"/>
        </w:rPr>
        <w:t>v</w:t>
      </w:r>
      <w:r w:rsidRPr="00812089">
        <w:rPr>
          <w:rFonts w:asciiTheme="minorHAnsi" w:eastAsia="Arial" w:hAnsiTheme="minorHAnsi" w:cstheme="minorHAnsi"/>
          <w:b/>
          <w:sz w:val="24"/>
          <w:szCs w:val="24"/>
        </w:rPr>
        <w:t>ol</w:t>
      </w:r>
      <w:r w:rsidRPr="00812089">
        <w:rPr>
          <w:rFonts w:asciiTheme="minorHAnsi" w:eastAsia="Arial" w:hAnsiTheme="minorHAnsi" w:cstheme="minorHAnsi"/>
          <w:b/>
          <w:spacing w:val="-2"/>
          <w:sz w:val="24"/>
          <w:szCs w:val="24"/>
        </w:rPr>
        <w:t>j</w:t>
      </w:r>
      <w:r w:rsidRPr="00812089">
        <w:rPr>
          <w:rFonts w:asciiTheme="minorHAnsi" w:eastAsia="Arial" w:hAnsiTheme="minorHAnsi" w:cstheme="minorHAnsi"/>
          <w:b/>
          <w:sz w:val="24"/>
          <w:szCs w:val="24"/>
        </w:rPr>
        <w:t>n</w:t>
      </w:r>
      <w:r w:rsidRPr="00812089">
        <w:rPr>
          <w:rFonts w:asciiTheme="minorHAnsi" w:eastAsia="Arial" w:hAnsiTheme="minorHAnsi" w:cstheme="minorHAnsi"/>
          <w:b/>
          <w:spacing w:val="2"/>
          <w:sz w:val="24"/>
          <w:szCs w:val="24"/>
        </w:rPr>
        <w:t>i</w:t>
      </w:r>
      <w:r w:rsidRPr="00812089">
        <w:rPr>
          <w:rFonts w:asciiTheme="minorHAnsi" w:eastAsia="Arial" w:hAnsiTheme="minorHAnsi" w:cstheme="minorHAnsi"/>
          <w:b/>
          <w:spacing w:val="-2"/>
          <w:sz w:val="24"/>
          <w:szCs w:val="24"/>
        </w:rPr>
        <w:t>j</w:t>
      </w:r>
      <w:r w:rsidRPr="00812089">
        <w:rPr>
          <w:rFonts w:asciiTheme="minorHAnsi" w:eastAsia="Arial" w:hAnsiTheme="minorHAnsi" w:cstheme="minorHAnsi"/>
          <w:b/>
          <w:sz w:val="24"/>
          <w:szCs w:val="24"/>
        </w:rPr>
        <w:t>e</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ponude</w:t>
      </w:r>
    </w:p>
    <w:p w:rsidR="00744B36"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kla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ed</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001C4FA6" w:rsidRPr="00812089">
        <w:rPr>
          <w:rFonts w:asciiTheme="minorHAnsi" w:eastAsia="Arial" w:hAnsiTheme="minorHAnsi" w:cstheme="minorHAnsi"/>
          <w:sz w:val="24"/>
          <w:szCs w:val="24"/>
        </w:rPr>
        <w:t>ZJN 2016</w:t>
      </w:r>
      <w:r w:rsidR="001C4FA6" w:rsidRPr="00812089">
        <w:rPr>
          <w:rFonts w:asciiTheme="minorHAnsi" w:eastAsia="Arial" w:hAnsiTheme="minorHAnsi" w:cstheme="minorHAnsi"/>
          <w:spacing w:val="1"/>
          <w:sz w:val="24"/>
          <w:szCs w:val="24"/>
          <w:lang w:val="hr-HR"/>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004D3ABD" w:rsidRPr="00812089">
        <w:rPr>
          <w:rFonts w:asciiTheme="minorHAnsi" w:eastAsia="Arial" w:hAnsiTheme="minorHAnsi" w:cstheme="minorHAnsi"/>
          <w:sz w:val="24"/>
          <w:szCs w:val="24"/>
        </w:rPr>
        <w:t>Općeg akta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up</w:t>
      </w:r>
      <w:r w:rsidRPr="00812089">
        <w:rPr>
          <w:rFonts w:asciiTheme="minorHAnsi" w:eastAsia="Arial" w:hAnsiTheme="minorHAnsi" w:cstheme="minorHAnsi"/>
          <w:sz w:val="24"/>
          <w:szCs w:val="24"/>
        </w:rPr>
        <w:t>c</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00D9352C" w:rsidRPr="00812089">
        <w:rPr>
          <w:rFonts w:asciiTheme="minorHAnsi" w:eastAsia="Arial" w:hAnsiTheme="minorHAnsi" w:cstheme="minorHAnsi"/>
          <w:spacing w:val="1"/>
          <w:sz w:val="24"/>
          <w:szCs w:val="24"/>
        </w:rPr>
        <w:t>članovi stručnog povjerenstva</w:t>
      </w:r>
      <w:r w:rsidRPr="00812089">
        <w:rPr>
          <w:rFonts w:asciiTheme="minorHAnsi" w:eastAsia="Arial" w:hAnsiTheme="minorHAnsi" w:cstheme="minorHAnsi"/>
          <w:sz w:val="24"/>
          <w:szCs w:val="24"/>
        </w:rPr>
        <w:t xml:space="preserve"> 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sti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ba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skla</w:t>
      </w:r>
      <w:r w:rsidRPr="00812089">
        <w:rPr>
          <w:rFonts w:asciiTheme="minorHAnsi" w:eastAsia="Arial" w:hAnsiTheme="minorHAnsi" w:cstheme="minorHAnsi"/>
          <w:spacing w:val="1"/>
          <w:sz w:val="24"/>
          <w:szCs w:val="24"/>
        </w:rPr>
        <w:t>pan</w:t>
      </w:r>
      <w:r w:rsidRPr="00812089">
        <w:rPr>
          <w:rFonts w:asciiTheme="minorHAnsi" w:eastAsia="Arial" w:hAnsiTheme="minorHAnsi" w:cstheme="minorHAnsi"/>
          <w:spacing w:val="9"/>
          <w:sz w:val="24"/>
          <w:szCs w:val="24"/>
        </w:rPr>
        <w:t>j</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ra s je</w:t>
      </w:r>
      <w:r w:rsidRPr="00812089">
        <w:rPr>
          <w:rFonts w:asciiTheme="minorHAnsi" w:eastAsia="Arial" w:hAnsiTheme="minorHAnsi" w:cstheme="minorHAnsi"/>
          <w:spacing w:val="1"/>
          <w:sz w:val="24"/>
          <w:szCs w:val="24"/>
        </w:rPr>
        <w:t>dn</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rsk</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ub</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je</w:t>
      </w:r>
      <w:r w:rsidRPr="00812089">
        <w:rPr>
          <w:rFonts w:asciiTheme="minorHAnsi" w:eastAsia="Arial" w:hAnsiTheme="minorHAnsi" w:cstheme="minorHAnsi"/>
          <w:spacing w:val="5"/>
          <w:sz w:val="24"/>
          <w:szCs w:val="24"/>
        </w:rPr>
        <w:t>m</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rditi </w:t>
      </w:r>
    </w:p>
    <w:p w:rsidR="00AD6FA3" w:rsidRPr="00812089" w:rsidRDefault="00BC431D" w:rsidP="00BC431D">
      <w:pPr>
        <w:tabs>
          <w:tab w:val="left" w:pos="9639"/>
        </w:tabs>
        <w:ind w:left="284" w:right="77" w:hanging="284"/>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1"/>
          <w:sz w:val="24"/>
          <w:szCs w:val="24"/>
        </w:rPr>
        <w:t>i</w:t>
      </w:r>
      <w:r w:rsidR="00042926" w:rsidRPr="00812089">
        <w:rPr>
          <w:rFonts w:asciiTheme="minorHAnsi" w:eastAsia="Arial" w:hAnsiTheme="minorHAnsi" w:cstheme="minorHAnsi"/>
          <w:spacing w:val="1"/>
          <w:sz w:val="24"/>
          <w:szCs w:val="24"/>
        </w:rPr>
        <w:t>h</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tlj</w:t>
      </w:r>
      <w:r w:rsidR="00042926" w:rsidRPr="00812089">
        <w:rPr>
          <w:rFonts w:asciiTheme="minorHAnsi" w:eastAsia="Arial" w:hAnsiTheme="minorHAnsi" w:cstheme="minorHAnsi"/>
          <w:spacing w:val="1"/>
          <w:sz w:val="24"/>
          <w:szCs w:val="24"/>
        </w:rPr>
        <w:t>i</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pacing w:val="1"/>
          <w:sz w:val="24"/>
          <w:szCs w:val="24"/>
        </w:rPr>
        <w:t>pon</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z w:val="24"/>
          <w:szCs w:val="24"/>
        </w:rPr>
        <w:t xml:space="preserve">i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z w:val="24"/>
          <w:szCs w:val="24"/>
        </w:rPr>
        <w:t>re</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z w:val="24"/>
          <w:szCs w:val="24"/>
        </w:rPr>
        <w:t>lo</w:t>
      </w:r>
      <w:r w:rsidR="00042926" w:rsidRPr="00812089">
        <w:rPr>
          <w:rFonts w:asciiTheme="minorHAnsi" w:eastAsia="Arial" w:hAnsiTheme="minorHAnsi" w:cstheme="minorHAnsi"/>
          <w:spacing w:val="-2"/>
          <w:sz w:val="24"/>
          <w:szCs w:val="24"/>
        </w:rPr>
        <w:t>ž</w:t>
      </w:r>
      <w:r w:rsidR="00042926" w:rsidRPr="00812089">
        <w:rPr>
          <w:rFonts w:asciiTheme="minorHAnsi" w:eastAsia="Arial" w:hAnsiTheme="minorHAnsi" w:cstheme="minorHAnsi"/>
          <w:sz w:val="24"/>
          <w:szCs w:val="24"/>
        </w:rPr>
        <w:t>iti</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od</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rn</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j</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s</w:t>
      </w:r>
      <w:r w:rsidR="00042926" w:rsidRPr="00812089">
        <w:rPr>
          <w:rFonts w:asciiTheme="minorHAnsi" w:eastAsia="Arial" w:hAnsiTheme="minorHAnsi" w:cstheme="minorHAnsi"/>
          <w:spacing w:val="1"/>
          <w:sz w:val="24"/>
          <w:szCs w:val="24"/>
        </w:rPr>
        <w:t>ob</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Naruči</w:t>
      </w:r>
      <w:r w:rsidR="00042926" w:rsidRPr="00812089">
        <w:rPr>
          <w:rFonts w:asciiTheme="minorHAnsi" w:eastAsia="Arial" w:hAnsiTheme="minorHAnsi" w:cstheme="minorHAnsi"/>
          <w:spacing w:val="-2"/>
          <w:sz w:val="24"/>
          <w:szCs w:val="24"/>
        </w:rPr>
        <w:t>t</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l</w:t>
      </w:r>
      <w:r w:rsidR="00042926" w:rsidRPr="00812089">
        <w:rPr>
          <w:rFonts w:asciiTheme="minorHAnsi" w:eastAsia="Arial" w:hAnsiTheme="minorHAnsi" w:cstheme="minorHAnsi"/>
          <w:spacing w:val="-1"/>
          <w:sz w:val="24"/>
          <w:szCs w:val="24"/>
        </w:rPr>
        <w:t>j</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pacing w:val="-1"/>
          <w:sz w:val="24"/>
          <w:szCs w:val="24"/>
        </w:rPr>
        <w:t>on</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š</w:t>
      </w:r>
      <w:r w:rsidR="00042926" w:rsidRPr="00812089">
        <w:rPr>
          <w:rFonts w:asciiTheme="minorHAnsi" w:eastAsia="Arial" w:hAnsiTheme="minorHAnsi" w:cstheme="minorHAnsi"/>
          <w:spacing w:val="1"/>
          <w:sz w:val="24"/>
          <w:szCs w:val="24"/>
        </w:rPr>
        <w:t>en</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z w:val="24"/>
          <w:szCs w:val="24"/>
        </w:rPr>
        <w:t>lu</w:t>
      </w:r>
      <w:r w:rsidR="00042926" w:rsidRPr="00812089">
        <w:rPr>
          <w:rFonts w:asciiTheme="minorHAnsi" w:eastAsia="Arial" w:hAnsiTheme="minorHAnsi" w:cstheme="minorHAnsi"/>
          <w:spacing w:val="-2"/>
          <w:sz w:val="24"/>
          <w:szCs w:val="24"/>
        </w:rPr>
        <w:t>k</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z w:val="24"/>
          <w:szCs w:val="24"/>
        </w:rPr>
        <w:t xml:space="preserve">o </w:t>
      </w:r>
      <w:r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1"/>
          <w:sz w:val="24"/>
          <w:szCs w:val="24"/>
        </w:rPr>
        <w:t>od</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1"/>
          <w:sz w:val="24"/>
          <w:szCs w:val="24"/>
        </w:rPr>
        <w:t>r</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w:t>
      </w:r>
    </w:p>
    <w:p w:rsidR="00FA1C36" w:rsidRDefault="00FA1C36" w:rsidP="00BC431D">
      <w:pPr>
        <w:tabs>
          <w:tab w:val="left" w:pos="9639"/>
        </w:tabs>
        <w:ind w:left="284" w:right="77" w:hanging="284"/>
        <w:jc w:val="both"/>
        <w:rPr>
          <w:rFonts w:asciiTheme="minorHAnsi" w:eastAsia="Arial" w:hAnsiTheme="minorHAnsi" w:cstheme="minorHAnsi"/>
          <w:sz w:val="24"/>
          <w:szCs w:val="24"/>
        </w:rPr>
      </w:pPr>
    </w:p>
    <w:p w:rsidR="00826E4D" w:rsidRPr="00812089" w:rsidRDefault="00826E4D" w:rsidP="00BC431D">
      <w:pPr>
        <w:tabs>
          <w:tab w:val="left" w:pos="9639"/>
        </w:tabs>
        <w:ind w:left="284" w:right="77" w:hanging="284"/>
        <w:jc w:val="both"/>
        <w:rPr>
          <w:rFonts w:asciiTheme="minorHAnsi" w:eastAsia="Arial" w:hAnsiTheme="minorHAnsi" w:cstheme="minorHAnsi"/>
          <w:sz w:val="24"/>
          <w:szCs w:val="24"/>
        </w:rPr>
      </w:pPr>
    </w:p>
    <w:p w:rsidR="004A148F" w:rsidRPr="00812089"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b/>
          <w:sz w:val="24"/>
          <w:szCs w:val="24"/>
        </w:rPr>
        <w:lastRenderedPageBreak/>
        <w:t>Kr</w:t>
      </w:r>
      <w:r w:rsidRPr="00812089">
        <w:rPr>
          <w:rFonts w:asciiTheme="minorHAnsi" w:eastAsia="Arial" w:hAnsiTheme="minorHAnsi" w:cstheme="minorHAnsi"/>
          <w:b/>
          <w:spacing w:val="-1"/>
          <w:sz w:val="24"/>
          <w:szCs w:val="24"/>
        </w:rPr>
        <w:t>i</w:t>
      </w:r>
      <w:r w:rsidRPr="00812089">
        <w:rPr>
          <w:rFonts w:asciiTheme="minorHAnsi" w:eastAsia="Arial" w:hAnsiTheme="minorHAnsi" w:cstheme="minorHAnsi"/>
          <w:b/>
          <w:sz w:val="24"/>
          <w:szCs w:val="24"/>
        </w:rPr>
        <w:t>t</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r</w:t>
      </w:r>
      <w:r w:rsidRPr="00812089">
        <w:rPr>
          <w:rFonts w:asciiTheme="minorHAnsi" w:eastAsia="Arial" w:hAnsiTheme="minorHAnsi" w:cstheme="minorHAnsi"/>
          <w:b/>
          <w:spacing w:val="-1"/>
          <w:sz w:val="24"/>
          <w:szCs w:val="24"/>
        </w:rPr>
        <w:t>i</w:t>
      </w:r>
      <w:r w:rsidRPr="00812089">
        <w:rPr>
          <w:rFonts w:asciiTheme="minorHAnsi" w:eastAsia="Arial" w:hAnsiTheme="minorHAnsi" w:cstheme="minorHAnsi"/>
          <w:b/>
          <w:sz w:val="24"/>
          <w:szCs w:val="24"/>
        </w:rPr>
        <w:t xml:space="preserve">j </w:t>
      </w:r>
      <w:r w:rsidRPr="00812089">
        <w:rPr>
          <w:rFonts w:asciiTheme="minorHAnsi" w:eastAsia="Arial" w:hAnsiTheme="minorHAnsi" w:cstheme="minorHAnsi"/>
          <w:b/>
          <w:spacing w:val="1"/>
          <w:sz w:val="24"/>
          <w:szCs w:val="24"/>
        </w:rPr>
        <w:t>odab</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1"/>
          <w:sz w:val="24"/>
          <w:szCs w:val="24"/>
        </w:rPr>
        <w:t>r</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pacing w:val="-2"/>
          <w:sz w:val="24"/>
          <w:szCs w:val="24"/>
        </w:rPr>
        <w:t>j</w:t>
      </w:r>
      <w:r w:rsidRPr="00812089">
        <w:rPr>
          <w:rFonts w:asciiTheme="minorHAnsi" w:eastAsia="Arial" w:hAnsiTheme="minorHAnsi" w:cstheme="minorHAnsi"/>
          <w:b/>
          <w:sz w:val="24"/>
          <w:szCs w:val="24"/>
        </w:rPr>
        <w:t>e</w:t>
      </w:r>
      <w:r w:rsidRPr="00812089">
        <w:rPr>
          <w:rFonts w:asciiTheme="minorHAnsi" w:eastAsia="Arial" w:hAnsiTheme="minorHAnsi" w:cstheme="minorHAnsi"/>
          <w:b/>
          <w:spacing w:val="1"/>
          <w:sz w:val="24"/>
          <w:szCs w:val="24"/>
        </w:rPr>
        <w:t xml:space="preserve"> </w:t>
      </w:r>
      <w:r w:rsidR="00AF71A5" w:rsidRPr="00812089">
        <w:rPr>
          <w:rFonts w:asciiTheme="minorHAnsi" w:eastAsia="Arial" w:hAnsiTheme="minorHAnsi" w:cstheme="minorHAnsi"/>
          <w:b/>
          <w:spacing w:val="-1"/>
          <w:sz w:val="24"/>
          <w:szCs w:val="24"/>
        </w:rPr>
        <w:t>ekonomski najpovoljnija ponuda</w:t>
      </w:r>
      <w:r w:rsidRPr="00812089">
        <w:rPr>
          <w:rFonts w:asciiTheme="minorHAnsi" w:eastAsia="Arial" w:hAnsiTheme="minorHAnsi" w:cstheme="minorHAnsi"/>
          <w:sz w:val="24"/>
          <w:szCs w:val="24"/>
        </w:rPr>
        <w:t>.</w:t>
      </w:r>
      <w:r w:rsidR="004A148F" w:rsidRPr="00812089">
        <w:rPr>
          <w:rFonts w:asciiTheme="minorHAnsi" w:eastAsia="Arial" w:hAnsiTheme="minorHAnsi" w:cstheme="minorHAnsi"/>
          <w:sz w:val="24"/>
          <w:szCs w:val="24"/>
        </w:rPr>
        <w:t xml:space="preserve"> </w:t>
      </w:r>
    </w:p>
    <w:p w:rsidR="003D7969" w:rsidRPr="00812089"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812089">
        <w:rPr>
          <w:rFonts w:asciiTheme="minorHAnsi" w:eastAsia="Arial" w:hAnsiTheme="minorHAnsi" w:cstheme="minorHAnsi"/>
          <w:b/>
          <w:sz w:val="24"/>
          <w:szCs w:val="24"/>
        </w:rPr>
        <w:t>N</w:t>
      </w:r>
      <w:r w:rsidR="004A148F" w:rsidRPr="00812089">
        <w:rPr>
          <w:rFonts w:asciiTheme="minorHAnsi" w:eastAsia="Arial" w:hAnsiTheme="minorHAnsi" w:cstheme="minorHAnsi"/>
          <w:b/>
          <w:sz w:val="24"/>
          <w:szCs w:val="24"/>
        </w:rPr>
        <w:t>ačin određivanja ekonomski najpovoljn</w:t>
      </w:r>
      <w:r w:rsidRPr="00812089">
        <w:rPr>
          <w:rFonts w:asciiTheme="minorHAnsi" w:eastAsia="Arial" w:hAnsiTheme="minorHAnsi" w:cstheme="minorHAnsi"/>
          <w:b/>
          <w:sz w:val="24"/>
          <w:szCs w:val="24"/>
        </w:rPr>
        <w:t>ije ponude</w:t>
      </w:r>
      <w:r w:rsidR="004A148F" w:rsidRPr="00812089">
        <w:rPr>
          <w:rFonts w:asciiTheme="minorHAnsi" w:eastAsia="Arial" w:hAnsiTheme="minorHAnsi" w:cstheme="minorHAnsi"/>
          <w:b/>
          <w:sz w:val="24"/>
          <w:szCs w:val="24"/>
        </w:rPr>
        <w:t xml:space="preserve"> je 100% cijena.</w:t>
      </w:r>
    </w:p>
    <w:p w:rsidR="001E370B" w:rsidRPr="00812089"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812089" w:rsidRDefault="00042926" w:rsidP="0010403B">
      <w:pPr>
        <w:tabs>
          <w:tab w:val="left" w:pos="9639"/>
        </w:tabs>
        <w:spacing w:before="57"/>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 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in</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rn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tsk</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m stra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ic</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d</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s</w:t>
      </w:r>
      <w:r w:rsidRPr="00812089">
        <w:rPr>
          <w:rFonts w:asciiTheme="minorHAnsi" w:eastAsia="Arial" w:hAnsiTheme="minorHAnsi" w:cstheme="minorHAnsi"/>
          <w:sz w:val="24"/>
          <w:szCs w:val="24"/>
        </w:rPr>
        <w:t>tim</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o</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 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u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v</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u </w:t>
      </w:r>
      <w:r w:rsidRPr="00812089">
        <w:rPr>
          <w:rFonts w:asciiTheme="minorHAnsi" w:eastAsia="Arial" w:hAnsiTheme="minorHAnsi" w:cstheme="minorHAnsi"/>
          <w:spacing w:val="1"/>
          <w:sz w:val="24"/>
          <w:szCs w:val="24"/>
        </w:rPr>
        <w:t>pon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ć</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g</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poda</w:t>
      </w:r>
      <w:r w:rsidRPr="00812089">
        <w:rPr>
          <w:rFonts w:asciiTheme="minorHAnsi" w:eastAsia="Arial" w:hAnsiTheme="minorHAnsi" w:cstheme="minorHAnsi"/>
          <w:sz w:val="24"/>
          <w:szCs w:val="24"/>
        </w:rPr>
        <w:t>rsk</w:t>
      </w:r>
      <w:r w:rsidRPr="00812089">
        <w:rPr>
          <w:rFonts w:asciiTheme="minorHAnsi" w:eastAsia="Arial" w:hAnsiTheme="minorHAnsi" w:cstheme="minorHAnsi"/>
          <w:spacing w:val="-4"/>
          <w:sz w:val="24"/>
          <w:szCs w:val="24"/>
        </w:rPr>
        <w:t>i</w:t>
      </w:r>
      <w:r w:rsidRPr="00812089">
        <w:rPr>
          <w:rFonts w:asciiTheme="minorHAnsi" w:eastAsia="Arial" w:hAnsiTheme="minorHAnsi" w:cstheme="minorHAnsi"/>
          <w:sz w:val="24"/>
          <w:szCs w:val="24"/>
        </w:rPr>
        <w:t>m</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ub</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e</w:t>
      </w:r>
      <w:r w:rsidRPr="00812089">
        <w:rPr>
          <w:rFonts w:asciiTheme="minorHAnsi" w:eastAsia="Arial" w:hAnsiTheme="minorHAnsi" w:cstheme="minorHAnsi"/>
          <w:sz w:val="24"/>
          <w:szCs w:val="24"/>
        </w:rPr>
        <w:t>kti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 xml:space="preserve">o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las</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 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pacing w:val="1"/>
          <w:sz w:val="24"/>
          <w:szCs w:val="24"/>
        </w:rPr>
        <w:t>bo</w:t>
      </w:r>
      <w:r w:rsidRPr="00812089">
        <w:rPr>
          <w:rFonts w:asciiTheme="minorHAnsi" w:eastAsia="Arial" w:hAnsiTheme="minorHAnsi" w:cstheme="minorHAnsi"/>
          <w:sz w:val="24"/>
          <w:szCs w:val="24"/>
        </w:rPr>
        <w:t>ru.</w:t>
      </w:r>
    </w:p>
    <w:p w:rsidR="00F02BED" w:rsidRPr="00812089" w:rsidRDefault="00F02BED" w:rsidP="009209C6">
      <w:pPr>
        <w:tabs>
          <w:tab w:val="left" w:pos="9639"/>
        </w:tabs>
        <w:ind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21</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1"/>
          <w:sz w:val="24"/>
          <w:szCs w:val="24"/>
        </w:rPr>
        <w:t>Je</w:t>
      </w:r>
      <w:r w:rsidR="00042926" w:rsidRPr="00812089">
        <w:rPr>
          <w:rFonts w:asciiTheme="minorHAnsi" w:eastAsia="Arial" w:hAnsiTheme="minorHAnsi" w:cstheme="minorHAnsi"/>
          <w:b/>
          <w:sz w:val="24"/>
          <w:szCs w:val="24"/>
        </w:rPr>
        <w:t>z</w:t>
      </w:r>
      <w:r w:rsidR="00042926" w:rsidRPr="00812089">
        <w:rPr>
          <w:rFonts w:asciiTheme="minorHAnsi" w:eastAsia="Arial" w:hAnsiTheme="minorHAnsi" w:cstheme="minorHAnsi"/>
          <w:b/>
          <w:spacing w:val="-2"/>
          <w:sz w:val="24"/>
          <w:szCs w:val="24"/>
        </w:rPr>
        <w:t>i</w:t>
      </w:r>
      <w:r w:rsidR="00042926" w:rsidRPr="00812089">
        <w:rPr>
          <w:rFonts w:asciiTheme="minorHAnsi" w:eastAsia="Arial" w:hAnsiTheme="minorHAnsi" w:cstheme="minorHAnsi"/>
          <w:b/>
          <w:sz w:val="24"/>
          <w:szCs w:val="24"/>
        </w:rPr>
        <w:t>k</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na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1"/>
          <w:sz w:val="24"/>
          <w:szCs w:val="24"/>
        </w:rPr>
        <w:t>k</w:t>
      </w:r>
      <w:r w:rsidR="00042926" w:rsidRPr="00812089">
        <w:rPr>
          <w:rFonts w:asciiTheme="minorHAnsi" w:eastAsia="Arial" w:hAnsiTheme="minorHAnsi" w:cstheme="minorHAnsi"/>
          <w:b/>
          <w:sz w:val="24"/>
          <w:szCs w:val="24"/>
        </w:rPr>
        <w:t>o</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 xml:space="preserve">m </w:t>
      </w:r>
      <w:r w:rsidR="00042926" w:rsidRPr="00812089">
        <w:rPr>
          <w:rFonts w:asciiTheme="minorHAnsi" w:eastAsia="Arial" w:hAnsiTheme="minorHAnsi" w:cstheme="minorHAnsi"/>
          <w:b/>
          <w:spacing w:val="1"/>
          <w:sz w:val="24"/>
          <w:szCs w:val="24"/>
        </w:rPr>
        <w:t>s</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1"/>
          <w:sz w:val="24"/>
          <w:szCs w:val="24"/>
        </w:rPr>
        <w:t>sas</w:t>
      </w:r>
      <w:r w:rsidR="00042926" w:rsidRPr="00812089">
        <w:rPr>
          <w:rFonts w:asciiTheme="minorHAnsi" w:eastAsia="Arial" w:hAnsiTheme="minorHAnsi" w:cstheme="minorHAnsi"/>
          <w:b/>
          <w:sz w:val="24"/>
          <w:szCs w:val="24"/>
        </w:rPr>
        <w:t>ta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l</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z w:val="24"/>
          <w:szCs w:val="24"/>
        </w:rPr>
        <w:t>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ponuda</w:t>
      </w:r>
    </w:p>
    <w:p w:rsidR="00EB4D85"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no</w:t>
      </w:r>
      <w:r w:rsidRPr="00812089">
        <w:rPr>
          <w:rFonts w:asciiTheme="minorHAnsi" w:eastAsia="Arial" w:hAnsiTheme="minorHAnsi" w:cstheme="minorHAnsi"/>
          <w:sz w:val="24"/>
          <w:szCs w:val="24"/>
        </w:rPr>
        <w:t xml:space="preserve">si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h</w:t>
      </w:r>
      <w:r w:rsidRPr="00812089">
        <w:rPr>
          <w:rFonts w:asciiTheme="minorHAnsi" w:eastAsia="Arial" w:hAnsiTheme="minorHAnsi" w:cstheme="minorHAnsi"/>
          <w:sz w:val="24"/>
          <w:szCs w:val="24"/>
        </w:rPr>
        <w:t>r</w:t>
      </w:r>
      <w:r w:rsidRPr="00812089">
        <w:rPr>
          <w:rFonts w:asciiTheme="minorHAnsi" w:eastAsia="Arial" w:hAnsiTheme="minorHAnsi" w:cstheme="minorHAnsi"/>
          <w:spacing w:val="-3"/>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tsk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iku</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 la</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z w:val="24"/>
          <w:szCs w:val="24"/>
        </w:rPr>
        <w:t>ičn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p>
    <w:p w:rsidR="00F863EA" w:rsidRPr="00812089"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9209C6" w:rsidP="009209C6">
      <w:pPr>
        <w:tabs>
          <w:tab w:val="left" w:pos="9639"/>
        </w:tabs>
        <w:ind w:right="77"/>
        <w:jc w:val="both"/>
        <w:rPr>
          <w:rFonts w:asciiTheme="minorHAnsi" w:eastAsia="Arial" w:hAnsiTheme="minorHAnsi" w:cstheme="minorHAnsi"/>
          <w:b/>
          <w:sz w:val="24"/>
          <w:szCs w:val="24"/>
        </w:rPr>
      </w:pPr>
      <w:r w:rsidRPr="00812089">
        <w:rPr>
          <w:rFonts w:asciiTheme="minorHAnsi" w:eastAsia="Arial" w:hAnsiTheme="minorHAnsi" w:cstheme="minorHAnsi"/>
          <w:b/>
          <w:spacing w:val="1"/>
          <w:sz w:val="24"/>
          <w:szCs w:val="24"/>
        </w:rPr>
        <w:t xml:space="preserve">    </w:t>
      </w:r>
      <w:r w:rsidR="002C18AE" w:rsidRPr="00812089">
        <w:rPr>
          <w:rFonts w:asciiTheme="minorHAnsi" w:eastAsia="Arial" w:hAnsiTheme="minorHAnsi" w:cstheme="minorHAnsi"/>
          <w:b/>
          <w:spacing w:val="1"/>
          <w:sz w:val="24"/>
          <w:szCs w:val="24"/>
        </w:rPr>
        <w:t>22</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Datum,</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ri</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me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m</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es</w:t>
      </w:r>
      <w:r w:rsidR="00042926" w:rsidRPr="00812089">
        <w:rPr>
          <w:rFonts w:asciiTheme="minorHAnsi" w:eastAsia="Arial" w:hAnsiTheme="minorHAnsi" w:cstheme="minorHAnsi"/>
          <w:b/>
          <w:sz w:val="24"/>
          <w:szCs w:val="24"/>
        </w:rPr>
        <w:t>to</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do</w:t>
      </w:r>
      <w:r w:rsidR="00042926" w:rsidRPr="00812089">
        <w:rPr>
          <w:rFonts w:asciiTheme="minorHAnsi" w:eastAsia="Arial" w:hAnsiTheme="minorHAnsi" w:cstheme="minorHAnsi"/>
          <w:b/>
          <w:spacing w:val="1"/>
          <w:sz w:val="24"/>
          <w:szCs w:val="24"/>
        </w:rPr>
        <w:t>s</w:t>
      </w:r>
      <w:r w:rsidR="00042926" w:rsidRPr="00812089">
        <w:rPr>
          <w:rFonts w:asciiTheme="minorHAnsi" w:eastAsia="Arial" w:hAnsiTheme="minorHAnsi" w:cstheme="minorHAnsi"/>
          <w:b/>
          <w:sz w:val="24"/>
          <w:szCs w:val="24"/>
        </w:rPr>
        <w:t>ta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pon</w:t>
      </w:r>
      <w:r w:rsidR="00042926" w:rsidRPr="00812089">
        <w:rPr>
          <w:rFonts w:asciiTheme="minorHAnsi" w:eastAsia="Arial" w:hAnsiTheme="minorHAnsi" w:cstheme="minorHAnsi"/>
          <w:b/>
          <w:spacing w:val="2"/>
          <w:sz w:val="24"/>
          <w:szCs w:val="24"/>
        </w:rPr>
        <w:t>u</w:t>
      </w:r>
      <w:r w:rsidR="00042926" w:rsidRPr="00812089">
        <w:rPr>
          <w:rFonts w:asciiTheme="minorHAnsi" w:eastAsia="Arial" w:hAnsiTheme="minorHAnsi" w:cstheme="minorHAnsi"/>
          <w:b/>
          <w:sz w:val="24"/>
          <w:szCs w:val="24"/>
        </w:rPr>
        <w:t>da</w:t>
      </w:r>
    </w:p>
    <w:p w:rsidR="00A75D8A" w:rsidRPr="00812089" w:rsidRDefault="00A75D8A" w:rsidP="009209C6">
      <w:pPr>
        <w:tabs>
          <w:tab w:val="left" w:pos="9639"/>
        </w:tabs>
        <w:ind w:right="77"/>
        <w:jc w:val="both"/>
        <w:rPr>
          <w:rFonts w:asciiTheme="minorHAnsi" w:eastAsia="Arial" w:hAnsiTheme="minorHAnsi" w:cstheme="minorHAnsi"/>
          <w:sz w:val="24"/>
          <w:szCs w:val="24"/>
        </w:rPr>
      </w:pPr>
    </w:p>
    <w:p w:rsidR="00B04685" w:rsidRPr="00812089" w:rsidRDefault="00042926" w:rsidP="0010403B">
      <w:pPr>
        <w:tabs>
          <w:tab w:val="left" w:pos="9639"/>
        </w:tabs>
        <w:ind w:left="284" w:right="77"/>
        <w:rPr>
          <w:rFonts w:asciiTheme="minorHAnsi" w:eastAsia="Arial" w:hAnsiTheme="minorHAnsi" w:cstheme="minorHAnsi"/>
          <w:b/>
          <w:sz w:val="24"/>
          <w:szCs w:val="24"/>
          <w:u w:val="single"/>
        </w:rPr>
      </w:pPr>
      <w:r w:rsidRPr="00812089">
        <w:rPr>
          <w:rFonts w:asciiTheme="minorHAnsi" w:eastAsia="Arial" w:hAnsiTheme="minorHAnsi" w:cstheme="minorHAnsi"/>
          <w:b/>
          <w:sz w:val="24"/>
          <w:szCs w:val="24"/>
        </w:rPr>
        <w:t>Rok</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pacing w:val="-2"/>
          <w:sz w:val="24"/>
          <w:szCs w:val="24"/>
        </w:rPr>
        <w:t>z</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1"/>
          <w:sz w:val="24"/>
          <w:szCs w:val="24"/>
        </w:rPr>
        <w:t xml:space="preserve"> do</w:t>
      </w:r>
      <w:r w:rsidRPr="00812089">
        <w:rPr>
          <w:rFonts w:asciiTheme="minorHAnsi" w:eastAsia="Arial" w:hAnsiTheme="minorHAnsi" w:cstheme="minorHAnsi"/>
          <w:b/>
          <w:sz w:val="24"/>
          <w:szCs w:val="24"/>
        </w:rPr>
        <w:t>st</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z w:val="24"/>
          <w:szCs w:val="24"/>
        </w:rPr>
        <w:t>u</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pacing w:val="1"/>
          <w:sz w:val="24"/>
          <w:szCs w:val="24"/>
        </w:rPr>
        <w:t>on</w:t>
      </w:r>
      <w:r w:rsidRPr="00812089">
        <w:rPr>
          <w:rFonts w:asciiTheme="minorHAnsi" w:eastAsia="Arial" w:hAnsiTheme="minorHAnsi" w:cstheme="minorHAnsi"/>
          <w:b/>
          <w:spacing w:val="-1"/>
          <w:sz w:val="24"/>
          <w:szCs w:val="24"/>
        </w:rPr>
        <w:t>ud</w:t>
      </w:r>
      <w:r w:rsidRPr="00812089">
        <w:rPr>
          <w:rFonts w:asciiTheme="minorHAnsi" w:eastAsia="Arial" w:hAnsiTheme="minorHAnsi" w:cstheme="minorHAnsi"/>
          <w:b/>
          <w:sz w:val="24"/>
          <w:szCs w:val="24"/>
        </w:rPr>
        <w:t>a</w:t>
      </w:r>
      <w:r w:rsidR="00397FD0" w:rsidRPr="00812089">
        <w:rPr>
          <w:rFonts w:asciiTheme="minorHAnsi" w:eastAsia="Arial" w:hAnsiTheme="minorHAnsi" w:cstheme="minorHAnsi"/>
          <w:b/>
          <w:sz w:val="24"/>
          <w:szCs w:val="24"/>
        </w:rPr>
        <w:t xml:space="preserve"> </w:t>
      </w:r>
      <w:r w:rsidR="00CE2DC8" w:rsidRPr="00812089">
        <w:rPr>
          <w:rFonts w:asciiTheme="minorHAnsi" w:eastAsia="Arial" w:hAnsiTheme="minorHAnsi" w:cstheme="minorHAnsi"/>
          <w:b/>
          <w:sz w:val="24"/>
          <w:szCs w:val="24"/>
        </w:rPr>
        <w:t>je</w:t>
      </w:r>
      <w:r w:rsidR="00593D19" w:rsidRPr="00812089">
        <w:rPr>
          <w:rFonts w:asciiTheme="minorHAnsi" w:eastAsia="Arial" w:hAnsiTheme="minorHAnsi" w:cstheme="minorHAnsi"/>
          <w:b/>
          <w:sz w:val="24"/>
          <w:szCs w:val="24"/>
        </w:rPr>
        <w:t xml:space="preserve"> </w:t>
      </w:r>
      <w:r w:rsidR="0043606C" w:rsidRPr="00812089">
        <w:rPr>
          <w:rFonts w:asciiTheme="minorHAnsi" w:eastAsia="Arial" w:hAnsiTheme="minorHAnsi" w:cstheme="minorHAnsi"/>
          <w:b/>
          <w:sz w:val="24"/>
          <w:szCs w:val="24"/>
        </w:rPr>
        <w:t xml:space="preserve">do </w:t>
      </w:r>
      <w:r w:rsidR="00FC4973">
        <w:rPr>
          <w:rFonts w:asciiTheme="minorHAnsi" w:eastAsia="Arial" w:hAnsiTheme="minorHAnsi" w:cstheme="minorHAnsi"/>
          <w:b/>
          <w:spacing w:val="1"/>
          <w:sz w:val="24"/>
          <w:szCs w:val="24"/>
          <w:highlight w:val="yellow"/>
          <w:u w:val="single"/>
        </w:rPr>
        <w:t>02.02.2026</w:t>
      </w:r>
      <w:r w:rsidR="00A75D8A" w:rsidRPr="00812089">
        <w:rPr>
          <w:rFonts w:asciiTheme="minorHAnsi" w:eastAsia="Arial" w:hAnsiTheme="minorHAnsi" w:cstheme="minorHAnsi"/>
          <w:b/>
          <w:spacing w:val="1"/>
          <w:sz w:val="24"/>
          <w:szCs w:val="24"/>
          <w:highlight w:val="yellow"/>
          <w:u w:val="single"/>
        </w:rPr>
        <w:t>. godine do 11.00 sati</w:t>
      </w:r>
      <w:r w:rsidR="00A75D8A" w:rsidRPr="00812089">
        <w:rPr>
          <w:rFonts w:asciiTheme="minorHAnsi" w:eastAsia="Arial" w:hAnsiTheme="minorHAnsi" w:cstheme="minorHAnsi"/>
          <w:b/>
          <w:spacing w:val="1"/>
          <w:sz w:val="24"/>
          <w:szCs w:val="24"/>
          <w:u w:val="single"/>
        </w:rPr>
        <w:t>.</w:t>
      </w:r>
    </w:p>
    <w:p w:rsidR="00AD6FA3" w:rsidRPr="00812089" w:rsidRDefault="00042926" w:rsidP="0010403B">
      <w:pPr>
        <w:tabs>
          <w:tab w:val="left" w:pos="9639"/>
        </w:tabs>
        <w:spacing w:before="60"/>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resa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 xml:space="preserve">se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 je:</w:t>
      </w:r>
      <w:r w:rsidRPr="00812089">
        <w:rPr>
          <w:rFonts w:asciiTheme="minorHAnsi" w:eastAsia="Arial" w:hAnsiTheme="minorHAnsi" w:cstheme="minorHAnsi"/>
          <w:spacing w:val="2"/>
          <w:sz w:val="24"/>
          <w:szCs w:val="24"/>
        </w:rPr>
        <w:t xml:space="preserve"> </w:t>
      </w:r>
      <w:r w:rsidR="00A9016C" w:rsidRPr="00812089">
        <w:rPr>
          <w:rFonts w:asciiTheme="minorHAnsi" w:eastAsia="Arial" w:hAnsiTheme="minorHAnsi" w:cstheme="minorHAnsi"/>
          <w:sz w:val="24"/>
          <w:szCs w:val="24"/>
        </w:rPr>
        <w:t>KLINIČKI BOLNIČKI CENTAR SESTRE MILOSRDNICE</w:t>
      </w:r>
      <w:r w:rsidRPr="00812089">
        <w:rPr>
          <w:rFonts w:asciiTheme="minorHAnsi" w:eastAsia="Arial" w:hAnsiTheme="minorHAnsi" w:cstheme="minorHAnsi"/>
          <w:sz w:val="24"/>
          <w:szCs w:val="24"/>
        </w:rPr>
        <w:t>,</w:t>
      </w:r>
      <w:r w:rsidR="009C6026" w:rsidRPr="00812089">
        <w:rPr>
          <w:rFonts w:asciiTheme="minorHAnsi" w:eastAsia="Arial" w:hAnsiTheme="minorHAnsi" w:cstheme="minorHAnsi"/>
          <w:sz w:val="24"/>
          <w:szCs w:val="24"/>
        </w:rPr>
        <w:t xml:space="preserve"> </w:t>
      </w:r>
      <w:r w:rsidR="002954B7" w:rsidRPr="00812089">
        <w:rPr>
          <w:rFonts w:asciiTheme="minorHAnsi" w:eastAsia="Arial" w:hAnsiTheme="minorHAnsi" w:cstheme="minorHAnsi"/>
          <w:sz w:val="24"/>
          <w:szCs w:val="24"/>
        </w:rPr>
        <w:t>Vinogradska 29, 10 000 Zagreb</w:t>
      </w:r>
    </w:p>
    <w:p w:rsidR="00D45CD1" w:rsidRPr="00812089" w:rsidRDefault="00042926" w:rsidP="0010403B">
      <w:pPr>
        <w:tabs>
          <w:tab w:val="left" w:pos="9639"/>
        </w:tabs>
        <w:spacing w:before="60"/>
        <w:ind w:left="284" w:right="77"/>
        <w:jc w:val="both"/>
        <w:rPr>
          <w:rFonts w:asciiTheme="minorHAnsi" w:hAnsiTheme="minorHAnsi" w:cstheme="minorHAnsi"/>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Naruči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lj </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n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 xml:space="preserve">krajnjeg </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roka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š</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 s</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tr</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će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š</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3"/>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w:t>
      </w:r>
      <w:r w:rsidRPr="00812089">
        <w:rPr>
          <w:rFonts w:asciiTheme="minorHAnsi" w:eastAsia="Arial" w:hAnsiTheme="minorHAnsi" w:cstheme="minorHAnsi"/>
          <w:spacing w:val="1"/>
          <w:sz w:val="24"/>
          <w:szCs w:val="24"/>
        </w:rPr>
        <w:t xml:space="preserve"> ne</w:t>
      </w:r>
      <w:r w:rsidRPr="00812089">
        <w:rPr>
          <w:rFonts w:asciiTheme="minorHAnsi" w:eastAsia="Arial" w:hAnsiTheme="minorHAnsi" w:cstheme="minorHAnsi"/>
          <w:spacing w:val="-2"/>
          <w:sz w:val="24"/>
          <w:szCs w:val="24"/>
        </w:rPr>
        <w:t>ć</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iti</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iti će</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rać</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su</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 xml:space="preserve">h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w:t>
      </w:r>
    </w:p>
    <w:p w:rsidR="0080035A" w:rsidRPr="00812089"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812089" w:rsidRDefault="002C18AE"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23</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S</w:t>
      </w:r>
      <w:r w:rsidR="00042926" w:rsidRPr="00812089">
        <w:rPr>
          <w:rFonts w:asciiTheme="minorHAnsi" w:eastAsia="Arial" w:hAnsiTheme="minorHAnsi" w:cstheme="minorHAnsi"/>
          <w:b/>
          <w:spacing w:val="-3"/>
          <w:sz w:val="24"/>
          <w:szCs w:val="24"/>
        </w:rPr>
        <w:t>t</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pacing w:val="3"/>
          <w:sz w:val="24"/>
          <w:szCs w:val="24"/>
        </w:rPr>
        <w:t>l</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na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as</w:t>
      </w:r>
      <w:r w:rsidR="00042926" w:rsidRPr="00812089">
        <w:rPr>
          <w:rFonts w:asciiTheme="minorHAnsi" w:eastAsia="Arial" w:hAnsiTheme="minorHAnsi" w:cstheme="minorHAnsi"/>
          <w:b/>
          <w:spacing w:val="-3"/>
          <w:sz w:val="24"/>
          <w:szCs w:val="24"/>
        </w:rPr>
        <w:t>p</w:t>
      </w:r>
      <w:r w:rsidR="00042926" w:rsidRPr="00812089">
        <w:rPr>
          <w:rFonts w:asciiTheme="minorHAnsi" w:eastAsia="Arial" w:hAnsiTheme="minorHAnsi" w:cstheme="minorHAnsi"/>
          <w:b/>
          <w:sz w:val="24"/>
          <w:szCs w:val="24"/>
        </w:rPr>
        <w:t>ol</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gan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1"/>
          <w:sz w:val="24"/>
          <w:szCs w:val="24"/>
        </w:rPr>
        <w:t xml:space="preserve"> P</w:t>
      </w:r>
      <w:r w:rsidR="00042926" w:rsidRPr="00812089">
        <w:rPr>
          <w:rFonts w:asciiTheme="minorHAnsi" w:eastAsia="Arial" w:hAnsiTheme="minorHAnsi" w:cstheme="minorHAnsi"/>
          <w:b/>
          <w:sz w:val="24"/>
          <w:szCs w:val="24"/>
        </w:rPr>
        <w:t>ozi</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na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do</w:t>
      </w:r>
      <w:r w:rsidR="00042926" w:rsidRPr="00812089">
        <w:rPr>
          <w:rFonts w:asciiTheme="minorHAnsi" w:eastAsia="Arial" w:hAnsiTheme="minorHAnsi" w:cstheme="minorHAnsi"/>
          <w:b/>
          <w:spacing w:val="1"/>
          <w:sz w:val="24"/>
          <w:szCs w:val="24"/>
        </w:rPr>
        <w:t>s</w:t>
      </w:r>
      <w:r w:rsidR="00042926" w:rsidRPr="00812089">
        <w:rPr>
          <w:rFonts w:asciiTheme="minorHAnsi" w:eastAsia="Arial" w:hAnsiTheme="minorHAnsi" w:cstheme="minorHAnsi"/>
          <w:b/>
          <w:sz w:val="24"/>
          <w:szCs w:val="24"/>
        </w:rPr>
        <w:t>ta</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u pon</w:t>
      </w:r>
      <w:r w:rsidR="00042926" w:rsidRPr="00812089">
        <w:rPr>
          <w:rFonts w:asciiTheme="minorHAnsi" w:eastAsia="Arial" w:hAnsiTheme="minorHAnsi" w:cstheme="minorHAnsi"/>
          <w:b/>
          <w:spacing w:val="1"/>
          <w:sz w:val="24"/>
          <w:szCs w:val="24"/>
        </w:rPr>
        <w:t>u</w:t>
      </w:r>
      <w:r w:rsidR="00042926" w:rsidRPr="00812089">
        <w:rPr>
          <w:rFonts w:asciiTheme="minorHAnsi" w:eastAsia="Arial" w:hAnsiTheme="minorHAnsi" w:cstheme="minorHAnsi"/>
          <w:b/>
          <w:sz w:val="24"/>
          <w:szCs w:val="24"/>
        </w:rPr>
        <w:t>da</w:t>
      </w:r>
      <w:r w:rsidR="004D7F53" w:rsidRPr="00812089">
        <w:rPr>
          <w:rFonts w:asciiTheme="minorHAnsi" w:eastAsia="Arial" w:hAnsiTheme="minorHAnsi" w:cstheme="minorHAnsi"/>
          <w:b/>
          <w:sz w:val="24"/>
          <w:szCs w:val="24"/>
        </w:rPr>
        <w:t xml:space="preserve"> u slučaju objave na internetskim stranicama naručitelja</w:t>
      </w:r>
    </w:p>
    <w:p w:rsidR="004B7324" w:rsidRPr="00812089" w:rsidRDefault="004B7324"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v</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do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n</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3"/>
          <w:sz w:val="24"/>
          <w:szCs w:val="24"/>
        </w:rPr>
        <w:t>r</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3"/>
          <w:sz w:val="24"/>
          <w:szCs w:val="24"/>
        </w:rPr>
        <w:t>l</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rn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ts</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ad</w:t>
      </w:r>
      <w:r w:rsidRPr="00812089">
        <w:rPr>
          <w:rFonts w:asciiTheme="minorHAnsi" w:eastAsia="Arial" w:hAnsiTheme="minorHAnsi" w:cstheme="minorHAnsi"/>
          <w:sz w:val="24"/>
          <w:szCs w:val="24"/>
        </w:rPr>
        <w:t xml:space="preserve">resi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 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b/>
          <w:sz w:val="24"/>
          <w:szCs w:val="24"/>
          <w:u w:val="single"/>
        </w:rPr>
        <w:t>ne</w:t>
      </w:r>
      <w:r w:rsidRPr="00812089">
        <w:rPr>
          <w:rFonts w:asciiTheme="minorHAnsi" w:eastAsia="Arial" w:hAnsiTheme="minorHAnsi" w:cstheme="minorHAnsi"/>
          <w:b/>
          <w:spacing w:val="2"/>
          <w:sz w:val="24"/>
          <w:szCs w:val="24"/>
          <w:u w:val="single"/>
        </w:rPr>
        <w:t xml:space="preserve"> </w:t>
      </w:r>
      <w:r w:rsidRPr="00812089">
        <w:rPr>
          <w:rFonts w:asciiTheme="minorHAnsi" w:eastAsia="Arial" w:hAnsiTheme="minorHAnsi" w:cstheme="minorHAnsi"/>
          <w:b/>
          <w:spacing w:val="-4"/>
          <w:sz w:val="24"/>
          <w:szCs w:val="24"/>
          <w:u w:val="single"/>
        </w:rPr>
        <w:t>v</w:t>
      </w:r>
      <w:r w:rsidRPr="00812089">
        <w:rPr>
          <w:rFonts w:asciiTheme="minorHAnsi" w:eastAsia="Arial" w:hAnsiTheme="minorHAnsi" w:cstheme="minorHAnsi"/>
          <w:b/>
          <w:sz w:val="24"/>
          <w:szCs w:val="24"/>
          <w:u w:val="single"/>
        </w:rPr>
        <w:t>odi</w:t>
      </w:r>
      <w:r w:rsidRPr="00812089">
        <w:rPr>
          <w:rFonts w:asciiTheme="minorHAnsi" w:eastAsia="Arial" w:hAnsiTheme="minorHAnsi" w:cstheme="minorHAnsi"/>
          <w:b/>
          <w:spacing w:val="2"/>
          <w:sz w:val="24"/>
          <w:szCs w:val="24"/>
        </w:rPr>
        <w:t xml:space="preserve"> </w:t>
      </w:r>
      <w:r w:rsidRPr="00812089">
        <w:rPr>
          <w:rFonts w:asciiTheme="minorHAnsi" w:eastAsia="Arial" w:hAnsiTheme="minorHAnsi" w:cstheme="minorHAnsi"/>
          <w:spacing w:val="3"/>
          <w:sz w:val="24"/>
          <w:szCs w:val="24"/>
        </w:rPr>
        <w:t>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d</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o</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 k</w:t>
      </w:r>
      <w:r w:rsidRPr="00812089">
        <w:rPr>
          <w:rFonts w:asciiTheme="minorHAnsi" w:eastAsia="Arial" w:hAnsiTheme="minorHAnsi" w:cstheme="minorHAnsi"/>
          <w:spacing w:val="5"/>
          <w:sz w:val="24"/>
          <w:szCs w:val="24"/>
        </w:rPr>
        <w:t>o</w:t>
      </w:r>
      <w:r w:rsidRPr="00812089">
        <w:rPr>
          <w:rFonts w:asciiTheme="minorHAnsi" w:eastAsia="Arial" w:hAnsiTheme="minorHAnsi" w:cstheme="minorHAnsi"/>
          <w:sz w:val="24"/>
          <w:szCs w:val="24"/>
        </w:rPr>
        <w:t>ji su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li 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v</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in</w:t>
      </w:r>
      <w:r w:rsidRPr="00812089">
        <w:rPr>
          <w:rFonts w:asciiTheme="minorHAnsi" w:eastAsia="Arial" w:hAnsiTheme="minorHAnsi" w:cstheme="minorHAnsi"/>
          <w:spacing w:val="1"/>
          <w:sz w:val="24"/>
          <w:szCs w:val="24"/>
        </w:rPr>
        <w:t>te</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ts</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stra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ic</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ji</w:t>
      </w:r>
      <w:r w:rsidRPr="00812089">
        <w:rPr>
          <w:rFonts w:asciiTheme="minorHAnsi" w:eastAsia="Arial" w:hAnsiTheme="minorHAnsi" w:cstheme="minorHAnsi"/>
          <w:spacing w:val="1"/>
          <w:sz w:val="24"/>
          <w:szCs w:val="24"/>
        </w:rPr>
        <w:t xml:space="preserve"> 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w:t>
      </w:r>
      <w:r w:rsidRPr="00812089">
        <w:rPr>
          <w:rFonts w:asciiTheme="minorHAnsi" w:eastAsia="Arial" w:hAnsiTheme="minorHAnsi" w:cstheme="minorHAnsi"/>
          <w:spacing w:val="1"/>
          <w:sz w:val="24"/>
          <w:szCs w:val="24"/>
        </w:rPr>
        <w:t xml:space="preserve"> na</w:t>
      </w:r>
      <w:r w:rsidRPr="00812089">
        <w:rPr>
          <w:rFonts w:asciiTheme="minorHAnsi" w:eastAsia="Arial" w:hAnsiTheme="minorHAnsi" w:cstheme="minorHAnsi"/>
          <w:sz w:val="24"/>
          <w:szCs w:val="24"/>
        </w:rPr>
        <w:t>č</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 xml:space="preserve">n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iv</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 xml:space="preserve">za </w:t>
      </w:r>
    </w:p>
    <w:p w:rsidR="00A00891" w:rsidRPr="00812089" w:rsidRDefault="004B7324"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me</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an</w:t>
      </w:r>
      <w:r w:rsidRPr="00812089">
        <w:rPr>
          <w:rFonts w:asciiTheme="minorHAnsi" w:eastAsia="Arial" w:hAnsiTheme="minorHAnsi" w:cstheme="minorHAnsi"/>
          <w:sz w:val="24"/>
          <w:szCs w:val="24"/>
        </w:rPr>
        <w:t xml:space="preserve">je </w:t>
      </w:r>
      <w:r w:rsidRPr="00812089">
        <w:rPr>
          <w:rFonts w:asciiTheme="minorHAnsi" w:eastAsia="Arial" w:hAnsiTheme="minorHAnsi" w:cstheme="minorHAnsi"/>
          <w:spacing w:val="1"/>
          <w:sz w:val="24"/>
          <w:szCs w:val="24"/>
        </w:rPr>
        <w:t>mo</w:t>
      </w:r>
      <w:r w:rsidRPr="00812089">
        <w:rPr>
          <w:rFonts w:asciiTheme="minorHAnsi" w:eastAsia="Arial" w:hAnsiTheme="minorHAnsi" w:cstheme="minorHAnsi"/>
          <w:sz w:val="24"/>
          <w:szCs w:val="24"/>
        </w:rPr>
        <w:t>raju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o</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om</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oba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stiti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ruč</w:t>
      </w:r>
      <w:r w:rsidRPr="00812089">
        <w:rPr>
          <w:rFonts w:asciiTheme="minorHAnsi" w:eastAsia="Arial" w:hAnsiTheme="minorHAnsi" w:cstheme="minorHAnsi"/>
          <w:spacing w:val="-3"/>
          <w:sz w:val="24"/>
          <w:szCs w:val="24"/>
        </w:rPr>
        <w:t>i</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f</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x</w:t>
      </w:r>
      <w:r w:rsidRPr="00812089">
        <w:rPr>
          <w:rFonts w:asciiTheme="minorHAnsi" w:eastAsia="Arial" w:hAnsiTheme="minorHAnsi" w:cstheme="minorHAnsi"/>
          <w:spacing w:val="1"/>
          <w:sz w:val="24"/>
          <w:szCs w:val="24"/>
        </w:rPr>
        <w:t>om</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9"/>
          <w:sz w:val="24"/>
          <w:szCs w:val="24"/>
        </w:rPr>
        <w:t>e</w:t>
      </w:r>
      <w:r w:rsidRPr="00812089">
        <w:rPr>
          <w:rFonts w:asciiTheme="minorHAnsi" w:eastAsia="Arial" w:hAnsiTheme="minorHAnsi" w:cstheme="minorHAnsi"/>
          <w:spacing w:val="-3"/>
          <w:sz w:val="24"/>
          <w:szCs w:val="24"/>
        </w:rPr>
        <w:t>-</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lo</w:t>
      </w:r>
      <w:r w:rsidRPr="00812089">
        <w:rPr>
          <w:rFonts w:asciiTheme="minorHAnsi" w:eastAsia="Arial" w:hAnsiTheme="minorHAnsi" w:cstheme="minorHAnsi"/>
          <w:sz w:val="24"/>
          <w:szCs w:val="24"/>
        </w:rPr>
        <w:t>m</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ru</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2"/>
          <w:sz w:val="24"/>
          <w:szCs w:val="24"/>
        </w:rPr>
        <w:t>i</w:t>
      </w:r>
      <w:r w:rsidRPr="00812089">
        <w:rPr>
          <w:rFonts w:asciiTheme="minorHAnsi" w:eastAsia="Arial" w:hAnsiTheme="minorHAnsi" w:cstheme="minorHAnsi"/>
          <w:sz w:val="24"/>
          <w:szCs w:val="24"/>
        </w:rPr>
        <w:t xml:space="preserve">v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čin.</w:t>
      </w:r>
    </w:p>
    <w:p w:rsidR="004B7324" w:rsidRPr="00812089" w:rsidRDefault="004B7324"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S</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e</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ua</w:t>
      </w:r>
      <w:r w:rsidRPr="00812089">
        <w:rPr>
          <w:rFonts w:asciiTheme="minorHAnsi" w:eastAsia="Arial" w:hAnsiTheme="minorHAnsi" w:cstheme="minorHAnsi"/>
          <w:sz w:val="24"/>
          <w:szCs w:val="24"/>
        </w:rPr>
        <w:t>lne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z</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3"/>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6"/>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u</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b</w:t>
      </w:r>
      <w:r w:rsidRPr="00812089">
        <w:rPr>
          <w:rFonts w:asciiTheme="minorHAnsi" w:eastAsia="Arial" w:hAnsiTheme="minorHAnsi" w:cstheme="minorHAnsi"/>
          <w:sz w:val="24"/>
          <w:szCs w:val="24"/>
        </w:rPr>
        <w:t>iti će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jen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in</w:t>
      </w:r>
      <w:r w:rsidRPr="00812089">
        <w:rPr>
          <w:rFonts w:asciiTheme="minorHAnsi" w:eastAsia="Arial" w:hAnsiTheme="minorHAnsi" w:cstheme="minorHAnsi"/>
          <w:spacing w:val="1"/>
          <w:sz w:val="24"/>
          <w:szCs w:val="24"/>
        </w:rPr>
        <w:t>te</w:t>
      </w:r>
      <w:r w:rsidRPr="00812089">
        <w:rPr>
          <w:rFonts w:asciiTheme="minorHAnsi" w:eastAsia="Arial" w:hAnsiTheme="minorHAnsi" w:cstheme="minorHAnsi"/>
          <w:sz w:val="24"/>
          <w:szCs w:val="24"/>
        </w:rPr>
        <w:t>rn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tsk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j </w:t>
      </w:r>
      <w:r w:rsidRPr="00812089">
        <w:rPr>
          <w:rFonts w:asciiTheme="minorHAnsi" w:eastAsia="Arial" w:hAnsiTheme="minorHAnsi" w:cstheme="minorHAnsi"/>
          <w:spacing w:val="1"/>
          <w:sz w:val="24"/>
          <w:szCs w:val="24"/>
        </w:rPr>
        <w:t>ad</w:t>
      </w:r>
      <w:r w:rsidRPr="00812089">
        <w:rPr>
          <w:rFonts w:asciiTheme="minorHAnsi" w:eastAsia="Arial" w:hAnsiTheme="minorHAnsi" w:cstheme="minorHAnsi"/>
          <w:sz w:val="24"/>
          <w:szCs w:val="24"/>
        </w:rPr>
        <w:t xml:space="preserve">resi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w:t>
      </w:r>
    </w:p>
    <w:p w:rsidR="004A2B06" w:rsidRPr="00812089" w:rsidRDefault="004A2B06" w:rsidP="009209C6">
      <w:pPr>
        <w:tabs>
          <w:tab w:val="left" w:pos="9639"/>
        </w:tabs>
        <w:ind w:right="77"/>
        <w:jc w:val="both"/>
        <w:rPr>
          <w:rFonts w:asciiTheme="minorHAnsi" w:eastAsia="Arial" w:hAnsiTheme="minorHAnsi" w:cstheme="minorHAnsi"/>
          <w:b/>
          <w:spacing w:val="1"/>
          <w:sz w:val="24"/>
          <w:szCs w:val="24"/>
        </w:rPr>
      </w:pPr>
    </w:p>
    <w:p w:rsidR="0002547A" w:rsidRPr="00812089" w:rsidRDefault="00723C1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24</w:t>
      </w:r>
      <w:r w:rsidRPr="00812089">
        <w:rPr>
          <w:rFonts w:asciiTheme="minorHAnsi" w:eastAsia="Arial" w:hAnsiTheme="minorHAnsi" w:cstheme="minorHAnsi"/>
          <w:b/>
          <w:sz w:val="24"/>
          <w:szCs w:val="24"/>
        </w:rPr>
        <w:t xml:space="preserve">. </w:t>
      </w:r>
      <w:r w:rsidR="005C1DA7" w:rsidRPr="00812089">
        <w:rPr>
          <w:rFonts w:asciiTheme="minorHAnsi" w:eastAsia="Arial" w:hAnsiTheme="minorHAnsi" w:cstheme="minorHAnsi"/>
          <w:b/>
          <w:sz w:val="24"/>
          <w:szCs w:val="24"/>
        </w:rPr>
        <w:t xml:space="preserve"> Jamstva</w:t>
      </w:r>
    </w:p>
    <w:p w:rsidR="0002547A" w:rsidRPr="00812089" w:rsidRDefault="0002547A" w:rsidP="001376EA">
      <w:pPr>
        <w:widowControl w:val="0"/>
        <w:tabs>
          <w:tab w:val="left" w:pos="9639"/>
        </w:tabs>
        <w:autoSpaceDE w:val="0"/>
        <w:autoSpaceDN w:val="0"/>
        <w:adjustRightInd w:val="0"/>
        <w:spacing w:line="276" w:lineRule="auto"/>
        <w:ind w:left="284" w:right="77"/>
        <w:jc w:val="both"/>
        <w:rPr>
          <w:rFonts w:asciiTheme="minorHAnsi" w:hAnsiTheme="minorHAnsi" w:cstheme="minorHAnsi"/>
          <w:sz w:val="24"/>
          <w:szCs w:val="24"/>
          <w:lang w:eastAsia="hr-HR"/>
        </w:rPr>
      </w:pPr>
      <w:r w:rsidRPr="00812089">
        <w:rPr>
          <w:rFonts w:asciiTheme="minorHAnsi" w:hAnsiTheme="minorHAnsi" w:cstheme="minorHAnsi"/>
          <w:sz w:val="24"/>
          <w:szCs w:val="24"/>
          <w:lang w:eastAsia="hr-HR"/>
        </w:rPr>
        <w:t>Jamstvo, opisano u ovoj cjelini dokumentacije o nabavi, ponuditelji ili isporučitelji dužni su dostaviti naručitelju u papirnatom obliku u izvorniku, u obliku:</w:t>
      </w:r>
    </w:p>
    <w:p w:rsidR="0002547A" w:rsidRPr="00812089" w:rsidRDefault="0002547A" w:rsidP="001376EA">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Cs/>
          <w:sz w:val="24"/>
          <w:szCs w:val="24"/>
          <w:lang w:eastAsia="hr-HR"/>
        </w:rPr>
      </w:pPr>
      <w:r w:rsidRPr="00812089">
        <w:rPr>
          <w:rFonts w:asciiTheme="minorHAnsi" w:hAnsiTheme="minorHAnsi" w:cstheme="minorHAnsi"/>
          <w:bCs/>
          <w:sz w:val="24"/>
          <w:szCs w:val="24"/>
          <w:lang w:eastAsia="hr-HR"/>
        </w:rPr>
        <w:t xml:space="preserve">neopozive, bezuvjetne, </w:t>
      </w:r>
      <w:r w:rsidRPr="00812089">
        <w:rPr>
          <w:rFonts w:asciiTheme="minorHAnsi" w:hAnsiTheme="minorHAnsi" w:cstheme="minorHAnsi"/>
          <w:b/>
          <w:bCs/>
          <w:sz w:val="24"/>
          <w:szCs w:val="24"/>
          <w:lang w:eastAsia="hr-HR"/>
        </w:rPr>
        <w:t>bankarske garancije</w:t>
      </w:r>
      <w:r w:rsidRPr="00812089">
        <w:rPr>
          <w:rFonts w:asciiTheme="minorHAnsi" w:hAnsiTheme="minorHAnsi" w:cstheme="minorHAnsi"/>
          <w:bCs/>
          <w:sz w:val="24"/>
          <w:szCs w:val="24"/>
          <w:lang w:eastAsia="hr-HR"/>
        </w:rPr>
        <w:t xml:space="preserve"> naplative na prvi poziv korisnika garancije i bez prigovora</w:t>
      </w:r>
      <w:r w:rsidR="0088498B" w:rsidRPr="00812089">
        <w:rPr>
          <w:rFonts w:asciiTheme="minorHAnsi" w:hAnsiTheme="minorHAnsi" w:cstheme="minorHAnsi"/>
          <w:bCs/>
          <w:sz w:val="24"/>
          <w:szCs w:val="24"/>
          <w:lang w:eastAsia="hr-HR"/>
        </w:rPr>
        <w:t>,</w:t>
      </w:r>
    </w:p>
    <w:p w:rsidR="00190D4C" w:rsidRPr="00812089" w:rsidRDefault="0002547A" w:rsidP="001376EA">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
          <w:bCs/>
          <w:sz w:val="24"/>
          <w:szCs w:val="24"/>
          <w:lang w:eastAsia="hr-HR"/>
        </w:rPr>
      </w:pPr>
      <w:r w:rsidRPr="00812089">
        <w:rPr>
          <w:rFonts w:asciiTheme="minorHAnsi" w:hAnsiTheme="minorHAnsi" w:cstheme="minorHAnsi"/>
          <w:b/>
          <w:bCs/>
          <w:sz w:val="24"/>
          <w:szCs w:val="24"/>
          <w:lang w:eastAsia="hr-HR"/>
        </w:rPr>
        <w:t>bjanko zadužnice</w:t>
      </w:r>
    </w:p>
    <w:p w:rsidR="006B3D49" w:rsidRPr="00812089" w:rsidRDefault="0002547A" w:rsidP="001376EA">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
          <w:bCs/>
          <w:sz w:val="24"/>
          <w:szCs w:val="24"/>
          <w:u w:val="single"/>
          <w:lang w:eastAsia="hr-HR"/>
        </w:rPr>
      </w:pPr>
      <w:r w:rsidRPr="00812089">
        <w:rPr>
          <w:rFonts w:asciiTheme="minorHAnsi" w:hAnsiTheme="minorHAnsi" w:cstheme="minorHAnsi"/>
          <w:b/>
          <w:bCs/>
          <w:sz w:val="24"/>
          <w:szCs w:val="24"/>
          <w:lang w:eastAsia="hr-HR"/>
        </w:rPr>
        <w:t>mjenice</w:t>
      </w:r>
    </w:p>
    <w:p w:rsidR="00D41C32" w:rsidRPr="00812089" w:rsidRDefault="0002547A" w:rsidP="001376EA">
      <w:pPr>
        <w:pStyle w:val="ListParagraph"/>
        <w:widowControl w:val="0"/>
        <w:numPr>
          <w:ilvl w:val="0"/>
          <w:numId w:val="5"/>
        </w:numPr>
        <w:tabs>
          <w:tab w:val="left" w:pos="9639"/>
        </w:tabs>
        <w:autoSpaceDE w:val="0"/>
        <w:autoSpaceDN w:val="0"/>
        <w:adjustRightInd w:val="0"/>
        <w:spacing w:line="276" w:lineRule="auto"/>
        <w:ind w:right="77"/>
        <w:jc w:val="both"/>
        <w:rPr>
          <w:rFonts w:asciiTheme="minorHAnsi" w:hAnsiTheme="minorHAnsi" w:cstheme="minorHAnsi"/>
          <w:bCs/>
          <w:sz w:val="24"/>
          <w:szCs w:val="24"/>
          <w:lang w:eastAsia="hr-HR"/>
        </w:rPr>
      </w:pPr>
      <w:r w:rsidRPr="00812089">
        <w:rPr>
          <w:rFonts w:asciiTheme="minorHAnsi" w:hAnsiTheme="minorHAnsi" w:cstheme="minorHAnsi"/>
          <w:b/>
          <w:bCs/>
          <w:sz w:val="24"/>
          <w:szCs w:val="24"/>
          <w:lang w:eastAsia="hr-HR"/>
        </w:rPr>
        <w:t>novčanog pologa</w:t>
      </w:r>
      <w:r w:rsidRPr="00812089">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812089" w:rsidRDefault="0002547A" w:rsidP="001376EA">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r w:rsidRPr="00812089">
        <w:rPr>
          <w:rFonts w:asciiTheme="minorHAnsi" w:hAnsiTheme="minorHAnsi" w:cstheme="minorHAnsi"/>
          <w:bCs/>
          <w:sz w:val="24"/>
          <w:szCs w:val="24"/>
          <w:lang w:eastAsia="hr-HR"/>
        </w:rPr>
        <w:t>p</w:t>
      </w:r>
      <w:r w:rsidR="004D7F53" w:rsidRPr="00812089">
        <w:rPr>
          <w:rFonts w:asciiTheme="minorHAnsi" w:hAnsiTheme="minorHAnsi" w:cstheme="minorHAnsi"/>
          <w:bCs/>
          <w:sz w:val="24"/>
          <w:szCs w:val="24"/>
          <w:lang w:eastAsia="hr-HR"/>
        </w:rPr>
        <w:t xml:space="preserve">laćanja: ev.br. </w:t>
      </w:r>
      <w:r w:rsidR="009A6099" w:rsidRPr="00812089">
        <w:rPr>
          <w:rFonts w:asciiTheme="minorHAnsi" w:hAnsiTheme="minorHAnsi" w:cstheme="minorHAnsi"/>
          <w:bCs/>
          <w:sz w:val="24"/>
          <w:szCs w:val="24"/>
          <w:lang w:eastAsia="hr-HR"/>
        </w:rPr>
        <w:t>_____</w:t>
      </w:r>
      <w:r w:rsidR="004D7F53" w:rsidRPr="00812089">
        <w:rPr>
          <w:rFonts w:asciiTheme="minorHAnsi" w:hAnsiTheme="minorHAnsi" w:cstheme="minorHAnsi"/>
          <w:bCs/>
          <w:sz w:val="24"/>
          <w:szCs w:val="24"/>
          <w:lang w:eastAsia="hr-HR"/>
        </w:rPr>
        <w:t>___/202</w:t>
      </w:r>
      <w:r w:rsidR="00FC4973">
        <w:rPr>
          <w:rFonts w:asciiTheme="minorHAnsi" w:hAnsiTheme="minorHAnsi" w:cstheme="minorHAnsi"/>
          <w:bCs/>
          <w:sz w:val="24"/>
          <w:szCs w:val="24"/>
          <w:lang w:eastAsia="hr-HR"/>
        </w:rPr>
        <w:t>6</w:t>
      </w:r>
      <w:r w:rsidRPr="00812089">
        <w:rPr>
          <w:rFonts w:asciiTheme="minorHAnsi" w:hAnsiTheme="minorHAnsi" w:cstheme="minorHAnsi"/>
          <w:bCs/>
          <w:sz w:val="24"/>
          <w:szCs w:val="24"/>
          <w:lang w:eastAsia="hr-HR"/>
        </w:rPr>
        <w:t xml:space="preserve"> – polog jamstva za ___________ (navesti vrstu jamstva)</w:t>
      </w:r>
    </w:p>
    <w:p w:rsidR="0002547A" w:rsidRPr="00812089" w:rsidRDefault="0002547A" w:rsidP="001376EA">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812089" w:rsidRDefault="0002547A" w:rsidP="001376EA">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
          <w:bCs/>
          <w:sz w:val="24"/>
          <w:szCs w:val="24"/>
        </w:rPr>
      </w:pPr>
      <w:r w:rsidRPr="00812089">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Pr="00812089" w:rsidRDefault="0002547A" w:rsidP="001376EA">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
          <w:bCs/>
          <w:sz w:val="24"/>
          <w:szCs w:val="24"/>
        </w:rPr>
      </w:pPr>
      <w:r w:rsidRPr="00812089">
        <w:rPr>
          <w:rFonts w:asciiTheme="minorHAnsi" w:hAnsiTheme="minorHAnsi" w:cstheme="minorHAnsi"/>
          <w:b/>
          <w:bCs/>
          <w:sz w:val="24"/>
          <w:szCs w:val="24"/>
        </w:rPr>
        <w:t>Na svakoj bankarskoj garanciji mora biti izrijekom navedeno da je bezuvjetna, neopoziva, naplativa na prvi poziv korisnika garancije i bez prigovora.</w:t>
      </w:r>
    </w:p>
    <w:p w:rsidR="00D05F0C" w:rsidRDefault="00D05F0C" w:rsidP="001376EA">
      <w:pPr>
        <w:tabs>
          <w:tab w:val="left" w:pos="9639"/>
        </w:tabs>
        <w:spacing w:line="276" w:lineRule="auto"/>
        <w:ind w:right="77"/>
        <w:rPr>
          <w:rFonts w:asciiTheme="minorHAnsi" w:eastAsia="Arial" w:hAnsiTheme="minorHAnsi" w:cstheme="minorHAnsi"/>
          <w:b/>
          <w:spacing w:val="1"/>
          <w:sz w:val="24"/>
          <w:szCs w:val="24"/>
        </w:rPr>
      </w:pPr>
    </w:p>
    <w:p w:rsidR="00826E4D" w:rsidRPr="00812089" w:rsidRDefault="00826E4D" w:rsidP="001376EA">
      <w:pPr>
        <w:tabs>
          <w:tab w:val="left" w:pos="9639"/>
        </w:tabs>
        <w:spacing w:line="276" w:lineRule="auto"/>
        <w:ind w:right="77"/>
        <w:rPr>
          <w:rFonts w:asciiTheme="minorHAnsi" w:eastAsia="Arial" w:hAnsiTheme="minorHAnsi" w:cstheme="minorHAnsi"/>
          <w:b/>
          <w:spacing w:val="1"/>
          <w:sz w:val="24"/>
          <w:szCs w:val="24"/>
        </w:rPr>
      </w:pPr>
    </w:p>
    <w:p w:rsidR="00723C16" w:rsidRPr="00812089" w:rsidRDefault="00723C16" w:rsidP="001376EA">
      <w:pPr>
        <w:tabs>
          <w:tab w:val="left" w:pos="9639"/>
        </w:tabs>
        <w:spacing w:line="276" w:lineRule="auto"/>
        <w:ind w:left="284" w:right="77"/>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lastRenderedPageBreak/>
        <w:t>24</w:t>
      </w:r>
      <w:r w:rsidRPr="00812089">
        <w:rPr>
          <w:rFonts w:asciiTheme="minorHAnsi" w:eastAsia="Arial" w:hAnsiTheme="minorHAnsi" w:cstheme="minorHAnsi"/>
          <w:b/>
          <w:sz w:val="24"/>
          <w:szCs w:val="24"/>
        </w:rPr>
        <w:t>.</w:t>
      </w:r>
      <w:r w:rsidRPr="00812089">
        <w:rPr>
          <w:rFonts w:asciiTheme="minorHAnsi" w:eastAsia="Arial" w:hAnsiTheme="minorHAnsi" w:cstheme="minorHAnsi"/>
          <w:b/>
          <w:spacing w:val="-1"/>
          <w:sz w:val="24"/>
          <w:szCs w:val="24"/>
        </w:rPr>
        <w:t>1</w:t>
      </w:r>
      <w:r w:rsidR="005C1DA7" w:rsidRPr="00812089">
        <w:rPr>
          <w:rFonts w:asciiTheme="minorHAnsi" w:eastAsia="Arial" w:hAnsiTheme="minorHAnsi" w:cstheme="minorHAnsi"/>
          <w:b/>
          <w:sz w:val="24"/>
          <w:szCs w:val="24"/>
        </w:rPr>
        <w:t xml:space="preserve">. </w:t>
      </w:r>
    </w:p>
    <w:p w:rsidR="0002547A" w:rsidRPr="00812089" w:rsidRDefault="0002547A" w:rsidP="001376EA">
      <w:pPr>
        <w:tabs>
          <w:tab w:val="left" w:pos="540"/>
          <w:tab w:val="left" w:pos="9639"/>
        </w:tabs>
        <w:spacing w:line="276" w:lineRule="auto"/>
        <w:ind w:left="284" w:right="77"/>
        <w:jc w:val="both"/>
        <w:rPr>
          <w:rFonts w:asciiTheme="minorHAnsi" w:hAnsiTheme="minorHAnsi" w:cstheme="minorHAnsi"/>
          <w:bCs/>
          <w:sz w:val="24"/>
          <w:szCs w:val="24"/>
          <w:lang w:eastAsia="hr-HR"/>
        </w:rPr>
      </w:pPr>
      <w:r w:rsidRPr="00812089">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812089">
        <w:rPr>
          <w:rFonts w:asciiTheme="minorHAnsi" w:hAnsiTheme="minorHAnsi" w:cstheme="minorHAnsi"/>
          <w:b/>
          <w:sz w:val="24"/>
          <w:szCs w:val="24"/>
        </w:rPr>
        <w:t>u visini 10 % (deset posto) ukupne vrijednosti ovog Ugovora (bez PDV-a)</w:t>
      </w:r>
      <w:r w:rsidRPr="00812089">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812089">
        <w:rPr>
          <w:rFonts w:asciiTheme="minorHAnsi" w:hAnsiTheme="minorHAnsi" w:cstheme="minorHAnsi"/>
          <w:bCs/>
          <w:sz w:val="24"/>
          <w:szCs w:val="24"/>
          <w:lang w:eastAsia="hr-HR"/>
        </w:rPr>
        <w:t>, na način opisan u troškovniku kao i za slučaj povrede ugovorenih obveza</w:t>
      </w:r>
      <w:r w:rsidRPr="00812089">
        <w:rPr>
          <w:rFonts w:asciiTheme="minorHAnsi" w:hAnsiTheme="minorHAnsi" w:cstheme="minorHAnsi"/>
          <w:sz w:val="24"/>
          <w:szCs w:val="24"/>
        </w:rPr>
        <w:t>.</w:t>
      </w:r>
    </w:p>
    <w:p w:rsidR="006E06F1" w:rsidRPr="00812089" w:rsidRDefault="0002547A" w:rsidP="001376EA">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4"/>
          <w:szCs w:val="24"/>
          <w:lang w:val="hr-HR"/>
        </w:rPr>
      </w:pPr>
      <w:r w:rsidRPr="00812089">
        <w:rPr>
          <w:rFonts w:asciiTheme="minorHAnsi" w:hAnsiTheme="minorHAnsi" w:cstheme="minorHAnsi"/>
          <w:bCs/>
          <w:sz w:val="24"/>
          <w:szCs w:val="24"/>
          <w:lang w:eastAsia="hr-HR"/>
        </w:rPr>
        <w:t>Jamstvo za uredno ispunjenje ugovora treba biti s rokom valjanosti najmanje 10 (deset) dana dužim od roka izvršenja ugovora,</w:t>
      </w:r>
      <w:r w:rsidRPr="00812089">
        <w:rPr>
          <w:rFonts w:asciiTheme="minorHAnsi" w:hAnsiTheme="minorHAnsi" w:cstheme="minorHAnsi"/>
          <w:sz w:val="24"/>
          <w:szCs w:val="24"/>
          <w:lang w:eastAsia="hr-HR"/>
        </w:rPr>
        <w:t xml:space="preserve"> </w:t>
      </w:r>
      <w:r w:rsidRPr="00812089">
        <w:rPr>
          <w:rFonts w:asciiTheme="minorHAnsi" w:hAnsiTheme="minorHAnsi" w:cstheme="minorHAnsi"/>
          <w:bCs/>
          <w:sz w:val="24"/>
          <w:szCs w:val="24"/>
          <w:lang w:eastAsia="hr-HR"/>
        </w:rPr>
        <w:t>a isti teče od dana obostranog potpisa ugovora</w:t>
      </w:r>
      <w:r w:rsidR="00723C16" w:rsidRPr="00812089">
        <w:rPr>
          <w:rFonts w:asciiTheme="minorHAnsi" w:hAnsiTheme="minorHAnsi" w:cstheme="minorHAnsi"/>
          <w:bCs/>
          <w:sz w:val="24"/>
          <w:szCs w:val="24"/>
          <w:lang w:val="hr-HR"/>
        </w:rPr>
        <w:t>.</w:t>
      </w:r>
    </w:p>
    <w:p w:rsidR="0080035A" w:rsidRPr="00812089" w:rsidRDefault="0080035A" w:rsidP="001376EA">
      <w:pPr>
        <w:tabs>
          <w:tab w:val="left" w:pos="9639"/>
        </w:tabs>
        <w:spacing w:line="276" w:lineRule="auto"/>
        <w:ind w:left="284" w:right="77"/>
        <w:jc w:val="both"/>
        <w:rPr>
          <w:rFonts w:asciiTheme="minorHAnsi" w:eastAsia="Arial" w:hAnsiTheme="minorHAnsi" w:cstheme="minorHAnsi"/>
          <w:b/>
          <w:spacing w:val="1"/>
          <w:sz w:val="24"/>
          <w:szCs w:val="24"/>
        </w:rPr>
      </w:pPr>
    </w:p>
    <w:p w:rsidR="00AD6FA3" w:rsidRPr="00812089" w:rsidRDefault="004F4D02"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25</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o</w:t>
      </w:r>
      <w:r w:rsidR="00042926" w:rsidRPr="00812089">
        <w:rPr>
          <w:rFonts w:asciiTheme="minorHAnsi" w:eastAsia="Arial" w:hAnsiTheme="minorHAnsi" w:cstheme="minorHAnsi"/>
          <w:b/>
          <w:sz w:val="24"/>
          <w:szCs w:val="24"/>
        </w:rPr>
        <w:t>k</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dono</w:t>
      </w:r>
      <w:r w:rsidR="00042926" w:rsidRPr="00812089">
        <w:rPr>
          <w:rFonts w:asciiTheme="minorHAnsi" w:eastAsia="Arial" w:hAnsiTheme="minorHAnsi" w:cstheme="minorHAnsi"/>
          <w:b/>
          <w:spacing w:val="-2"/>
          <w:sz w:val="24"/>
          <w:szCs w:val="24"/>
        </w:rPr>
        <w:t>š</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a</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2"/>
          <w:sz w:val="24"/>
          <w:szCs w:val="24"/>
        </w:rPr>
        <w:t>o</w:t>
      </w:r>
      <w:r w:rsidR="00042926" w:rsidRPr="00812089">
        <w:rPr>
          <w:rFonts w:asciiTheme="minorHAnsi" w:eastAsia="Arial" w:hAnsiTheme="minorHAnsi" w:cstheme="minorHAnsi"/>
          <w:b/>
          <w:sz w:val="24"/>
          <w:szCs w:val="24"/>
        </w:rPr>
        <w:t>dlu</w:t>
      </w:r>
      <w:r w:rsidR="00042926" w:rsidRPr="00812089">
        <w:rPr>
          <w:rFonts w:asciiTheme="minorHAnsi" w:eastAsia="Arial" w:hAnsiTheme="minorHAnsi" w:cstheme="minorHAnsi"/>
          <w:b/>
          <w:spacing w:val="1"/>
          <w:sz w:val="24"/>
          <w:szCs w:val="24"/>
        </w:rPr>
        <w:t>k</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o od</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b</w:t>
      </w:r>
      <w:r w:rsidR="00042926" w:rsidRPr="00812089">
        <w:rPr>
          <w:rFonts w:asciiTheme="minorHAnsi" w:eastAsia="Arial" w:hAnsiTheme="minorHAnsi" w:cstheme="minorHAnsi"/>
          <w:b/>
          <w:spacing w:val="-2"/>
          <w:sz w:val="24"/>
          <w:szCs w:val="24"/>
        </w:rPr>
        <w:t>i</w:t>
      </w:r>
      <w:r w:rsidR="00042926" w:rsidRPr="00812089">
        <w:rPr>
          <w:rFonts w:asciiTheme="minorHAnsi" w:eastAsia="Arial" w:hAnsiTheme="minorHAnsi" w:cstheme="minorHAnsi"/>
          <w:b/>
          <w:sz w:val="24"/>
          <w:szCs w:val="24"/>
        </w:rPr>
        <w:t xml:space="preserve">ru </w:t>
      </w:r>
      <w:r w:rsidR="00042926" w:rsidRPr="00812089">
        <w:rPr>
          <w:rFonts w:asciiTheme="minorHAnsi" w:eastAsia="Arial" w:hAnsiTheme="minorHAnsi" w:cstheme="minorHAnsi"/>
          <w:b/>
          <w:spacing w:val="1"/>
          <w:sz w:val="24"/>
          <w:szCs w:val="24"/>
        </w:rPr>
        <w:t>i</w:t>
      </w:r>
      <w:r w:rsidR="00042926" w:rsidRPr="00812089">
        <w:rPr>
          <w:rFonts w:asciiTheme="minorHAnsi" w:eastAsia="Arial" w:hAnsiTheme="minorHAnsi" w:cstheme="minorHAnsi"/>
          <w:b/>
          <w:sz w:val="24"/>
          <w:szCs w:val="24"/>
        </w:rPr>
        <w:t>li</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poni</w:t>
      </w:r>
      <w:r w:rsidR="00042926" w:rsidRPr="00812089">
        <w:rPr>
          <w:rFonts w:asciiTheme="minorHAnsi" w:eastAsia="Arial" w:hAnsiTheme="minorHAnsi" w:cstheme="minorHAnsi"/>
          <w:b/>
          <w:spacing w:val="1"/>
          <w:sz w:val="24"/>
          <w:szCs w:val="24"/>
        </w:rPr>
        <w:t>š</w:t>
      </w:r>
      <w:r w:rsidR="00042926" w:rsidRPr="00812089">
        <w:rPr>
          <w:rFonts w:asciiTheme="minorHAnsi" w:eastAsia="Arial" w:hAnsiTheme="minorHAnsi" w:cstheme="minorHAnsi"/>
          <w:b/>
          <w:sz w:val="24"/>
          <w:szCs w:val="24"/>
        </w:rPr>
        <w:t>ten</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z w:val="24"/>
          <w:szCs w:val="24"/>
        </w:rPr>
        <w:t>u</w:t>
      </w:r>
    </w:p>
    <w:p w:rsidR="0073598B" w:rsidRPr="00812089" w:rsidRDefault="00A9016C" w:rsidP="001376EA">
      <w:pPr>
        <w:tabs>
          <w:tab w:val="left" w:pos="9639"/>
        </w:tabs>
        <w:spacing w:before="16" w:line="276" w:lineRule="auto"/>
        <w:ind w:left="284" w:right="77"/>
        <w:rPr>
          <w:rFonts w:asciiTheme="minorHAnsi" w:eastAsia="Arial" w:hAnsiTheme="minorHAnsi" w:cstheme="minorHAnsi"/>
          <w:spacing w:val="1"/>
          <w:sz w:val="24"/>
          <w:szCs w:val="24"/>
          <w:lang w:val="hr-HR"/>
        </w:rPr>
      </w:pPr>
      <w:r w:rsidRPr="00812089">
        <w:rPr>
          <w:rFonts w:asciiTheme="minorHAnsi" w:eastAsia="Arial" w:hAnsiTheme="minorHAnsi" w:cstheme="minorHAnsi"/>
          <w:spacing w:val="1"/>
          <w:sz w:val="24"/>
          <w:szCs w:val="24"/>
          <w:lang w:val="hr-HR"/>
        </w:rPr>
        <w:t xml:space="preserve">Odluku o odabiru ili poništenju nabave, Naručitelj će donijeti u roku od </w:t>
      </w:r>
      <w:r w:rsidR="0080035A" w:rsidRPr="00812089">
        <w:rPr>
          <w:rFonts w:asciiTheme="minorHAnsi" w:eastAsia="Arial" w:hAnsiTheme="minorHAnsi" w:cstheme="minorHAnsi"/>
          <w:spacing w:val="1"/>
          <w:sz w:val="24"/>
          <w:szCs w:val="24"/>
          <w:lang w:val="hr-HR"/>
        </w:rPr>
        <w:t>9</w:t>
      </w:r>
      <w:r w:rsidRPr="00812089">
        <w:rPr>
          <w:rFonts w:asciiTheme="minorHAnsi" w:eastAsia="Arial" w:hAnsiTheme="minorHAnsi" w:cstheme="minorHAnsi"/>
          <w:spacing w:val="1"/>
          <w:sz w:val="24"/>
          <w:szCs w:val="24"/>
          <w:lang w:val="hr-HR"/>
        </w:rPr>
        <w:t>0 (</w:t>
      </w:r>
      <w:r w:rsidR="0080035A" w:rsidRPr="00812089">
        <w:rPr>
          <w:rFonts w:asciiTheme="minorHAnsi" w:eastAsia="Arial" w:hAnsiTheme="minorHAnsi" w:cstheme="minorHAnsi"/>
          <w:spacing w:val="1"/>
          <w:sz w:val="24"/>
          <w:szCs w:val="24"/>
          <w:lang w:val="hr-HR"/>
        </w:rPr>
        <w:t>deve</w:t>
      </w:r>
      <w:r w:rsidRPr="00812089">
        <w:rPr>
          <w:rFonts w:asciiTheme="minorHAnsi" w:eastAsia="Arial" w:hAnsiTheme="minorHAnsi" w:cstheme="minorHAnsi"/>
          <w:spacing w:val="1"/>
          <w:sz w:val="24"/>
          <w:szCs w:val="24"/>
          <w:lang w:val="hr-HR"/>
        </w:rPr>
        <w:t>deset) dana od dan</w:t>
      </w:r>
      <w:r w:rsidR="0091265F" w:rsidRPr="00812089">
        <w:rPr>
          <w:rFonts w:asciiTheme="minorHAnsi" w:eastAsia="Arial" w:hAnsiTheme="minorHAnsi" w:cstheme="minorHAnsi"/>
          <w:spacing w:val="1"/>
          <w:sz w:val="24"/>
          <w:szCs w:val="24"/>
          <w:lang w:val="hr-HR"/>
        </w:rPr>
        <w:t>a isteka roka za dostavu ponude</w:t>
      </w:r>
      <w:r w:rsidRPr="00812089">
        <w:rPr>
          <w:rFonts w:asciiTheme="minorHAnsi" w:eastAsia="Arial" w:hAnsiTheme="minorHAnsi" w:cstheme="minorHAnsi"/>
          <w:spacing w:val="1"/>
          <w:sz w:val="24"/>
          <w:szCs w:val="24"/>
          <w:lang w:val="hr-HR"/>
        </w:rPr>
        <w:t xml:space="preserve">, koju će dostaviti Ponuditeljima sukladno </w:t>
      </w:r>
      <w:r w:rsidR="001C4FA6" w:rsidRPr="00812089">
        <w:rPr>
          <w:rFonts w:asciiTheme="minorHAnsi" w:eastAsia="Arial" w:hAnsiTheme="minorHAnsi" w:cstheme="minorHAnsi"/>
          <w:sz w:val="24"/>
          <w:szCs w:val="24"/>
        </w:rPr>
        <w:t>ZJN 2016</w:t>
      </w:r>
      <w:r w:rsidR="001C4FA6" w:rsidRPr="00812089">
        <w:rPr>
          <w:rFonts w:asciiTheme="minorHAnsi" w:eastAsia="Arial" w:hAnsiTheme="minorHAnsi" w:cstheme="minorHAnsi"/>
          <w:spacing w:val="1"/>
          <w:sz w:val="24"/>
          <w:szCs w:val="24"/>
          <w:lang w:val="hr-HR"/>
        </w:rPr>
        <w:t xml:space="preserve"> </w:t>
      </w:r>
      <w:r w:rsidRPr="00812089">
        <w:rPr>
          <w:rFonts w:asciiTheme="minorHAnsi" w:eastAsia="Arial" w:hAnsiTheme="minorHAnsi" w:cstheme="minorHAnsi"/>
          <w:spacing w:val="1"/>
          <w:sz w:val="24"/>
          <w:szCs w:val="24"/>
          <w:lang w:val="hr-HR"/>
        </w:rPr>
        <w:t>.</w:t>
      </w:r>
    </w:p>
    <w:p w:rsidR="0002547A" w:rsidRPr="00812089" w:rsidRDefault="0002547A" w:rsidP="001376EA">
      <w:pPr>
        <w:tabs>
          <w:tab w:val="left" w:pos="9639"/>
        </w:tabs>
        <w:spacing w:line="276" w:lineRule="auto"/>
        <w:ind w:left="284" w:right="77"/>
        <w:jc w:val="both"/>
        <w:rPr>
          <w:rFonts w:asciiTheme="minorHAnsi" w:eastAsia="Arial" w:hAnsiTheme="minorHAnsi" w:cstheme="minorHAnsi"/>
          <w:b/>
          <w:spacing w:val="1"/>
          <w:sz w:val="24"/>
          <w:szCs w:val="24"/>
        </w:rPr>
      </w:pPr>
    </w:p>
    <w:p w:rsidR="00AD6FA3" w:rsidRPr="00812089" w:rsidRDefault="004F4D02"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26</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Bit</w:t>
      </w:r>
      <w:r w:rsidR="00042926" w:rsidRPr="00812089">
        <w:rPr>
          <w:rFonts w:asciiTheme="minorHAnsi" w:eastAsia="Arial" w:hAnsiTheme="minorHAnsi" w:cstheme="minorHAnsi"/>
          <w:b/>
          <w:spacing w:val="-1"/>
          <w:sz w:val="24"/>
          <w:szCs w:val="24"/>
        </w:rPr>
        <w:t>n</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u</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pacing w:val="-2"/>
          <w:sz w:val="24"/>
          <w:szCs w:val="24"/>
        </w:rPr>
        <w:t>j</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ti ug</w:t>
      </w:r>
      <w:r w:rsidR="00042926" w:rsidRPr="00812089">
        <w:rPr>
          <w:rFonts w:asciiTheme="minorHAnsi" w:eastAsia="Arial" w:hAnsiTheme="minorHAnsi" w:cstheme="minorHAnsi"/>
          <w:b/>
          <w:spacing w:val="2"/>
          <w:sz w:val="24"/>
          <w:szCs w:val="24"/>
        </w:rPr>
        <w:t>o</w:t>
      </w:r>
      <w:r w:rsidR="00042926" w:rsidRPr="00812089">
        <w:rPr>
          <w:rFonts w:asciiTheme="minorHAnsi" w:eastAsia="Arial" w:hAnsiTheme="minorHAnsi" w:cstheme="minorHAnsi"/>
          <w:b/>
          <w:spacing w:val="-1"/>
          <w:sz w:val="24"/>
          <w:szCs w:val="24"/>
        </w:rPr>
        <w:t>v</w:t>
      </w:r>
      <w:r w:rsidR="00042926" w:rsidRPr="00812089">
        <w:rPr>
          <w:rFonts w:asciiTheme="minorHAnsi" w:eastAsia="Arial" w:hAnsiTheme="minorHAnsi" w:cstheme="minorHAnsi"/>
          <w:b/>
          <w:spacing w:val="2"/>
          <w:sz w:val="24"/>
          <w:szCs w:val="24"/>
        </w:rPr>
        <w:t>o</w:t>
      </w:r>
      <w:r w:rsidR="00042926" w:rsidRPr="00812089">
        <w:rPr>
          <w:rFonts w:asciiTheme="minorHAnsi" w:eastAsia="Arial" w:hAnsiTheme="minorHAnsi" w:cstheme="minorHAnsi"/>
          <w:b/>
          <w:sz w:val="24"/>
          <w:szCs w:val="24"/>
        </w:rPr>
        <w:t>ra</w:t>
      </w:r>
    </w:p>
    <w:p w:rsidR="00847C22" w:rsidRPr="00812089" w:rsidRDefault="00042926" w:rsidP="001376EA">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1"/>
          <w:sz w:val="24"/>
          <w:szCs w:val="24"/>
        </w:rPr>
      </w:pPr>
      <w:r w:rsidRPr="00812089">
        <w:rPr>
          <w:rFonts w:asciiTheme="minorHAnsi" w:eastAsia="Arial" w:hAnsiTheme="minorHAnsi" w:cstheme="minorHAnsi"/>
          <w:sz w:val="24"/>
          <w:szCs w:val="24"/>
        </w:rPr>
        <w:t>O</w:t>
      </w:r>
      <w:r w:rsidRPr="00812089">
        <w:rPr>
          <w:rFonts w:asciiTheme="minorHAnsi" w:eastAsia="Arial" w:hAnsiTheme="minorHAnsi" w:cstheme="minorHAnsi"/>
          <w:spacing w:val="1"/>
          <w:sz w:val="24"/>
          <w:szCs w:val="24"/>
        </w:rPr>
        <w:t>dab</w:t>
      </w:r>
      <w:r w:rsidRPr="00812089">
        <w:rPr>
          <w:rFonts w:asciiTheme="minorHAnsi" w:eastAsia="Arial" w:hAnsiTheme="minorHAnsi" w:cstheme="minorHAnsi"/>
          <w:sz w:val="24"/>
          <w:szCs w:val="24"/>
        </w:rPr>
        <w:t>r</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 je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i</w:t>
      </w:r>
      <w:r w:rsidRPr="00812089">
        <w:rPr>
          <w:rFonts w:asciiTheme="minorHAnsi" w:eastAsia="Arial" w:hAnsiTheme="minorHAnsi" w:cstheme="minorHAnsi"/>
          <w:spacing w:val="8"/>
          <w:sz w:val="24"/>
          <w:szCs w:val="24"/>
        </w:rPr>
        <w:t xml:space="preserve"> </w:t>
      </w:r>
      <w:r w:rsidR="00503448" w:rsidRPr="00812089">
        <w:rPr>
          <w:rFonts w:asciiTheme="minorHAnsi" w:eastAsia="Arial" w:hAnsiTheme="minorHAnsi" w:cstheme="minorHAnsi"/>
          <w:spacing w:val="2"/>
          <w:sz w:val="24"/>
          <w:szCs w:val="24"/>
        </w:rPr>
        <w:t>isporučiti</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e</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kla</w:t>
      </w:r>
      <w:r w:rsidRPr="00812089">
        <w:rPr>
          <w:rFonts w:asciiTheme="minorHAnsi" w:eastAsia="Arial" w:hAnsiTheme="minorHAnsi" w:cstheme="minorHAnsi"/>
          <w:spacing w:val="1"/>
          <w:sz w:val="24"/>
          <w:szCs w:val="24"/>
        </w:rPr>
        <w:t>dn</w:t>
      </w:r>
      <w:r w:rsidRPr="00812089">
        <w:rPr>
          <w:rFonts w:asciiTheme="minorHAnsi" w:eastAsia="Arial" w:hAnsiTheme="minorHAnsi" w:cstheme="minorHAnsi"/>
          <w:sz w:val="24"/>
          <w:szCs w:val="24"/>
        </w:rPr>
        <w:t>o</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rok</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ti</w:t>
      </w:r>
      <w:r w:rsidR="00A12189" w:rsidRPr="00812089">
        <w:rPr>
          <w:rFonts w:asciiTheme="minorHAnsi" w:eastAsia="Arial" w:hAnsiTheme="minorHAnsi" w:cstheme="minorHAnsi"/>
          <w:sz w:val="24"/>
          <w:szCs w:val="24"/>
        </w:rPr>
        <w:t>,</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ma</w:t>
      </w:r>
      <w:r w:rsidRPr="00812089">
        <w:rPr>
          <w:rFonts w:asciiTheme="minorHAnsi" w:eastAsia="Arial" w:hAnsiTheme="minorHAnsi" w:cstheme="minorHAnsi"/>
          <w:sz w:val="24"/>
          <w:szCs w:val="24"/>
        </w:rPr>
        <w:t>,</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či</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pacing w:val="1"/>
          <w:sz w:val="24"/>
          <w:szCs w:val="24"/>
        </w:rPr>
        <w:t>am</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ed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im</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u</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w:t>
      </w:r>
      <w:r w:rsidR="00A12189"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 xml:space="preserve"> 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iku</w:t>
      </w:r>
      <w:r w:rsidR="00A12189" w:rsidRPr="00812089">
        <w:rPr>
          <w:rFonts w:asciiTheme="minorHAnsi" w:eastAsia="Arial" w:hAnsiTheme="minorHAnsi" w:cstheme="minorHAnsi"/>
          <w:spacing w:val="1"/>
          <w:sz w:val="24"/>
          <w:szCs w:val="24"/>
        </w:rPr>
        <w:t xml:space="preserve"> </w:t>
      </w:r>
      <w:r w:rsidR="00A12189" w:rsidRPr="00812089">
        <w:rPr>
          <w:rFonts w:asciiTheme="minorHAnsi" w:eastAsia="Arial" w:hAnsiTheme="minorHAnsi" w:cstheme="minorHAnsi"/>
          <w:sz w:val="24"/>
          <w:szCs w:val="24"/>
        </w:rPr>
        <w:t>koji će biti sastavni dio Ugovora o nabavi</w:t>
      </w:r>
      <w:r w:rsidRPr="00812089">
        <w:rPr>
          <w:rFonts w:asciiTheme="minorHAnsi" w:eastAsia="Arial" w:hAnsiTheme="minorHAnsi" w:cstheme="minorHAnsi"/>
          <w:spacing w:val="4"/>
          <w:sz w:val="24"/>
          <w:szCs w:val="24"/>
        </w:rPr>
        <w:t xml:space="preserve"> </w:t>
      </w:r>
      <w:r w:rsidR="00A12189" w:rsidRPr="00812089">
        <w:rPr>
          <w:rFonts w:asciiTheme="minorHAnsi" w:eastAsia="Arial" w:hAnsiTheme="minorHAnsi" w:cstheme="minorHAnsi"/>
          <w:sz w:val="24"/>
          <w:szCs w:val="24"/>
        </w:rPr>
        <w:t>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je</w:t>
      </w:r>
      <w:r w:rsidRPr="00812089">
        <w:rPr>
          <w:rFonts w:asciiTheme="minorHAnsi" w:eastAsia="Arial" w:hAnsiTheme="minorHAnsi" w:cstheme="minorHAnsi"/>
          <w:spacing w:val="1"/>
          <w:sz w:val="24"/>
          <w:szCs w:val="24"/>
        </w:rPr>
        <w:t>t</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a</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Poziva na dostavu ponuda</w:t>
      </w:r>
      <w:r w:rsidR="0038043A" w:rsidRPr="00812089">
        <w:rPr>
          <w:rFonts w:asciiTheme="minorHAnsi" w:eastAsia="Arial" w:hAnsiTheme="minorHAnsi" w:cstheme="minorHAnsi"/>
          <w:spacing w:val="1"/>
          <w:sz w:val="24"/>
          <w:szCs w:val="24"/>
        </w:rPr>
        <w:t>.</w:t>
      </w:r>
    </w:p>
    <w:p w:rsidR="0038043A" w:rsidRPr="00812089" w:rsidRDefault="0038043A" w:rsidP="001376EA">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4"/>
          <w:szCs w:val="24"/>
          <w:lang w:val="hr-HR"/>
        </w:rPr>
      </w:pPr>
    </w:p>
    <w:p w:rsidR="00AD6FA3" w:rsidRPr="00812089" w:rsidRDefault="005A3FDE" w:rsidP="001376EA">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b/>
          <w:bCs/>
          <w:spacing w:val="1"/>
          <w:sz w:val="24"/>
          <w:szCs w:val="24"/>
          <w:lang w:val="hr-HR"/>
        </w:rPr>
        <w:t xml:space="preserve">  </w:t>
      </w:r>
      <w:r w:rsidR="00320B61"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it</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 xml:space="preserve">i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t</w:t>
      </w:r>
      <w:r w:rsidR="00042926" w:rsidRPr="00812089">
        <w:rPr>
          <w:rFonts w:asciiTheme="minorHAnsi" w:eastAsia="Arial" w:hAnsiTheme="minorHAnsi" w:cstheme="minorHAnsi"/>
          <w:sz w:val="24"/>
          <w:szCs w:val="24"/>
        </w:rPr>
        <w:t xml:space="preserve">i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w:t>
      </w:r>
    </w:p>
    <w:p w:rsidR="00AD6FA3" w:rsidRPr="00812089" w:rsidRDefault="00042926"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b/>
          <w:spacing w:val="1"/>
          <w:sz w:val="24"/>
          <w:szCs w:val="24"/>
        </w:rPr>
        <w:t>ob</w:t>
      </w:r>
      <w:r w:rsidRPr="00812089">
        <w:rPr>
          <w:rFonts w:asciiTheme="minorHAnsi" w:eastAsia="Arial" w:hAnsiTheme="minorHAnsi" w:cstheme="minorHAnsi"/>
          <w:b/>
          <w:sz w:val="24"/>
          <w:szCs w:val="24"/>
        </w:rPr>
        <w:t>l</w:t>
      </w:r>
      <w:r w:rsidRPr="00812089">
        <w:rPr>
          <w:rFonts w:asciiTheme="minorHAnsi" w:eastAsia="Arial" w:hAnsiTheme="minorHAnsi" w:cstheme="minorHAnsi"/>
          <w:b/>
          <w:spacing w:val="-1"/>
          <w:sz w:val="24"/>
          <w:szCs w:val="24"/>
        </w:rPr>
        <w:t>i</w:t>
      </w:r>
      <w:r w:rsidRPr="00812089">
        <w:rPr>
          <w:rFonts w:asciiTheme="minorHAnsi" w:eastAsia="Arial" w:hAnsiTheme="minorHAnsi" w:cstheme="minorHAnsi"/>
          <w:b/>
          <w:sz w:val="24"/>
          <w:szCs w:val="24"/>
        </w:rPr>
        <w:t xml:space="preserve">k </w:t>
      </w:r>
      <w:r w:rsidRPr="00812089">
        <w:rPr>
          <w:rFonts w:asciiTheme="minorHAnsi" w:eastAsia="Arial" w:hAnsiTheme="minorHAnsi" w:cstheme="minorHAnsi"/>
          <w:b/>
          <w:spacing w:val="4"/>
          <w:sz w:val="24"/>
          <w:szCs w:val="24"/>
        </w:rPr>
        <w:t xml:space="preserve"> </w:t>
      </w:r>
      <w:r w:rsidRPr="00812089">
        <w:rPr>
          <w:rFonts w:asciiTheme="minorHAnsi" w:eastAsia="Arial" w:hAnsiTheme="minorHAnsi" w:cstheme="minorHAnsi"/>
          <w:b/>
          <w:spacing w:val="1"/>
          <w:sz w:val="24"/>
          <w:szCs w:val="24"/>
        </w:rPr>
        <w:t>u</w:t>
      </w:r>
      <w:r w:rsidRPr="00812089">
        <w:rPr>
          <w:rFonts w:asciiTheme="minorHAnsi" w:eastAsia="Arial" w:hAnsiTheme="minorHAnsi" w:cstheme="minorHAnsi"/>
          <w:b/>
          <w:spacing w:val="-1"/>
          <w:sz w:val="24"/>
          <w:szCs w:val="24"/>
        </w:rPr>
        <w:t>g</w:t>
      </w:r>
      <w:r w:rsidRPr="00812089">
        <w:rPr>
          <w:rFonts w:asciiTheme="minorHAnsi" w:eastAsia="Arial" w:hAnsiTheme="minorHAnsi" w:cstheme="minorHAnsi"/>
          <w:b/>
          <w:spacing w:val="3"/>
          <w:sz w:val="24"/>
          <w:szCs w:val="24"/>
        </w:rPr>
        <w:t>o</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o</w:t>
      </w:r>
      <w:r w:rsidRPr="00812089">
        <w:rPr>
          <w:rFonts w:asciiTheme="minorHAnsi" w:eastAsia="Arial" w:hAnsiTheme="minorHAnsi" w:cstheme="minorHAnsi"/>
          <w:b/>
          <w:sz w:val="24"/>
          <w:szCs w:val="24"/>
        </w:rPr>
        <w:t>ra:</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is</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z w:val="24"/>
          <w:szCs w:val="24"/>
        </w:rPr>
        <w:t xml:space="preserve">n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 xml:space="preserve">jeren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pe</w:t>
      </w:r>
      <w:r w:rsidRPr="00812089">
        <w:rPr>
          <w:rFonts w:asciiTheme="minorHAnsi" w:eastAsia="Arial" w:hAnsiTheme="minorHAnsi" w:cstheme="minorHAnsi"/>
          <w:sz w:val="24"/>
          <w:szCs w:val="24"/>
        </w:rPr>
        <w:t>č</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m </w:t>
      </w:r>
      <w:r w:rsidRPr="00812089">
        <w:rPr>
          <w:rFonts w:asciiTheme="minorHAnsi" w:eastAsia="Arial" w:hAnsiTheme="minorHAnsi" w:cstheme="minorHAnsi"/>
          <w:spacing w:val="5"/>
          <w:sz w:val="24"/>
          <w:szCs w:val="24"/>
        </w:rPr>
        <w:t xml:space="preserve">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rnih </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w:t>
      </w:r>
      <w:r w:rsidRPr="00812089">
        <w:rPr>
          <w:rFonts w:asciiTheme="minorHAnsi" w:eastAsia="Arial" w:hAnsiTheme="minorHAnsi" w:cstheme="minorHAnsi"/>
          <w:spacing w:val="1"/>
          <w:sz w:val="24"/>
          <w:szCs w:val="24"/>
        </w:rPr>
        <w:t>ob</w:t>
      </w:r>
      <w:r w:rsidRPr="00812089">
        <w:rPr>
          <w:rFonts w:asciiTheme="minorHAnsi" w:eastAsia="Arial" w:hAnsiTheme="minorHAnsi" w:cstheme="minorHAnsi"/>
          <w:sz w:val="24"/>
          <w:szCs w:val="24"/>
        </w:rPr>
        <w:t xml:space="preserve">a </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g</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rnih</w:t>
      </w:r>
    </w:p>
    <w:p w:rsidR="00AD6FA3" w:rsidRPr="00812089" w:rsidRDefault="00042926" w:rsidP="001376EA">
      <w:pPr>
        <w:tabs>
          <w:tab w:val="left" w:pos="9639"/>
        </w:tabs>
        <w:spacing w:line="276" w:lineRule="auto"/>
        <w:ind w:left="284" w:right="77"/>
        <w:rPr>
          <w:rFonts w:asciiTheme="minorHAnsi" w:eastAsia="Arial" w:hAnsiTheme="minorHAnsi" w:cstheme="minorHAnsi"/>
          <w:sz w:val="24"/>
          <w:szCs w:val="24"/>
        </w:rPr>
      </w:pPr>
      <w:r w:rsidRPr="00812089">
        <w:rPr>
          <w:rFonts w:asciiTheme="minorHAnsi" w:eastAsia="Arial" w:hAnsiTheme="minorHAnsi" w:cstheme="minorHAnsi"/>
          <w:sz w:val="24"/>
          <w:szCs w:val="24"/>
        </w:rPr>
        <w:t>stra</w:t>
      </w:r>
      <w:r w:rsidRPr="00812089">
        <w:rPr>
          <w:rFonts w:asciiTheme="minorHAnsi" w:eastAsia="Arial" w:hAnsiTheme="minorHAnsi" w:cstheme="minorHAnsi"/>
          <w:spacing w:val="1"/>
          <w:sz w:val="24"/>
          <w:szCs w:val="24"/>
        </w:rPr>
        <w:t>na</w:t>
      </w:r>
      <w:r w:rsidRPr="00812089">
        <w:rPr>
          <w:rFonts w:asciiTheme="minorHAnsi" w:eastAsia="Arial" w:hAnsiTheme="minorHAnsi" w:cstheme="minorHAnsi"/>
          <w:sz w:val="24"/>
          <w:szCs w:val="24"/>
        </w:rPr>
        <w:t>,</w:t>
      </w:r>
    </w:p>
    <w:p w:rsidR="008A79A5" w:rsidRPr="00812089" w:rsidRDefault="00042926"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8"/>
          <w:sz w:val="24"/>
          <w:szCs w:val="24"/>
        </w:rPr>
        <w:t xml:space="preserve"> </w:t>
      </w:r>
      <w:r w:rsidRPr="00812089">
        <w:rPr>
          <w:rFonts w:asciiTheme="minorHAnsi" w:eastAsia="Arial" w:hAnsiTheme="minorHAnsi" w:cstheme="minorHAnsi"/>
          <w:b/>
          <w:spacing w:val="1"/>
          <w:sz w:val="24"/>
          <w:szCs w:val="24"/>
        </w:rPr>
        <w:t>u</w:t>
      </w:r>
      <w:r w:rsidRPr="00812089">
        <w:rPr>
          <w:rFonts w:asciiTheme="minorHAnsi" w:eastAsia="Arial" w:hAnsiTheme="minorHAnsi" w:cstheme="minorHAnsi"/>
          <w:b/>
          <w:spacing w:val="-1"/>
          <w:sz w:val="24"/>
          <w:szCs w:val="24"/>
        </w:rPr>
        <w:t>g</w:t>
      </w:r>
      <w:r w:rsidRPr="00812089">
        <w:rPr>
          <w:rFonts w:asciiTheme="minorHAnsi" w:eastAsia="Arial" w:hAnsiTheme="minorHAnsi" w:cstheme="minorHAnsi"/>
          <w:b/>
          <w:spacing w:val="3"/>
          <w:sz w:val="24"/>
          <w:szCs w:val="24"/>
        </w:rPr>
        <w:t>o</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o</w:t>
      </w:r>
      <w:r w:rsidRPr="00812089">
        <w:rPr>
          <w:rFonts w:asciiTheme="minorHAnsi" w:eastAsia="Arial" w:hAnsiTheme="minorHAnsi" w:cstheme="minorHAnsi"/>
          <w:b/>
          <w:sz w:val="24"/>
          <w:szCs w:val="24"/>
        </w:rPr>
        <w:t xml:space="preserve">rne </w:t>
      </w:r>
      <w:r w:rsidRPr="00812089">
        <w:rPr>
          <w:rFonts w:asciiTheme="minorHAnsi" w:eastAsia="Arial" w:hAnsiTheme="minorHAnsi" w:cstheme="minorHAnsi"/>
          <w:b/>
          <w:spacing w:val="9"/>
          <w:sz w:val="24"/>
          <w:szCs w:val="24"/>
        </w:rPr>
        <w:t xml:space="preserve"> </w:t>
      </w:r>
      <w:r w:rsidRPr="00812089">
        <w:rPr>
          <w:rFonts w:asciiTheme="minorHAnsi" w:eastAsia="Arial" w:hAnsiTheme="minorHAnsi" w:cstheme="minorHAnsi"/>
          <w:b/>
          <w:sz w:val="24"/>
          <w:szCs w:val="24"/>
        </w:rPr>
        <w:t>stra</w:t>
      </w:r>
      <w:r w:rsidRPr="00812089">
        <w:rPr>
          <w:rFonts w:asciiTheme="minorHAnsi" w:eastAsia="Arial" w:hAnsiTheme="minorHAnsi" w:cstheme="minorHAnsi"/>
          <w:b/>
          <w:spacing w:val="1"/>
          <w:sz w:val="24"/>
          <w:szCs w:val="24"/>
        </w:rPr>
        <w:t>ne</w:t>
      </w:r>
      <w:r w:rsidRPr="00812089">
        <w:rPr>
          <w:rFonts w:asciiTheme="minorHAnsi" w:eastAsia="Arial" w:hAnsiTheme="minorHAnsi" w:cstheme="minorHAnsi"/>
          <w:b/>
          <w:sz w:val="24"/>
          <w:szCs w:val="24"/>
        </w:rPr>
        <w:t>:</w:t>
      </w: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1"/>
          <w:sz w:val="24"/>
          <w:szCs w:val="24"/>
        </w:rPr>
        <w:t xml:space="preserve"> </w:t>
      </w:r>
      <w:r w:rsidRPr="00812089">
        <w:rPr>
          <w:rFonts w:asciiTheme="minorHAnsi" w:eastAsia="Arial" w:hAnsiTheme="minorHAnsi" w:cstheme="minorHAnsi"/>
          <w:sz w:val="24"/>
          <w:szCs w:val="24"/>
        </w:rPr>
        <w:t>Naručit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 xml:space="preserve">lj </w:t>
      </w:r>
      <w:r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w:t>
      </w:r>
      <w:r w:rsidR="00A9016C" w:rsidRPr="00812089">
        <w:rPr>
          <w:rFonts w:asciiTheme="minorHAnsi" w:eastAsia="Arial" w:hAnsiTheme="minorHAnsi" w:cstheme="minorHAnsi"/>
          <w:spacing w:val="-1"/>
          <w:sz w:val="24"/>
          <w:szCs w:val="24"/>
        </w:rPr>
        <w:t>Klinič</w:t>
      </w:r>
      <w:r w:rsidR="004F4D02" w:rsidRPr="00812089">
        <w:rPr>
          <w:rFonts w:asciiTheme="minorHAnsi" w:eastAsia="Arial" w:hAnsiTheme="minorHAnsi" w:cstheme="minorHAnsi"/>
          <w:spacing w:val="-1"/>
          <w:sz w:val="24"/>
          <w:szCs w:val="24"/>
        </w:rPr>
        <w:t>ki bo</w:t>
      </w:r>
      <w:r w:rsidR="00A9016C" w:rsidRPr="00812089">
        <w:rPr>
          <w:rFonts w:asciiTheme="minorHAnsi" w:eastAsia="Arial" w:hAnsiTheme="minorHAnsi" w:cstheme="minorHAnsi"/>
          <w:spacing w:val="-1"/>
          <w:sz w:val="24"/>
          <w:szCs w:val="24"/>
        </w:rPr>
        <w:t>lnički centar Sestre milosrdnice</w:t>
      </w:r>
      <w:r w:rsidRPr="00812089">
        <w:rPr>
          <w:rFonts w:asciiTheme="minorHAnsi" w:eastAsia="Arial" w:hAnsiTheme="minorHAnsi" w:cstheme="minorHAnsi"/>
          <w:sz w:val="24"/>
          <w:szCs w:val="24"/>
        </w:rPr>
        <w:t>)</w:t>
      </w:r>
      <w:r w:rsidR="00BB1B1A" w:rsidRPr="00812089">
        <w:rPr>
          <w:rFonts w:asciiTheme="minorHAnsi" w:eastAsia="Arial" w:hAnsiTheme="minorHAnsi" w:cstheme="minorHAnsi"/>
          <w:sz w:val="24"/>
          <w:szCs w:val="24"/>
        </w:rPr>
        <w:t xml:space="preserve"> </w:t>
      </w:r>
      <w:r w:rsidRPr="00812089">
        <w:rPr>
          <w:rFonts w:asciiTheme="minorHAnsi" w:eastAsia="Arial" w:hAnsiTheme="minorHAnsi" w:cstheme="minorHAnsi"/>
          <w:sz w:val="24"/>
          <w:szCs w:val="24"/>
        </w:rPr>
        <w:t>/</w:t>
      </w:r>
      <w:r w:rsidR="00BB1B1A" w:rsidRPr="00812089">
        <w:rPr>
          <w:rFonts w:asciiTheme="minorHAnsi" w:eastAsia="Arial" w:hAnsiTheme="minorHAnsi" w:cstheme="minorHAnsi"/>
          <w:sz w:val="24"/>
          <w:szCs w:val="24"/>
        </w:rPr>
        <w:t xml:space="preserve"> </w:t>
      </w:r>
      <w:r w:rsidRPr="00812089">
        <w:rPr>
          <w:rFonts w:asciiTheme="minorHAnsi" w:eastAsia="Arial" w:hAnsiTheme="minorHAnsi" w:cstheme="minorHAnsi"/>
          <w:spacing w:val="1"/>
          <w:sz w:val="24"/>
          <w:szCs w:val="24"/>
        </w:rPr>
        <w:t>od</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i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lj</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2"/>
          <w:sz w:val="24"/>
          <w:szCs w:val="24"/>
        </w:rPr>
        <w:t>(</w:t>
      </w:r>
      <w:r w:rsidR="00CF703B" w:rsidRPr="00812089">
        <w:rPr>
          <w:rFonts w:asciiTheme="minorHAnsi" w:eastAsia="Arial" w:hAnsiTheme="minorHAnsi" w:cstheme="minorHAnsi"/>
          <w:spacing w:val="1"/>
          <w:sz w:val="24"/>
          <w:szCs w:val="24"/>
        </w:rPr>
        <w:t>_____________</w:t>
      </w:r>
      <w:r w:rsidRPr="00812089">
        <w:rPr>
          <w:rFonts w:asciiTheme="minorHAnsi" w:eastAsia="Arial" w:hAnsiTheme="minorHAnsi" w:cstheme="minorHAnsi"/>
          <w:spacing w:val="-1"/>
          <w:sz w:val="24"/>
          <w:szCs w:val="24"/>
        </w:rPr>
        <w:t>)</w:t>
      </w:r>
      <w:r w:rsidRPr="00812089">
        <w:rPr>
          <w:rFonts w:asciiTheme="minorHAnsi" w:eastAsia="Arial" w:hAnsiTheme="minorHAnsi" w:cstheme="minorHAnsi"/>
          <w:sz w:val="24"/>
          <w:szCs w:val="24"/>
        </w:rPr>
        <w:t>,</w:t>
      </w:r>
    </w:p>
    <w:p w:rsidR="00460EFE" w:rsidRPr="00812089" w:rsidRDefault="005B662E" w:rsidP="001376EA">
      <w:pPr>
        <w:tabs>
          <w:tab w:val="left" w:pos="9639"/>
        </w:tabs>
        <w:spacing w:after="75" w:line="276" w:lineRule="auto"/>
        <w:ind w:left="284" w:right="77"/>
        <w:textAlignment w:val="baseline"/>
        <w:rPr>
          <w:rFonts w:asciiTheme="minorHAnsi" w:eastAsia="Arial" w:hAnsiTheme="minorHAnsi" w:cstheme="minorHAnsi"/>
          <w:spacing w:val="1"/>
          <w:sz w:val="24"/>
          <w:szCs w:val="24"/>
        </w:rPr>
      </w:pPr>
      <w:r w:rsidRPr="00812089">
        <w:rPr>
          <w:rFonts w:asciiTheme="minorHAnsi" w:eastAsia="Arial" w:hAnsiTheme="minorHAnsi" w:cstheme="minorHAnsi"/>
          <w:spacing w:val="1"/>
          <w:sz w:val="24"/>
          <w:szCs w:val="24"/>
        </w:rPr>
        <w:t>-</w:t>
      </w:r>
      <w:r w:rsidR="00BB1B1A"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b/>
          <w:spacing w:val="1"/>
          <w:sz w:val="24"/>
          <w:szCs w:val="24"/>
        </w:rPr>
        <w:t>p</w:t>
      </w:r>
      <w:r w:rsidR="00042926" w:rsidRPr="00812089">
        <w:rPr>
          <w:rFonts w:asciiTheme="minorHAnsi" w:eastAsia="Arial" w:hAnsiTheme="minorHAnsi" w:cstheme="minorHAnsi"/>
          <w:b/>
          <w:sz w:val="24"/>
          <w:szCs w:val="24"/>
        </w:rPr>
        <w:t>re</w:t>
      </w:r>
      <w:r w:rsidR="00042926" w:rsidRPr="00812089">
        <w:rPr>
          <w:rFonts w:asciiTheme="minorHAnsi" w:eastAsia="Arial" w:hAnsiTheme="minorHAnsi" w:cstheme="minorHAnsi"/>
          <w:b/>
          <w:spacing w:val="1"/>
          <w:sz w:val="24"/>
          <w:szCs w:val="24"/>
        </w:rPr>
        <w:t>d</w:t>
      </w:r>
      <w:r w:rsidR="00042926" w:rsidRPr="00812089">
        <w:rPr>
          <w:rFonts w:asciiTheme="minorHAnsi" w:eastAsia="Arial" w:hAnsiTheme="minorHAnsi" w:cstheme="minorHAnsi"/>
          <w:b/>
          <w:spacing w:val="-1"/>
          <w:sz w:val="24"/>
          <w:szCs w:val="24"/>
        </w:rPr>
        <w:t>m</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pacing w:val="1"/>
          <w:sz w:val="24"/>
          <w:szCs w:val="24"/>
        </w:rPr>
        <w:t>na</w:t>
      </w:r>
      <w:r w:rsidR="00042926" w:rsidRPr="00812089">
        <w:rPr>
          <w:rFonts w:asciiTheme="minorHAnsi" w:eastAsia="Arial" w:hAnsiTheme="minorHAnsi" w:cstheme="minorHAnsi"/>
          <w:b/>
          <w:spacing w:val="-1"/>
          <w:sz w:val="24"/>
          <w:szCs w:val="24"/>
        </w:rPr>
        <w:t>b</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2"/>
          <w:sz w:val="24"/>
          <w:szCs w:val="24"/>
        </w:rPr>
        <w:t>v</w:t>
      </w:r>
      <w:r w:rsidR="00042926" w:rsidRPr="00812089">
        <w:rPr>
          <w:rFonts w:asciiTheme="minorHAnsi" w:eastAsia="Arial" w:hAnsiTheme="minorHAnsi" w:cstheme="minorHAnsi"/>
          <w:b/>
          <w:spacing w:val="1"/>
          <w:sz w:val="24"/>
          <w:szCs w:val="24"/>
        </w:rPr>
        <w:t>e</w:t>
      </w:r>
      <w:r w:rsidR="00BB1B1A" w:rsidRPr="00812089">
        <w:rPr>
          <w:rFonts w:asciiTheme="minorHAnsi" w:eastAsia="Arial" w:hAnsiTheme="minorHAnsi" w:cstheme="minorHAnsi"/>
          <w:b/>
          <w:spacing w:val="1"/>
          <w:sz w:val="24"/>
          <w:szCs w:val="24"/>
        </w:rPr>
        <w:t>:</w:t>
      </w:r>
      <w:r w:rsidR="00011A7B" w:rsidRPr="00812089">
        <w:rPr>
          <w:rFonts w:asciiTheme="minorHAnsi" w:eastAsia="Arial" w:hAnsiTheme="minorHAnsi" w:cstheme="minorHAnsi"/>
          <w:b/>
          <w:spacing w:val="1"/>
          <w:sz w:val="24"/>
          <w:szCs w:val="24"/>
        </w:rPr>
        <w:t xml:space="preserve"> </w:t>
      </w:r>
      <w:r w:rsidR="00826E4D" w:rsidRPr="00826E4D">
        <w:rPr>
          <w:rFonts w:asciiTheme="minorHAnsi" w:eastAsia="Arial" w:hAnsiTheme="minorHAnsi" w:cstheme="minorHAnsi"/>
          <w:b/>
          <w:spacing w:val="1"/>
          <w:sz w:val="24"/>
          <w:szCs w:val="24"/>
        </w:rPr>
        <w:t>Programsko rješenje za detekciju koštanih fraktura potpomognuto algoritmom umjetne inteligenciie za potrebe Kliničkog zavoda za dijagnostičku i intervencijsku radiologiju KBC Sestre milosrdnice</w:t>
      </w:r>
    </w:p>
    <w:p w:rsidR="001C43D9" w:rsidRPr="00812089" w:rsidRDefault="00B432D3" w:rsidP="001376EA">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w:t>
      </w:r>
      <w:r w:rsidR="00BB1B1A"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b/>
          <w:sz w:val="24"/>
          <w:szCs w:val="24"/>
        </w:rPr>
        <w:t>s</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st</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pacing w:val="-2"/>
          <w:sz w:val="24"/>
          <w:szCs w:val="24"/>
        </w:rPr>
        <w:t>v</w:t>
      </w:r>
      <w:r w:rsidR="00042926" w:rsidRPr="00812089">
        <w:rPr>
          <w:rFonts w:asciiTheme="minorHAnsi" w:eastAsia="Arial" w:hAnsiTheme="minorHAnsi" w:cstheme="minorHAnsi"/>
          <w:b/>
          <w:spacing w:val="1"/>
          <w:sz w:val="24"/>
          <w:szCs w:val="24"/>
        </w:rPr>
        <w:t>n</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 xml:space="preserve"> d</w:t>
      </w:r>
      <w:r w:rsidR="00042926" w:rsidRPr="00812089">
        <w:rPr>
          <w:rFonts w:asciiTheme="minorHAnsi" w:eastAsia="Arial" w:hAnsiTheme="minorHAnsi" w:cstheme="minorHAnsi"/>
          <w:b/>
          <w:sz w:val="24"/>
          <w:szCs w:val="24"/>
        </w:rPr>
        <w:t>io</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u</w:t>
      </w:r>
      <w:r w:rsidR="00042926" w:rsidRPr="00812089">
        <w:rPr>
          <w:rFonts w:asciiTheme="minorHAnsi" w:eastAsia="Arial" w:hAnsiTheme="minorHAnsi" w:cstheme="minorHAnsi"/>
          <w:b/>
          <w:spacing w:val="-1"/>
          <w:sz w:val="24"/>
          <w:szCs w:val="24"/>
        </w:rPr>
        <w:t>g</w:t>
      </w:r>
      <w:r w:rsidR="00042926" w:rsidRPr="00812089">
        <w:rPr>
          <w:rFonts w:asciiTheme="minorHAnsi" w:eastAsia="Arial" w:hAnsiTheme="minorHAnsi" w:cstheme="minorHAnsi"/>
          <w:b/>
          <w:spacing w:val="1"/>
          <w:sz w:val="24"/>
          <w:szCs w:val="24"/>
        </w:rPr>
        <w:t>o</w:t>
      </w:r>
      <w:r w:rsidR="00042926" w:rsidRPr="00812089">
        <w:rPr>
          <w:rFonts w:asciiTheme="minorHAnsi" w:eastAsia="Arial" w:hAnsiTheme="minorHAnsi" w:cstheme="minorHAnsi"/>
          <w:b/>
          <w:spacing w:val="-2"/>
          <w:sz w:val="24"/>
          <w:szCs w:val="24"/>
        </w:rPr>
        <w:t>v</w:t>
      </w:r>
      <w:r w:rsidR="00042926" w:rsidRPr="00812089">
        <w:rPr>
          <w:rFonts w:asciiTheme="minorHAnsi" w:eastAsia="Arial" w:hAnsiTheme="minorHAnsi" w:cstheme="minorHAnsi"/>
          <w:b/>
          <w:spacing w:val="1"/>
          <w:sz w:val="24"/>
          <w:szCs w:val="24"/>
        </w:rPr>
        <w:t>ora</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spacing w:val="2"/>
          <w:sz w:val="24"/>
          <w:szCs w:val="24"/>
        </w:rPr>
        <w:t xml:space="preserve"> </w:t>
      </w:r>
      <w:r w:rsidR="0038043A" w:rsidRPr="00812089">
        <w:rPr>
          <w:rFonts w:asciiTheme="minorHAnsi" w:eastAsia="Arial" w:hAnsiTheme="minorHAnsi" w:cstheme="minorHAnsi"/>
          <w:spacing w:val="1"/>
          <w:sz w:val="24"/>
          <w:szCs w:val="24"/>
        </w:rPr>
        <w:t xml:space="preserve">ponudbeni </w:t>
      </w:r>
      <w:r w:rsidR="00042926" w:rsidRPr="00812089">
        <w:rPr>
          <w:rFonts w:asciiTheme="minorHAnsi" w:eastAsia="Arial" w:hAnsiTheme="minorHAnsi" w:cstheme="minorHAnsi"/>
          <w:sz w:val="24"/>
          <w:szCs w:val="24"/>
        </w:rPr>
        <w:t>trošk</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ik</w:t>
      </w:r>
    </w:p>
    <w:p w:rsidR="00E46E78" w:rsidRPr="00812089" w:rsidRDefault="00042926" w:rsidP="001376EA">
      <w:pPr>
        <w:tabs>
          <w:tab w:val="left" w:pos="9639"/>
        </w:tabs>
        <w:spacing w:before="74"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w:t>
      </w:r>
      <w:r w:rsidRPr="00812089">
        <w:rPr>
          <w:rFonts w:asciiTheme="minorHAnsi" w:eastAsia="Arial" w:hAnsiTheme="minorHAnsi" w:cstheme="minorHAnsi"/>
          <w:spacing w:val="12"/>
          <w:sz w:val="24"/>
          <w:szCs w:val="24"/>
        </w:rPr>
        <w:t xml:space="preserve"> </w:t>
      </w:r>
      <w:r w:rsidRPr="00812089">
        <w:rPr>
          <w:rFonts w:asciiTheme="minorHAnsi" w:eastAsia="Arial" w:hAnsiTheme="minorHAnsi" w:cstheme="minorHAnsi"/>
          <w:b/>
          <w:spacing w:val="1"/>
          <w:sz w:val="24"/>
          <w:szCs w:val="24"/>
        </w:rPr>
        <w:t>m</w:t>
      </w:r>
      <w:r w:rsidRPr="00812089">
        <w:rPr>
          <w:rFonts w:asciiTheme="minorHAnsi" w:eastAsia="Arial" w:hAnsiTheme="minorHAnsi" w:cstheme="minorHAnsi"/>
          <w:b/>
          <w:sz w:val="24"/>
          <w:szCs w:val="24"/>
        </w:rPr>
        <w:t>jes</w:t>
      </w:r>
      <w:r w:rsidRPr="00812089">
        <w:rPr>
          <w:rFonts w:asciiTheme="minorHAnsi" w:eastAsia="Arial" w:hAnsiTheme="minorHAnsi" w:cstheme="minorHAnsi"/>
          <w:b/>
          <w:spacing w:val="1"/>
          <w:sz w:val="24"/>
          <w:szCs w:val="24"/>
        </w:rPr>
        <w:t>t</w:t>
      </w:r>
      <w:r w:rsidRPr="00812089">
        <w:rPr>
          <w:rFonts w:asciiTheme="minorHAnsi" w:eastAsia="Arial" w:hAnsiTheme="minorHAnsi" w:cstheme="minorHAnsi"/>
          <w:b/>
          <w:sz w:val="24"/>
          <w:szCs w:val="24"/>
        </w:rPr>
        <w:t>o</w:t>
      </w:r>
      <w:r w:rsidRPr="00812089">
        <w:rPr>
          <w:rFonts w:asciiTheme="minorHAnsi" w:eastAsia="Arial" w:hAnsiTheme="minorHAnsi" w:cstheme="minorHAnsi"/>
          <w:b/>
          <w:spacing w:val="15"/>
          <w:sz w:val="24"/>
          <w:szCs w:val="24"/>
        </w:rPr>
        <w:t xml:space="preserve"> </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3"/>
          <w:sz w:val="24"/>
          <w:szCs w:val="24"/>
        </w:rPr>
        <w:t>z</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r</w:t>
      </w:r>
      <w:r w:rsidRPr="00812089">
        <w:rPr>
          <w:rFonts w:asciiTheme="minorHAnsi" w:eastAsia="Arial" w:hAnsiTheme="minorHAnsi" w:cstheme="minorHAnsi"/>
          <w:b/>
          <w:sz w:val="24"/>
          <w:szCs w:val="24"/>
        </w:rPr>
        <w:t>š</w:t>
      </w:r>
      <w:r w:rsidRPr="00812089">
        <w:rPr>
          <w:rFonts w:asciiTheme="minorHAnsi" w:eastAsia="Arial" w:hAnsiTheme="minorHAnsi" w:cstheme="minorHAnsi"/>
          <w:b/>
          <w:spacing w:val="1"/>
          <w:sz w:val="24"/>
          <w:szCs w:val="24"/>
        </w:rPr>
        <w:t>en</w:t>
      </w:r>
      <w:r w:rsidRPr="00812089">
        <w:rPr>
          <w:rFonts w:asciiTheme="minorHAnsi" w:eastAsia="Arial" w:hAnsiTheme="minorHAnsi" w:cstheme="minorHAnsi"/>
          <w:b/>
          <w:sz w:val="24"/>
          <w:szCs w:val="24"/>
        </w:rPr>
        <w:t>ja</w:t>
      </w:r>
      <w:r w:rsidRPr="00812089">
        <w:rPr>
          <w:rFonts w:asciiTheme="minorHAnsi" w:eastAsia="Arial" w:hAnsiTheme="minorHAnsi" w:cstheme="minorHAnsi"/>
          <w:b/>
          <w:spacing w:val="15"/>
          <w:sz w:val="24"/>
          <w:szCs w:val="24"/>
        </w:rPr>
        <w:t xml:space="preserve">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r</w:t>
      </w:r>
      <w:r w:rsidRPr="00812089">
        <w:rPr>
          <w:rFonts w:asciiTheme="minorHAnsi" w:eastAsia="Arial" w:hAnsiTheme="minorHAnsi" w:cstheme="minorHAnsi"/>
          <w:b/>
          <w:spacing w:val="-2"/>
          <w:sz w:val="24"/>
          <w:szCs w:val="24"/>
        </w:rPr>
        <w:t>e</w:t>
      </w:r>
      <w:r w:rsidRPr="00812089">
        <w:rPr>
          <w:rFonts w:asciiTheme="minorHAnsi" w:eastAsia="Arial" w:hAnsiTheme="minorHAnsi" w:cstheme="minorHAnsi"/>
          <w:b/>
          <w:spacing w:val="1"/>
          <w:sz w:val="24"/>
          <w:szCs w:val="24"/>
        </w:rPr>
        <w:t>d</w:t>
      </w:r>
      <w:r w:rsidRPr="00812089">
        <w:rPr>
          <w:rFonts w:asciiTheme="minorHAnsi" w:eastAsia="Arial" w:hAnsiTheme="minorHAnsi" w:cstheme="minorHAnsi"/>
          <w:b/>
          <w:spacing w:val="-1"/>
          <w:sz w:val="24"/>
          <w:szCs w:val="24"/>
        </w:rPr>
        <w:t>m</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ta</w:t>
      </w:r>
      <w:r w:rsidRPr="00812089">
        <w:rPr>
          <w:rFonts w:asciiTheme="minorHAnsi" w:eastAsia="Arial" w:hAnsiTheme="minorHAnsi" w:cstheme="minorHAnsi"/>
          <w:b/>
          <w:spacing w:val="11"/>
          <w:sz w:val="24"/>
          <w:szCs w:val="24"/>
        </w:rPr>
        <w:t xml:space="preserve"> </w:t>
      </w:r>
      <w:r w:rsidRPr="00812089">
        <w:rPr>
          <w:rFonts w:asciiTheme="minorHAnsi" w:eastAsia="Arial" w:hAnsiTheme="minorHAnsi" w:cstheme="minorHAnsi"/>
          <w:b/>
          <w:spacing w:val="1"/>
          <w:sz w:val="24"/>
          <w:szCs w:val="24"/>
        </w:rPr>
        <w:t>n</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1"/>
          <w:sz w:val="24"/>
          <w:szCs w:val="24"/>
        </w:rPr>
        <w:t>ba</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w:t>
      </w:r>
      <w:r w:rsidRPr="00812089">
        <w:rPr>
          <w:rFonts w:asciiTheme="minorHAnsi" w:eastAsia="Arial" w:hAnsiTheme="minorHAnsi" w:cstheme="minorHAnsi"/>
          <w:spacing w:val="15"/>
          <w:sz w:val="24"/>
          <w:szCs w:val="24"/>
        </w:rPr>
        <w:t xml:space="preserve"> </w:t>
      </w:r>
      <w:r w:rsidR="001A711E" w:rsidRPr="00812089">
        <w:rPr>
          <w:rFonts w:asciiTheme="minorHAnsi" w:eastAsia="Arial" w:hAnsiTheme="minorHAnsi" w:cstheme="minorHAnsi"/>
          <w:sz w:val="24"/>
          <w:szCs w:val="24"/>
        </w:rPr>
        <w:t>Klinički bolnički centar Sestre milosrdnice, Vinogradska cesta 29, Zagreb</w:t>
      </w:r>
    </w:p>
    <w:p w:rsidR="001C322B" w:rsidRPr="00812089" w:rsidRDefault="00042926"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w:t>
      </w:r>
      <w:r w:rsidR="00BB1B1A" w:rsidRPr="00812089">
        <w:rPr>
          <w:rFonts w:asciiTheme="minorHAnsi" w:eastAsia="Arial" w:hAnsiTheme="minorHAnsi" w:cstheme="minorHAnsi"/>
          <w:sz w:val="24"/>
          <w:szCs w:val="24"/>
        </w:rPr>
        <w:t xml:space="preserve"> </w:t>
      </w:r>
      <w:r w:rsidRPr="00812089">
        <w:rPr>
          <w:rFonts w:asciiTheme="minorHAnsi" w:eastAsia="Arial" w:hAnsiTheme="minorHAnsi" w:cstheme="minorHAnsi"/>
          <w:b/>
          <w:sz w:val="24"/>
          <w:szCs w:val="24"/>
        </w:rPr>
        <w:t>ci</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pacing w:val="1"/>
          <w:sz w:val="24"/>
          <w:szCs w:val="24"/>
        </w:rPr>
        <w:t>en</w:t>
      </w:r>
      <w:r w:rsidR="00420EDB" w:rsidRPr="00812089">
        <w:rPr>
          <w:rFonts w:asciiTheme="minorHAnsi" w:eastAsia="Arial" w:hAnsiTheme="minorHAnsi" w:cstheme="minorHAnsi"/>
          <w:b/>
          <w:sz w:val="24"/>
          <w:szCs w:val="24"/>
        </w:rPr>
        <w:t xml:space="preserve">a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re</w:t>
      </w:r>
      <w:r w:rsidRPr="00812089">
        <w:rPr>
          <w:rFonts w:asciiTheme="minorHAnsi" w:eastAsia="Arial" w:hAnsiTheme="minorHAnsi" w:cstheme="minorHAnsi"/>
          <w:b/>
          <w:spacing w:val="-1"/>
          <w:sz w:val="24"/>
          <w:szCs w:val="24"/>
        </w:rPr>
        <w:t>d</w:t>
      </w:r>
      <w:r w:rsidRPr="00812089">
        <w:rPr>
          <w:rFonts w:asciiTheme="minorHAnsi" w:eastAsia="Arial" w:hAnsiTheme="minorHAnsi" w:cstheme="minorHAnsi"/>
          <w:b/>
          <w:spacing w:val="1"/>
          <w:sz w:val="24"/>
          <w:szCs w:val="24"/>
        </w:rPr>
        <w:t>me</w:t>
      </w:r>
      <w:r w:rsidRPr="00812089">
        <w:rPr>
          <w:rFonts w:asciiTheme="minorHAnsi" w:eastAsia="Arial" w:hAnsiTheme="minorHAnsi" w:cstheme="minorHAnsi"/>
          <w:b/>
          <w:spacing w:val="-2"/>
          <w:sz w:val="24"/>
          <w:szCs w:val="24"/>
        </w:rPr>
        <w:t>t</w:t>
      </w:r>
      <w:r w:rsidR="00E03633" w:rsidRPr="00812089">
        <w:rPr>
          <w:rFonts w:asciiTheme="minorHAnsi" w:eastAsia="Arial" w:hAnsiTheme="minorHAnsi" w:cstheme="minorHAnsi"/>
          <w:b/>
          <w:sz w:val="24"/>
          <w:szCs w:val="24"/>
        </w:rPr>
        <w:t xml:space="preserve">a </w:t>
      </w:r>
      <w:r w:rsidRPr="00812089">
        <w:rPr>
          <w:rFonts w:asciiTheme="minorHAnsi" w:eastAsia="Arial" w:hAnsiTheme="minorHAnsi" w:cstheme="minorHAnsi"/>
          <w:b/>
          <w:spacing w:val="-1"/>
          <w:sz w:val="24"/>
          <w:szCs w:val="24"/>
        </w:rPr>
        <w:t>n</w:t>
      </w:r>
      <w:r w:rsidRPr="00812089">
        <w:rPr>
          <w:rFonts w:asciiTheme="minorHAnsi" w:eastAsia="Arial" w:hAnsiTheme="minorHAnsi" w:cstheme="minorHAnsi"/>
          <w:b/>
          <w:spacing w:val="1"/>
          <w:sz w:val="24"/>
          <w:szCs w:val="24"/>
        </w:rPr>
        <w:t>aba</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e</w:t>
      </w:r>
      <w:r w:rsidRPr="00812089">
        <w:rPr>
          <w:rFonts w:asciiTheme="minorHAnsi" w:eastAsia="Arial" w:hAnsiTheme="minorHAnsi" w:cstheme="minorHAnsi"/>
          <w:b/>
          <w:sz w:val="24"/>
          <w:szCs w:val="24"/>
        </w:rPr>
        <w:t>:</w:t>
      </w:r>
      <w:r w:rsidRPr="00812089">
        <w:rPr>
          <w:rFonts w:asciiTheme="minorHAnsi" w:eastAsia="Arial" w:hAnsiTheme="minorHAnsi" w:cstheme="minorHAnsi"/>
          <w:sz w:val="24"/>
          <w:szCs w:val="24"/>
        </w:rPr>
        <w:t xml:space="preserve"> s</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kl</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dn</w:t>
      </w:r>
      <w:r w:rsidRPr="00812089">
        <w:rPr>
          <w:rFonts w:asciiTheme="minorHAnsi" w:eastAsia="Arial" w:hAnsiTheme="minorHAnsi" w:cstheme="minorHAnsi"/>
          <w:sz w:val="24"/>
          <w:szCs w:val="24"/>
        </w:rPr>
        <w:t>o</w:t>
      </w:r>
      <w:r w:rsidR="00B41CE9" w:rsidRPr="00812089">
        <w:rPr>
          <w:rFonts w:asciiTheme="minorHAnsi" w:eastAsia="Arial" w:hAnsiTheme="minorHAnsi" w:cstheme="minorHAnsi"/>
          <w:sz w:val="24"/>
          <w:szCs w:val="24"/>
        </w:rPr>
        <w:t xml:space="preserve"> </w:t>
      </w:r>
      <w:r w:rsidRPr="00812089">
        <w:rPr>
          <w:rFonts w:asciiTheme="minorHAnsi" w:eastAsia="Arial" w:hAnsiTheme="minorHAnsi" w:cstheme="minorHAnsi"/>
          <w:sz w:val="24"/>
          <w:szCs w:val="24"/>
        </w:rPr>
        <w:t>trošk</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iku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i 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 xml:space="preserve"> o</w:t>
      </w:r>
      <w:r w:rsidRPr="00812089">
        <w:rPr>
          <w:rFonts w:asciiTheme="minorHAnsi" w:eastAsia="Arial" w:hAnsiTheme="minorHAnsi" w:cstheme="minorHAnsi"/>
          <w:spacing w:val="-1"/>
          <w:sz w:val="24"/>
          <w:szCs w:val="24"/>
        </w:rPr>
        <w:t>da</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ra</w:t>
      </w:r>
      <w:r w:rsidRPr="00812089">
        <w:rPr>
          <w:rFonts w:asciiTheme="minorHAnsi" w:eastAsia="Arial" w:hAnsiTheme="minorHAnsi" w:cstheme="minorHAnsi"/>
          <w:spacing w:val="2"/>
          <w:sz w:val="24"/>
          <w:szCs w:val="24"/>
        </w:rPr>
        <w:t>n</w:t>
      </w:r>
      <w:r w:rsidRPr="00812089">
        <w:rPr>
          <w:rFonts w:asciiTheme="minorHAnsi" w:eastAsia="Arial" w:hAnsiTheme="minorHAnsi" w:cstheme="minorHAnsi"/>
          <w:sz w:val="24"/>
          <w:szCs w:val="24"/>
        </w:rPr>
        <w:t>e</w:t>
      </w:r>
      <w:r w:rsidRPr="00812089">
        <w:rPr>
          <w:rFonts w:asciiTheme="minorHAnsi" w:eastAsia="Arial" w:hAnsiTheme="minorHAnsi" w:cstheme="minorHAnsi"/>
          <w:spacing w:val="-1"/>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r w:rsidR="00A12189" w:rsidRPr="00812089">
        <w:rPr>
          <w:rFonts w:asciiTheme="minorHAnsi" w:eastAsia="Arial" w:hAnsiTheme="minorHAnsi" w:cstheme="minorHAnsi"/>
          <w:spacing w:val="1"/>
          <w:sz w:val="24"/>
          <w:szCs w:val="24"/>
        </w:rPr>
        <w:t xml:space="preserve"> na temelju p</w:t>
      </w:r>
      <w:r w:rsidR="00A12189" w:rsidRPr="00812089">
        <w:rPr>
          <w:rFonts w:asciiTheme="minorHAnsi" w:eastAsia="Arial" w:hAnsiTheme="minorHAnsi" w:cstheme="minorHAnsi"/>
          <w:sz w:val="24"/>
          <w:szCs w:val="24"/>
        </w:rPr>
        <w:t>ro</w:t>
      </w:r>
      <w:r w:rsidR="00A12189" w:rsidRPr="00812089">
        <w:rPr>
          <w:rFonts w:asciiTheme="minorHAnsi" w:eastAsia="Arial" w:hAnsiTheme="minorHAnsi" w:cstheme="minorHAnsi"/>
          <w:spacing w:val="-2"/>
          <w:sz w:val="24"/>
          <w:szCs w:val="24"/>
        </w:rPr>
        <w:t>c</w:t>
      </w:r>
      <w:r w:rsidR="00A12189" w:rsidRPr="00812089">
        <w:rPr>
          <w:rFonts w:asciiTheme="minorHAnsi" w:eastAsia="Arial" w:hAnsiTheme="minorHAnsi" w:cstheme="minorHAnsi"/>
          <w:sz w:val="24"/>
          <w:szCs w:val="24"/>
        </w:rPr>
        <w:t>i</w:t>
      </w:r>
      <w:r w:rsidR="00A12189" w:rsidRPr="00812089">
        <w:rPr>
          <w:rFonts w:asciiTheme="minorHAnsi" w:eastAsia="Arial" w:hAnsiTheme="minorHAnsi" w:cstheme="minorHAnsi"/>
          <w:spacing w:val="-1"/>
          <w:sz w:val="24"/>
          <w:szCs w:val="24"/>
        </w:rPr>
        <w:t>j</w:t>
      </w:r>
      <w:r w:rsidR="00A12189" w:rsidRPr="00812089">
        <w:rPr>
          <w:rFonts w:asciiTheme="minorHAnsi" w:eastAsia="Arial" w:hAnsiTheme="minorHAnsi" w:cstheme="minorHAnsi"/>
          <w:spacing w:val="1"/>
          <w:sz w:val="24"/>
          <w:szCs w:val="24"/>
        </w:rPr>
        <w:t>en</w:t>
      </w:r>
      <w:r w:rsidR="00A12189" w:rsidRPr="00812089">
        <w:rPr>
          <w:rFonts w:asciiTheme="minorHAnsi" w:eastAsia="Arial" w:hAnsiTheme="minorHAnsi" w:cstheme="minorHAnsi"/>
          <w:sz w:val="24"/>
          <w:szCs w:val="24"/>
        </w:rPr>
        <w:t>je</w:t>
      </w:r>
      <w:r w:rsidR="00A12189" w:rsidRPr="00812089">
        <w:rPr>
          <w:rFonts w:asciiTheme="minorHAnsi" w:eastAsia="Arial" w:hAnsiTheme="minorHAnsi" w:cstheme="minorHAnsi"/>
          <w:spacing w:val="1"/>
          <w:sz w:val="24"/>
          <w:szCs w:val="24"/>
        </w:rPr>
        <w:t>ne</w:t>
      </w:r>
      <w:r w:rsidR="00A12189" w:rsidRPr="00812089">
        <w:rPr>
          <w:rFonts w:asciiTheme="minorHAnsi" w:eastAsia="Arial" w:hAnsiTheme="minorHAnsi" w:cstheme="minorHAnsi"/>
          <w:sz w:val="24"/>
          <w:szCs w:val="24"/>
        </w:rPr>
        <w:t xml:space="preserve"> </w:t>
      </w:r>
      <w:r w:rsidR="00A12189" w:rsidRPr="00812089">
        <w:rPr>
          <w:rFonts w:asciiTheme="minorHAnsi" w:eastAsia="Arial" w:hAnsiTheme="minorHAnsi" w:cstheme="minorHAnsi"/>
          <w:spacing w:val="-2"/>
          <w:sz w:val="24"/>
          <w:szCs w:val="24"/>
        </w:rPr>
        <w:t>v</w:t>
      </w:r>
      <w:r w:rsidR="00A12189" w:rsidRPr="00812089">
        <w:rPr>
          <w:rFonts w:asciiTheme="minorHAnsi" w:eastAsia="Arial" w:hAnsiTheme="minorHAnsi" w:cstheme="minorHAnsi"/>
          <w:sz w:val="24"/>
          <w:szCs w:val="24"/>
        </w:rPr>
        <w:t>r</w:t>
      </w:r>
      <w:r w:rsidR="00A12189" w:rsidRPr="00812089">
        <w:rPr>
          <w:rFonts w:asciiTheme="minorHAnsi" w:eastAsia="Arial" w:hAnsiTheme="minorHAnsi" w:cstheme="minorHAnsi"/>
          <w:spacing w:val="-1"/>
          <w:sz w:val="24"/>
          <w:szCs w:val="24"/>
        </w:rPr>
        <w:t>i</w:t>
      </w:r>
      <w:r w:rsidR="00A12189" w:rsidRPr="00812089">
        <w:rPr>
          <w:rFonts w:asciiTheme="minorHAnsi" w:eastAsia="Arial" w:hAnsiTheme="minorHAnsi" w:cstheme="minorHAnsi"/>
          <w:sz w:val="24"/>
          <w:szCs w:val="24"/>
        </w:rPr>
        <w:t>je</w:t>
      </w:r>
      <w:r w:rsidR="00A12189" w:rsidRPr="00812089">
        <w:rPr>
          <w:rFonts w:asciiTheme="minorHAnsi" w:eastAsia="Arial" w:hAnsiTheme="minorHAnsi" w:cstheme="minorHAnsi"/>
          <w:spacing w:val="1"/>
          <w:sz w:val="24"/>
          <w:szCs w:val="24"/>
        </w:rPr>
        <w:t>dno</w:t>
      </w:r>
      <w:r w:rsidR="00A12189" w:rsidRPr="00812089">
        <w:rPr>
          <w:rFonts w:asciiTheme="minorHAnsi" w:eastAsia="Arial" w:hAnsiTheme="minorHAnsi" w:cstheme="minorHAnsi"/>
          <w:sz w:val="24"/>
          <w:szCs w:val="24"/>
        </w:rPr>
        <w:t xml:space="preserve">sti </w:t>
      </w:r>
      <w:r w:rsidR="00A12189" w:rsidRPr="00812089">
        <w:rPr>
          <w:rFonts w:asciiTheme="minorHAnsi" w:eastAsia="Arial" w:hAnsiTheme="minorHAnsi" w:cstheme="minorHAnsi"/>
          <w:spacing w:val="-1"/>
          <w:sz w:val="24"/>
          <w:szCs w:val="24"/>
        </w:rPr>
        <w:t>n</w:t>
      </w:r>
      <w:r w:rsidR="00A12189" w:rsidRPr="00812089">
        <w:rPr>
          <w:rFonts w:asciiTheme="minorHAnsi" w:eastAsia="Arial" w:hAnsiTheme="minorHAnsi" w:cstheme="minorHAnsi"/>
          <w:spacing w:val="1"/>
          <w:sz w:val="24"/>
          <w:szCs w:val="24"/>
        </w:rPr>
        <w:t>aba</w:t>
      </w:r>
      <w:r w:rsidR="00A12189" w:rsidRPr="00812089">
        <w:rPr>
          <w:rFonts w:asciiTheme="minorHAnsi" w:eastAsia="Arial" w:hAnsiTheme="minorHAnsi" w:cstheme="minorHAnsi"/>
          <w:spacing w:val="-2"/>
          <w:sz w:val="24"/>
          <w:szCs w:val="24"/>
        </w:rPr>
        <w:t>v</w:t>
      </w:r>
      <w:r w:rsidR="00A12189" w:rsidRPr="00812089">
        <w:rPr>
          <w:rFonts w:asciiTheme="minorHAnsi" w:eastAsia="Arial" w:hAnsiTheme="minorHAnsi" w:cstheme="minorHAnsi"/>
          <w:sz w:val="24"/>
          <w:szCs w:val="24"/>
        </w:rPr>
        <w:t>e N</w:t>
      </w:r>
      <w:r w:rsidR="00A12189" w:rsidRPr="00812089">
        <w:rPr>
          <w:rFonts w:asciiTheme="minorHAnsi" w:eastAsia="Arial" w:hAnsiTheme="minorHAnsi" w:cstheme="minorHAnsi"/>
          <w:spacing w:val="1"/>
          <w:sz w:val="24"/>
          <w:szCs w:val="24"/>
        </w:rPr>
        <w:t>a</w:t>
      </w:r>
      <w:r w:rsidR="00A12189" w:rsidRPr="00812089">
        <w:rPr>
          <w:rFonts w:asciiTheme="minorHAnsi" w:eastAsia="Arial" w:hAnsiTheme="minorHAnsi" w:cstheme="minorHAnsi"/>
          <w:sz w:val="24"/>
          <w:szCs w:val="24"/>
        </w:rPr>
        <w:t>ručit</w:t>
      </w:r>
      <w:r w:rsidR="00A12189" w:rsidRPr="00812089">
        <w:rPr>
          <w:rFonts w:asciiTheme="minorHAnsi" w:eastAsia="Arial" w:hAnsiTheme="minorHAnsi" w:cstheme="minorHAnsi"/>
          <w:spacing w:val="1"/>
          <w:sz w:val="24"/>
          <w:szCs w:val="24"/>
        </w:rPr>
        <w:t>e</w:t>
      </w:r>
      <w:r w:rsidR="00A12189" w:rsidRPr="00812089">
        <w:rPr>
          <w:rFonts w:asciiTheme="minorHAnsi" w:eastAsia="Arial" w:hAnsiTheme="minorHAnsi" w:cstheme="minorHAnsi"/>
          <w:sz w:val="24"/>
          <w:szCs w:val="24"/>
        </w:rPr>
        <w:t>l</w:t>
      </w:r>
      <w:r w:rsidR="00A12189" w:rsidRPr="00812089">
        <w:rPr>
          <w:rFonts w:asciiTheme="minorHAnsi" w:eastAsia="Arial" w:hAnsiTheme="minorHAnsi" w:cstheme="minorHAnsi"/>
          <w:spacing w:val="-1"/>
          <w:sz w:val="24"/>
          <w:szCs w:val="24"/>
        </w:rPr>
        <w:t>j</w:t>
      </w:r>
      <w:r w:rsidR="00A12189" w:rsidRPr="00812089">
        <w:rPr>
          <w:rFonts w:asciiTheme="minorHAnsi" w:eastAsia="Arial" w:hAnsiTheme="minorHAnsi" w:cstheme="minorHAnsi"/>
          <w:spacing w:val="1"/>
          <w:sz w:val="24"/>
          <w:szCs w:val="24"/>
        </w:rPr>
        <w:t>a</w:t>
      </w:r>
    </w:p>
    <w:p w:rsidR="00DD0D03" w:rsidRPr="00812089" w:rsidRDefault="00042926" w:rsidP="001376EA">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4"/>
          <w:szCs w:val="24"/>
        </w:rPr>
      </w:pPr>
      <w:r w:rsidRPr="00812089">
        <w:rPr>
          <w:rFonts w:asciiTheme="minorHAnsi" w:eastAsia="Arial" w:hAnsiTheme="minorHAnsi" w:cstheme="minorHAnsi"/>
          <w:sz w:val="24"/>
          <w:szCs w:val="24"/>
        </w:rPr>
        <w:t xml:space="preserve">− </w:t>
      </w:r>
      <w:r w:rsidRPr="00812089">
        <w:rPr>
          <w:rFonts w:asciiTheme="minorHAnsi" w:eastAsia="Arial" w:hAnsiTheme="minorHAnsi" w:cstheme="minorHAnsi"/>
          <w:b/>
          <w:sz w:val="24"/>
          <w:szCs w:val="24"/>
        </w:rPr>
        <w:t>rok</w:t>
      </w:r>
      <w:r w:rsidRPr="00812089">
        <w:rPr>
          <w:rFonts w:asciiTheme="minorHAnsi" w:eastAsia="Arial" w:hAnsiTheme="minorHAnsi" w:cstheme="minorHAnsi"/>
          <w:b/>
          <w:spacing w:val="2"/>
          <w:sz w:val="24"/>
          <w:szCs w:val="24"/>
        </w:rPr>
        <w:t xml:space="preserve"> </w:t>
      </w:r>
      <w:r w:rsidR="00503448" w:rsidRPr="00812089">
        <w:rPr>
          <w:rFonts w:asciiTheme="minorHAnsi" w:eastAsia="Arial" w:hAnsiTheme="minorHAnsi" w:cstheme="minorHAnsi"/>
          <w:b/>
          <w:spacing w:val="2"/>
          <w:sz w:val="24"/>
          <w:szCs w:val="24"/>
        </w:rPr>
        <w:t>isporuke</w:t>
      </w:r>
      <w:r w:rsidRPr="00812089">
        <w:rPr>
          <w:rFonts w:asciiTheme="minorHAnsi" w:eastAsia="Arial" w:hAnsiTheme="minorHAnsi" w:cstheme="minorHAnsi"/>
          <w:b/>
          <w:spacing w:val="2"/>
          <w:sz w:val="24"/>
          <w:szCs w:val="24"/>
        </w:rPr>
        <w:t xml:space="preserve">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re</w:t>
      </w:r>
      <w:r w:rsidRPr="00812089">
        <w:rPr>
          <w:rFonts w:asciiTheme="minorHAnsi" w:eastAsia="Arial" w:hAnsiTheme="minorHAnsi" w:cstheme="minorHAnsi"/>
          <w:b/>
          <w:spacing w:val="-1"/>
          <w:sz w:val="24"/>
          <w:szCs w:val="24"/>
        </w:rPr>
        <w:t>d</w:t>
      </w:r>
      <w:r w:rsidRPr="00812089">
        <w:rPr>
          <w:rFonts w:asciiTheme="minorHAnsi" w:eastAsia="Arial" w:hAnsiTheme="minorHAnsi" w:cstheme="minorHAnsi"/>
          <w:b/>
          <w:spacing w:val="1"/>
          <w:sz w:val="24"/>
          <w:szCs w:val="24"/>
        </w:rPr>
        <w:t>me</w:t>
      </w:r>
      <w:r w:rsidRPr="00812089">
        <w:rPr>
          <w:rFonts w:asciiTheme="minorHAnsi" w:eastAsia="Arial" w:hAnsiTheme="minorHAnsi" w:cstheme="minorHAnsi"/>
          <w:b/>
          <w:spacing w:val="-2"/>
          <w:sz w:val="24"/>
          <w:szCs w:val="24"/>
        </w:rPr>
        <w:t>t</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3"/>
          <w:sz w:val="24"/>
          <w:szCs w:val="24"/>
        </w:rPr>
        <w:t xml:space="preserve"> </w:t>
      </w:r>
      <w:r w:rsidRPr="00812089">
        <w:rPr>
          <w:rFonts w:asciiTheme="minorHAnsi" w:eastAsia="Arial" w:hAnsiTheme="minorHAnsi" w:cstheme="minorHAnsi"/>
          <w:b/>
          <w:spacing w:val="1"/>
          <w:sz w:val="24"/>
          <w:szCs w:val="24"/>
        </w:rPr>
        <w:t>na</w:t>
      </w:r>
      <w:r w:rsidRPr="00812089">
        <w:rPr>
          <w:rFonts w:asciiTheme="minorHAnsi" w:eastAsia="Arial" w:hAnsiTheme="minorHAnsi" w:cstheme="minorHAnsi"/>
          <w:b/>
          <w:spacing w:val="-1"/>
          <w:sz w:val="24"/>
          <w:szCs w:val="24"/>
        </w:rPr>
        <w:t>b</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2"/>
          <w:sz w:val="24"/>
          <w:szCs w:val="24"/>
        </w:rPr>
        <w:t>e</w:t>
      </w:r>
      <w:r w:rsidRPr="00812089">
        <w:rPr>
          <w:rFonts w:asciiTheme="minorHAnsi" w:eastAsia="Arial" w:hAnsiTheme="minorHAnsi" w:cstheme="minorHAnsi"/>
          <w:b/>
          <w:sz w:val="24"/>
          <w:szCs w:val="24"/>
        </w:rPr>
        <w:t>:</w:t>
      </w:r>
      <w:r w:rsidRPr="00812089">
        <w:rPr>
          <w:rFonts w:asciiTheme="minorHAnsi" w:eastAsia="Arial" w:hAnsiTheme="minorHAnsi" w:cstheme="minorHAnsi"/>
          <w:spacing w:val="2"/>
          <w:sz w:val="24"/>
          <w:szCs w:val="24"/>
        </w:rPr>
        <w:t xml:space="preserve"> </w:t>
      </w:r>
      <w:r w:rsidR="00435665" w:rsidRPr="00812089">
        <w:rPr>
          <w:rFonts w:asciiTheme="minorHAnsi" w:hAnsiTheme="minorHAnsi" w:cstheme="minorHAnsi"/>
          <w:sz w:val="24"/>
          <w:szCs w:val="24"/>
        </w:rPr>
        <w:t xml:space="preserve">Roba koja je predmetom ovog postupka javne nabave isporučit će se nakon sklapanja ugovora </w:t>
      </w:r>
      <w:r w:rsidR="000D15FA" w:rsidRPr="00812089">
        <w:rPr>
          <w:rFonts w:asciiTheme="minorHAnsi" w:hAnsiTheme="minorHAnsi" w:cstheme="minorHAnsi"/>
          <w:sz w:val="24"/>
          <w:szCs w:val="24"/>
        </w:rPr>
        <w:t xml:space="preserve">u </w:t>
      </w:r>
      <w:r w:rsidR="000D15FA" w:rsidRPr="00812089">
        <w:rPr>
          <w:rFonts w:asciiTheme="minorHAnsi" w:eastAsia="Arial" w:hAnsiTheme="minorHAnsi" w:cstheme="minorHAnsi"/>
          <w:spacing w:val="1"/>
          <w:sz w:val="24"/>
          <w:szCs w:val="24"/>
        </w:rPr>
        <w:t xml:space="preserve">roku </w:t>
      </w:r>
      <w:r w:rsidR="00826E4D">
        <w:rPr>
          <w:rFonts w:asciiTheme="minorHAnsi" w:eastAsia="Arial" w:hAnsiTheme="minorHAnsi" w:cstheme="minorHAnsi"/>
          <w:b/>
          <w:spacing w:val="1"/>
          <w:sz w:val="24"/>
          <w:szCs w:val="24"/>
        </w:rPr>
        <w:t>7</w:t>
      </w:r>
      <w:r w:rsidR="000D15FA" w:rsidRPr="00812089">
        <w:rPr>
          <w:rFonts w:asciiTheme="minorHAnsi" w:eastAsia="Arial" w:hAnsiTheme="minorHAnsi" w:cstheme="minorHAnsi"/>
          <w:b/>
          <w:spacing w:val="1"/>
          <w:sz w:val="24"/>
          <w:szCs w:val="24"/>
        </w:rPr>
        <w:t xml:space="preserve"> dana</w:t>
      </w:r>
      <w:r w:rsidR="006A668B" w:rsidRPr="00812089">
        <w:rPr>
          <w:rFonts w:asciiTheme="minorHAnsi" w:eastAsia="Arial" w:hAnsiTheme="minorHAnsi" w:cstheme="minorHAnsi"/>
          <w:spacing w:val="1"/>
          <w:sz w:val="24"/>
          <w:szCs w:val="24"/>
        </w:rPr>
        <w:t>.</w:t>
      </w:r>
    </w:p>
    <w:p w:rsidR="00843E2D" w:rsidRPr="00812089" w:rsidRDefault="00042926"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 </w:t>
      </w:r>
      <w:r w:rsidR="00843E2D" w:rsidRPr="00812089">
        <w:rPr>
          <w:rFonts w:asciiTheme="minorHAnsi" w:eastAsia="Arial" w:hAnsiTheme="minorHAnsi" w:cstheme="minorHAnsi"/>
          <w:sz w:val="24"/>
          <w:szCs w:val="24"/>
        </w:rPr>
        <w:t xml:space="preserve"> </w:t>
      </w:r>
      <w:r w:rsidRPr="00812089">
        <w:rPr>
          <w:rFonts w:asciiTheme="minorHAnsi" w:eastAsia="Arial" w:hAnsiTheme="minorHAnsi" w:cstheme="minorHAnsi"/>
          <w:b/>
          <w:sz w:val="24"/>
          <w:szCs w:val="24"/>
        </w:rPr>
        <w:t>rok</w:t>
      </w:r>
      <w:r w:rsidRPr="00812089">
        <w:rPr>
          <w:rFonts w:asciiTheme="minorHAnsi" w:eastAsia="Arial" w:hAnsiTheme="minorHAnsi" w:cstheme="minorHAnsi"/>
          <w:b/>
          <w:spacing w:val="1"/>
          <w:sz w:val="24"/>
          <w:szCs w:val="24"/>
        </w:rPr>
        <w:t xml:space="preserve"> n</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k</w:t>
      </w:r>
      <w:r w:rsidRPr="00812089">
        <w:rPr>
          <w:rFonts w:asciiTheme="minorHAnsi" w:eastAsia="Arial" w:hAnsiTheme="minorHAnsi" w:cstheme="minorHAnsi"/>
          <w:b/>
          <w:spacing w:val="1"/>
          <w:sz w:val="24"/>
          <w:szCs w:val="24"/>
        </w:rPr>
        <w:t>o</w:t>
      </w:r>
      <w:r w:rsidRPr="00812089">
        <w:rPr>
          <w:rFonts w:asciiTheme="minorHAnsi" w:eastAsia="Arial" w:hAnsiTheme="minorHAnsi" w:cstheme="minorHAnsi"/>
          <w:b/>
          <w:sz w:val="24"/>
          <w:szCs w:val="24"/>
        </w:rPr>
        <w:t>ji se</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s</w:t>
      </w:r>
      <w:r w:rsidRPr="00812089">
        <w:rPr>
          <w:rFonts w:asciiTheme="minorHAnsi" w:eastAsia="Arial" w:hAnsiTheme="minorHAnsi" w:cstheme="minorHAnsi"/>
          <w:b/>
          <w:spacing w:val="2"/>
          <w:sz w:val="24"/>
          <w:szCs w:val="24"/>
        </w:rPr>
        <w:t>k</w:t>
      </w:r>
      <w:r w:rsidRPr="00812089">
        <w:rPr>
          <w:rFonts w:asciiTheme="minorHAnsi" w:eastAsia="Arial" w:hAnsiTheme="minorHAnsi" w:cstheme="minorHAnsi"/>
          <w:b/>
          <w:sz w:val="24"/>
          <w:szCs w:val="24"/>
        </w:rPr>
        <w:t>la</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1"/>
          <w:sz w:val="24"/>
          <w:szCs w:val="24"/>
        </w:rPr>
        <w:t xml:space="preserve"> u</w:t>
      </w:r>
      <w:r w:rsidRPr="00812089">
        <w:rPr>
          <w:rFonts w:asciiTheme="minorHAnsi" w:eastAsia="Arial" w:hAnsiTheme="minorHAnsi" w:cstheme="minorHAnsi"/>
          <w:b/>
          <w:spacing w:val="-1"/>
          <w:sz w:val="24"/>
          <w:szCs w:val="24"/>
        </w:rPr>
        <w:t>g</w:t>
      </w:r>
      <w:r w:rsidRPr="00812089">
        <w:rPr>
          <w:rFonts w:asciiTheme="minorHAnsi" w:eastAsia="Arial" w:hAnsiTheme="minorHAnsi" w:cstheme="minorHAnsi"/>
          <w:b/>
          <w:spacing w:val="1"/>
          <w:sz w:val="24"/>
          <w:szCs w:val="24"/>
        </w:rPr>
        <w:t>o</w:t>
      </w:r>
      <w:r w:rsidRPr="00812089">
        <w:rPr>
          <w:rFonts w:asciiTheme="minorHAnsi" w:eastAsia="Arial" w:hAnsiTheme="minorHAnsi" w:cstheme="minorHAnsi"/>
          <w:b/>
          <w:spacing w:val="-2"/>
          <w:sz w:val="24"/>
          <w:szCs w:val="24"/>
        </w:rPr>
        <w:t>v</w:t>
      </w:r>
      <w:r w:rsidRPr="00812089">
        <w:rPr>
          <w:rFonts w:asciiTheme="minorHAnsi" w:eastAsia="Arial" w:hAnsiTheme="minorHAnsi" w:cstheme="minorHAnsi"/>
          <w:b/>
          <w:spacing w:val="1"/>
          <w:sz w:val="24"/>
          <w:szCs w:val="24"/>
        </w:rPr>
        <w:t>o</w:t>
      </w:r>
      <w:r w:rsidRPr="00812089">
        <w:rPr>
          <w:rFonts w:asciiTheme="minorHAnsi" w:eastAsia="Arial" w:hAnsiTheme="minorHAnsi" w:cstheme="minorHAnsi"/>
          <w:b/>
          <w:sz w:val="24"/>
          <w:szCs w:val="24"/>
        </w:rPr>
        <w:t>r:</w:t>
      </w:r>
      <w:r w:rsidRPr="00812089">
        <w:rPr>
          <w:rFonts w:asciiTheme="minorHAnsi" w:eastAsia="Arial" w:hAnsiTheme="minorHAnsi" w:cstheme="minorHAnsi"/>
          <w:spacing w:val="7"/>
          <w:sz w:val="24"/>
          <w:szCs w:val="24"/>
        </w:rPr>
        <w:t xml:space="preserve"> </w:t>
      </w:r>
      <w:r w:rsidR="00843E2D" w:rsidRPr="00812089">
        <w:rPr>
          <w:rFonts w:asciiTheme="minorHAnsi" w:eastAsia="Arial" w:hAnsiTheme="minorHAnsi" w:cstheme="minorHAnsi"/>
          <w:sz w:val="24"/>
          <w:szCs w:val="24"/>
        </w:rPr>
        <w:t>Ugov</w:t>
      </w:r>
      <w:r w:rsidR="008D6106" w:rsidRPr="00812089">
        <w:rPr>
          <w:rFonts w:asciiTheme="minorHAnsi" w:eastAsia="Arial" w:hAnsiTheme="minorHAnsi" w:cstheme="minorHAnsi"/>
          <w:sz w:val="24"/>
          <w:szCs w:val="24"/>
        </w:rPr>
        <w:t>or</w:t>
      </w:r>
      <w:r w:rsidR="00435665" w:rsidRPr="00812089">
        <w:rPr>
          <w:rFonts w:asciiTheme="minorHAnsi" w:eastAsia="Arial" w:hAnsiTheme="minorHAnsi" w:cstheme="minorHAnsi"/>
          <w:sz w:val="24"/>
          <w:szCs w:val="24"/>
        </w:rPr>
        <w:t xml:space="preserve">  se  sklapa  na razdoblje </w:t>
      </w:r>
      <w:r w:rsidR="00435665" w:rsidRPr="00812089">
        <w:rPr>
          <w:rFonts w:asciiTheme="minorHAnsi" w:eastAsia="Arial" w:hAnsiTheme="minorHAnsi" w:cstheme="minorHAnsi"/>
          <w:b/>
          <w:sz w:val="24"/>
          <w:szCs w:val="24"/>
        </w:rPr>
        <w:t xml:space="preserve">od </w:t>
      </w:r>
      <w:r w:rsidR="00A06CD5" w:rsidRPr="00812089">
        <w:rPr>
          <w:rFonts w:asciiTheme="minorHAnsi" w:eastAsia="Arial" w:hAnsiTheme="minorHAnsi" w:cstheme="minorHAnsi"/>
          <w:b/>
          <w:sz w:val="24"/>
          <w:szCs w:val="24"/>
        </w:rPr>
        <w:t>9</w:t>
      </w:r>
      <w:r w:rsidR="00011A7B" w:rsidRPr="00812089">
        <w:rPr>
          <w:rFonts w:asciiTheme="minorHAnsi" w:eastAsia="Arial" w:hAnsiTheme="minorHAnsi" w:cstheme="minorHAnsi"/>
          <w:b/>
          <w:sz w:val="24"/>
          <w:szCs w:val="24"/>
        </w:rPr>
        <w:t>0</w:t>
      </w:r>
      <w:r w:rsidR="000D15FA" w:rsidRPr="00812089">
        <w:rPr>
          <w:rFonts w:asciiTheme="minorHAnsi" w:eastAsia="Arial" w:hAnsiTheme="minorHAnsi" w:cstheme="minorHAnsi"/>
          <w:b/>
          <w:sz w:val="24"/>
          <w:szCs w:val="24"/>
          <w:lang w:val="hr-HR"/>
        </w:rPr>
        <w:t xml:space="preserve"> </w:t>
      </w:r>
      <w:r w:rsidR="00A732AD" w:rsidRPr="00812089">
        <w:rPr>
          <w:rFonts w:asciiTheme="minorHAnsi" w:eastAsia="Arial" w:hAnsiTheme="minorHAnsi" w:cstheme="minorHAnsi"/>
          <w:b/>
          <w:sz w:val="24"/>
          <w:szCs w:val="24"/>
        </w:rPr>
        <w:t>dana</w:t>
      </w:r>
      <w:r w:rsidR="00843E2D" w:rsidRPr="00812089">
        <w:rPr>
          <w:rFonts w:asciiTheme="minorHAnsi" w:eastAsia="Arial" w:hAnsiTheme="minorHAnsi" w:cstheme="minorHAnsi"/>
          <w:sz w:val="24"/>
          <w:szCs w:val="24"/>
        </w:rPr>
        <w:t xml:space="preserve"> od dana sklapanja ugovora.</w:t>
      </w:r>
    </w:p>
    <w:p w:rsidR="00022535" w:rsidRPr="00812089" w:rsidRDefault="00042926" w:rsidP="001376EA">
      <w:pPr>
        <w:tabs>
          <w:tab w:val="left" w:pos="540"/>
          <w:tab w:val="left" w:pos="9639"/>
        </w:tabs>
        <w:spacing w:line="276" w:lineRule="auto"/>
        <w:ind w:left="284" w:right="77"/>
        <w:jc w:val="both"/>
        <w:rPr>
          <w:rFonts w:asciiTheme="minorHAnsi" w:hAnsiTheme="minorHAnsi" w:cstheme="minorHAnsi"/>
          <w:bCs/>
          <w:sz w:val="24"/>
          <w:szCs w:val="24"/>
          <w:lang w:eastAsia="hr-HR"/>
        </w:rPr>
      </w:pPr>
      <w:r w:rsidRPr="00812089">
        <w:rPr>
          <w:rFonts w:asciiTheme="minorHAnsi" w:eastAsia="Arial" w:hAnsiTheme="minorHAnsi" w:cstheme="minorHAnsi"/>
          <w:sz w:val="24"/>
          <w:szCs w:val="24"/>
        </w:rPr>
        <w:lastRenderedPageBreak/>
        <w:t>−</w:t>
      </w:r>
      <w:r w:rsidRPr="00812089">
        <w:rPr>
          <w:rFonts w:asciiTheme="minorHAnsi" w:eastAsia="Arial" w:hAnsiTheme="minorHAnsi" w:cstheme="minorHAnsi"/>
          <w:spacing w:val="59"/>
          <w:sz w:val="24"/>
          <w:szCs w:val="24"/>
        </w:rPr>
        <w:t xml:space="preserve"> </w:t>
      </w:r>
      <w:r w:rsidR="00BB1B1A" w:rsidRPr="00812089">
        <w:rPr>
          <w:rFonts w:asciiTheme="minorHAnsi" w:hAnsiTheme="minorHAnsi" w:cstheme="minorHAnsi"/>
          <w:b/>
          <w:bCs/>
          <w:sz w:val="24"/>
          <w:szCs w:val="24"/>
          <w:lang w:eastAsia="hr-HR"/>
        </w:rPr>
        <w:t>o</w:t>
      </w:r>
      <w:r w:rsidR="00A12189" w:rsidRPr="00812089">
        <w:rPr>
          <w:rFonts w:asciiTheme="minorHAnsi" w:hAnsiTheme="minorHAnsi" w:cstheme="minorHAnsi"/>
          <w:b/>
          <w:bCs/>
          <w:sz w:val="24"/>
          <w:szCs w:val="24"/>
          <w:lang w:eastAsia="hr-HR"/>
        </w:rPr>
        <w:t>dredbe o jamstvu za uredno ispunjenje ugovora:</w:t>
      </w:r>
      <w:r w:rsidR="00A12189" w:rsidRPr="00812089">
        <w:rPr>
          <w:rFonts w:asciiTheme="minorHAnsi" w:hAnsiTheme="minorHAnsi" w:cstheme="minorHAnsi"/>
          <w:bCs/>
          <w:sz w:val="24"/>
          <w:szCs w:val="24"/>
          <w:lang w:eastAsia="hr-HR"/>
        </w:rPr>
        <w:t xml:space="preserve"> Od</w:t>
      </w:r>
      <w:r w:rsidR="005C1D10" w:rsidRPr="00812089">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812089">
        <w:rPr>
          <w:rFonts w:asciiTheme="minorHAnsi" w:hAnsiTheme="minorHAnsi" w:cstheme="minorHAnsi"/>
          <w:b/>
          <w:sz w:val="24"/>
          <w:szCs w:val="24"/>
        </w:rPr>
        <w:t>u visini 10 % (deset posto) ukupne vrijednosti ovog Ugovora (bez PDV-a)</w:t>
      </w:r>
      <w:r w:rsidR="005C1D10" w:rsidRPr="00812089">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812089">
        <w:rPr>
          <w:rFonts w:asciiTheme="minorHAnsi" w:hAnsiTheme="minorHAnsi" w:cstheme="minorHAnsi"/>
          <w:bCs/>
          <w:sz w:val="24"/>
          <w:szCs w:val="24"/>
          <w:lang w:eastAsia="hr-HR"/>
        </w:rPr>
        <w:t>, na način opisan u troškovniku kao i za slučaj povrede ugovorenih obveza</w:t>
      </w:r>
      <w:r w:rsidR="005C1D10" w:rsidRPr="00812089">
        <w:rPr>
          <w:rFonts w:asciiTheme="minorHAnsi" w:hAnsiTheme="minorHAnsi" w:cstheme="minorHAnsi"/>
          <w:sz w:val="24"/>
          <w:szCs w:val="24"/>
        </w:rPr>
        <w:t>.</w:t>
      </w:r>
    </w:p>
    <w:p w:rsidR="00377A42" w:rsidRPr="00812089" w:rsidRDefault="00377A42" w:rsidP="001376EA">
      <w:pPr>
        <w:tabs>
          <w:tab w:val="left" w:pos="9639"/>
        </w:tabs>
        <w:spacing w:line="276" w:lineRule="auto"/>
        <w:ind w:left="284" w:right="77"/>
        <w:jc w:val="both"/>
        <w:rPr>
          <w:rFonts w:asciiTheme="minorHAnsi" w:hAnsiTheme="minorHAnsi" w:cstheme="minorHAnsi"/>
          <w:bCs/>
          <w:sz w:val="24"/>
          <w:szCs w:val="24"/>
          <w:lang w:eastAsia="hr-HR"/>
        </w:rPr>
      </w:pPr>
    </w:p>
    <w:p w:rsidR="00B86957" w:rsidRPr="00812089" w:rsidRDefault="005C1D10"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hAnsiTheme="minorHAnsi" w:cstheme="minorHAnsi"/>
          <w:bCs/>
          <w:sz w:val="24"/>
          <w:szCs w:val="24"/>
          <w:lang w:eastAsia="hr-HR"/>
        </w:rPr>
        <w:t>Jamstvo za uredno ispunjenje ugovora treba biti</w:t>
      </w:r>
      <w:r w:rsidR="001A2237" w:rsidRPr="00812089">
        <w:rPr>
          <w:rFonts w:asciiTheme="minorHAnsi" w:hAnsiTheme="minorHAnsi" w:cstheme="minorHAnsi"/>
          <w:bCs/>
          <w:sz w:val="24"/>
          <w:szCs w:val="24"/>
          <w:lang w:eastAsia="hr-HR"/>
        </w:rPr>
        <w:t xml:space="preserve"> s rokom valjanosti najmanje 10 </w:t>
      </w:r>
      <w:r w:rsidRPr="00812089">
        <w:rPr>
          <w:rFonts w:asciiTheme="minorHAnsi" w:hAnsiTheme="minorHAnsi" w:cstheme="minorHAnsi"/>
          <w:bCs/>
          <w:sz w:val="24"/>
          <w:szCs w:val="24"/>
          <w:lang w:eastAsia="hr-HR"/>
        </w:rPr>
        <w:t>(deset) dana dužim od roka izvršenja ugovora,</w:t>
      </w:r>
      <w:r w:rsidRPr="00812089">
        <w:rPr>
          <w:rFonts w:asciiTheme="minorHAnsi" w:hAnsiTheme="minorHAnsi" w:cstheme="minorHAnsi"/>
          <w:sz w:val="24"/>
          <w:szCs w:val="24"/>
          <w:lang w:eastAsia="hr-HR"/>
        </w:rPr>
        <w:t xml:space="preserve"> </w:t>
      </w:r>
      <w:r w:rsidRPr="00812089">
        <w:rPr>
          <w:rFonts w:asciiTheme="minorHAnsi" w:hAnsiTheme="minorHAnsi" w:cstheme="minorHAnsi"/>
          <w:bCs/>
          <w:sz w:val="24"/>
          <w:szCs w:val="24"/>
          <w:lang w:eastAsia="hr-HR"/>
        </w:rPr>
        <w:t>a isti teče od dana obostranog potpisa ugovora</w:t>
      </w:r>
      <w:r w:rsidRPr="00812089">
        <w:rPr>
          <w:rFonts w:asciiTheme="minorHAnsi" w:hAnsiTheme="minorHAnsi" w:cstheme="minorHAnsi"/>
          <w:bCs/>
          <w:sz w:val="24"/>
          <w:szCs w:val="24"/>
          <w:lang w:val="hr-HR"/>
        </w:rPr>
        <w:t>.</w:t>
      </w:r>
    </w:p>
    <w:p w:rsidR="00AD6FA3" w:rsidRPr="00812089" w:rsidRDefault="00BB1B1A"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A</w:t>
      </w:r>
      <w:r w:rsidR="00042926" w:rsidRPr="00812089">
        <w:rPr>
          <w:rFonts w:asciiTheme="minorHAnsi" w:eastAsia="Arial" w:hAnsiTheme="minorHAnsi" w:cstheme="minorHAnsi"/>
          <w:sz w:val="24"/>
          <w:szCs w:val="24"/>
        </w:rPr>
        <w:t>ko</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odab</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2"/>
          <w:sz w:val="24"/>
          <w:szCs w:val="24"/>
        </w:rPr>
        <w:t>a</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 xml:space="preserve">i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ud</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2"/>
          <w:sz w:val="24"/>
          <w:szCs w:val="24"/>
        </w:rPr>
        <w:t>t</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 xml:space="preserve">lj </w:t>
      </w:r>
      <w:r w:rsidR="00042926" w:rsidRPr="00812089">
        <w:rPr>
          <w:rFonts w:asciiTheme="minorHAnsi" w:eastAsia="Arial" w:hAnsiTheme="minorHAnsi" w:cstheme="minorHAnsi"/>
          <w:b/>
          <w:spacing w:val="1"/>
          <w:sz w:val="24"/>
          <w:szCs w:val="24"/>
        </w:rPr>
        <w:t>n</w:t>
      </w:r>
      <w:r w:rsidR="00042926" w:rsidRPr="00812089">
        <w:rPr>
          <w:rFonts w:asciiTheme="minorHAnsi" w:eastAsia="Arial" w:hAnsiTheme="minorHAnsi" w:cstheme="minorHAnsi"/>
          <w:b/>
          <w:sz w:val="24"/>
          <w:szCs w:val="24"/>
        </w:rPr>
        <w:t>e</w:t>
      </w:r>
      <w:r w:rsidR="00042926" w:rsidRPr="00812089">
        <w:rPr>
          <w:rFonts w:asciiTheme="minorHAnsi" w:eastAsia="Arial" w:hAnsiTheme="minorHAnsi" w:cstheme="minorHAnsi"/>
          <w:b/>
          <w:spacing w:val="2"/>
          <w:sz w:val="24"/>
          <w:szCs w:val="24"/>
        </w:rPr>
        <w:t xml:space="preserve"> </w:t>
      </w:r>
      <w:r w:rsidR="000513CC" w:rsidRPr="00812089">
        <w:rPr>
          <w:rFonts w:asciiTheme="minorHAnsi" w:eastAsia="Arial" w:hAnsiTheme="minorHAnsi" w:cstheme="minorHAnsi"/>
          <w:b/>
          <w:sz w:val="24"/>
          <w:szCs w:val="24"/>
        </w:rPr>
        <w:t>isporuči robu</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z w:val="24"/>
          <w:szCs w:val="24"/>
        </w:rPr>
        <w:t>u</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3"/>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re</w:t>
      </w:r>
      <w:r w:rsidR="00042926" w:rsidRPr="00812089">
        <w:rPr>
          <w:rFonts w:asciiTheme="minorHAnsi" w:eastAsia="Arial" w:hAnsiTheme="minorHAnsi" w:cstheme="minorHAnsi"/>
          <w:spacing w:val="1"/>
          <w:sz w:val="24"/>
          <w:szCs w:val="24"/>
        </w:rPr>
        <w:t>no</w:t>
      </w:r>
      <w:r w:rsidR="00042926" w:rsidRPr="00812089">
        <w:rPr>
          <w:rFonts w:asciiTheme="minorHAnsi" w:eastAsia="Arial" w:hAnsiTheme="minorHAnsi" w:cstheme="minorHAnsi"/>
          <w:sz w:val="24"/>
          <w:szCs w:val="24"/>
        </w:rPr>
        <w:t>m</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z w:val="24"/>
          <w:szCs w:val="24"/>
        </w:rPr>
        <w:t>roku</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du</w:t>
      </w:r>
      <w:r w:rsidR="00042926" w:rsidRPr="00812089">
        <w:rPr>
          <w:rFonts w:asciiTheme="minorHAnsi" w:eastAsia="Arial" w:hAnsiTheme="minorHAnsi" w:cstheme="minorHAnsi"/>
          <w:spacing w:val="-2"/>
          <w:sz w:val="24"/>
          <w:szCs w:val="24"/>
        </w:rPr>
        <w:t>ž</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n</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 xml:space="preserve"> p</w:t>
      </w:r>
      <w:r w:rsidR="00042926" w:rsidRPr="00812089">
        <w:rPr>
          <w:rFonts w:asciiTheme="minorHAnsi" w:eastAsia="Arial" w:hAnsiTheme="minorHAnsi" w:cstheme="minorHAnsi"/>
          <w:sz w:val="24"/>
          <w:szCs w:val="24"/>
        </w:rPr>
        <w:t>la</w:t>
      </w:r>
      <w:r w:rsidR="00042926" w:rsidRPr="00812089">
        <w:rPr>
          <w:rFonts w:asciiTheme="minorHAnsi" w:eastAsia="Arial" w:hAnsiTheme="minorHAnsi" w:cstheme="minorHAnsi"/>
          <w:spacing w:val="1"/>
          <w:sz w:val="24"/>
          <w:szCs w:val="24"/>
        </w:rPr>
        <w:t>t</w:t>
      </w:r>
      <w:r w:rsidR="00042926" w:rsidRPr="00812089">
        <w:rPr>
          <w:rFonts w:asciiTheme="minorHAnsi" w:eastAsia="Arial" w:hAnsiTheme="minorHAnsi" w:cstheme="minorHAnsi"/>
          <w:sz w:val="24"/>
          <w:szCs w:val="24"/>
        </w:rPr>
        <w:t xml:space="preserve">iti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rnu k</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 xml:space="preserve">u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 xml:space="preserve">u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3"/>
          <w:sz w:val="24"/>
          <w:szCs w:val="24"/>
        </w:rPr>
        <w:t>z</w:t>
      </w:r>
      <w:r w:rsidR="00042926" w:rsidRPr="00812089">
        <w:rPr>
          <w:rFonts w:asciiTheme="minorHAnsi" w:eastAsia="Arial" w:hAnsiTheme="minorHAnsi" w:cstheme="minorHAnsi"/>
          <w:spacing w:val="1"/>
          <w:sz w:val="24"/>
          <w:szCs w:val="24"/>
        </w:rPr>
        <w:t>no</w:t>
      </w:r>
      <w:r w:rsidR="00042926" w:rsidRPr="00812089">
        <w:rPr>
          <w:rFonts w:asciiTheme="minorHAnsi" w:eastAsia="Arial" w:hAnsiTheme="minorHAnsi" w:cstheme="minorHAnsi"/>
          <w:sz w:val="24"/>
          <w:szCs w:val="24"/>
        </w:rPr>
        <w:t xml:space="preserve">su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2</w:t>
      </w:r>
      <w:r w:rsidR="00042926"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 xml:space="preserve">d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pn</w:t>
      </w:r>
      <w:r w:rsidR="00042926" w:rsidRPr="00812089">
        <w:rPr>
          <w:rFonts w:asciiTheme="minorHAnsi" w:eastAsia="Arial" w:hAnsiTheme="minorHAnsi" w:cstheme="minorHAnsi"/>
          <w:sz w:val="24"/>
          <w:szCs w:val="24"/>
        </w:rPr>
        <w:t xml:space="preserve">e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1"/>
          <w:sz w:val="24"/>
          <w:szCs w:val="24"/>
        </w:rPr>
        <w:t>i</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dno</w:t>
      </w:r>
      <w:r w:rsidR="00042926" w:rsidRPr="00812089">
        <w:rPr>
          <w:rFonts w:asciiTheme="minorHAnsi" w:eastAsia="Arial" w:hAnsiTheme="minorHAnsi" w:cstheme="minorHAnsi"/>
          <w:sz w:val="24"/>
          <w:szCs w:val="24"/>
        </w:rPr>
        <w:t xml:space="preserve">sti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 xml:space="preserve">ra </w:t>
      </w:r>
      <w:r w:rsidR="00042926" w:rsidRPr="00812089">
        <w:rPr>
          <w:rFonts w:asciiTheme="minorHAnsi" w:eastAsia="Arial" w:hAnsiTheme="minorHAnsi" w:cstheme="minorHAnsi"/>
          <w:spacing w:val="5"/>
          <w:sz w:val="24"/>
          <w:szCs w:val="24"/>
        </w:rPr>
        <w:t xml:space="preserve"> </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z w:val="24"/>
          <w:szCs w:val="24"/>
        </w:rPr>
        <w:t xml:space="preserve">a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2"/>
          <w:sz w:val="24"/>
          <w:szCs w:val="24"/>
        </w:rPr>
        <w:t>s</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 xml:space="preserve">ki </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3"/>
          <w:sz w:val="24"/>
          <w:szCs w:val="24"/>
        </w:rPr>
        <w:t>d</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 xml:space="preserve">n </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š</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ja; Uku</w:t>
      </w:r>
      <w:r w:rsidR="00042926" w:rsidRPr="00812089">
        <w:rPr>
          <w:rFonts w:asciiTheme="minorHAnsi" w:eastAsia="Arial" w:hAnsiTheme="minorHAnsi" w:cstheme="minorHAnsi"/>
          <w:spacing w:val="1"/>
          <w:sz w:val="24"/>
          <w:szCs w:val="24"/>
        </w:rPr>
        <w:t>pn</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3"/>
          <w:sz w:val="24"/>
          <w:szCs w:val="24"/>
        </w:rPr>
        <w:t>z</w:t>
      </w:r>
      <w:r w:rsidR="00042926" w:rsidRPr="00812089">
        <w:rPr>
          <w:rFonts w:asciiTheme="minorHAnsi" w:eastAsia="Arial" w:hAnsiTheme="minorHAnsi" w:cstheme="minorHAnsi"/>
          <w:spacing w:val="1"/>
          <w:sz w:val="24"/>
          <w:szCs w:val="24"/>
        </w:rPr>
        <w:t>no</w:t>
      </w:r>
      <w:r w:rsidR="00042926" w:rsidRPr="00812089">
        <w:rPr>
          <w:rFonts w:asciiTheme="minorHAnsi" w:eastAsia="Arial" w:hAnsiTheme="minorHAnsi" w:cstheme="minorHAnsi"/>
          <w:sz w:val="24"/>
          <w:szCs w:val="24"/>
        </w:rPr>
        <w:t>s</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w:t>
      </w:r>
      <w:r w:rsidR="00042926" w:rsidRPr="00812089">
        <w:rPr>
          <w:rFonts w:asciiTheme="minorHAnsi" w:eastAsia="Arial" w:hAnsiTheme="minorHAnsi" w:cstheme="minorHAnsi"/>
          <w:spacing w:val="-2"/>
          <w:sz w:val="24"/>
          <w:szCs w:val="24"/>
        </w:rPr>
        <w:t>n</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7"/>
          <w:sz w:val="24"/>
          <w:szCs w:val="24"/>
        </w:rPr>
        <w:t xml:space="preserve"> </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1"/>
          <w:sz w:val="24"/>
          <w:szCs w:val="24"/>
        </w:rPr>
        <w:t xml:space="preserve"> n</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m</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ž</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 xml:space="preserve">iti </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ći</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d</w:t>
      </w:r>
      <w:r w:rsidR="00042926" w:rsidRPr="00812089">
        <w:rPr>
          <w:rFonts w:asciiTheme="minorHAnsi" w:eastAsia="Arial" w:hAnsiTheme="minorHAnsi" w:cstheme="minorHAnsi"/>
          <w:spacing w:val="1"/>
          <w:sz w:val="24"/>
          <w:szCs w:val="24"/>
        </w:rPr>
        <w:t xml:space="preserve"> </w:t>
      </w:r>
      <w:r w:rsidR="00320B61" w:rsidRPr="00812089">
        <w:rPr>
          <w:rFonts w:asciiTheme="minorHAnsi" w:eastAsia="Arial" w:hAnsiTheme="minorHAnsi" w:cstheme="minorHAnsi"/>
          <w:spacing w:val="1"/>
          <w:sz w:val="24"/>
          <w:szCs w:val="24"/>
        </w:rPr>
        <w:t>5</w:t>
      </w:r>
      <w:r w:rsidR="00042926" w:rsidRPr="00812089">
        <w:rPr>
          <w:rFonts w:asciiTheme="minorHAnsi" w:eastAsia="Arial" w:hAnsiTheme="minorHAnsi" w:cstheme="minorHAnsi"/>
          <w:sz w:val="24"/>
          <w:szCs w:val="24"/>
        </w:rPr>
        <w:t>%</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3"/>
          <w:sz w:val="24"/>
          <w:szCs w:val="24"/>
        </w:rPr>
        <w:t>(</w:t>
      </w:r>
      <w:r w:rsidR="0087604B" w:rsidRPr="00812089">
        <w:rPr>
          <w:rFonts w:asciiTheme="minorHAnsi" w:eastAsia="Arial" w:hAnsiTheme="minorHAnsi" w:cstheme="minorHAnsi"/>
          <w:spacing w:val="1"/>
          <w:sz w:val="24"/>
          <w:szCs w:val="24"/>
        </w:rPr>
        <w:t xml:space="preserve">pet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s</w:t>
      </w:r>
      <w:r w:rsidR="00042926" w:rsidRPr="00812089">
        <w:rPr>
          <w:rFonts w:asciiTheme="minorHAnsi" w:eastAsia="Arial" w:hAnsiTheme="minorHAnsi" w:cstheme="minorHAnsi"/>
          <w:spacing w:val="-2"/>
          <w:sz w:val="24"/>
          <w:szCs w:val="24"/>
        </w:rPr>
        <w:t>t</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2"/>
          <w:sz w:val="24"/>
          <w:szCs w:val="24"/>
        </w:rPr>
        <w:t>k</w:t>
      </w:r>
      <w:r w:rsidR="00042926" w:rsidRPr="00812089">
        <w:rPr>
          <w:rFonts w:asciiTheme="minorHAnsi" w:eastAsia="Arial" w:hAnsiTheme="minorHAnsi" w:cstheme="minorHAnsi"/>
          <w:spacing w:val="1"/>
          <w:sz w:val="24"/>
          <w:szCs w:val="24"/>
        </w:rPr>
        <w:t>up</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 xml:space="preserve">e </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r</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1"/>
          <w:sz w:val="24"/>
          <w:szCs w:val="24"/>
        </w:rPr>
        <w:t>j</w:t>
      </w:r>
      <w:r w:rsidR="00042926" w:rsidRPr="00812089">
        <w:rPr>
          <w:rFonts w:asciiTheme="minorHAnsi" w:eastAsia="Arial" w:hAnsiTheme="minorHAnsi" w:cstheme="minorHAnsi"/>
          <w:spacing w:val="1"/>
          <w:sz w:val="24"/>
          <w:szCs w:val="24"/>
        </w:rPr>
        <w:t>edno</w:t>
      </w:r>
      <w:r w:rsidR="00042926" w:rsidRPr="00812089">
        <w:rPr>
          <w:rFonts w:asciiTheme="minorHAnsi" w:eastAsia="Arial" w:hAnsiTheme="minorHAnsi" w:cstheme="minorHAnsi"/>
          <w:sz w:val="24"/>
          <w:szCs w:val="24"/>
        </w:rPr>
        <w:t xml:space="preserve">sti </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g</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ra (s</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z w:val="24"/>
          <w:szCs w:val="24"/>
        </w:rPr>
        <w:t>PDV)</w:t>
      </w:r>
    </w:p>
    <w:p w:rsidR="00EB0BE8" w:rsidRPr="00812089" w:rsidRDefault="00EB0BE8"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z w:val="24"/>
          <w:szCs w:val="24"/>
        </w:rPr>
        <w:t>−</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b/>
          <w:sz w:val="24"/>
          <w:szCs w:val="24"/>
        </w:rPr>
        <w:t>rok,</w:t>
      </w:r>
      <w:r w:rsidR="00042926" w:rsidRPr="00812089">
        <w:rPr>
          <w:rFonts w:asciiTheme="minorHAnsi" w:eastAsia="Arial" w:hAnsiTheme="minorHAnsi" w:cstheme="minorHAnsi"/>
          <w:b/>
          <w:spacing w:val="3"/>
          <w:sz w:val="24"/>
          <w:szCs w:val="24"/>
        </w:rPr>
        <w:t xml:space="preserve"> </w:t>
      </w:r>
      <w:r w:rsidR="00042926" w:rsidRPr="00812089">
        <w:rPr>
          <w:rFonts w:asciiTheme="minorHAnsi" w:eastAsia="Arial" w:hAnsiTheme="minorHAnsi" w:cstheme="minorHAnsi"/>
          <w:b/>
          <w:spacing w:val="1"/>
          <w:sz w:val="24"/>
          <w:szCs w:val="24"/>
        </w:rPr>
        <w:t>na</w:t>
      </w:r>
      <w:r w:rsidR="00042926" w:rsidRPr="00812089">
        <w:rPr>
          <w:rFonts w:asciiTheme="minorHAnsi" w:eastAsia="Arial" w:hAnsiTheme="minorHAnsi" w:cstheme="minorHAnsi"/>
          <w:b/>
          <w:sz w:val="24"/>
          <w:szCs w:val="24"/>
        </w:rPr>
        <w:t>čin</w:t>
      </w:r>
      <w:r w:rsidR="00042926" w:rsidRPr="00812089">
        <w:rPr>
          <w:rFonts w:asciiTheme="minorHAnsi" w:eastAsia="Arial" w:hAnsiTheme="minorHAnsi" w:cstheme="minorHAnsi"/>
          <w:b/>
          <w:spacing w:val="3"/>
          <w:sz w:val="24"/>
          <w:szCs w:val="24"/>
        </w:rPr>
        <w:t xml:space="preserve"> </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3"/>
          <w:sz w:val="24"/>
          <w:szCs w:val="24"/>
        </w:rPr>
        <w:t>u</w:t>
      </w:r>
      <w:r w:rsidR="00042926" w:rsidRPr="00812089">
        <w:rPr>
          <w:rFonts w:asciiTheme="minorHAnsi" w:eastAsia="Arial" w:hAnsiTheme="minorHAnsi" w:cstheme="minorHAnsi"/>
          <w:b/>
          <w:spacing w:val="-2"/>
          <w:sz w:val="24"/>
          <w:szCs w:val="24"/>
        </w:rPr>
        <w:t>v</w:t>
      </w:r>
      <w:r w:rsidR="00042926" w:rsidRPr="00812089">
        <w:rPr>
          <w:rFonts w:asciiTheme="minorHAnsi" w:eastAsia="Arial" w:hAnsiTheme="minorHAnsi" w:cstheme="minorHAnsi"/>
          <w:b/>
          <w:sz w:val="24"/>
          <w:szCs w:val="24"/>
        </w:rPr>
        <w:t>je</w:t>
      </w:r>
      <w:r w:rsidR="00042926" w:rsidRPr="00812089">
        <w:rPr>
          <w:rFonts w:asciiTheme="minorHAnsi" w:eastAsia="Arial" w:hAnsiTheme="minorHAnsi" w:cstheme="minorHAnsi"/>
          <w:b/>
          <w:spacing w:val="1"/>
          <w:sz w:val="24"/>
          <w:szCs w:val="24"/>
        </w:rPr>
        <w:t>t</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pacing w:val="1"/>
          <w:sz w:val="24"/>
          <w:szCs w:val="24"/>
        </w:rPr>
        <w:t>p</w:t>
      </w:r>
      <w:r w:rsidR="00042926" w:rsidRPr="00812089">
        <w:rPr>
          <w:rFonts w:asciiTheme="minorHAnsi" w:eastAsia="Arial" w:hAnsiTheme="minorHAnsi" w:cstheme="minorHAnsi"/>
          <w:b/>
          <w:sz w:val="24"/>
          <w:szCs w:val="24"/>
        </w:rPr>
        <w:t>lać</w:t>
      </w:r>
      <w:r w:rsidR="00042926" w:rsidRPr="00812089">
        <w:rPr>
          <w:rFonts w:asciiTheme="minorHAnsi" w:eastAsia="Arial" w:hAnsiTheme="minorHAnsi" w:cstheme="minorHAnsi"/>
          <w:b/>
          <w:spacing w:val="1"/>
          <w:sz w:val="24"/>
          <w:szCs w:val="24"/>
        </w:rPr>
        <w:t>an</w:t>
      </w:r>
      <w:r w:rsidR="00042926" w:rsidRPr="00812089">
        <w:rPr>
          <w:rFonts w:asciiTheme="minorHAnsi" w:eastAsia="Arial" w:hAnsiTheme="minorHAnsi" w:cstheme="minorHAnsi"/>
          <w:b/>
          <w:sz w:val="24"/>
          <w:szCs w:val="24"/>
        </w:rPr>
        <w:t>ja:</w:t>
      </w:r>
      <w:r w:rsidR="00042926" w:rsidRPr="00812089">
        <w:rPr>
          <w:rFonts w:asciiTheme="minorHAnsi" w:eastAsia="Arial" w:hAnsiTheme="minorHAnsi" w:cstheme="minorHAnsi"/>
          <w:spacing w:val="7"/>
          <w:sz w:val="24"/>
          <w:szCs w:val="24"/>
        </w:rPr>
        <w:t xml:space="preserve"> </w:t>
      </w:r>
      <w:r w:rsidRPr="00812089">
        <w:rPr>
          <w:rFonts w:asciiTheme="minorHAnsi" w:eastAsia="Arial" w:hAnsiTheme="minorHAnsi" w:cstheme="minorHAnsi"/>
          <w:sz w:val="24"/>
          <w:szCs w:val="24"/>
        </w:rPr>
        <w:t xml:space="preserve">Plaćanje se obavlja u roku </w:t>
      </w:r>
      <w:r w:rsidR="0061607C" w:rsidRPr="00812089">
        <w:rPr>
          <w:rFonts w:asciiTheme="minorHAnsi" w:eastAsia="Arial" w:hAnsiTheme="minorHAnsi" w:cstheme="minorHAnsi"/>
          <w:sz w:val="24"/>
          <w:szCs w:val="24"/>
        </w:rPr>
        <w:t>6</w:t>
      </w:r>
      <w:r w:rsidRPr="00812089">
        <w:rPr>
          <w:rFonts w:asciiTheme="minorHAnsi" w:eastAsia="Arial" w:hAnsiTheme="minorHAnsi" w:cstheme="minorHAnsi"/>
          <w:sz w:val="24"/>
          <w:szCs w:val="24"/>
        </w:rPr>
        <w:t>0 (</w:t>
      </w:r>
      <w:r w:rsidR="0061607C" w:rsidRPr="00812089">
        <w:rPr>
          <w:rFonts w:asciiTheme="minorHAnsi" w:eastAsia="Arial" w:hAnsiTheme="minorHAnsi" w:cstheme="minorHAnsi"/>
          <w:sz w:val="24"/>
          <w:szCs w:val="24"/>
        </w:rPr>
        <w:t>šez</w:t>
      </w:r>
      <w:r w:rsidRPr="00812089">
        <w:rPr>
          <w:rFonts w:asciiTheme="minorHAnsi" w:eastAsia="Arial" w:hAnsiTheme="minorHAnsi" w:cstheme="minorHAnsi"/>
          <w:sz w:val="24"/>
          <w:szCs w:val="24"/>
        </w:rPr>
        <w:t>deset) dana od dana izdavanja računa, po izvršenim ugovornim obvezama.</w:t>
      </w:r>
    </w:p>
    <w:p w:rsidR="00EB0BE8" w:rsidRPr="00812089" w:rsidRDefault="00EB0BE8"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Plaćanje se obavlja na žiro-račun odabranog ponuditelja</w:t>
      </w:r>
    </w:p>
    <w:p w:rsidR="00375925" w:rsidRPr="00812089" w:rsidRDefault="00EB0BE8" w:rsidP="001376EA">
      <w:pPr>
        <w:tabs>
          <w:tab w:val="left" w:pos="9639"/>
        </w:tabs>
        <w:spacing w:line="276"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Predujam i traženje sredstava osiguranja plaćanja isključeni su</w:t>
      </w:r>
    </w:p>
    <w:p w:rsidR="001C43D9" w:rsidRPr="00812089"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812089"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27</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Po</w:t>
      </w:r>
      <w:r w:rsidR="00042926" w:rsidRPr="00812089">
        <w:rPr>
          <w:rFonts w:asciiTheme="minorHAnsi" w:eastAsia="Arial" w:hAnsiTheme="minorHAnsi" w:cstheme="minorHAnsi"/>
          <w:b/>
          <w:spacing w:val="-4"/>
          <w:sz w:val="24"/>
          <w:szCs w:val="24"/>
        </w:rPr>
        <w:t>v</w:t>
      </w:r>
      <w:r w:rsidR="00042926" w:rsidRPr="00812089">
        <w:rPr>
          <w:rFonts w:asciiTheme="minorHAnsi" w:eastAsia="Arial" w:hAnsiTheme="minorHAnsi" w:cstheme="minorHAnsi"/>
          <w:b/>
          <w:sz w:val="24"/>
          <w:szCs w:val="24"/>
        </w:rPr>
        <w:t>r</w:t>
      </w:r>
      <w:r w:rsidR="00042926" w:rsidRPr="00812089">
        <w:rPr>
          <w:rFonts w:asciiTheme="minorHAnsi" w:eastAsia="Arial" w:hAnsiTheme="minorHAnsi" w:cstheme="minorHAnsi"/>
          <w:b/>
          <w:spacing w:val="1"/>
          <w:sz w:val="24"/>
          <w:szCs w:val="24"/>
        </w:rPr>
        <w:t>a</w:t>
      </w:r>
      <w:r w:rsidR="00042926" w:rsidRPr="00812089">
        <w:rPr>
          <w:rFonts w:asciiTheme="minorHAnsi" w:eastAsia="Arial" w:hAnsiTheme="minorHAnsi" w:cstheme="minorHAnsi"/>
          <w:b/>
          <w:sz w:val="24"/>
          <w:szCs w:val="24"/>
        </w:rPr>
        <w:t>t dokum</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n</w:t>
      </w:r>
      <w:r w:rsidR="00042926" w:rsidRPr="00812089">
        <w:rPr>
          <w:rFonts w:asciiTheme="minorHAnsi" w:eastAsia="Arial" w:hAnsiTheme="minorHAnsi" w:cstheme="minorHAnsi"/>
          <w:b/>
          <w:spacing w:val="-1"/>
          <w:sz w:val="24"/>
          <w:szCs w:val="24"/>
        </w:rPr>
        <w:t>t</w:t>
      </w:r>
      <w:r w:rsidR="00042926" w:rsidRPr="00812089">
        <w:rPr>
          <w:rFonts w:asciiTheme="minorHAnsi" w:eastAsia="Arial" w:hAnsiTheme="minorHAnsi" w:cstheme="minorHAnsi"/>
          <w:b/>
          <w:spacing w:val="1"/>
          <w:sz w:val="24"/>
          <w:szCs w:val="24"/>
        </w:rPr>
        <w:t>ac</w:t>
      </w:r>
      <w:r w:rsidR="00042926" w:rsidRPr="00812089">
        <w:rPr>
          <w:rFonts w:asciiTheme="minorHAnsi" w:eastAsia="Arial" w:hAnsiTheme="minorHAnsi" w:cstheme="minorHAnsi"/>
          <w:b/>
          <w:sz w:val="24"/>
          <w:szCs w:val="24"/>
        </w:rPr>
        <w:t>i</w:t>
      </w:r>
      <w:r w:rsidR="00042926" w:rsidRPr="00812089">
        <w:rPr>
          <w:rFonts w:asciiTheme="minorHAnsi" w:eastAsia="Arial" w:hAnsiTheme="minorHAnsi" w:cstheme="minorHAnsi"/>
          <w:b/>
          <w:spacing w:val="-1"/>
          <w:sz w:val="24"/>
          <w:szCs w:val="24"/>
        </w:rPr>
        <w:t>j</w:t>
      </w:r>
      <w:r w:rsidR="00042926" w:rsidRPr="00812089">
        <w:rPr>
          <w:rFonts w:asciiTheme="minorHAnsi" w:eastAsia="Arial" w:hAnsiTheme="minorHAnsi" w:cstheme="minorHAnsi"/>
          <w:b/>
          <w:sz w:val="24"/>
          <w:szCs w:val="24"/>
        </w:rPr>
        <w:t>e</w:t>
      </w:r>
    </w:p>
    <w:p w:rsidR="00AD6FA3" w:rsidRPr="00812089" w:rsidRDefault="00042926"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do</w:t>
      </w:r>
      <w:r w:rsidRPr="00812089">
        <w:rPr>
          <w:rFonts w:asciiTheme="minorHAnsi" w:eastAsia="Arial" w:hAnsiTheme="minorHAnsi" w:cstheme="minorHAnsi"/>
          <w:spacing w:val="-2"/>
          <w:sz w:val="24"/>
          <w:szCs w:val="24"/>
        </w:rPr>
        <w:t>k</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ci</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z w:val="24"/>
          <w:szCs w:val="24"/>
        </w:rPr>
        <w:t>r</w:t>
      </w:r>
      <w:r w:rsidRPr="00812089">
        <w:rPr>
          <w:rFonts w:asciiTheme="minorHAnsi" w:eastAsia="Arial" w:hAnsiTheme="minorHAnsi" w:cstheme="minorHAnsi"/>
          <w:spacing w:val="-1"/>
          <w:sz w:val="24"/>
          <w:szCs w:val="24"/>
        </w:rPr>
        <w:t>i</w:t>
      </w:r>
      <w:r w:rsidRPr="00812089">
        <w:rPr>
          <w:rFonts w:asciiTheme="minorHAnsi" w:eastAsia="Arial" w:hAnsiTheme="minorHAnsi" w:cstheme="minorHAnsi"/>
          <w:sz w:val="24"/>
          <w:szCs w:val="24"/>
        </w:rPr>
        <w:t>lo</w:t>
      </w:r>
      <w:r w:rsidRPr="00812089">
        <w:rPr>
          <w:rFonts w:asciiTheme="minorHAnsi" w:eastAsia="Arial" w:hAnsiTheme="minorHAnsi" w:cstheme="minorHAnsi"/>
          <w:spacing w:val="-2"/>
          <w:sz w:val="24"/>
          <w:szCs w:val="24"/>
        </w:rPr>
        <w:t>ž</w:t>
      </w:r>
      <w:r w:rsidRPr="00812089">
        <w:rPr>
          <w:rFonts w:asciiTheme="minorHAnsi" w:eastAsia="Arial" w:hAnsiTheme="minorHAnsi" w:cstheme="minorHAnsi"/>
          <w:spacing w:val="1"/>
          <w:sz w:val="24"/>
          <w:szCs w:val="24"/>
        </w:rPr>
        <w:t>en</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 xml:space="preserve">z </w:t>
      </w:r>
      <w:r w:rsidRPr="00812089">
        <w:rPr>
          <w:rFonts w:asciiTheme="minorHAnsi" w:eastAsia="Arial" w:hAnsiTheme="minorHAnsi" w:cstheme="minorHAnsi"/>
          <w:spacing w:val="1"/>
          <w:sz w:val="24"/>
          <w:szCs w:val="24"/>
        </w:rPr>
        <w:t>ponu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sim</w:t>
      </w:r>
      <w:r w:rsidRPr="00812089">
        <w:rPr>
          <w:rFonts w:asciiTheme="minorHAnsi" w:eastAsia="Arial" w:hAnsiTheme="minorHAnsi" w:cstheme="minorHAnsi"/>
          <w:spacing w:val="4"/>
          <w:sz w:val="24"/>
          <w:szCs w:val="24"/>
        </w:rPr>
        <w:t xml:space="preserve"> </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m</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z w:val="24"/>
          <w:szCs w:val="24"/>
        </w:rPr>
        <w:t>a</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z</w:t>
      </w:r>
      <w:r w:rsidRPr="00812089">
        <w:rPr>
          <w:rFonts w:asciiTheme="minorHAnsi" w:eastAsia="Arial" w:hAnsiTheme="minorHAnsi" w:cstheme="minorHAnsi"/>
          <w:spacing w:val="1"/>
          <w:sz w:val="24"/>
          <w:szCs w:val="24"/>
        </w:rPr>
        <w:t>b</w:t>
      </w:r>
      <w:r w:rsidRPr="00812089">
        <w:rPr>
          <w:rFonts w:asciiTheme="minorHAnsi" w:eastAsia="Arial" w:hAnsiTheme="minorHAnsi" w:cstheme="minorHAnsi"/>
          <w:sz w:val="24"/>
          <w:szCs w:val="24"/>
        </w:rPr>
        <w:t>i</w:t>
      </w:r>
      <w:r w:rsidRPr="00812089">
        <w:rPr>
          <w:rFonts w:asciiTheme="minorHAnsi" w:eastAsia="Arial" w:hAnsiTheme="minorHAnsi" w:cstheme="minorHAnsi"/>
          <w:spacing w:val="-1"/>
          <w:sz w:val="24"/>
          <w:szCs w:val="24"/>
        </w:rPr>
        <w:t>l</w:t>
      </w:r>
      <w:r w:rsidRPr="00812089">
        <w:rPr>
          <w:rFonts w:asciiTheme="minorHAnsi" w:eastAsia="Arial" w:hAnsiTheme="minorHAnsi" w:cstheme="minorHAnsi"/>
          <w:sz w:val="24"/>
          <w:szCs w:val="24"/>
        </w:rPr>
        <w:t>jn</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w:t>
      </w:r>
      <w:r w:rsidRPr="00812089">
        <w:rPr>
          <w:rFonts w:asciiTheme="minorHAnsi" w:eastAsia="Arial" w:hAnsiTheme="minorHAnsi" w:cstheme="minorHAnsi"/>
          <w:spacing w:val="3"/>
          <w:sz w:val="24"/>
          <w:szCs w:val="24"/>
        </w:rPr>
        <w:t xml:space="preserve">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z w:val="24"/>
          <w:szCs w:val="24"/>
        </w:rPr>
        <w:t>rać</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se</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sim 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z w:val="24"/>
          <w:szCs w:val="24"/>
        </w:rPr>
        <w:t>slu</w:t>
      </w:r>
      <w:r w:rsidRPr="00812089">
        <w:rPr>
          <w:rFonts w:asciiTheme="minorHAnsi" w:eastAsia="Arial" w:hAnsiTheme="minorHAnsi" w:cstheme="minorHAnsi"/>
          <w:spacing w:val="-2"/>
          <w:sz w:val="24"/>
          <w:szCs w:val="24"/>
        </w:rPr>
        <w:t>č</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ju</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2"/>
          <w:sz w:val="24"/>
          <w:szCs w:val="24"/>
        </w:rPr>
        <w:t>z</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k</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š</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jele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pacing w:val="1"/>
          <w:sz w:val="24"/>
          <w:szCs w:val="24"/>
        </w:rPr>
        <w:t>nu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e i</w:t>
      </w:r>
      <w:r w:rsidRPr="00812089">
        <w:rPr>
          <w:rFonts w:asciiTheme="minorHAnsi" w:eastAsia="Arial" w:hAnsiTheme="minorHAnsi" w:cstheme="minorHAnsi"/>
          <w:spacing w:val="1"/>
          <w:sz w:val="24"/>
          <w:szCs w:val="24"/>
        </w:rPr>
        <w:t xml:space="preserve"> odu</w:t>
      </w:r>
      <w:r w:rsidRPr="00812089">
        <w:rPr>
          <w:rFonts w:asciiTheme="minorHAnsi" w:eastAsia="Arial" w:hAnsiTheme="minorHAnsi" w:cstheme="minorHAnsi"/>
          <w:spacing w:val="-2"/>
          <w:sz w:val="24"/>
          <w:szCs w:val="24"/>
        </w:rPr>
        <w:t>s</w:t>
      </w:r>
      <w:r w:rsidRPr="00812089">
        <w:rPr>
          <w:rFonts w:asciiTheme="minorHAnsi" w:eastAsia="Arial" w:hAnsiTheme="minorHAnsi" w:cstheme="minorHAnsi"/>
          <w:sz w:val="24"/>
          <w:szCs w:val="24"/>
        </w:rPr>
        <w:t>t</w:t>
      </w:r>
      <w:r w:rsidRPr="00812089">
        <w:rPr>
          <w:rFonts w:asciiTheme="minorHAnsi" w:eastAsia="Arial" w:hAnsiTheme="minorHAnsi" w:cstheme="minorHAnsi"/>
          <w:spacing w:val="1"/>
          <w:sz w:val="24"/>
          <w:szCs w:val="24"/>
        </w:rPr>
        <w:t>a</w:t>
      </w:r>
      <w:r w:rsidRPr="00812089">
        <w:rPr>
          <w:rFonts w:asciiTheme="minorHAnsi" w:eastAsia="Arial" w:hAnsiTheme="minorHAnsi" w:cstheme="minorHAnsi"/>
          <w:sz w:val="24"/>
          <w:szCs w:val="24"/>
        </w:rPr>
        <w:t>j</w:t>
      </w:r>
      <w:r w:rsidRPr="00812089">
        <w:rPr>
          <w:rFonts w:asciiTheme="minorHAnsi" w:eastAsia="Arial" w:hAnsiTheme="minorHAnsi" w:cstheme="minorHAnsi"/>
          <w:spacing w:val="-2"/>
          <w:sz w:val="24"/>
          <w:szCs w:val="24"/>
        </w:rPr>
        <w:t>a</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ja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p</w:t>
      </w:r>
      <w:r w:rsidRPr="00812089">
        <w:rPr>
          <w:rFonts w:asciiTheme="minorHAnsi" w:eastAsia="Arial" w:hAnsiTheme="minorHAnsi" w:cstheme="minorHAnsi"/>
          <w:spacing w:val="1"/>
          <w:sz w:val="24"/>
          <w:szCs w:val="24"/>
        </w:rPr>
        <w:t>on</w:t>
      </w:r>
      <w:r w:rsidRPr="00812089">
        <w:rPr>
          <w:rFonts w:asciiTheme="minorHAnsi" w:eastAsia="Arial" w:hAnsiTheme="minorHAnsi" w:cstheme="minorHAnsi"/>
          <w:spacing w:val="-1"/>
          <w:sz w:val="24"/>
          <w:szCs w:val="24"/>
        </w:rPr>
        <w:t>u</w:t>
      </w:r>
      <w:r w:rsidRPr="00812089">
        <w:rPr>
          <w:rFonts w:asciiTheme="minorHAnsi" w:eastAsia="Arial" w:hAnsiTheme="minorHAnsi" w:cstheme="minorHAnsi"/>
          <w:spacing w:val="1"/>
          <w:sz w:val="24"/>
          <w:szCs w:val="24"/>
        </w:rPr>
        <w:t>d</w:t>
      </w:r>
      <w:r w:rsidRPr="00812089">
        <w:rPr>
          <w:rFonts w:asciiTheme="minorHAnsi" w:eastAsia="Arial" w:hAnsiTheme="minorHAnsi" w:cstheme="minorHAnsi"/>
          <w:sz w:val="24"/>
          <w:szCs w:val="24"/>
        </w:rPr>
        <w:t>i</w:t>
      </w:r>
      <w:r w:rsidRPr="00812089">
        <w:rPr>
          <w:rFonts w:asciiTheme="minorHAnsi" w:eastAsia="Arial" w:hAnsiTheme="minorHAnsi" w:cstheme="minorHAnsi"/>
          <w:spacing w:val="-2"/>
          <w:sz w:val="24"/>
          <w:szCs w:val="24"/>
        </w:rPr>
        <w:t>t</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z w:val="24"/>
          <w:szCs w:val="24"/>
        </w:rPr>
        <w:t>l</w:t>
      </w:r>
      <w:r w:rsidRPr="00812089">
        <w:rPr>
          <w:rFonts w:asciiTheme="minorHAnsi" w:eastAsia="Arial" w:hAnsiTheme="minorHAnsi" w:cstheme="minorHAnsi"/>
          <w:spacing w:val="-1"/>
          <w:sz w:val="24"/>
          <w:szCs w:val="24"/>
        </w:rPr>
        <w:t>j</w:t>
      </w:r>
      <w:r w:rsidRPr="00812089">
        <w:rPr>
          <w:rFonts w:asciiTheme="minorHAnsi" w:eastAsia="Arial" w:hAnsiTheme="minorHAnsi" w:cstheme="minorHAnsi"/>
          <w:sz w:val="24"/>
          <w:szCs w:val="24"/>
        </w:rPr>
        <w:t>a</w:t>
      </w:r>
      <w:r w:rsidRPr="00812089">
        <w:rPr>
          <w:rFonts w:asciiTheme="minorHAnsi" w:eastAsia="Arial" w:hAnsiTheme="minorHAnsi" w:cstheme="minorHAnsi"/>
          <w:spacing w:val="2"/>
          <w:sz w:val="24"/>
          <w:szCs w:val="24"/>
        </w:rPr>
        <w:t xml:space="preserve"> </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 xml:space="preserve">d </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e</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t</w:t>
      </w:r>
      <w:r w:rsidRPr="00812089">
        <w:rPr>
          <w:rFonts w:asciiTheme="minorHAnsi" w:eastAsia="Arial" w:hAnsiTheme="minorHAnsi" w:cstheme="minorHAnsi"/>
          <w:spacing w:val="-2"/>
          <w:sz w:val="24"/>
          <w:szCs w:val="24"/>
        </w:rPr>
        <w:t>v</w:t>
      </w:r>
      <w:r w:rsidRPr="00812089">
        <w:rPr>
          <w:rFonts w:asciiTheme="minorHAnsi" w:eastAsia="Arial" w:hAnsiTheme="minorHAnsi" w:cstheme="minorHAnsi"/>
          <w:spacing w:val="1"/>
          <w:sz w:val="24"/>
          <w:szCs w:val="24"/>
        </w:rPr>
        <w:t>o</w:t>
      </w:r>
      <w:r w:rsidRPr="00812089">
        <w:rPr>
          <w:rFonts w:asciiTheme="minorHAnsi" w:eastAsia="Arial" w:hAnsiTheme="minorHAnsi" w:cstheme="minorHAnsi"/>
          <w:sz w:val="24"/>
          <w:szCs w:val="24"/>
        </w:rPr>
        <w:t>re</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z w:val="24"/>
          <w:szCs w:val="24"/>
        </w:rPr>
        <w:t xml:space="preserve">e </w:t>
      </w:r>
      <w:r w:rsidRPr="00812089">
        <w:rPr>
          <w:rFonts w:asciiTheme="minorHAnsi" w:eastAsia="Arial" w:hAnsiTheme="minorHAnsi" w:cstheme="minorHAnsi"/>
          <w:spacing w:val="1"/>
          <w:sz w:val="24"/>
          <w:szCs w:val="24"/>
        </w:rPr>
        <w:t>po</w:t>
      </w:r>
      <w:r w:rsidRPr="00812089">
        <w:rPr>
          <w:rFonts w:asciiTheme="minorHAnsi" w:eastAsia="Arial" w:hAnsiTheme="minorHAnsi" w:cstheme="minorHAnsi"/>
          <w:spacing w:val="-1"/>
          <w:sz w:val="24"/>
          <w:szCs w:val="24"/>
        </w:rPr>
        <w:t>n</w:t>
      </w:r>
      <w:r w:rsidRPr="00812089">
        <w:rPr>
          <w:rFonts w:asciiTheme="minorHAnsi" w:eastAsia="Arial" w:hAnsiTheme="minorHAnsi" w:cstheme="minorHAnsi"/>
          <w:spacing w:val="1"/>
          <w:sz w:val="24"/>
          <w:szCs w:val="24"/>
        </w:rPr>
        <w:t>ude</w:t>
      </w:r>
      <w:r w:rsidRPr="00812089">
        <w:rPr>
          <w:rFonts w:asciiTheme="minorHAnsi" w:eastAsia="Arial" w:hAnsiTheme="minorHAnsi" w:cstheme="minorHAnsi"/>
          <w:sz w:val="24"/>
          <w:szCs w:val="24"/>
        </w:rPr>
        <w:t>.</w:t>
      </w:r>
    </w:p>
    <w:p w:rsidR="004A2B06" w:rsidRPr="00812089" w:rsidRDefault="004A2B06" w:rsidP="0010403B">
      <w:pPr>
        <w:tabs>
          <w:tab w:val="left" w:pos="9639"/>
        </w:tabs>
        <w:ind w:left="284" w:right="77"/>
        <w:jc w:val="both"/>
        <w:rPr>
          <w:rFonts w:asciiTheme="minorHAnsi" w:eastAsia="Arial" w:hAnsiTheme="minorHAnsi" w:cstheme="minorHAnsi"/>
          <w:sz w:val="24"/>
          <w:szCs w:val="24"/>
        </w:rPr>
      </w:pPr>
    </w:p>
    <w:p w:rsidR="00182BE1" w:rsidRPr="00812089" w:rsidRDefault="00182BE1" w:rsidP="0010403B">
      <w:pPr>
        <w:tabs>
          <w:tab w:val="left" w:pos="9639"/>
        </w:tabs>
        <w:ind w:left="284" w:right="77"/>
        <w:jc w:val="both"/>
        <w:rPr>
          <w:rFonts w:asciiTheme="minorHAnsi" w:eastAsia="Arial" w:hAnsiTheme="minorHAnsi" w:cstheme="minorHAnsi"/>
          <w:sz w:val="24"/>
          <w:szCs w:val="24"/>
        </w:rPr>
      </w:pPr>
    </w:p>
    <w:p w:rsidR="00AD6FA3" w:rsidRPr="00812089" w:rsidRDefault="009209C6" w:rsidP="009209C6">
      <w:pPr>
        <w:tabs>
          <w:tab w:val="left" w:pos="9639"/>
        </w:tabs>
        <w:ind w:right="77"/>
        <w:jc w:val="both"/>
        <w:rPr>
          <w:rFonts w:asciiTheme="minorHAnsi" w:eastAsia="Arial" w:hAnsiTheme="minorHAnsi" w:cstheme="minorHAnsi"/>
          <w:sz w:val="24"/>
          <w:szCs w:val="24"/>
        </w:rPr>
      </w:pPr>
      <w:r w:rsidRPr="00812089">
        <w:rPr>
          <w:rFonts w:asciiTheme="minorHAnsi" w:eastAsia="Arial" w:hAnsiTheme="minorHAnsi" w:cstheme="minorHAnsi"/>
          <w:b/>
          <w:spacing w:val="1"/>
          <w:sz w:val="24"/>
          <w:szCs w:val="24"/>
        </w:rPr>
        <w:t xml:space="preserve">    </w:t>
      </w:r>
      <w:r w:rsidR="001A711E" w:rsidRPr="00812089">
        <w:rPr>
          <w:rFonts w:asciiTheme="minorHAnsi" w:eastAsia="Arial" w:hAnsiTheme="minorHAnsi" w:cstheme="minorHAnsi"/>
          <w:b/>
          <w:spacing w:val="1"/>
          <w:sz w:val="24"/>
          <w:szCs w:val="24"/>
        </w:rPr>
        <w:t>28</w:t>
      </w:r>
      <w:r w:rsidR="00042926" w:rsidRPr="00812089">
        <w:rPr>
          <w:rFonts w:asciiTheme="minorHAnsi" w:eastAsia="Arial" w:hAnsiTheme="minorHAnsi" w:cstheme="minorHAnsi"/>
          <w:b/>
          <w:sz w:val="24"/>
          <w:szCs w:val="24"/>
        </w:rPr>
        <w:t>.</w:t>
      </w:r>
      <w:r w:rsidR="00042926" w:rsidRPr="00812089">
        <w:rPr>
          <w:rFonts w:asciiTheme="minorHAnsi" w:eastAsia="Arial" w:hAnsiTheme="minorHAnsi" w:cstheme="minorHAnsi"/>
          <w:b/>
          <w:spacing w:val="1"/>
          <w:sz w:val="24"/>
          <w:szCs w:val="24"/>
        </w:rPr>
        <w:t xml:space="preserve"> </w:t>
      </w:r>
      <w:r w:rsidR="00042926" w:rsidRPr="00812089">
        <w:rPr>
          <w:rFonts w:asciiTheme="minorHAnsi" w:eastAsia="Arial" w:hAnsiTheme="minorHAnsi" w:cstheme="minorHAnsi"/>
          <w:b/>
          <w:sz w:val="24"/>
          <w:szCs w:val="24"/>
        </w:rPr>
        <w:t>P</w:t>
      </w:r>
      <w:r w:rsidR="00042926" w:rsidRPr="00812089">
        <w:rPr>
          <w:rFonts w:asciiTheme="minorHAnsi" w:eastAsia="Arial" w:hAnsiTheme="minorHAnsi" w:cstheme="minorHAnsi"/>
          <w:b/>
          <w:spacing w:val="-3"/>
          <w:sz w:val="24"/>
          <w:szCs w:val="24"/>
        </w:rPr>
        <w:t>o</w:t>
      </w:r>
      <w:r w:rsidR="00042926" w:rsidRPr="00812089">
        <w:rPr>
          <w:rFonts w:asciiTheme="minorHAnsi" w:eastAsia="Arial" w:hAnsiTheme="minorHAnsi" w:cstheme="minorHAnsi"/>
          <w:b/>
          <w:spacing w:val="1"/>
          <w:sz w:val="24"/>
          <w:szCs w:val="24"/>
        </w:rPr>
        <w:t>se</w:t>
      </w:r>
      <w:r w:rsidR="00042926" w:rsidRPr="00812089">
        <w:rPr>
          <w:rFonts w:asciiTheme="minorHAnsi" w:eastAsia="Arial" w:hAnsiTheme="minorHAnsi" w:cstheme="minorHAnsi"/>
          <w:b/>
          <w:sz w:val="24"/>
          <w:szCs w:val="24"/>
        </w:rPr>
        <w:t>bne</w:t>
      </w:r>
      <w:r w:rsidR="00042926" w:rsidRPr="00812089">
        <w:rPr>
          <w:rFonts w:asciiTheme="minorHAnsi" w:eastAsia="Arial" w:hAnsiTheme="minorHAnsi" w:cstheme="minorHAnsi"/>
          <w:b/>
          <w:spacing w:val="-2"/>
          <w:sz w:val="24"/>
          <w:szCs w:val="24"/>
        </w:rPr>
        <w:t xml:space="preserve"> </w:t>
      </w:r>
      <w:r w:rsidR="00042926" w:rsidRPr="00812089">
        <w:rPr>
          <w:rFonts w:asciiTheme="minorHAnsi" w:eastAsia="Arial" w:hAnsiTheme="minorHAnsi" w:cstheme="minorHAnsi"/>
          <w:b/>
          <w:sz w:val="24"/>
          <w:szCs w:val="24"/>
        </w:rPr>
        <w:t>odr</w:t>
      </w:r>
      <w:r w:rsidR="00042926" w:rsidRPr="00812089">
        <w:rPr>
          <w:rFonts w:asciiTheme="minorHAnsi" w:eastAsia="Arial" w:hAnsiTheme="minorHAnsi" w:cstheme="minorHAnsi"/>
          <w:b/>
          <w:spacing w:val="1"/>
          <w:sz w:val="24"/>
          <w:szCs w:val="24"/>
        </w:rPr>
        <w:t>e</w:t>
      </w:r>
      <w:r w:rsidR="00042926" w:rsidRPr="00812089">
        <w:rPr>
          <w:rFonts w:asciiTheme="minorHAnsi" w:eastAsia="Arial" w:hAnsiTheme="minorHAnsi" w:cstheme="minorHAnsi"/>
          <w:b/>
          <w:sz w:val="24"/>
          <w:szCs w:val="24"/>
        </w:rPr>
        <w:t>dbe</w:t>
      </w:r>
    </w:p>
    <w:p w:rsidR="00AD6FA3" w:rsidRPr="00812089" w:rsidRDefault="005E0168" w:rsidP="0010403B">
      <w:pPr>
        <w:tabs>
          <w:tab w:val="left" w:pos="9639"/>
        </w:tabs>
        <w:ind w:left="284" w:right="77"/>
        <w:jc w:val="both"/>
        <w:rPr>
          <w:rFonts w:asciiTheme="minorHAnsi" w:eastAsia="Arial" w:hAnsiTheme="minorHAnsi" w:cstheme="minorHAnsi"/>
          <w:sz w:val="24"/>
          <w:szCs w:val="24"/>
        </w:rPr>
      </w:pPr>
      <w:r w:rsidRPr="00812089">
        <w:rPr>
          <w:rFonts w:asciiTheme="minorHAnsi" w:eastAsia="Arial" w:hAnsiTheme="minorHAnsi" w:cstheme="minorHAnsi"/>
          <w:sz w:val="24"/>
          <w:szCs w:val="24"/>
        </w:rPr>
        <w:t xml:space="preserve">Na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 xml:space="preserve">j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st</w:t>
      </w:r>
      <w:r w:rsidR="00042926" w:rsidRPr="00812089">
        <w:rPr>
          <w:rFonts w:asciiTheme="minorHAnsi" w:eastAsia="Arial" w:hAnsiTheme="minorHAnsi" w:cstheme="minorHAnsi"/>
          <w:spacing w:val="1"/>
          <w:sz w:val="24"/>
          <w:szCs w:val="24"/>
        </w:rPr>
        <w:t>upa</w:t>
      </w:r>
      <w:r w:rsidR="00042926" w:rsidRPr="00812089">
        <w:rPr>
          <w:rFonts w:asciiTheme="minorHAnsi" w:eastAsia="Arial" w:hAnsiTheme="minorHAnsi" w:cstheme="minorHAnsi"/>
          <w:sz w:val="24"/>
          <w:szCs w:val="24"/>
        </w:rPr>
        <w:t>k  se</w:t>
      </w:r>
      <w:r w:rsidR="00042926" w:rsidRPr="00812089">
        <w:rPr>
          <w:rFonts w:asciiTheme="minorHAnsi" w:eastAsia="Arial" w:hAnsiTheme="minorHAnsi" w:cstheme="minorHAnsi"/>
          <w:spacing w:val="65"/>
          <w:sz w:val="24"/>
          <w:szCs w:val="24"/>
        </w:rPr>
        <w:t xml:space="preserve"> </w:t>
      </w:r>
      <w:r w:rsidR="00042926" w:rsidRPr="00812089">
        <w:rPr>
          <w:rFonts w:asciiTheme="minorHAnsi" w:eastAsia="Arial" w:hAnsiTheme="minorHAnsi" w:cstheme="minorHAnsi"/>
          <w:b/>
          <w:spacing w:val="1"/>
          <w:sz w:val="24"/>
          <w:szCs w:val="24"/>
          <w:u w:val="single"/>
        </w:rPr>
        <w:t>n</w:t>
      </w:r>
      <w:r w:rsidR="00042926" w:rsidRPr="00812089">
        <w:rPr>
          <w:rFonts w:asciiTheme="minorHAnsi" w:eastAsia="Arial" w:hAnsiTheme="minorHAnsi" w:cstheme="minorHAnsi"/>
          <w:b/>
          <w:sz w:val="24"/>
          <w:szCs w:val="24"/>
          <w:u w:val="single"/>
        </w:rPr>
        <w:t xml:space="preserve">e </w:t>
      </w:r>
      <w:r w:rsidR="00042926" w:rsidRPr="00812089">
        <w:rPr>
          <w:rFonts w:asciiTheme="minorHAnsi" w:eastAsia="Arial" w:hAnsiTheme="minorHAnsi" w:cstheme="minorHAnsi"/>
          <w:b/>
          <w:spacing w:val="1"/>
          <w:sz w:val="24"/>
          <w:szCs w:val="24"/>
          <w:u w:val="single"/>
        </w:rPr>
        <w:t xml:space="preserve"> p</w:t>
      </w:r>
      <w:r w:rsidR="00042926" w:rsidRPr="00812089">
        <w:rPr>
          <w:rFonts w:asciiTheme="minorHAnsi" w:eastAsia="Arial" w:hAnsiTheme="minorHAnsi" w:cstheme="minorHAnsi"/>
          <w:b/>
          <w:sz w:val="24"/>
          <w:szCs w:val="24"/>
          <w:u w:val="single"/>
        </w:rPr>
        <w:t>r</w:t>
      </w:r>
      <w:r w:rsidR="00042926" w:rsidRPr="00812089">
        <w:rPr>
          <w:rFonts w:asciiTheme="minorHAnsi" w:eastAsia="Arial" w:hAnsiTheme="minorHAnsi" w:cstheme="minorHAnsi"/>
          <w:b/>
          <w:spacing w:val="-1"/>
          <w:sz w:val="24"/>
          <w:szCs w:val="24"/>
          <w:u w:val="single"/>
        </w:rPr>
        <w:t>i</w:t>
      </w:r>
      <w:r w:rsidR="00042926" w:rsidRPr="00812089">
        <w:rPr>
          <w:rFonts w:asciiTheme="minorHAnsi" w:eastAsia="Arial" w:hAnsiTheme="minorHAnsi" w:cstheme="minorHAnsi"/>
          <w:b/>
          <w:spacing w:val="1"/>
          <w:sz w:val="24"/>
          <w:szCs w:val="24"/>
          <w:u w:val="single"/>
        </w:rPr>
        <w:t>m</w:t>
      </w:r>
      <w:r w:rsidR="00042926" w:rsidRPr="00812089">
        <w:rPr>
          <w:rFonts w:asciiTheme="minorHAnsi" w:eastAsia="Arial" w:hAnsiTheme="minorHAnsi" w:cstheme="minorHAnsi"/>
          <w:b/>
          <w:sz w:val="24"/>
          <w:szCs w:val="24"/>
          <w:u w:val="single"/>
        </w:rPr>
        <w:t>je</w:t>
      </w:r>
      <w:r w:rsidR="00042926" w:rsidRPr="00812089">
        <w:rPr>
          <w:rFonts w:asciiTheme="minorHAnsi" w:eastAsia="Arial" w:hAnsiTheme="minorHAnsi" w:cstheme="minorHAnsi"/>
          <w:b/>
          <w:spacing w:val="1"/>
          <w:sz w:val="24"/>
          <w:szCs w:val="24"/>
          <w:u w:val="single"/>
        </w:rPr>
        <w:t>n</w:t>
      </w:r>
      <w:r w:rsidR="00042926" w:rsidRPr="00812089">
        <w:rPr>
          <w:rFonts w:asciiTheme="minorHAnsi" w:eastAsia="Arial" w:hAnsiTheme="minorHAnsi" w:cstheme="minorHAnsi"/>
          <w:b/>
          <w:sz w:val="24"/>
          <w:szCs w:val="24"/>
          <w:u w:val="single"/>
        </w:rPr>
        <w:t>juju</w:t>
      </w:r>
      <w:r w:rsidR="00042926"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1"/>
          <w:sz w:val="24"/>
          <w:szCs w:val="24"/>
        </w:rPr>
        <w:t xml:space="preserve">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z w:val="24"/>
          <w:szCs w:val="24"/>
        </w:rPr>
        <w:t>re</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 xml:space="preserve">e </w:t>
      </w:r>
      <w:r w:rsidR="00042926" w:rsidRPr="00812089">
        <w:rPr>
          <w:rFonts w:asciiTheme="minorHAnsi" w:eastAsia="Arial" w:hAnsiTheme="minorHAnsi" w:cstheme="minorHAnsi"/>
          <w:spacing w:val="1"/>
          <w:sz w:val="24"/>
          <w:szCs w:val="24"/>
        </w:rPr>
        <w:t xml:space="preserve"> </w:t>
      </w:r>
      <w:r w:rsidR="001C4FA6" w:rsidRPr="00812089">
        <w:rPr>
          <w:rFonts w:asciiTheme="minorHAnsi" w:eastAsia="Arial" w:hAnsiTheme="minorHAnsi" w:cstheme="minorHAnsi"/>
          <w:sz w:val="24"/>
          <w:szCs w:val="24"/>
        </w:rPr>
        <w:t>ZJN 2016</w:t>
      </w:r>
      <w:r w:rsidR="00042926" w:rsidRPr="00812089">
        <w:rPr>
          <w:rFonts w:asciiTheme="minorHAnsi" w:eastAsia="Arial" w:hAnsiTheme="minorHAnsi" w:cstheme="minorHAnsi"/>
          <w:sz w:val="24"/>
          <w:szCs w:val="24"/>
        </w:rPr>
        <w:t xml:space="preserve"> i </w:t>
      </w:r>
      <w:r w:rsidR="00042926" w:rsidRPr="00812089">
        <w:rPr>
          <w:rFonts w:asciiTheme="minorHAnsi" w:eastAsia="Arial" w:hAnsiTheme="minorHAnsi" w:cstheme="minorHAnsi"/>
          <w:spacing w:val="13"/>
          <w:sz w:val="24"/>
          <w:szCs w:val="24"/>
        </w:rPr>
        <w:t xml:space="preserve"> </w:t>
      </w:r>
      <w:r w:rsidR="00042926" w:rsidRPr="00812089">
        <w:rPr>
          <w:rFonts w:asciiTheme="minorHAnsi" w:eastAsia="Arial" w:hAnsiTheme="minorHAnsi" w:cstheme="minorHAnsi"/>
          <w:sz w:val="24"/>
          <w:szCs w:val="24"/>
        </w:rPr>
        <w:t>Naručit</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 xml:space="preserve">lj </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pacing w:val="1"/>
          <w:sz w:val="24"/>
          <w:szCs w:val="24"/>
        </w:rPr>
        <w:t>adr</w:t>
      </w:r>
      <w:r w:rsidR="00042926" w:rsidRPr="00812089">
        <w:rPr>
          <w:rFonts w:asciiTheme="minorHAnsi" w:eastAsia="Arial" w:hAnsiTheme="minorHAnsi" w:cstheme="minorHAnsi"/>
          <w:spacing w:val="-2"/>
          <w:sz w:val="24"/>
          <w:szCs w:val="24"/>
        </w:rPr>
        <w:t>ž</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z w:val="24"/>
          <w:szCs w:val="24"/>
        </w:rPr>
        <w:t>ra</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pon</w:t>
      </w:r>
      <w:r w:rsidR="00042926" w:rsidRPr="00812089">
        <w:rPr>
          <w:rFonts w:asciiTheme="minorHAnsi" w:eastAsia="Arial" w:hAnsiTheme="minorHAnsi" w:cstheme="minorHAnsi"/>
          <w:sz w:val="24"/>
          <w:szCs w:val="24"/>
        </w:rPr>
        <w:t>ištiti</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j</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z w:val="24"/>
          <w:szCs w:val="24"/>
        </w:rPr>
        <w:t>st</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u</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1"/>
          <w:sz w:val="24"/>
          <w:szCs w:val="24"/>
        </w:rPr>
        <w:t>l</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j</w:t>
      </w:r>
      <w:r w:rsidR="00042926" w:rsidRPr="00812089">
        <w:rPr>
          <w:rFonts w:asciiTheme="minorHAnsi" w:eastAsia="Arial" w:hAnsiTheme="minorHAnsi" w:cstheme="minorHAnsi"/>
          <w:spacing w:val="-2"/>
          <w:sz w:val="24"/>
          <w:szCs w:val="24"/>
        </w:rPr>
        <w:t>e</w:t>
      </w:r>
      <w:r w:rsidR="00042926" w:rsidRPr="00812089">
        <w:rPr>
          <w:rFonts w:asciiTheme="minorHAnsi" w:eastAsia="Arial" w:hAnsiTheme="minorHAnsi" w:cstheme="minorHAnsi"/>
          <w:sz w:val="24"/>
          <w:szCs w:val="24"/>
        </w:rPr>
        <w:t>m</w:t>
      </w:r>
      <w:r w:rsidR="00042926" w:rsidRPr="00812089">
        <w:rPr>
          <w:rFonts w:asciiTheme="minorHAnsi" w:eastAsia="Arial" w:hAnsiTheme="minorHAnsi" w:cstheme="minorHAnsi"/>
          <w:spacing w:val="4"/>
          <w:sz w:val="24"/>
          <w:szCs w:val="24"/>
        </w:rPr>
        <w:t xml:space="preserve"> </w:t>
      </w:r>
      <w:r w:rsidR="00042926" w:rsidRPr="00812089">
        <w:rPr>
          <w:rFonts w:asciiTheme="minorHAnsi" w:eastAsia="Arial" w:hAnsiTheme="minorHAnsi" w:cstheme="minorHAnsi"/>
          <w:sz w:val="24"/>
          <w:szCs w:val="24"/>
        </w:rPr>
        <w:t>tr</w:t>
      </w:r>
      <w:r w:rsidR="00042926" w:rsidRPr="00812089">
        <w:rPr>
          <w:rFonts w:asciiTheme="minorHAnsi" w:eastAsia="Arial" w:hAnsiTheme="minorHAnsi" w:cstheme="minorHAnsi"/>
          <w:spacing w:val="-2"/>
          <w:sz w:val="24"/>
          <w:szCs w:val="24"/>
        </w:rPr>
        <w:t>e</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tk</w:t>
      </w:r>
      <w:r w:rsidR="00042926" w:rsidRPr="00812089">
        <w:rPr>
          <w:rFonts w:asciiTheme="minorHAnsi" w:eastAsia="Arial" w:hAnsiTheme="minorHAnsi" w:cstheme="minorHAnsi"/>
          <w:spacing w:val="1"/>
          <w:sz w:val="24"/>
          <w:szCs w:val="24"/>
        </w:rPr>
        <w:t>u</w:t>
      </w:r>
      <w:r w:rsidR="00042926" w:rsidRPr="00812089">
        <w:rPr>
          <w:rFonts w:asciiTheme="minorHAnsi" w:eastAsia="Arial" w:hAnsiTheme="minorHAnsi" w:cstheme="minorHAnsi"/>
          <w:sz w:val="24"/>
          <w:szCs w:val="24"/>
        </w:rPr>
        <w:t>,</w:t>
      </w:r>
      <w:r w:rsidR="001A711E" w:rsidRPr="00812089">
        <w:rPr>
          <w:rFonts w:asciiTheme="minorHAnsi" w:eastAsia="Arial" w:hAnsiTheme="minorHAnsi" w:cstheme="minorHAnsi"/>
          <w:sz w:val="24"/>
          <w:szCs w:val="24"/>
        </w:rPr>
        <w:t xml:space="preserve"> </w:t>
      </w:r>
      <w:r w:rsidR="00042926" w:rsidRPr="00812089">
        <w:rPr>
          <w:rFonts w:asciiTheme="minorHAnsi" w:eastAsia="Arial" w:hAnsiTheme="minorHAnsi" w:cstheme="minorHAnsi"/>
          <w:spacing w:val="1"/>
          <w:sz w:val="24"/>
          <w:szCs w:val="24"/>
        </w:rPr>
        <w:t>od</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s</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 xml:space="preserve">e </w:t>
      </w:r>
      <w:r w:rsidR="00042926" w:rsidRPr="00812089">
        <w:rPr>
          <w:rFonts w:asciiTheme="minorHAnsi" w:eastAsia="Arial" w:hAnsiTheme="minorHAnsi" w:cstheme="minorHAnsi"/>
          <w:spacing w:val="1"/>
          <w:sz w:val="24"/>
          <w:szCs w:val="24"/>
        </w:rPr>
        <w:t>od</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rati</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iti</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1"/>
          <w:sz w:val="24"/>
          <w:szCs w:val="24"/>
        </w:rPr>
        <w:t>d</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z w:val="24"/>
          <w:szCs w:val="24"/>
        </w:rPr>
        <w:t>u</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udu</w:t>
      </w:r>
      <w:r w:rsidR="00042926" w:rsidRPr="00812089">
        <w:rPr>
          <w:rFonts w:asciiTheme="minorHAnsi" w:eastAsia="Arial" w:hAnsiTheme="minorHAnsi" w:cstheme="minorHAnsi"/>
          <w:sz w:val="24"/>
          <w:szCs w:val="24"/>
        </w:rPr>
        <w:t>, a</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s</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e</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be</w:t>
      </w:r>
      <w:r w:rsidR="00042926" w:rsidRPr="00812089">
        <w:rPr>
          <w:rFonts w:asciiTheme="minorHAnsi" w:eastAsia="Arial" w:hAnsiTheme="minorHAnsi" w:cstheme="minorHAnsi"/>
          <w:sz w:val="24"/>
          <w:szCs w:val="24"/>
        </w:rPr>
        <w:t>z ikakvih</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ob</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pacing w:val="-2"/>
          <w:sz w:val="24"/>
          <w:szCs w:val="24"/>
        </w:rPr>
        <w:t>z</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1"/>
          <w:sz w:val="24"/>
          <w:szCs w:val="24"/>
        </w:rPr>
        <w:t>l</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2"/>
          <w:sz w:val="24"/>
          <w:szCs w:val="24"/>
        </w:rPr>
        <w:t xml:space="preserve"> </w:t>
      </w:r>
      <w:r w:rsidR="00042926" w:rsidRPr="00812089">
        <w:rPr>
          <w:rFonts w:asciiTheme="minorHAnsi" w:eastAsia="Arial" w:hAnsiTheme="minorHAnsi" w:cstheme="minorHAnsi"/>
          <w:spacing w:val="1"/>
          <w:sz w:val="24"/>
          <w:szCs w:val="24"/>
        </w:rPr>
        <w:t>na</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nad</w:t>
      </w:r>
      <w:r w:rsidR="00042926" w:rsidRPr="00812089">
        <w:rPr>
          <w:rFonts w:asciiTheme="minorHAnsi" w:eastAsia="Arial" w:hAnsiTheme="minorHAnsi" w:cstheme="minorHAnsi"/>
          <w:sz w:val="24"/>
          <w:szCs w:val="24"/>
        </w:rPr>
        <w:t>a</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b</w:t>
      </w:r>
      <w:r w:rsidR="00042926" w:rsidRPr="00812089">
        <w:rPr>
          <w:rFonts w:asciiTheme="minorHAnsi" w:eastAsia="Arial" w:hAnsiTheme="minorHAnsi" w:cstheme="minorHAnsi"/>
          <w:sz w:val="24"/>
          <w:szCs w:val="24"/>
        </w:rPr>
        <w:t>i</w:t>
      </w:r>
      <w:r w:rsidR="00042926" w:rsidRPr="00812089">
        <w:rPr>
          <w:rFonts w:asciiTheme="minorHAnsi" w:eastAsia="Arial" w:hAnsiTheme="minorHAnsi" w:cstheme="minorHAnsi"/>
          <w:spacing w:val="-3"/>
          <w:sz w:val="24"/>
          <w:szCs w:val="24"/>
        </w:rPr>
        <w:t>l</w:t>
      </w:r>
      <w:r w:rsidR="00042926" w:rsidRPr="00812089">
        <w:rPr>
          <w:rFonts w:asciiTheme="minorHAnsi" w:eastAsia="Arial" w:hAnsiTheme="minorHAnsi" w:cstheme="minorHAnsi"/>
          <w:sz w:val="24"/>
          <w:szCs w:val="24"/>
        </w:rPr>
        <w:t>o</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z w:val="24"/>
          <w:szCs w:val="24"/>
        </w:rPr>
        <w:t>k</w:t>
      </w:r>
      <w:r w:rsidR="00042926" w:rsidRPr="00812089">
        <w:rPr>
          <w:rFonts w:asciiTheme="minorHAnsi" w:eastAsia="Arial" w:hAnsiTheme="minorHAnsi" w:cstheme="minorHAnsi"/>
          <w:spacing w:val="1"/>
          <w:sz w:val="24"/>
          <w:szCs w:val="24"/>
        </w:rPr>
        <w:t>o</w:t>
      </w:r>
      <w:r w:rsidR="00042926" w:rsidRPr="00812089">
        <w:rPr>
          <w:rFonts w:asciiTheme="minorHAnsi" w:eastAsia="Arial" w:hAnsiTheme="minorHAnsi" w:cstheme="minorHAnsi"/>
          <w:sz w:val="24"/>
          <w:szCs w:val="24"/>
        </w:rPr>
        <w:t>je</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2"/>
          <w:sz w:val="24"/>
          <w:szCs w:val="24"/>
        </w:rPr>
        <w:t>v</w:t>
      </w:r>
      <w:r w:rsidR="00042926" w:rsidRPr="00812089">
        <w:rPr>
          <w:rFonts w:asciiTheme="minorHAnsi" w:eastAsia="Arial" w:hAnsiTheme="minorHAnsi" w:cstheme="minorHAnsi"/>
          <w:sz w:val="24"/>
          <w:szCs w:val="24"/>
        </w:rPr>
        <w:t>rste</w:t>
      </w:r>
      <w:r w:rsidR="00042926" w:rsidRPr="00812089">
        <w:rPr>
          <w:rFonts w:asciiTheme="minorHAnsi" w:eastAsia="Arial" w:hAnsiTheme="minorHAnsi" w:cstheme="minorHAnsi"/>
          <w:spacing w:val="3"/>
          <w:sz w:val="24"/>
          <w:szCs w:val="24"/>
        </w:rPr>
        <w:t xml:space="preserve"> </w:t>
      </w:r>
      <w:r w:rsidR="00042926" w:rsidRPr="00812089">
        <w:rPr>
          <w:rFonts w:asciiTheme="minorHAnsi" w:eastAsia="Arial" w:hAnsiTheme="minorHAnsi" w:cstheme="minorHAnsi"/>
          <w:spacing w:val="1"/>
          <w:sz w:val="24"/>
          <w:szCs w:val="24"/>
        </w:rPr>
        <w:t>p</w:t>
      </w:r>
      <w:r w:rsidR="00042926" w:rsidRPr="00812089">
        <w:rPr>
          <w:rFonts w:asciiTheme="minorHAnsi" w:eastAsia="Arial" w:hAnsiTheme="minorHAnsi" w:cstheme="minorHAnsi"/>
          <w:sz w:val="24"/>
          <w:szCs w:val="24"/>
        </w:rPr>
        <w:t xml:space="preserve">rema </w:t>
      </w:r>
      <w:r w:rsidR="00042926" w:rsidRPr="00812089">
        <w:rPr>
          <w:rFonts w:asciiTheme="minorHAnsi" w:eastAsia="Arial" w:hAnsiTheme="minorHAnsi" w:cstheme="minorHAnsi"/>
          <w:spacing w:val="1"/>
          <w:sz w:val="24"/>
          <w:szCs w:val="24"/>
        </w:rPr>
        <w:t>po</w:t>
      </w:r>
      <w:r w:rsidR="00042926" w:rsidRPr="00812089">
        <w:rPr>
          <w:rFonts w:asciiTheme="minorHAnsi" w:eastAsia="Arial" w:hAnsiTheme="minorHAnsi" w:cstheme="minorHAnsi"/>
          <w:spacing w:val="-1"/>
          <w:sz w:val="24"/>
          <w:szCs w:val="24"/>
        </w:rPr>
        <w:t>n</w:t>
      </w:r>
      <w:r w:rsidR="00042926" w:rsidRPr="00812089">
        <w:rPr>
          <w:rFonts w:asciiTheme="minorHAnsi" w:eastAsia="Arial" w:hAnsiTheme="minorHAnsi" w:cstheme="minorHAnsi"/>
          <w:spacing w:val="1"/>
          <w:sz w:val="24"/>
          <w:szCs w:val="24"/>
        </w:rPr>
        <w:t>ud</w:t>
      </w:r>
      <w:r w:rsidR="00042926" w:rsidRPr="00812089">
        <w:rPr>
          <w:rFonts w:asciiTheme="minorHAnsi" w:eastAsia="Arial" w:hAnsiTheme="minorHAnsi" w:cstheme="minorHAnsi"/>
          <w:sz w:val="24"/>
          <w:szCs w:val="24"/>
        </w:rPr>
        <w:t>it</w:t>
      </w:r>
      <w:r w:rsidR="00042926" w:rsidRPr="00812089">
        <w:rPr>
          <w:rFonts w:asciiTheme="minorHAnsi" w:eastAsia="Arial" w:hAnsiTheme="minorHAnsi" w:cstheme="minorHAnsi"/>
          <w:spacing w:val="1"/>
          <w:sz w:val="24"/>
          <w:szCs w:val="24"/>
        </w:rPr>
        <w:t>e</w:t>
      </w:r>
      <w:r w:rsidR="00042926" w:rsidRPr="00812089">
        <w:rPr>
          <w:rFonts w:asciiTheme="minorHAnsi" w:eastAsia="Arial" w:hAnsiTheme="minorHAnsi" w:cstheme="minorHAnsi"/>
          <w:sz w:val="24"/>
          <w:szCs w:val="24"/>
        </w:rPr>
        <w:t>lji</w:t>
      </w:r>
      <w:r w:rsidR="00042926" w:rsidRPr="00812089">
        <w:rPr>
          <w:rFonts w:asciiTheme="minorHAnsi" w:eastAsia="Arial" w:hAnsiTheme="minorHAnsi" w:cstheme="minorHAnsi"/>
          <w:spacing w:val="-1"/>
          <w:sz w:val="24"/>
          <w:szCs w:val="24"/>
        </w:rPr>
        <w:t>m</w:t>
      </w:r>
      <w:r w:rsidR="00042926" w:rsidRPr="00812089">
        <w:rPr>
          <w:rFonts w:asciiTheme="minorHAnsi" w:eastAsia="Arial" w:hAnsiTheme="minorHAnsi" w:cstheme="minorHAnsi"/>
          <w:spacing w:val="1"/>
          <w:sz w:val="24"/>
          <w:szCs w:val="24"/>
        </w:rPr>
        <w:t>a</w:t>
      </w:r>
      <w:r w:rsidR="00042926" w:rsidRPr="00812089">
        <w:rPr>
          <w:rFonts w:asciiTheme="minorHAnsi" w:eastAsia="Arial" w:hAnsiTheme="minorHAnsi" w:cstheme="minorHAnsi"/>
          <w:sz w:val="24"/>
          <w:szCs w:val="24"/>
        </w:rPr>
        <w:t>.</w:t>
      </w:r>
    </w:p>
    <w:p w:rsidR="00AD6FA3" w:rsidRPr="00812089" w:rsidRDefault="00AD6FA3" w:rsidP="0010403B">
      <w:pPr>
        <w:tabs>
          <w:tab w:val="left" w:pos="9639"/>
        </w:tabs>
        <w:spacing w:line="200" w:lineRule="exact"/>
        <w:ind w:left="284" w:right="77"/>
        <w:rPr>
          <w:rFonts w:asciiTheme="minorHAnsi" w:hAnsiTheme="minorHAnsi" w:cstheme="minorHAnsi"/>
        </w:rPr>
      </w:pPr>
    </w:p>
    <w:p w:rsidR="00AD6FA3" w:rsidRPr="00812089"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812089" w:rsidRDefault="00AD6FA3"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3C643E" w:rsidRPr="00812089" w:rsidRDefault="003C643E"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DA7C44" w:rsidRPr="00812089" w:rsidRDefault="00DA7C44" w:rsidP="0010403B">
      <w:pPr>
        <w:tabs>
          <w:tab w:val="left" w:pos="9639"/>
        </w:tabs>
        <w:spacing w:line="200" w:lineRule="exact"/>
        <w:ind w:left="284" w:right="77"/>
        <w:rPr>
          <w:rFonts w:asciiTheme="minorHAnsi" w:hAnsiTheme="minorHAnsi" w:cstheme="minorHAnsi"/>
        </w:rPr>
      </w:pPr>
    </w:p>
    <w:p w:rsidR="001A711E" w:rsidRPr="00812089" w:rsidRDefault="001A711E" w:rsidP="0010403B">
      <w:pPr>
        <w:tabs>
          <w:tab w:val="left" w:pos="9639"/>
        </w:tabs>
        <w:spacing w:line="200" w:lineRule="exact"/>
        <w:ind w:left="284" w:right="77"/>
        <w:rPr>
          <w:rFonts w:asciiTheme="minorHAnsi" w:hAnsiTheme="minorHAnsi" w:cstheme="minorHAnsi"/>
        </w:rPr>
      </w:pPr>
    </w:p>
    <w:p w:rsidR="001A711E" w:rsidRPr="00812089" w:rsidRDefault="001A711E" w:rsidP="0010403B">
      <w:pPr>
        <w:tabs>
          <w:tab w:val="left" w:pos="9639"/>
        </w:tabs>
        <w:spacing w:line="200" w:lineRule="exact"/>
        <w:ind w:left="284" w:right="77"/>
        <w:rPr>
          <w:rFonts w:asciiTheme="minorHAnsi" w:hAnsiTheme="minorHAnsi" w:cstheme="minorHAnsi"/>
        </w:rPr>
      </w:pPr>
    </w:p>
    <w:p w:rsidR="00024EFC" w:rsidRPr="00812089" w:rsidRDefault="00024EFC" w:rsidP="0010403B">
      <w:pPr>
        <w:tabs>
          <w:tab w:val="left" w:pos="9639"/>
        </w:tabs>
        <w:spacing w:line="200" w:lineRule="exact"/>
        <w:ind w:left="284" w:right="77"/>
        <w:rPr>
          <w:rFonts w:asciiTheme="minorHAnsi" w:hAnsiTheme="minorHAnsi" w:cstheme="minorHAnsi"/>
        </w:rPr>
      </w:pPr>
    </w:p>
    <w:p w:rsidR="00024EFC" w:rsidRPr="00812089" w:rsidRDefault="00024EFC" w:rsidP="0010403B">
      <w:pPr>
        <w:tabs>
          <w:tab w:val="left" w:pos="9639"/>
        </w:tabs>
        <w:spacing w:line="200" w:lineRule="exact"/>
        <w:ind w:left="284" w:right="77"/>
        <w:rPr>
          <w:rFonts w:asciiTheme="minorHAnsi" w:hAnsiTheme="minorHAnsi" w:cstheme="minorHAnsi"/>
        </w:rPr>
      </w:pPr>
    </w:p>
    <w:p w:rsidR="00024EFC" w:rsidRPr="00812089" w:rsidRDefault="00024EFC"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3C2D26" w:rsidRPr="00812089" w:rsidRDefault="003C2D26"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182BE1" w:rsidRPr="00812089" w:rsidRDefault="00182BE1" w:rsidP="0010403B">
      <w:pPr>
        <w:tabs>
          <w:tab w:val="left" w:pos="9639"/>
        </w:tabs>
        <w:spacing w:line="200" w:lineRule="exact"/>
        <w:ind w:left="284" w:right="77"/>
        <w:rPr>
          <w:rFonts w:asciiTheme="minorHAnsi" w:hAnsiTheme="minorHAnsi" w:cstheme="minorHAnsi"/>
        </w:rPr>
      </w:pPr>
    </w:p>
    <w:p w:rsidR="00B7236B" w:rsidRPr="00812089" w:rsidRDefault="00B7236B" w:rsidP="003B6D97">
      <w:pPr>
        <w:tabs>
          <w:tab w:val="left" w:pos="9639"/>
        </w:tabs>
        <w:spacing w:line="200" w:lineRule="exact"/>
        <w:ind w:right="77"/>
        <w:rPr>
          <w:rFonts w:asciiTheme="minorHAnsi" w:hAnsiTheme="minorHAnsi" w:cstheme="minorHAnsi"/>
        </w:rPr>
      </w:pPr>
    </w:p>
    <w:p w:rsidR="00B7236B" w:rsidRPr="00812089" w:rsidRDefault="00B7236B" w:rsidP="0010403B">
      <w:pPr>
        <w:tabs>
          <w:tab w:val="left" w:pos="9639"/>
        </w:tabs>
        <w:spacing w:line="200" w:lineRule="exact"/>
        <w:ind w:left="284" w:right="77"/>
        <w:rPr>
          <w:rFonts w:asciiTheme="minorHAnsi" w:hAnsiTheme="minorHAnsi" w:cstheme="minorHAnsi"/>
        </w:rPr>
      </w:pPr>
    </w:p>
    <w:p w:rsidR="000A34EE" w:rsidRPr="00812089" w:rsidRDefault="000A34EE" w:rsidP="0010403B">
      <w:pPr>
        <w:tabs>
          <w:tab w:val="left" w:pos="9639"/>
        </w:tabs>
        <w:spacing w:line="200" w:lineRule="exact"/>
        <w:ind w:left="284" w:right="77"/>
        <w:rPr>
          <w:rFonts w:asciiTheme="minorHAnsi" w:hAnsiTheme="minorHAnsi" w:cstheme="minorHAnsi"/>
        </w:rPr>
      </w:pPr>
    </w:p>
    <w:p w:rsidR="00AD6FA3" w:rsidRPr="00812089" w:rsidRDefault="00AD6FA3" w:rsidP="0010403B">
      <w:pPr>
        <w:tabs>
          <w:tab w:val="left" w:pos="9639"/>
        </w:tabs>
        <w:spacing w:line="200" w:lineRule="exact"/>
        <w:ind w:left="284" w:right="77"/>
        <w:rPr>
          <w:rFonts w:asciiTheme="minorHAnsi" w:hAnsiTheme="minorHAnsi" w:cstheme="minorHAnsi"/>
        </w:rPr>
      </w:pPr>
    </w:p>
    <w:p w:rsidR="00AD6FA3" w:rsidRPr="00812089" w:rsidRDefault="00876682" w:rsidP="0010403B">
      <w:pPr>
        <w:tabs>
          <w:tab w:val="left" w:pos="9639"/>
        </w:tabs>
        <w:spacing w:line="200" w:lineRule="exact"/>
        <w:ind w:left="284" w:right="77"/>
        <w:rPr>
          <w:rFonts w:asciiTheme="minorHAnsi" w:hAnsiTheme="minorHAnsi" w:cstheme="minorHAnsi"/>
        </w:rPr>
      </w:pPr>
      <w:r w:rsidRPr="00812089">
        <w:rPr>
          <w:rFonts w:asciiTheme="minorHAnsi" w:hAnsiTheme="minorHAnsi" w:cstheme="minorHAnsi"/>
          <w:noProof/>
          <w:lang w:val="en-GB" w:eastAsia="en-GB"/>
        </w:rPr>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812089" w:rsidRDefault="00AD6FA3" w:rsidP="0010403B">
      <w:pPr>
        <w:tabs>
          <w:tab w:val="left" w:pos="9639"/>
        </w:tabs>
        <w:spacing w:line="200" w:lineRule="exact"/>
        <w:ind w:left="284" w:right="77"/>
        <w:rPr>
          <w:rFonts w:asciiTheme="minorHAnsi" w:hAnsiTheme="minorHAnsi" w:cstheme="minorHAnsi"/>
        </w:rPr>
      </w:pPr>
    </w:p>
    <w:p w:rsidR="00AD6FA3" w:rsidRPr="00812089" w:rsidRDefault="00AD6FA3" w:rsidP="0010403B">
      <w:pPr>
        <w:tabs>
          <w:tab w:val="left" w:pos="9639"/>
        </w:tabs>
        <w:spacing w:line="200" w:lineRule="exact"/>
        <w:ind w:left="284" w:right="77"/>
        <w:rPr>
          <w:rFonts w:asciiTheme="minorHAnsi" w:hAnsiTheme="minorHAnsi" w:cstheme="minorHAnsi"/>
        </w:rPr>
      </w:pPr>
    </w:p>
    <w:p w:rsidR="00AD6FA3" w:rsidRPr="00812089" w:rsidRDefault="00AD6FA3" w:rsidP="0010403B">
      <w:pPr>
        <w:tabs>
          <w:tab w:val="left" w:pos="9639"/>
        </w:tabs>
        <w:spacing w:line="200" w:lineRule="exact"/>
        <w:ind w:left="284" w:right="77"/>
        <w:rPr>
          <w:rFonts w:asciiTheme="minorHAnsi" w:hAnsiTheme="minorHAnsi" w:cstheme="minorHAnsi"/>
        </w:rPr>
      </w:pPr>
    </w:p>
    <w:p w:rsidR="00876682" w:rsidRPr="00812089"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812089" w:rsidRDefault="00876682" w:rsidP="00876682">
      <w:pPr>
        <w:spacing w:before="29" w:line="260" w:lineRule="exact"/>
        <w:ind w:left="284" w:right="219"/>
        <w:jc w:val="center"/>
        <w:rPr>
          <w:rFonts w:asciiTheme="minorHAnsi" w:eastAsia="Arial" w:hAnsiTheme="minorHAnsi" w:cstheme="minorHAnsi"/>
          <w:sz w:val="23"/>
          <w:szCs w:val="23"/>
        </w:rPr>
      </w:pPr>
      <w:r w:rsidRPr="00812089">
        <w:rPr>
          <w:rFonts w:asciiTheme="minorHAnsi" w:eastAsia="Arial" w:hAnsiTheme="minorHAnsi" w:cstheme="minorHAnsi"/>
          <w:b/>
          <w:position w:val="-1"/>
          <w:sz w:val="23"/>
          <w:szCs w:val="23"/>
        </w:rPr>
        <w:t>OB</w:t>
      </w:r>
      <w:r w:rsidRPr="00812089">
        <w:rPr>
          <w:rFonts w:asciiTheme="minorHAnsi" w:eastAsia="Arial" w:hAnsiTheme="minorHAnsi" w:cstheme="minorHAnsi"/>
          <w:b/>
          <w:spacing w:val="2"/>
          <w:position w:val="-1"/>
          <w:sz w:val="23"/>
          <w:szCs w:val="23"/>
        </w:rPr>
        <w:t>R</w:t>
      </w:r>
      <w:r w:rsidRPr="00812089">
        <w:rPr>
          <w:rFonts w:asciiTheme="minorHAnsi" w:eastAsia="Arial" w:hAnsiTheme="minorHAnsi" w:cstheme="minorHAnsi"/>
          <w:b/>
          <w:spacing w:val="-5"/>
          <w:position w:val="-1"/>
          <w:sz w:val="23"/>
          <w:szCs w:val="23"/>
        </w:rPr>
        <w:t>A</w:t>
      </w:r>
      <w:r w:rsidRPr="00812089">
        <w:rPr>
          <w:rFonts w:asciiTheme="minorHAnsi" w:eastAsia="Arial" w:hAnsiTheme="minorHAnsi" w:cstheme="minorHAnsi"/>
          <w:b/>
          <w:position w:val="-1"/>
          <w:sz w:val="23"/>
          <w:szCs w:val="23"/>
        </w:rPr>
        <w:t>SCI</w:t>
      </w:r>
    </w:p>
    <w:p w:rsidR="00876682" w:rsidRPr="00812089" w:rsidRDefault="00876682" w:rsidP="00876682">
      <w:pPr>
        <w:spacing w:before="12" w:line="240" w:lineRule="exact"/>
        <w:ind w:left="284" w:right="219"/>
        <w:rPr>
          <w:rFonts w:asciiTheme="minorHAnsi" w:hAnsiTheme="minorHAnsi" w:cstheme="minorHAnsi"/>
          <w:sz w:val="23"/>
          <w:szCs w:val="23"/>
        </w:rPr>
      </w:pPr>
    </w:p>
    <w:p w:rsidR="00876682" w:rsidRPr="00812089" w:rsidRDefault="00876682" w:rsidP="00876682">
      <w:pPr>
        <w:spacing w:before="29"/>
        <w:ind w:left="284" w:right="219"/>
        <w:jc w:val="both"/>
        <w:rPr>
          <w:rFonts w:asciiTheme="minorHAnsi" w:eastAsia="Arial" w:hAnsiTheme="minorHAnsi" w:cstheme="minorHAnsi"/>
          <w:b/>
          <w:spacing w:val="3"/>
          <w:sz w:val="23"/>
          <w:szCs w:val="23"/>
        </w:rPr>
      </w:pPr>
      <w:r w:rsidRPr="00812089">
        <w:rPr>
          <w:rFonts w:asciiTheme="minorHAnsi" w:eastAsia="Arial" w:hAnsiTheme="minorHAnsi" w:cstheme="minorHAnsi"/>
          <w:b/>
          <w:sz w:val="23"/>
          <w:szCs w:val="23"/>
        </w:rPr>
        <w:t>OB</w:t>
      </w:r>
      <w:r w:rsidRPr="00812089">
        <w:rPr>
          <w:rFonts w:asciiTheme="minorHAnsi" w:eastAsia="Arial" w:hAnsiTheme="minorHAnsi" w:cstheme="minorHAnsi"/>
          <w:b/>
          <w:spacing w:val="2"/>
          <w:sz w:val="23"/>
          <w:szCs w:val="23"/>
        </w:rPr>
        <w:t>R</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SCI</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SU</w:t>
      </w:r>
      <w:r w:rsidRPr="00812089">
        <w:rPr>
          <w:rFonts w:asciiTheme="minorHAnsi" w:eastAsia="Arial" w:hAnsiTheme="minorHAnsi" w:cstheme="minorHAnsi"/>
          <w:b/>
          <w:spacing w:val="4"/>
          <w:sz w:val="23"/>
          <w:szCs w:val="23"/>
        </w:rPr>
        <w:t xml:space="preserve"> </w:t>
      </w:r>
      <w:r w:rsidRPr="00812089">
        <w:rPr>
          <w:rFonts w:asciiTheme="minorHAnsi" w:eastAsia="Arial" w:hAnsiTheme="minorHAnsi" w:cstheme="minorHAnsi"/>
          <w:b/>
          <w:spacing w:val="3"/>
          <w:sz w:val="23"/>
          <w:szCs w:val="23"/>
        </w:rPr>
        <w:t>S</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3"/>
          <w:sz w:val="23"/>
          <w:szCs w:val="23"/>
        </w:rPr>
        <w:t>S</w:t>
      </w:r>
      <w:r w:rsidRPr="00812089">
        <w:rPr>
          <w:rFonts w:asciiTheme="minorHAnsi" w:eastAsia="Arial" w:hAnsiTheme="minorHAnsi" w:cstheme="minorHAnsi"/>
          <w:b/>
          <w:spacing w:val="2"/>
          <w:sz w:val="23"/>
          <w:szCs w:val="23"/>
        </w:rPr>
        <w:t>T</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VNI</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DIO</w:t>
      </w:r>
      <w:r w:rsidRPr="00812089">
        <w:rPr>
          <w:rFonts w:asciiTheme="minorHAnsi" w:eastAsia="Arial" w:hAnsiTheme="minorHAnsi" w:cstheme="minorHAnsi"/>
          <w:b/>
          <w:spacing w:val="9"/>
          <w:sz w:val="23"/>
          <w:szCs w:val="23"/>
        </w:rPr>
        <w:t xml:space="preserve"> </w:t>
      </w:r>
      <w:r w:rsidRPr="00812089">
        <w:rPr>
          <w:rFonts w:asciiTheme="minorHAnsi" w:eastAsia="Arial" w:hAnsiTheme="minorHAnsi" w:cstheme="minorHAnsi"/>
          <w:b/>
          <w:sz w:val="23"/>
          <w:szCs w:val="23"/>
        </w:rPr>
        <w:t>POZI</w:t>
      </w:r>
      <w:r w:rsidRPr="00812089">
        <w:rPr>
          <w:rFonts w:asciiTheme="minorHAnsi" w:eastAsia="Arial" w:hAnsiTheme="minorHAnsi" w:cstheme="minorHAnsi"/>
          <w:b/>
          <w:spacing w:val="3"/>
          <w:sz w:val="23"/>
          <w:szCs w:val="23"/>
        </w:rPr>
        <w:t>V</w:t>
      </w:r>
      <w:r w:rsidRPr="00812089">
        <w:rPr>
          <w:rFonts w:asciiTheme="minorHAnsi" w:eastAsia="Arial" w:hAnsiTheme="minorHAnsi" w:cstheme="minorHAnsi"/>
          <w:b/>
          <w:sz w:val="23"/>
          <w:szCs w:val="23"/>
        </w:rPr>
        <w:t xml:space="preserve">A </w:t>
      </w:r>
      <w:r w:rsidRPr="00812089">
        <w:rPr>
          <w:rFonts w:asciiTheme="minorHAnsi" w:eastAsia="Arial" w:hAnsiTheme="minorHAnsi" w:cstheme="minorHAnsi"/>
          <w:b/>
          <w:spacing w:val="2"/>
          <w:sz w:val="23"/>
          <w:szCs w:val="23"/>
        </w:rPr>
        <w:t>N</w:t>
      </w:r>
      <w:r w:rsidRPr="00812089">
        <w:rPr>
          <w:rFonts w:asciiTheme="minorHAnsi" w:eastAsia="Arial" w:hAnsiTheme="minorHAnsi" w:cstheme="minorHAnsi"/>
          <w:b/>
          <w:sz w:val="23"/>
          <w:szCs w:val="23"/>
        </w:rPr>
        <w:t>A DOS</w:t>
      </w:r>
      <w:r w:rsidRPr="00812089">
        <w:rPr>
          <w:rFonts w:asciiTheme="minorHAnsi" w:eastAsia="Arial" w:hAnsiTheme="minorHAnsi" w:cstheme="minorHAnsi"/>
          <w:b/>
          <w:spacing w:val="2"/>
          <w:sz w:val="23"/>
          <w:szCs w:val="23"/>
        </w:rPr>
        <w:t>T</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VU</w:t>
      </w:r>
      <w:r w:rsidRPr="00812089">
        <w:rPr>
          <w:rFonts w:asciiTheme="minorHAnsi" w:eastAsia="Arial" w:hAnsiTheme="minorHAnsi" w:cstheme="minorHAnsi"/>
          <w:b/>
          <w:spacing w:val="4"/>
          <w:sz w:val="23"/>
          <w:szCs w:val="23"/>
        </w:rPr>
        <w:t xml:space="preserve"> </w:t>
      </w:r>
      <w:r w:rsidRPr="00812089">
        <w:rPr>
          <w:rFonts w:asciiTheme="minorHAnsi" w:eastAsia="Arial" w:hAnsiTheme="minorHAnsi" w:cstheme="minorHAnsi"/>
          <w:b/>
          <w:sz w:val="23"/>
          <w:szCs w:val="23"/>
        </w:rPr>
        <w:t>PONU</w:t>
      </w:r>
      <w:r w:rsidRPr="00812089">
        <w:rPr>
          <w:rFonts w:asciiTheme="minorHAnsi" w:eastAsia="Arial" w:hAnsiTheme="minorHAnsi" w:cstheme="minorHAnsi"/>
          <w:b/>
          <w:spacing w:val="4"/>
          <w:sz w:val="23"/>
          <w:szCs w:val="23"/>
        </w:rPr>
        <w:t>D</w:t>
      </w:r>
      <w:r w:rsidRPr="00812089">
        <w:rPr>
          <w:rFonts w:asciiTheme="minorHAnsi" w:eastAsia="Arial" w:hAnsiTheme="minorHAnsi" w:cstheme="minorHAnsi"/>
          <w:b/>
          <w:sz w:val="23"/>
          <w:szCs w:val="23"/>
        </w:rPr>
        <w:t>A</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pacing w:val="4"/>
          <w:sz w:val="23"/>
          <w:szCs w:val="23"/>
        </w:rPr>
        <w:t>Z</w:t>
      </w:r>
      <w:r w:rsidRPr="00812089">
        <w:rPr>
          <w:rFonts w:asciiTheme="minorHAnsi" w:eastAsia="Arial" w:hAnsiTheme="minorHAnsi" w:cstheme="minorHAnsi"/>
          <w:b/>
          <w:sz w:val="23"/>
          <w:szCs w:val="23"/>
        </w:rPr>
        <w:t>A O</w:t>
      </w:r>
      <w:r w:rsidRPr="00812089">
        <w:rPr>
          <w:rFonts w:asciiTheme="minorHAnsi" w:eastAsia="Arial" w:hAnsiTheme="minorHAnsi" w:cstheme="minorHAnsi"/>
          <w:b/>
          <w:spacing w:val="6"/>
          <w:sz w:val="23"/>
          <w:szCs w:val="23"/>
        </w:rPr>
        <w:t>V</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J PO</w:t>
      </w:r>
      <w:r w:rsidRPr="00812089">
        <w:rPr>
          <w:rFonts w:asciiTheme="minorHAnsi" w:eastAsia="Arial" w:hAnsiTheme="minorHAnsi" w:cstheme="minorHAnsi"/>
          <w:b/>
          <w:spacing w:val="1"/>
          <w:sz w:val="23"/>
          <w:szCs w:val="23"/>
        </w:rPr>
        <w:t>S</w:t>
      </w:r>
      <w:r w:rsidRPr="00812089">
        <w:rPr>
          <w:rFonts w:asciiTheme="minorHAnsi" w:eastAsia="Arial" w:hAnsiTheme="minorHAnsi" w:cstheme="minorHAnsi"/>
          <w:b/>
          <w:sz w:val="23"/>
          <w:szCs w:val="23"/>
        </w:rPr>
        <w:t>T</w:t>
      </w:r>
      <w:r w:rsidRPr="00812089">
        <w:rPr>
          <w:rFonts w:asciiTheme="minorHAnsi" w:eastAsia="Arial" w:hAnsiTheme="minorHAnsi" w:cstheme="minorHAnsi"/>
          <w:b/>
          <w:spacing w:val="-1"/>
          <w:sz w:val="23"/>
          <w:szCs w:val="23"/>
        </w:rPr>
        <w:t>U</w:t>
      </w:r>
      <w:r w:rsidRPr="00812089">
        <w:rPr>
          <w:rFonts w:asciiTheme="minorHAnsi" w:eastAsia="Arial" w:hAnsiTheme="minorHAnsi" w:cstheme="minorHAnsi"/>
          <w:b/>
          <w:spacing w:val="3"/>
          <w:sz w:val="23"/>
          <w:szCs w:val="23"/>
        </w:rPr>
        <w:t>P</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 xml:space="preserve">K  </w:t>
      </w:r>
      <w:r w:rsidRPr="00812089">
        <w:rPr>
          <w:rFonts w:asciiTheme="minorHAnsi" w:eastAsia="Arial" w:hAnsiTheme="minorHAnsi" w:cstheme="minorHAnsi"/>
          <w:b/>
          <w:spacing w:val="4"/>
          <w:sz w:val="23"/>
          <w:szCs w:val="23"/>
        </w:rPr>
        <w:t>N</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4"/>
          <w:sz w:val="23"/>
          <w:szCs w:val="23"/>
        </w:rPr>
        <w:t>B</w:t>
      </w:r>
      <w:r w:rsidRPr="00812089">
        <w:rPr>
          <w:rFonts w:asciiTheme="minorHAnsi" w:eastAsia="Arial" w:hAnsiTheme="minorHAnsi" w:cstheme="minorHAnsi"/>
          <w:b/>
          <w:sz w:val="23"/>
          <w:szCs w:val="23"/>
        </w:rPr>
        <w:t xml:space="preserve">AVE </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 xml:space="preserve">I </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NJ</w:t>
      </w:r>
      <w:r w:rsidRPr="00812089">
        <w:rPr>
          <w:rFonts w:asciiTheme="minorHAnsi" w:eastAsia="Arial" w:hAnsiTheme="minorHAnsi" w:cstheme="minorHAnsi"/>
          <w:b/>
          <w:spacing w:val="1"/>
          <w:sz w:val="23"/>
          <w:szCs w:val="23"/>
        </w:rPr>
        <w:t>I</w:t>
      </w:r>
      <w:r w:rsidRPr="00812089">
        <w:rPr>
          <w:rFonts w:asciiTheme="minorHAnsi" w:eastAsia="Arial" w:hAnsiTheme="minorHAnsi" w:cstheme="minorHAnsi"/>
          <w:b/>
          <w:sz w:val="23"/>
          <w:szCs w:val="23"/>
        </w:rPr>
        <w:t xml:space="preserve">HOV </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OBLIK  PROPI</w:t>
      </w:r>
      <w:r w:rsidRPr="00812089">
        <w:rPr>
          <w:rFonts w:asciiTheme="minorHAnsi" w:eastAsia="Arial" w:hAnsiTheme="minorHAnsi" w:cstheme="minorHAnsi"/>
          <w:b/>
          <w:spacing w:val="3"/>
          <w:sz w:val="23"/>
          <w:szCs w:val="23"/>
        </w:rPr>
        <w:t>S</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 xml:space="preserve">N </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 xml:space="preserve">E </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 xml:space="preserve">OD </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ST</w:t>
      </w:r>
      <w:r w:rsidRPr="00812089">
        <w:rPr>
          <w:rFonts w:asciiTheme="minorHAnsi" w:eastAsia="Arial" w:hAnsiTheme="minorHAnsi" w:cstheme="minorHAnsi"/>
          <w:b/>
          <w:spacing w:val="4"/>
          <w:sz w:val="23"/>
          <w:szCs w:val="23"/>
        </w:rPr>
        <w:t>R</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 xml:space="preserve">NE </w:t>
      </w:r>
      <w:r w:rsidRPr="00812089">
        <w:rPr>
          <w:rFonts w:asciiTheme="minorHAnsi" w:eastAsia="Arial" w:hAnsiTheme="minorHAnsi" w:cstheme="minorHAnsi"/>
          <w:b/>
          <w:spacing w:val="2"/>
          <w:sz w:val="23"/>
          <w:szCs w:val="23"/>
        </w:rPr>
        <w:t>N</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2"/>
          <w:sz w:val="23"/>
          <w:szCs w:val="23"/>
        </w:rPr>
        <w:t>R</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Č</w:t>
      </w:r>
      <w:r w:rsidRPr="00812089">
        <w:rPr>
          <w:rFonts w:asciiTheme="minorHAnsi" w:eastAsia="Arial" w:hAnsiTheme="minorHAnsi" w:cstheme="minorHAnsi"/>
          <w:b/>
          <w:sz w:val="23"/>
          <w:szCs w:val="23"/>
        </w:rPr>
        <w:t>IT</w:t>
      </w:r>
      <w:r w:rsidRPr="00812089">
        <w:rPr>
          <w:rFonts w:asciiTheme="minorHAnsi" w:eastAsia="Arial" w:hAnsiTheme="minorHAnsi" w:cstheme="minorHAnsi"/>
          <w:b/>
          <w:spacing w:val="1"/>
          <w:sz w:val="23"/>
          <w:szCs w:val="23"/>
        </w:rPr>
        <w:t>E</w:t>
      </w:r>
      <w:r w:rsidRPr="00812089">
        <w:rPr>
          <w:rFonts w:asciiTheme="minorHAnsi" w:eastAsia="Arial" w:hAnsiTheme="minorHAnsi" w:cstheme="minorHAnsi"/>
          <w:b/>
          <w:sz w:val="23"/>
          <w:szCs w:val="23"/>
        </w:rPr>
        <w:t>L</w:t>
      </w:r>
      <w:r w:rsidRPr="00812089">
        <w:rPr>
          <w:rFonts w:asciiTheme="minorHAnsi" w:eastAsia="Arial" w:hAnsiTheme="minorHAnsi" w:cstheme="minorHAnsi"/>
          <w:b/>
          <w:spacing w:val="5"/>
          <w:sz w:val="23"/>
          <w:szCs w:val="23"/>
        </w:rPr>
        <w:t>J</w:t>
      </w:r>
      <w:r w:rsidRPr="00812089">
        <w:rPr>
          <w:rFonts w:asciiTheme="minorHAnsi" w:eastAsia="Arial" w:hAnsiTheme="minorHAnsi" w:cstheme="minorHAnsi"/>
          <w:b/>
          <w:spacing w:val="-8"/>
          <w:sz w:val="23"/>
          <w:szCs w:val="23"/>
        </w:rPr>
        <w:t>A</w:t>
      </w:r>
      <w:r w:rsidRPr="00812089">
        <w:rPr>
          <w:rFonts w:asciiTheme="minorHAnsi" w:eastAsia="Arial" w:hAnsiTheme="minorHAnsi" w:cstheme="minorHAnsi"/>
          <w:b/>
          <w:sz w:val="23"/>
          <w:szCs w:val="23"/>
        </w:rPr>
        <w:t>.</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PO</w:t>
      </w:r>
      <w:r w:rsidRPr="00812089">
        <w:rPr>
          <w:rFonts w:asciiTheme="minorHAnsi" w:eastAsia="Arial" w:hAnsiTheme="minorHAnsi" w:cstheme="minorHAnsi"/>
          <w:b/>
          <w:spacing w:val="2"/>
          <w:sz w:val="23"/>
          <w:szCs w:val="23"/>
        </w:rPr>
        <w:t>N</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D</w:t>
      </w:r>
      <w:r w:rsidRPr="00812089">
        <w:rPr>
          <w:rFonts w:asciiTheme="minorHAnsi" w:eastAsia="Arial" w:hAnsiTheme="minorHAnsi" w:cstheme="minorHAnsi"/>
          <w:b/>
          <w:sz w:val="23"/>
          <w:szCs w:val="23"/>
        </w:rPr>
        <w:t>E KO</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E NEĆE S</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2"/>
          <w:sz w:val="23"/>
          <w:szCs w:val="23"/>
        </w:rPr>
        <w:t>DR</w:t>
      </w:r>
      <w:r w:rsidRPr="00812089">
        <w:rPr>
          <w:rFonts w:asciiTheme="minorHAnsi" w:eastAsia="Arial" w:hAnsiTheme="minorHAnsi" w:cstheme="minorHAnsi"/>
          <w:b/>
          <w:spacing w:val="4"/>
          <w:sz w:val="23"/>
          <w:szCs w:val="23"/>
        </w:rPr>
        <w:t>Ž</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5"/>
          <w:sz w:val="23"/>
          <w:szCs w:val="23"/>
        </w:rPr>
        <w:t>V</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TI SVE T</w:t>
      </w:r>
      <w:r w:rsidRPr="00812089">
        <w:rPr>
          <w:rFonts w:asciiTheme="minorHAnsi" w:eastAsia="Arial" w:hAnsiTheme="minorHAnsi" w:cstheme="minorHAnsi"/>
          <w:b/>
          <w:spacing w:val="1"/>
          <w:sz w:val="23"/>
          <w:szCs w:val="23"/>
        </w:rPr>
        <w:t>R</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2"/>
          <w:sz w:val="23"/>
          <w:szCs w:val="23"/>
        </w:rPr>
        <w:t>Ž</w:t>
      </w:r>
      <w:r w:rsidRPr="00812089">
        <w:rPr>
          <w:rFonts w:asciiTheme="minorHAnsi" w:eastAsia="Arial" w:hAnsiTheme="minorHAnsi" w:cstheme="minorHAnsi"/>
          <w:b/>
          <w:sz w:val="23"/>
          <w:szCs w:val="23"/>
        </w:rPr>
        <w:t>ENE PO</w:t>
      </w:r>
      <w:r w:rsidRPr="00812089">
        <w:rPr>
          <w:rFonts w:asciiTheme="minorHAnsi" w:eastAsia="Arial" w:hAnsiTheme="minorHAnsi" w:cstheme="minorHAnsi"/>
          <w:b/>
          <w:spacing w:val="5"/>
          <w:sz w:val="23"/>
          <w:szCs w:val="23"/>
        </w:rPr>
        <w:t>D</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2"/>
          <w:sz w:val="23"/>
          <w:szCs w:val="23"/>
        </w:rPr>
        <w:t>T</w:t>
      </w:r>
      <w:r w:rsidRPr="00812089">
        <w:rPr>
          <w:rFonts w:asciiTheme="minorHAnsi" w:eastAsia="Arial" w:hAnsiTheme="minorHAnsi" w:cstheme="minorHAnsi"/>
          <w:b/>
          <w:sz w:val="23"/>
          <w:szCs w:val="23"/>
        </w:rPr>
        <w:t>KE, ODNOSNO</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PONU</w:t>
      </w:r>
      <w:r w:rsidRPr="00812089">
        <w:rPr>
          <w:rFonts w:asciiTheme="minorHAnsi" w:eastAsia="Arial" w:hAnsiTheme="minorHAnsi" w:cstheme="minorHAnsi"/>
          <w:b/>
          <w:spacing w:val="-1"/>
          <w:sz w:val="23"/>
          <w:szCs w:val="23"/>
        </w:rPr>
        <w:t>D</w:t>
      </w:r>
      <w:r w:rsidRPr="00812089">
        <w:rPr>
          <w:rFonts w:asciiTheme="minorHAnsi" w:eastAsia="Arial" w:hAnsiTheme="minorHAnsi" w:cstheme="minorHAnsi"/>
          <w:b/>
          <w:sz w:val="23"/>
          <w:szCs w:val="23"/>
        </w:rPr>
        <w:t>E</w:t>
      </w:r>
      <w:r w:rsidRPr="00812089">
        <w:rPr>
          <w:rFonts w:asciiTheme="minorHAnsi" w:eastAsia="Arial" w:hAnsiTheme="minorHAnsi" w:cstheme="minorHAnsi"/>
          <w:b/>
          <w:spacing w:val="6"/>
          <w:sz w:val="23"/>
          <w:szCs w:val="23"/>
        </w:rPr>
        <w:t xml:space="preserve"> </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KO</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I</w:t>
      </w:r>
      <w:r w:rsidRPr="00812089">
        <w:rPr>
          <w:rFonts w:asciiTheme="minorHAnsi" w:eastAsia="Arial" w:hAnsiTheme="minorHAnsi" w:cstheme="minorHAnsi"/>
          <w:b/>
          <w:spacing w:val="2"/>
          <w:sz w:val="23"/>
          <w:szCs w:val="23"/>
        </w:rPr>
        <w:t>M</w:t>
      </w:r>
      <w:r w:rsidRPr="00812089">
        <w:rPr>
          <w:rFonts w:asciiTheme="minorHAnsi" w:eastAsia="Arial" w:hAnsiTheme="minorHAnsi" w:cstheme="minorHAnsi"/>
          <w:b/>
          <w:sz w:val="23"/>
          <w:szCs w:val="23"/>
        </w:rPr>
        <w:t>A NISU</w:t>
      </w:r>
      <w:r w:rsidRPr="00812089">
        <w:rPr>
          <w:rFonts w:asciiTheme="minorHAnsi" w:eastAsia="Arial" w:hAnsiTheme="minorHAnsi" w:cstheme="minorHAnsi"/>
          <w:b/>
          <w:spacing w:val="7"/>
          <w:sz w:val="23"/>
          <w:szCs w:val="23"/>
        </w:rPr>
        <w:t xml:space="preserve"> </w:t>
      </w:r>
      <w:r w:rsidRPr="00812089">
        <w:rPr>
          <w:rFonts w:asciiTheme="minorHAnsi" w:eastAsia="Arial" w:hAnsiTheme="minorHAnsi" w:cstheme="minorHAnsi"/>
          <w:b/>
          <w:sz w:val="23"/>
          <w:szCs w:val="23"/>
        </w:rPr>
        <w:t>PO</w:t>
      </w:r>
      <w:r w:rsidRPr="00812089">
        <w:rPr>
          <w:rFonts w:asciiTheme="minorHAnsi" w:eastAsia="Arial" w:hAnsiTheme="minorHAnsi" w:cstheme="minorHAnsi"/>
          <w:b/>
          <w:spacing w:val="1"/>
          <w:sz w:val="23"/>
          <w:szCs w:val="23"/>
        </w:rPr>
        <w:t>P</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N</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ENE</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ILI</w:t>
      </w:r>
      <w:r w:rsidRPr="00812089">
        <w:rPr>
          <w:rFonts w:asciiTheme="minorHAnsi" w:eastAsia="Arial" w:hAnsiTheme="minorHAnsi" w:cstheme="minorHAnsi"/>
          <w:b/>
          <w:spacing w:val="3"/>
          <w:sz w:val="23"/>
          <w:szCs w:val="23"/>
        </w:rPr>
        <w:t xml:space="preserve"> </w:t>
      </w:r>
      <w:r w:rsidRPr="00812089">
        <w:rPr>
          <w:rFonts w:asciiTheme="minorHAnsi" w:eastAsia="Arial" w:hAnsiTheme="minorHAnsi" w:cstheme="minorHAnsi"/>
          <w:b/>
          <w:sz w:val="23"/>
          <w:szCs w:val="23"/>
        </w:rPr>
        <w:t>SU</w:t>
      </w:r>
      <w:r w:rsidRPr="00812089">
        <w:rPr>
          <w:rFonts w:asciiTheme="minorHAnsi" w:eastAsia="Arial" w:hAnsiTheme="minorHAnsi" w:cstheme="minorHAnsi"/>
          <w:b/>
          <w:spacing w:val="5"/>
          <w:sz w:val="23"/>
          <w:szCs w:val="23"/>
        </w:rPr>
        <w:t xml:space="preserve"> </w:t>
      </w:r>
      <w:r w:rsidRPr="00812089">
        <w:rPr>
          <w:rFonts w:asciiTheme="minorHAnsi" w:eastAsia="Arial" w:hAnsiTheme="minorHAnsi" w:cstheme="minorHAnsi"/>
          <w:b/>
          <w:sz w:val="23"/>
          <w:szCs w:val="23"/>
        </w:rPr>
        <w:t>NEISP</w:t>
      </w:r>
      <w:r w:rsidRPr="00812089">
        <w:rPr>
          <w:rFonts w:asciiTheme="minorHAnsi" w:eastAsia="Arial" w:hAnsiTheme="minorHAnsi" w:cstheme="minorHAnsi"/>
          <w:b/>
          <w:spacing w:val="2"/>
          <w:sz w:val="23"/>
          <w:szCs w:val="23"/>
        </w:rPr>
        <w:t>R</w:t>
      </w:r>
      <w:r w:rsidRPr="00812089">
        <w:rPr>
          <w:rFonts w:asciiTheme="minorHAnsi" w:eastAsia="Arial" w:hAnsiTheme="minorHAnsi" w:cstheme="minorHAnsi"/>
          <w:b/>
          <w:spacing w:val="-8"/>
          <w:sz w:val="23"/>
          <w:szCs w:val="23"/>
        </w:rPr>
        <w:t>A</w:t>
      </w:r>
      <w:r w:rsidRPr="00812089">
        <w:rPr>
          <w:rFonts w:asciiTheme="minorHAnsi" w:eastAsia="Arial" w:hAnsiTheme="minorHAnsi" w:cstheme="minorHAnsi"/>
          <w:b/>
          <w:sz w:val="23"/>
          <w:szCs w:val="23"/>
        </w:rPr>
        <w:t>VNO PO</w:t>
      </w:r>
      <w:r w:rsidRPr="00812089">
        <w:rPr>
          <w:rFonts w:asciiTheme="minorHAnsi" w:eastAsia="Arial" w:hAnsiTheme="minorHAnsi" w:cstheme="minorHAnsi"/>
          <w:b/>
          <w:spacing w:val="1"/>
          <w:sz w:val="23"/>
          <w:szCs w:val="23"/>
        </w:rPr>
        <w:t>P</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N</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ENE</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pacing w:val="-2"/>
          <w:sz w:val="23"/>
          <w:szCs w:val="23"/>
        </w:rPr>
        <w:t>S</w:t>
      </w:r>
      <w:r w:rsidRPr="00812089">
        <w:rPr>
          <w:rFonts w:asciiTheme="minorHAnsi" w:eastAsia="Arial" w:hAnsiTheme="minorHAnsi" w:cstheme="minorHAnsi"/>
          <w:b/>
          <w:sz w:val="23"/>
          <w:szCs w:val="23"/>
        </w:rPr>
        <w:t>VE</w:t>
      </w:r>
      <w:r w:rsidRPr="00812089">
        <w:rPr>
          <w:rFonts w:asciiTheme="minorHAnsi" w:eastAsia="Arial" w:hAnsiTheme="minorHAnsi" w:cstheme="minorHAnsi"/>
          <w:b/>
          <w:spacing w:val="1"/>
          <w:sz w:val="23"/>
          <w:szCs w:val="23"/>
        </w:rPr>
        <w:t xml:space="preserve"> O</w:t>
      </w:r>
      <w:r w:rsidRPr="00812089">
        <w:rPr>
          <w:rFonts w:asciiTheme="minorHAnsi" w:eastAsia="Arial" w:hAnsiTheme="minorHAnsi" w:cstheme="minorHAnsi"/>
          <w:b/>
          <w:spacing w:val="-3"/>
          <w:sz w:val="23"/>
          <w:szCs w:val="23"/>
        </w:rPr>
        <w:t>D</w:t>
      </w:r>
      <w:r w:rsidRPr="00812089">
        <w:rPr>
          <w:rFonts w:asciiTheme="minorHAnsi" w:eastAsia="Arial" w:hAnsiTheme="minorHAnsi" w:cstheme="minorHAnsi"/>
          <w:b/>
          <w:sz w:val="23"/>
          <w:szCs w:val="23"/>
        </w:rPr>
        <w:t>NOSNO NEKE</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S</w:t>
      </w:r>
      <w:r w:rsidRPr="00812089">
        <w:rPr>
          <w:rFonts w:asciiTheme="minorHAnsi" w:eastAsia="Arial" w:hAnsiTheme="minorHAnsi" w:cstheme="minorHAnsi"/>
          <w:b/>
          <w:spacing w:val="2"/>
          <w:sz w:val="23"/>
          <w:szCs w:val="23"/>
        </w:rPr>
        <w:t>T</w:t>
      </w:r>
      <w:r w:rsidRPr="00812089">
        <w:rPr>
          <w:rFonts w:asciiTheme="minorHAnsi" w:eastAsia="Arial" w:hAnsiTheme="minorHAnsi" w:cstheme="minorHAnsi"/>
          <w:b/>
          <w:spacing w:val="-8"/>
          <w:sz w:val="23"/>
          <w:szCs w:val="23"/>
        </w:rPr>
        <w:t>A</w:t>
      </w:r>
      <w:r w:rsidRPr="00812089">
        <w:rPr>
          <w:rFonts w:asciiTheme="minorHAnsi" w:eastAsia="Arial" w:hAnsiTheme="minorHAnsi" w:cstheme="minorHAnsi"/>
          <w:b/>
          <w:spacing w:val="3"/>
          <w:sz w:val="23"/>
          <w:szCs w:val="23"/>
        </w:rPr>
        <w:t>V</w:t>
      </w:r>
      <w:r w:rsidRPr="00812089">
        <w:rPr>
          <w:rFonts w:asciiTheme="minorHAnsi" w:eastAsia="Arial" w:hAnsiTheme="minorHAnsi" w:cstheme="minorHAnsi"/>
          <w:b/>
          <w:sz w:val="23"/>
          <w:szCs w:val="23"/>
        </w:rPr>
        <w:t>KE</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T</w:t>
      </w:r>
      <w:r w:rsidRPr="00812089">
        <w:rPr>
          <w:rFonts w:asciiTheme="minorHAnsi" w:eastAsia="Arial" w:hAnsiTheme="minorHAnsi" w:cstheme="minorHAnsi"/>
          <w:b/>
          <w:spacing w:val="1"/>
          <w:sz w:val="23"/>
          <w:szCs w:val="23"/>
        </w:rPr>
        <w:t>R</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 xml:space="preserve">ŽENIH </w:t>
      </w:r>
      <w:r w:rsidRPr="00812089">
        <w:rPr>
          <w:rFonts w:asciiTheme="minorHAnsi" w:eastAsia="Arial" w:hAnsiTheme="minorHAnsi" w:cstheme="minorHAnsi"/>
          <w:b/>
          <w:spacing w:val="1"/>
          <w:sz w:val="23"/>
          <w:szCs w:val="23"/>
        </w:rPr>
        <w:t>O</w:t>
      </w:r>
      <w:r w:rsidRPr="00812089">
        <w:rPr>
          <w:rFonts w:asciiTheme="minorHAnsi" w:eastAsia="Arial" w:hAnsiTheme="minorHAnsi" w:cstheme="minorHAnsi"/>
          <w:b/>
          <w:spacing w:val="2"/>
          <w:sz w:val="23"/>
          <w:szCs w:val="23"/>
        </w:rPr>
        <w:t>B</w:t>
      </w:r>
      <w:r w:rsidRPr="00812089">
        <w:rPr>
          <w:rFonts w:asciiTheme="minorHAnsi" w:eastAsia="Arial" w:hAnsiTheme="minorHAnsi" w:cstheme="minorHAnsi"/>
          <w:b/>
          <w:spacing w:val="4"/>
          <w:sz w:val="23"/>
          <w:szCs w:val="23"/>
        </w:rPr>
        <w:t>R</w:t>
      </w:r>
      <w:r w:rsidRPr="00812089">
        <w:rPr>
          <w:rFonts w:asciiTheme="minorHAnsi" w:eastAsia="Arial" w:hAnsiTheme="minorHAnsi" w:cstheme="minorHAnsi"/>
          <w:b/>
          <w:spacing w:val="-3"/>
          <w:sz w:val="23"/>
          <w:szCs w:val="23"/>
        </w:rPr>
        <w:t>A</w:t>
      </w:r>
      <w:r w:rsidRPr="00812089">
        <w:rPr>
          <w:rFonts w:asciiTheme="minorHAnsi" w:eastAsia="Arial" w:hAnsiTheme="minorHAnsi" w:cstheme="minorHAnsi"/>
          <w:b/>
          <w:spacing w:val="2"/>
          <w:sz w:val="23"/>
          <w:szCs w:val="23"/>
        </w:rPr>
        <w:t>Z</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4"/>
          <w:sz w:val="23"/>
          <w:szCs w:val="23"/>
        </w:rPr>
        <w:t>C</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O</w:t>
      </w:r>
      <w:r w:rsidRPr="00812089">
        <w:rPr>
          <w:rFonts w:asciiTheme="minorHAnsi" w:eastAsia="Arial" w:hAnsiTheme="minorHAnsi" w:cstheme="minorHAnsi"/>
          <w:b/>
          <w:spacing w:val="2"/>
          <w:sz w:val="23"/>
          <w:szCs w:val="23"/>
        </w:rPr>
        <w:t>D</w:t>
      </w:r>
      <w:r w:rsidRPr="00812089">
        <w:rPr>
          <w:rFonts w:asciiTheme="minorHAnsi" w:eastAsia="Arial" w:hAnsiTheme="minorHAnsi" w:cstheme="minorHAnsi"/>
          <w:b/>
          <w:sz w:val="23"/>
          <w:szCs w:val="23"/>
        </w:rPr>
        <w:t>NOSNO PONU</w:t>
      </w:r>
      <w:r w:rsidRPr="00812089">
        <w:rPr>
          <w:rFonts w:asciiTheme="minorHAnsi" w:eastAsia="Arial" w:hAnsiTheme="minorHAnsi" w:cstheme="minorHAnsi"/>
          <w:b/>
          <w:spacing w:val="-1"/>
          <w:sz w:val="23"/>
          <w:szCs w:val="23"/>
        </w:rPr>
        <w:t>D</w:t>
      </w:r>
      <w:r w:rsidRPr="00812089">
        <w:rPr>
          <w:rFonts w:asciiTheme="minorHAnsi" w:eastAsia="Arial" w:hAnsiTheme="minorHAnsi" w:cstheme="minorHAnsi"/>
          <w:b/>
          <w:sz w:val="23"/>
          <w:szCs w:val="23"/>
        </w:rPr>
        <w:t>E</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KO</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 xml:space="preserve">E </w:t>
      </w:r>
      <w:r w:rsidRPr="00812089">
        <w:rPr>
          <w:rFonts w:asciiTheme="minorHAnsi" w:eastAsia="Arial" w:hAnsiTheme="minorHAnsi" w:cstheme="minorHAnsi"/>
          <w:b/>
          <w:spacing w:val="3"/>
          <w:sz w:val="23"/>
          <w:szCs w:val="23"/>
        </w:rPr>
        <w:t>S</w:t>
      </w:r>
      <w:r w:rsidRPr="00812089">
        <w:rPr>
          <w:rFonts w:asciiTheme="minorHAnsi" w:eastAsia="Arial" w:hAnsiTheme="minorHAnsi" w:cstheme="minorHAnsi"/>
          <w:b/>
          <w:spacing w:val="-4"/>
          <w:sz w:val="23"/>
          <w:szCs w:val="23"/>
        </w:rPr>
        <w:t>A</w:t>
      </w:r>
      <w:r w:rsidRPr="00812089">
        <w:rPr>
          <w:rFonts w:asciiTheme="minorHAnsi" w:eastAsia="Arial" w:hAnsiTheme="minorHAnsi" w:cstheme="minorHAnsi"/>
          <w:b/>
          <w:spacing w:val="2"/>
          <w:sz w:val="23"/>
          <w:szCs w:val="23"/>
        </w:rPr>
        <w:t>D</w:t>
      </w:r>
      <w:r w:rsidRPr="00812089">
        <w:rPr>
          <w:rFonts w:asciiTheme="minorHAnsi" w:eastAsia="Arial" w:hAnsiTheme="minorHAnsi" w:cstheme="minorHAnsi"/>
          <w:b/>
          <w:sz w:val="23"/>
          <w:szCs w:val="23"/>
        </w:rPr>
        <w:t>R</w:t>
      </w:r>
      <w:r w:rsidRPr="00812089">
        <w:rPr>
          <w:rFonts w:asciiTheme="minorHAnsi" w:eastAsia="Arial" w:hAnsiTheme="minorHAnsi" w:cstheme="minorHAnsi"/>
          <w:b/>
          <w:spacing w:val="-1"/>
          <w:sz w:val="23"/>
          <w:szCs w:val="23"/>
        </w:rPr>
        <w:t>Ž</w:t>
      </w:r>
      <w:r w:rsidRPr="00812089">
        <w:rPr>
          <w:rFonts w:asciiTheme="minorHAnsi" w:eastAsia="Arial" w:hAnsiTheme="minorHAnsi" w:cstheme="minorHAnsi"/>
          <w:b/>
          <w:sz w:val="23"/>
          <w:szCs w:val="23"/>
        </w:rPr>
        <w:t>E</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DJ</w:t>
      </w:r>
      <w:r w:rsidRPr="00812089">
        <w:rPr>
          <w:rFonts w:asciiTheme="minorHAnsi" w:eastAsia="Arial" w:hAnsiTheme="minorHAnsi" w:cstheme="minorHAnsi"/>
          <w:b/>
          <w:spacing w:val="1"/>
          <w:sz w:val="23"/>
          <w:szCs w:val="23"/>
        </w:rPr>
        <w:t>E</w:t>
      </w:r>
      <w:r w:rsidRPr="00812089">
        <w:rPr>
          <w:rFonts w:asciiTheme="minorHAnsi" w:eastAsia="Arial" w:hAnsiTheme="minorHAnsi" w:cstheme="minorHAnsi"/>
          <w:b/>
          <w:sz w:val="23"/>
          <w:szCs w:val="23"/>
        </w:rPr>
        <w:t>LOMIČ</w:t>
      </w:r>
      <w:r w:rsidRPr="00812089">
        <w:rPr>
          <w:rFonts w:asciiTheme="minorHAnsi" w:eastAsia="Arial" w:hAnsiTheme="minorHAnsi" w:cstheme="minorHAnsi"/>
          <w:b/>
          <w:spacing w:val="-1"/>
          <w:sz w:val="23"/>
          <w:szCs w:val="23"/>
        </w:rPr>
        <w:t>N</w:t>
      </w:r>
      <w:r w:rsidRPr="00812089">
        <w:rPr>
          <w:rFonts w:asciiTheme="minorHAnsi" w:eastAsia="Arial" w:hAnsiTheme="minorHAnsi" w:cstheme="minorHAnsi"/>
          <w:b/>
          <w:sz w:val="23"/>
          <w:szCs w:val="23"/>
        </w:rPr>
        <w:t>O</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pacing w:val="-2"/>
          <w:sz w:val="23"/>
          <w:szCs w:val="23"/>
        </w:rPr>
        <w:t>P</w:t>
      </w:r>
      <w:r w:rsidRPr="00812089">
        <w:rPr>
          <w:rFonts w:asciiTheme="minorHAnsi" w:eastAsia="Arial" w:hAnsiTheme="minorHAnsi" w:cstheme="minorHAnsi"/>
          <w:b/>
          <w:sz w:val="23"/>
          <w:szCs w:val="23"/>
        </w:rPr>
        <w:t>O</w:t>
      </w:r>
      <w:r w:rsidRPr="00812089">
        <w:rPr>
          <w:rFonts w:asciiTheme="minorHAnsi" w:eastAsia="Arial" w:hAnsiTheme="minorHAnsi" w:cstheme="minorHAnsi"/>
          <w:b/>
          <w:spacing w:val="1"/>
          <w:sz w:val="23"/>
          <w:szCs w:val="23"/>
        </w:rPr>
        <w:t>P</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N</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ENE</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OB</w:t>
      </w:r>
      <w:r w:rsidRPr="00812089">
        <w:rPr>
          <w:rFonts w:asciiTheme="minorHAnsi" w:eastAsia="Arial" w:hAnsiTheme="minorHAnsi" w:cstheme="minorHAnsi"/>
          <w:b/>
          <w:spacing w:val="2"/>
          <w:sz w:val="23"/>
          <w:szCs w:val="23"/>
        </w:rPr>
        <w:t>R</w:t>
      </w:r>
      <w:r w:rsidRPr="00812089">
        <w:rPr>
          <w:rFonts w:asciiTheme="minorHAnsi" w:eastAsia="Arial" w:hAnsiTheme="minorHAnsi" w:cstheme="minorHAnsi"/>
          <w:b/>
          <w:spacing w:val="-8"/>
          <w:sz w:val="23"/>
          <w:szCs w:val="23"/>
        </w:rPr>
        <w:t>A</w:t>
      </w:r>
      <w:r w:rsidRPr="00812089">
        <w:rPr>
          <w:rFonts w:asciiTheme="minorHAnsi" w:eastAsia="Arial" w:hAnsiTheme="minorHAnsi" w:cstheme="minorHAnsi"/>
          <w:b/>
          <w:spacing w:val="3"/>
          <w:sz w:val="23"/>
          <w:szCs w:val="23"/>
        </w:rPr>
        <w:t>S</w:t>
      </w:r>
      <w:r w:rsidRPr="00812089">
        <w:rPr>
          <w:rFonts w:asciiTheme="minorHAnsi" w:eastAsia="Arial" w:hAnsiTheme="minorHAnsi" w:cstheme="minorHAnsi"/>
          <w:b/>
          <w:sz w:val="23"/>
          <w:szCs w:val="23"/>
        </w:rPr>
        <w:t>CE,</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S</w:t>
      </w:r>
      <w:r w:rsidRPr="00812089">
        <w:rPr>
          <w:rFonts w:asciiTheme="minorHAnsi" w:eastAsia="Arial" w:hAnsiTheme="minorHAnsi" w:cstheme="minorHAnsi"/>
          <w:b/>
          <w:spacing w:val="1"/>
          <w:sz w:val="23"/>
          <w:szCs w:val="23"/>
        </w:rPr>
        <w:t>M</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T</w:t>
      </w:r>
      <w:r w:rsidRPr="00812089">
        <w:rPr>
          <w:rFonts w:asciiTheme="minorHAnsi" w:eastAsia="Arial" w:hAnsiTheme="minorHAnsi" w:cstheme="minorHAnsi"/>
          <w:b/>
          <w:spacing w:val="4"/>
          <w:sz w:val="23"/>
          <w:szCs w:val="23"/>
        </w:rPr>
        <w:t>R</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T</w:t>
      </w:r>
      <w:r w:rsidRPr="00812089">
        <w:rPr>
          <w:rFonts w:asciiTheme="minorHAnsi" w:eastAsia="Arial" w:hAnsiTheme="minorHAnsi" w:cstheme="minorHAnsi"/>
          <w:b/>
          <w:spacing w:val="1"/>
          <w:sz w:val="23"/>
          <w:szCs w:val="23"/>
        </w:rPr>
        <w:t xml:space="preserve"> </w:t>
      </w:r>
      <w:r w:rsidRPr="00812089">
        <w:rPr>
          <w:rFonts w:asciiTheme="minorHAnsi" w:eastAsia="Arial" w:hAnsiTheme="minorHAnsi" w:cstheme="minorHAnsi"/>
          <w:b/>
          <w:sz w:val="23"/>
          <w:szCs w:val="23"/>
        </w:rPr>
        <w:t>ĆE SE NE</w:t>
      </w:r>
      <w:r w:rsidRPr="00812089">
        <w:rPr>
          <w:rFonts w:asciiTheme="minorHAnsi" w:eastAsia="Arial" w:hAnsiTheme="minorHAnsi" w:cstheme="minorHAnsi"/>
          <w:b/>
          <w:spacing w:val="1"/>
          <w:sz w:val="23"/>
          <w:szCs w:val="23"/>
        </w:rPr>
        <w:t>P</w:t>
      </w:r>
      <w:r w:rsidRPr="00812089">
        <w:rPr>
          <w:rFonts w:asciiTheme="minorHAnsi" w:eastAsia="Arial" w:hAnsiTheme="minorHAnsi" w:cstheme="minorHAnsi"/>
          <w:b/>
          <w:sz w:val="23"/>
          <w:szCs w:val="23"/>
        </w:rPr>
        <w:t>O</w:t>
      </w:r>
      <w:r w:rsidRPr="00812089">
        <w:rPr>
          <w:rFonts w:asciiTheme="minorHAnsi" w:eastAsia="Arial" w:hAnsiTheme="minorHAnsi" w:cstheme="minorHAnsi"/>
          <w:b/>
          <w:spacing w:val="1"/>
          <w:sz w:val="23"/>
          <w:szCs w:val="23"/>
        </w:rPr>
        <w:t>P</w:t>
      </w:r>
      <w:r w:rsidRPr="00812089">
        <w:rPr>
          <w:rFonts w:asciiTheme="minorHAnsi" w:eastAsia="Arial" w:hAnsiTheme="minorHAnsi" w:cstheme="minorHAnsi"/>
          <w:b/>
          <w:spacing w:val="2"/>
          <w:sz w:val="23"/>
          <w:szCs w:val="23"/>
        </w:rPr>
        <w:t>R</w:t>
      </w:r>
      <w:r w:rsidRPr="00812089">
        <w:rPr>
          <w:rFonts w:asciiTheme="minorHAnsi" w:eastAsia="Arial" w:hAnsiTheme="minorHAnsi" w:cstheme="minorHAnsi"/>
          <w:b/>
          <w:spacing w:val="-8"/>
          <w:sz w:val="23"/>
          <w:szCs w:val="23"/>
        </w:rPr>
        <w:t>A</w:t>
      </w:r>
      <w:r w:rsidRPr="00812089">
        <w:rPr>
          <w:rFonts w:asciiTheme="minorHAnsi" w:eastAsia="Arial" w:hAnsiTheme="minorHAnsi" w:cstheme="minorHAnsi"/>
          <w:b/>
          <w:sz w:val="23"/>
          <w:szCs w:val="23"/>
        </w:rPr>
        <w:t>VLJI</w:t>
      </w:r>
      <w:r w:rsidRPr="00812089">
        <w:rPr>
          <w:rFonts w:asciiTheme="minorHAnsi" w:eastAsia="Arial" w:hAnsiTheme="minorHAnsi" w:cstheme="minorHAnsi"/>
          <w:b/>
          <w:spacing w:val="1"/>
          <w:sz w:val="23"/>
          <w:szCs w:val="23"/>
        </w:rPr>
        <w:t>V</w:t>
      </w:r>
      <w:r w:rsidRPr="00812089">
        <w:rPr>
          <w:rFonts w:asciiTheme="minorHAnsi" w:eastAsia="Arial" w:hAnsiTheme="minorHAnsi" w:cstheme="minorHAnsi"/>
          <w:b/>
          <w:sz w:val="23"/>
          <w:szCs w:val="23"/>
        </w:rPr>
        <w:t xml:space="preserve">O </w:t>
      </w:r>
      <w:r w:rsidRPr="00812089">
        <w:rPr>
          <w:rFonts w:asciiTheme="minorHAnsi" w:eastAsia="Arial" w:hAnsiTheme="minorHAnsi" w:cstheme="minorHAnsi"/>
          <w:b/>
          <w:spacing w:val="4"/>
          <w:sz w:val="23"/>
          <w:szCs w:val="23"/>
        </w:rPr>
        <w:t>M</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NJ</w:t>
      </w:r>
      <w:r w:rsidRPr="00812089">
        <w:rPr>
          <w:rFonts w:asciiTheme="minorHAnsi" w:eastAsia="Arial" w:hAnsiTheme="minorHAnsi" w:cstheme="minorHAnsi"/>
          <w:b/>
          <w:spacing w:val="5"/>
          <w:sz w:val="23"/>
          <w:szCs w:val="23"/>
        </w:rPr>
        <w:t>K</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VIM</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TE ĆE</w:t>
      </w:r>
      <w:r w:rsidRPr="00812089">
        <w:rPr>
          <w:rFonts w:asciiTheme="minorHAnsi" w:eastAsia="Arial" w:hAnsiTheme="minorHAnsi" w:cstheme="minorHAnsi"/>
          <w:b/>
          <w:spacing w:val="2"/>
          <w:sz w:val="23"/>
          <w:szCs w:val="23"/>
        </w:rPr>
        <w:t xml:space="preserve"> T</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KVE PON</w:t>
      </w:r>
      <w:r w:rsidRPr="00812089">
        <w:rPr>
          <w:rFonts w:asciiTheme="minorHAnsi" w:eastAsia="Arial" w:hAnsiTheme="minorHAnsi" w:cstheme="minorHAnsi"/>
          <w:b/>
          <w:spacing w:val="2"/>
          <w:sz w:val="23"/>
          <w:szCs w:val="23"/>
        </w:rPr>
        <w:t>U</w:t>
      </w:r>
      <w:r w:rsidRPr="00812089">
        <w:rPr>
          <w:rFonts w:asciiTheme="minorHAnsi" w:eastAsia="Arial" w:hAnsiTheme="minorHAnsi" w:cstheme="minorHAnsi"/>
          <w:b/>
          <w:sz w:val="23"/>
          <w:szCs w:val="23"/>
        </w:rPr>
        <w:t>DE BITI</w:t>
      </w:r>
      <w:r w:rsidRPr="00812089">
        <w:rPr>
          <w:rFonts w:asciiTheme="minorHAnsi" w:eastAsia="Arial" w:hAnsiTheme="minorHAnsi" w:cstheme="minorHAnsi"/>
          <w:b/>
          <w:spacing w:val="2"/>
          <w:sz w:val="23"/>
          <w:szCs w:val="23"/>
        </w:rPr>
        <w:t xml:space="preserve"> </w:t>
      </w:r>
      <w:r w:rsidRPr="00812089">
        <w:rPr>
          <w:rFonts w:asciiTheme="minorHAnsi" w:eastAsia="Arial" w:hAnsiTheme="minorHAnsi" w:cstheme="minorHAnsi"/>
          <w:b/>
          <w:sz w:val="23"/>
          <w:szCs w:val="23"/>
        </w:rPr>
        <w:t>I</w:t>
      </w:r>
      <w:r w:rsidRPr="00812089">
        <w:rPr>
          <w:rFonts w:asciiTheme="minorHAnsi" w:eastAsia="Arial" w:hAnsiTheme="minorHAnsi" w:cstheme="minorHAnsi"/>
          <w:b/>
          <w:spacing w:val="1"/>
          <w:sz w:val="23"/>
          <w:szCs w:val="23"/>
        </w:rPr>
        <w:t>S</w:t>
      </w:r>
      <w:r w:rsidRPr="00812089">
        <w:rPr>
          <w:rFonts w:asciiTheme="minorHAnsi" w:eastAsia="Arial" w:hAnsiTheme="minorHAnsi" w:cstheme="minorHAnsi"/>
          <w:b/>
          <w:sz w:val="23"/>
          <w:szCs w:val="23"/>
        </w:rPr>
        <w:t>K</w:t>
      </w:r>
      <w:r w:rsidRPr="00812089">
        <w:rPr>
          <w:rFonts w:asciiTheme="minorHAnsi" w:eastAsia="Arial" w:hAnsiTheme="minorHAnsi" w:cstheme="minorHAnsi"/>
          <w:b/>
          <w:spacing w:val="-1"/>
          <w:sz w:val="23"/>
          <w:szCs w:val="23"/>
        </w:rPr>
        <w:t>L</w:t>
      </w:r>
      <w:r w:rsidRPr="00812089">
        <w:rPr>
          <w:rFonts w:asciiTheme="minorHAnsi" w:eastAsia="Arial" w:hAnsiTheme="minorHAnsi" w:cstheme="minorHAnsi"/>
          <w:b/>
          <w:spacing w:val="1"/>
          <w:sz w:val="23"/>
          <w:szCs w:val="23"/>
        </w:rPr>
        <w:t>J</w:t>
      </w:r>
      <w:r w:rsidRPr="00812089">
        <w:rPr>
          <w:rFonts w:asciiTheme="minorHAnsi" w:eastAsia="Arial" w:hAnsiTheme="minorHAnsi" w:cstheme="minorHAnsi"/>
          <w:b/>
          <w:sz w:val="23"/>
          <w:szCs w:val="23"/>
        </w:rPr>
        <w:t>U</w:t>
      </w:r>
      <w:r w:rsidRPr="00812089">
        <w:rPr>
          <w:rFonts w:asciiTheme="minorHAnsi" w:eastAsia="Arial" w:hAnsiTheme="minorHAnsi" w:cstheme="minorHAnsi"/>
          <w:b/>
          <w:spacing w:val="-1"/>
          <w:sz w:val="23"/>
          <w:szCs w:val="23"/>
        </w:rPr>
        <w:t>Č</w:t>
      </w:r>
      <w:r w:rsidRPr="00812089">
        <w:rPr>
          <w:rFonts w:asciiTheme="minorHAnsi" w:eastAsia="Arial" w:hAnsiTheme="minorHAnsi" w:cstheme="minorHAnsi"/>
          <w:b/>
          <w:sz w:val="23"/>
          <w:szCs w:val="23"/>
        </w:rPr>
        <w:t>ENE IZ PO</w:t>
      </w:r>
      <w:r w:rsidRPr="00812089">
        <w:rPr>
          <w:rFonts w:asciiTheme="minorHAnsi" w:eastAsia="Arial" w:hAnsiTheme="minorHAnsi" w:cstheme="minorHAnsi"/>
          <w:b/>
          <w:spacing w:val="1"/>
          <w:sz w:val="23"/>
          <w:szCs w:val="23"/>
        </w:rPr>
        <w:t>S</w:t>
      </w:r>
      <w:r w:rsidRPr="00812089">
        <w:rPr>
          <w:rFonts w:asciiTheme="minorHAnsi" w:eastAsia="Arial" w:hAnsiTheme="minorHAnsi" w:cstheme="minorHAnsi"/>
          <w:b/>
          <w:sz w:val="23"/>
          <w:szCs w:val="23"/>
        </w:rPr>
        <w:t>T</w:t>
      </w:r>
      <w:r w:rsidRPr="00812089">
        <w:rPr>
          <w:rFonts w:asciiTheme="minorHAnsi" w:eastAsia="Arial" w:hAnsiTheme="minorHAnsi" w:cstheme="minorHAnsi"/>
          <w:b/>
          <w:spacing w:val="-1"/>
          <w:sz w:val="23"/>
          <w:szCs w:val="23"/>
        </w:rPr>
        <w:t>U</w:t>
      </w:r>
      <w:r w:rsidRPr="00812089">
        <w:rPr>
          <w:rFonts w:asciiTheme="minorHAnsi" w:eastAsia="Arial" w:hAnsiTheme="minorHAnsi" w:cstheme="minorHAnsi"/>
          <w:b/>
          <w:sz w:val="23"/>
          <w:szCs w:val="23"/>
        </w:rPr>
        <w:t>P</w:t>
      </w:r>
      <w:r w:rsidRPr="00812089">
        <w:rPr>
          <w:rFonts w:asciiTheme="minorHAnsi" w:eastAsia="Arial" w:hAnsiTheme="minorHAnsi" w:cstheme="minorHAnsi"/>
          <w:b/>
          <w:spacing w:val="2"/>
          <w:sz w:val="23"/>
          <w:szCs w:val="23"/>
        </w:rPr>
        <w:t>K</w:t>
      </w:r>
      <w:r w:rsidRPr="00812089">
        <w:rPr>
          <w:rFonts w:asciiTheme="minorHAnsi" w:eastAsia="Arial" w:hAnsiTheme="minorHAnsi" w:cstheme="minorHAnsi"/>
          <w:b/>
          <w:sz w:val="23"/>
          <w:szCs w:val="23"/>
        </w:rPr>
        <w:t xml:space="preserve">A </w:t>
      </w:r>
      <w:r w:rsidRPr="00812089">
        <w:rPr>
          <w:rFonts w:asciiTheme="minorHAnsi" w:eastAsia="Arial" w:hAnsiTheme="minorHAnsi" w:cstheme="minorHAnsi"/>
          <w:b/>
          <w:spacing w:val="4"/>
          <w:sz w:val="23"/>
          <w:szCs w:val="23"/>
        </w:rPr>
        <w:t>N</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pacing w:val="4"/>
          <w:sz w:val="23"/>
          <w:szCs w:val="23"/>
        </w:rPr>
        <w:t>B</w:t>
      </w:r>
      <w:r w:rsidRPr="00812089">
        <w:rPr>
          <w:rFonts w:asciiTheme="minorHAnsi" w:eastAsia="Arial" w:hAnsiTheme="minorHAnsi" w:cstheme="minorHAnsi"/>
          <w:b/>
          <w:spacing w:val="-5"/>
          <w:sz w:val="23"/>
          <w:szCs w:val="23"/>
        </w:rPr>
        <w:t>A</w:t>
      </w:r>
      <w:r w:rsidRPr="00812089">
        <w:rPr>
          <w:rFonts w:asciiTheme="minorHAnsi" w:eastAsia="Arial" w:hAnsiTheme="minorHAnsi" w:cstheme="minorHAnsi"/>
          <w:b/>
          <w:sz w:val="23"/>
          <w:szCs w:val="23"/>
        </w:rPr>
        <w:t>V</w:t>
      </w:r>
      <w:r w:rsidRPr="00812089">
        <w:rPr>
          <w:rFonts w:asciiTheme="minorHAnsi" w:eastAsia="Arial" w:hAnsiTheme="minorHAnsi" w:cstheme="minorHAnsi"/>
          <w:b/>
          <w:spacing w:val="3"/>
          <w:sz w:val="23"/>
          <w:szCs w:val="23"/>
        </w:rPr>
        <w:t>E.</w:t>
      </w:r>
    </w:p>
    <w:p w:rsidR="00AD6FA3" w:rsidRPr="00812089"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812089"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812089">
          <w:pgSz w:w="12240" w:h="15840"/>
          <w:pgMar w:top="620" w:right="1400" w:bottom="280" w:left="1200" w:header="0" w:footer="801" w:gutter="0"/>
          <w:cols w:space="720"/>
        </w:sectPr>
      </w:pPr>
    </w:p>
    <w:p w:rsidR="00BA564C" w:rsidRPr="00812089"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812089">
        <w:rPr>
          <w:rFonts w:asciiTheme="minorHAnsi" w:eastAsia="Arial" w:hAnsiTheme="minorHAnsi" w:cstheme="minorHAnsi"/>
          <w:b/>
          <w:bCs/>
          <w:spacing w:val="-1"/>
          <w:sz w:val="24"/>
          <w:szCs w:val="24"/>
          <w:lang w:val="hr-HR"/>
        </w:rPr>
        <w:lastRenderedPageBreak/>
        <w:t>Obrazac 1.</w:t>
      </w:r>
    </w:p>
    <w:p w:rsidR="00EA2195" w:rsidRPr="00812089"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812089"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812089">
        <w:rPr>
          <w:rFonts w:asciiTheme="minorHAnsi" w:eastAsia="Arial" w:hAnsiTheme="minorHAnsi" w:cstheme="minorHAnsi"/>
          <w:b/>
          <w:bCs/>
          <w:spacing w:val="-1"/>
          <w:sz w:val="24"/>
          <w:szCs w:val="24"/>
          <w:lang w:val="hr-HR"/>
        </w:rPr>
        <w:t>OBRAZAC PONUDE</w:t>
      </w:r>
    </w:p>
    <w:p w:rsidR="00733C30" w:rsidRPr="00812089"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812089"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Ponuditelj</w:t>
      </w:r>
      <w:r w:rsidR="00A67C45" w:rsidRPr="00812089">
        <w:rPr>
          <w:rFonts w:asciiTheme="minorHAnsi" w:eastAsia="Arial" w:hAnsiTheme="minorHAnsi" w:cstheme="minorHAnsi"/>
          <w:b/>
          <w:bCs/>
          <w:spacing w:val="-1"/>
          <w:lang w:val="hr-HR"/>
        </w:rPr>
        <w:t xml:space="preserve"> </w:t>
      </w:r>
      <w:r w:rsidRPr="00812089">
        <w:rPr>
          <w:rFonts w:asciiTheme="minorHAnsi" w:eastAsia="Arial" w:hAnsiTheme="minorHAnsi" w:cstheme="minorHAnsi"/>
          <w:b/>
          <w:bCs/>
          <w:spacing w:val="-1"/>
          <w:lang w:val="hr-HR"/>
        </w:rPr>
        <w:t>________________________________________________________________</w:t>
      </w:r>
    </w:p>
    <w:p w:rsidR="008532EA" w:rsidRPr="00812089"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Adresa sjedišta:_______________________________</w:t>
      </w:r>
      <w:r w:rsidR="00A67C45" w:rsidRPr="00812089">
        <w:rPr>
          <w:rFonts w:asciiTheme="minorHAnsi" w:eastAsia="Arial" w:hAnsiTheme="minorHAnsi" w:cstheme="minorHAnsi"/>
          <w:spacing w:val="-1"/>
          <w:lang w:val="hr-HR"/>
        </w:rPr>
        <w:t>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Telefon:</w:t>
      </w:r>
      <w:r w:rsidR="00A67C45" w:rsidRPr="00812089">
        <w:rPr>
          <w:rFonts w:asciiTheme="minorHAnsi" w:eastAsia="Arial" w:hAnsiTheme="minorHAnsi" w:cstheme="minorHAnsi"/>
          <w:spacing w:val="-1"/>
          <w:lang w:val="hr-HR"/>
        </w:rPr>
        <w:t xml:space="preserve"> </w:t>
      </w:r>
      <w:r w:rsidRPr="00812089">
        <w:rPr>
          <w:rFonts w:asciiTheme="minorHAnsi" w:eastAsia="Arial" w:hAnsiTheme="minorHAnsi" w:cstheme="minorHAnsi"/>
          <w:spacing w:val="-1"/>
          <w:lang w:val="hr-HR"/>
        </w:rPr>
        <w:t>________________________________</w:t>
      </w:r>
      <w:r w:rsidR="00A67C45" w:rsidRPr="00812089">
        <w:rPr>
          <w:rFonts w:asciiTheme="minorHAnsi" w:eastAsia="Arial" w:hAnsiTheme="minorHAnsi" w:cstheme="minorHAnsi"/>
          <w:spacing w:val="-1"/>
          <w:lang w:val="hr-HR"/>
        </w:rPr>
        <w:t>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Telefax:</w:t>
      </w:r>
      <w:r w:rsidR="00A67C45" w:rsidRPr="00812089">
        <w:rPr>
          <w:rFonts w:asciiTheme="minorHAnsi" w:eastAsia="Arial" w:hAnsiTheme="minorHAnsi" w:cstheme="minorHAnsi"/>
          <w:spacing w:val="-1"/>
          <w:lang w:val="hr-HR"/>
        </w:rPr>
        <w:t xml:space="preserve"> </w:t>
      </w:r>
      <w:r w:rsidRPr="00812089">
        <w:rPr>
          <w:rFonts w:asciiTheme="minorHAnsi" w:eastAsia="Arial" w:hAnsiTheme="minorHAnsi" w:cstheme="minorHAnsi"/>
          <w:spacing w:val="-1"/>
          <w:lang w:val="hr-HR"/>
        </w:rPr>
        <w:t>________________________________</w:t>
      </w:r>
      <w:r w:rsidR="00A67C45" w:rsidRPr="00812089">
        <w:rPr>
          <w:rFonts w:asciiTheme="minorHAnsi" w:eastAsia="Arial" w:hAnsiTheme="minorHAnsi" w:cstheme="minorHAnsi"/>
          <w:spacing w:val="-1"/>
          <w:lang w:val="hr-HR"/>
        </w:rPr>
        <w:t>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E-mail:</w:t>
      </w:r>
      <w:r w:rsidR="00A67C45" w:rsidRPr="00812089">
        <w:rPr>
          <w:rFonts w:asciiTheme="minorHAnsi" w:eastAsia="Arial" w:hAnsiTheme="minorHAnsi" w:cstheme="minorHAnsi"/>
          <w:spacing w:val="-1"/>
          <w:lang w:val="hr-HR"/>
        </w:rPr>
        <w:t xml:space="preserve"> </w:t>
      </w:r>
      <w:r w:rsidRPr="00812089">
        <w:rPr>
          <w:rFonts w:asciiTheme="minorHAnsi" w:eastAsia="Arial" w:hAnsiTheme="minorHAnsi" w:cstheme="minorHAnsi"/>
          <w:spacing w:val="-1"/>
          <w:lang w:val="hr-HR"/>
        </w:rPr>
        <w:t>_________________________________________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Internetska adresa:</w:t>
      </w:r>
      <w:r w:rsidR="008532EA" w:rsidRPr="00812089">
        <w:rPr>
          <w:rFonts w:asciiTheme="minorHAnsi" w:eastAsia="Arial" w:hAnsiTheme="minorHAnsi" w:cstheme="minorHAnsi"/>
          <w:spacing w:val="-1"/>
          <w:lang w:val="hr-HR"/>
        </w:rPr>
        <w:t xml:space="preserve"> </w:t>
      </w:r>
      <w:r w:rsidRPr="00812089">
        <w:rPr>
          <w:rFonts w:asciiTheme="minorHAnsi" w:eastAsia="Arial" w:hAnsiTheme="minorHAnsi" w:cstheme="minorHAnsi"/>
          <w:spacing w:val="-1"/>
          <w:lang w:val="hr-HR"/>
        </w:rPr>
        <w:t>_____________________________</w:t>
      </w:r>
      <w:r w:rsidR="00B82DC9" w:rsidRPr="00812089">
        <w:rPr>
          <w:rFonts w:asciiTheme="minorHAnsi" w:eastAsia="Arial" w:hAnsiTheme="minorHAnsi" w:cstheme="minorHAnsi"/>
          <w:spacing w:val="-1"/>
          <w:lang w:val="hr-HR"/>
        </w:rPr>
        <w:t>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Matični broj:</w:t>
      </w:r>
      <w:r w:rsidR="008532EA" w:rsidRPr="00812089">
        <w:rPr>
          <w:rFonts w:asciiTheme="minorHAnsi" w:eastAsia="Arial" w:hAnsiTheme="minorHAnsi" w:cstheme="minorHAnsi"/>
          <w:spacing w:val="-1"/>
          <w:lang w:val="hr-HR"/>
        </w:rPr>
        <w:t xml:space="preserve">  </w:t>
      </w:r>
      <w:r w:rsidRPr="00812089">
        <w:rPr>
          <w:rFonts w:asciiTheme="minorHAnsi" w:eastAsia="Arial" w:hAnsiTheme="minorHAnsi" w:cstheme="minorHAnsi"/>
          <w:spacing w:val="-1"/>
          <w:lang w:val="hr-HR"/>
        </w:rPr>
        <w:t>__________________________________________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OIB:</w:t>
      </w:r>
      <w:r w:rsidR="008532EA" w:rsidRPr="00812089">
        <w:rPr>
          <w:rFonts w:asciiTheme="minorHAnsi" w:eastAsia="Arial" w:hAnsiTheme="minorHAnsi" w:cstheme="minorHAnsi"/>
          <w:spacing w:val="-1"/>
          <w:lang w:val="hr-HR"/>
        </w:rPr>
        <w:t xml:space="preserve">   </w:t>
      </w:r>
      <w:r w:rsidR="000C0DDC" w:rsidRPr="00812089">
        <w:rPr>
          <w:rFonts w:asciiTheme="minorHAnsi" w:eastAsia="Arial" w:hAnsiTheme="minorHAnsi" w:cstheme="minorHAnsi"/>
          <w:spacing w:val="-1"/>
          <w:lang w:val="hr-HR"/>
        </w:rPr>
        <w:t>____________________________________________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Žiro račun</w:t>
      </w:r>
      <w:r w:rsidR="008532EA" w:rsidRPr="00812089">
        <w:rPr>
          <w:rFonts w:asciiTheme="minorHAnsi" w:eastAsia="Arial" w:hAnsiTheme="minorHAnsi" w:cstheme="minorHAnsi"/>
          <w:spacing w:val="-1"/>
          <w:lang w:val="hr-HR"/>
        </w:rPr>
        <w:t xml:space="preserve">  </w:t>
      </w:r>
      <w:r w:rsidR="000C0DDC" w:rsidRPr="00812089">
        <w:rPr>
          <w:rFonts w:asciiTheme="minorHAnsi" w:eastAsia="Arial" w:hAnsiTheme="minorHAnsi" w:cstheme="minorHAnsi"/>
          <w:spacing w:val="-1"/>
          <w:lang w:val="hr-HR"/>
        </w:rPr>
        <w:t>______________________________________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Odgovorna osoba/e:</w:t>
      </w:r>
      <w:r w:rsidR="00B82DC9" w:rsidRPr="00812089">
        <w:rPr>
          <w:rFonts w:asciiTheme="minorHAnsi" w:eastAsia="Arial" w:hAnsiTheme="minorHAnsi" w:cstheme="minorHAnsi"/>
          <w:spacing w:val="-1"/>
          <w:lang w:val="hr-HR"/>
        </w:rPr>
        <w:t xml:space="preserve"> ______________________________</w:t>
      </w:r>
    </w:p>
    <w:p w:rsidR="00733C30" w:rsidRPr="00812089"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82DC9" w:rsidP="00B82DC9">
      <w:pPr>
        <w:tabs>
          <w:tab w:val="left" w:pos="9639"/>
        </w:tabs>
        <w:spacing w:before="70"/>
        <w:ind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    </w:t>
      </w:r>
      <w:r w:rsidR="00BA564C" w:rsidRPr="00812089">
        <w:rPr>
          <w:rFonts w:asciiTheme="minorHAnsi" w:eastAsia="Arial" w:hAnsiTheme="minorHAnsi" w:cstheme="minorHAnsi"/>
          <w:spacing w:val="-1"/>
          <w:lang w:val="hr-HR"/>
        </w:rPr>
        <w:t xml:space="preserve"> Osoba za kontakt:</w:t>
      </w:r>
      <w:r w:rsidR="000C0DDC" w:rsidRPr="00812089">
        <w:rPr>
          <w:rFonts w:asciiTheme="minorHAnsi" w:eastAsia="Arial" w:hAnsiTheme="minorHAnsi" w:cstheme="minorHAnsi"/>
          <w:spacing w:val="-1"/>
          <w:lang w:val="hr-HR"/>
        </w:rPr>
        <w:t xml:space="preserve">  ____________</w:t>
      </w:r>
      <w:r w:rsidRPr="00812089">
        <w:rPr>
          <w:rFonts w:asciiTheme="minorHAnsi" w:eastAsia="Arial" w:hAnsiTheme="minorHAnsi" w:cstheme="minorHAnsi"/>
          <w:spacing w:val="-1"/>
          <w:lang w:val="hr-HR"/>
        </w:rPr>
        <w:t>____________________</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812089" w:rsidRDefault="00733C30" w:rsidP="0010403B">
      <w:pPr>
        <w:tabs>
          <w:tab w:val="left" w:pos="9639"/>
        </w:tabs>
        <w:spacing w:before="70"/>
        <w:ind w:left="284" w:right="77"/>
        <w:rPr>
          <w:rFonts w:asciiTheme="minorHAnsi" w:eastAsia="Arial" w:hAnsiTheme="minorHAnsi" w:cstheme="minorHAnsi"/>
          <w:spacing w:val="-1"/>
          <w:lang w:val="hr-HR"/>
        </w:rPr>
      </w:pPr>
    </w:p>
    <w:p w:rsidR="00733C30" w:rsidRPr="00812089"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812089" w:rsidRDefault="00BA564C" w:rsidP="0010403B">
      <w:pPr>
        <w:tabs>
          <w:tab w:val="left" w:pos="9639"/>
        </w:tabs>
        <w:spacing w:before="70"/>
        <w:ind w:left="284" w:right="77"/>
        <w:jc w:val="center"/>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P O N U D A</w:t>
      </w:r>
    </w:p>
    <w:p w:rsidR="00A63738" w:rsidRPr="00812089"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812089">
        <w:rPr>
          <w:rFonts w:asciiTheme="minorHAnsi" w:eastAsia="Arial" w:hAnsiTheme="minorHAnsi" w:cstheme="minorHAnsi"/>
          <w:b/>
          <w:bCs/>
          <w:spacing w:val="-1"/>
          <w:lang w:val="hr-HR"/>
        </w:rPr>
        <w:t>Z</w:t>
      </w:r>
      <w:r w:rsidR="00BA564C" w:rsidRPr="00812089">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812089"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812089"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58598A" w:rsidRPr="00812089" w:rsidRDefault="00826E4D" w:rsidP="002954B7">
            <w:pPr>
              <w:tabs>
                <w:tab w:val="left" w:pos="9639"/>
              </w:tabs>
              <w:spacing w:after="75"/>
              <w:ind w:left="284" w:right="77"/>
              <w:jc w:val="center"/>
              <w:textAlignment w:val="baseline"/>
              <w:rPr>
                <w:rFonts w:asciiTheme="minorHAnsi" w:hAnsiTheme="minorHAnsi" w:cstheme="minorHAnsi"/>
                <w:b/>
                <w:sz w:val="22"/>
                <w:szCs w:val="22"/>
                <w:highlight w:val="yellow"/>
                <w:lang w:val="hr-HR" w:eastAsia="hr-HR"/>
              </w:rPr>
            </w:pPr>
            <w:r w:rsidRPr="00826E4D">
              <w:rPr>
                <w:rFonts w:asciiTheme="minorHAnsi" w:eastAsia="Arial" w:hAnsiTheme="minorHAnsi" w:cstheme="minorHAnsi"/>
                <w:b/>
                <w:sz w:val="22"/>
                <w:szCs w:val="24"/>
                <w:lang w:val="en-AU"/>
              </w:rPr>
              <w:t>Programsko rješenje za detekciju koštanih fraktura potpomognuto algoritmom umjetne inteligenciie za potrebe Kliničkog zavoda za dijagnostičku i intervencijsku radiologiju KBC Sestre milosrdnice</w:t>
            </w:r>
          </w:p>
        </w:tc>
        <w:tc>
          <w:tcPr>
            <w:tcW w:w="30" w:type="dxa"/>
            <w:vAlign w:val="bottom"/>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812089"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812089" w:rsidRDefault="0058598A" w:rsidP="0010403B">
            <w:pPr>
              <w:tabs>
                <w:tab w:val="left" w:pos="9639"/>
              </w:tabs>
              <w:spacing w:before="70"/>
              <w:ind w:left="284" w:right="77"/>
              <w:jc w:val="center"/>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812089" w:rsidRDefault="0058598A" w:rsidP="00FC4973">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CPV oznaka: </w:t>
            </w:r>
            <w:r w:rsidR="00535962" w:rsidRPr="00812089">
              <w:rPr>
                <w:rFonts w:asciiTheme="minorHAnsi" w:hAnsiTheme="minorHAnsi" w:cstheme="minorHAnsi"/>
              </w:rPr>
              <w:t xml:space="preserve"> </w:t>
            </w:r>
            <w:r w:rsidR="00FC4973">
              <w:rPr>
                <w:rFonts w:asciiTheme="minorHAnsi" w:hAnsiTheme="minorHAnsi" w:cstheme="minorHAnsi"/>
                <w:b/>
                <w:sz w:val="22"/>
              </w:rPr>
              <w:t>48180000</w:t>
            </w:r>
          </w:p>
        </w:tc>
        <w:tc>
          <w:tcPr>
            <w:tcW w:w="30" w:type="dxa"/>
            <w:vAlign w:val="bottom"/>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812089" w:rsidTr="00011A7B">
        <w:trPr>
          <w:trHeight w:val="286"/>
        </w:trPr>
        <w:tc>
          <w:tcPr>
            <w:tcW w:w="1570" w:type="dxa"/>
            <w:vMerge/>
            <w:tcBorders>
              <w:top w:val="nil"/>
              <w:left w:val="single" w:sz="8" w:space="0" w:color="auto"/>
              <w:right w:val="single" w:sz="8" w:space="0" w:color="auto"/>
            </w:tcBorders>
            <w:vAlign w:val="center"/>
            <w:hideMark/>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812089"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812089" w:rsidTr="00011A7B">
        <w:trPr>
          <w:trHeight w:val="226"/>
        </w:trPr>
        <w:tc>
          <w:tcPr>
            <w:tcW w:w="1570" w:type="dxa"/>
            <w:tcBorders>
              <w:top w:val="nil"/>
              <w:left w:val="single" w:sz="8" w:space="0" w:color="auto"/>
              <w:bottom w:val="single" w:sz="4" w:space="0" w:color="auto"/>
              <w:right w:val="single" w:sz="8" w:space="0" w:color="auto"/>
            </w:tcBorders>
            <w:vAlign w:val="bottom"/>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812089" w:rsidRDefault="0058598A" w:rsidP="00FC4973">
            <w:pPr>
              <w:tabs>
                <w:tab w:val="left" w:pos="9639"/>
              </w:tabs>
              <w:spacing w:before="70"/>
              <w:ind w:left="284" w:right="77"/>
              <w:rPr>
                <w:rFonts w:asciiTheme="minorHAnsi" w:eastAsia="Arial" w:hAnsiTheme="minorHAnsi" w:cstheme="minorHAnsi"/>
                <w:spacing w:val="-1"/>
                <w:lang w:val="hr-HR"/>
              </w:rPr>
            </w:pPr>
            <w:r w:rsidRPr="00AE3420">
              <w:rPr>
                <w:rFonts w:asciiTheme="minorHAnsi" w:eastAsia="Arial" w:hAnsiTheme="minorHAnsi" w:cstheme="minorHAnsi"/>
                <w:b/>
                <w:bCs/>
                <w:spacing w:val="-1"/>
                <w:lang w:val="hr-HR"/>
              </w:rPr>
              <w:t>Evidencijski</w:t>
            </w:r>
            <w:r w:rsidRPr="00812089">
              <w:rPr>
                <w:rFonts w:asciiTheme="minorHAnsi" w:eastAsia="Arial" w:hAnsiTheme="minorHAnsi" w:cstheme="minorHAnsi"/>
                <w:b/>
                <w:bCs/>
                <w:spacing w:val="-1"/>
                <w:lang w:val="hr-HR"/>
              </w:rPr>
              <w:t xml:space="preserve"> broj nabave: </w:t>
            </w:r>
            <w:r w:rsidR="00AE3420">
              <w:rPr>
                <w:rFonts w:asciiTheme="minorHAnsi" w:eastAsia="Arial" w:hAnsiTheme="minorHAnsi" w:cstheme="minorHAnsi"/>
                <w:b/>
                <w:bCs/>
                <w:spacing w:val="-1"/>
                <w:lang w:val="hr-HR"/>
              </w:rPr>
              <w:t>52-4/2026</w:t>
            </w:r>
            <w:bookmarkStart w:id="0" w:name="_GoBack"/>
            <w:bookmarkEnd w:id="0"/>
          </w:p>
        </w:tc>
        <w:tc>
          <w:tcPr>
            <w:tcW w:w="30" w:type="dxa"/>
            <w:vAlign w:val="bottom"/>
          </w:tcPr>
          <w:p w:rsidR="0058598A" w:rsidRPr="00812089"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812089"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812089"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Proučili smo </w:t>
      </w:r>
      <w:r w:rsidR="009227BD" w:rsidRPr="00812089">
        <w:rPr>
          <w:rFonts w:asciiTheme="minorHAnsi" w:eastAsia="Arial" w:hAnsiTheme="minorHAnsi" w:cstheme="minorHAnsi"/>
          <w:spacing w:val="-1"/>
          <w:lang w:val="hr-HR"/>
        </w:rPr>
        <w:t xml:space="preserve">Poziv na dostavu ponuda </w:t>
      </w:r>
      <w:r w:rsidR="00BA564C" w:rsidRPr="00812089">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812089">
        <w:rPr>
          <w:rFonts w:asciiTheme="minorHAnsi" w:eastAsia="Arial" w:hAnsiTheme="minorHAnsi" w:cstheme="minorHAnsi"/>
          <w:spacing w:val="-1"/>
          <w:lang w:val="hr-HR"/>
        </w:rPr>
        <w:t xml:space="preserve"> nudimo </w:t>
      </w:r>
    </w:p>
    <w:p w:rsidR="001C43D9" w:rsidRPr="00812089"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812089">
        <w:rPr>
          <w:rFonts w:asciiTheme="minorHAnsi" w:eastAsia="Arial" w:hAnsiTheme="minorHAnsi" w:cstheme="minorHAnsi"/>
          <w:spacing w:val="-1"/>
          <w:lang w:val="hr-HR"/>
        </w:rPr>
        <w:lastRenderedPageBreak/>
        <w:t>Predmet nabave</w:t>
      </w:r>
      <w:r w:rsidR="0078517A" w:rsidRPr="00812089">
        <w:rPr>
          <w:rFonts w:asciiTheme="minorHAnsi" w:eastAsia="Arial" w:hAnsiTheme="minorHAnsi" w:cstheme="minorHAnsi"/>
          <w:spacing w:val="-1"/>
          <w:sz w:val="16"/>
          <w:lang w:val="hr-HR"/>
        </w:rPr>
        <w:t xml:space="preserve"> </w:t>
      </w:r>
      <w:r w:rsidR="009227BD" w:rsidRPr="00812089">
        <w:rPr>
          <w:rFonts w:asciiTheme="minorHAnsi" w:eastAsia="Arial" w:hAnsiTheme="minorHAnsi" w:cstheme="minorHAnsi"/>
          <w:spacing w:val="-1"/>
          <w:lang w:val="hr-HR"/>
        </w:rPr>
        <w:t xml:space="preserve">sukladno Pozivu na dostavu ponuda </w:t>
      </w:r>
      <w:r w:rsidR="00BA564C" w:rsidRPr="00812089">
        <w:rPr>
          <w:rFonts w:asciiTheme="minorHAnsi" w:eastAsia="Arial" w:hAnsiTheme="minorHAnsi" w:cstheme="minorHAnsi"/>
          <w:spacing w:val="-1"/>
          <w:lang w:val="hr-HR"/>
        </w:rPr>
        <w:t xml:space="preserve">za cijenu navedenu kako slijedi: </w: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812089"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52" w:type="dxa"/>
        <w:tblLayout w:type="fixed"/>
        <w:tblCellMar>
          <w:left w:w="0" w:type="dxa"/>
          <w:right w:w="0" w:type="dxa"/>
        </w:tblCellMar>
        <w:tblLook w:val="04A0" w:firstRow="1" w:lastRow="0" w:firstColumn="1" w:lastColumn="0" w:noHBand="0" w:noVBand="1"/>
      </w:tblPr>
      <w:tblGrid>
        <w:gridCol w:w="842"/>
        <w:gridCol w:w="3280"/>
        <w:gridCol w:w="2060"/>
        <w:gridCol w:w="3920"/>
      </w:tblGrid>
      <w:tr w:rsidR="00BA564C" w:rsidRPr="00812089" w:rsidTr="001B51A0">
        <w:trPr>
          <w:trHeight w:val="255"/>
        </w:trPr>
        <w:tc>
          <w:tcPr>
            <w:tcW w:w="842" w:type="dxa"/>
            <w:tcBorders>
              <w:top w:val="single" w:sz="8" w:space="0" w:color="auto"/>
              <w:left w:val="single" w:sz="8" w:space="0" w:color="auto"/>
              <w:bottom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Iznos slovima</w:t>
            </w:r>
          </w:p>
        </w:tc>
      </w:tr>
      <w:tr w:rsidR="00BA564C" w:rsidRPr="00812089" w:rsidTr="001B51A0">
        <w:trPr>
          <w:trHeight w:val="241"/>
        </w:trPr>
        <w:tc>
          <w:tcPr>
            <w:tcW w:w="842" w:type="dxa"/>
            <w:tcBorders>
              <w:top w:val="nil"/>
              <w:left w:val="single" w:sz="8" w:space="0" w:color="auto"/>
              <w:bottom w:val="single" w:sz="8"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5"/>
        </w:trPr>
        <w:tc>
          <w:tcPr>
            <w:tcW w:w="842" w:type="dxa"/>
            <w:tcBorders>
              <w:top w:val="nil"/>
              <w:left w:val="single" w:sz="8" w:space="0" w:color="auto"/>
              <w:bottom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2"/>
        </w:trPr>
        <w:tc>
          <w:tcPr>
            <w:tcW w:w="842" w:type="dxa"/>
            <w:tcBorders>
              <w:top w:val="nil"/>
              <w:left w:val="single" w:sz="8" w:space="0" w:color="auto"/>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812089" w:rsidRDefault="00BA564C" w:rsidP="00CF6FDF">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(iskazana u </w:t>
            </w:r>
            <w:r w:rsidR="00CF6FDF" w:rsidRPr="00812089">
              <w:rPr>
                <w:rFonts w:asciiTheme="minorHAnsi" w:eastAsia="Arial" w:hAnsiTheme="minorHAnsi" w:cstheme="minorHAnsi"/>
                <w:spacing w:val="-1"/>
                <w:lang w:val="hr-HR"/>
              </w:rPr>
              <w:t>eurima</w:t>
            </w:r>
            <w:r w:rsidRPr="00812089">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4"/>
        </w:trPr>
        <w:tc>
          <w:tcPr>
            <w:tcW w:w="842" w:type="dxa"/>
            <w:tcBorders>
              <w:top w:val="single" w:sz="4" w:space="0" w:color="auto"/>
              <w:left w:val="single" w:sz="8" w:space="0" w:color="auto"/>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4"/>
        </w:trPr>
        <w:tc>
          <w:tcPr>
            <w:tcW w:w="842" w:type="dxa"/>
            <w:tcBorders>
              <w:top w:val="nil"/>
              <w:left w:val="single" w:sz="8" w:space="0" w:color="auto"/>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812089" w:rsidRDefault="00BA564C" w:rsidP="00CF6FDF">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(iskazan u </w:t>
            </w:r>
            <w:r w:rsidR="00CF6FDF" w:rsidRPr="00812089">
              <w:rPr>
                <w:rFonts w:asciiTheme="minorHAnsi" w:eastAsia="Arial" w:hAnsiTheme="minorHAnsi" w:cstheme="minorHAnsi"/>
                <w:spacing w:val="-1"/>
                <w:lang w:val="hr-HR"/>
              </w:rPr>
              <w:t>eurima</w:t>
            </w:r>
            <w:r w:rsidRPr="00812089">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5"/>
        </w:trPr>
        <w:tc>
          <w:tcPr>
            <w:tcW w:w="842" w:type="dxa"/>
            <w:tcBorders>
              <w:top w:val="single" w:sz="4" w:space="0" w:color="auto"/>
              <w:left w:val="single" w:sz="8" w:space="0" w:color="auto"/>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3.</w:t>
            </w:r>
          </w:p>
        </w:tc>
        <w:tc>
          <w:tcPr>
            <w:tcW w:w="3280" w:type="dxa"/>
            <w:tcBorders>
              <w:top w:val="single" w:sz="4" w:space="0" w:color="auto"/>
              <w:left w:val="nil"/>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UKUPNA CIJENA PONUDE</w:t>
            </w:r>
          </w:p>
        </w:tc>
        <w:tc>
          <w:tcPr>
            <w:tcW w:w="2060" w:type="dxa"/>
            <w:tcBorders>
              <w:top w:val="single" w:sz="4" w:space="0" w:color="auto"/>
              <w:left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812089" w:rsidTr="001B51A0">
        <w:trPr>
          <w:trHeight w:val="252"/>
        </w:trPr>
        <w:tc>
          <w:tcPr>
            <w:tcW w:w="842" w:type="dxa"/>
            <w:tcBorders>
              <w:top w:val="nil"/>
              <w:left w:val="single" w:sz="8" w:space="0" w:color="auto"/>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spacing w:val="-1"/>
                <w:lang w:val="hr-HR"/>
              </w:rPr>
              <w:t>S PDV-om</w:t>
            </w:r>
            <w:r w:rsidR="001B51A0" w:rsidRPr="00812089">
              <w:rPr>
                <w:rFonts w:asciiTheme="minorHAnsi" w:eastAsia="Arial" w:hAnsiTheme="minorHAnsi" w:cstheme="minorHAnsi"/>
                <w:b/>
                <w:bCs/>
                <w:spacing w:val="-1"/>
                <w:lang w:val="hr-HR"/>
              </w:rPr>
              <w:t xml:space="preserve"> </w:t>
            </w:r>
            <w:r w:rsidR="001B51A0" w:rsidRPr="00812089">
              <w:rPr>
                <w:rFonts w:asciiTheme="minorHAnsi" w:eastAsia="Arial" w:hAnsiTheme="minorHAnsi" w:cstheme="minorHAnsi"/>
                <w:spacing w:val="-1"/>
                <w:lang w:val="hr-HR"/>
              </w:rPr>
              <w:t>(iskazana u eurima)</w:t>
            </w:r>
          </w:p>
        </w:tc>
        <w:tc>
          <w:tcPr>
            <w:tcW w:w="206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noProof/>
          <w:spacing w:val="-1"/>
          <w:lang w:val="en-GB" w:eastAsia="en-GB"/>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812089">
        <w:rPr>
          <w:rFonts w:asciiTheme="minorHAnsi" w:eastAsia="Arial" w:hAnsiTheme="minorHAnsi" w:cstheme="minorHAnsi"/>
          <w:noProof/>
          <w:spacing w:val="-1"/>
          <w:lang w:val="en-GB" w:eastAsia="en-GB"/>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u skladu s troškovnikom koji se nalazi u prilogu i čini sastavni dio ponude.</w:t>
      </w:r>
    </w:p>
    <w:p w:rsidR="007A6585" w:rsidRPr="00027246" w:rsidRDefault="00BA564C" w:rsidP="004263C3">
      <w:pPr>
        <w:pStyle w:val="ListParagraph"/>
        <w:numPr>
          <w:ilvl w:val="0"/>
          <w:numId w:val="4"/>
        </w:numPr>
        <w:tabs>
          <w:tab w:val="left" w:pos="9639"/>
        </w:tabs>
        <w:spacing w:before="70"/>
        <w:ind w:right="77"/>
        <w:jc w:val="both"/>
        <w:rPr>
          <w:rFonts w:asciiTheme="minorHAnsi" w:eastAsia="Arial" w:hAnsiTheme="minorHAnsi" w:cstheme="minorHAnsi"/>
          <w:b/>
          <w:spacing w:val="-1"/>
          <w:lang w:val="hr-HR"/>
        </w:rPr>
      </w:pPr>
      <w:r w:rsidRPr="00812089">
        <w:rPr>
          <w:rFonts w:asciiTheme="minorHAnsi" w:eastAsia="Arial" w:hAnsiTheme="minorHAnsi" w:cstheme="minorHAnsi"/>
          <w:spacing w:val="-1"/>
          <w:lang w:val="hr-HR"/>
        </w:rPr>
        <w:t xml:space="preserve">Suglasni smo da </w:t>
      </w:r>
      <w:r w:rsidR="00AC646E" w:rsidRPr="00812089">
        <w:rPr>
          <w:rFonts w:asciiTheme="minorHAnsi" w:eastAsia="Arial" w:hAnsiTheme="minorHAnsi" w:cstheme="minorHAnsi"/>
          <w:spacing w:val="-1"/>
          <w:lang w:val="hr-HR"/>
        </w:rPr>
        <w:t xml:space="preserve">će se </w:t>
      </w:r>
      <w:r w:rsidR="001A711E" w:rsidRPr="00812089">
        <w:rPr>
          <w:rFonts w:asciiTheme="minorHAnsi" w:eastAsia="Arial" w:hAnsiTheme="minorHAnsi" w:cstheme="minorHAnsi"/>
          <w:spacing w:val="-1"/>
          <w:lang w:val="hr-HR"/>
        </w:rPr>
        <w:t>isporuči</w:t>
      </w:r>
      <w:r w:rsidR="00AC646E" w:rsidRPr="00812089">
        <w:rPr>
          <w:rFonts w:asciiTheme="minorHAnsi" w:eastAsia="Arial" w:hAnsiTheme="minorHAnsi" w:cstheme="minorHAnsi"/>
          <w:spacing w:val="-1"/>
          <w:lang w:val="hr-HR"/>
        </w:rPr>
        <w:t xml:space="preserve">ti </w:t>
      </w:r>
      <w:r w:rsidR="001A711E" w:rsidRPr="00812089">
        <w:rPr>
          <w:rFonts w:asciiTheme="minorHAnsi" w:eastAsia="Arial" w:hAnsiTheme="minorHAnsi" w:cstheme="minorHAnsi"/>
          <w:spacing w:val="-1"/>
          <w:lang w:val="hr-HR"/>
        </w:rPr>
        <w:t>predmet</w:t>
      </w:r>
      <w:r w:rsidR="007A6585" w:rsidRPr="00812089">
        <w:rPr>
          <w:rFonts w:asciiTheme="minorHAnsi" w:eastAsia="Arial" w:hAnsiTheme="minorHAnsi" w:cstheme="minorHAnsi"/>
          <w:spacing w:val="-1"/>
          <w:lang w:val="hr-HR"/>
        </w:rPr>
        <w:t xml:space="preserve"> nabave temeljem zaključenog ugovora o javnoj nabavi robe u roku </w:t>
      </w:r>
      <w:r w:rsidR="007A6585" w:rsidRPr="00027246">
        <w:rPr>
          <w:rFonts w:asciiTheme="minorHAnsi" w:eastAsia="Arial" w:hAnsiTheme="minorHAnsi" w:cstheme="minorHAnsi"/>
          <w:b/>
          <w:spacing w:val="-1"/>
          <w:lang w:val="hr-HR"/>
        </w:rPr>
        <w:t xml:space="preserve">od </w:t>
      </w:r>
      <w:r w:rsidR="00027246" w:rsidRPr="00027246">
        <w:rPr>
          <w:rFonts w:asciiTheme="minorHAnsi" w:eastAsia="Arial" w:hAnsiTheme="minorHAnsi" w:cstheme="minorHAnsi"/>
          <w:b/>
          <w:spacing w:val="-1"/>
          <w:lang w:val="hr-HR"/>
        </w:rPr>
        <w:t>7</w:t>
      </w:r>
      <w:r w:rsidR="001376EA" w:rsidRPr="00027246">
        <w:rPr>
          <w:rFonts w:asciiTheme="minorHAnsi" w:eastAsia="Arial" w:hAnsiTheme="minorHAnsi" w:cstheme="minorHAnsi"/>
          <w:b/>
          <w:spacing w:val="-1"/>
          <w:lang w:val="hr-HR"/>
        </w:rPr>
        <w:t xml:space="preserve"> </w:t>
      </w:r>
      <w:r w:rsidR="007A6585" w:rsidRPr="00027246">
        <w:rPr>
          <w:rFonts w:asciiTheme="minorHAnsi" w:eastAsia="Arial" w:hAnsiTheme="minorHAnsi" w:cstheme="minorHAnsi"/>
          <w:b/>
          <w:spacing w:val="-1"/>
          <w:lang w:val="hr-HR"/>
        </w:rPr>
        <w:t xml:space="preserve"> dana od potpisivanja ugovora</w:t>
      </w:r>
    </w:p>
    <w:p w:rsidR="00A67C45" w:rsidRPr="00812089"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Suglasni smo da se plaćanje vrši u roku od </w:t>
      </w:r>
      <w:r w:rsidR="00CE72ED" w:rsidRPr="00812089">
        <w:rPr>
          <w:rFonts w:asciiTheme="minorHAnsi" w:eastAsia="Arial" w:hAnsiTheme="minorHAnsi" w:cstheme="minorHAnsi"/>
          <w:spacing w:val="-1"/>
          <w:lang w:val="hr-HR"/>
        </w:rPr>
        <w:t>60</w:t>
      </w:r>
      <w:r w:rsidRPr="00812089">
        <w:rPr>
          <w:rFonts w:asciiTheme="minorHAnsi" w:eastAsia="Arial" w:hAnsiTheme="minorHAnsi" w:cstheme="minorHAnsi"/>
          <w:spacing w:val="-1"/>
          <w:lang w:val="hr-HR"/>
        </w:rPr>
        <w:t xml:space="preserve"> dana od dana izdavanja računa, po izvršenim ugovornim obvezama. Suglasni smo da se plaćanje vrši u </w:t>
      </w:r>
      <w:r w:rsidR="001A711E" w:rsidRPr="00812089">
        <w:rPr>
          <w:rFonts w:asciiTheme="minorHAnsi" w:eastAsia="Arial" w:hAnsiTheme="minorHAnsi" w:cstheme="minorHAnsi"/>
          <w:spacing w:val="-1"/>
          <w:lang w:val="hr-HR"/>
        </w:rPr>
        <w:t>eurima</w:t>
      </w:r>
      <w:r w:rsidRPr="00812089">
        <w:rPr>
          <w:rFonts w:asciiTheme="minorHAnsi" w:eastAsia="Arial" w:hAnsiTheme="minorHAnsi" w:cstheme="minorHAnsi"/>
          <w:spacing w:val="-1"/>
          <w:lang w:val="hr-HR"/>
        </w:rPr>
        <w:t xml:space="preserve"> i da se ne odobrava plaćanje predujma.</w:t>
      </w:r>
    </w:p>
    <w:p w:rsidR="00A67C45" w:rsidRPr="00812089"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812089"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812089" w:rsidRDefault="00BA564C" w:rsidP="007A6585">
      <w:pPr>
        <w:tabs>
          <w:tab w:val="left" w:pos="9639"/>
        </w:tabs>
        <w:spacing w:before="70"/>
        <w:ind w:left="284" w:right="77"/>
        <w:jc w:val="both"/>
        <w:rPr>
          <w:rFonts w:asciiTheme="minorHAnsi" w:eastAsia="Arial" w:hAnsiTheme="minorHAnsi" w:cstheme="minorHAnsi"/>
          <w:spacing w:val="-1"/>
          <w:lang w:val="hr-HR"/>
        </w:rPr>
      </w:pPr>
      <w:r w:rsidRPr="00812089">
        <w:rPr>
          <w:rFonts w:asciiTheme="minorHAnsi" w:eastAsia="Arial" w:hAnsiTheme="minorHAnsi" w:cstheme="minorHAnsi"/>
          <w:spacing w:val="-1"/>
          <w:lang w:val="hr-HR"/>
        </w:rPr>
        <w:tab/>
      </w:r>
    </w:p>
    <w:p w:rsidR="007273D2" w:rsidRPr="00812089"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812089" w:rsidTr="00BA564C">
        <w:trPr>
          <w:trHeight w:val="253"/>
        </w:trPr>
        <w:tc>
          <w:tcPr>
            <w:tcW w:w="3640" w:type="dxa"/>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r w:rsidRPr="00812089">
              <w:rPr>
                <w:rFonts w:asciiTheme="minorHAnsi" w:eastAsia="Arial" w:hAnsiTheme="minorHAnsi" w:cstheme="minorHAnsi"/>
                <w:b/>
                <w:bCs/>
                <w:i/>
                <w:iCs/>
                <w:spacing w:val="-1"/>
                <w:lang w:val="hr-HR"/>
              </w:rPr>
              <w:t>PONUDITELJ:</w:t>
            </w:r>
          </w:p>
        </w:tc>
        <w:tc>
          <w:tcPr>
            <w:tcW w:w="960" w:type="dxa"/>
            <w:vAlign w:val="bottom"/>
          </w:tcPr>
          <w:p w:rsidR="00BA564C" w:rsidRPr="00812089"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812089"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812089"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812089"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812089"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t>_____________________________</w:t>
      </w: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___________________________________________</w:t>
      </w:r>
    </w:p>
    <w:p w:rsidR="001A711E" w:rsidRPr="00812089"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(mjesto i datum)</w:t>
      </w:r>
      <w:r w:rsidRPr="00812089">
        <w:rPr>
          <w:rFonts w:asciiTheme="minorHAnsi" w:hAnsiTheme="minorHAnsi" w:cstheme="minorHAnsi"/>
          <w:lang w:val="hr-HR"/>
        </w:rPr>
        <w:tab/>
      </w:r>
      <w:r w:rsidRPr="00812089">
        <w:rPr>
          <w:rFonts w:asciiTheme="minorHAnsi" w:hAnsiTheme="minorHAnsi" w:cstheme="minorHAnsi"/>
          <w:lang w:val="hr-HR"/>
        </w:rPr>
        <w:tab/>
        <w:t>(čitko ime i prezime osobe ovlaštene</w:t>
      </w:r>
    </w:p>
    <w:p w:rsidR="001A711E" w:rsidRPr="00812089"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1A711E" w:rsidRPr="00812089"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812089"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812089"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M.P.</w:t>
      </w:r>
      <w:r w:rsidRPr="00812089">
        <w:rPr>
          <w:rFonts w:asciiTheme="minorHAnsi" w:hAnsiTheme="minorHAnsi" w:cstheme="minorHAnsi"/>
          <w:sz w:val="22"/>
          <w:szCs w:val="22"/>
          <w:lang w:val="hr-HR"/>
        </w:rPr>
        <w:tab/>
        <w:t>___________________________________________</w:t>
      </w:r>
    </w:p>
    <w:p w:rsidR="001A711E" w:rsidRPr="00812089"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(vlastoručni potpis osobe ovlaštene</w:t>
      </w:r>
    </w:p>
    <w:p w:rsidR="001A711E" w:rsidRPr="00812089"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1A711E" w:rsidRPr="00812089" w:rsidRDefault="001A711E" w:rsidP="0010403B">
      <w:pPr>
        <w:tabs>
          <w:tab w:val="left" w:pos="9639"/>
        </w:tabs>
        <w:spacing w:before="70"/>
        <w:ind w:left="284" w:right="77"/>
        <w:rPr>
          <w:rFonts w:asciiTheme="minorHAnsi" w:eastAsia="Arial" w:hAnsiTheme="minorHAnsi" w:cstheme="minorHAnsi"/>
          <w:b/>
          <w:bCs/>
          <w:spacing w:val="-1"/>
          <w:lang w:val="hr-HR"/>
        </w:rPr>
      </w:pPr>
    </w:p>
    <w:p w:rsidR="001B2A48" w:rsidRPr="00812089"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812089"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812089"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812089" w:rsidRDefault="001A711E" w:rsidP="006C0935">
      <w:pPr>
        <w:tabs>
          <w:tab w:val="left" w:pos="9639"/>
        </w:tabs>
        <w:spacing w:before="70"/>
        <w:ind w:right="77"/>
        <w:rPr>
          <w:rFonts w:asciiTheme="minorHAnsi" w:eastAsia="Arial" w:hAnsiTheme="minorHAnsi" w:cstheme="minorHAnsi"/>
          <w:spacing w:val="-1"/>
          <w:sz w:val="24"/>
          <w:szCs w:val="24"/>
        </w:rPr>
      </w:pPr>
    </w:p>
    <w:p w:rsidR="001376EA" w:rsidRPr="00812089" w:rsidRDefault="001376EA" w:rsidP="006C0935">
      <w:pPr>
        <w:tabs>
          <w:tab w:val="left" w:pos="9639"/>
        </w:tabs>
        <w:spacing w:before="70"/>
        <w:ind w:right="77"/>
        <w:rPr>
          <w:rFonts w:asciiTheme="minorHAnsi" w:eastAsia="Arial" w:hAnsiTheme="minorHAnsi" w:cstheme="minorHAnsi"/>
          <w:spacing w:val="-1"/>
          <w:sz w:val="24"/>
          <w:szCs w:val="24"/>
        </w:rPr>
      </w:pPr>
    </w:p>
    <w:p w:rsidR="001376EA" w:rsidRPr="00812089" w:rsidRDefault="001376EA" w:rsidP="006C0935">
      <w:pPr>
        <w:tabs>
          <w:tab w:val="left" w:pos="9639"/>
        </w:tabs>
        <w:spacing w:before="70"/>
        <w:ind w:right="77"/>
        <w:rPr>
          <w:rFonts w:asciiTheme="minorHAnsi" w:eastAsia="Arial" w:hAnsiTheme="minorHAnsi" w:cstheme="minorHAnsi"/>
          <w:spacing w:val="-1"/>
          <w:sz w:val="24"/>
          <w:szCs w:val="24"/>
        </w:rPr>
      </w:pPr>
    </w:p>
    <w:p w:rsidR="001376EA" w:rsidRPr="00812089" w:rsidRDefault="001376EA" w:rsidP="006C0935">
      <w:pPr>
        <w:tabs>
          <w:tab w:val="left" w:pos="9639"/>
        </w:tabs>
        <w:spacing w:before="70"/>
        <w:ind w:right="77"/>
        <w:rPr>
          <w:rFonts w:asciiTheme="minorHAnsi" w:eastAsia="Arial" w:hAnsiTheme="minorHAnsi" w:cstheme="minorHAnsi"/>
          <w:spacing w:val="-1"/>
          <w:sz w:val="24"/>
          <w:szCs w:val="24"/>
        </w:rPr>
      </w:pPr>
    </w:p>
    <w:p w:rsidR="001376EA" w:rsidRPr="00812089" w:rsidRDefault="001376EA" w:rsidP="006C0935">
      <w:pPr>
        <w:tabs>
          <w:tab w:val="left" w:pos="9639"/>
        </w:tabs>
        <w:spacing w:before="70"/>
        <w:ind w:right="77"/>
        <w:rPr>
          <w:rFonts w:asciiTheme="minorHAnsi" w:eastAsia="Arial" w:hAnsiTheme="minorHAnsi" w:cstheme="minorHAnsi"/>
          <w:spacing w:val="-1"/>
          <w:sz w:val="24"/>
          <w:szCs w:val="24"/>
        </w:rPr>
      </w:pPr>
    </w:p>
    <w:p w:rsidR="001A711E" w:rsidRPr="00812089"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812089" w:rsidRDefault="00F363AD" w:rsidP="00F363AD">
      <w:pPr>
        <w:tabs>
          <w:tab w:val="left" w:pos="9639"/>
        </w:tabs>
        <w:spacing w:before="70"/>
        <w:ind w:right="77"/>
        <w:jc w:val="center"/>
        <w:rPr>
          <w:rFonts w:asciiTheme="minorHAnsi" w:eastAsia="Arial" w:hAnsiTheme="minorHAnsi" w:cstheme="minorHAnsi"/>
          <w:b/>
          <w:sz w:val="18"/>
          <w:szCs w:val="18"/>
        </w:rPr>
      </w:pPr>
      <w:r w:rsidRPr="00812089">
        <w:rPr>
          <w:rFonts w:asciiTheme="minorHAnsi" w:eastAsia="Arial" w:hAnsiTheme="minorHAnsi" w:cstheme="minorHAnsi"/>
          <w:b/>
          <w:spacing w:val="-1"/>
          <w:sz w:val="24"/>
          <w:szCs w:val="24"/>
        </w:rPr>
        <w:lastRenderedPageBreak/>
        <w:t>O</w:t>
      </w:r>
      <w:r w:rsidRPr="00812089">
        <w:rPr>
          <w:rFonts w:asciiTheme="minorHAnsi" w:eastAsia="Arial" w:hAnsiTheme="minorHAnsi" w:cstheme="minorHAnsi"/>
          <w:b/>
          <w:spacing w:val="1"/>
          <w:sz w:val="24"/>
          <w:szCs w:val="24"/>
        </w:rPr>
        <w:t>b</w:t>
      </w:r>
      <w:r w:rsidRPr="00812089">
        <w:rPr>
          <w:rFonts w:asciiTheme="minorHAnsi" w:eastAsia="Arial" w:hAnsiTheme="minorHAnsi" w:cstheme="minorHAnsi"/>
          <w:b/>
          <w:sz w:val="24"/>
          <w:szCs w:val="24"/>
        </w:rPr>
        <w:t>r</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1"/>
          <w:sz w:val="24"/>
          <w:szCs w:val="24"/>
        </w:rPr>
        <w:t>z</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z w:val="24"/>
          <w:szCs w:val="24"/>
        </w:rPr>
        <w:t>c</w:t>
      </w:r>
      <w:r w:rsidRPr="00812089">
        <w:rPr>
          <w:rFonts w:asciiTheme="minorHAnsi" w:eastAsia="Arial" w:hAnsiTheme="minorHAnsi" w:cstheme="minorHAnsi"/>
          <w:b/>
          <w:spacing w:val="1"/>
          <w:sz w:val="24"/>
          <w:szCs w:val="24"/>
        </w:rPr>
        <w:t xml:space="preserve"> 2</w:t>
      </w:r>
      <w:r w:rsidRPr="00812089">
        <w:rPr>
          <w:rFonts w:asciiTheme="minorHAnsi" w:eastAsia="Arial" w:hAnsiTheme="minorHAnsi" w:cstheme="minorHAnsi"/>
          <w:b/>
          <w:sz w:val="24"/>
          <w:szCs w:val="24"/>
        </w:rPr>
        <w:t>.</w:t>
      </w:r>
    </w:p>
    <w:p w:rsidR="00F363AD" w:rsidRPr="00812089" w:rsidRDefault="00F363AD" w:rsidP="00F363AD">
      <w:pPr>
        <w:tabs>
          <w:tab w:val="left" w:pos="9639"/>
        </w:tabs>
        <w:spacing w:before="70"/>
        <w:ind w:right="77"/>
        <w:rPr>
          <w:rFonts w:asciiTheme="minorHAnsi" w:eastAsia="Arial" w:hAnsiTheme="minorHAnsi" w:cstheme="minorHAnsi"/>
          <w:b/>
          <w:sz w:val="18"/>
          <w:szCs w:val="18"/>
        </w:rPr>
      </w:pPr>
      <w:r w:rsidRPr="00812089">
        <w:rPr>
          <w:rFonts w:asciiTheme="minorHAnsi" w:eastAsia="Arial" w:hAnsiTheme="minorHAnsi" w:cstheme="minorHAnsi"/>
          <w:sz w:val="18"/>
          <w:szCs w:val="18"/>
        </w:rPr>
        <w:t xml:space="preserve"> </w:t>
      </w:r>
    </w:p>
    <w:p w:rsidR="00F363AD" w:rsidRPr="00812089" w:rsidRDefault="00F363AD" w:rsidP="00F363AD">
      <w:pPr>
        <w:keepNext/>
        <w:tabs>
          <w:tab w:val="left" w:pos="9639"/>
        </w:tabs>
        <w:ind w:right="77"/>
        <w:outlineLvl w:val="2"/>
        <w:rPr>
          <w:rFonts w:asciiTheme="minorHAnsi" w:hAnsiTheme="minorHAnsi" w:cstheme="minorHAnsi"/>
          <w:b/>
          <w:sz w:val="24"/>
          <w:szCs w:val="28"/>
          <w:lang w:val="hr-HR" w:eastAsia="hr-HR"/>
        </w:rPr>
      </w:pPr>
      <w:r w:rsidRPr="00812089">
        <w:rPr>
          <w:rFonts w:asciiTheme="minorHAnsi" w:hAnsiTheme="minorHAnsi" w:cstheme="minorHAnsi"/>
          <w:b/>
          <w:bCs/>
          <w:sz w:val="24"/>
          <w:szCs w:val="28"/>
          <w:lang w:val="hr-HR" w:eastAsia="hr-HR"/>
        </w:rPr>
        <w:t xml:space="preserve">Obrazac izjave ponuditelja da ne postoje osnove za isključenja </w:t>
      </w:r>
      <w:r w:rsidRPr="00812089">
        <w:rPr>
          <w:rFonts w:asciiTheme="minorHAnsi" w:hAnsiTheme="minorHAnsi" w:cstheme="minorHAnsi"/>
          <w:b/>
          <w:sz w:val="24"/>
          <w:szCs w:val="28"/>
          <w:lang w:val="hr-HR" w:eastAsia="hr-HR"/>
        </w:rPr>
        <w:t>iz sudjelovanja u postupku nabave  sukladno članku 265. stavku 1. točka 1. Zakona</w:t>
      </w:r>
    </w:p>
    <w:p w:rsidR="00F363AD" w:rsidRPr="00812089"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812089"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812089"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812089">
        <w:rPr>
          <w:rFonts w:asciiTheme="minorHAnsi" w:hAnsiTheme="minorHAnsi" w:cstheme="minorHAnsi"/>
          <w:sz w:val="22"/>
          <w:szCs w:val="22"/>
          <w:lang w:val="pl-PL"/>
        </w:rPr>
        <w:t xml:space="preserve">Temeljem </w:t>
      </w:r>
      <w:r w:rsidRPr="00812089">
        <w:rPr>
          <w:rFonts w:asciiTheme="minorHAnsi" w:hAnsiTheme="minorHAnsi" w:cstheme="minorHAnsi"/>
          <w:sz w:val="22"/>
          <w:szCs w:val="22"/>
          <w:lang w:val="hr-HR"/>
        </w:rPr>
        <w:t>č</w:t>
      </w:r>
      <w:r w:rsidRPr="00812089">
        <w:rPr>
          <w:rFonts w:asciiTheme="minorHAnsi" w:hAnsiTheme="minorHAnsi" w:cstheme="minorHAnsi"/>
          <w:sz w:val="22"/>
          <w:szCs w:val="22"/>
          <w:lang w:val="pl-PL"/>
        </w:rPr>
        <w:t>lanka 265. stavka 2.</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Zakona</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o</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javnoj</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nabavi</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Narodne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novine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broj</w:t>
      </w:r>
      <w:r w:rsidRPr="00812089">
        <w:rPr>
          <w:rFonts w:asciiTheme="minorHAnsi" w:hAnsiTheme="minorHAnsi" w:cstheme="minorHAnsi"/>
          <w:sz w:val="22"/>
          <w:szCs w:val="22"/>
          <w:lang w:val="hr-HR"/>
        </w:rPr>
        <w:t xml:space="preserve"> 120/16), kao osoba iz članka 251. stavka 1. točke 1. istog Zakona kao</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__________________________________________________________________________________</w:t>
      </w:r>
    </w:p>
    <w:p w:rsidR="00F363AD" w:rsidRPr="00812089" w:rsidRDefault="00F363AD" w:rsidP="00F363AD">
      <w:pPr>
        <w:widowControl w:val="0"/>
        <w:autoSpaceDE w:val="0"/>
        <w:autoSpaceDN w:val="0"/>
        <w:adjustRightInd w:val="0"/>
        <w:jc w:val="center"/>
        <w:rPr>
          <w:rFonts w:asciiTheme="minorHAnsi" w:hAnsiTheme="minorHAnsi" w:cstheme="minorHAnsi"/>
          <w:b/>
          <w:lang w:val="pl-PL"/>
        </w:rPr>
      </w:pPr>
      <w:r w:rsidRPr="00812089">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363AD" w:rsidRPr="00812089"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u gospodarskom subjektu _________________________________________________________________</w:t>
      </w:r>
    </w:p>
    <w:p w:rsidR="00F363AD" w:rsidRPr="00812089" w:rsidRDefault="00F363AD" w:rsidP="00F363AD">
      <w:pPr>
        <w:widowControl w:val="0"/>
        <w:autoSpaceDE w:val="0"/>
        <w:autoSpaceDN w:val="0"/>
        <w:adjustRightInd w:val="0"/>
        <w:ind w:left="2127"/>
        <w:jc w:val="center"/>
        <w:rPr>
          <w:rFonts w:asciiTheme="minorHAnsi" w:hAnsiTheme="minorHAnsi" w:cstheme="minorHAnsi"/>
          <w:b/>
          <w:lang w:val="pl-PL"/>
        </w:rPr>
      </w:pPr>
      <w:r w:rsidRPr="00812089">
        <w:rPr>
          <w:rFonts w:asciiTheme="minorHAnsi" w:hAnsiTheme="minorHAnsi" w:cstheme="minorHAnsi"/>
          <w:b/>
          <w:lang w:val="pl-PL"/>
        </w:rPr>
        <w:t>(naziv gospodarskog subjekta)</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______________________________________________________________________________________</w:t>
      </w:r>
    </w:p>
    <w:p w:rsidR="00F363AD" w:rsidRPr="00812089" w:rsidRDefault="00F363AD" w:rsidP="00F363AD">
      <w:pPr>
        <w:widowControl w:val="0"/>
        <w:autoSpaceDE w:val="0"/>
        <w:autoSpaceDN w:val="0"/>
        <w:adjustRightInd w:val="0"/>
        <w:jc w:val="center"/>
        <w:rPr>
          <w:rFonts w:asciiTheme="minorHAnsi" w:hAnsiTheme="minorHAnsi" w:cstheme="minorHAnsi"/>
          <w:b/>
          <w:lang w:val="pl-PL"/>
        </w:rPr>
      </w:pPr>
      <w:r w:rsidRPr="00812089">
        <w:rPr>
          <w:rFonts w:asciiTheme="minorHAnsi" w:hAnsiTheme="minorHAnsi" w:cstheme="minorHAnsi"/>
          <w:b/>
          <w:lang w:val="pl-PL"/>
        </w:rPr>
        <w:t>(sjedište i OIB / indentifikacijski broj gospodarskog subjekta)</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dajem sljedeću</w:t>
      </w:r>
    </w:p>
    <w:p w:rsidR="00F363AD" w:rsidRPr="00812089"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812089"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812089" w:rsidRDefault="00F363AD" w:rsidP="00F363AD">
      <w:pPr>
        <w:widowControl w:val="0"/>
        <w:autoSpaceDE w:val="0"/>
        <w:autoSpaceDN w:val="0"/>
        <w:adjustRightInd w:val="0"/>
        <w:jc w:val="center"/>
        <w:rPr>
          <w:rFonts w:asciiTheme="minorHAnsi" w:hAnsiTheme="minorHAnsi" w:cstheme="minorHAnsi"/>
          <w:b/>
          <w:sz w:val="26"/>
          <w:szCs w:val="26"/>
          <w:lang w:val="pl-PL"/>
        </w:rPr>
      </w:pPr>
      <w:r w:rsidRPr="00812089">
        <w:rPr>
          <w:rFonts w:asciiTheme="minorHAnsi" w:hAnsiTheme="minorHAnsi" w:cstheme="minorHAnsi"/>
          <w:b/>
          <w:sz w:val="26"/>
          <w:szCs w:val="26"/>
          <w:lang w:val="pl-PL"/>
        </w:rPr>
        <w:t>IZJAVU O NEKAŽNJAVANJU</w:t>
      </w:r>
    </w:p>
    <w:p w:rsidR="00F363AD" w:rsidRPr="00812089"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812089"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kojom ja ______________________________________________________________________________,</w:t>
      </w:r>
    </w:p>
    <w:p w:rsidR="00F363AD" w:rsidRPr="00812089" w:rsidRDefault="00F363AD" w:rsidP="00F363AD">
      <w:pPr>
        <w:widowControl w:val="0"/>
        <w:autoSpaceDE w:val="0"/>
        <w:autoSpaceDN w:val="0"/>
        <w:adjustRightInd w:val="0"/>
        <w:jc w:val="center"/>
        <w:rPr>
          <w:rFonts w:asciiTheme="minorHAnsi" w:hAnsiTheme="minorHAnsi" w:cstheme="minorHAnsi"/>
          <w:b/>
          <w:lang w:val="pl-PL"/>
        </w:rPr>
      </w:pPr>
      <w:r w:rsidRPr="00812089">
        <w:rPr>
          <w:rFonts w:asciiTheme="minorHAnsi" w:hAnsiTheme="minorHAnsi" w:cstheme="minorHAnsi"/>
          <w:b/>
          <w:lang w:val="pl-PL"/>
        </w:rPr>
        <w:t>(ime i prezime)</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iz  ___________________________________________________________________________________,</w:t>
      </w:r>
    </w:p>
    <w:p w:rsidR="00F363AD" w:rsidRPr="00812089" w:rsidRDefault="00F363AD" w:rsidP="00F363AD">
      <w:pPr>
        <w:widowControl w:val="0"/>
        <w:autoSpaceDE w:val="0"/>
        <w:autoSpaceDN w:val="0"/>
        <w:adjustRightInd w:val="0"/>
        <w:jc w:val="center"/>
        <w:rPr>
          <w:rFonts w:asciiTheme="minorHAnsi" w:hAnsiTheme="minorHAnsi" w:cstheme="minorHAnsi"/>
          <w:b/>
          <w:lang w:val="pl-PL"/>
        </w:rPr>
      </w:pPr>
      <w:r w:rsidRPr="00812089">
        <w:rPr>
          <w:rFonts w:asciiTheme="minorHAnsi" w:hAnsiTheme="minorHAnsi" w:cstheme="minorHAnsi"/>
          <w:b/>
          <w:lang w:val="pl-PL"/>
        </w:rPr>
        <w:t>(adresa stanovanja)</w:t>
      </w:r>
    </w:p>
    <w:p w:rsidR="00F363AD" w:rsidRPr="00812089"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 xml:space="preserve">broj identifikacijskog dokumenta  (osobne iskaznice ili putovnice)__________________ izdane od </w:t>
      </w:r>
    </w:p>
    <w:p w:rsidR="00F363AD" w:rsidRPr="00812089"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w:t>
      </w:r>
    </w:p>
    <w:p w:rsidR="00F363AD" w:rsidRPr="00812089"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812089"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812089">
        <w:rPr>
          <w:rFonts w:asciiTheme="minorHAnsi" w:hAnsiTheme="minorHAnsi" w:cstheme="minorHAnsi"/>
          <w:b/>
          <w:sz w:val="22"/>
          <w:szCs w:val="22"/>
          <w:u w:val="single"/>
          <w:lang w:val="pl-PL"/>
        </w:rPr>
        <w:t>izjavljujem (zaokružiti a ili b ili oboje) :</w:t>
      </w:r>
    </w:p>
    <w:p w:rsidR="00F363AD" w:rsidRPr="00812089"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da nisam pravomoćnom presudom osuđen za</w:t>
      </w:r>
    </w:p>
    <w:p w:rsidR="00F363AD" w:rsidRPr="00812089"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812089">
        <w:rPr>
          <w:rFonts w:asciiTheme="minorHAnsi" w:hAnsiTheme="minorHAnsi" w:cstheme="minorHAnsi"/>
          <w:b/>
          <w:sz w:val="22"/>
          <w:szCs w:val="22"/>
          <w:lang w:val="hr-HR" w:eastAsia="hr-HR"/>
        </w:rPr>
        <w:t>za sebe i za navedenog gospodarskog subjekta</w:t>
      </w:r>
      <w:r w:rsidRPr="00812089">
        <w:rPr>
          <w:rFonts w:asciiTheme="minorHAnsi" w:hAnsiTheme="minorHAnsi" w:cstheme="minorHAnsi"/>
          <w:b/>
          <w:sz w:val="22"/>
          <w:szCs w:val="22"/>
          <w:lang w:val="pl-PL"/>
        </w:rPr>
        <w:t xml:space="preserve"> da nismo pravomoćnom presudom osuđeni za</w:t>
      </w:r>
    </w:p>
    <w:p w:rsidR="00F363AD" w:rsidRPr="00812089"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i/ili</w:t>
      </w:r>
    </w:p>
    <w:p w:rsidR="00F363AD" w:rsidRPr="00812089"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812089">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812089"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lastRenderedPageBreak/>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w:t>
      </w:r>
    </w:p>
    <w:p w:rsidR="00F363AD" w:rsidRPr="00812089" w:rsidRDefault="00F363AD" w:rsidP="00F363AD">
      <w:pPr>
        <w:widowControl w:val="0"/>
        <w:autoSpaceDE w:val="0"/>
        <w:autoSpaceDN w:val="0"/>
        <w:adjustRightInd w:val="0"/>
        <w:ind w:left="426"/>
        <w:jc w:val="center"/>
        <w:rPr>
          <w:rFonts w:asciiTheme="minorHAnsi" w:hAnsiTheme="minorHAnsi" w:cstheme="minorHAnsi"/>
          <w:b/>
          <w:lang w:val="pl-PL"/>
        </w:rPr>
      </w:pPr>
      <w:r w:rsidRPr="00812089">
        <w:rPr>
          <w:rFonts w:asciiTheme="minorHAnsi" w:hAnsiTheme="minorHAnsi" w:cstheme="minorHAnsi"/>
          <w:b/>
          <w:lang w:val="pl-PL"/>
        </w:rPr>
        <w:t>(navesti ime i prezime osobe za koju se izjava daje, adresu stanovanja, broj identifikacijskog dokumenta i izdavatelja istog)</w:t>
      </w:r>
    </w:p>
    <w:p w:rsidR="00F363AD" w:rsidRPr="00812089"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da ista/e nije pravomoćnom presudom osuđena za :</w:t>
      </w:r>
    </w:p>
    <w:p w:rsidR="00F363AD" w:rsidRPr="00812089"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sudjelovanje u zločinačkoj organizaciji,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812089"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korupciju,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812089"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prijevaru,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363AD" w:rsidRPr="00812089"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terorizam ili kaznena djela povezana s terorističkim aktivnostima,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 xml:space="preserve">članka 97. (terorizam), članka 99. (javno poticanje na terorizam), članka 100. (novačenje za terorizam), </w:t>
      </w:r>
      <w:r w:rsidRPr="00812089">
        <w:rPr>
          <w:rFonts w:asciiTheme="minorHAnsi" w:hAnsiTheme="minorHAnsi" w:cstheme="minorHAnsi"/>
          <w:sz w:val="22"/>
          <w:szCs w:val="22"/>
          <w:lang w:val="hr-HR" w:eastAsia="hr-HR"/>
        </w:rPr>
        <w:lastRenderedPageBreak/>
        <w:t>članka 101. (obuka za terorizam) i članka 102. (terorističko udruženje)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812089"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pranje novca ili financiranje terorizma,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98. (financiranje terorizma) i članka 265. (pranje novca)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812089"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812089"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dječji rad ili druge oblike trgovanja ljudima, na temelju</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članka 106. (trgovanje ljudima) Kaznenog zakona</w:t>
      </w:r>
    </w:p>
    <w:p w:rsidR="00F363AD" w:rsidRPr="00812089"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sz w:val="22"/>
          <w:szCs w:val="22"/>
          <w:lang w:val="hr-HR"/>
        </w:rPr>
        <w:t>ZA GOSPODARSKI SUBJEKT</w:t>
      </w:r>
    </w:p>
    <w:p w:rsidR="00F363AD" w:rsidRPr="00812089"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812089"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t>_____________________________</w:t>
      </w: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___________________________________________</w:t>
      </w: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(mjesto i datum)</w:t>
      </w:r>
      <w:r w:rsidRPr="00812089">
        <w:rPr>
          <w:rFonts w:asciiTheme="minorHAnsi" w:hAnsiTheme="minorHAnsi" w:cstheme="minorHAnsi"/>
          <w:lang w:val="hr-HR"/>
        </w:rPr>
        <w:tab/>
      </w:r>
      <w:r w:rsidRPr="00812089">
        <w:rPr>
          <w:rFonts w:asciiTheme="minorHAnsi" w:hAnsiTheme="minorHAnsi" w:cstheme="minorHAnsi"/>
          <w:lang w:val="hr-HR"/>
        </w:rPr>
        <w:tab/>
        <w:t>(čitko ime i prezime osobe ovlaštene</w:t>
      </w: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F363AD" w:rsidRPr="00812089"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812089"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812089"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M.P.</w:t>
      </w:r>
      <w:r w:rsidRPr="00812089">
        <w:rPr>
          <w:rFonts w:asciiTheme="minorHAnsi" w:hAnsiTheme="minorHAnsi" w:cstheme="minorHAnsi"/>
          <w:sz w:val="22"/>
          <w:szCs w:val="22"/>
          <w:lang w:val="hr-HR"/>
        </w:rPr>
        <w:tab/>
        <w:t>___________________________________________</w:t>
      </w: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(vlastoručni potpis osobe ovlaštene</w:t>
      </w:r>
    </w:p>
    <w:p w:rsidR="00F363AD" w:rsidRPr="00812089"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autoSpaceDE w:val="0"/>
        <w:autoSpaceDN w:val="0"/>
        <w:adjustRightInd w:val="0"/>
        <w:jc w:val="both"/>
        <w:rPr>
          <w:rFonts w:asciiTheme="minorHAnsi" w:hAnsiTheme="minorHAnsi" w:cstheme="minorHAnsi"/>
          <w:b/>
          <w:bCs/>
          <w:sz w:val="22"/>
          <w:szCs w:val="22"/>
          <w:lang w:val="hr-HR" w:eastAsia="hr-HR"/>
        </w:rPr>
      </w:pPr>
      <w:r w:rsidRPr="00812089">
        <w:rPr>
          <w:rFonts w:asciiTheme="minorHAnsi" w:hAnsiTheme="minorHAnsi" w:cstheme="minorHAnsi"/>
          <w:b/>
          <w:bCs/>
          <w:sz w:val="22"/>
          <w:szCs w:val="22"/>
          <w:lang w:val="hr-HR" w:eastAsia="hr-HR"/>
        </w:rPr>
        <w:t>UPUTA:</w:t>
      </w: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812089">
        <w:rPr>
          <w:rFonts w:asciiTheme="minorHAnsi" w:hAnsiTheme="minorHAnsi" w:cstheme="minorHAnsi"/>
          <w:bCs/>
          <w:i/>
          <w:iCs/>
          <w:sz w:val="22"/>
          <w:szCs w:val="22"/>
          <w:lang w:val="hr-HR" w:eastAsia="hr-HR"/>
        </w:rPr>
        <w:t>75/20</w:t>
      </w:r>
      <w:r w:rsidRPr="00812089">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1376EA" w:rsidRPr="00812089" w:rsidRDefault="001376EA" w:rsidP="00F363AD">
      <w:pPr>
        <w:widowControl w:val="0"/>
        <w:autoSpaceDE w:val="0"/>
        <w:autoSpaceDN w:val="0"/>
        <w:adjustRightInd w:val="0"/>
        <w:jc w:val="both"/>
        <w:rPr>
          <w:rFonts w:asciiTheme="minorHAnsi" w:hAnsiTheme="minorHAnsi" w:cstheme="minorHAnsi"/>
          <w:sz w:val="22"/>
          <w:szCs w:val="22"/>
          <w:lang w:val="hr-HR" w:eastAsia="hr-HR"/>
        </w:rPr>
      </w:pPr>
    </w:p>
    <w:p w:rsidR="001376EA" w:rsidRPr="00812089" w:rsidRDefault="001376EA" w:rsidP="00F363AD">
      <w:pPr>
        <w:widowControl w:val="0"/>
        <w:autoSpaceDE w:val="0"/>
        <w:autoSpaceDN w:val="0"/>
        <w:adjustRightInd w:val="0"/>
        <w:jc w:val="both"/>
        <w:rPr>
          <w:rFonts w:asciiTheme="minorHAnsi" w:hAnsiTheme="minorHAnsi" w:cstheme="minorHAnsi"/>
          <w:sz w:val="22"/>
          <w:szCs w:val="22"/>
          <w:lang w:val="hr-HR" w:eastAsia="hr-HR"/>
        </w:rPr>
      </w:pPr>
    </w:p>
    <w:p w:rsidR="001376EA" w:rsidRPr="00812089" w:rsidRDefault="001376EA" w:rsidP="00F363AD">
      <w:pPr>
        <w:widowControl w:val="0"/>
        <w:autoSpaceDE w:val="0"/>
        <w:autoSpaceDN w:val="0"/>
        <w:adjustRightInd w:val="0"/>
        <w:jc w:val="both"/>
        <w:rPr>
          <w:rFonts w:asciiTheme="minorHAnsi" w:hAnsiTheme="minorHAnsi" w:cstheme="minorHAnsi"/>
          <w:sz w:val="22"/>
          <w:szCs w:val="22"/>
          <w:lang w:val="hr-HR" w:eastAsia="hr-HR"/>
        </w:rPr>
      </w:pPr>
    </w:p>
    <w:p w:rsidR="001376EA" w:rsidRPr="00812089" w:rsidRDefault="001376EA"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NAPOMENA:</w:t>
      </w:r>
    </w:p>
    <w:p w:rsidR="001376EA" w:rsidRPr="00812089" w:rsidRDefault="001376EA" w:rsidP="00F363AD">
      <w:pPr>
        <w:widowControl w:val="0"/>
        <w:autoSpaceDE w:val="0"/>
        <w:autoSpaceDN w:val="0"/>
        <w:adjustRightInd w:val="0"/>
        <w:jc w:val="both"/>
        <w:rPr>
          <w:rFonts w:asciiTheme="minorHAnsi" w:hAnsiTheme="minorHAnsi" w:cstheme="minorHAnsi"/>
          <w:b/>
          <w:sz w:val="22"/>
          <w:szCs w:val="22"/>
          <w:lang w:val="hr-HR" w:eastAsia="hr-HR"/>
        </w:rPr>
      </w:pP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 xml:space="preserve">U slučaju da gospodarski subjekt </w:t>
      </w:r>
      <w:r w:rsidRPr="00812089">
        <w:rPr>
          <w:rFonts w:asciiTheme="minorHAnsi" w:hAnsiTheme="minorHAnsi" w:cstheme="minorHAnsi"/>
          <w:b/>
          <w:color w:val="FF0000"/>
          <w:sz w:val="22"/>
          <w:szCs w:val="22"/>
          <w:u w:val="single"/>
          <w:lang w:val="hr-HR" w:eastAsia="hr-HR"/>
        </w:rPr>
        <w:t>ima</w:t>
      </w:r>
      <w:r w:rsidRPr="00812089">
        <w:rPr>
          <w:rFonts w:asciiTheme="minorHAnsi" w:hAnsiTheme="minorHAnsi" w:cstheme="minorHAnsi"/>
          <w:color w:val="FF0000"/>
          <w:sz w:val="22"/>
          <w:szCs w:val="22"/>
          <w:lang w:val="hr-HR" w:eastAsia="hr-HR"/>
        </w:rPr>
        <w:t xml:space="preserve"> </w:t>
      </w:r>
      <w:r w:rsidRPr="00812089">
        <w:rPr>
          <w:rFonts w:asciiTheme="minorHAnsi" w:hAnsiTheme="minorHAnsi" w:cstheme="minorHAnsi"/>
          <w:sz w:val="22"/>
          <w:szCs w:val="22"/>
          <w:lang w:val="hr-HR" w:eastAsia="hr-HR"/>
        </w:rPr>
        <w:t xml:space="preserve">poslovni nastan u Republici Hrvatskoj, ovaj obrazac Izjave o nekažnjavanju </w:t>
      </w:r>
      <w:r w:rsidRPr="00812089">
        <w:rPr>
          <w:rFonts w:asciiTheme="minorHAnsi" w:hAnsiTheme="minorHAnsi" w:cstheme="minorHAnsi"/>
          <w:b/>
          <w:bCs/>
          <w:sz w:val="22"/>
          <w:szCs w:val="22"/>
          <w:lang w:val="hr-HR" w:eastAsia="hr-HR"/>
        </w:rPr>
        <w:t xml:space="preserve">mora imati ovjereni potpis davatelja Izjave kod javnog bilježnika </w:t>
      </w:r>
      <w:r w:rsidRPr="00812089">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 xml:space="preserve">U slučaju da gospodarski </w:t>
      </w:r>
      <w:r w:rsidRPr="00812089">
        <w:rPr>
          <w:rFonts w:asciiTheme="minorHAnsi" w:hAnsiTheme="minorHAnsi" w:cstheme="minorHAnsi"/>
          <w:b/>
          <w:color w:val="FF0000"/>
          <w:sz w:val="22"/>
          <w:szCs w:val="22"/>
          <w:u w:val="single"/>
          <w:lang w:val="hr-HR" w:eastAsia="hr-HR"/>
        </w:rPr>
        <w:t>nema</w:t>
      </w:r>
      <w:r w:rsidRPr="00812089">
        <w:rPr>
          <w:rFonts w:asciiTheme="minorHAnsi" w:hAnsiTheme="minorHAnsi" w:cstheme="minorHAnsi"/>
          <w:sz w:val="22"/>
          <w:szCs w:val="22"/>
          <w:lang w:val="hr-HR" w:eastAsia="hr-HR"/>
        </w:rPr>
        <w:t xml:space="preserve"> poslovni nastan u Republici Hrvatskoj, ovaj obrazac Izjave o nekažnjavanju </w:t>
      </w:r>
      <w:r w:rsidRPr="00812089">
        <w:rPr>
          <w:rFonts w:asciiTheme="minorHAnsi" w:hAnsiTheme="minorHAnsi" w:cstheme="minorHAnsi"/>
          <w:b/>
          <w:bCs/>
          <w:sz w:val="22"/>
          <w:szCs w:val="22"/>
          <w:lang w:val="hr-HR" w:eastAsia="hr-HR"/>
        </w:rPr>
        <w:t xml:space="preserve">mora imati ovjereni potpis davatelja Izjave kod javnog bilježnika </w:t>
      </w:r>
      <w:r w:rsidRPr="00812089">
        <w:rPr>
          <w:rFonts w:asciiTheme="minorHAnsi" w:hAnsiTheme="minorHAnsi" w:cstheme="minorHAnsi"/>
          <w:b/>
          <w:sz w:val="22"/>
          <w:szCs w:val="22"/>
          <w:lang w:val="hr-HR" w:eastAsia="hr-HR"/>
        </w:rPr>
        <w:t>ili kod nadležne sudske ili upravne vlasti ili strukovnog ili trgovinskog tijela</w:t>
      </w:r>
      <w:r w:rsidRPr="00812089">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812089"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812089"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812089"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812089"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812089"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812089"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812089"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812089"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812089" w:rsidRDefault="00405FED" w:rsidP="00405FED">
      <w:pPr>
        <w:tabs>
          <w:tab w:val="left" w:pos="9639"/>
        </w:tabs>
        <w:spacing w:before="70"/>
        <w:ind w:right="77"/>
        <w:jc w:val="center"/>
        <w:rPr>
          <w:rFonts w:asciiTheme="minorHAnsi" w:eastAsia="Arial" w:hAnsiTheme="minorHAnsi" w:cstheme="minorHAnsi"/>
          <w:b/>
          <w:sz w:val="18"/>
          <w:szCs w:val="18"/>
        </w:rPr>
      </w:pPr>
      <w:r w:rsidRPr="00812089">
        <w:rPr>
          <w:rFonts w:asciiTheme="minorHAnsi" w:eastAsia="Arial" w:hAnsiTheme="minorHAnsi" w:cstheme="minorHAnsi"/>
          <w:b/>
          <w:spacing w:val="-1"/>
          <w:sz w:val="24"/>
          <w:szCs w:val="24"/>
        </w:rPr>
        <w:lastRenderedPageBreak/>
        <w:t>O</w:t>
      </w:r>
      <w:r w:rsidRPr="00812089">
        <w:rPr>
          <w:rFonts w:asciiTheme="minorHAnsi" w:eastAsia="Arial" w:hAnsiTheme="minorHAnsi" w:cstheme="minorHAnsi"/>
          <w:b/>
          <w:spacing w:val="1"/>
          <w:sz w:val="24"/>
          <w:szCs w:val="24"/>
        </w:rPr>
        <w:t>b</w:t>
      </w:r>
      <w:r w:rsidRPr="00812089">
        <w:rPr>
          <w:rFonts w:asciiTheme="minorHAnsi" w:eastAsia="Arial" w:hAnsiTheme="minorHAnsi" w:cstheme="minorHAnsi"/>
          <w:b/>
          <w:sz w:val="24"/>
          <w:szCs w:val="24"/>
        </w:rPr>
        <w:t>r</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1"/>
          <w:sz w:val="24"/>
          <w:szCs w:val="24"/>
        </w:rPr>
        <w:t>z</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z w:val="24"/>
          <w:szCs w:val="24"/>
        </w:rPr>
        <w:t>c</w:t>
      </w:r>
      <w:r w:rsidRPr="00812089">
        <w:rPr>
          <w:rFonts w:asciiTheme="minorHAnsi" w:eastAsia="Arial" w:hAnsiTheme="minorHAnsi" w:cstheme="minorHAnsi"/>
          <w:b/>
          <w:spacing w:val="1"/>
          <w:sz w:val="24"/>
          <w:szCs w:val="24"/>
        </w:rPr>
        <w:t xml:space="preserve"> 3</w:t>
      </w:r>
      <w:r w:rsidRPr="00812089">
        <w:rPr>
          <w:rFonts w:asciiTheme="minorHAnsi" w:eastAsia="Arial" w:hAnsiTheme="minorHAnsi" w:cstheme="minorHAnsi"/>
          <w:b/>
          <w:sz w:val="24"/>
          <w:szCs w:val="24"/>
        </w:rPr>
        <w:t>.</w:t>
      </w:r>
    </w:p>
    <w:p w:rsidR="00405FED" w:rsidRPr="00812089"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812089"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812089">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812089">
        <w:rPr>
          <w:rFonts w:asciiTheme="minorHAnsi" w:hAnsiTheme="minorHAnsi" w:cstheme="minorHAnsi"/>
          <w:b/>
          <w:bCs/>
          <w:color w:val="FF0000"/>
          <w:sz w:val="22"/>
          <w:szCs w:val="22"/>
          <w:u w:val="single"/>
          <w:lang w:val="hr-HR" w:eastAsia="hr-HR"/>
        </w:rPr>
        <w:t>NEMA POSLOVNI NASTAN U REPUBLICI HRVATSKOJ</w:t>
      </w:r>
    </w:p>
    <w:p w:rsidR="00405FED" w:rsidRPr="00812089"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812089"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812089">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812089"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812089"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812089"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812089">
        <w:rPr>
          <w:rFonts w:asciiTheme="minorHAnsi" w:hAnsiTheme="minorHAnsi" w:cstheme="minorHAnsi"/>
          <w:sz w:val="22"/>
          <w:szCs w:val="22"/>
          <w:lang w:val="pl-PL"/>
        </w:rPr>
        <w:t xml:space="preserve">Temeljem </w:t>
      </w:r>
      <w:r w:rsidRPr="00812089">
        <w:rPr>
          <w:rFonts w:asciiTheme="minorHAnsi" w:hAnsiTheme="minorHAnsi" w:cstheme="minorHAnsi"/>
          <w:sz w:val="22"/>
          <w:szCs w:val="22"/>
          <w:lang w:val="hr-HR"/>
        </w:rPr>
        <w:t>č</w:t>
      </w:r>
      <w:r w:rsidRPr="00812089">
        <w:rPr>
          <w:rFonts w:asciiTheme="minorHAnsi" w:hAnsiTheme="minorHAnsi" w:cstheme="minorHAnsi"/>
          <w:sz w:val="22"/>
          <w:szCs w:val="22"/>
          <w:lang w:val="pl-PL"/>
        </w:rPr>
        <w:t xml:space="preserve">lanka 252. stavka 1. točke 2. i članka </w:t>
      </w:r>
      <w:r w:rsidRPr="00812089">
        <w:rPr>
          <w:rFonts w:asciiTheme="minorHAnsi" w:hAnsiTheme="minorHAnsi" w:cstheme="minorHAnsi"/>
          <w:sz w:val="22"/>
          <w:szCs w:val="22"/>
          <w:lang w:val="hr-HR"/>
        </w:rPr>
        <w:t xml:space="preserve"> 265. </w:t>
      </w:r>
      <w:r w:rsidRPr="00812089">
        <w:rPr>
          <w:rFonts w:asciiTheme="minorHAnsi" w:hAnsiTheme="minorHAnsi" w:cstheme="minorHAnsi"/>
          <w:sz w:val="22"/>
          <w:szCs w:val="22"/>
        </w:rPr>
        <w:t>stavka</w:t>
      </w:r>
      <w:r w:rsidRPr="00812089">
        <w:rPr>
          <w:rFonts w:asciiTheme="minorHAnsi" w:hAnsiTheme="minorHAnsi" w:cstheme="minorHAnsi"/>
          <w:sz w:val="22"/>
          <w:szCs w:val="22"/>
          <w:lang w:val="hr-HR"/>
        </w:rPr>
        <w:t xml:space="preserve"> 2. </w:t>
      </w:r>
      <w:r w:rsidRPr="00812089">
        <w:rPr>
          <w:rFonts w:asciiTheme="minorHAnsi" w:hAnsiTheme="minorHAnsi" w:cstheme="minorHAnsi"/>
          <w:sz w:val="22"/>
          <w:szCs w:val="22"/>
          <w:lang w:val="pl-PL"/>
        </w:rPr>
        <w:t>Zakona</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o</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javnoj</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nabavi</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Narodne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novine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broj</w:t>
      </w:r>
      <w:r w:rsidRPr="00812089">
        <w:rPr>
          <w:rFonts w:asciiTheme="minorHAnsi" w:hAnsiTheme="minorHAnsi" w:cstheme="minorHAnsi"/>
          <w:sz w:val="22"/>
          <w:szCs w:val="22"/>
          <w:lang w:val="hr-HR"/>
        </w:rPr>
        <w:t xml:space="preserve"> 120/16</w:t>
      </w:r>
      <w:r w:rsidR="005B7DCE" w:rsidRPr="00812089">
        <w:rPr>
          <w:rFonts w:asciiTheme="minorHAnsi" w:hAnsiTheme="minorHAnsi" w:cstheme="minorHAnsi"/>
          <w:sz w:val="22"/>
          <w:szCs w:val="22"/>
          <w:lang w:val="hr-HR"/>
        </w:rPr>
        <w:t>, 114/2022</w:t>
      </w:r>
      <w:r w:rsidRPr="00812089">
        <w:rPr>
          <w:rFonts w:asciiTheme="minorHAnsi" w:hAnsiTheme="minorHAnsi" w:cstheme="minorHAnsi"/>
          <w:sz w:val="22"/>
          <w:szCs w:val="22"/>
          <w:lang w:val="hr-HR"/>
        </w:rPr>
        <w:t xml:space="preserve">) kao osoba ovlaštena za zastupanje gospodarskog subjekta </w:t>
      </w:r>
      <w:r w:rsidRPr="00812089">
        <w:rPr>
          <w:rFonts w:asciiTheme="minorHAnsi" w:hAnsiTheme="minorHAnsi" w:cstheme="minorHAnsi"/>
          <w:sz w:val="22"/>
          <w:szCs w:val="22"/>
          <w:lang w:val="pl-PL"/>
        </w:rPr>
        <w:t>dajem</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sljede</w:t>
      </w:r>
      <w:r w:rsidRPr="00812089">
        <w:rPr>
          <w:rFonts w:asciiTheme="minorHAnsi" w:hAnsiTheme="minorHAnsi" w:cstheme="minorHAnsi"/>
          <w:sz w:val="22"/>
          <w:szCs w:val="22"/>
          <w:lang w:val="hr-HR"/>
        </w:rPr>
        <w:t>ć</w:t>
      </w:r>
      <w:r w:rsidRPr="00812089">
        <w:rPr>
          <w:rFonts w:asciiTheme="minorHAnsi" w:hAnsiTheme="minorHAnsi" w:cstheme="minorHAnsi"/>
          <w:sz w:val="22"/>
          <w:szCs w:val="22"/>
          <w:lang w:val="pl-PL"/>
        </w:rPr>
        <w:t>u</w:t>
      </w:r>
      <w:r w:rsidRPr="00812089">
        <w:rPr>
          <w:rFonts w:asciiTheme="minorHAnsi" w:hAnsiTheme="minorHAnsi" w:cstheme="minorHAnsi"/>
          <w:sz w:val="22"/>
          <w:szCs w:val="22"/>
          <w:lang w:val="hr-HR"/>
        </w:rPr>
        <w:t xml:space="preserve"> </w:t>
      </w:r>
    </w:p>
    <w:p w:rsidR="00405FED" w:rsidRPr="00812089"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812089"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812089" w:rsidRDefault="00405FED" w:rsidP="00405FED">
      <w:pPr>
        <w:widowControl w:val="0"/>
        <w:autoSpaceDE w:val="0"/>
        <w:autoSpaceDN w:val="0"/>
        <w:adjustRightInd w:val="0"/>
        <w:jc w:val="center"/>
        <w:rPr>
          <w:rFonts w:asciiTheme="minorHAnsi" w:hAnsiTheme="minorHAnsi" w:cstheme="minorHAnsi"/>
          <w:b/>
          <w:sz w:val="26"/>
          <w:szCs w:val="26"/>
          <w:lang w:val="pl-PL"/>
        </w:rPr>
      </w:pPr>
      <w:r w:rsidRPr="00812089">
        <w:rPr>
          <w:rFonts w:asciiTheme="minorHAnsi" w:hAnsiTheme="minorHAnsi" w:cstheme="minorHAnsi"/>
          <w:b/>
          <w:sz w:val="26"/>
          <w:szCs w:val="26"/>
          <w:lang w:val="pl-PL"/>
        </w:rPr>
        <w:t>IZJAVU O PLAĆANJU DOSPJELIH POREZNIH OBVEZA</w:t>
      </w:r>
    </w:p>
    <w:p w:rsidR="00405FED" w:rsidRPr="00812089" w:rsidRDefault="00405FED" w:rsidP="00405FED">
      <w:pPr>
        <w:widowControl w:val="0"/>
        <w:autoSpaceDE w:val="0"/>
        <w:autoSpaceDN w:val="0"/>
        <w:adjustRightInd w:val="0"/>
        <w:jc w:val="center"/>
        <w:rPr>
          <w:rFonts w:asciiTheme="minorHAnsi" w:hAnsiTheme="minorHAnsi" w:cstheme="minorHAnsi"/>
          <w:b/>
          <w:sz w:val="26"/>
          <w:szCs w:val="26"/>
          <w:lang w:val="pl-PL"/>
        </w:rPr>
      </w:pPr>
      <w:r w:rsidRPr="00812089">
        <w:rPr>
          <w:rFonts w:asciiTheme="minorHAnsi" w:hAnsiTheme="minorHAnsi" w:cstheme="minorHAnsi"/>
          <w:b/>
          <w:sz w:val="26"/>
          <w:szCs w:val="26"/>
          <w:lang w:val="pl-PL"/>
        </w:rPr>
        <w:t>I OBVEZA ZA MIROVINSKO I ZDRAVSTVENO OSIGURANJE</w:t>
      </w:r>
    </w:p>
    <w:p w:rsidR="00405FED" w:rsidRPr="00812089"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812089"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kojom ja ______________________________________________________________________________,</w:t>
      </w:r>
    </w:p>
    <w:p w:rsidR="00405FED" w:rsidRPr="00812089"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812089">
        <w:rPr>
          <w:rFonts w:asciiTheme="minorHAnsi" w:hAnsiTheme="minorHAnsi" w:cstheme="minorHAnsi"/>
          <w:b/>
          <w:lang w:val="pl-PL"/>
        </w:rPr>
        <w:t>(ime i prezime)</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iz  ___________________________________________________________________________________,</w:t>
      </w:r>
    </w:p>
    <w:p w:rsidR="00405FED" w:rsidRPr="00812089"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812089">
        <w:rPr>
          <w:rFonts w:asciiTheme="minorHAnsi" w:hAnsiTheme="minorHAnsi" w:cstheme="minorHAnsi"/>
          <w:b/>
          <w:lang w:val="pl-PL"/>
        </w:rPr>
        <w:t>(adresa stanovanja)</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broj identifikacijskog dokumenta  (osobne iskaznice ili putovnice) ________________________________</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izdane od __________________________________________________________________________,</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r w:rsidRPr="00812089">
        <w:rPr>
          <w:rFonts w:asciiTheme="minorHAnsi" w:hAnsiTheme="minorHAnsi" w:cstheme="minorHAnsi"/>
          <w:sz w:val="22"/>
          <w:szCs w:val="22"/>
          <w:lang w:val="pl-PL"/>
        </w:rPr>
        <w:t>kao osoba ovlaštena po zakonu za zastupanje gospodarskog subjekta kojeg zastupam</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______________________________________________________________________________________</w:t>
      </w:r>
    </w:p>
    <w:p w:rsidR="00405FED" w:rsidRPr="00812089"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812089">
        <w:rPr>
          <w:rFonts w:asciiTheme="minorHAnsi" w:hAnsiTheme="minorHAnsi" w:cstheme="minorHAnsi"/>
          <w:b/>
          <w:lang w:val="pl-PL"/>
        </w:rPr>
        <w:t>(naziv gospodarskog subjekta)</w:t>
      </w:r>
    </w:p>
    <w:p w:rsidR="00405FED" w:rsidRPr="00812089"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______________________________________________________________________________________</w:t>
      </w:r>
    </w:p>
    <w:p w:rsidR="00405FED" w:rsidRPr="00812089"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812089">
        <w:rPr>
          <w:rFonts w:asciiTheme="minorHAnsi" w:hAnsiTheme="minorHAnsi" w:cstheme="minorHAnsi"/>
          <w:b/>
          <w:lang w:val="pl-PL"/>
        </w:rPr>
        <w:t>(sjedište i OIB ili identifikacijski broj zemlje poslovnog nastana)</w:t>
      </w:r>
    </w:p>
    <w:p w:rsidR="00405FED" w:rsidRPr="00812089"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812089"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812089"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r>
      <w:r w:rsidR="00EA4861" w:rsidRPr="00812089">
        <w:rPr>
          <w:rFonts w:asciiTheme="minorHAnsi" w:hAnsiTheme="minorHAnsi" w:cstheme="minorHAnsi"/>
          <w:sz w:val="22"/>
          <w:szCs w:val="22"/>
          <w:lang w:val="hr-HR"/>
        </w:rPr>
        <w:tab/>
      </w:r>
      <w:r w:rsidR="00EA4861" w:rsidRPr="00812089">
        <w:rPr>
          <w:rFonts w:asciiTheme="minorHAnsi" w:hAnsiTheme="minorHAnsi" w:cstheme="minorHAnsi"/>
          <w:sz w:val="22"/>
          <w:szCs w:val="22"/>
          <w:lang w:val="hr-HR"/>
        </w:rPr>
        <w:tab/>
      </w:r>
    </w:p>
    <w:p w:rsidR="00EA4861" w:rsidRPr="00812089"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812089">
        <w:rPr>
          <w:rFonts w:asciiTheme="minorHAnsi" w:hAnsiTheme="minorHAnsi" w:cstheme="minorHAnsi"/>
          <w:sz w:val="22"/>
          <w:szCs w:val="22"/>
          <w:lang w:val="hr-HR"/>
        </w:rPr>
        <w:t xml:space="preserve">                                                         </w:t>
      </w:r>
      <w:r w:rsidR="00EA4861" w:rsidRPr="00812089">
        <w:rPr>
          <w:rFonts w:asciiTheme="minorHAnsi" w:hAnsiTheme="minorHAnsi" w:cstheme="minorHAnsi"/>
          <w:b/>
          <w:lang w:val="hr-HR"/>
        </w:rPr>
        <w:t>ZA GOSPODARSKI SUBJEKT</w:t>
      </w:r>
    </w:p>
    <w:p w:rsidR="00EA4861" w:rsidRPr="00812089"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812089"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_____________________________</w:t>
      </w:r>
      <w:r w:rsidRPr="00812089">
        <w:rPr>
          <w:rFonts w:asciiTheme="minorHAnsi" w:hAnsiTheme="minorHAnsi" w:cstheme="minorHAnsi"/>
          <w:lang w:val="hr-HR"/>
        </w:rPr>
        <w:tab/>
      </w:r>
      <w:r w:rsidRPr="00812089">
        <w:rPr>
          <w:rFonts w:asciiTheme="minorHAnsi" w:hAnsiTheme="minorHAnsi" w:cstheme="minorHAnsi"/>
          <w:lang w:val="hr-HR"/>
        </w:rPr>
        <w:tab/>
        <w:t>___________________________________________</w:t>
      </w:r>
    </w:p>
    <w:p w:rsidR="00EA4861" w:rsidRPr="00812089"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(mjesto i datum)</w:t>
      </w:r>
      <w:r w:rsidRPr="00812089">
        <w:rPr>
          <w:rFonts w:asciiTheme="minorHAnsi" w:hAnsiTheme="minorHAnsi" w:cstheme="minorHAnsi"/>
          <w:lang w:val="hr-HR"/>
        </w:rPr>
        <w:tab/>
      </w:r>
      <w:r w:rsidRPr="00812089">
        <w:rPr>
          <w:rFonts w:asciiTheme="minorHAnsi" w:hAnsiTheme="minorHAnsi" w:cstheme="minorHAnsi"/>
          <w:lang w:val="hr-HR"/>
        </w:rPr>
        <w:tab/>
        <w:t>(čitko ime i prezime osobe ovlaštene</w:t>
      </w:r>
    </w:p>
    <w:p w:rsidR="00EA4861" w:rsidRPr="00812089"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EA4861" w:rsidRPr="00812089"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812089"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812089"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t>M.P.</w:t>
      </w:r>
      <w:r w:rsidRPr="00812089">
        <w:rPr>
          <w:rFonts w:asciiTheme="minorHAnsi" w:hAnsiTheme="minorHAnsi" w:cstheme="minorHAnsi"/>
          <w:lang w:val="hr-HR"/>
        </w:rPr>
        <w:tab/>
        <w:t>___________________________________________</w:t>
      </w:r>
    </w:p>
    <w:p w:rsidR="00EA4861" w:rsidRPr="00812089"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(vlastoručni potpis osobe ovlaštene</w:t>
      </w:r>
    </w:p>
    <w:p w:rsidR="00EA4861" w:rsidRPr="00812089"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405FED" w:rsidRPr="00812089" w:rsidRDefault="00405FED" w:rsidP="00405FED">
      <w:pPr>
        <w:autoSpaceDE w:val="0"/>
        <w:autoSpaceDN w:val="0"/>
        <w:adjustRightInd w:val="0"/>
        <w:jc w:val="both"/>
        <w:rPr>
          <w:rFonts w:asciiTheme="minorHAnsi" w:hAnsiTheme="minorHAnsi" w:cstheme="minorHAnsi"/>
          <w:b/>
          <w:bCs/>
          <w:sz w:val="22"/>
          <w:szCs w:val="22"/>
          <w:lang w:val="hr-HR" w:eastAsia="hr-HR"/>
        </w:rPr>
      </w:pPr>
      <w:r w:rsidRPr="00812089">
        <w:rPr>
          <w:rFonts w:asciiTheme="minorHAnsi" w:hAnsiTheme="minorHAnsi" w:cstheme="minorHAnsi"/>
          <w:b/>
          <w:bCs/>
          <w:sz w:val="22"/>
          <w:szCs w:val="22"/>
          <w:lang w:val="hr-HR" w:eastAsia="hr-HR"/>
        </w:rPr>
        <w:lastRenderedPageBreak/>
        <w:t>UPUTA:</w:t>
      </w:r>
    </w:p>
    <w:p w:rsidR="00A03F6B" w:rsidRPr="00812089" w:rsidRDefault="00A03F6B" w:rsidP="00A03F6B">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812089" w:rsidRDefault="00405FED" w:rsidP="00405FE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812089" w:rsidRDefault="00405FED" w:rsidP="00405FED">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812089" w:rsidRDefault="00405FED" w:rsidP="00405FED">
      <w:pPr>
        <w:autoSpaceDE w:val="0"/>
        <w:autoSpaceDN w:val="0"/>
        <w:adjustRightInd w:val="0"/>
        <w:jc w:val="both"/>
        <w:rPr>
          <w:rFonts w:asciiTheme="minorHAnsi" w:hAnsiTheme="minorHAnsi" w:cstheme="minorHAnsi"/>
          <w:sz w:val="22"/>
          <w:szCs w:val="22"/>
          <w:lang w:val="de-DE" w:eastAsia="hr-HR"/>
        </w:rPr>
      </w:pPr>
      <w:r w:rsidRPr="00812089">
        <w:rPr>
          <w:rFonts w:asciiTheme="minorHAnsi" w:hAnsiTheme="minorHAnsi" w:cstheme="minorHAnsi"/>
          <w:sz w:val="22"/>
          <w:szCs w:val="22"/>
          <w:lang w:val="hr-HR" w:eastAsia="hr-HR"/>
        </w:rPr>
        <w:t>Prihvaća se i izjava s ovjerenim potpisom kod javnog bilježnika iz Republike Hrvatske.</w:t>
      </w:r>
    </w:p>
    <w:p w:rsidR="004D64D1" w:rsidRPr="00812089"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82BE1" w:rsidRPr="00812089" w:rsidRDefault="00182BE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82BE1" w:rsidRPr="00812089" w:rsidRDefault="00182BE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812089"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812089" w:rsidRDefault="0049500E" w:rsidP="0049500E">
      <w:pPr>
        <w:tabs>
          <w:tab w:val="left" w:pos="9639"/>
        </w:tabs>
        <w:spacing w:before="70"/>
        <w:ind w:right="77"/>
        <w:jc w:val="center"/>
        <w:rPr>
          <w:rFonts w:asciiTheme="minorHAnsi" w:eastAsia="Arial" w:hAnsiTheme="minorHAnsi" w:cstheme="minorHAnsi"/>
          <w:b/>
          <w:sz w:val="18"/>
          <w:szCs w:val="18"/>
        </w:rPr>
      </w:pPr>
      <w:r w:rsidRPr="00812089">
        <w:rPr>
          <w:rFonts w:asciiTheme="minorHAnsi" w:eastAsia="Arial" w:hAnsiTheme="minorHAnsi" w:cstheme="minorHAnsi"/>
          <w:b/>
          <w:spacing w:val="-1"/>
          <w:sz w:val="24"/>
          <w:szCs w:val="24"/>
        </w:rPr>
        <w:lastRenderedPageBreak/>
        <w:t>O</w:t>
      </w:r>
      <w:r w:rsidRPr="00812089">
        <w:rPr>
          <w:rFonts w:asciiTheme="minorHAnsi" w:eastAsia="Arial" w:hAnsiTheme="minorHAnsi" w:cstheme="minorHAnsi"/>
          <w:b/>
          <w:spacing w:val="1"/>
          <w:sz w:val="24"/>
          <w:szCs w:val="24"/>
        </w:rPr>
        <w:t>b</w:t>
      </w:r>
      <w:r w:rsidRPr="00812089">
        <w:rPr>
          <w:rFonts w:asciiTheme="minorHAnsi" w:eastAsia="Arial" w:hAnsiTheme="minorHAnsi" w:cstheme="minorHAnsi"/>
          <w:b/>
          <w:sz w:val="24"/>
          <w:szCs w:val="24"/>
        </w:rPr>
        <w:t>r</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pacing w:val="-1"/>
          <w:sz w:val="24"/>
          <w:szCs w:val="24"/>
        </w:rPr>
        <w:t>z</w:t>
      </w:r>
      <w:r w:rsidRPr="00812089">
        <w:rPr>
          <w:rFonts w:asciiTheme="minorHAnsi" w:eastAsia="Arial" w:hAnsiTheme="minorHAnsi" w:cstheme="minorHAnsi"/>
          <w:b/>
          <w:spacing w:val="1"/>
          <w:sz w:val="24"/>
          <w:szCs w:val="24"/>
        </w:rPr>
        <w:t>a</w:t>
      </w:r>
      <w:r w:rsidRPr="00812089">
        <w:rPr>
          <w:rFonts w:asciiTheme="minorHAnsi" w:eastAsia="Arial" w:hAnsiTheme="minorHAnsi" w:cstheme="minorHAnsi"/>
          <w:b/>
          <w:sz w:val="24"/>
          <w:szCs w:val="24"/>
        </w:rPr>
        <w:t>c</w:t>
      </w:r>
      <w:r w:rsidRPr="00812089">
        <w:rPr>
          <w:rFonts w:asciiTheme="minorHAnsi" w:eastAsia="Arial" w:hAnsiTheme="minorHAnsi" w:cstheme="minorHAnsi"/>
          <w:b/>
          <w:spacing w:val="1"/>
          <w:sz w:val="24"/>
          <w:szCs w:val="24"/>
        </w:rPr>
        <w:t xml:space="preserve"> </w:t>
      </w:r>
      <w:r w:rsidR="001A711E" w:rsidRPr="00812089">
        <w:rPr>
          <w:rFonts w:asciiTheme="minorHAnsi" w:eastAsia="Arial" w:hAnsiTheme="minorHAnsi" w:cstheme="minorHAnsi"/>
          <w:b/>
          <w:spacing w:val="1"/>
          <w:sz w:val="24"/>
          <w:szCs w:val="24"/>
        </w:rPr>
        <w:t>4</w:t>
      </w:r>
      <w:r w:rsidRPr="00812089">
        <w:rPr>
          <w:rFonts w:asciiTheme="minorHAnsi" w:eastAsia="Arial" w:hAnsiTheme="minorHAnsi" w:cstheme="minorHAnsi"/>
          <w:b/>
          <w:sz w:val="24"/>
          <w:szCs w:val="24"/>
        </w:rPr>
        <w:t>.</w:t>
      </w:r>
    </w:p>
    <w:p w:rsidR="004D64D1" w:rsidRPr="00812089"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812089"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812089">
        <w:rPr>
          <w:rFonts w:asciiTheme="minorHAnsi" w:hAnsiTheme="minorHAnsi" w:cstheme="minorHAnsi"/>
          <w:b/>
          <w:bCs/>
          <w:sz w:val="22"/>
          <w:szCs w:val="22"/>
          <w:lang w:val="hr-HR" w:eastAsia="hr-HR"/>
        </w:rPr>
        <w:t xml:space="preserve">OBRAZAC IZJAVE PONUDITELJA DA NE POSTOJE OSNOVE ZA ISKLJUČENJA </w:t>
      </w:r>
      <w:r w:rsidRPr="00812089">
        <w:rPr>
          <w:rFonts w:asciiTheme="minorHAnsi" w:hAnsiTheme="minorHAnsi" w:cstheme="minorHAnsi"/>
          <w:b/>
          <w:sz w:val="22"/>
          <w:szCs w:val="22"/>
          <w:lang w:val="hr-HR" w:eastAsia="hr-HR"/>
        </w:rPr>
        <w:t>IZ SUDJELOVANJA U POSTUPKU JAVNE  NABAVE  SUKLADNO ČLANKU 265. STAVKU 2. ZJN 2016</w:t>
      </w:r>
      <w:r w:rsidR="00DE68A2" w:rsidRPr="00812089">
        <w:rPr>
          <w:rFonts w:asciiTheme="minorHAnsi" w:hAnsiTheme="minorHAnsi" w:cstheme="minorHAnsi"/>
          <w:b/>
          <w:bCs/>
          <w:sz w:val="22"/>
          <w:szCs w:val="22"/>
          <w:lang w:val="hr-HR" w:eastAsia="hr-HR"/>
        </w:rPr>
        <w:t xml:space="preserve"> ZA GOSPODARSKOG SUBJEKTA KOJI </w:t>
      </w:r>
      <w:r w:rsidR="00DE68A2" w:rsidRPr="00812089">
        <w:rPr>
          <w:rFonts w:asciiTheme="minorHAnsi" w:hAnsiTheme="minorHAnsi" w:cstheme="minorHAnsi"/>
          <w:b/>
          <w:bCs/>
          <w:color w:val="FF0000"/>
          <w:sz w:val="22"/>
          <w:szCs w:val="22"/>
          <w:u w:val="single"/>
          <w:lang w:val="hr-HR" w:eastAsia="hr-HR"/>
        </w:rPr>
        <w:t>NEMA POSLOVNI NASTAN U REPUBLICI HRVATSKOJ</w:t>
      </w:r>
    </w:p>
    <w:p w:rsidR="00A03F6B" w:rsidRPr="00812089"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812089"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________________________</w:t>
      </w:r>
      <w:r w:rsidR="00B67651" w:rsidRPr="00812089">
        <w:rPr>
          <w:rFonts w:asciiTheme="minorHAnsi" w:hAnsiTheme="minorHAnsi" w:cstheme="minorHAnsi"/>
          <w:sz w:val="22"/>
          <w:szCs w:val="22"/>
          <w:lang w:val="hr-HR"/>
        </w:rPr>
        <w:t xml:space="preserve">       </w:t>
      </w:r>
    </w:p>
    <w:p w:rsidR="00A03F6B" w:rsidRPr="00812089" w:rsidRDefault="00A03F6B" w:rsidP="00A03F6B">
      <w:pPr>
        <w:widowControl w:val="0"/>
        <w:autoSpaceDE w:val="0"/>
        <w:autoSpaceDN w:val="0"/>
        <w:adjustRightInd w:val="0"/>
        <w:ind w:right="6161"/>
        <w:jc w:val="center"/>
        <w:rPr>
          <w:rFonts w:asciiTheme="minorHAnsi" w:hAnsiTheme="minorHAnsi" w:cstheme="minorHAnsi"/>
          <w:lang w:val="hr-HR"/>
        </w:rPr>
      </w:pPr>
      <w:r w:rsidRPr="00812089">
        <w:rPr>
          <w:rFonts w:asciiTheme="minorHAnsi" w:hAnsiTheme="minorHAnsi" w:cstheme="minorHAnsi"/>
          <w:lang w:val="hr-HR"/>
        </w:rPr>
        <w:t>(</w:t>
      </w:r>
      <w:r w:rsidRPr="00812089">
        <w:rPr>
          <w:rFonts w:asciiTheme="minorHAnsi" w:hAnsiTheme="minorHAnsi" w:cstheme="minorHAnsi"/>
          <w:lang w:val="pl-PL"/>
        </w:rPr>
        <w:t>naziv</w:t>
      </w:r>
      <w:r w:rsidRPr="00812089">
        <w:rPr>
          <w:rFonts w:asciiTheme="minorHAnsi" w:hAnsiTheme="minorHAnsi" w:cstheme="minorHAnsi"/>
          <w:lang w:val="hr-HR"/>
        </w:rPr>
        <w:t xml:space="preserve"> </w:t>
      </w:r>
      <w:r w:rsidRPr="00812089">
        <w:rPr>
          <w:rFonts w:asciiTheme="minorHAnsi" w:hAnsiTheme="minorHAnsi" w:cstheme="minorHAnsi"/>
          <w:lang w:val="pl-PL"/>
        </w:rPr>
        <w:t>ponuditelja</w:t>
      </w:r>
      <w:r w:rsidRPr="00812089">
        <w:rPr>
          <w:rFonts w:asciiTheme="minorHAnsi" w:hAnsiTheme="minorHAnsi" w:cstheme="minorHAnsi"/>
          <w:lang w:val="hr-HR"/>
        </w:rPr>
        <w:t>)</w:t>
      </w:r>
    </w:p>
    <w:p w:rsidR="0049500E" w:rsidRPr="00812089"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812089"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________________________</w:t>
      </w:r>
    </w:p>
    <w:p w:rsidR="00A03F6B" w:rsidRPr="00812089" w:rsidRDefault="00A03F6B" w:rsidP="00A03F6B">
      <w:pPr>
        <w:widowControl w:val="0"/>
        <w:autoSpaceDE w:val="0"/>
        <w:autoSpaceDN w:val="0"/>
        <w:adjustRightInd w:val="0"/>
        <w:ind w:right="6161"/>
        <w:jc w:val="center"/>
        <w:rPr>
          <w:rFonts w:asciiTheme="minorHAnsi" w:hAnsiTheme="minorHAnsi" w:cstheme="minorHAnsi"/>
          <w:lang w:val="hr-HR"/>
        </w:rPr>
      </w:pPr>
      <w:r w:rsidRPr="00812089">
        <w:rPr>
          <w:rFonts w:asciiTheme="minorHAnsi" w:hAnsiTheme="minorHAnsi" w:cstheme="minorHAnsi"/>
          <w:lang w:val="hr-HR"/>
        </w:rPr>
        <w:t>(</w:t>
      </w:r>
      <w:r w:rsidRPr="00812089">
        <w:rPr>
          <w:rFonts w:asciiTheme="minorHAnsi" w:hAnsiTheme="minorHAnsi" w:cstheme="minorHAnsi"/>
          <w:lang w:val="pl-PL"/>
        </w:rPr>
        <w:t>adresa</w:t>
      </w:r>
      <w:r w:rsidRPr="00812089">
        <w:rPr>
          <w:rFonts w:asciiTheme="minorHAnsi" w:hAnsiTheme="minorHAnsi" w:cstheme="minorHAnsi"/>
          <w:lang w:val="hr-HR"/>
        </w:rPr>
        <w:t>)</w:t>
      </w: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812089"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812089">
        <w:rPr>
          <w:rFonts w:asciiTheme="minorHAnsi" w:hAnsiTheme="minorHAnsi" w:cstheme="minorHAnsi"/>
          <w:sz w:val="22"/>
          <w:szCs w:val="22"/>
          <w:lang w:val="pl-PL"/>
        </w:rPr>
        <w:t>Na</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temelju</w:t>
      </w:r>
      <w:r w:rsidRPr="00812089">
        <w:rPr>
          <w:rFonts w:asciiTheme="minorHAnsi" w:hAnsiTheme="minorHAnsi" w:cstheme="minorHAnsi"/>
          <w:sz w:val="22"/>
          <w:szCs w:val="22"/>
          <w:lang w:val="hr-HR"/>
        </w:rPr>
        <w:t xml:space="preserve"> č</w:t>
      </w:r>
      <w:r w:rsidRPr="00812089">
        <w:rPr>
          <w:rFonts w:asciiTheme="minorHAnsi" w:hAnsiTheme="minorHAnsi" w:cstheme="minorHAnsi"/>
          <w:sz w:val="22"/>
          <w:szCs w:val="22"/>
          <w:lang w:val="pl-PL"/>
        </w:rPr>
        <w:t>lanka</w:t>
      </w:r>
      <w:r w:rsidRPr="00812089">
        <w:rPr>
          <w:rFonts w:asciiTheme="minorHAnsi" w:hAnsiTheme="minorHAnsi" w:cstheme="minorHAnsi"/>
          <w:sz w:val="22"/>
          <w:szCs w:val="22"/>
          <w:lang w:val="hr-HR"/>
        </w:rPr>
        <w:t xml:space="preserve"> 265. </w:t>
      </w:r>
      <w:r w:rsidRPr="00812089">
        <w:rPr>
          <w:rFonts w:asciiTheme="minorHAnsi" w:hAnsiTheme="minorHAnsi" w:cstheme="minorHAnsi"/>
          <w:sz w:val="22"/>
          <w:szCs w:val="22"/>
        </w:rPr>
        <w:t>stavka</w:t>
      </w:r>
      <w:r w:rsidRPr="00812089">
        <w:rPr>
          <w:rFonts w:asciiTheme="minorHAnsi" w:hAnsiTheme="minorHAnsi" w:cstheme="minorHAnsi"/>
          <w:sz w:val="22"/>
          <w:szCs w:val="22"/>
          <w:lang w:val="hr-HR"/>
        </w:rPr>
        <w:t xml:space="preserve"> 2. </w:t>
      </w:r>
      <w:r w:rsidRPr="00812089">
        <w:rPr>
          <w:rFonts w:asciiTheme="minorHAnsi" w:hAnsiTheme="minorHAnsi" w:cstheme="minorHAnsi"/>
          <w:sz w:val="22"/>
          <w:szCs w:val="22"/>
          <w:lang w:val="pl-PL"/>
        </w:rPr>
        <w:t>Zakona</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o</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javnoj</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nabavi</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Narodne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novine</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broj</w:t>
      </w:r>
      <w:r w:rsidRPr="00812089">
        <w:rPr>
          <w:rFonts w:asciiTheme="minorHAnsi" w:hAnsiTheme="minorHAnsi" w:cstheme="minorHAnsi"/>
          <w:sz w:val="22"/>
          <w:szCs w:val="22"/>
          <w:lang w:val="hr-HR"/>
        </w:rPr>
        <w:t xml:space="preserve"> 120/2016</w:t>
      </w:r>
      <w:r w:rsidR="00F904B6" w:rsidRPr="00812089">
        <w:rPr>
          <w:rFonts w:asciiTheme="minorHAnsi" w:hAnsiTheme="minorHAnsi" w:cstheme="minorHAnsi"/>
          <w:sz w:val="22"/>
          <w:szCs w:val="22"/>
          <w:lang w:val="hr-HR"/>
        </w:rPr>
        <w:t>, 114/2022</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dajem</w:t>
      </w:r>
      <w:r w:rsidRPr="00812089">
        <w:rPr>
          <w:rFonts w:asciiTheme="minorHAnsi" w:hAnsiTheme="minorHAnsi" w:cstheme="minorHAnsi"/>
          <w:sz w:val="22"/>
          <w:szCs w:val="22"/>
          <w:lang w:val="hr-HR"/>
        </w:rPr>
        <w:t xml:space="preserve"> </w:t>
      </w:r>
      <w:r w:rsidRPr="00812089">
        <w:rPr>
          <w:rFonts w:asciiTheme="minorHAnsi" w:hAnsiTheme="minorHAnsi" w:cstheme="minorHAnsi"/>
          <w:sz w:val="22"/>
          <w:szCs w:val="22"/>
          <w:lang w:val="pl-PL"/>
        </w:rPr>
        <w:t>sljede</w:t>
      </w:r>
      <w:r w:rsidRPr="00812089">
        <w:rPr>
          <w:rFonts w:asciiTheme="minorHAnsi" w:hAnsiTheme="minorHAnsi" w:cstheme="minorHAnsi"/>
          <w:sz w:val="22"/>
          <w:szCs w:val="22"/>
          <w:lang w:val="hr-HR"/>
        </w:rPr>
        <w:t>ć</w:t>
      </w:r>
      <w:r w:rsidRPr="00812089">
        <w:rPr>
          <w:rFonts w:asciiTheme="minorHAnsi" w:hAnsiTheme="minorHAnsi" w:cstheme="minorHAnsi"/>
          <w:sz w:val="22"/>
          <w:szCs w:val="22"/>
          <w:lang w:val="pl-PL"/>
        </w:rPr>
        <w:t>u</w:t>
      </w:r>
      <w:r w:rsidRPr="00812089">
        <w:rPr>
          <w:rFonts w:asciiTheme="minorHAnsi" w:hAnsiTheme="minorHAnsi" w:cstheme="minorHAnsi"/>
          <w:sz w:val="22"/>
          <w:szCs w:val="22"/>
          <w:lang w:val="hr-HR"/>
        </w:rPr>
        <w:t xml:space="preserve"> </w:t>
      </w:r>
    </w:p>
    <w:p w:rsidR="00A03F6B" w:rsidRPr="00812089"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812089">
        <w:rPr>
          <w:rFonts w:asciiTheme="minorHAnsi" w:hAnsiTheme="minorHAnsi" w:cstheme="minorHAnsi"/>
          <w:b/>
          <w:sz w:val="22"/>
          <w:szCs w:val="22"/>
          <w:lang w:val="pl-PL"/>
        </w:rPr>
        <w:t>I Z J A V U</w:t>
      </w:r>
    </w:p>
    <w:p w:rsidR="0049500E" w:rsidRPr="00812089"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812089"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ja ____________________________________________________________________________________,</w:t>
      </w:r>
    </w:p>
    <w:p w:rsidR="00A03F6B" w:rsidRPr="00812089"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812089">
        <w:rPr>
          <w:rFonts w:asciiTheme="minorHAnsi" w:hAnsiTheme="minorHAnsi" w:cstheme="minorHAnsi"/>
          <w:lang w:val="pl-PL"/>
        </w:rPr>
        <w:t>(ime i prezime)</w:t>
      </w:r>
    </w:p>
    <w:p w:rsidR="00A03F6B" w:rsidRPr="00812089"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rođen/-a_______________________u ______________________________________________________,</w:t>
      </w:r>
    </w:p>
    <w:p w:rsidR="00A03F6B" w:rsidRPr="00812089"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812089">
        <w:rPr>
          <w:rFonts w:asciiTheme="minorHAnsi" w:hAnsiTheme="minorHAnsi" w:cstheme="minorHAnsi"/>
          <w:lang w:val="pl-PL"/>
        </w:rPr>
        <w:t xml:space="preserve">                         (datum rođenja)                                                                   (mjesto rođenja)</w:t>
      </w:r>
    </w:p>
    <w:p w:rsidR="00A03F6B" w:rsidRPr="00812089" w:rsidRDefault="00A03F6B" w:rsidP="00A03F6B">
      <w:pPr>
        <w:widowControl w:val="0"/>
        <w:autoSpaceDE w:val="0"/>
        <w:autoSpaceDN w:val="0"/>
        <w:adjustRightInd w:val="0"/>
        <w:jc w:val="both"/>
        <w:rPr>
          <w:rFonts w:asciiTheme="minorHAnsi" w:hAnsiTheme="minorHAnsi" w:cstheme="minorHAnsi"/>
          <w:lang w:val="pl-PL"/>
        </w:rPr>
      </w:pP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s prebivalištem u _______________________________________________________________________</w:t>
      </w:r>
    </w:p>
    <w:p w:rsidR="00A03F6B" w:rsidRPr="00812089" w:rsidRDefault="00A03F6B" w:rsidP="00A03F6B">
      <w:pPr>
        <w:widowControl w:val="0"/>
        <w:autoSpaceDE w:val="0"/>
        <w:autoSpaceDN w:val="0"/>
        <w:adjustRightInd w:val="0"/>
        <w:jc w:val="center"/>
        <w:rPr>
          <w:rFonts w:asciiTheme="minorHAnsi" w:hAnsiTheme="minorHAnsi" w:cstheme="minorHAnsi"/>
          <w:lang w:val="pl-PL"/>
        </w:rPr>
      </w:pPr>
      <w:r w:rsidRPr="00812089">
        <w:rPr>
          <w:rFonts w:asciiTheme="minorHAnsi" w:hAnsiTheme="minorHAnsi" w:cstheme="minorHAnsi"/>
          <w:lang w:val="pl-PL"/>
        </w:rPr>
        <w:t>(mjesto i adresa)</w:t>
      </w:r>
    </w:p>
    <w:p w:rsidR="00A03F6B" w:rsidRPr="00812089" w:rsidRDefault="00A03F6B" w:rsidP="00A03F6B">
      <w:pPr>
        <w:widowControl w:val="0"/>
        <w:autoSpaceDE w:val="0"/>
        <w:autoSpaceDN w:val="0"/>
        <w:adjustRightInd w:val="0"/>
        <w:jc w:val="center"/>
        <w:rPr>
          <w:rFonts w:asciiTheme="minorHAnsi" w:hAnsiTheme="minorHAnsi" w:cstheme="minorHAnsi"/>
          <w:lang w:val="pl-PL"/>
        </w:rPr>
      </w:pP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kao osoba ovlaštena po zakonu za zastupanje gospodarskog subjekta</w:t>
      </w: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812089"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______________________________________________________________________________________</w:t>
      </w:r>
    </w:p>
    <w:p w:rsidR="00A03F6B" w:rsidRPr="00812089"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812089">
        <w:rPr>
          <w:rFonts w:asciiTheme="minorHAnsi" w:hAnsiTheme="minorHAnsi" w:cstheme="minorHAnsi"/>
          <w:lang w:val="pl-PL"/>
        </w:rPr>
        <w:t>(naziv gospodarskog subjekta)</w:t>
      </w:r>
    </w:p>
    <w:p w:rsidR="00A03F6B" w:rsidRPr="00812089"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812089">
        <w:rPr>
          <w:rFonts w:asciiTheme="minorHAnsi" w:hAnsiTheme="minorHAnsi" w:cstheme="minorHAnsi"/>
          <w:sz w:val="22"/>
          <w:szCs w:val="22"/>
          <w:lang w:val="pl-PL"/>
        </w:rPr>
        <w:t>______________________________________________________________________________________</w:t>
      </w:r>
    </w:p>
    <w:p w:rsidR="00A03F6B" w:rsidRPr="00812089"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812089">
        <w:rPr>
          <w:rFonts w:asciiTheme="minorHAnsi" w:hAnsiTheme="minorHAnsi" w:cstheme="minorHAnsi"/>
          <w:lang w:val="pl-PL"/>
        </w:rPr>
        <w:t>(sjedište i OIB / indentifikacijski broj gospodarskog subjekta)</w:t>
      </w:r>
    </w:p>
    <w:p w:rsidR="00A03F6B" w:rsidRPr="00812089" w:rsidRDefault="00A03F6B" w:rsidP="00A03F6B">
      <w:pPr>
        <w:spacing w:after="160" w:line="259" w:lineRule="auto"/>
        <w:rPr>
          <w:rFonts w:asciiTheme="minorHAnsi" w:eastAsia="Calibri" w:hAnsiTheme="minorHAnsi" w:cstheme="minorHAnsi"/>
          <w:sz w:val="22"/>
          <w:szCs w:val="22"/>
          <w:lang w:val="hr-HR"/>
        </w:rPr>
      </w:pPr>
    </w:p>
    <w:p w:rsidR="00A03F6B" w:rsidRPr="00812089" w:rsidRDefault="00A03F6B" w:rsidP="00A03F6B">
      <w:pPr>
        <w:spacing w:after="160" w:line="259" w:lineRule="auto"/>
        <w:rPr>
          <w:rFonts w:asciiTheme="minorHAnsi" w:eastAsia="Calibri" w:hAnsiTheme="minorHAnsi" w:cstheme="minorHAnsi"/>
          <w:sz w:val="22"/>
          <w:szCs w:val="22"/>
          <w:lang w:val="hr-HR"/>
        </w:rPr>
      </w:pPr>
      <w:r w:rsidRPr="00812089">
        <w:rPr>
          <w:rFonts w:asciiTheme="minorHAnsi" w:hAnsiTheme="minorHAnsi" w:cstheme="minorHAnsi"/>
          <w:sz w:val="22"/>
          <w:szCs w:val="22"/>
          <w:lang w:val="hr-HR" w:eastAsia="hr-HR"/>
        </w:rPr>
        <w:t xml:space="preserve">izjavljujem da </w:t>
      </w:r>
      <w:r w:rsidRPr="00812089">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812089">
        <w:rPr>
          <w:rFonts w:asciiTheme="minorHAnsi" w:eastAsia="Calibri" w:hAnsiTheme="minorHAnsi" w:cstheme="minorHAnsi"/>
          <w:sz w:val="22"/>
          <w:szCs w:val="22"/>
          <w:lang w:val="hr-HR"/>
        </w:rPr>
        <w:t>.</w:t>
      </w:r>
    </w:p>
    <w:p w:rsidR="0049500E" w:rsidRPr="00812089" w:rsidRDefault="0049500E" w:rsidP="00A03F6B">
      <w:pPr>
        <w:spacing w:after="160" w:line="259" w:lineRule="auto"/>
        <w:rPr>
          <w:rFonts w:asciiTheme="minorHAnsi" w:eastAsia="Calibri" w:hAnsiTheme="minorHAnsi" w:cstheme="minorHAnsi"/>
          <w:sz w:val="22"/>
          <w:szCs w:val="22"/>
          <w:lang w:val="hr-HR"/>
        </w:rPr>
      </w:pPr>
    </w:p>
    <w:p w:rsidR="0049500E" w:rsidRPr="00812089" w:rsidRDefault="0049500E" w:rsidP="00A03F6B">
      <w:pPr>
        <w:spacing w:after="160" w:line="259" w:lineRule="auto"/>
        <w:rPr>
          <w:rFonts w:asciiTheme="minorHAnsi" w:eastAsia="Calibri" w:hAnsiTheme="minorHAnsi" w:cstheme="minorHAnsi"/>
          <w:sz w:val="22"/>
          <w:szCs w:val="22"/>
          <w:lang w:val="hr-HR"/>
        </w:rPr>
      </w:pPr>
    </w:p>
    <w:p w:rsidR="0049500E" w:rsidRPr="00812089" w:rsidRDefault="0049500E" w:rsidP="00A03F6B">
      <w:pPr>
        <w:spacing w:after="160" w:line="259" w:lineRule="auto"/>
        <w:rPr>
          <w:rFonts w:asciiTheme="minorHAnsi" w:eastAsia="Calibri" w:hAnsiTheme="minorHAnsi" w:cstheme="minorHAnsi"/>
          <w:sz w:val="22"/>
          <w:szCs w:val="22"/>
          <w:lang w:val="hr-HR"/>
        </w:rPr>
      </w:pPr>
    </w:p>
    <w:p w:rsidR="0049500E" w:rsidRPr="00812089" w:rsidRDefault="0049500E" w:rsidP="00A03F6B">
      <w:pPr>
        <w:spacing w:after="160" w:line="259" w:lineRule="auto"/>
        <w:rPr>
          <w:rFonts w:asciiTheme="minorHAnsi" w:eastAsia="Calibri" w:hAnsiTheme="minorHAnsi" w:cstheme="minorHAnsi"/>
          <w:sz w:val="22"/>
          <w:szCs w:val="22"/>
          <w:lang w:val="hr-HR"/>
        </w:rPr>
      </w:pPr>
    </w:p>
    <w:p w:rsidR="00A03F6B" w:rsidRPr="00812089" w:rsidRDefault="00A03F6B" w:rsidP="00A03F6B">
      <w:pPr>
        <w:spacing w:after="160" w:line="259" w:lineRule="auto"/>
        <w:rPr>
          <w:rFonts w:asciiTheme="minorHAnsi" w:eastAsia="Calibri" w:hAnsiTheme="minorHAnsi" w:cstheme="minorHAnsi"/>
          <w:sz w:val="22"/>
          <w:szCs w:val="22"/>
          <w:lang w:val="hr-HR"/>
        </w:rPr>
      </w:pPr>
    </w:p>
    <w:p w:rsidR="00A03F6B" w:rsidRPr="00812089"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812089">
        <w:rPr>
          <w:rFonts w:asciiTheme="minorHAnsi" w:eastAsia="Calibri" w:hAnsiTheme="minorHAnsi" w:cstheme="minorHAnsi"/>
          <w:sz w:val="22"/>
          <w:szCs w:val="22"/>
          <w:lang w:val="hr-HR"/>
        </w:rPr>
        <w:tab/>
      </w:r>
      <w:r w:rsidRPr="00812089">
        <w:rPr>
          <w:rFonts w:asciiTheme="minorHAnsi" w:eastAsia="Calibri" w:hAnsiTheme="minorHAnsi" w:cstheme="minorHAnsi"/>
          <w:sz w:val="22"/>
          <w:szCs w:val="22"/>
          <w:lang w:val="hr-HR"/>
        </w:rPr>
        <w:tab/>
      </w:r>
      <w:r w:rsidRPr="00812089">
        <w:rPr>
          <w:rFonts w:asciiTheme="minorHAnsi" w:eastAsia="Calibri" w:hAnsiTheme="minorHAnsi" w:cstheme="minorHAnsi"/>
          <w:sz w:val="22"/>
          <w:szCs w:val="22"/>
          <w:lang w:val="hr-HR"/>
        </w:rPr>
        <w:tab/>
      </w:r>
      <w:r w:rsidRPr="00812089">
        <w:rPr>
          <w:rFonts w:asciiTheme="minorHAnsi" w:eastAsia="Calibri" w:hAnsiTheme="minorHAnsi" w:cstheme="minorHAnsi"/>
          <w:sz w:val="22"/>
          <w:szCs w:val="22"/>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t xml:space="preserve">           </w:t>
      </w:r>
      <w:r w:rsidRPr="00812089">
        <w:rPr>
          <w:rFonts w:asciiTheme="minorHAnsi" w:hAnsiTheme="minorHAnsi" w:cstheme="minorHAnsi"/>
          <w:b/>
          <w:sz w:val="22"/>
          <w:szCs w:val="22"/>
          <w:lang w:val="hr-HR"/>
        </w:rPr>
        <w:t>ZA GOSPODARSKI SUBJEKT</w:t>
      </w:r>
    </w:p>
    <w:p w:rsidR="00A03F6B" w:rsidRPr="00812089"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812089"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t>_____________________________</w:t>
      </w: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___________________________________________</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(mjesto i datum)</w:t>
      </w:r>
      <w:r w:rsidRPr="00812089">
        <w:rPr>
          <w:rFonts w:asciiTheme="minorHAnsi" w:hAnsiTheme="minorHAnsi" w:cstheme="minorHAnsi"/>
          <w:lang w:val="hr-HR"/>
        </w:rPr>
        <w:tab/>
      </w:r>
      <w:r w:rsidRPr="00812089">
        <w:rPr>
          <w:rFonts w:asciiTheme="minorHAnsi" w:hAnsiTheme="minorHAnsi" w:cstheme="minorHAnsi"/>
          <w:lang w:val="hr-HR"/>
        </w:rPr>
        <w:tab/>
        <w:t>(čitko ime i prezime osobe ovlaštene</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ili osobe ovlaštene za zastupanje zajednice ponuditelja)</w:t>
      </w:r>
    </w:p>
    <w:p w:rsidR="00A03F6B" w:rsidRPr="00812089"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812089"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812089"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M.P.</w:t>
      </w:r>
      <w:r w:rsidRPr="00812089">
        <w:rPr>
          <w:rFonts w:asciiTheme="minorHAnsi" w:hAnsiTheme="minorHAnsi" w:cstheme="minorHAnsi"/>
          <w:sz w:val="22"/>
          <w:szCs w:val="22"/>
          <w:lang w:val="hr-HR"/>
        </w:rPr>
        <w:tab/>
        <w:t>___________________________________________</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(vlastoručni potpis osobe ovlaštene</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A03F6B" w:rsidRPr="00812089"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ili osobe ovlaštene za zastupanje zajednice ponuditelja)</w:t>
      </w: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812089"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812089"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812089"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812089"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812089"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812089"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812089">
        <w:rPr>
          <w:rFonts w:asciiTheme="minorHAnsi" w:hAnsiTheme="minorHAnsi" w:cstheme="minorHAnsi"/>
          <w:b/>
          <w:sz w:val="22"/>
          <w:szCs w:val="22"/>
          <w:lang w:val="hr-HR" w:eastAsia="hr-HR"/>
        </w:rPr>
        <w:t>NAPOMENA:</w:t>
      </w:r>
    </w:p>
    <w:p w:rsidR="00A03F6B" w:rsidRPr="00812089" w:rsidRDefault="00A03F6B" w:rsidP="00A03F6B">
      <w:pPr>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812089">
        <w:rPr>
          <w:rFonts w:asciiTheme="minorHAnsi" w:hAnsiTheme="minorHAnsi" w:cstheme="minorHAnsi"/>
          <w:sz w:val="22"/>
          <w:szCs w:val="22"/>
          <w:lang w:val="hr-HR" w:eastAsia="hr-HR"/>
        </w:rPr>
        <w:t>Sukladno članku 265. stavku 2. Zakona o javnoj nabavi (Narodne novine, broj 120/16</w:t>
      </w:r>
      <w:r w:rsidR="00F904B6" w:rsidRPr="00812089">
        <w:rPr>
          <w:rFonts w:asciiTheme="minorHAnsi" w:hAnsiTheme="minorHAnsi" w:cstheme="minorHAnsi"/>
          <w:sz w:val="22"/>
          <w:szCs w:val="22"/>
          <w:lang w:val="hr-HR" w:eastAsia="hr-HR"/>
        </w:rPr>
        <w:t>,</w:t>
      </w:r>
      <w:r w:rsidR="00F904B6" w:rsidRPr="00812089">
        <w:rPr>
          <w:rFonts w:asciiTheme="minorHAnsi" w:hAnsiTheme="minorHAnsi" w:cstheme="minorHAnsi"/>
          <w:sz w:val="22"/>
          <w:szCs w:val="22"/>
          <w:lang w:val="hr-HR"/>
        </w:rPr>
        <w:t xml:space="preserve"> 114/2022</w:t>
      </w:r>
      <w:r w:rsidR="00F904B6" w:rsidRPr="00812089">
        <w:rPr>
          <w:rFonts w:asciiTheme="minorHAnsi" w:hAnsiTheme="minorHAnsi" w:cstheme="minorHAnsi"/>
          <w:sz w:val="22"/>
          <w:szCs w:val="22"/>
          <w:lang w:val="hr-HR" w:eastAsia="hr-HR"/>
        </w:rPr>
        <w:t xml:space="preserve"> </w:t>
      </w:r>
      <w:r w:rsidRPr="00812089">
        <w:rPr>
          <w:rFonts w:asciiTheme="minorHAnsi" w:hAnsiTheme="minorHAnsi" w:cstheme="minorHAnsi"/>
          <w:sz w:val="22"/>
          <w:szCs w:val="22"/>
          <w:lang w:val="hr-HR" w:eastAsia="hr-HR"/>
        </w:rPr>
        <w:t xml:space="preserve">) </w:t>
      </w:r>
      <w:r w:rsidRPr="00812089">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812089">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812089">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812089"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812089"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812089"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812089"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812089"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182BE1" w:rsidRPr="00812089" w:rsidRDefault="00182BE1" w:rsidP="009209C6">
      <w:pPr>
        <w:tabs>
          <w:tab w:val="left" w:pos="9639"/>
        </w:tabs>
        <w:spacing w:before="72" w:line="276" w:lineRule="auto"/>
        <w:ind w:right="77"/>
        <w:rPr>
          <w:rFonts w:asciiTheme="minorHAnsi" w:eastAsia="Arial" w:hAnsiTheme="minorHAnsi" w:cstheme="minorHAnsi"/>
          <w:position w:val="-1"/>
          <w:sz w:val="24"/>
          <w:szCs w:val="24"/>
        </w:rPr>
      </w:pPr>
    </w:p>
    <w:p w:rsidR="00182BE1" w:rsidRPr="00812089" w:rsidRDefault="00182BE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812089"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812089">
        <w:rPr>
          <w:rFonts w:asciiTheme="minorHAnsi" w:eastAsia="Arial" w:hAnsiTheme="minorHAnsi" w:cstheme="minorHAnsi"/>
          <w:b/>
          <w:position w:val="-1"/>
          <w:sz w:val="24"/>
          <w:szCs w:val="24"/>
        </w:rPr>
        <w:lastRenderedPageBreak/>
        <w:t>O</w:t>
      </w:r>
      <w:r w:rsidRPr="00812089">
        <w:rPr>
          <w:rFonts w:asciiTheme="minorHAnsi" w:eastAsia="Arial" w:hAnsiTheme="minorHAnsi" w:cstheme="minorHAnsi"/>
          <w:b/>
          <w:spacing w:val="1"/>
          <w:position w:val="-1"/>
          <w:sz w:val="24"/>
          <w:szCs w:val="24"/>
        </w:rPr>
        <w:t>b</w:t>
      </w:r>
      <w:r w:rsidRPr="00812089">
        <w:rPr>
          <w:rFonts w:asciiTheme="minorHAnsi" w:eastAsia="Arial" w:hAnsiTheme="minorHAnsi" w:cstheme="minorHAnsi"/>
          <w:b/>
          <w:position w:val="-1"/>
          <w:sz w:val="24"/>
          <w:szCs w:val="24"/>
        </w:rPr>
        <w:t>ra</w:t>
      </w:r>
      <w:r w:rsidRPr="00812089">
        <w:rPr>
          <w:rFonts w:asciiTheme="minorHAnsi" w:eastAsia="Arial" w:hAnsiTheme="minorHAnsi" w:cstheme="minorHAnsi"/>
          <w:b/>
          <w:spacing w:val="-2"/>
          <w:position w:val="-1"/>
          <w:sz w:val="24"/>
          <w:szCs w:val="24"/>
        </w:rPr>
        <w:t>z</w:t>
      </w:r>
      <w:r w:rsidRPr="00812089">
        <w:rPr>
          <w:rFonts w:asciiTheme="minorHAnsi" w:eastAsia="Arial" w:hAnsiTheme="minorHAnsi" w:cstheme="minorHAnsi"/>
          <w:b/>
          <w:spacing w:val="1"/>
          <w:position w:val="-1"/>
          <w:sz w:val="24"/>
          <w:szCs w:val="24"/>
        </w:rPr>
        <w:t>a</w:t>
      </w:r>
      <w:r w:rsidRPr="00812089">
        <w:rPr>
          <w:rFonts w:asciiTheme="minorHAnsi" w:eastAsia="Arial" w:hAnsiTheme="minorHAnsi" w:cstheme="minorHAnsi"/>
          <w:b/>
          <w:position w:val="-1"/>
          <w:sz w:val="24"/>
          <w:szCs w:val="24"/>
        </w:rPr>
        <w:t xml:space="preserve">c </w:t>
      </w:r>
      <w:r w:rsidR="0049500E" w:rsidRPr="00812089">
        <w:rPr>
          <w:rFonts w:asciiTheme="minorHAnsi" w:eastAsia="Arial" w:hAnsiTheme="minorHAnsi" w:cstheme="minorHAnsi"/>
          <w:b/>
          <w:position w:val="-1"/>
          <w:sz w:val="24"/>
          <w:szCs w:val="24"/>
        </w:rPr>
        <w:t>5</w:t>
      </w:r>
      <w:r w:rsidRPr="00812089">
        <w:rPr>
          <w:rFonts w:asciiTheme="minorHAnsi" w:eastAsia="Arial" w:hAnsiTheme="minorHAnsi" w:cstheme="minorHAnsi"/>
          <w:b/>
          <w:position w:val="-1"/>
          <w:sz w:val="24"/>
          <w:szCs w:val="24"/>
        </w:rPr>
        <w:t>.</w:t>
      </w:r>
    </w:p>
    <w:p w:rsidR="00723C16" w:rsidRPr="00812089" w:rsidRDefault="00723C16" w:rsidP="002954B7">
      <w:pPr>
        <w:tabs>
          <w:tab w:val="left" w:pos="9639"/>
        </w:tabs>
        <w:spacing w:before="4" w:line="276" w:lineRule="auto"/>
        <w:ind w:left="284" w:right="77"/>
        <w:rPr>
          <w:rFonts w:asciiTheme="minorHAnsi" w:hAnsiTheme="minorHAnsi" w:cstheme="minorHAnsi"/>
        </w:rPr>
      </w:pPr>
    </w:p>
    <w:p w:rsidR="00723C16" w:rsidRPr="00812089"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812089">
        <w:rPr>
          <w:rFonts w:asciiTheme="minorHAnsi" w:eastAsia="Arial" w:hAnsiTheme="minorHAnsi" w:cstheme="minorHAnsi"/>
          <w:b/>
          <w:sz w:val="24"/>
          <w:szCs w:val="24"/>
        </w:rPr>
        <w:t>IZ</w:t>
      </w:r>
      <w:r w:rsidRPr="00812089">
        <w:rPr>
          <w:rFonts w:asciiTheme="minorHAnsi" w:eastAsia="Arial" w:hAnsiTheme="minorHAnsi" w:cstheme="minorHAnsi"/>
          <w:b/>
          <w:spacing w:val="3"/>
          <w:sz w:val="24"/>
          <w:szCs w:val="24"/>
        </w:rPr>
        <w:t>J</w:t>
      </w:r>
      <w:r w:rsidRPr="00812089">
        <w:rPr>
          <w:rFonts w:asciiTheme="minorHAnsi" w:eastAsia="Arial" w:hAnsiTheme="minorHAnsi" w:cstheme="minorHAnsi"/>
          <w:b/>
          <w:spacing w:val="-8"/>
          <w:sz w:val="24"/>
          <w:szCs w:val="24"/>
        </w:rPr>
        <w:t>A</w:t>
      </w:r>
      <w:r w:rsidRPr="00812089">
        <w:rPr>
          <w:rFonts w:asciiTheme="minorHAnsi" w:eastAsia="Arial" w:hAnsiTheme="minorHAnsi" w:cstheme="minorHAnsi"/>
          <w:b/>
          <w:spacing w:val="5"/>
          <w:sz w:val="24"/>
          <w:szCs w:val="24"/>
        </w:rPr>
        <w:t>V</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b/>
          <w:spacing w:val="1"/>
          <w:sz w:val="24"/>
          <w:szCs w:val="24"/>
        </w:rPr>
        <w:t>P</w:t>
      </w:r>
      <w:r w:rsidRPr="00812089">
        <w:rPr>
          <w:rFonts w:asciiTheme="minorHAnsi" w:eastAsia="Arial" w:hAnsiTheme="minorHAnsi" w:cstheme="minorHAnsi"/>
          <w:b/>
          <w:sz w:val="24"/>
          <w:szCs w:val="24"/>
        </w:rPr>
        <w:t>ON</w:t>
      </w:r>
      <w:r w:rsidRPr="00812089">
        <w:rPr>
          <w:rFonts w:asciiTheme="minorHAnsi" w:eastAsia="Arial" w:hAnsiTheme="minorHAnsi" w:cstheme="minorHAnsi"/>
          <w:b/>
          <w:spacing w:val="2"/>
          <w:sz w:val="24"/>
          <w:szCs w:val="24"/>
        </w:rPr>
        <w:t>U</w:t>
      </w:r>
      <w:r w:rsidRPr="00812089">
        <w:rPr>
          <w:rFonts w:asciiTheme="minorHAnsi" w:eastAsia="Arial" w:hAnsiTheme="minorHAnsi" w:cstheme="minorHAnsi"/>
          <w:b/>
          <w:sz w:val="24"/>
          <w:szCs w:val="24"/>
        </w:rPr>
        <w:t>DITEL</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2"/>
          <w:sz w:val="24"/>
          <w:szCs w:val="24"/>
        </w:rPr>
        <w:t xml:space="preserve"> </w:t>
      </w:r>
      <w:r w:rsidRPr="00812089">
        <w:rPr>
          <w:rFonts w:asciiTheme="minorHAnsi" w:eastAsia="Arial" w:hAnsiTheme="minorHAnsi" w:cstheme="minorHAnsi"/>
          <w:b/>
          <w:sz w:val="24"/>
          <w:szCs w:val="24"/>
        </w:rPr>
        <w:t>O</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DOS</w:t>
      </w:r>
      <w:r w:rsidRPr="00812089">
        <w:rPr>
          <w:rFonts w:asciiTheme="minorHAnsi" w:eastAsia="Arial" w:hAnsiTheme="minorHAnsi" w:cstheme="minorHAnsi"/>
          <w:b/>
          <w:spacing w:val="4"/>
          <w:sz w:val="24"/>
          <w:szCs w:val="24"/>
        </w:rPr>
        <w:t>T</w:t>
      </w:r>
      <w:r w:rsidRPr="00812089">
        <w:rPr>
          <w:rFonts w:asciiTheme="minorHAnsi" w:eastAsia="Arial" w:hAnsiTheme="minorHAnsi" w:cstheme="minorHAnsi"/>
          <w:b/>
          <w:spacing w:val="-8"/>
          <w:sz w:val="24"/>
          <w:szCs w:val="24"/>
        </w:rPr>
        <w:t>A</w:t>
      </w:r>
      <w:r w:rsidRPr="00812089">
        <w:rPr>
          <w:rFonts w:asciiTheme="minorHAnsi" w:eastAsia="Arial" w:hAnsiTheme="minorHAnsi" w:cstheme="minorHAnsi"/>
          <w:b/>
          <w:sz w:val="24"/>
          <w:szCs w:val="24"/>
        </w:rPr>
        <w:t xml:space="preserve">VI </w:t>
      </w:r>
      <w:r w:rsidRPr="00812089">
        <w:rPr>
          <w:rFonts w:asciiTheme="minorHAnsi" w:eastAsia="Arial" w:hAnsiTheme="minorHAnsi" w:cstheme="minorHAnsi"/>
          <w:b/>
          <w:spacing w:val="3"/>
          <w:sz w:val="24"/>
          <w:szCs w:val="24"/>
        </w:rPr>
        <w:t>J</w:t>
      </w:r>
      <w:r w:rsidRPr="00812089">
        <w:rPr>
          <w:rFonts w:asciiTheme="minorHAnsi" w:eastAsia="Arial" w:hAnsiTheme="minorHAnsi" w:cstheme="minorHAnsi"/>
          <w:b/>
          <w:spacing w:val="-5"/>
          <w:sz w:val="24"/>
          <w:szCs w:val="24"/>
        </w:rPr>
        <w:t>A</w:t>
      </w:r>
      <w:r w:rsidRPr="00812089">
        <w:rPr>
          <w:rFonts w:asciiTheme="minorHAnsi" w:eastAsia="Arial" w:hAnsiTheme="minorHAnsi" w:cstheme="minorHAnsi"/>
          <w:b/>
          <w:spacing w:val="-1"/>
          <w:sz w:val="24"/>
          <w:szCs w:val="24"/>
        </w:rPr>
        <w:t>M</w:t>
      </w:r>
      <w:r w:rsidRPr="00812089">
        <w:rPr>
          <w:rFonts w:asciiTheme="minorHAnsi" w:eastAsia="Arial" w:hAnsiTheme="minorHAnsi" w:cstheme="minorHAnsi"/>
          <w:b/>
          <w:sz w:val="24"/>
          <w:szCs w:val="24"/>
        </w:rPr>
        <w:t>ST</w:t>
      </w:r>
      <w:r w:rsidRPr="00812089">
        <w:rPr>
          <w:rFonts w:asciiTheme="minorHAnsi" w:eastAsia="Arial" w:hAnsiTheme="minorHAnsi" w:cstheme="minorHAnsi"/>
          <w:b/>
          <w:spacing w:val="5"/>
          <w:sz w:val="24"/>
          <w:szCs w:val="24"/>
        </w:rPr>
        <w:t>V</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b/>
          <w:spacing w:val="5"/>
          <w:sz w:val="24"/>
          <w:szCs w:val="24"/>
        </w:rPr>
        <w:t>Z</w:t>
      </w:r>
      <w:r w:rsidRPr="00812089">
        <w:rPr>
          <w:rFonts w:asciiTheme="minorHAnsi" w:eastAsia="Arial" w:hAnsiTheme="minorHAnsi" w:cstheme="minorHAnsi"/>
          <w:b/>
          <w:sz w:val="24"/>
          <w:szCs w:val="24"/>
        </w:rPr>
        <w:t>A</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b/>
          <w:sz w:val="24"/>
          <w:szCs w:val="24"/>
        </w:rPr>
        <w:t>URED</w:t>
      </w:r>
      <w:r w:rsidRPr="00812089">
        <w:rPr>
          <w:rFonts w:asciiTheme="minorHAnsi" w:eastAsia="Arial" w:hAnsiTheme="minorHAnsi" w:cstheme="minorHAnsi"/>
          <w:b/>
          <w:spacing w:val="1"/>
          <w:sz w:val="24"/>
          <w:szCs w:val="24"/>
        </w:rPr>
        <w:t>N</w:t>
      </w:r>
      <w:r w:rsidRPr="00812089">
        <w:rPr>
          <w:rFonts w:asciiTheme="minorHAnsi" w:eastAsia="Arial" w:hAnsiTheme="minorHAnsi" w:cstheme="minorHAnsi"/>
          <w:b/>
          <w:sz w:val="24"/>
          <w:szCs w:val="24"/>
        </w:rPr>
        <w:t>O</w:t>
      </w:r>
      <w:r w:rsidRPr="00812089">
        <w:rPr>
          <w:rFonts w:asciiTheme="minorHAnsi" w:eastAsia="Arial" w:hAnsiTheme="minorHAnsi" w:cstheme="minorHAnsi"/>
          <w:b/>
          <w:spacing w:val="1"/>
          <w:sz w:val="24"/>
          <w:szCs w:val="24"/>
        </w:rPr>
        <w:t xml:space="preserve"> </w:t>
      </w:r>
      <w:r w:rsidRPr="00812089">
        <w:rPr>
          <w:rFonts w:asciiTheme="minorHAnsi" w:eastAsia="Arial" w:hAnsiTheme="minorHAnsi" w:cstheme="minorHAnsi"/>
          <w:b/>
          <w:sz w:val="24"/>
          <w:szCs w:val="24"/>
        </w:rPr>
        <w:t>I</w:t>
      </w:r>
      <w:r w:rsidRPr="00812089">
        <w:rPr>
          <w:rFonts w:asciiTheme="minorHAnsi" w:eastAsia="Arial" w:hAnsiTheme="minorHAnsi" w:cstheme="minorHAnsi"/>
          <w:b/>
          <w:spacing w:val="1"/>
          <w:sz w:val="24"/>
          <w:szCs w:val="24"/>
        </w:rPr>
        <w:t>S</w:t>
      </w:r>
      <w:r w:rsidRPr="00812089">
        <w:rPr>
          <w:rFonts w:asciiTheme="minorHAnsi" w:eastAsia="Arial" w:hAnsiTheme="minorHAnsi" w:cstheme="minorHAnsi"/>
          <w:b/>
          <w:sz w:val="24"/>
          <w:szCs w:val="24"/>
        </w:rPr>
        <w:t>PU</w:t>
      </w:r>
      <w:r w:rsidRPr="00812089">
        <w:rPr>
          <w:rFonts w:asciiTheme="minorHAnsi" w:eastAsia="Arial" w:hAnsiTheme="minorHAnsi" w:cstheme="minorHAnsi"/>
          <w:b/>
          <w:spacing w:val="-1"/>
          <w:sz w:val="24"/>
          <w:szCs w:val="24"/>
        </w:rPr>
        <w:t>N</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z w:val="24"/>
          <w:szCs w:val="24"/>
        </w:rPr>
        <w:t>E</w:t>
      </w:r>
      <w:r w:rsidRPr="00812089">
        <w:rPr>
          <w:rFonts w:asciiTheme="minorHAnsi" w:eastAsia="Arial" w:hAnsiTheme="minorHAnsi" w:cstheme="minorHAnsi"/>
          <w:b/>
          <w:spacing w:val="-3"/>
          <w:sz w:val="24"/>
          <w:szCs w:val="24"/>
        </w:rPr>
        <w:t>N</w:t>
      </w:r>
      <w:r w:rsidRPr="00812089">
        <w:rPr>
          <w:rFonts w:asciiTheme="minorHAnsi" w:eastAsia="Arial" w:hAnsiTheme="minorHAnsi" w:cstheme="minorHAnsi"/>
          <w:b/>
          <w:spacing w:val="1"/>
          <w:sz w:val="24"/>
          <w:szCs w:val="24"/>
        </w:rPr>
        <w:t>J</w:t>
      </w:r>
      <w:r w:rsidRPr="00812089">
        <w:rPr>
          <w:rFonts w:asciiTheme="minorHAnsi" w:eastAsia="Arial" w:hAnsiTheme="minorHAnsi" w:cstheme="minorHAnsi"/>
          <w:b/>
          <w:sz w:val="24"/>
          <w:szCs w:val="24"/>
        </w:rPr>
        <w:t>E</w:t>
      </w:r>
      <w:r w:rsidRPr="00812089">
        <w:rPr>
          <w:rFonts w:asciiTheme="minorHAnsi" w:eastAsia="Arial" w:hAnsiTheme="minorHAnsi" w:cstheme="minorHAnsi"/>
          <w:b/>
          <w:spacing w:val="5"/>
          <w:sz w:val="24"/>
          <w:szCs w:val="24"/>
        </w:rPr>
        <w:t xml:space="preserve"> </w:t>
      </w:r>
      <w:r w:rsidRPr="00812089">
        <w:rPr>
          <w:rFonts w:asciiTheme="minorHAnsi" w:eastAsia="Arial" w:hAnsiTheme="minorHAnsi" w:cstheme="minorHAnsi"/>
          <w:b/>
          <w:sz w:val="24"/>
          <w:szCs w:val="24"/>
        </w:rPr>
        <w:t>UG</w:t>
      </w:r>
      <w:r w:rsidRPr="00812089">
        <w:rPr>
          <w:rFonts w:asciiTheme="minorHAnsi" w:eastAsia="Arial" w:hAnsiTheme="minorHAnsi" w:cstheme="minorHAnsi"/>
          <w:b/>
          <w:spacing w:val="-2"/>
          <w:sz w:val="24"/>
          <w:szCs w:val="24"/>
        </w:rPr>
        <w:t>O</w:t>
      </w:r>
      <w:r w:rsidRPr="00812089">
        <w:rPr>
          <w:rFonts w:asciiTheme="minorHAnsi" w:eastAsia="Arial" w:hAnsiTheme="minorHAnsi" w:cstheme="minorHAnsi"/>
          <w:b/>
          <w:sz w:val="24"/>
          <w:szCs w:val="24"/>
        </w:rPr>
        <w:t>VO</w:t>
      </w:r>
      <w:r w:rsidRPr="00812089">
        <w:rPr>
          <w:rFonts w:asciiTheme="minorHAnsi" w:eastAsia="Arial" w:hAnsiTheme="minorHAnsi" w:cstheme="minorHAnsi"/>
          <w:b/>
          <w:spacing w:val="2"/>
          <w:sz w:val="24"/>
          <w:szCs w:val="24"/>
        </w:rPr>
        <w:t>R</w:t>
      </w:r>
      <w:r w:rsidRPr="00812089">
        <w:rPr>
          <w:rFonts w:asciiTheme="minorHAnsi" w:eastAsia="Arial" w:hAnsiTheme="minorHAnsi" w:cstheme="minorHAnsi"/>
          <w:b/>
          <w:sz w:val="24"/>
          <w:szCs w:val="24"/>
        </w:rPr>
        <w:t>A</w:t>
      </w:r>
    </w:p>
    <w:p w:rsidR="0049500E" w:rsidRPr="00812089"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812089" w:rsidRDefault="00723C16" w:rsidP="0010403B">
      <w:pPr>
        <w:tabs>
          <w:tab w:val="left" w:pos="9639"/>
        </w:tabs>
        <w:spacing w:line="200" w:lineRule="exact"/>
        <w:ind w:left="284" w:right="77"/>
        <w:rPr>
          <w:rFonts w:asciiTheme="minorHAnsi" w:hAnsiTheme="minorHAnsi" w:cstheme="minorHAnsi"/>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b/>
          <w:bCs/>
          <w:sz w:val="22"/>
          <w:szCs w:val="22"/>
          <w:lang w:val="hr-HR"/>
        </w:rPr>
        <w:t>Ponuditelj: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Adresa sjedišta:  _______________________________________________________</w:t>
      </w:r>
    </w:p>
    <w:p w:rsidR="00723C16" w:rsidRPr="00812089"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Telefon: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Telefax: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E-mail: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Internetska adresa: 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Matični broj: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OIB: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812089">
        <w:rPr>
          <w:rFonts w:asciiTheme="minorHAnsi" w:hAnsiTheme="minorHAnsi" w:cstheme="minorHAnsi"/>
          <w:sz w:val="24"/>
          <w:szCs w:val="24"/>
          <w:lang w:val="hr-HR"/>
        </w:rPr>
        <w:t xml:space="preserve"> </w:t>
      </w: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Žiro račun:   _______________________________________________________</w:t>
      </w:r>
    </w:p>
    <w:p w:rsidR="00723C16" w:rsidRPr="00812089"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Odgovorna osoba/e:______________________________________________________</w:t>
      </w:r>
    </w:p>
    <w:p w:rsidR="00FA4CD1" w:rsidRPr="00812089"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812089"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Osoba ovlaštena za zastupanje gospodarskog subjekta daje sljedeću</w:t>
      </w:r>
    </w:p>
    <w:p w:rsidR="00723C16" w:rsidRPr="00812089"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812089"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812089"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812089">
        <w:rPr>
          <w:rFonts w:asciiTheme="minorHAnsi" w:hAnsiTheme="minorHAnsi" w:cstheme="minorHAnsi"/>
          <w:b/>
          <w:bCs/>
          <w:sz w:val="28"/>
          <w:szCs w:val="28"/>
          <w:lang w:val="hr-HR"/>
        </w:rPr>
        <w:t>I Z J A V U</w:t>
      </w:r>
    </w:p>
    <w:p w:rsidR="0049500E" w:rsidRPr="00812089"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812089"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Ja, _______________________________________________________________________________________</w:t>
      </w:r>
    </w:p>
    <w:p w:rsidR="00723C16" w:rsidRPr="00812089"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(Ime i prezime, dan, mjesec, godina i mjesto rođenja, mjesto i adresa stanovanja)</w:t>
      </w:r>
    </w:p>
    <w:p w:rsidR="00723C16" w:rsidRPr="00812089"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__________________________________________________________________________________________</w:t>
      </w:r>
    </w:p>
    <w:p w:rsidR="00FA4CD1" w:rsidRPr="00812089"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_______________________________________________________________________________________</w:t>
      </w: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odgovorno izjavljujem da će Ponuditelj</w:t>
      </w:r>
    </w:p>
    <w:p w:rsidR="00723C16" w:rsidRPr="00812089"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__________________________________________________________________________________________</w:t>
      </w:r>
    </w:p>
    <w:p w:rsidR="00723C16" w:rsidRPr="00812089"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812089">
        <w:rPr>
          <w:rFonts w:asciiTheme="minorHAnsi" w:hAnsiTheme="minorHAnsi" w:cstheme="minorHAnsi"/>
          <w:sz w:val="22"/>
          <w:szCs w:val="22"/>
          <w:lang w:val="hr-HR"/>
        </w:rPr>
        <w:t>(Naziv i sjedište gospodarskog subjekta)</w:t>
      </w:r>
    </w:p>
    <w:p w:rsidR="00723C16" w:rsidRPr="00812089"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812089"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812089">
        <w:rPr>
          <w:rFonts w:asciiTheme="minorHAnsi" w:hAnsiTheme="minorHAnsi" w:cstheme="minorHAnsi"/>
          <w:sz w:val="22"/>
          <w:szCs w:val="22"/>
          <w:lang w:val="hr-HR"/>
        </w:rPr>
        <w:t>ukoliko naša ponuda bude prihvaćena kao najpovoljnija i odabrana za sklapanje ugovora, uz svaki pojedinačni ugovor</w:t>
      </w:r>
    </w:p>
    <w:p w:rsidR="0049500E" w:rsidRPr="00812089"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812089"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 xml:space="preserve">dostaviti jamstvo za uredno ispunjenje ugovora u obliku mjenice ili garancije banke; </w:t>
      </w:r>
    </w:p>
    <w:p w:rsidR="00723C16" w:rsidRPr="00812089"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 xml:space="preserve">da će mjenica ili garancija banke biti u visini od 10% (deset posto) od vrijednosti ugovora </w:t>
      </w:r>
      <w:r w:rsidR="00B5690D" w:rsidRPr="00812089">
        <w:rPr>
          <w:rFonts w:asciiTheme="minorHAnsi" w:hAnsiTheme="minorHAnsi" w:cstheme="minorHAnsi"/>
          <w:sz w:val="22"/>
          <w:szCs w:val="22"/>
          <w:lang w:val="hr-HR"/>
        </w:rPr>
        <w:t>bez</w:t>
      </w:r>
      <w:r w:rsidRPr="00812089">
        <w:rPr>
          <w:rFonts w:asciiTheme="minorHAnsi" w:hAnsiTheme="minorHAnsi" w:cstheme="minorHAnsi"/>
          <w:sz w:val="22"/>
          <w:szCs w:val="22"/>
          <w:lang w:val="hr-HR"/>
        </w:rPr>
        <w:t xml:space="preserve"> PDV-</w:t>
      </w:r>
      <w:r w:rsidR="00B5690D" w:rsidRPr="00812089">
        <w:rPr>
          <w:rFonts w:asciiTheme="minorHAnsi" w:hAnsiTheme="minorHAnsi" w:cstheme="minorHAnsi"/>
          <w:sz w:val="22"/>
          <w:szCs w:val="22"/>
          <w:lang w:val="hr-HR"/>
        </w:rPr>
        <w:t>a</w:t>
      </w:r>
      <w:r w:rsidRPr="00812089">
        <w:rPr>
          <w:rFonts w:asciiTheme="minorHAnsi" w:hAnsiTheme="minorHAnsi" w:cstheme="minorHAnsi"/>
          <w:sz w:val="22"/>
          <w:szCs w:val="22"/>
          <w:lang w:val="hr-HR"/>
        </w:rPr>
        <w:t xml:space="preserve"> </w:t>
      </w:r>
    </w:p>
    <w:p w:rsidR="00723C16" w:rsidRPr="00812089"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812089"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812089">
        <w:rPr>
          <w:rFonts w:asciiTheme="minorHAnsi" w:hAnsiTheme="minorHAnsi" w:cstheme="minorHAnsi"/>
          <w:sz w:val="22"/>
          <w:szCs w:val="22"/>
          <w:lang w:val="hr-HR"/>
        </w:rPr>
        <w:t xml:space="preserve"> </w:t>
      </w:r>
    </w:p>
    <w:p w:rsidR="00723C16" w:rsidRPr="00812089"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812089"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812089" w:rsidRDefault="0049500E" w:rsidP="0049500E">
      <w:pPr>
        <w:pStyle w:val="ListParagraph"/>
        <w:rPr>
          <w:rFonts w:asciiTheme="minorHAnsi" w:hAnsiTheme="minorHAnsi" w:cstheme="minorHAnsi"/>
          <w:sz w:val="22"/>
          <w:szCs w:val="22"/>
          <w:lang w:val="hr-HR"/>
        </w:rPr>
      </w:pPr>
    </w:p>
    <w:p w:rsidR="0049500E" w:rsidRPr="00812089"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812089"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812089">
        <w:rPr>
          <w:rFonts w:asciiTheme="minorHAnsi" w:hAnsiTheme="minorHAnsi" w:cstheme="minorHAnsi"/>
          <w:b/>
          <w:lang w:val="hr-HR"/>
        </w:rPr>
        <w:t xml:space="preserve">          </w:t>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r>
      <w:r w:rsidRPr="00812089">
        <w:rPr>
          <w:rFonts w:asciiTheme="minorHAnsi" w:hAnsiTheme="minorHAnsi" w:cstheme="minorHAnsi"/>
          <w:b/>
          <w:lang w:val="hr-HR"/>
        </w:rPr>
        <w:tab/>
        <w:t xml:space="preserve"> </w:t>
      </w:r>
      <w:r w:rsidRPr="00812089">
        <w:rPr>
          <w:rFonts w:asciiTheme="minorHAnsi" w:hAnsiTheme="minorHAnsi" w:cstheme="minorHAnsi"/>
          <w:b/>
          <w:sz w:val="22"/>
          <w:szCs w:val="22"/>
          <w:lang w:val="hr-HR"/>
        </w:rPr>
        <w:t>ZA GOSPODARSKI SUBJEKT</w:t>
      </w:r>
    </w:p>
    <w:p w:rsidR="0049500E" w:rsidRPr="00812089"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812089"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t>_____________________________</w:t>
      </w: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___________________________________________</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t>(mjesto i datum)</w:t>
      </w:r>
      <w:r w:rsidRPr="00812089">
        <w:rPr>
          <w:rFonts w:asciiTheme="minorHAnsi" w:hAnsiTheme="minorHAnsi" w:cstheme="minorHAnsi"/>
          <w:lang w:val="hr-HR"/>
        </w:rPr>
        <w:tab/>
      </w:r>
      <w:r w:rsidRPr="00812089">
        <w:rPr>
          <w:rFonts w:asciiTheme="minorHAnsi" w:hAnsiTheme="minorHAnsi" w:cstheme="minorHAnsi"/>
          <w:lang w:val="hr-HR"/>
        </w:rPr>
        <w:tab/>
        <w:t>(čitko ime i prezime osobe ovlaštene</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ili osobe ovlaštene za zastupanje zajednice ponuditelja)</w:t>
      </w:r>
    </w:p>
    <w:p w:rsidR="0049500E" w:rsidRPr="00812089"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812089"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812089"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812089">
        <w:rPr>
          <w:rFonts w:asciiTheme="minorHAnsi" w:hAnsiTheme="minorHAnsi" w:cstheme="minorHAnsi"/>
          <w:sz w:val="22"/>
          <w:szCs w:val="22"/>
          <w:lang w:val="hr-HR"/>
        </w:rPr>
        <w:tab/>
      </w:r>
      <w:r w:rsidRPr="00812089">
        <w:rPr>
          <w:rFonts w:asciiTheme="minorHAnsi" w:hAnsiTheme="minorHAnsi" w:cstheme="minorHAnsi"/>
          <w:sz w:val="22"/>
          <w:szCs w:val="22"/>
          <w:lang w:val="hr-HR"/>
        </w:rPr>
        <w:tab/>
        <w:t>M.P.</w:t>
      </w:r>
      <w:r w:rsidRPr="00812089">
        <w:rPr>
          <w:rFonts w:asciiTheme="minorHAnsi" w:hAnsiTheme="minorHAnsi" w:cstheme="minorHAnsi"/>
          <w:sz w:val="22"/>
          <w:szCs w:val="22"/>
          <w:lang w:val="hr-HR"/>
        </w:rPr>
        <w:tab/>
        <w:t>___________________________________________</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(vlastoručni potpis osobe ovlaštene</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za zastupanje gospodarskog subjekta</w:t>
      </w:r>
    </w:p>
    <w:p w:rsidR="0049500E" w:rsidRPr="00812089"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812089">
        <w:rPr>
          <w:rFonts w:asciiTheme="minorHAnsi" w:hAnsiTheme="minorHAnsi" w:cstheme="minorHAnsi"/>
          <w:lang w:val="hr-HR"/>
        </w:rPr>
        <w:tab/>
      </w:r>
      <w:r w:rsidRPr="00812089">
        <w:rPr>
          <w:rFonts w:asciiTheme="minorHAnsi" w:hAnsiTheme="minorHAnsi" w:cstheme="minorHAnsi"/>
          <w:lang w:val="hr-HR"/>
        </w:rPr>
        <w:tab/>
      </w:r>
      <w:r w:rsidRPr="00812089">
        <w:rPr>
          <w:rFonts w:asciiTheme="minorHAnsi" w:hAnsiTheme="minorHAnsi" w:cstheme="minorHAnsi"/>
          <w:lang w:val="hr-HR"/>
        </w:rPr>
        <w:tab/>
        <w:t>ili osobe ovlaštene za zastupanje zajednice ponuditelja)</w:t>
      </w:r>
    </w:p>
    <w:p w:rsidR="001A0F18" w:rsidRPr="00812089" w:rsidRDefault="001A0F18" w:rsidP="007F6EFD">
      <w:pPr>
        <w:spacing w:before="29" w:line="260" w:lineRule="exact"/>
        <w:rPr>
          <w:rFonts w:asciiTheme="minorHAnsi" w:eastAsia="Arial" w:hAnsiTheme="minorHAnsi" w:cstheme="minorHAnsi"/>
          <w:b/>
          <w:sz w:val="24"/>
          <w:szCs w:val="24"/>
        </w:rPr>
      </w:pPr>
    </w:p>
    <w:p w:rsidR="0049500E" w:rsidRPr="00812089" w:rsidRDefault="0049500E" w:rsidP="007F6EFD">
      <w:pPr>
        <w:spacing w:before="29" w:line="260" w:lineRule="exact"/>
        <w:rPr>
          <w:rFonts w:asciiTheme="minorHAnsi" w:eastAsia="Arial" w:hAnsiTheme="minorHAnsi" w:cstheme="minorHAnsi"/>
          <w:b/>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812089"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812089"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812089"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812089"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812089"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812089"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376EA" w:rsidRPr="00812089" w:rsidRDefault="001376EA" w:rsidP="00EF7716">
      <w:pPr>
        <w:tabs>
          <w:tab w:val="left" w:pos="9639"/>
        </w:tabs>
        <w:spacing w:before="72" w:line="276" w:lineRule="auto"/>
        <w:ind w:right="77"/>
        <w:rPr>
          <w:rFonts w:asciiTheme="minorHAnsi" w:eastAsia="Arial" w:hAnsiTheme="minorHAnsi" w:cstheme="minorHAnsi"/>
          <w:position w:val="-1"/>
          <w:sz w:val="24"/>
          <w:szCs w:val="24"/>
        </w:rPr>
      </w:pPr>
    </w:p>
    <w:p w:rsidR="00667C4D" w:rsidRPr="00812089" w:rsidRDefault="00667C4D" w:rsidP="00EF7716">
      <w:pPr>
        <w:tabs>
          <w:tab w:val="left" w:pos="9639"/>
        </w:tabs>
        <w:spacing w:before="72" w:line="276" w:lineRule="auto"/>
        <w:ind w:right="77"/>
        <w:rPr>
          <w:rFonts w:asciiTheme="minorHAnsi" w:eastAsia="Arial" w:hAnsiTheme="minorHAnsi" w:cstheme="minorHAnsi"/>
          <w:position w:val="-1"/>
          <w:sz w:val="24"/>
          <w:szCs w:val="24"/>
        </w:rPr>
        <w:sectPr w:rsidR="00667C4D" w:rsidRPr="00812089" w:rsidSect="005863C0">
          <w:pgSz w:w="12240" w:h="15840"/>
          <w:pgMar w:top="1480" w:right="1000" w:bottom="280" w:left="1240" w:header="0" w:footer="801" w:gutter="0"/>
          <w:cols w:space="720"/>
          <w:docGrid w:linePitch="272"/>
        </w:sectPr>
      </w:pPr>
    </w:p>
    <w:p w:rsidR="00EF7716" w:rsidRPr="00812089"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812089">
        <w:rPr>
          <w:rFonts w:asciiTheme="minorHAnsi" w:eastAsia="Arial" w:hAnsiTheme="minorHAnsi" w:cstheme="minorHAnsi"/>
          <w:b/>
          <w:position w:val="-1"/>
          <w:sz w:val="24"/>
          <w:szCs w:val="24"/>
        </w:rPr>
        <w:lastRenderedPageBreak/>
        <w:t>Obrazac 6</w:t>
      </w:r>
      <w:r w:rsidR="00EF7716" w:rsidRPr="00812089">
        <w:rPr>
          <w:rFonts w:asciiTheme="minorHAnsi" w:eastAsia="Arial" w:hAnsiTheme="minorHAnsi" w:cstheme="minorHAnsi"/>
          <w:b/>
          <w:position w:val="-1"/>
          <w:sz w:val="24"/>
          <w:szCs w:val="24"/>
        </w:rPr>
        <w:t>.</w:t>
      </w:r>
    </w:p>
    <w:p w:rsidR="00EF7716" w:rsidRPr="00812089" w:rsidRDefault="00EF7716" w:rsidP="007F6EFD">
      <w:pPr>
        <w:spacing w:before="29" w:line="260" w:lineRule="exact"/>
        <w:rPr>
          <w:rFonts w:asciiTheme="minorHAnsi" w:eastAsia="Arial" w:hAnsiTheme="minorHAnsi" w:cstheme="minorHAnsi"/>
          <w:b/>
          <w:sz w:val="24"/>
          <w:szCs w:val="24"/>
        </w:rPr>
      </w:pPr>
    </w:p>
    <w:p w:rsidR="00D95F68" w:rsidRDefault="00EF7716" w:rsidP="007F6EFD">
      <w:pPr>
        <w:spacing w:before="29" w:line="260" w:lineRule="exact"/>
        <w:rPr>
          <w:rFonts w:asciiTheme="minorHAnsi" w:eastAsia="Arial" w:hAnsiTheme="minorHAnsi" w:cstheme="minorHAnsi"/>
          <w:b/>
          <w:sz w:val="24"/>
          <w:szCs w:val="24"/>
        </w:rPr>
      </w:pPr>
      <w:r w:rsidRPr="00812089">
        <w:rPr>
          <w:rFonts w:asciiTheme="minorHAnsi" w:eastAsia="Arial" w:hAnsiTheme="minorHAnsi" w:cstheme="minorHAnsi"/>
          <w:b/>
          <w:sz w:val="24"/>
          <w:szCs w:val="24"/>
        </w:rPr>
        <w:t>TROŠKOVNIK</w:t>
      </w:r>
      <w:r w:rsidR="00826E4D">
        <w:rPr>
          <w:rFonts w:asciiTheme="minorHAnsi" w:eastAsia="Arial" w:hAnsiTheme="minorHAnsi" w:cstheme="minorHAnsi"/>
          <w:b/>
          <w:sz w:val="24"/>
          <w:szCs w:val="24"/>
        </w:rPr>
        <w:t xml:space="preserve"> – PRILOG 1 EXCEL TABLICA</w:t>
      </w:r>
    </w:p>
    <w:p w:rsidR="00A06CD5" w:rsidRPr="00812089" w:rsidRDefault="00A06CD5" w:rsidP="007F6EFD">
      <w:pPr>
        <w:spacing w:before="29" w:line="260" w:lineRule="exact"/>
        <w:rPr>
          <w:rFonts w:asciiTheme="minorHAnsi" w:eastAsia="Arial" w:hAnsiTheme="minorHAnsi" w:cstheme="minorHAnsi"/>
          <w:b/>
          <w:sz w:val="24"/>
          <w:szCs w:val="24"/>
        </w:rPr>
      </w:pPr>
    </w:p>
    <w:p w:rsidR="00297BFD" w:rsidRPr="00812089" w:rsidRDefault="00297BFD" w:rsidP="00104349">
      <w:pPr>
        <w:rPr>
          <w:rFonts w:asciiTheme="minorHAnsi" w:eastAsia="Arial" w:hAnsiTheme="minorHAnsi" w:cstheme="minorHAnsi"/>
        </w:rPr>
        <w:sectPr w:rsidR="00297BFD" w:rsidRPr="00812089" w:rsidSect="00667C4D">
          <w:pgSz w:w="15840" w:h="12240" w:orient="landscape"/>
          <w:pgMar w:top="1240" w:right="1480" w:bottom="1000" w:left="280" w:header="0" w:footer="801" w:gutter="0"/>
          <w:cols w:space="720"/>
          <w:docGrid w:linePitch="272"/>
        </w:sectPr>
      </w:pPr>
    </w:p>
    <w:p w:rsidR="00297BFD" w:rsidRPr="00812089"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812089">
        <w:rPr>
          <w:rFonts w:asciiTheme="minorHAnsi" w:eastAsia="Calibri" w:hAnsiTheme="minorHAnsi" w:cstheme="minorHAnsi"/>
          <w:b/>
          <w:sz w:val="22"/>
        </w:rPr>
        <w:lastRenderedPageBreak/>
        <w:t>7.</w:t>
      </w:r>
      <w:r w:rsidRPr="00812089">
        <w:rPr>
          <w:rFonts w:asciiTheme="minorHAnsi" w:eastAsia="Calibri" w:hAnsiTheme="minorHAnsi" w:cstheme="minorHAnsi"/>
          <w:sz w:val="22"/>
        </w:rPr>
        <w:t xml:space="preserve">    </w:t>
      </w:r>
      <w:r w:rsidRPr="00812089">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b/>
          <w:sz w:val="22"/>
        </w:rPr>
        <w:tab/>
      </w:r>
      <w:r w:rsidRPr="00812089">
        <w:rPr>
          <w:rFonts w:asciiTheme="minorHAnsi" w:hAnsiTheme="minorHAnsi" w:cstheme="minorHAnsi"/>
          <w:b/>
          <w:sz w:val="22"/>
        </w:rPr>
        <w:tab/>
      </w:r>
      <w:r w:rsidRPr="00812089">
        <w:rPr>
          <w:rFonts w:asciiTheme="minorHAnsi" w:hAnsiTheme="minorHAnsi" w:cstheme="minorHAnsi"/>
          <w:b/>
          <w:sz w:val="22"/>
        </w:rPr>
        <w:tab/>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Kao osoba po zakonu ovlaštena za zastupanje gospodarskog subjekta:</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_____________________________________________________________________________________,</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(naziv i sjedište gospodarskog subjekta, OIB)</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dajem sljedeću:</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center"/>
        <w:rPr>
          <w:rFonts w:asciiTheme="minorHAnsi" w:hAnsiTheme="minorHAnsi" w:cstheme="minorHAnsi"/>
          <w:b/>
          <w:color w:val="0D0D0D"/>
          <w:sz w:val="22"/>
          <w:lang w:eastAsia="hr-HR"/>
        </w:rPr>
      </w:pPr>
      <w:r w:rsidRPr="00812089">
        <w:rPr>
          <w:rFonts w:asciiTheme="minorHAnsi" w:hAnsiTheme="minorHAnsi" w:cstheme="minorHAnsi"/>
          <w:b/>
          <w:color w:val="0D0D0D"/>
          <w:sz w:val="22"/>
          <w:lang w:eastAsia="hr-HR"/>
        </w:rPr>
        <w:t>I Z J A V U</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 xml:space="preserve">kojom ja _____________________________________ iz _______________________________________, </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 xml:space="preserve">                                        (ime i prezime) </w:t>
      </w:r>
      <w:r w:rsidRPr="00812089">
        <w:rPr>
          <w:rFonts w:asciiTheme="minorHAnsi" w:hAnsiTheme="minorHAnsi" w:cstheme="minorHAnsi"/>
          <w:color w:val="0D0D0D"/>
          <w:sz w:val="22"/>
          <w:lang w:eastAsia="hr-HR"/>
        </w:rPr>
        <w:tab/>
      </w:r>
      <w:r w:rsidRPr="00812089">
        <w:rPr>
          <w:rFonts w:asciiTheme="minorHAnsi" w:hAnsiTheme="minorHAnsi" w:cstheme="minorHAnsi"/>
          <w:color w:val="0D0D0D"/>
          <w:sz w:val="22"/>
          <w:lang w:eastAsia="hr-HR"/>
        </w:rPr>
        <w:tab/>
      </w:r>
      <w:r w:rsidRPr="00812089">
        <w:rPr>
          <w:rFonts w:asciiTheme="minorHAnsi" w:hAnsiTheme="minorHAnsi" w:cstheme="minorHAnsi"/>
          <w:color w:val="0D0D0D"/>
          <w:sz w:val="22"/>
          <w:lang w:eastAsia="hr-HR"/>
        </w:rPr>
        <w:tab/>
      </w:r>
      <w:r w:rsidRPr="00812089">
        <w:rPr>
          <w:rFonts w:asciiTheme="minorHAnsi" w:hAnsiTheme="minorHAnsi" w:cstheme="minorHAnsi"/>
          <w:color w:val="0D0D0D"/>
          <w:sz w:val="22"/>
          <w:lang w:eastAsia="hr-HR"/>
        </w:rPr>
        <w:tab/>
        <w:t xml:space="preserve">   (adresa stanovanja)</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(a) ruski državljanin ili fizička ili pravna osoba, subjekt ili tijelo s poslovnim nastanom u Rusiji;</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 xml:space="preserve"> </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b/>
          <w:color w:val="0D0D0D"/>
          <w:sz w:val="22"/>
          <w:lang w:eastAsia="hr-HR"/>
        </w:rPr>
        <w:t>NAPOMENA:</w:t>
      </w:r>
      <w:r w:rsidRPr="00812089">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97BFD" w:rsidRPr="00812089" w:rsidRDefault="00297BFD" w:rsidP="00297BFD">
      <w:pPr>
        <w:spacing w:line="276" w:lineRule="auto"/>
        <w:jc w:val="both"/>
        <w:rPr>
          <w:rFonts w:asciiTheme="minorHAnsi" w:hAnsiTheme="minorHAnsi" w:cstheme="minorHAnsi"/>
          <w:color w:val="0D0D0D"/>
          <w:sz w:val="22"/>
          <w:lang w:eastAsia="hr-HR"/>
        </w:rPr>
      </w:pPr>
      <w:r w:rsidRPr="00812089">
        <w:rPr>
          <w:rFonts w:asciiTheme="minorHAnsi" w:hAnsiTheme="minorHAnsi" w:cstheme="minorHAnsi"/>
          <w:color w:val="0D0D0D"/>
          <w:sz w:val="22"/>
          <w:lang w:eastAsia="hr-HR"/>
        </w:rPr>
        <w:t xml:space="preserve"> </w:t>
      </w:r>
    </w:p>
    <w:p w:rsidR="00297BFD" w:rsidRPr="00812089" w:rsidRDefault="00297BFD" w:rsidP="00297BFD">
      <w:pPr>
        <w:spacing w:line="276" w:lineRule="auto"/>
        <w:jc w:val="both"/>
        <w:rPr>
          <w:rFonts w:asciiTheme="minorHAnsi" w:hAnsiTheme="minorHAnsi" w:cstheme="minorHAnsi"/>
          <w:color w:val="0D0D0D"/>
          <w:sz w:val="22"/>
          <w:lang w:eastAsia="hr-HR"/>
        </w:rPr>
      </w:pPr>
    </w:p>
    <w:p w:rsidR="00297BFD" w:rsidRPr="00812089"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812089">
        <w:rPr>
          <w:rFonts w:asciiTheme="minorHAnsi" w:eastAsia="Calibri" w:hAnsiTheme="minorHAnsi" w:cstheme="minorHAnsi"/>
          <w:b/>
          <w:sz w:val="22"/>
        </w:rPr>
        <w:t xml:space="preserve">         ZA GOSPODARSKI SUBJEKT</w:t>
      </w:r>
    </w:p>
    <w:p w:rsidR="00297BFD" w:rsidRPr="00812089"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eastAsia="Calibri" w:hAnsiTheme="minorHAnsi" w:cstheme="minorHAnsi"/>
          <w:sz w:val="22"/>
        </w:rPr>
        <w:tab/>
      </w:r>
      <w:r w:rsidRPr="00812089">
        <w:rPr>
          <w:rFonts w:asciiTheme="minorHAnsi" w:hAnsiTheme="minorHAnsi" w:cstheme="minorHAnsi"/>
          <w:sz w:val="22"/>
        </w:rPr>
        <w:t>_____________________________</w:t>
      </w:r>
      <w:r w:rsidRPr="00812089">
        <w:rPr>
          <w:rFonts w:asciiTheme="minorHAnsi" w:hAnsiTheme="minorHAnsi" w:cstheme="minorHAnsi"/>
          <w:sz w:val="22"/>
        </w:rPr>
        <w:tab/>
      </w:r>
      <w:r w:rsidRPr="00812089">
        <w:rPr>
          <w:rFonts w:asciiTheme="minorHAnsi" w:hAnsiTheme="minorHAnsi" w:cstheme="minorHAnsi"/>
          <w:sz w:val="22"/>
        </w:rPr>
        <w:tab/>
        <w:t>___________________________________________</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sz w:val="22"/>
        </w:rPr>
        <w:tab/>
        <w:t>(mjesto i datum)</w:t>
      </w:r>
      <w:r w:rsidRPr="00812089">
        <w:rPr>
          <w:rFonts w:asciiTheme="minorHAnsi" w:hAnsiTheme="minorHAnsi" w:cstheme="minorHAnsi"/>
          <w:sz w:val="22"/>
        </w:rPr>
        <w:tab/>
      </w:r>
      <w:r w:rsidRPr="00812089">
        <w:rPr>
          <w:rFonts w:asciiTheme="minorHAnsi" w:hAnsiTheme="minorHAnsi" w:cstheme="minorHAnsi"/>
          <w:sz w:val="22"/>
        </w:rPr>
        <w:tab/>
        <w:t>(čitko ime i prezime osobe ovlaštene</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sz w:val="22"/>
        </w:rPr>
        <w:tab/>
      </w:r>
      <w:r w:rsidRPr="00812089">
        <w:rPr>
          <w:rFonts w:asciiTheme="minorHAnsi" w:hAnsiTheme="minorHAnsi" w:cstheme="minorHAnsi"/>
          <w:sz w:val="22"/>
        </w:rPr>
        <w:tab/>
      </w:r>
      <w:r w:rsidRPr="00812089">
        <w:rPr>
          <w:rFonts w:asciiTheme="minorHAnsi" w:hAnsiTheme="minorHAnsi" w:cstheme="minorHAnsi"/>
          <w:sz w:val="22"/>
        </w:rPr>
        <w:tab/>
        <w:t>za zastupanje gospodarskog subjekta)</w:t>
      </w:r>
    </w:p>
    <w:p w:rsidR="00297BFD" w:rsidRPr="00812089"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812089"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812089"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sz w:val="22"/>
        </w:rPr>
        <w:tab/>
      </w:r>
      <w:r w:rsidRPr="00812089">
        <w:rPr>
          <w:rFonts w:asciiTheme="minorHAnsi" w:hAnsiTheme="minorHAnsi" w:cstheme="minorHAnsi"/>
          <w:sz w:val="22"/>
        </w:rPr>
        <w:tab/>
        <w:t>M.P.</w:t>
      </w:r>
      <w:r w:rsidRPr="00812089">
        <w:rPr>
          <w:rFonts w:asciiTheme="minorHAnsi" w:hAnsiTheme="minorHAnsi" w:cstheme="minorHAnsi"/>
          <w:sz w:val="22"/>
        </w:rPr>
        <w:tab/>
        <w:t>___________________________________________</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sz w:val="22"/>
        </w:rPr>
        <w:tab/>
      </w:r>
      <w:r w:rsidRPr="00812089">
        <w:rPr>
          <w:rFonts w:asciiTheme="minorHAnsi" w:hAnsiTheme="minorHAnsi" w:cstheme="minorHAnsi"/>
          <w:sz w:val="22"/>
        </w:rPr>
        <w:tab/>
      </w:r>
      <w:r w:rsidRPr="00812089">
        <w:rPr>
          <w:rFonts w:asciiTheme="minorHAnsi" w:hAnsiTheme="minorHAnsi" w:cstheme="minorHAnsi"/>
          <w:sz w:val="22"/>
        </w:rPr>
        <w:tab/>
        <w:t>(vlastoručni potpis osobe ovlaštene</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12089">
        <w:rPr>
          <w:rFonts w:asciiTheme="minorHAnsi" w:hAnsiTheme="minorHAnsi" w:cstheme="minorHAnsi"/>
          <w:sz w:val="22"/>
        </w:rPr>
        <w:tab/>
      </w:r>
      <w:r w:rsidRPr="00812089">
        <w:rPr>
          <w:rFonts w:asciiTheme="minorHAnsi" w:hAnsiTheme="minorHAnsi" w:cstheme="minorHAnsi"/>
          <w:sz w:val="22"/>
        </w:rPr>
        <w:tab/>
      </w:r>
      <w:r w:rsidRPr="00812089">
        <w:rPr>
          <w:rFonts w:asciiTheme="minorHAnsi" w:hAnsiTheme="minorHAnsi" w:cstheme="minorHAnsi"/>
          <w:sz w:val="22"/>
        </w:rPr>
        <w:tab/>
        <w:t>za zastupanje gospodarskog subjekta)</w:t>
      </w:r>
    </w:p>
    <w:p w:rsidR="00297BFD" w:rsidRPr="00812089"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Pr="00812089" w:rsidRDefault="00297BFD" w:rsidP="00297BFD">
      <w:pPr>
        <w:spacing w:line="276" w:lineRule="auto"/>
        <w:jc w:val="both"/>
        <w:rPr>
          <w:rFonts w:asciiTheme="minorHAnsi" w:hAnsiTheme="minorHAnsi" w:cstheme="minorHAnsi"/>
          <w:i/>
          <w:iCs/>
          <w:color w:val="0D0D0D"/>
          <w:sz w:val="22"/>
          <w:lang w:eastAsia="hr-HR"/>
        </w:rPr>
      </w:pPr>
    </w:p>
    <w:p w:rsidR="009F3CF9" w:rsidRPr="00812089" w:rsidRDefault="009F3CF9" w:rsidP="00297BFD">
      <w:pPr>
        <w:spacing w:line="276" w:lineRule="auto"/>
        <w:jc w:val="both"/>
        <w:rPr>
          <w:rFonts w:asciiTheme="minorHAnsi" w:hAnsiTheme="minorHAnsi" w:cstheme="minorHAnsi"/>
          <w:i/>
          <w:iCs/>
          <w:color w:val="0D0D0D"/>
          <w:sz w:val="22"/>
          <w:lang w:eastAsia="hr-HR"/>
        </w:rPr>
      </w:pPr>
    </w:p>
    <w:sectPr w:rsidR="009F3CF9" w:rsidRPr="00812089"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48" w:rsidRDefault="00DC0A48">
      <w:r>
        <w:separator/>
      </w:r>
    </w:p>
  </w:endnote>
  <w:endnote w:type="continuationSeparator" w:id="0">
    <w:p w:rsidR="00DC0A48" w:rsidRDefault="00DC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027246" w:rsidRDefault="00027246" w:rsidP="003848ED">
        <w:pPr>
          <w:pStyle w:val="Footer"/>
        </w:pPr>
        <w:r>
          <w:t xml:space="preserve">Klinički bolnički centar Sestre milosrdnice                                                                                                                        </w:t>
        </w:r>
        <w:r>
          <w:fldChar w:fldCharType="begin"/>
        </w:r>
        <w:r>
          <w:instrText xml:space="preserve"> PAGE   \* MERGEFORMAT </w:instrText>
        </w:r>
        <w:r>
          <w:fldChar w:fldCharType="separate"/>
        </w:r>
        <w:r w:rsidR="00AE3420">
          <w:rPr>
            <w:noProof/>
          </w:rPr>
          <w:t>2</w:t>
        </w:r>
        <w:r>
          <w:rPr>
            <w:noProof/>
          </w:rPr>
          <w:fldChar w:fldCharType="end"/>
        </w:r>
      </w:p>
    </w:sdtContent>
  </w:sdt>
  <w:p w:rsidR="00027246" w:rsidRDefault="00027246">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48" w:rsidRDefault="00DC0A48">
      <w:r>
        <w:separator/>
      </w:r>
    </w:p>
  </w:footnote>
  <w:footnote w:type="continuationSeparator" w:id="0">
    <w:p w:rsidR="00DC0A48" w:rsidRDefault="00DC0A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6A76C17"/>
    <w:multiLevelType w:val="hybridMultilevel"/>
    <w:tmpl w:val="D66EC1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8" w15:restartNumberingAfterBreak="0">
    <w:nsid w:val="18442EF5"/>
    <w:multiLevelType w:val="hybridMultilevel"/>
    <w:tmpl w:val="7584D98C"/>
    <w:lvl w:ilvl="0" w:tplc="4DB6C21E">
      <w:start w:val="1"/>
      <w:numFmt w:val="decimal"/>
      <w:lvlText w:val="%1."/>
      <w:lvlJc w:val="left"/>
      <w:pPr>
        <w:ind w:left="712" w:hanging="57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1" w15:restartNumberingAfterBreak="0">
    <w:nsid w:val="1BF661E1"/>
    <w:multiLevelType w:val="hybridMultilevel"/>
    <w:tmpl w:val="412A5EDA"/>
    <w:lvl w:ilvl="0" w:tplc="041A0001">
      <w:start w:val="1"/>
      <w:numFmt w:val="bullet"/>
      <w:lvlText w:val=""/>
      <w:lvlJc w:val="left"/>
      <w:pPr>
        <w:ind w:left="993" w:hanging="360"/>
      </w:pPr>
      <w:rPr>
        <w:rFonts w:ascii="Symbol" w:hAnsi="Symbol" w:hint="default"/>
      </w:rPr>
    </w:lvl>
    <w:lvl w:ilvl="1" w:tplc="041A0003" w:tentative="1">
      <w:start w:val="1"/>
      <w:numFmt w:val="bullet"/>
      <w:lvlText w:val="o"/>
      <w:lvlJc w:val="left"/>
      <w:pPr>
        <w:ind w:left="1713" w:hanging="360"/>
      </w:pPr>
      <w:rPr>
        <w:rFonts w:ascii="Courier New" w:hAnsi="Courier New" w:cs="Courier New" w:hint="default"/>
      </w:rPr>
    </w:lvl>
    <w:lvl w:ilvl="2" w:tplc="041A0005" w:tentative="1">
      <w:start w:val="1"/>
      <w:numFmt w:val="bullet"/>
      <w:lvlText w:val=""/>
      <w:lvlJc w:val="left"/>
      <w:pPr>
        <w:ind w:left="2433" w:hanging="360"/>
      </w:pPr>
      <w:rPr>
        <w:rFonts w:ascii="Wingdings" w:hAnsi="Wingdings" w:hint="default"/>
      </w:rPr>
    </w:lvl>
    <w:lvl w:ilvl="3" w:tplc="041A0001" w:tentative="1">
      <w:start w:val="1"/>
      <w:numFmt w:val="bullet"/>
      <w:lvlText w:val=""/>
      <w:lvlJc w:val="left"/>
      <w:pPr>
        <w:ind w:left="3153" w:hanging="360"/>
      </w:pPr>
      <w:rPr>
        <w:rFonts w:ascii="Symbol" w:hAnsi="Symbol" w:hint="default"/>
      </w:rPr>
    </w:lvl>
    <w:lvl w:ilvl="4" w:tplc="041A0003" w:tentative="1">
      <w:start w:val="1"/>
      <w:numFmt w:val="bullet"/>
      <w:lvlText w:val="o"/>
      <w:lvlJc w:val="left"/>
      <w:pPr>
        <w:ind w:left="3873" w:hanging="360"/>
      </w:pPr>
      <w:rPr>
        <w:rFonts w:ascii="Courier New" w:hAnsi="Courier New" w:cs="Courier New" w:hint="default"/>
      </w:rPr>
    </w:lvl>
    <w:lvl w:ilvl="5" w:tplc="041A0005" w:tentative="1">
      <w:start w:val="1"/>
      <w:numFmt w:val="bullet"/>
      <w:lvlText w:val=""/>
      <w:lvlJc w:val="left"/>
      <w:pPr>
        <w:ind w:left="4593" w:hanging="360"/>
      </w:pPr>
      <w:rPr>
        <w:rFonts w:ascii="Wingdings" w:hAnsi="Wingdings" w:hint="default"/>
      </w:rPr>
    </w:lvl>
    <w:lvl w:ilvl="6" w:tplc="041A0001" w:tentative="1">
      <w:start w:val="1"/>
      <w:numFmt w:val="bullet"/>
      <w:lvlText w:val=""/>
      <w:lvlJc w:val="left"/>
      <w:pPr>
        <w:ind w:left="5313" w:hanging="360"/>
      </w:pPr>
      <w:rPr>
        <w:rFonts w:ascii="Symbol" w:hAnsi="Symbol" w:hint="default"/>
      </w:rPr>
    </w:lvl>
    <w:lvl w:ilvl="7" w:tplc="041A0003" w:tentative="1">
      <w:start w:val="1"/>
      <w:numFmt w:val="bullet"/>
      <w:lvlText w:val="o"/>
      <w:lvlJc w:val="left"/>
      <w:pPr>
        <w:ind w:left="6033" w:hanging="360"/>
      </w:pPr>
      <w:rPr>
        <w:rFonts w:ascii="Courier New" w:hAnsi="Courier New" w:cs="Courier New" w:hint="default"/>
      </w:rPr>
    </w:lvl>
    <w:lvl w:ilvl="8" w:tplc="041A0005" w:tentative="1">
      <w:start w:val="1"/>
      <w:numFmt w:val="bullet"/>
      <w:lvlText w:val=""/>
      <w:lvlJc w:val="left"/>
      <w:pPr>
        <w:ind w:left="6753" w:hanging="360"/>
      </w:pPr>
      <w:rPr>
        <w:rFonts w:ascii="Wingdings" w:hAnsi="Wingdings" w:hint="default"/>
      </w:rPr>
    </w:lvl>
  </w:abstractNum>
  <w:abstractNum w:abstractNumId="12" w15:restartNumberingAfterBreak="0">
    <w:nsid w:val="1F9B4178"/>
    <w:multiLevelType w:val="hybridMultilevel"/>
    <w:tmpl w:val="C2EA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357A4094"/>
    <w:multiLevelType w:val="hybridMultilevel"/>
    <w:tmpl w:val="3D1E0BD6"/>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8"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20" w15:restartNumberingAfterBreak="0">
    <w:nsid w:val="3E1E58EC"/>
    <w:multiLevelType w:val="hybridMultilevel"/>
    <w:tmpl w:val="3B34AFA6"/>
    <w:lvl w:ilvl="0" w:tplc="041A0001">
      <w:start w:val="1"/>
      <w:numFmt w:val="bullet"/>
      <w:lvlText w:val=""/>
      <w:lvlJc w:val="left"/>
      <w:pPr>
        <w:ind w:left="2291" w:hanging="360"/>
      </w:pPr>
      <w:rPr>
        <w:rFonts w:ascii="Symbol" w:hAnsi="Symbol" w:hint="default"/>
      </w:rPr>
    </w:lvl>
    <w:lvl w:ilvl="1" w:tplc="041A0003" w:tentative="1">
      <w:start w:val="1"/>
      <w:numFmt w:val="bullet"/>
      <w:lvlText w:val="o"/>
      <w:lvlJc w:val="left"/>
      <w:pPr>
        <w:ind w:left="3011" w:hanging="360"/>
      </w:pPr>
      <w:rPr>
        <w:rFonts w:ascii="Courier New" w:hAnsi="Courier New" w:cs="Courier New" w:hint="default"/>
      </w:rPr>
    </w:lvl>
    <w:lvl w:ilvl="2" w:tplc="041A0005" w:tentative="1">
      <w:start w:val="1"/>
      <w:numFmt w:val="bullet"/>
      <w:lvlText w:val=""/>
      <w:lvlJc w:val="left"/>
      <w:pPr>
        <w:ind w:left="3731" w:hanging="360"/>
      </w:pPr>
      <w:rPr>
        <w:rFonts w:ascii="Wingdings" w:hAnsi="Wingdings" w:hint="default"/>
      </w:rPr>
    </w:lvl>
    <w:lvl w:ilvl="3" w:tplc="041A0001" w:tentative="1">
      <w:start w:val="1"/>
      <w:numFmt w:val="bullet"/>
      <w:lvlText w:val=""/>
      <w:lvlJc w:val="left"/>
      <w:pPr>
        <w:ind w:left="4451" w:hanging="360"/>
      </w:pPr>
      <w:rPr>
        <w:rFonts w:ascii="Symbol" w:hAnsi="Symbol" w:hint="default"/>
      </w:rPr>
    </w:lvl>
    <w:lvl w:ilvl="4" w:tplc="041A0003" w:tentative="1">
      <w:start w:val="1"/>
      <w:numFmt w:val="bullet"/>
      <w:lvlText w:val="o"/>
      <w:lvlJc w:val="left"/>
      <w:pPr>
        <w:ind w:left="5171" w:hanging="360"/>
      </w:pPr>
      <w:rPr>
        <w:rFonts w:ascii="Courier New" w:hAnsi="Courier New" w:cs="Courier New" w:hint="default"/>
      </w:rPr>
    </w:lvl>
    <w:lvl w:ilvl="5" w:tplc="041A0005" w:tentative="1">
      <w:start w:val="1"/>
      <w:numFmt w:val="bullet"/>
      <w:lvlText w:val=""/>
      <w:lvlJc w:val="left"/>
      <w:pPr>
        <w:ind w:left="5891" w:hanging="360"/>
      </w:pPr>
      <w:rPr>
        <w:rFonts w:ascii="Wingdings" w:hAnsi="Wingdings" w:hint="default"/>
      </w:rPr>
    </w:lvl>
    <w:lvl w:ilvl="6" w:tplc="041A0001" w:tentative="1">
      <w:start w:val="1"/>
      <w:numFmt w:val="bullet"/>
      <w:lvlText w:val=""/>
      <w:lvlJc w:val="left"/>
      <w:pPr>
        <w:ind w:left="6611" w:hanging="360"/>
      </w:pPr>
      <w:rPr>
        <w:rFonts w:ascii="Symbol" w:hAnsi="Symbol" w:hint="default"/>
      </w:rPr>
    </w:lvl>
    <w:lvl w:ilvl="7" w:tplc="041A0003" w:tentative="1">
      <w:start w:val="1"/>
      <w:numFmt w:val="bullet"/>
      <w:lvlText w:val="o"/>
      <w:lvlJc w:val="left"/>
      <w:pPr>
        <w:ind w:left="7331" w:hanging="360"/>
      </w:pPr>
      <w:rPr>
        <w:rFonts w:ascii="Courier New" w:hAnsi="Courier New" w:cs="Courier New" w:hint="default"/>
      </w:rPr>
    </w:lvl>
    <w:lvl w:ilvl="8" w:tplc="041A0005" w:tentative="1">
      <w:start w:val="1"/>
      <w:numFmt w:val="bullet"/>
      <w:lvlText w:val=""/>
      <w:lvlJc w:val="left"/>
      <w:pPr>
        <w:ind w:left="8051" w:hanging="360"/>
      </w:pPr>
      <w:rPr>
        <w:rFonts w:ascii="Wingdings" w:hAnsi="Wingdings" w:hint="default"/>
      </w:rPr>
    </w:lvl>
  </w:abstractNum>
  <w:abstractNum w:abstractNumId="21" w15:restartNumberingAfterBreak="0">
    <w:nsid w:val="46927FB0"/>
    <w:multiLevelType w:val="hybridMultilevel"/>
    <w:tmpl w:val="67301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1086416"/>
    <w:multiLevelType w:val="hybridMultilevel"/>
    <w:tmpl w:val="F82EB3D0"/>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3"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26"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7"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663D0135"/>
    <w:multiLevelType w:val="hybridMultilevel"/>
    <w:tmpl w:val="9D08D2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C2D4DFE"/>
    <w:multiLevelType w:val="hybridMultilevel"/>
    <w:tmpl w:val="954E577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71911D7F"/>
    <w:multiLevelType w:val="hybridMultilevel"/>
    <w:tmpl w:val="AEC2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28"/>
  </w:num>
  <w:num w:numId="5">
    <w:abstractNumId w:val="7"/>
  </w:num>
  <w:num w:numId="6">
    <w:abstractNumId w:val="27"/>
  </w:num>
  <w:num w:numId="7">
    <w:abstractNumId w:val="33"/>
  </w:num>
  <w:num w:numId="8">
    <w:abstractNumId w:val="29"/>
  </w:num>
  <w:num w:numId="9">
    <w:abstractNumId w:val="2"/>
  </w:num>
  <w:num w:numId="10">
    <w:abstractNumId w:val="16"/>
  </w:num>
  <w:num w:numId="11">
    <w:abstractNumId w:val="19"/>
  </w:num>
  <w:num w:numId="12">
    <w:abstractNumId w:val="13"/>
  </w:num>
  <w:num w:numId="13">
    <w:abstractNumId w:val="10"/>
  </w:num>
  <w:num w:numId="14">
    <w:abstractNumId w:val="34"/>
  </w:num>
  <w:num w:numId="15">
    <w:abstractNumId w:val="24"/>
  </w:num>
  <w:num w:numId="16">
    <w:abstractNumId w:val="26"/>
  </w:num>
  <w:num w:numId="17">
    <w:abstractNumId w:val="5"/>
  </w:num>
  <w:num w:numId="18">
    <w:abstractNumId w:val="18"/>
  </w:num>
  <w:num w:numId="19">
    <w:abstractNumId w:val="23"/>
  </w:num>
  <w:num w:numId="20">
    <w:abstractNumId w:val="6"/>
  </w:num>
  <w:num w:numId="21">
    <w:abstractNumId w:val="25"/>
  </w:num>
  <w:num w:numId="22">
    <w:abstractNumId w:val="9"/>
  </w:num>
  <w:num w:numId="23">
    <w:abstractNumId w:val="1"/>
  </w:num>
  <w:num w:numId="24">
    <w:abstractNumId w:val="14"/>
  </w:num>
  <w:num w:numId="25">
    <w:abstractNumId w:val="31"/>
  </w:num>
  <w:num w:numId="26">
    <w:abstractNumId w:val="17"/>
  </w:num>
  <w:num w:numId="27">
    <w:abstractNumId w:val="11"/>
  </w:num>
  <w:num w:numId="28">
    <w:abstractNumId w:val="22"/>
  </w:num>
  <w:num w:numId="29">
    <w:abstractNumId w:val="20"/>
  </w:num>
  <w:num w:numId="30">
    <w:abstractNumId w:val="30"/>
  </w:num>
  <w:num w:numId="31">
    <w:abstractNumId w:val="21"/>
  </w:num>
  <w:num w:numId="32">
    <w:abstractNumId w:val="32"/>
  </w:num>
  <w:num w:numId="33">
    <w:abstractNumId w:val="12"/>
  </w:num>
  <w:num w:numId="34">
    <w:abstractNumId w:val="3"/>
  </w:num>
  <w:num w:numId="3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A7B"/>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3C52"/>
    <w:rsid w:val="000240F3"/>
    <w:rsid w:val="0002466C"/>
    <w:rsid w:val="00024B69"/>
    <w:rsid w:val="00024EFC"/>
    <w:rsid w:val="00024F74"/>
    <w:rsid w:val="0002547A"/>
    <w:rsid w:val="00025A7A"/>
    <w:rsid w:val="000263C4"/>
    <w:rsid w:val="00027246"/>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4C23"/>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5B4F"/>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246"/>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2563"/>
    <w:rsid w:val="000934CA"/>
    <w:rsid w:val="00093561"/>
    <w:rsid w:val="0009386E"/>
    <w:rsid w:val="00093C38"/>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999"/>
    <w:rsid w:val="000C0DDC"/>
    <w:rsid w:val="000C14F1"/>
    <w:rsid w:val="000C169B"/>
    <w:rsid w:val="000C2150"/>
    <w:rsid w:val="000C243F"/>
    <w:rsid w:val="000C2E8D"/>
    <w:rsid w:val="000C38A2"/>
    <w:rsid w:val="000C40B4"/>
    <w:rsid w:val="000C5D7E"/>
    <w:rsid w:val="000C6074"/>
    <w:rsid w:val="000C6767"/>
    <w:rsid w:val="000D0464"/>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6AC"/>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376EA"/>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387"/>
    <w:rsid w:val="001778A3"/>
    <w:rsid w:val="0018053A"/>
    <w:rsid w:val="00180992"/>
    <w:rsid w:val="001813B3"/>
    <w:rsid w:val="001814B9"/>
    <w:rsid w:val="00181EBC"/>
    <w:rsid w:val="0018256F"/>
    <w:rsid w:val="00182BE1"/>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C1E"/>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5076"/>
    <w:rsid w:val="001A5519"/>
    <w:rsid w:val="001A5AC8"/>
    <w:rsid w:val="001A5BC0"/>
    <w:rsid w:val="001A5E39"/>
    <w:rsid w:val="001A61E6"/>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1A0"/>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6F5"/>
    <w:rsid w:val="001D3772"/>
    <w:rsid w:val="001D3A26"/>
    <w:rsid w:val="001D3E01"/>
    <w:rsid w:val="001D4FAB"/>
    <w:rsid w:val="001D5385"/>
    <w:rsid w:val="001D5AFD"/>
    <w:rsid w:val="001D604D"/>
    <w:rsid w:val="001D676C"/>
    <w:rsid w:val="001D6BC7"/>
    <w:rsid w:val="001D6C17"/>
    <w:rsid w:val="001D7D05"/>
    <w:rsid w:val="001D7E67"/>
    <w:rsid w:val="001E06A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0DA9"/>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4CA7"/>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2FE4"/>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397"/>
    <w:rsid w:val="003D344F"/>
    <w:rsid w:val="003D3F8A"/>
    <w:rsid w:val="003D4024"/>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187"/>
    <w:rsid w:val="00420EDB"/>
    <w:rsid w:val="00420F7E"/>
    <w:rsid w:val="004215F8"/>
    <w:rsid w:val="0042164C"/>
    <w:rsid w:val="00421D2D"/>
    <w:rsid w:val="00421DA5"/>
    <w:rsid w:val="00422157"/>
    <w:rsid w:val="004222D9"/>
    <w:rsid w:val="0042361E"/>
    <w:rsid w:val="00423E30"/>
    <w:rsid w:val="00424975"/>
    <w:rsid w:val="00424EFE"/>
    <w:rsid w:val="004263C3"/>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962"/>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C03"/>
    <w:rsid w:val="00566D59"/>
    <w:rsid w:val="00567001"/>
    <w:rsid w:val="005673A7"/>
    <w:rsid w:val="00567657"/>
    <w:rsid w:val="00567A3D"/>
    <w:rsid w:val="0057032E"/>
    <w:rsid w:val="005708B7"/>
    <w:rsid w:val="00570E6C"/>
    <w:rsid w:val="00571539"/>
    <w:rsid w:val="005716D3"/>
    <w:rsid w:val="00571D05"/>
    <w:rsid w:val="00572581"/>
    <w:rsid w:val="00572D34"/>
    <w:rsid w:val="00572D63"/>
    <w:rsid w:val="0057319B"/>
    <w:rsid w:val="0057375F"/>
    <w:rsid w:val="00573CEE"/>
    <w:rsid w:val="005745B5"/>
    <w:rsid w:val="005747E0"/>
    <w:rsid w:val="0057573A"/>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84B"/>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D74F5"/>
    <w:rsid w:val="005E010F"/>
    <w:rsid w:val="005E0168"/>
    <w:rsid w:val="005E0619"/>
    <w:rsid w:val="005E0C23"/>
    <w:rsid w:val="005E1230"/>
    <w:rsid w:val="005E12C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B2D"/>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C4D"/>
    <w:rsid w:val="00667F1A"/>
    <w:rsid w:val="006711EC"/>
    <w:rsid w:val="00672433"/>
    <w:rsid w:val="006727EA"/>
    <w:rsid w:val="0067297C"/>
    <w:rsid w:val="00672E77"/>
    <w:rsid w:val="006731D4"/>
    <w:rsid w:val="00673837"/>
    <w:rsid w:val="00674307"/>
    <w:rsid w:val="0067468C"/>
    <w:rsid w:val="00675269"/>
    <w:rsid w:val="00675F74"/>
    <w:rsid w:val="00676153"/>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47E"/>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3D6A"/>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38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089"/>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20FF6"/>
    <w:rsid w:val="00821019"/>
    <w:rsid w:val="008215CB"/>
    <w:rsid w:val="00821708"/>
    <w:rsid w:val="00823457"/>
    <w:rsid w:val="0082401C"/>
    <w:rsid w:val="00824E94"/>
    <w:rsid w:val="00826483"/>
    <w:rsid w:val="008266B4"/>
    <w:rsid w:val="00826E4D"/>
    <w:rsid w:val="00827211"/>
    <w:rsid w:val="00827FEF"/>
    <w:rsid w:val="008308F5"/>
    <w:rsid w:val="008315F3"/>
    <w:rsid w:val="00831771"/>
    <w:rsid w:val="00831D48"/>
    <w:rsid w:val="0083309A"/>
    <w:rsid w:val="008343EB"/>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7B15"/>
    <w:rsid w:val="008D21D5"/>
    <w:rsid w:val="008D26A9"/>
    <w:rsid w:val="008D2764"/>
    <w:rsid w:val="008D27D1"/>
    <w:rsid w:val="008D3E74"/>
    <w:rsid w:val="008D44FF"/>
    <w:rsid w:val="008D4908"/>
    <w:rsid w:val="008D6106"/>
    <w:rsid w:val="008D722A"/>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11"/>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5556"/>
    <w:rsid w:val="009D5FBD"/>
    <w:rsid w:val="009D610C"/>
    <w:rsid w:val="009D687B"/>
    <w:rsid w:val="009D6C35"/>
    <w:rsid w:val="009D709C"/>
    <w:rsid w:val="009D7C50"/>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CD5"/>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AE5"/>
    <w:rsid w:val="00A45DAF"/>
    <w:rsid w:val="00A46255"/>
    <w:rsid w:val="00A4663C"/>
    <w:rsid w:val="00A469B1"/>
    <w:rsid w:val="00A47444"/>
    <w:rsid w:val="00A47565"/>
    <w:rsid w:val="00A50079"/>
    <w:rsid w:val="00A500B0"/>
    <w:rsid w:val="00A5181D"/>
    <w:rsid w:val="00A51F9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BEC"/>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649"/>
    <w:rsid w:val="00AB1B28"/>
    <w:rsid w:val="00AB2032"/>
    <w:rsid w:val="00AB20F5"/>
    <w:rsid w:val="00AB2D9F"/>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420"/>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ED3"/>
    <w:rsid w:val="00B331E3"/>
    <w:rsid w:val="00B33994"/>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E1C"/>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24E4"/>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4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30C"/>
    <w:rsid w:val="00D82A6E"/>
    <w:rsid w:val="00D83B5B"/>
    <w:rsid w:val="00D84053"/>
    <w:rsid w:val="00D842C1"/>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601"/>
    <w:rsid w:val="00D97B2C"/>
    <w:rsid w:val="00D97C65"/>
    <w:rsid w:val="00D97FDF"/>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0A48"/>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0C33"/>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09"/>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38C"/>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2A53"/>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E1"/>
    <w:rsid w:val="00FC2B0A"/>
    <w:rsid w:val="00FC34C6"/>
    <w:rsid w:val="00FC37E9"/>
    <w:rsid w:val="00FC388C"/>
    <w:rsid w:val="00FC3C77"/>
    <w:rsid w:val="00FC4973"/>
    <w:rsid w:val="00FC50FF"/>
    <w:rsid w:val="00FC65AB"/>
    <w:rsid w:val="00FC68BC"/>
    <w:rsid w:val="00FC6ACA"/>
    <w:rsid w:val="00FC6EF6"/>
    <w:rsid w:val="00FC76B3"/>
    <w:rsid w:val="00FC7A2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F76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00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376EA"/>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6CD5"/>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5814">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2023115">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1978144400">
      <w:bodyDiv w:val="1"/>
      <w:marLeft w:val="0"/>
      <w:marRight w:val="0"/>
      <w:marTop w:val="0"/>
      <w:marBottom w:val="0"/>
      <w:divBdr>
        <w:top w:val="none" w:sz="0" w:space="0" w:color="auto"/>
        <w:left w:val="none" w:sz="0" w:space="0" w:color="auto"/>
        <w:bottom w:val="none" w:sz="0" w:space="0" w:color="auto"/>
        <w:right w:val="none" w:sz="0" w:space="0" w:color="auto"/>
      </w:divBdr>
    </w:div>
    <w:div w:id="199668610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valentina.sumpor@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na%20Mati&#263;,%20bacc.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9F09-90B5-4019-9D29-40CF8F81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7074</Words>
  <Characters>40323</Characters>
  <Application>Microsoft Office Word</Application>
  <DocSecurity>0</DocSecurity>
  <Lines>336</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2026-01-27T08:58:00Z</dcterms:modified>
</cp:coreProperties>
</file>