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D02B14">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D02B14">
      <w:pPr>
        <w:tabs>
          <w:tab w:val="left" w:pos="9639"/>
        </w:tabs>
        <w:spacing w:before="15" w:line="240" w:lineRule="exact"/>
        <w:ind w:right="77"/>
        <w:jc w:val="center"/>
        <w:rPr>
          <w:rFonts w:asciiTheme="minorHAnsi" w:hAnsiTheme="minorHAnsi" w:cstheme="minorHAnsi"/>
          <w:sz w:val="24"/>
          <w:szCs w:val="24"/>
        </w:rPr>
      </w:pPr>
    </w:p>
    <w:p w:rsidR="006447E6" w:rsidRPr="008E7844" w:rsidRDefault="00042926" w:rsidP="00D02B14">
      <w:pPr>
        <w:tabs>
          <w:tab w:val="left" w:pos="9639"/>
        </w:tabs>
        <w:ind w:left="284" w:right="77" w:hanging="284"/>
        <w:jc w:val="center"/>
        <w:rPr>
          <w:rFonts w:asciiTheme="minorHAnsi" w:eastAsia="Arial" w:hAnsiTheme="minorHAnsi" w:cstheme="minorHAnsi"/>
          <w:b/>
          <w:bCs/>
          <w:spacing w:val="1"/>
          <w:sz w:val="28"/>
          <w:szCs w:val="24"/>
        </w:rPr>
      </w:pPr>
      <w:proofErr w:type="gramStart"/>
      <w:r w:rsidRPr="008E7844">
        <w:rPr>
          <w:rFonts w:asciiTheme="minorHAnsi" w:eastAsia="Arial" w:hAnsiTheme="minorHAnsi" w:cstheme="minorHAnsi"/>
          <w:b/>
          <w:sz w:val="28"/>
          <w:szCs w:val="24"/>
        </w:rPr>
        <w:t>za</w:t>
      </w:r>
      <w:proofErr w:type="gramEnd"/>
      <w:r w:rsidRPr="008E7844">
        <w:rPr>
          <w:rFonts w:asciiTheme="minorHAnsi" w:eastAsia="Arial" w:hAnsiTheme="minorHAnsi" w:cstheme="minorHAnsi"/>
          <w:b/>
          <w:spacing w:val="1"/>
          <w:sz w:val="28"/>
          <w:szCs w:val="24"/>
        </w:rPr>
        <w:t xml:space="preserve"> </w:t>
      </w:r>
      <w:r w:rsidRPr="008E7844">
        <w:rPr>
          <w:rFonts w:asciiTheme="minorHAnsi" w:eastAsia="Arial" w:hAnsiTheme="minorHAnsi" w:cstheme="minorHAnsi"/>
          <w:b/>
          <w:sz w:val="28"/>
          <w:szCs w:val="24"/>
        </w:rPr>
        <w:t>pro</w:t>
      </w:r>
      <w:r w:rsidRPr="008E7844">
        <w:rPr>
          <w:rFonts w:asciiTheme="minorHAnsi" w:eastAsia="Arial" w:hAnsiTheme="minorHAnsi" w:cstheme="minorHAnsi"/>
          <w:b/>
          <w:spacing w:val="-4"/>
          <w:sz w:val="28"/>
          <w:szCs w:val="24"/>
        </w:rPr>
        <w:t>v</w:t>
      </w:r>
      <w:r w:rsidRPr="008E7844">
        <w:rPr>
          <w:rFonts w:asciiTheme="minorHAnsi" w:eastAsia="Arial" w:hAnsiTheme="minorHAnsi" w:cstheme="minorHAnsi"/>
          <w:b/>
          <w:spacing w:val="1"/>
          <w:sz w:val="28"/>
          <w:szCs w:val="24"/>
        </w:rPr>
        <w:t>e</w:t>
      </w:r>
      <w:r w:rsidRPr="008E7844">
        <w:rPr>
          <w:rFonts w:asciiTheme="minorHAnsi" w:eastAsia="Arial" w:hAnsiTheme="minorHAnsi" w:cstheme="minorHAnsi"/>
          <w:b/>
          <w:sz w:val="28"/>
          <w:szCs w:val="24"/>
        </w:rPr>
        <w:t>dbu postu</w:t>
      </w:r>
      <w:r w:rsidRPr="008E7844">
        <w:rPr>
          <w:rFonts w:asciiTheme="minorHAnsi" w:eastAsia="Arial" w:hAnsiTheme="minorHAnsi" w:cstheme="minorHAnsi"/>
          <w:b/>
          <w:spacing w:val="-1"/>
          <w:sz w:val="28"/>
          <w:szCs w:val="24"/>
        </w:rPr>
        <w:t>p</w:t>
      </w:r>
      <w:r w:rsidRPr="008E7844">
        <w:rPr>
          <w:rFonts w:asciiTheme="minorHAnsi" w:eastAsia="Arial" w:hAnsiTheme="minorHAnsi" w:cstheme="minorHAnsi"/>
          <w:b/>
          <w:spacing w:val="3"/>
          <w:sz w:val="28"/>
          <w:szCs w:val="24"/>
        </w:rPr>
        <w:t>k</w:t>
      </w:r>
      <w:r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D02B14">
      <w:pPr>
        <w:tabs>
          <w:tab w:val="left" w:pos="9639"/>
        </w:tabs>
        <w:spacing w:before="29"/>
        <w:ind w:right="77"/>
        <w:jc w:val="center"/>
        <w:rPr>
          <w:rFonts w:asciiTheme="minorHAnsi" w:eastAsia="Arial" w:hAnsiTheme="minorHAnsi" w:cstheme="minorHAnsi"/>
          <w:b/>
          <w:sz w:val="24"/>
          <w:szCs w:val="24"/>
          <w:lang w:val="hr-HR"/>
        </w:rPr>
      </w:pPr>
    </w:p>
    <w:p w:rsidR="00D02B14" w:rsidRPr="008177BA" w:rsidRDefault="00FB0EA9" w:rsidP="008177BA">
      <w:pPr>
        <w:tabs>
          <w:tab w:val="left" w:pos="9639"/>
        </w:tabs>
        <w:spacing w:before="29"/>
        <w:ind w:left="733" w:right="77"/>
        <w:jc w:val="center"/>
        <w:rPr>
          <w:rFonts w:asciiTheme="minorHAnsi" w:eastAsia="Arial" w:hAnsiTheme="minorHAnsi" w:cstheme="minorHAnsi"/>
          <w:b/>
          <w:sz w:val="36"/>
          <w:szCs w:val="32"/>
          <w:lang w:val="en-AU"/>
        </w:rPr>
      </w:pPr>
      <w:r w:rsidRPr="00FB0EA9">
        <w:rPr>
          <w:rFonts w:asciiTheme="minorHAnsi" w:eastAsia="Arial" w:hAnsiTheme="minorHAnsi" w:cstheme="minorHAnsi"/>
          <w:b/>
          <w:sz w:val="36"/>
          <w:szCs w:val="32"/>
          <w:lang w:val="en-AU"/>
        </w:rPr>
        <w:t>Usluga preseljenja laboratorijskog digestora i uređaja Illumina (NextSeq 550, Miseq) s reinstalacijom i provjerom ispravnosti za potrebe Kliničkog zavoda za kemiju KBC Sestre milosrdnice</w:t>
      </w:r>
    </w:p>
    <w:p w:rsidR="00D021DC" w:rsidRPr="008E7844" w:rsidRDefault="000A063F" w:rsidP="00D02B14">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FB0EA9">
        <w:rPr>
          <w:rFonts w:asciiTheme="minorHAnsi" w:eastAsia="Arial" w:hAnsiTheme="minorHAnsi" w:cstheme="minorHAnsi"/>
          <w:b/>
          <w:sz w:val="28"/>
          <w:szCs w:val="24"/>
          <w:lang w:val="hr-HR"/>
        </w:rPr>
        <w:t>30-3</w:t>
      </w:r>
      <w:r w:rsidR="00446DAF" w:rsidRPr="00446DAF">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Default="00AD6FA3"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Default="008177BA" w:rsidP="0010403B">
      <w:pPr>
        <w:tabs>
          <w:tab w:val="left" w:pos="9639"/>
        </w:tabs>
        <w:spacing w:line="200" w:lineRule="exact"/>
        <w:ind w:right="77"/>
        <w:rPr>
          <w:rFonts w:asciiTheme="minorHAnsi" w:hAnsiTheme="minorHAnsi" w:cstheme="minorHAnsi"/>
        </w:rPr>
      </w:pPr>
    </w:p>
    <w:p w:rsidR="008177BA" w:rsidRPr="00185C91" w:rsidRDefault="008177BA"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Default="00AD6FA3" w:rsidP="0010403B">
      <w:pPr>
        <w:tabs>
          <w:tab w:val="left" w:pos="9639"/>
        </w:tabs>
        <w:spacing w:line="200" w:lineRule="exact"/>
        <w:ind w:right="77"/>
        <w:rPr>
          <w:rFonts w:asciiTheme="minorHAnsi" w:hAnsiTheme="minorHAnsi" w:cstheme="minorHAnsi"/>
        </w:rPr>
      </w:pPr>
    </w:p>
    <w:p w:rsidR="00C525CA" w:rsidRPr="00185C91" w:rsidRDefault="00C525CA"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D02B14">
      <w:pPr>
        <w:tabs>
          <w:tab w:val="left" w:pos="9639"/>
        </w:tabs>
        <w:spacing w:line="200" w:lineRule="exact"/>
        <w:ind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446DAF" w:rsidRPr="00446DAF">
        <w:rPr>
          <w:rFonts w:ascii="Calibri" w:eastAsia="Arial Unicode MS" w:hAnsi="Calibri" w:cs="Calibri"/>
          <w:b/>
          <w:color w:val="000000"/>
          <w:sz w:val="22"/>
          <w:szCs w:val="22"/>
        </w:rPr>
        <w:t>406-01/25-01/</w:t>
      </w:r>
      <w:r w:rsidR="00FB0EA9" w:rsidRPr="00FB0EA9">
        <w:rPr>
          <w:rFonts w:ascii="Calibri" w:eastAsia="Arial Unicode MS" w:hAnsi="Calibri" w:cs="Calibri"/>
          <w:b/>
          <w:color w:val="000000"/>
          <w:sz w:val="22"/>
          <w:szCs w:val="22"/>
        </w:rPr>
        <w:t>157</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D02B14" w:rsidRDefault="00FB0EA9" w:rsidP="00D02B14">
      <w:pPr>
        <w:tabs>
          <w:tab w:val="left" w:pos="9639"/>
        </w:tabs>
        <w:ind w:left="284" w:right="77"/>
        <w:rPr>
          <w:rFonts w:asciiTheme="minorHAnsi" w:eastAsia="Arial" w:hAnsiTheme="minorHAnsi" w:cstheme="minorHAnsi"/>
          <w:b/>
          <w:bCs/>
          <w:sz w:val="24"/>
          <w:szCs w:val="24"/>
          <w:lang w:val="hr-HR"/>
        </w:rPr>
      </w:pPr>
      <w:r w:rsidRPr="00FB0EA9">
        <w:rPr>
          <w:rFonts w:asciiTheme="minorHAnsi" w:eastAsia="Arial" w:hAnsiTheme="minorHAnsi" w:cstheme="minorHAnsi"/>
          <w:b/>
          <w:bCs/>
          <w:sz w:val="24"/>
          <w:szCs w:val="24"/>
          <w:lang w:val="hr-HR"/>
        </w:rPr>
        <w:t>Usluga preseljenja laboratorijskog digestora i uređaja Illumina (NextSeq 550, Miseq) s reinstalacijom i provjerom ispravnosti za potrebe Kliničkog zavoda za kemiju KBC Sestre milosrdnice</w:t>
      </w:r>
      <w:r w:rsidR="00D02B14">
        <w:rPr>
          <w:rFonts w:asciiTheme="minorHAnsi" w:eastAsia="Arial" w:hAnsiTheme="minorHAnsi" w:cstheme="minorHAnsi"/>
          <w:b/>
          <w:bCs/>
          <w:sz w:val="24"/>
          <w:szCs w:val="24"/>
          <w:lang w:val="hr-HR"/>
        </w:rPr>
        <w:t xml:space="preserve">, </w:t>
      </w:r>
    </w:p>
    <w:p w:rsidR="00D02B14" w:rsidRPr="00D02B14" w:rsidRDefault="00D02B14" w:rsidP="00D02B14">
      <w:pPr>
        <w:tabs>
          <w:tab w:val="left" w:pos="9639"/>
        </w:tabs>
        <w:ind w:left="284" w:right="77"/>
        <w:rPr>
          <w:rFonts w:asciiTheme="minorHAnsi" w:eastAsia="Arial" w:hAnsiTheme="minorHAnsi" w:cstheme="minorHAnsi"/>
          <w:b/>
          <w:bCs/>
          <w:sz w:val="24"/>
          <w:szCs w:val="24"/>
          <w:lang w:val="hr-HR"/>
        </w:rPr>
      </w:pPr>
      <w:r w:rsidRPr="00D02B14">
        <w:rPr>
          <w:rFonts w:asciiTheme="minorHAnsi" w:eastAsia="Arial" w:hAnsiTheme="minorHAnsi" w:cstheme="minorHAnsi"/>
          <w:b/>
          <w:bCs/>
          <w:sz w:val="24"/>
          <w:szCs w:val="24"/>
          <w:lang w:val="hr-HR"/>
        </w:rPr>
        <w:t>Grupa 1.; PRESELJENJE DIGESTORA U NOVU ZG</w:t>
      </w:r>
      <w:r>
        <w:rPr>
          <w:rFonts w:asciiTheme="minorHAnsi" w:eastAsia="Arial" w:hAnsiTheme="minorHAnsi" w:cstheme="minorHAnsi"/>
          <w:b/>
          <w:bCs/>
          <w:sz w:val="24"/>
          <w:szCs w:val="24"/>
          <w:lang w:val="hr-HR"/>
        </w:rPr>
        <w:t>RADU KLINIČKOG ZAVODA ZA KEMIJU</w:t>
      </w:r>
    </w:p>
    <w:p w:rsidR="00AD6FA3" w:rsidRPr="00185C91" w:rsidRDefault="00D02B14" w:rsidP="00D02B14">
      <w:pPr>
        <w:tabs>
          <w:tab w:val="left" w:pos="9639"/>
        </w:tabs>
        <w:ind w:left="284" w:right="77"/>
        <w:rPr>
          <w:rFonts w:asciiTheme="minorHAnsi" w:eastAsia="Arial" w:hAnsiTheme="minorHAnsi" w:cstheme="minorHAnsi"/>
          <w:spacing w:val="4"/>
          <w:sz w:val="24"/>
          <w:szCs w:val="24"/>
        </w:rPr>
      </w:pPr>
      <w:r w:rsidRPr="00D02B14">
        <w:rPr>
          <w:rFonts w:asciiTheme="minorHAnsi" w:eastAsia="Arial" w:hAnsiTheme="minorHAnsi" w:cstheme="minorHAnsi"/>
          <w:b/>
          <w:bCs/>
          <w:sz w:val="24"/>
          <w:szCs w:val="24"/>
          <w:lang w:val="hr-HR"/>
        </w:rPr>
        <w:t xml:space="preserve">Grupa 2.; PRESELJENJE UREĐAJA ILLUMINA NEXTSEQ 550 I MISEQR </w:t>
      </w:r>
      <w:r>
        <w:rPr>
          <w:rFonts w:asciiTheme="minorHAnsi" w:eastAsia="Arial" w:hAnsiTheme="minorHAnsi" w:cstheme="minorHAnsi"/>
          <w:b/>
          <w:bCs/>
          <w:sz w:val="24"/>
          <w:szCs w:val="24"/>
          <w:lang w:val="hr-HR"/>
        </w:rPr>
        <w:t xml:space="preserve">, </w:t>
      </w:r>
      <w:r w:rsidR="00D47931">
        <w:rPr>
          <w:rFonts w:asciiTheme="minorHAnsi" w:eastAsia="Arial" w:hAnsiTheme="minorHAnsi" w:cstheme="minorHAnsi"/>
          <w:b/>
          <w:sz w:val="24"/>
          <w:szCs w:val="24"/>
          <w:lang w:val="hr-HR"/>
        </w:rPr>
        <w:t>ev.br.</w:t>
      </w:r>
      <w:r w:rsidR="00446DAF" w:rsidRPr="00446DAF">
        <w:t xml:space="preserve"> </w:t>
      </w:r>
      <w:r w:rsidR="00FB0EA9">
        <w:rPr>
          <w:rFonts w:asciiTheme="minorHAnsi" w:eastAsia="Arial" w:hAnsiTheme="minorHAnsi" w:cstheme="minorHAnsi"/>
          <w:b/>
          <w:sz w:val="24"/>
          <w:szCs w:val="24"/>
          <w:lang w:val="hr-HR"/>
        </w:rPr>
        <w:t>30-3</w:t>
      </w:r>
      <w:r w:rsidR="00446DAF" w:rsidRPr="00446DA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 xml:space="preserve">Na temelju odredbe članka 12. </w:t>
      </w:r>
      <w:proofErr w:type="gramStart"/>
      <w:r w:rsidR="00803E8E" w:rsidRPr="00185C91">
        <w:rPr>
          <w:rFonts w:asciiTheme="minorHAnsi" w:eastAsia="Arial" w:hAnsiTheme="minorHAnsi" w:cstheme="minorHAnsi"/>
          <w:sz w:val="24"/>
          <w:szCs w:val="24"/>
        </w:rPr>
        <w:t>stavka</w:t>
      </w:r>
      <w:proofErr w:type="gramEnd"/>
      <w:r w:rsidR="00803E8E" w:rsidRPr="00185C91">
        <w:rPr>
          <w:rFonts w:asciiTheme="minorHAnsi" w:eastAsia="Arial" w:hAnsiTheme="minorHAnsi" w:cstheme="minorHAnsi"/>
          <w:sz w:val="24"/>
          <w:szCs w:val="24"/>
        </w:rPr>
        <w:t xml:space="preserve"> 1. ZJN 2016 i čl. 4. Općeg akta za postupanje u postupcima nabave (KLASA: 003-05/22-01/023,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 xml:space="preserve">2. Podaci o osobi </w:t>
      </w:r>
      <w:proofErr w:type="gramStart"/>
      <w:r w:rsidRPr="00185C91">
        <w:rPr>
          <w:rFonts w:asciiTheme="minorHAnsi" w:eastAsia="Arial" w:hAnsiTheme="minorHAnsi" w:cstheme="minorHAnsi"/>
          <w:b/>
          <w:spacing w:val="1"/>
          <w:sz w:val="24"/>
          <w:szCs w:val="24"/>
        </w:rPr>
        <w:t>ili</w:t>
      </w:r>
      <w:proofErr w:type="gramEnd"/>
      <w:r w:rsidRPr="00185C91">
        <w:rPr>
          <w:rFonts w:asciiTheme="minorHAnsi" w:eastAsia="Arial" w:hAnsiTheme="minorHAnsi" w:cstheme="minorHAnsi"/>
          <w:b/>
          <w:spacing w:val="1"/>
          <w:sz w:val="24"/>
          <w:szCs w:val="24"/>
        </w:rPr>
        <w:t xml:space="preserve">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w:t>
      </w:r>
      <w:proofErr w:type="gramStart"/>
      <w:r w:rsidR="00193D7E" w:rsidRPr="00185C91">
        <w:rPr>
          <w:rFonts w:asciiTheme="minorHAnsi" w:eastAsia="Arial" w:hAnsiTheme="minorHAnsi" w:cstheme="minorHAnsi"/>
          <w:sz w:val="24"/>
          <w:szCs w:val="24"/>
        </w:rPr>
        <w:t>,00</w:t>
      </w:r>
      <w:proofErr w:type="gramEnd"/>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F43611" w:rsidRDefault="00F43611" w:rsidP="00F43611">
      <w:pPr>
        <w:tabs>
          <w:tab w:val="left" w:pos="9639"/>
        </w:tabs>
        <w:ind w:left="284" w:right="77"/>
        <w:jc w:val="both"/>
        <w:rPr>
          <w:rFonts w:asciiTheme="minorHAnsi" w:eastAsia="Arial" w:hAnsiTheme="minorHAnsi" w:cstheme="minorHAnsi"/>
          <w:color w:val="0000FF"/>
          <w:u w:val="single" w:color="0000FF"/>
        </w:rPr>
      </w:pPr>
      <w:r>
        <w:rPr>
          <w:rFonts w:asciiTheme="minorHAnsi" w:hAnsiTheme="minorHAnsi" w:cstheme="minorHAnsi"/>
        </w:rPr>
        <w:t xml:space="preserve">Ivan Štengl, mag oec. </w:t>
      </w:r>
      <w:hyperlink r:id="rId14" w:history="1">
        <w:r>
          <w:rPr>
            <w:rStyle w:val="Hyperlink"/>
            <w:rFonts w:asciiTheme="minorHAnsi" w:eastAsia="Arial" w:hAnsiTheme="minorHAnsi" w:cstheme="minorHAnsi"/>
          </w:rPr>
          <w:t xml:space="preserve">tel: 01/3787 294 </w:t>
        </w:r>
      </w:hyperlink>
      <w:hyperlink r:id="rId15" w:history="1">
        <w:r>
          <w:rPr>
            <w:rStyle w:val="Hyperlink"/>
            <w:rFonts w:asciiTheme="minorHAnsi" w:eastAsia="Arial" w:hAnsiTheme="minorHAnsi" w:cstheme="minorHAnsi"/>
          </w:rPr>
          <w:t xml:space="preserve">, adresa elektroničke pošte: </w:t>
        </w:r>
      </w:hyperlink>
      <w:r>
        <w:rPr>
          <w:rStyle w:val="Hyperlink"/>
          <w:rFonts w:asciiTheme="minorHAnsi" w:eastAsia="Arial" w:hAnsiTheme="minorHAnsi" w:cstheme="minorHAnsi"/>
        </w:rPr>
        <w:t>ivan.stengl@kbcsm.hr</w:t>
      </w:r>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proofErr w:type="gramStart"/>
      <w:r w:rsidRPr="00185C91">
        <w:rPr>
          <w:rStyle w:val="Hyperlink"/>
          <w:rFonts w:asciiTheme="minorHAnsi" w:eastAsia="Arial" w:hAnsiTheme="minorHAnsi" w:cstheme="minorHAnsi"/>
        </w:rPr>
        <w:t>tel</w:t>
      </w:r>
      <w:proofErr w:type="gramEnd"/>
      <w:r w:rsidRPr="00185C91">
        <w:rPr>
          <w:rStyle w:val="Hyperlink"/>
          <w:rFonts w:asciiTheme="minorHAnsi" w:eastAsia="Arial" w:hAnsiTheme="minorHAnsi" w:cstheme="minorHAnsi"/>
        </w:rPr>
        <w:t>: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 xml:space="preserve">Sukladno članku 80. </w:t>
      </w:r>
      <w:proofErr w:type="gramStart"/>
      <w:r w:rsidRPr="00185C91">
        <w:rPr>
          <w:rFonts w:asciiTheme="minorHAnsi" w:hAnsiTheme="minorHAnsi" w:cstheme="minorHAnsi"/>
          <w:color w:val="000000" w:themeColor="text1"/>
          <w:sz w:val="24"/>
          <w:szCs w:val="24"/>
        </w:rPr>
        <w:t>stavku</w:t>
      </w:r>
      <w:proofErr w:type="gramEnd"/>
      <w:r w:rsidRPr="00185C91">
        <w:rPr>
          <w:rFonts w:asciiTheme="minorHAnsi" w:hAnsiTheme="minorHAnsi" w:cstheme="minorHAnsi"/>
          <w:color w:val="000000" w:themeColor="text1"/>
          <w:sz w:val="24"/>
          <w:szCs w:val="24"/>
        </w:rPr>
        <w:t xml:space="preserve"> 2. </w:t>
      </w:r>
      <w:proofErr w:type="gramStart"/>
      <w:r w:rsidRPr="00185C91">
        <w:rPr>
          <w:rFonts w:asciiTheme="minorHAnsi" w:hAnsiTheme="minorHAnsi" w:cstheme="minorHAnsi"/>
          <w:color w:val="000000" w:themeColor="text1"/>
          <w:sz w:val="24"/>
          <w:szCs w:val="24"/>
        </w:rPr>
        <w:t>točki</w:t>
      </w:r>
      <w:proofErr w:type="gramEnd"/>
      <w:r w:rsidRPr="00185C91">
        <w:rPr>
          <w:rFonts w:asciiTheme="minorHAnsi" w:hAnsiTheme="minorHAnsi" w:cstheme="minorHAnsi"/>
          <w:color w:val="000000" w:themeColor="text1"/>
          <w:sz w:val="24"/>
          <w:szCs w:val="24"/>
        </w:rPr>
        <w:t xml:space="preserve"> 2. ZJN 2016 naručitelj navodi gospodarske subjekte s kojima su predstavnici naručitelja iz članka 76. </w:t>
      </w:r>
      <w:proofErr w:type="gramStart"/>
      <w:r w:rsidRPr="00185C91">
        <w:rPr>
          <w:rFonts w:asciiTheme="minorHAnsi" w:hAnsiTheme="minorHAnsi" w:cstheme="minorHAnsi"/>
          <w:color w:val="000000" w:themeColor="text1"/>
          <w:sz w:val="24"/>
          <w:szCs w:val="24"/>
        </w:rPr>
        <w:t>stavka</w:t>
      </w:r>
      <w:proofErr w:type="gramEnd"/>
      <w:r w:rsidRPr="00185C91">
        <w:rPr>
          <w:rFonts w:asciiTheme="minorHAnsi" w:hAnsiTheme="minorHAnsi" w:cstheme="minorHAnsi"/>
          <w:color w:val="000000" w:themeColor="text1"/>
          <w:sz w:val="24"/>
          <w:szCs w:val="24"/>
        </w:rPr>
        <w:t xml:space="preserve"> 2. ZJN 2016 i/ili osobe povezane s predstavnicima naručitelja, definirane člankom 77. </w:t>
      </w:r>
      <w:proofErr w:type="gramStart"/>
      <w:r w:rsidRPr="00185C91">
        <w:rPr>
          <w:rFonts w:asciiTheme="minorHAnsi" w:hAnsiTheme="minorHAnsi" w:cstheme="minorHAnsi"/>
          <w:color w:val="000000" w:themeColor="text1"/>
          <w:sz w:val="24"/>
          <w:szCs w:val="24"/>
        </w:rPr>
        <w:t>stavkom</w:t>
      </w:r>
      <w:proofErr w:type="gramEnd"/>
      <w:r w:rsidRPr="00185C91">
        <w:rPr>
          <w:rFonts w:asciiTheme="minorHAnsi" w:hAnsiTheme="minorHAnsi" w:cstheme="minorHAnsi"/>
          <w:color w:val="000000" w:themeColor="text1"/>
          <w:sz w:val="24"/>
          <w:szCs w:val="24"/>
        </w:rPr>
        <w:t xml:space="preserve">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w:t>
      </w:r>
      <w:proofErr w:type="gramStart"/>
      <w:r w:rsidRPr="00185C91">
        <w:rPr>
          <w:rFonts w:asciiTheme="minorHAnsi" w:eastAsia="Arial" w:hAnsiTheme="minorHAnsi" w:cstheme="minorHAnsi"/>
          <w:sz w:val="22"/>
          <w:szCs w:val="22"/>
        </w:rPr>
        <w:t>stavku</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točki</w:t>
      </w:r>
      <w:proofErr w:type="gramEnd"/>
      <w:r w:rsidRPr="00185C91">
        <w:rPr>
          <w:rFonts w:asciiTheme="minorHAnsi" w:eastAsia="Arial" w:hAnsiTheme="minorHAnsi" w:cstheme="minorHAnsi"/>
          <w:sz w:val="22"/>
          <w:szCs w:val="22"/>
        </w:rPr>
        <w:t xml:space="preserve"> 2. ZJN 2016 naručitelj u ovoj dokumentaciji o nabavi navodi gospodarske subjekte s kojima su predstavnici naručitelja iz članka 76. </w:t>
      </w:r>
      <w:proofErr w:type="gramStart"/>
      <w:r w:rsidRPr="00185C91">
        <w:rPr>
          <w:rFonts w:asciiTheme="minorHAnsi" w:eastAsia="Arial" w:hAnsiTheme="minorHAnsi" w:cstheme="minorHAnsi"/>
          <w:sz w:val="22"/>
          <w:szCs w:val="22"/>
        </w:rPr>
        <w:t>stavka</w:t>
      </w:r>
      <w:proofErr w:type="gramEnd"/>
      <w:r w:rsidRPr="00185C91">
        <w:rPr>
          <w:rFonts w:asciiTheme="minorHAnsi" w:eastAsia="Arial" w:hAnsiTheme="minorHAnsi" w:cstheme="minorHAnsi"/>
          <w:sz w:val="22"/>
          <w:szCs w:val="22"/>
        </w:rPr>
        <w:t xml:space="preserve"> 2. </w:t>
      </w:r>
      <w:proofErr w:type="gramStart"/>
      <w:r w:rsidRPr="00185C91">
        <w:rPr>
          <w:rFonts w:asciiTheme="minorHAnsi" w:eastAsia="Arial" w:hAnsiTheme="minorHAnsi" w:cstheme="minorHAnsi"/>
          <w:sz w:val="22"/>
          <w:szCs w:val="22"/>
        </w:rPr>
        <w:t>točke</w:t>
      </w:r>
      <w:proofErr w:type="gramEnd"/>
      <w:r w:rsidRPr="00185C91">
        <w:rPr>
          <w:rFonts w:asciiTheme="minorHAnsi" w:eastAsia="Arial" w:hAnsiTheme="minorHAnsi" w:cstheme="minorHAnsi"/>
          <w:sz w:val="22"/>
          <w:szCs w:val="22"/>
        </w:rPr>
        <w:t xml:space="preserv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02B14" w:rsidRPr="00D02B14" w:rsidRDefault="000D1033" w:rsidP="00D02B14">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D02B14" w:rsidRPr="00D02B14">
        <w:rPr>
          <w:rFonts w:asciiTheme="minorHAnsi" w:eastAsia="Arial" w:hAnsiTheme="minorHAnsi" w:cstheme="minorHAnsi"/>
          <w:b/>
          <w:sz w:val="24"/>
          <w:szCs w:val="24"/>
          <w:lang w:val="en-AU"/>
        </w:rPr>
        <w:t>Usluga preseljenja laboratorijskog digestora i uređaja Illumina (NextSeq 550, Miseq) s reinstalacijom i provjerom ispravnosti za potrebe Kliničkog zavoda z</w:t>
      </w:r>
      <w:r w:rsidR="00D02B14">
        <w:rPr>
          <w:rFonts w:asciiTheme="minorHAnsi" w:eastAsia="Arial" w:hAnsiTheme="minorHAnsi" w:cstheme="minorHAnsi"/>
          <w:b/>
          <w:sz w:val="24"/>
          <w:szCs w:val="24"/>
          <w:lang w:val="en-AU"/>
        </w:rPr>
        <w:t>a kemiju KBC Sestre milosrdnice</w:t>
      </w:r>
    </w:p>
    <w:p w:rsidR="00D02B14" w:rsidRPr="00D02B14" w:rsidRDefault="00D02B14" w:rsidP="00D02B14">
      <w:pPr>
        <w:tabs>
          <w:tab w:val="left" w:pos="9639"/>
        </w:tabs>
        <w:spacing w:after="75"/>
        <w:ind w:left="284" w:right="77"/>
        <w:textAlignment w:val="baseline"/>
        <w:rPr>
          <w:rFonts w:asciiTheme="minorHAnsi" w:eastAsia="Arial" w:hAnsiTheme="minorHAnsi" w:cstheme="minorHAnsi"/>
          <w:b/>
          <w:sz w:val="24"/>
          <w:szCs w:val="24"/>
          <w:lang w:val="en-AU"/>
        </w:rPr>
      </w:pPr>
      <w:r w:rsidRPr="00D02B14">
        <w:rPr>
          <w:rFonts w:asciiTheme="minorHAnsi" w:eastAsia="Arial" w:hAnsiTheme="minorHAnsi" w:cstheme="minorHAnsi"/>
          <w:b/>
          <w:sz w:val="24"/>
          <w:szCs w:val="24"/>
          <w:lang w:val="en-AU"/>
        </w:rPr>
        <w:t xml:space="preserve">Grupa </w:t>
      </w:r>
      <w:proofErr w:type="gramStart"/>
      <w:r w:rsidRPr="00D02B14">
        <w:rPr>
          <w:rFonts w:asciiTheme="minorHAnsi" w:eastAsia="Arial" w:hAnsiTheme="minorHAnsi" w:cstheme="minorHAnsi"/>
          <w:b/>
          <w:sz w:val="24"/>
          <w:szCs w:val="24"/>
          <w:lang w:val="en-AU"/>
        </w:rPr>
        <w:t>1.;</w:t>
      </w:r>
      <w:proofErr w:type="gramEnd"/>
      <w:r w:rsidRPr="00D02B14">
        <w:rPr>
          <w:rFonts w:asciiTheme="minorHAnsi" w:eastAsia="Arial" w:hAnsiTheme="minorHAnsi" w:cstheme="minorHAnsi"/>
          <w:b/>
          <w:sz w:val="24"/>
          <w:szCs w:val="24"/>
          <w:lang w:val="en-AU"/>
        </w:rPr>
        <w:t xml:space="preserve"> PRESELJENJE DIGESTORA U NOVU ZG</w:t>
      </w:r>
      <w:r>
        <w:rPr>
          <w:rFonts w:asciiTheme="minorHAnsi" w:eastAsia="Arial" w:hAnsiTheme="minorHAnsi" w:cstheme="minorHAnsi"/>
          <w:b/>
          <w:sz w:val="24"/>
          <w:szCs w:val="24"/>
          <w:lang w:val="en-AU"/>
        </w:rPr>
        <w:t>RADU KLINIČKOG ZAVODA ZA KEMIJU</w:t>
      </w:r>
    </w:p>
    <w:p w:rsidR="009531CA" w:rsidRPr="00185C91" w:rsidRDefault="00D02B14" w:rsidP="00D02B14">
      <w:pPr>
        <w:tabs>
          <w:tab w:val="left" w:pos="9639"/>
        </w:tabs>
        <w:spacing w:after="75"/>
        <w:ind w:left="284" w:right="77"/>
        <w:textAlignment w:val="baseline"/>
        <w:rPr>
          <w:rFonts w:asciiTheme="minorHAnsi" w:hAnsiTheme="minorHAnsi" w:cstheme="minorHAnsi"/>
          <w:b/>
          <w:sz w:val="24"/>
          <w:szCs w:val="24"/>
          <w:lang w:val="hr-HR"/>
        </w:rPr>
      </w:pPr>
      <w:r w:rsidRPr="00D02B14">
        <w:rPr>
          <w:rFonts w:asciiTheme="minorHAnsi" w:eastAsia="Arial" w:hAnsiTheme="minorHAnsi" w:cstheme="minorHAnsi"/>
          <w:b/>
          <w:sz w:val="24"/>
          <w:szCs w:val="24"/>
          <w:lang w:val="en-AU"/>
        </w:rPr>
        <w:t xml:space="preserve">Grupa </w:t>
      </w:r>
      <w:proofErr w:type="gramStart"/>
      <w:r w:rsidRPr="00D02B14">
        <w:rPr>
          <w:rFonts w:asciiTheme="minorHAnsi" w:eastAsia="Arial" w:hAnsiTheme="minorHAnsi" w:cstheme="minorHAnsi"/>
          <w:b/>
          <w:sz w:val="24"/>
          <w:szCs w:val="24"/>
          <w:lang w:val="en-AU"/>
        </w:rPr>
        <w:t>2.;</w:t>
      </w:r>
      <w:proofErr w:type="gramEnd"/>
      <w:r w:rsidRPr="00D02B14">
        <w:rPr>
          <w:rFonts w:asciiTheme="minorHAnsi" w:eastAsia="Arial" w:hAnsiTheme="minorHAnsi" w:cstheme="minorHAnsi"/>
          <w:b/>
          <w:sz w:val="24"/>
          <w:szCs w:val="24"/>
          <w:lang w:val="en-AU"/>
        </w:rPr>
        <w:t xml:space="preserve"> PRESELJENJE UREĐAJA ILLUMINA NEXTSEQ 550 I MISEQR </w:t>
      </w:r>
      <w:r>
        <w:rPr>
          <w:rFonts w:asciiTheme="minorHAnsi" w:eastAsia="Arial" w:hAnsiTheme="minorHAnsi" w:cstheme="minorHAnsi"/>
          <w:b/>
          <w:sz w:val="24"/>
          <w:szCs w:val="24"/>
          <w:lang w:val="en-AU"/>
        </w:rPr>
        <w:t xml:space="preserve">, </w:t>
      </w:r>
      <w:r w:rsidR="00412E3C"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Pr="00D02B14">
        <w:rPr>
          <w:rFonts w:asciiTheme="minorHAnsi" w:hAnsiTheme="minorHAnsi" w:cstheme="minorHAnsi"/>
          <w:b/>
          <w:sz w:val="24"/>
        </w:rPr>
        <w:t>98392000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 xml:space="preserve">Ponuđena </w:t>
      </w:r>
      <w:r w:rsidR="005C5900">
        <w:rPr>
          <w:rFonts w:asciiTheme="minorHAnsi" w:hAnsiTheme="minorHAnsi" w:cstheme="minorHAnsi"/>
          <w:b/>
          <w:sz w:val="24"/>
          <w:szCs w:val="24"/>
          <w:lang w:val="hr-HR"/>
        </w:rPr>
        <w:t>usluga</w:t>
      </w:r>
      <w:r w:rsidRPr="00185C91">
        <w:rPr>
          <w:rFonts w:asciiTheme="minorHAnsi" w:hAnsiTheme="minorHAnsi" w:cstheme="minorHAnsi"/>
          <w:b/>
          <w:sz w:val="24"/>
          <w:szCs w:val="24"/>
          <w:lang w:val="hr-HR"/>
        </w:rPr>
        <w:t xml:space="preserve">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C968DE">
        <w:rPr>
          <w:rFonts w:asciiTheme="minorHAnsi" w:hAnsiTheme="minorHAnsi" w:cstheme="minorHAnsi"/>
          <w:b/>
          <w:sz w:val="24"/>
          <w:szCs w:val="24"/>
          <w:lang w:val="hr-HR" w:eastAsia="hr-HR"/>
        </w:rPr>
        <w:t>30-</w:t>
      </w:r>
      <w:r w:rsidR="00D02B14">
        <w:rPr>
          <w:rFonts w:asciiTheme="minorHAnsi" w:hAnsiTheme="minorHAnsi" w:cstheme="minorHAnsi"/>
          <w:b/>
          <w:sz w:val="24"/>
          <w:szCs w:val="24"/>
          <w:lang w:val="hr-HR" w:eastAsia="hr-HR"/>
        </w:rPr>
        <w:t>3</w:t>
      </w:r>
      <w:r w:rsidR="00446DAF" w:rsidRPr="00446DA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C968DE" w:rsidRDefault="005D2C7D" w:rsidP="00C968DE">
      <w:pPr>
        <w:tabs>
          <w:tab w:val="left" w:pos="7938"/>
          <w:tab w:val="left" w:pos="9639"/>
        </w:tabs>
        <w:ind w:left="227" w:right="77"/>
        <w:jc w:val="both"/>
        <w:rPr>
          <w:rFonts w:asciiTheme="minorHAnsi"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D02B14" w:rsidRPr="00D02B14">
        <w:rPr>
          <w:rFonts w:asciiTheme="minorHAnsi" w:hAnsiTheme="minorHAnsi" w:cstheme="minorHAnsi"/>
          <w:b/>
          <w:sz w:val="24"/>
          <w:szCs w:val="24"/>
        </w:rPr>
        <w:t>16.323,19 eura bez PDV-a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sa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C968DE" w:rsidP="005F3624">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t>Usluga</w:t>
      </w:r>
      <w:r w:rsidR="009C2609"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w:t>
      </w:r>
      <w:r>
        <w:rPr>
          <w:rFonts w:asciiTheme="minorHAnsi" w:eastAsia="Arial" w:hAnsiTheme="minorHAnsi" w:cstheme="minorHAnsi"/>
          <w:spacing w:val="1"/>
          <w:sz w:val="24"/>
          <w:szCs w:val="24"/>
        </w:rPr>
        <w:t>izvršiti</w:t>
      </w:r>
      <w:r w:rsidR="005F3624">
        <w:rPr>
          <w:rFonts w:asciiTheme="minorHAnsi" w:eastAsia="Arial" w:hAnsiTheme="minorHAnsi" w:cstheme="minorHAnsi"/>
          <w:spacing w:val="1"/>
          <w:sz w:val="24"/>
          <w:szCs w:val="24"/>
        </w:rPr>
        <w:t xml:space="preserve"> </w:t>
      </w:r>
      <w:r w:rsidR="006761E4">
        <w:rPr>
          <w:rFonts w:asciiTheme="minorHAnsi" w:eastAsia="Arial" w:hAnsiTheme="minorHAnsi" w:cstheme="minorHAnsi"/>
          <w:b/>
          <w:spacing w:val="1"/>
          <w:sz w:val="24"/>
          <w:szCs w:val="24"/>
        </w:rPr>
        <w:t xml:space="preserve">unutar </w:t>
      </w:r>
      <w:r>
        <w:rPr>
          <w:rFonts w:asciiTheme="minorHAnsi" w:eastAsia="Arial" w:hAnsiTheme="minorHAnsi" w:cstheme="minorHAnsi"/>
          <w:b/>
          <w:spacing w:val="1"/>
          <w:sz w:val="24"/>
          <w:szCs w:val="24"/>
        </w:rPr>
        <w:t>60</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 xml:space="preserve">O uredno izvršenom predmetu nabave sastaviti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Naručitelj i odabrani ponuditelj imenovat </w:t>
      </w:r>
      <w:proofErr w:type="gramStart"/>
      <w:r w:rsidRPr="00185C91">
        <w:rPr>
          <w:rFonts w:asciiTheme="minorHAnsi" w:eastAsia="Arial" w:hAnsiTheme="minorHAnsi" w:cstheme="minorHAnsi"/>
          <w:spacing w:val="1"/>
          <w:sz w:val="24"/>
          <w:szCs w:val="24"/>
        </w:rPr>
        <w:t>će</w:t>
      </w:r>
      <w:proofErr w:type="gramEnd"/>
      <w:r w:rsidRPr="00185C91">
        <w:rPr>
          <w:rFonts w:asciiTheme="minorHAnsi" w:eastAsia="Arial" w:hAnsiTheme="minorHAnsi" w:cstheme="minorHAnsi"/>
          <w:spacing w:val="1"/>
          <w:sz w:val="24"/>
          <w:szCs w:val="24"/>
        </w:rPr>
        <w:t xml:space="preserv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1.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proofErr w:type="gramStart"/>
      <w:r w:rsidR="009B7B2B" w:rsidRPr="00185C91">
        <w:rPr>
          <w:rFonts w:asciiTheme="minorHAnsi" w:eastAsia="Arial" w:hAnsiTheme="minorHAnsi" w:cstheme="minorHAnsi"/>
          <w:b/>
          <w:sz w:val="24"/>
          <w:szCs w:val="24"/>
          <w:lang w:val="hr-HR"/>
        </w:rPr>
        <w:t>potvrdu</w:t>
      </w:r>
      <w:proofErr w:type="gramEnd"/>
      <w:r w:rsidR="009B7B2B" w:rsidRPr="00185C91">
        <w:rPr>
          <w:rFonts w:asciiTheme="minorHAnsi" w:eastAsia="Arial" w:hAnsiTheme="minorHAnsi" w:cstheme="minorHAnsi"/>
          <w:b/>
          <w:sz w:val="24"/>
          <w:szCs w:val="24"/>
          <w:lang w:val="hr-HR"/>
        </w:rPr>
        <w:t xml:space="preserve">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 xml:space="preserve">Smatra se da su dokumenti iz članka 265. </w:t>
      </w:r>
      <w:proofErr w:type="gramStart"/>
      <w:r w:rsidRPr="00185C91">
        <w:rPr>
          <w:rFonts w:asciiTheme="minorHAnsi" w:eastAsia="Arial" w:hAnsiTheme="minorHAnsi" w:cstheme="minorHAnsi"/>
          <w:i/>
          <w:sz w:val="24"/>
          <w:szCs w:val="24"/>
        </w:rPr>
        <w:t>stavka</w:t>
      </w:r>
      <w:proofErr w:type="gramEnd"/>
      <w:r w:rsidRPr="00185C91">
        <w:rPr>
          <w:rFonts w:asciiTheme="minorHAnsi" w:eastAsia="Arial" w:hAnsiTheme="minorHAnsi" w:cstheme="minorHAnsi"/>
          <w:i/>
          <w:sz w:val="24"/>
          <w:szCs w:val="24"/>
        </w:rPr>
        <w:t xml:space="preserve"> 2. ZJN 2016 ažurirani ako nisu stariji više od šest mjeseci od dana početka postupka javne nabave</w:t>
      </w:r>
      <w:proofErr w:type="gramStart"/>
      <w:r w:rsidR="00FC1B6D" w:rsidRPr="00185C91">
        <w:rPr>
          <w:rFonts w:asciiTheme="minorHAnsi" w:eastAsia="Arial" w:hAnsiTheme="minorHAnsi" w:cstheme="minorHAnsi"/>
          <w:i/>
          <w:sz w:val="24"/>
          <w:szCs w:val="24"/>
        </w:rPr>
        <w:t>.(</w:t>
      </w:r>
      <w:proofErr w:type="gramEnd"/>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proofErr w:type="gramStart"/>
      <w:r w:rsidR="009B7B2B" w:rsidRPr="00185C91">
        <w:rPr>
          <w:rFonts w:asciiTheme="minorHAnsi" w:hAnsiTheme="minorHAnsi" w:cstheme="minorHAnsi"/>
          <w:b/>
          <w:color w:val="000000" w:themeColor="text1"/>
          <w:sz w:val="24"/>
          <w:szCs w:val="24"/>
          <w:lang w:val="hr-HR" w:eastAsia="hr-HR"/>
        </w:rPr>
        <w:t>izvadak</w:t>
      </w:r>
      <w:proofErr w:type="gramEnd"/>
      <w:r w:rsidR="009B7B2B" w:rsidRPr="00185C91">
        <w:rPr>
          <w:rFonts w:asciiTheme="minorHAnsi" w:hAnsiTheme="minorHAnsi" w:cstheme="minorHAnsi"/>
          <w:b/>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1. </w:t>
      </w:r>
      <w:proofErr w:type="gramStart"/>
      <w:r w:rsidRPr="00185C91">
        <w:rPr>
          <w:rFonts w:asciiTheme="minorHAnsi" w:hAnsiTheme="minorHAnsi" w:cstheme="minorHAnsi"/>
          <w:i/>
          <w:sz w:val="24"/>
          <w:szCs w:val="24"/>
        </w:rPr>
        <w:t>točke</w:t>
      </w:r>
      <w:proofErr w:type="gramEnd"/>
      <w:r w:rsidRPr="00185C91">
        <w:rPr>
          <w:rFonts w:asciiTheme="minorHAnsi" w:hAnsiTheme="minorHAnsi" w:cstheme="minorHAnsi"/>
          <w:i/>
          <w:sz w:val="24"/>
          <w:szCs w:val="24"/>
        </w:rPr>
        <w:t xml:space="preserve"> 3.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w:t>
      </w:r>
      <w:proofErr w:type="gramStart"/>
      <w:r w:rsidRPr="00185C91">
        <w:rPr>
          <w:rFonts w:asciiTheme="minorHAnsi" w:hAnsiTheme="minorHAnsi" w:cstheme="minorHAnsi"/>
          <w:i/>
          <w:sz w:val="24"/>
          <w:szCs w:val="24"/>
        </w:rPr>
        <w:t>stavka</w:t>
      </w:r>
      <w:proofErr w:type="gramEnd"/>
      <w:r w:rsidRPr="00185C91">
        <w:rPr>
          <w:rFonts w:asciiTheme="minorHAnsi" w:hAnsiTheme="minorHAnsi" w:cstheme="minorHAnsi"/>
          <w:i/>
          <w:sz w:val="24"/>
          <w:szCs w:val="24"/>
        </w:rPr>
        <w:t xml:space="preserve">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Default="00157982" w:rsidP="005C5900">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5C5900" w:rsidRPr="005C5900">
        <w:rPr>
          <w:rFonts w:asciiTheme="minorHAnsi" w:eastAsia="Arial" w:hAnsiTheme="minorHAnsi" w:cstheme="minorHAnsi"/>
          <w:b/>
          <w:bCs/>
          <w:iCs/>
          <w:spacing w:val="1"/>
          <w:sz w:val="24"/>
          <w:szCs w:val="24"/>
          <w:lang w:val="hr-HR"/>
        </w:rPr>
        <w:t xml:space="preserve">Ovlast proizvođača opreme izdanu za ponuditelja kojom se dokazuje da je ponuditelj autoriziran za nuđenje i servis </w:t>
      </w:r>
      <w:r w:rsidR="005C5900">
        <w:rPr>
          <w:rFonts w:asciiTheme="minorHAnsi" w:eastAsia="Arial" w:hAnsiTheme="minorHAnsi" w:cstheme="minorHAnsi"/>
          <w:b/>
          <w:bCs/>
          <w:iCs/>
          <w:spacing w:val="1"/>
          <w:sz w:val="24"/>
          <w:szCs w:val="24"/>
          <w:lang w:val="hr-HR"/>
        </w:rPr>
        <w:t xml:space="preserve">predmeta nabave </w:t>
      </w:r>
      <w:r w:rsidR="005C5900" w:rsidRPr="005C5900">
        <w:rPr>
          <w:rFonts w:asciiTheme="minorHAnsi" w:eastAsia="Arial" w:hAnsiTheme="minorHAnsi" w:cstheme="minorHAnsi"/>
          <w:b/>
          <w:bCs/>
          <w:iCs/>
          <w:spacing w:val="1"/>
          <w:sz w:val="24"/>
          <w:szCs w:val="24"/>
          <w:lang w:val="hr-HR"/>
        </w:rPr>
        <w:t>od strane proizvođača ili od strane ovlaštenog zastupnika proizvođača za EU.</w:t>
      </w:r>
    </w:p>
    <w:p w:rsidR="005C5900" w:rsidRPr="00393414" w:rsidRDefault="005C5900" w:rsidP="005C5900">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j  p</w:t>
      </w:r>
      <w:proofErr w:type="gramEnd"/>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sz w:val="24"/>
          <w:szCs w:val="24"/>
        </w:rPr>
        <w:t>te</w:t>
      </w:r>
      <w:proofErr w:type="gramEnd"/>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proofErr w:type="gramEnd"/>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w:t>
      </w:r>
      <w:proofErr w:type="gramStart"/>
      <w:r w:rsidR="00042926" w:rsidRPr="00185C91">
        <w:rPr>
          <w:rFonts w:asciiTheme="minorHAnsi" w:eastAsia="Arial" w:hAnsiTheme="minorHAnsi" w:cstheme="minorHAnsi"/>
          <w:sz w:val="24"/>
          <w:szCs w:val="24"/>
          <w:u w:val="single" w:color="000000"/>
        </w:rPr>
        <w:t xml:space="preserve">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e</w:t>
      </w:r>
      <w:proofErr w:type="gramEnd"/>
      <w:r w:rsidR="00042926" w:rsidRPr="00185C91">
        <w:rPr>
          <w:rFonts w:asciiTheme="minorHAnsi" w:eastAsia="Arial" w:hAnsiTheme="minorHAnsi" w:cstheme="minorHAnsi"/>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proofErr w:type="gramStart"/>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proofErr w:type="gramEnd"/>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F50AF4" w:rsidRPr="008177BA" w:rsidRDefault="00D02B14" w:rsidP="008177BA">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D02B14">
        <w:rPr>
          <w:rFonts w:asciiTheme="minorHAnsi" w:eastAsia="Arial" w:hAnsiTheme="minorHAnsi" w:cstheme="minorHAnsi"/>
          <w:b/>
          <w:bCs/>
          <w:sz w:val="24"/>
          <w:szCs w:val="24"/>
          <w:lang w:val="hr-HR"/>
        </w:rPr>
        <w:t>Usluga preseljenja laboratorijskog digestora i uređaja Illumina (NextSeq 550, Miseq) s reinstalacijom i provjerom ispravnosti za potrebe Kliničkog zavoda z</w:t>
      </w:r>
      <w:r>
        <w:rPr>
          <w:rFonts w:asciiTheme="minorHAnsi" w:eastAsia="Arial" w:hAnsiTheme="minorHAnsi" w:cstheme="minorHAnsi"/>
          <w:b/>
          <w:bCs/>
          <w:sz w:val="24"/>
          <w:szCs w:val="24"/>
          <w:lang w:val="hr-HR"/>
        </w:rPr>
        <w:t>a kemiju KBC Sestre milosrdnice</w:t>
      </w:r>
      <w:r w:rsidR="008177BA">
        <w:rPr>
          <w:rFonts w:asciiTheme="minorHAnsi" w:eastAsia="Arial" w:hAnsiTheme="minorHAnsi" w:cstheme="minorHAnsi"/>
          <w:b/>
          <w:bCs/>
          <w:sz w:val="24"/>
          <w:szCs w:val="24"/>
          <w:lang w:val="hr-HR"/>
        </w:rPr>
        <w:t xml:space="preserve">, </w:t>
      </w:r>
      <w:r w:rsidR="0042164C"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Pr>
          <w:rFonts w:asciiTheme="minorHAnsi" w:eastAsia="Arial" w:hAnsiTheme="minorHAnsi" w:cstheme="minorHAnsi"/>
          <w:b/>
          <w:spacing w:val="1"/>
          <w:sz w:val="24"/>
          <w:szCs w:val="24"/>
        </w:rPr>
        <w:t>30-3</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17715F" w:rsidRPr="0017715F">
        <w:rPr>
          <w:rFonts w:asciiTheme="minorHAnsi" w:eastAsia="Arial" w:hAnsiTheme="minorHAnsi" w:cstheme="minorHAnsi"/>
          <w:b/>
          <w:spacing w:val="1"/>
          <w:sz w:val="24"/>
          <w:szCs w:val="24"/>
        </w:rPr>
        <w:t>30</w:t>
      </w:r>
      <w:r w:rsidR="00157982" w:rsidRPr="0017715F">
        <w:rPr>
          <w:rFonts w:asciiTheme="minorHAnsi" w:eastAsia="Arial" w:hAnsiTheme="minorHAnsi" w:cstheme="minorHAnsi"/>
          <w:b/>
          <w:spacing w:val="1"/>
          <w:sz w:val="24"/>
          <w:szCs w:val="24"/>
        </w:rPr>
        <w:t>.0</w:t>
      </w:r>
      <w:r w:rsidR="00D47931" w:rsidRPr="0017715F">
        <w:rPr>
          <w:rFonts w:asciiTheme="minorHAnsi" w:eastAsia="Arial" w:hAnsiTheme="minorHAnsi" w:cstheme="minorHAnsi"/>
          <w:b/>
          <w:spacing w:val="1"/>
          <w:sz w:val="24"/>
          <w:szCs w:val="24"/>
        </w:rPr>
        <w:t>9</w:t>
      </w:r>
      <w:r w:rsidR="00917B55" w:rsidRPr="0017715F">
        <w:rPr>
          <w:rFonts w:asciiTheme="minorHAnsi" w:eastAsia="Arial" w:hAnsiTheme="minorHAnsi" w:cstheme="minorHAnsi"/>
          <w:b/>
          <w:sz w:val="24"/>
          <w:szCs w:val="24"/>
        </w:rPr>
        <w:t>.202</w:t>
      </w:r>
      <w:r w:rsidR="00566218" w:rsidRPr="0017715F">
        <w:rPr>
          <w:rFonts w:asciiTheme="minorHAnsi" w:eastAsia="Arial" w:hAnsiTheme="minorHAnsi" w:cstheme="minorHAnsi"/>
          <w:b/>
          <w:sz w:val="24"/>
          <w:szCs w:val="24"/>
        </w:rPr>
        <w:t>5</w:t>
      </w:r>
      <w:r w:rsidR="00917B55" w:rsidRPr="0017715F">
        <w:rPr>
          <w:rFonts w:asciiTheme="minorHAnsi" w:eastAsia="Arial" w:hAnsiTheme="minorHAnsi" w:cstheme="minorHAnsi"/>
          <w:b/>
          <w:sz w:val="24"/>
          <w:szCs w:val="24"/>
        </w:rPr>
        <w:t>.</w:t>
      </w:r>
      <w:r w:rsidR="002C1B67" w:rsidRPr="0017715F">
        <w:rPr>
          <w:rFonts w:asciiTheme="minorHAnsi" w:eastAsia="Arial" w:hAnsiTheme="minorHAnsi" w:cstheme="minorHAnsi"/>
          <w:b/>
          <w:sz w:val="24"/>
          <w:szCs w:val="24"/>
        </w:rPr>
        <w:t xml:space="preserve"> </w:t>
      </w:r>
      <w:proofErr w:type="gramStart"/>
      <w:r w:rsidRPr="0017715F">
        <w:rPr>
          <w:rFonts w:asciiTheme="minorHAnsi" w:eastAsia="Arial" w:hAnsiTheme="minorHAnsi" w:cstheme="minorHAnsi"/>
          <w:b/>
          <w:sz w:val="24"/>
          <w:szCs w:val="24"/>
        </w:rPr>
        <w:t>godine</w:t>
      </w:r>
      <w:proofErr w:type="gramEnd"/>
      <w:r w:rsidRPr="0017715F">
        <w:rPr>
          <w:rFonts w:asciiTheme="minorHAnsi" w:eastAsia="Arial" w:hAnsiTheme="minorHAnsi" w:cstheme="minorHAnsi"/>
          <w:b/>
          <w:spacing w:val="6"/>
          <w:sz w:val="24"/>
          <w:szCs w:val="24"/>
        </w:rPr>
        <w:t xml:space="preserve"> </w:t>
      </w:r>
      <w:r w:rsidRPr="0017715F">
        <w:rPr>
          <w:rFonts w:asciiTheme="minorHAnsi" w:eastAsia="Arial" w:hAnsiTheme="minorHAnsi" w:cstheme="minorHAnsi"/>
          <w:b/>
          <w:spacing w:val="1"/>
          <w:sz w:val="24"/>
          <w:szCs w:val="24"/>
        </w:rPr>
        <w:t>d</w:t>
      </w:r>
      <w:r w:rsidRPr="0017715F">
        <w:rPr>
          <w:rFonts w:asciiTheme="minorHAnsi" w:eastAsia="Arial" w:hAnsiTheme="minorHAnsi" w:cstheme="minorHAnsi"/>
          <w:b/>
          <w:sz w:val="24"/>
          <w:szCs w:val="24"/>
        </w:rPr>
        <w:t>o</w:t>
      </w:r>
      <w:r w:rsidRPr="0017715F">
        <w:rPr>
          <w:rFonts w:asciiTheme="minorHAnsi" w:eastAsia="Arial" w:hAnsiTheme="minorHAnsi" w:cstheme="minorHAnsi"/>
          <w:b/>
          <w:spacing w:val="6"/>
          <w:sz w:val="24"/>
          <w:szCs w:val="24"/>
        </w:rPr>
        <w:t xml:space="preserve"> </w:t>
      </w:r>
      <w:r w:rsidRPr="0017715F">
        <w:rPr>
          <w:rFonts w:asciiTheme="minorHAnsi" w:eastAsia="Arial" w:hAnsiTheme="minorHAnsi" w:cstheme="minorHAnsi"/>
          <w:b/>
          <w:spacing w:val="-1"/>
          <w:sz w:val="24"/>
          <w:szCs w:val="24"/>
        </w:rPr>
        <w:t>1</w:t>
      </w:r>
      <w:r w:rsidR="00917B55" w:rsidRPr="0017715F">
        <w:rPr>
          <w:rFonts w:asciiTheme="minorHAnsi" w:eastAsia="Arial" w:hAnsiTheme="minorHAnsi" w:cstheme="minorHAnsi"/>
          <w:b/>
          <w:spacing w:val="-1"/>
          <w:sz w:val="24"/>
          <w:szCs w:val="24"/>
        </w:rPr>
        <w:t>1</w:t>
      </w:r>
      <w:r w:rsidRPr="0017715F">
        <w:rPr>
          <w:rFonts w:asciiTheme="minorHAnsi" w:eastAsia="Arial" w:hAnsiTheme="minorHAnsi" w:cstheme="minorHAnsi"/>
          <w:b/>
          <w:sz w:val="24"/>
          <w:szCs w:val="24"/>
        </w:rPr>
        <w:t>.</w:t>
      </w:r>
      <w:r w:rsidRPr="0017715F">
        <w:rPr>
          <w:rFonts w:asciiTheme="minorHAnsi" w:eastAsia="Arial" w:hAnsiTheme="minorHAnsi" w:cstheme="minorHAnsi"/>
          <w:b/>
          <w:spacing w:val="-1"/>
          <w:sz w:val="24"/>
          <w:szCs w:val="24"/>
        </w:rPr>
        <w:t>0</w:t>
      </w:r>
      <w:r w:rsidRPr="0017715F">
        <w:rPr>
          <w:rFonts w:asciiTheme="minorHAnsi" w:eastAsia="Arial" w:hAnsiTheme="minorHAnsi" w:cstheme="minorHAnsi"/>
          <w:b/>
          <w:sz w:val="24"/>
          <w:szCs w:val="24"/>
        </w:rPr>
        <w:t>0</w:t>
      </w:r>
      <w:r w:rsidRPr="0017715F">
        <w:rPr>
          <w:rFonts w:asciiTheme="minorHAnsi" w:eastAsia="Arial" w:hAnsiTheme="minorHAnsi" w:cstheme="minorHAnsi"/>
          <w:b/>
          <w:spacing w:val="6"/>
          <w:sz w:val="24"/>
          <w:szCs w:val="24"/>
        </w:rPr>
        <w:t xml:space="preserve"> </w:t>
      </w:r>
      <w:r w:rsidRPr="0017715F">
        <w:rPr>
          <w:rFonts w:asciiTheme="minorHAnsi" w:eastAsia="Arial" w:hAnsiTheme="minorHAnsi" w:cstheme="minorHAnsi"/>
          <w:b/>
          <w:sz w:val="24"/>
          <w:szCs w:val="24"/>
        </w:rPr>
        <w:t>s</w:t>
      </w:r>
      <w:r w:rsidRPr="0017715F">
        <w:rPr>
          <w:rFonts w:asciiTheme="minorHAnsi" w:eastAsia="Arial" w:hAnsiTheme="minorHAnsi" w:cstheme="minorHAnsi"/>
          <w:b/>
          <w:spacing w:val="1"/>
          <w:sz w:val="24"/>
          <w:szCs w:val="24"/>
        </w:rPr>
        <w:t>a</w:t>
      </w:r>
      <w:r w:rsidRPr="0017715F">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ili</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proofErr w:type="gramEnd"/>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proofErr w:type="gramEnd"/>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n</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se</w:t>
      </w:r>
      <w:proofErr w:type="gramEnd"/>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proofErr w:type="gramStart"/>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roofErr w:type="gramEnd"/>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lastRenderedPageBreak/>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w:t>
      </w:r>
      <w:proofErr w:type="gramStart"/>
      <w:r w:rsidRPr="00185C91">
        <w:rPr>
          <w:rFonts w:asciiTheme="minorHAnsi" w:eastAsia="Arial" w:hAnsiTheme="minorHAnsi" w:cstheme="minorHAnsi"/>
          <w:bCs/>
          <w:sz w:val="24"/>
          <w:szCs w:val="24"/>
          <w:lang w:val="hr-HR"/>
        </w:rPr>
        <w:t>te</w:t>
      </w:r>
      <w:proofErr w:type="gramEnd"/>
      <w:r w:rsidRPr="00185C91">
        <w:rPr>
          <w:rFonts w:asciiTheme="minorHAnsi" w:eastAsia="Arial" w:hAnsiTheme="minorHAnsi" w:cstheme="minorHAnsi"/>
          <w:bCs/>
          <w:sz w:val="24"/>
          <w:szCs w:val="24"/>
          <w:lang w:val="hr-HR"/>
        </w:rPr>
        <w:t xml:space="preserv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w:t>
      </w:r>
      <w:proofErr w:type="gramStart"/>
      <w:r w:rsidR="00D80F51" w:rsidRPr="00185C91">
        <w:rPr>
          <w:rFonts w:asciiTheme="minorHAnsi" w:eastAsia="Arial" w:hAnsiTheme="minorHAnsi" w:cstheme="minorHAnsi"/>
          <w:b/>
          <w:sz w:val="24"/>
          <w:szCs w:val="24"/>
        </w:rPr>
        <w:t>samo</w:t>
      </w:r>
      <w:proofErr w:type="gramEnd"/>
      <w:r w:rsidR="00D80F51" w:rsidRPr="00185C91">
        <w:rPr>
          <w:rFonts w:asciiTheme="minorHAnsi" w:eastAsia="Arial" w:hAnsiTheme="minorHAnsi" w:cstheme="minorHAnsi"/>
          <w:b/>
          <w:sz w:val="24"/>
          <w:szCs w:val="24"/>
        </w:rPr>
        <w:t xml:space="preserve">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proofErr w:type="gramStart"/>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proofErr w:type="gramEnd"/>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roofErr w:type="gramEnd"/>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ponuda sadržava računsku pogrešku, javni naručitelj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z w:val="24"/>
          <w:szCs w:val="24"/>
        </w:rPr>
        <w:t xml:space="preserv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z w:val="24"/>
          <w:szCs w:val="24"/>
        </w:rPr>
        <w:t xml:space="preserve">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17715F" w:rsidRPr="0017715F">
        <w:rPr>
          <w:rFonts w:asciiTheme="minorHAnsi" w:eastAsia="Arial" w:hAnsiTheme="minorHAnsi" w:cstheme="minorHAnsi"/>
          <w:b/>
          <w:spacing w:val="1"/>
          <w:sz w:val="24"/>
          <w:szCs w:val="24"/>
          <w:u w:val="single"/>
        </w:rPr>
        <w:t>30</w:t>
      </w:r>
      <w:r w:rsidR="00D47931" w:rsidRPr="0017715F">
        <w:rPr>
          <w:rFonts w:asciiTheme="minorHAnsi" w:eastAsia="Arial" w:hAnsiTheme="minorHAnsi" w:cstheme="minorHAnsi"/>
          <w:b/>
          <w:spacing w:val="1"/>
          <w:sz w:val="24"/>
          <w:szCs w:val="24"/>
          <w:u w:val="single"/>
        </w:rPr>
        <w:t>.09</w:t>
      </w:r>
      <w:r w:rsidR="00A75D8A" w:rsidRPr="0017715F">
        <w:rPr>
          <w:rFonts w:asciiTheme="minorHAnsi" w:eastAsia="Arial" w:hAnsiTheme="minorHAnsi" w:cstheme="minorHAnsi"/>
          <w:b/>
          <w:spacing w:val="1"/>
          <w:sz w:val="24"/>
          <w:szCs w:val="24"/>
          <w:u w:val="single"/>
        </w:rPr>
        <w:t>.202</w:t>
      </w:r>
      <w:r w:rsidR="00566218" w:rsidRPr="0017715F">
        <w:rPr>
          <w:rFonts w:asciiTheme="minorHAnsi" w:eastAsia="Arial" w:hAnsiTheme="minorHAnsi" w:cstheme="minorHAnsi"/>
          <w:b/>
          <w:spacing w:val="1"/>
          <w:sz w:val="24"/>
          <w:szCs w:val="24"/>
          <w:u w:val="single"/>
        </w:rPr>
        <w:t>5</w:t>
      </w:r>
      <w:r w:rsidR="00A75D8A" w:rsidRPr="0017715F">
        <w:rPr>
          <w:rFonts w:asciiTheme="minorHAnsi" w:eastAsia="Arial" w:hAnsiTheme="minorHAnsi" w:cstheme="minorHAnsi"/>
          <w:b/>
          <w:spacing w:val="1"/>
          <w:sz w:val="24"/>
          <w:szCs w:val="24"/>
          <w:u w:val="single"/>
        </w:rPr>
        <w:t xml:space="preserve">. </w:t>
      </w:r>
      <w:proofErr w:type="gramStart"/>
      <w:r w:rsidR="00A75D8A" w:rsidRPr="0017715F">
        <w:rPr>
          <w:rFonts w:asciiTheme="minorHAnsi" w:eastAsia="Arial" w:hAnsiTheme="minorHAnsi" w:cstheme="minorHAnsi"/>
          <w:b/>
          <w:spacing w:val="1"/>
          <w:sz w:val="24"/>
          <w:szCs w:val="24"/>
          <w:u w:val="single"/>
        </w:rPr>
        <w:t>godine</w:t>
      </w:r>
      <w:proofErr w:type="gramEnd"/>
      <w:r w:rsidR="00A75D8A" w:rsidRPr="0017715F">
        <w:rPr>
          <w:rFonts w:asciiTheme="minorHAnsi" w:eastAsia="Arial" w:hAnsiTheme="minorHAnsi" w:cstheme="minorHAnsi"/>
          <w:b/>
          <w:spacing w:val="1"/>
          <w:sz w:val="24"/>
          <w:szCs w:val="24"/>
          <w:u w:val="single"/>
        </w:rPr>
        <w:t xml:space="preserve"> do 11.00 sati.</w:t>
      </w:r>
      <w:bookmarkStart w:id="0" w:name="_GoBack"/>
      <w:bookmarkEnd w:id="0"/>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proofErr w:type="gramStart"/>
      <w:r w:rsidR="00042926" w:rsidRPr="00185C91">
        <w:rPr>
          <w:rFonts w:asciiTheme="minorHAnsi" w:eastAsia="Arial" w:hAnsiTheme="minorHAnsi" w:cstheme="minorHAnsi"/>
          <w:b/>
          <w:sz w:val="24"/>
          <w:szCs w:val="24"/>
        </w:rPr>
        <w:t>na</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proofErr w:type="gramEnd"/>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proofErr w:type="gramStart"/>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 xml:space="preserve">iti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 xml:space="preserve">Jamstvo, opisano u ovoj cjelini dokumentacije o nabavi, ponuditelji </w:t>
      </w:r>
      <w:proofErr w:type="gramStart"/>
      <w:r w:rsidRPr="00185C91">
        <w:rPr>
          <w:rFonts w:asciiTheme="minorHAnsi" w:hAnsiTheme="minorHAnsi" w:cstheme="minorHAnsi"/>
          <w:sz w:val="24"/>
          <w:szCs w:val="24"/>
          <w:lang w:eastAsia="hr-HR"/>
        </w:rPr>
        <w:t>ili</w:t>
      </w:r>
      <w:proofErr w:type="gramEnd"/>
      <w:r w:rsidRPr="00185C91">
        <w:rPr>
          <w:rFonts w:asciiTheme="minorHAnsi" w:hAnsiTheme="minorHAnsi" w:cstheme="minorHAnsi"/>
          <w:sz w:val="24"/>
          <w:szCs w:val="24"/>
          <w:lang w:eastAsia="hr-HR"/>
        </w:rPr>
        <w:t xml:space="preserve">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roofErr w:type="gramStart"/>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laćanja</w:t>
      </w:r>
      <w:proofErr w:type="gramEnd"/>
      <w:r w:rsidR="004D7F53" w:rsidRPr="00185C91">
        <w:rPr>
          <w:rFonts w:asciiTheme="minorHAnsi" w:hAnsiTheme="minorHAnsi" w:cstheme="minorHAnsi"/>
          <w:bCs/>
          <w:sz w:val="24"/>
          <w:szCs w:val="24"/>
          <w:lang w:eastAsia="hr-HR"/>
        </w:rPr>
        <w:t xml:space="preserve">: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 xml:space="preserve">Na svakoj bankarskoj garanciji mora biti izrijekom navedeno da je bezuvjetna, neopoziva, naplativa </w:t>
      </w:r>
      <w:proofErr w:type="gramStart"/>
      <w:r w:rsidRPr="00185C91">
        <w:rPr>
          <w:rFonts w:asciiTheme="minorHAnsi" w:hAnsiTheme="minorHAnsi" w:cstheme="minorHAnsi"/>
          <w:b/>
          <w:bCs/>
          <w:sz w:val="24"/>
          <w:szCs w:val="24"/>
        </w:rPr>
        <w:t>na</w:t>
      </w:r>
      <w:proofErr w:type="gramEnd"/>
      <w:r w:rsidRPr="00185C91">
        <w:rPr>
          <w:rFonts w:asciiTheme="minorHAnsi" w:hAnsiTheme="minorHAnsi" w:cstheme="minorHAnsi"/>
          <w:b/>
          <w:bCs/>
          <w:sz w:val="24"/>
          <w:szCs w:val="24"/>
        </w:rPr>
        <w:t xml:space="preserve">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 xml:space="preserve">Jamstvo za uredno ispunjenje ugovora treba biti s rokom valjanosti najmanje 10 (deset)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proofErr w:type="gramStart"/>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 xml:space="preserve">koji </w:t>
      </w:r>
      <w:proofErr w:type="gramStart"/>
      <w:r w:rsidR="00A12189" w:rsidRPr="00185C91">
        <w:rPr>
          <w:rFonts w:asciiTheme="minorHAnsi" w:eastAsia="Arial" w:hAnsiTheme="minorHAnsi" w:cstheme="minorHAnsi"/>
          <w:sz w:val="24"/>
          <w:szCs w:val="24"/>
        </w:rPr>
        <w:t>će</w:t>
      </w:r>
      <w:proofErr w:type="gramEnd"/>
      <w:r w:rsidR="00A12189" w:rsidRPr="00185C91">
        <w:rPr>
          <w:rFonts w:asciiTheme="minorHAnsi" w:eastAsia="Arial" w:hAnsiTheme="minorHAnsi" w:cstheme="minorHAnsi"/>
          <w:sz w:val="24"/>
          <w:szCs w:val="24"/>
        </w:rPr>
        <w:t xml:space="preserv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proofErr w:type="gramStart"/>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proofErr w:type="gramEnd"/>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proofErr w:type="gramStart"/>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proofErr w:type="gramEnd"/>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D02B14" w:rsidRPr="00D02B14" w:rsidRDefault="005B662E" w:rsidP="00D02B14">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D02B14" w:rsidRPr="00D02B14">
        <w:rPr>
          <w:rFonts w:asciiTheme="minorHAnsi" w:eastAsia="Arial" w:hAnsiTheme="minorHAnsi" w:cstheme="minorHAnsi"/>
          <w:b/>
          <w:bCs/>
          <w:spacing w:val="1"/>
          <w:sz w:val="24"/>
          <w:szCs w:val="24"/>
          <w:lang w:val="hr-HR"/>
        </w:rPr>
        <w:t>Usluga preseljenja laboratorijskog digestora i uređaja Illumina (NextSeq 550, Miseq) s reinstalacijom i provjerom ispravnosti za potrebe Kliničkog zavoda z</w:t>
      </w:r>
      <w:r w:rsidR="00D02B14">
        <w:rPr>
          <w:rFonts w:asciiTheme="minorHAnsi" w:eastAsia="Arial" w:hAnsiTheme="minorHAnsi" w:cstheme="minorHAnsi"/>
          <w:b/>
          <w:bCs/>
          <w:spacing w:val="1"/>
          <w:sz w:val="24"/>
          <w:szCs w:val="24"/>
          <w:lang w:val="hr-HR"/>
        </w:rPr>
        <w:t>a kemiju KBC Sestre milosrdnice</w:t>
      </w:r>
    </w:p>
    <w:p w:rsidR="00D02B14" w:rsidRPr="00D02B14" w:rsidRDefault="00D02B14" w:rsidP="00D02B14">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D02B14">
        <w:rPr>
          <w:rFonts w:asciiTheme="minorHAnsi" w:eastAsia="Arial" w:hAnsiTheme="minorHAnsi" w:cstheme="minorHAnsi"/>
          <w:b/>
          <w:bCs/>
          <w:spacing w:val="1"/>
          <w:sz w:val="24"/>
          <w:szCs w:val="24"/>
          <w:lang w:val="hr-HR"/>
        </w:rPr>
        <w:t>Grupa 1.; PRESELJENJE DIGESTORA U NOVU ZG</w:t>
      </w:r>
      <w:r>
        <w:rPr>
          <w:rFonts w:asciiTheme="minorHAnsi" w:eastAsia="Arial" w:hAnsiTheme="minorHAnsi" w:cstheme="minorHAnsi"/>
          <w:b/>
          <w:bCs/>
          <w:spacing w:val="1"/>
          <w:sz w:val="24"/>
          <w:szCs w:val="24"/>
          <w:lang w:val="hr-HR"/>
        </w:rPr>
        <w:t>RADU KLINIČKOG ZAVODA ZA KEMIJU</w:t>
      </w:r>
    </w:p>
    <w:p w:rsidR="001C43D9" w:rsidRPr="00185C91" w:rsidRDefault="00D02B14" w:rsidP="00D02B14">
      <w:pPr>
        <w:tabs>
          <w:tab w:val="left" w:pos="9639"/>
        </w:tabs>
        <w:spacing w:after="75"/>
        <w:ind w:left="284" w:right="77"/>
        <w:textAlignment w:val="baseline"/>
        <w:rPr>
          <w:rFonts w:asciiTheme="minorHAnsi" w:eastAsia="Arial" w:hAnsiTheme="minorHAnsi" w:cstheme="minorHAnsi"/>
          <w:sz w:val="24"/>
          <w:szCs w:val="24"/>
        </w:rPr>
      </w:pPr>
      <w:r w:rsidRPr="00D02B14">
        <w:rPr>
          <w:rFonts w:asciiTheme="minorHAnsi" w:eastAsia="Arial" w:hAnsiTheme="minorHAnsi" w:cstheme="minorHAnsi"/>
          <w:b/>
          <w:bCs/>
          <w:spacing w:val="1"/>
          <w:sz w:val="24"/>
          <w:szCs w:val="24"/>
          <w:lang w:val="hr-HR"/>
        </w:rPr>
        <w:t xml:space="preserve">Grupa 2.; PRESELJENJE UREĐAJA ILLUMINA NEXTSEQ 550 I MISEQR </w:t>
      </w:r>
      <w:r w:rsidR="00B432D3"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proofErr w:type="gramStart"/>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proofErr w:type="gramEnd"/>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a</w:t>
      </w:r>
      <w:proofErr w:type="gramEnd"/>
      <w:r w:rsidR="00420EDB"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095007" w:rsidRPr="00095007">
        <w:rPr>
          <w:rFonts w:asciiTheme="minorHAnsi" w:hAnsiTheme="minorHAnsi" w:cstheme="minorHAnsi"/>
          <w:sz w:val="24"/>
          <w:szCs w:val="24"/>
        </w:rPr>
        <w:t>Usluga koja je predmetom ovog postupka javne nabave izvršit će se nakon skl</w:t>
      </w:r>
      <w:r w:rsidR="00095007">
        <w:rPr>
          <w:rFonts w:asciiTheme="minorHAnsi" w:hAnsiTheme="minorHAnsi" w:cstheme="minorHAnsi"/>
          <w:sz w:val="24"/>
          <w:szCs w:val="24"/>
        </w:rPr>
        <w:t xml:space="preserve">apanja ugovora: </w:t>
      </w:r>
      <w:r w:rsidR="00095007" w:rsidRPr="00095007">
        <w:rPr>
          <w:rFonts w:asciiTheme="minorHAnsi" w:hAnsiTheme="minorHAnsi" w:cstheme="minorHAnsi"/>
          <w:b/>
          <w:sz w:val="24"/>
          <w:szCs w:val="24"/>
        </w:rPr>
        <w:t>unutar 60 dana.</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sidRPr="008177BA">
        <w:rPr>
          <w:rFonts w:asciiTheme="minorHAnsi" w:eastAsia="Arial" w:hAnsiTheme="minorHAnsi" w:cstheme="minorHAnsi"/>
          <w:b/>
          <w:sz w:val="24"/>
          <w:szCs w:val="24"/>
        </w:rPr>
        <w:t>60</w:t>
      </w:r>
      <w:r w:rsidR="000D15FA" w:rsidRPr="008177BA">
        <w:rPr>
          <w:rFonts w:asciiTheme="minorHAnsi" w:eastAsia="Arial" w:hAnsiTheme="minorHAnsi" w:cstheme="minorHAnsi"/>
          <w:b/>
          <w:sz w:val="24"/>
          <w:szCs w:val="24"/>
          <w:lang w:val="hr-HR"/>
        </w:rPr>
        <w:t xml:space="preserve"> </w:t>
      </w:r>
      <w:r w:rsidR="00A732AD" w:rsidRPr="008177BA">
        <w:rPr>
          <w:rFonts w:asciiTheme="minorHAnsi" w:eastAsia="Arial" w:hAnsiTheme="minorHAnsi" w:cstheme="minorHAnsi"/>
          <w:b/>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w:t>
      </w:r>
      <w:r w:rsidR="005C1D10" w:rsidRPr="00185C91">
        <w:rPr>
          <w:rFonts w:asciiTheme="minorHAnsi" w:hAnsiTheme="minorHAnsi" w:cstheme="minorHAnsi"/>
          <w:bCs/>
          <w:sz w:val="24"/>
          <w:szCs w:val="24"/>
          <w:lang w:eastAsia="hr-HR"/>
        </w:rPr>
        <w:lastRenderedPageBreak/>
        <w:t xml:space="preserve">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 xml:space="preserve">(deset) </w:t>
      </w:r>
      <w:proofErr w:type="gramStart"/>
      <w:r w:rsidRPr="00185C91">
        <w:rPr>
          <w:rFonts w:asciiTheme="minorHAnsi" w:hAnsiTheme="minorHAnsi" w:cstheme="minorHAnsi"/>
          <w:bCs/>
          <w:sz w:val="24"/>
          <w:szCs w:val="24"/>
          <w:lang w:eastAsia="hr-HR"/>
        </w:rPr>
        <w:t>dana</w:t>
      </w:r>
      <w:proofErr w:type="gramEnd"/>
      <w:r w:rsidRPr="00185C91">
        <w:rPr>
          <w:rFonts w:asciiTheme="minorHAnsi" w:hAnsiTheme="minorHAnsi" w:cstheme="minorHAnsi"/>
          <w:bCs/>
          <w:sz w:val="24"/>
          <w:szCs w:val="24"/>
          <w:lang w:eastAsia="hr-HR"/>
        </w:rPr>
        <w:t xml:space="preserve">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z w:val="24"/>
          <w:szCs w:val="24"/>
        </w:rPr>
        <w:t>rok</w:t>
      </w:r>
      <w:proofErr w:type="gramEnd"/>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Plaćanje se obavlja </w:t>
      </w:r>
      <w:proofErr w:type="gramStart"/>
      <w:r w:rsidRPr="00185C91">
        <w:rPr>
          <w:rFonts w:asciiTheme="minorHAnsi" w:eastAsia="Arial" w:hAnsiTheme="minorHAnsi" w:cstheme="minorHAnsi"/>
          <w:sz w:val="24"/>
          <w:szCs w:val="24"/>
        </w:rPr>
        <w:t>na</w:t>
      </w:r>
      <w:proofErr w:type="gramEnd"/>
      <w:r w:rsidRPr="00185C91">
        <w:rPr>
          <w:rFonts w:asciiTheme="minorHAnsi" w:eastAsia="Arial" w:hAnsiTheme="minorHAnsi" w:cstheme="minorHAnsi"/>
          <w:sz w:val="24"/>
          <w:szCs w:val="24"/>
        </w:rPr>
        <w:t xml:space="preserve">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proofErr w:type="gramStart"/>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proofErr w:type="gramEnd"/>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proofErr w:type="gramStart"/>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w:t>
      </w:r>
      <w:proofErr w:type="gramEnd"/>
      <w:r w:rsidR="00042926" w:rsidRPr="00185C91">
        <w:rPr>
          <w:rFonts w:asciiTheme="minorHAnsi" w:eastAsia="Arial" w:hAnsiTheme="minorHAnsi" w:cstheme="minorHAnsi"/>
          <w:sz w:val="24"/>
          <w:szCs w:val="24"/>
        </w:rPr>
        <w:t xml:space="preserve">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8177BA" w:rsidRDefault="008177BA" w:rsidP="008177BA">
      <w:pPr>
        <w:tabs>
          <w:tab w:val="left" w:pos="9639"/>
        </w:tabs>
        <w:spacing w:line="200" w:lineRule="exact"/>
        <w:ind w:right="77"/>
        <w:rPr>
          <w:rFonts w:asciiTheme="minorHAnsi" w:hAnsiTheme="minorHAnsi" w:cstheme="minorHAnsi"/>
        </w:rPr>
      </w:pPr>
    </w:p>
    <w:p w:rsidR="00AD6FA3" w:rsidRPr="00185C91" w:rsidRDefault="00876682" w:rsidP="008177BA">
      <w:pPr>
        <w:tabs>
          <w:tab w:val="left" w:pos="9639"/>
        </w:tabs>
        <w:spacing w:line="200" w:lineRule="exact"/>
        <w:ind w:right="77"/>
        <w:rPr>
          <w:rFonts w:asciiTheme="minorHAnsi" w:hAnsiTheme="minorHAnsi" w:cstheme="minorHAnsi"/>
        </w:rPr>
      </w:pPr>
      <w:r w:rsidRPr="00185C91">
        <w:rPr>
          <w:rFonts w:asciiTheme="minorHAnsi" w:hAnsiTheme="minorHAnsi" w:cstheme="minorHAnsi"/>
          <w:noProof/>
          <w:lang w:val="hr-HR" w:eastAsia="hr-HR"/>
        </w:rPr>
        <w:lastRenderedPageBreak/>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J </w:t>
      </w:r>
      <w:proofErr w:type="gramStart"/>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AVE</w:t>
      </w:r>
      <w:proofErr w:type="gramEnd"/>
      <w:r w:rsidRPr="00185C91">
        <w:rPr>
          <w:rFonts w:asciiTheme="minorHAnsi" w:eastAsia="Arial" w:hAnsiTheme="minorHAnsi" w:cstheme="minorHAnsi"/>
          <w:b/>
          <w:sz w:val="23"/>
          <w:szCs w:val="23"/>
        </w:rPr>
        <w:t xml:space="preser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C525CA" w:rsidRPr="00C525CA" w:rsidRDefault="00C525CA" w:rsidP="00C525CA">
            <w:pPr>
              <w:tabs>
                <w:tab w:val="left" w:pos="9639"/>
              </w:tabs>
              <w:spacing w:after="75"/>
              <w:ind w:left="284" w:right="77"/>
              <w:textAlignment w:val="baseline"/>
              <w:rPr>
                <w:rFonts w:asciiTheme="minorHAnsi" w:eastAsia="Arial" w:hAnsiTheme="minorHAnsi" w:cstheme="minorHAnsi"/>
                <w:b/>
                <w:sz w:val="22"/>
                <w:szCs w:val="24"/>
                <w:lang w:val="hr-HR"/>
              </w:rPr>
            </w:pPr>
            <w:r w:rsidRPr="00C525CA">
              <w:rPr>
                <w:rFonts w:asciiTheme="minorHAnsi" w:eastAsia="Arial" w:hAnsiTheme="minorHAnsi" w:cstheme="minorHAnsi"/>
                <w:b/>
                <w:sz w:val="22"/>
                <w:szCs w:val="24"/>
                <w:lang w:val="hr-HR"/>
              </w:rPr>
              <w:t>Usluga preseljenja laboratorijskog digestora i uređaja Illumina (NextSeq 550, Miseq) s reinstalacijom i provjerom ispravnosti za potrebe Kliničkog zavoda z</w:t>
            </w:r>
            <w:r>
              <w:rPr>
                <w:rFonts w:asciiTheme="minorHAnsi" w:eastAsia="Arial" w:hAnsiTheme="minorHAnsi" w:cstheme="minorHAnsi"/>
                <w:b/>
                <w:sz w:val="22"/>
                <w:szCs w:val="24"/>
                <w:lang w:val="hr-HR"/>
              </w:rPr>
              <w:t>a kemiju KBC Sestre milosrdnice</w:t>
            </w:r>
          </w:p>
          <w:p w:rsidR="00C525CA" w:rsidRPr="00C525CA" w:rsidRDefault="00C525CA" w:rsidP="00C525CA">
            <w:pPr>
              <w:tabs>
                <w:tab w:val="left" w:pos="9639"/>
              </w:tabs>
              <w:spacing w:after="75"/>
              <w:ind w:left="284" w:right="77"/>
              <w:textAlignment w:val="baseline"/>
              <w:rPr>
                <w:rFonts w:asciiTheme="minorHAnsi" w:eastAsia="Arial" w:hAnsiTheme="minorHAnsi" w:cstheme="minorHAnsi"/>
                <w:b/>
                <w:sz w:val="22"/>
                <w:szCs w:val="24"/>
                <w:lang w:val="hr-HR"/>
              </w:rPr>
            </w:pPr>
            <w:r w:rsidRPr="00C525CA">
              <w:rPr>
                <w:rFonts w:asciiTheme="minorHAnsi" w:eastAsia="Arial" w:hAnsiTheme="minorHAnsi" w:cstheme="minorHAnsi"/>
                <w:b/>
                <w:sz w:val="22"/>
                <w:szCs w:val="24"/>
                <w:lang w:val="hr-HR"/>
              </w:rPr>
              <w:t>Grupa 1.; PRESELJENJE DIGESTORA U NOVU ZG</w:t>
            </w:r>
            <w:r>
              <w:rPr>
                <w:rFonts w:asciiTheme="minorHAnsi" w:eastAsia="Arial" w:hAnsiTheme="minorHAnsi" w:cstheme="minorHAnsi"/>
                <w:b/>
                <w:sz w:val="22"/>
                <w:szCs w:val="24"/>
                <w:lang w:val="hr-HR"/>
              </w:rPr>
              <w:t>RADU KLINIČKOG ZAVODA ZA KEMIJU</w:t>
            </w:r>
          </w:p>
          <w:p w:rsidR="0058598A" w:rsidRPr="00185C91" w:rsidRDefault="00C525CA" w:rsidP="00C525CA">
            <w:pPr>
              <w:tabs>
                <w:tab w:val="left" w:pos="9639"/>
              </w:tabs>
              <w:spacing w:after="75"/>
              <w:ind w:left="284" w:right="77"/>
              <w:textAlignment w:val="baseline"/>
              <w:rPr>
                <w:rFonts w:asciiTheme="minorHAnsi" w:hAnsiTheme="minorHAnsi" w:cstheme="minorHAnsi"/>
                <w:b/>
                <w:sz w:val="22"/>
                <w:szCs w:val="22"/>
                <w:lang w:val="hr-HR" w:eastAsia="hr-HR"/>
              </w:rPr>
            </w:pPr>
            <w:r w:rsidRPr="00C525CA">
              <w:rPr>
                <w:rFonts w:asciiTheme="minorHAnsi" w:eastAsia="Arial" w:hAnsiTheme="minorHAnsi" w:cstheme="minorHAnsi"/>
                <w:b/>
                <w:sz w:val="22"/>
                <w:szCs w:val="24"/>
                <w:lang w:val="hr-HR"/>
              </w:rPr>
              <w:t>Grupa 2.; PRESELJENJE UREĐAJA ILLUMINA NEXTSEQ 550 I MISEQR</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C968DE" w:rsidRPr="00C968DE">
              <w:rPr>
                <w:rFonts w:asciiTheme="minorHAnsi" w:hAnsiTheme="minorHAnsi" w:cstheme="minorHAnsi"/>
                <w:b/>
                <w:sz w:val="22"/>
              </w:rPr>
              <w:t>98392000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C525CA">
              <w:rPr>
                <w:rFonts w:asciiTheme="minorHAnsi" w:eastAsia="Arial" w:hAnsiTheme="minorHAnsi" w:cstheme="minorHAnsi"/>
                <w:b/>
                <w:bCs/>
                <w:spacing w:val="-1"/>
                <w:lang w:val="hr-HR"/>
              </w:rPr>
              <w:t>30-3</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w:t>
      </w:r>
      <w:r w:rsidR="008177BA">
        <w:rPr>
          <w:rFonts w:asciiTheme="minorHAnsi" w:eastAsia="Arial" w:hAnsiTheme="minorHAnsi" w:cstheme="minorHAnsi"/>
          <w:spacing w:val="-1"/>
          <w:sz w:val="22"/>
          <w:lang w:val="hr-HR"/>
        </w:rPr>
        <w:t>usluge</w:t>
      </w:r>
      <w:r w:rsidR="00157982" w:rsidRPr="003154F6">
        <w:rPr>
          <w:rFonts w:asciiTheme="minorHAnsi" w:eastAsia="Arial" w:hAnsiTheme="minorHAnsi" w:cstheme="minorHAnsi"/>
          <w:spacing w:val="-1"/>
          <w:sz w:val="22"/>
          <w:lang w:val="hr-HR"/>
        </w:rPr>
        <w:t xml:space="preserve"> </w:t>
      </w:r>
      <w:r w:rsidR="006761E4" w:rsidRPr="003154F6">
        <w:rPr>
          <w:rFonts w:asciiTheme="minorHAnsi" w:eastAsia="Arial" w:hAnsiTheme="minorHAnsi" w:cstheme="minorHAnsi"/>
          <w:b/>
          <w:spacing w:val="-1"/>
          <w:sz w:val="22"/>
          <w:lang w:val="hr-HR"/>
        </w:rPr>
        <w:t xml:space="preserve">unutar </w:t>
      </w:r>
      <w:r w:rsidR="00C525CA">
        <w:rPr>
          <w:rFonts w:asciiTheme="minorHAnsi" w:eastAsia="Arial" w:hAnsiTheme="minorHAnsi" w:cstheme="minorHAnsi"/>
          <w:b/>
          <w:spacing w:val="-1"/>
          <w:sz w:val="22"/>
          <w:lang w:val="hr-HR"/>
        </w:rPr>
        <w:t>60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w:t>
      </w:r>
      <w:r w:rsidRPr="00C968DE">
        <w:rPr>
          <w:rFonts w:asciiTheme="minorHAnsi" w:eastAsia="Arial" w:hAnsiTheme="minorHAnsi" w:cstheme="minorHAnsi"/>
          <w:spacing w:val="-1"/>
          <w:sz w:val="22"/>
          <w:lang w:val="hr-HR"/>
        </w:rPr>
        <w:t>90</w:t>
      </w:r>
      <w:r w:rsidRPr="003154F6">
        <w:rPr>
          <w:rFonts w:asciiTheme="minorHAnsi" w:eastAsia="Arial" w:hAnsiTheme="minorHAnsi" w:cstheme="minorHAnsi"/>
          <w:spacing w:val="-1"/>
          <w:sz w:val="22"/>
          <w:lang w:val="hr-HR"/>
        </w:rPr>
        <w:t xml:space="preserve">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265.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 xml:space="preserve">(upisati svojstvo </w:t>
      </w:r>
      <w:proofErr w:type="gramStart"/>
      <w:r w:rsidRPr="00185C91">
        <w:rPr>
          <w:rFonts w:asciiTheme="minorHAnsi" w:hAnsiTheme="minorHAnsi" w:cstheme="minorHAnsi"/>
          <w:b/>
          <w:lang w:val="pl-PL"/>
        </w:rPr>
        <w:t xml:space="preserve">osobe : </w:t>
      </w:r>
      <w:proofErr w:type="gramEnd"/>
      <w:r w:rsidRPr="00185C91">
        <w:rPr>
          <w:rFonts w:asciiTheme="minorHAnsi" w:hAnsiTheme="minorHAnsi" w:cstheme="minorHAnsi"/>
          <w:b/>
          <w:lang w:val="pl-PL"/>
        </w:rPr>
        <w:t>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dajem</w:t>
      </w:r>
      <w:proofErr w:type="gramEnd"/>
      <w:r w:rsidRPr="00185C91">
        <w:rPr>
          <w:rFonts w:asciiTheme="minorHAnsi" w:hAnsiTheme="minorHAnsi" w:cstheme="minorHAnsi"/>
          <w:sz w:val="22"/>
          <w:szCs w:val="22"/>
          <w:lang w:val="pl-PL"/>
        </w:rPr>
        <w:t xml:space="preserve">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 xml:space="preserve">izjavljujem (zaokružiti a ili b ili </w:t>
      </w:r>
      <w:proofErr w:type="gramStart"/>
      <w:r w:rsidRPr="00185C91">
        <w:rPr>
          <w:rFonts w:asciiTheme="minorHAnsi" w:hAnsiTheme="minorHAnsi" w:cstheme="minorHAnsi"/>
          <w:b/>
          <w:sz w:val="22"/>
          <w:szCs w:val="22"/>
          <w:u w:val="single"/>
          <w:lang w:val="pl-PL"/>
        </w:rPr>
        <w:t>oboje) :</w:t>
      </w:r>
      <w:proofErr w:type="gramEnd"/>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gramStart"/>
      <w:r w:rsidRPr="00185C91">
        <w:rPr>
          <w:rFonts w:asciiTheme="minorHAnsi" w:hAnsiTheme="minorHAnsi" w:cstheme="minorHAnsi"/>
          <w:b/>
          <w:sz w:val="22"/>
          <w:szCs w:val="22"/>
          <w:lang w:val="pl-PL"/>
        </w:rPr>
        <w:t>kao</w:t>
      </w:r>
      <w:proofErr w:type="gramEnd"/>
      <w:r w:rsidRPr="00185C91">
        <w:rPr>
          <w:rFonts w:asciiTheme="minorHAnsi" w:hAnsiTheme="minorHAnsi" w:cstheme="minorHAnsi"/>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lastRenderedPageBreak/>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224. (prijevara), članka 293. (prijevara u gospodarskom poslovanju) i članka 286. (utaja poreza i </w:t>
      </w:r>
      <w:r w:rsidRPr="00185C91">
        <w:rPr>
          <w:rFonts w:asciiTheme="minorHAnsi" w:hAnsiTheme="minorHAnsi" w:cstheme="minorHAnsi"/>
          <w:sz w:val="22"/>
          <w:szCs w:val="22"/>
          <w:lang w:val="hr-HR" w:eastAsia="hr-HR"/>
        </w:rPr>
        <w:lastRenderedPageBreak/>
        <w:t>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w:t>
      </w:r>
      <w:proofErr w:type="gramStart"/>
      <w:r w:rsidRPr="00185C91">
        <w:rPr>
          <w:rFonts w:asciiTheme="minorHAnsi" w:hAnsiTheme="minorHAnsi" w:cstheme="minorHAnsi"/>
          <w:sz w:val="22"/>
          <w:szCs w:val="22"/>
          <w:lang w:val="pl-PL"/>
        </w:rPr>
        <w:t>stavka</w:t>
      </w:r>
      <w:proofErr w:type="gramEnd"/>
      <w:r w:rsidRPr="00185C91">
        <w:rPr>
          <w:rFonts w:asciiTheme="minorHAnsi" w:hAnsiTheme="minorHAnsi" w:cstheme="minorHAnsi"/>
          <w:sz w:val="22"/>
          <w:szCs w:val="22"/>
          <w:lang w:val="pl-PL"/>
        </w:rPr>
        <w:t xml:space="preserve"> 1. </w:t>
      </w:r>
      <w:proofErr w:type="gramStart"/>
      <w:r w:rsidRPr="00185C91">
        <w:rPr>
          <w:rFonts w:asciiTheme="minorHAnsi" w:hAnsiTheme="minorHAnsi" w:cstheme="minorHAnsi"/>
          <w:sz w:val="22"/>
          <w:szCs w:val="22"/>
          <w:lang w:val="pl-PL"/>
        </w:rPr>
        <w:t>to</w:t>
      </w:r>
      <w:proofErr w:type="gramEnd"/>
      <w:r w:rsidRPr="00185C91">
        <w:rPr>
          <w:rFonts w:asciiTheme="minorHAnsi" w:hAnsiTheme="minorHAnsi" w:cstheme="minorHAnsi"/>
          <w:sz w:val="22"/>
          <w:szCs w:val="22"/>
          <w:lang w:val="pl-PL"/>
        </w:rPr>
        <w:t xml:space="preserve">čke 2. </w:t>
      </w:r>
      <w:proofErr w:type="gramStart"/>
      <w:r w:rsidRPr="00185C91">
        <w:rPr>
          <w:rFonts w:asciiTheme="minorHAnsi" w:hAnsiTheme="minorHAnsi" w:cstheme="minorHAnsi"/>
          <w:sz w:val="22"/>
          <w:szCs w:val="22"/>
          <w:lang w:val="pl-PL"/>
        </w:rPr>
        <w:t>i</w:t>
      </w:r>
      <w:proofErr w:type="gramEnd"/>
      <w:r w:rsidRPr="00185C91">
        <w:rPr>
          <w:rFonts w:asciiTheme="minorHAnsi" w:hAnsiTheme="minorHAnsi" w:cstheme="minorHAnsi"/>
          <w:sz w:val="22"/>
          <w:szCs w:val="22"/>
          <w:lang w:val="pl-PL"/>
        </w:rPr>
        <w:t xml:space="preserve"> članka </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kojom</w:t>
      </w:r>
      <w:proofErr w:type="gramEnd"/>
      <w:r w:rsidRPr="00185C91">
        <w:rPr>
          <w:rFonts w:asciiTheme="minorHAnsi" w:hAnsiTheme="minorHAnsi" w:cstheme="minorHAnsi"/>
          <w:sz w:val="22"/>
          <w:szCs w:val="22"/>
          <w:lang w:val="pl-PL"/>
        </w:rPr>
        <w:t xml:space="preserve">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  ________________________________________________</w:t>
      </w:r>
      <w:proofErr w:type="gramEnd"/>
      <w:r w:rsidRPr="00185C91">
        <w:rPr>
          <w:rFonts w:asciiTheme="minorHAnsi" w:hAnsiTheme="minorHAnsi" w:cstheme="minorHAnsi"/>
          <w:sz w:val="22"/>
          <w:szCs w:val="22"/>
          <w:lang w:val="pl-PL"/>
        </w:rPr>
        <w:t>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w:t>
      </w:r>
      <w:proofErr w:type="gramStart"/>
      <w:r w:rsidRPr="00185C91">
        <w:rPr>
          <w:rFonts w:asciiTheme="minorHAnsi" w:hAnsiTheme="minorHAnsi" w:cstheme="minorHAnsi"/>
          <w:sz w:val="22"/>
          <w:szCs w:val="22"/>
          <w:lang w:val="pl-PL"/>
        </w:rPr>
        <w:t>dokumenta  (osobne</w:t>
      </w:r>
      <w:proofErr w:type="gramEnd"/>
      <w:r w:rsidRPr="00185C91">
        <w:rPr>
          <w:rFonts w:asciiTheme="minorHAnsi" w:hAnsiTheme="minorHAnsi" w:cstheme="minorHAnsi"/>
          <w:sz w:val="22"/>
          <w:szCs w:val="22"/>
          <w:lang w:val="pl-PL"/>
        </w:rPr>
        <w:t xml:space="preserv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izdane</w:t>
      </w:r>
      <w:proofErr w:type="gramEnd"/>
      <w:r w:rsidRPr="00185C91">
        <w:rPr>
          <w:rFonts w:asciiTheme="minorHAnsi" w:hAnsiTheme="minorHAnsi" w:cstheme="minorHAnsi"/>
          <w:sz w:val="22"/>
          <w:szCs w:val="22"/>
          <w:lang w:val="pl-PL"/>
        </w:rPr>
        <w:t xml:space="preserv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proofErr w:type="gramStart"/>
      <w:r w:rsidRPr="00185C91">
        <w:rPr>
          <w:rFonts w:asciiTheme="minorHAnsi" w:hAnsiTheme="minorHAnsi" w:cstheme="minorHAnsi"/>
          <w:sz w:val="22"/>
          <w:szCs w:val="22"/>
        </w:rPr>
        <w:t>stavka</w:t>
      </w:r>
      <w:proofErr w:type="gramEnd"/>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ja</w:t>
      </w:r>
      <w:proofErr w:type="gramEnd"/>
      <w:r w:rsidRPr="00185C91">
        <w:rPr>
          <w:rFonts w:asciiTheme="minorHAnsi" w:hAnsiTheme="minorHAnsi" w:cstheme="minorHAnsi"/>
          <w:sz w:val="22"/>
          <w:szCs w:val="22"/>
          <w:lang w:val="pl-PL"/>
        </w:rPr>
        <w:t xml:space="preserve">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ro</w:t>
      </w:r>
      <w:proofErr w:type="gramEnd"/>
      <w:r w:rsidRPr="00185C91">
        <w:rPr>
          <w:rFonts w:asciiTheme="minorHAnsi" w:hAnsiTheme="minorHAnsi" w:cstheme="minorHAnsi"/>
          <w:sz w:val="22"/>
          <w:szCs w:val="22"/>
          <w:lang w:val="pl-PL"/>
        </w:rPr>
        <w:t>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w:t>
      </w:r>
      <w:proofErr w:type="gramStart"/>
      <w:r w:rsidRPr="00185C91">
        <w:rPr>
          <w:rFonts w:asciiTheme="minorHAnsi" w:hAnsiTheme="minorHAnsi" w:cstheme="minorHAnsi"/>
          <w:lang w:val="pl-PL"/>
        </w:rPr>
        <w:t xml:space="preserve">enja)                                                 </w:t>
      </w:r>
      <w:proofErr w:type="gramEnd"/>
      <w:r w:rsidRPr="00185C91">
        <w:rPr>
          <w:rFonts w:asciiTheme="minorHAnsi" w:hAnsiTheme="minorHAnsi" w:cstheme="minorHAnsi"/>
          <w:lang w:val="pl-PL"/>
        </w:rPr>
        <w:t xml:space="preserve">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s</w:t>
      </w:r>
      <w:proofErr w:type="gramEnd"/>
      <w:r w:rsidRPr="00185C91">
        <w:rPr>
          <w:rFonts w:asciiTheme="minorHAnsi" w:hAnsiTheme="minorHAnsi" w:cstheme="minorHAnsi"/>
          <w:sz w:val="22"/>
          <w:szCs w:val="22"/>
          <w:lang w:val="pl-PL"/>
        </w:rPr>
        <w:t xml:space="preserve">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roofErr w:type="gramStart"/>
      <w:r w:rsidRPr="00185C91">
        <w:rPr>
          <w:rFonts w:asciiTheme="minorHAnsi" w:hAnsiTheme="minorHAnsi" w:cstheme="minorHAnsi"/>
          <w:sz w:val="22"/>
          <w:szCs w:val="22"/>
          <w:lang w:val="pl-PL"/>
        </w:rPr>
        <w:t>kao</w:t>
      </w:r>
      <w:proofErr w:type="gramEnd"/>
      <w:r w:rsidRPr="00185C91">
        <w:rPr>
          <w:rFonts w:asciiTheme="minorHAnsi" w:hAnsiTheme="minorHAnsi" w:cstheme="minorHAnsi"/>
          <w:sz w:val="22"/>
          <w:szCs w:val="22"/>
          <w:lang w:val="pl-PL"/>
        </w:rPr>
        <w:t xml:space="preserve">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w:t>
      </w:r>
      <w:r w:rsidRPr="00185C91">
        <w:rPr>
          <w:rFonts w:asciiTheme="minorHAnsi" w:hAnsiTheme="minorHAnsi" w:cstheme="minorHAnsi"/>
          <w:sz w:val="22"/>
          <w:szCs w:val="22"/>
          <w:lang w:val="hr-HR"/>
        </w:rPr>
        <w:lastRenderedPageBreak/>
        <w:t xml:space="preserve">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 xml:space="preserve">Obrazac 6. </w:t>
      </w:r>
      <w:proofErr w:type="gramStart"/>
      <w:r>
        <w:rPr>
          <w:rFonts w:asciiTheme="minorHAnsi" w:eastAsia="Arial" w:hAnsiTheme="minorHAnsi" w:cstheme="minorHAnsi"/>
          <w:sz w:val="22"/>
          <w:szCs w:val="22"/>
        </w:rPr>
        <w:t>dostavlja</w:t>
      </w:r>
      <w:proofErr w:type="gramEnd"/>
      <w:r>
        <w:rPr>
          <w:rFonts w:asciiTheme="minorHAnsi" w:eastAsia="Arial" w:hAnsiTheme="minorHAnsi" w:cstheme="minorHAnsi"/>
          <w:sz w:val="22"/>
          <w:szCs w:val="22"/>
        </w:rPr>
        <w:t xml:space="preserve">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Pr="00F2100B" w:rsidRDefault="00F2100B" w:rsidP="007F6EFD">
      <w:pPr>
        <w:spacing w:before="29" w:line="260" w:lineRule="exact"/>
        <w:rPr>
          <w:rFonts w:asciiTheme="minorHAnsi" w:eastAsia="Arial" w:hAnsiTheme="minorHAnsi" w:cstheme="minorHAnsi"/>
          <w:sz w:val="22"/>
          <w:szCs w:val="22"/>
        </w:rPr>
      </w:pPr>
    </w:p>
    <w:p w:rsidR="00F238C5" w:rsidRPr="00185C91" w:rsidRDefault="00F238C5"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w:t>
      </w:r>
      <w:proofErr w:type="gramStart"/>
      <w:r w:rsidRPr="0014031A">
        <w:rPr>
          <w:rFonts w:asciiTheme="minorHAnsi" w:hAnsiTheme="minorHAnsi" w:cstheme="minorHAnsi"/>
          <w:color w:val="0D0D0D"/>
          <w:sz w:val="22"/>
          <w:lang w:eastAsia="hr-HR"/>
        </w:rPr>
        <w:t>naziv</w:t>
      </w:r>
      <w:proofErr w:type="gramEnd"/>
      <w:r w:rsidRPr="0014031A">
        <w:rPr>
          <w:rFonts w:asciiTheme="minorHAnsi" w:hAnsiTheme="minorHAnsi" w:cstheme="minorHAnsi"/>
          <w:color w:val="0D0D0D"/>
          <w:sz w:val="22"/>
          <w:lang w:eastAsia="hr-HR"/>
        </w:rPr>
        <w:t xml:space="preserve">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dajem</w:t>
      </w:r>
      <w:proofErr w:type="gramEnd"/>
      <w:r w:rsidRPr="0014031A">
        <w:rPr>
          <w:rFonts w:asciiTheme="minorHAnsi" w:hAnsiTheme="minorHAnsi" w:cstheme="minorHAnsi"/>
          <w:color w:val="0D0D0D"/>
          <w:sz w:val="22"/>
          <w:lang w:eastAsia="hr-HR"/>
        </w:rPr>
        <w:t xml:space="preserve">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kojom</w:t>
      </w:r>
      <w:proofErr w:type="gramEnd"/>
      <w:r w:rsidRPr="0014031A">
        <w:rPr>
          <w:rFonts w:asciiTheme="minorHAnsi" w:hAnsiTheme="minorHAnsi" w:cstheme="minorHAnsi"/>
          <w:color w:val="0D0D0D"/>
          <w:sz w:val="22"/>
          <w:lang w:eastAsia="hr-HR"/>
        </w:rPr>
        <w:t xml:space="preserve">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roofErr w:type="gramStart"/>
      <w:r w:rsidRPr="0014031A">
        <w:rPr>
          <w:rFonts w:asciiTheme="minorHAnsi" w:hAnsiTheme="minorHAnsi" w:cstheme="minorHAnsi"/>
          <w:color w:val="0D0D0D"/>
          <w:sz w:val="22"/>
          <w:lang w:eastAsia="hr-HR"/>
        </w:rPr>
        <w:t>ime</w:t>
      </w:r>
      <w:proofErr w:type="gramEnd"/>
      <w:r w:rsidRPr="0014031A">
        <w:rPr>
          <w:rFonts w:asciiTheme="minorHAnsi" w:hAnsiTheme="minorHAnsi" w:cstheme="minorHAnsi"/>
          <w:color w:val="0D0D0D"/>
          <w:sz w:val="22"/>
          <w:lang w:eastAsia="hr-HR"/>
        </w:rPr>
        <w:t xml:space="preserv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w:t>
      </w:r>
      <w:proofErr w:type="gramStart"/>
      <w:r w:rsidRPr="0014031A">
        <w:rPr>
          <w:rFonts w:asciiTheme="minorHAnsi" w:hAnsiTheme="minorHAnsi" w:cstheme="minorHAnsi"/>
          <w:color w:val="0D0D0D"/>
          <w:sz w:val="22"/>
          <w:lang w:eastAsia="hr-HR"/>
        </w:rPr>
        <w:t>adresa</w:t>
      </w:r>
      <w:proofErr w:type="gramEnd"/>
      <w:r w:rsidRPr="0014031A">
        <w:rPr>
          <w:rFonts w:asciiTheme="minorHAnsi" w:hAnsiTheme="minorHAnsi" w:cstheme="minorHAnsi"/>
          <w:color w:val="0D0D0D"/>
          <w:sz w:val="22"/>
          <w:lang w:eastAsia="hr-HR"/>
        </w:rPr>
        <w:t xml:space="preserve"> stanovanja)</w:t>
      </w:r>
    </w:p>
    <w:p w:rsidR="00297BFD" w:rsidRPr="0014031A" w:rsidRDefault="00297BFD" w:rsidP="00297BFD">
      <w:pPr>
        <w:spacing w:line="276" w:lineRule="auto"/>
        <w:jc w:val="both"/>
        <w:rPr>
          <w:rFonts w:asciiTheme="minorHAnsi" w:hAnsiTheme="minorHAnsi" w:cstheme="minorHAnsi"/>
          <w:color w:val="0D0D0D"/>
          <w:sz w:val="22"/>
          <w:lang w:eastAsia="hr-HR"/>
        </w:rPr>
      </w:pPr>
      <w:proofErr w:type="gramStart"/>
      <w:r w:rsidRPr="0014031A">
        <w:rPr>
          <w:rFonts w:asciiTheme="minorHAnsi" w:hAnsiTheme="minorHAnsi" w:cstheme="minorHAnsi"/>
          <w:color w:val="0D0D0D"/>
          <w:sz w:val="22"/>
          <w:lang w:eastAsia="hr-HR"/>
        </w:rPr>
        <w:t>vrsta</w:t>
      </w:r>
      <w:proofErr w:type="gramEnd"/>
      <w:r w:rsidRPr="0014031A">
        <w:rPr>
          <w:rFonts w:asciiTheme="minorHAnsi" w:hAnsiTheme="minorHAnsi" w:cstheme="minorHAnsi"/>
          <w:color w:val="0D0D0D"/>
          <w:sz w:val="22"/>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(a) </w:t>
      </w:r>
      <w:proofErr w:type="gramStart"/>
      <w:r w:rsidRPr="0014031A">
        <w:rPr>
          <w:rFonts w:asciiTheme="minorHAnsi" w:hAnsiTheme="minorHAnsi" w:cstheme="minorHAnsi"/>
          <w:color w:val="0D0D0D"/>
          <w:sz w:val="22"/>
          <w:lang w:eastAsia="hr-HR"/>
        </w:rPr>
        <w:t>ruski</w:t>
      </w:r>
      <w:proofErr w:type="gramEnd"/>
      <w:r w:rsidRPr="0014031A">
        <w:rPr>
          <w:rFonts w:asciiTheme="minorHAnsi" w:hAnsiTheme="minorHAnsi" w:cstheme="minorHAnsi"/>
          <w:color w:val="0D0D0D"/>
          <w:sz w:val="22"/>
          <w:lang w:eastAsia="hr-HR"/>
        </w:rPr>
        <w:t xml:space="preserve">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(b) </w:t>
      </w:r>
      <w:proofErr w:type="gramStart"/>
      <w:r w:rsidRPr="0014031A">
        <w:rPr>
          <w:rFonts w:asciiTheme="minorHAnsi" w:hAnsiTheme="minorHAnsi" w:cstheme="minorHAnsi"/>
          <w:color w:val="0D0D0D"/>
          <w:sz w:val="22"/>
          <w:lang w:eastAsia="hr-HR"/>
        </w:rPr>
        <w:t>pravna</w:t>
      </w:r>
      <w:proofErr w:type="gramEnd"/>
      <w:r w:rsidRPr="0014031A">
        <w:rPr>
          <w:rFonts w:asciiTheme="minorHAnsi" w:hAnsiTheme="minorHAnsi" w:cstheme="minorHAnsi"/>
          <w:color w:val="0D0D0D"/>
          <w:sz w:val="22"/>
          <w:lang w:eastAsia="hr-HR"/>
        </w:rPr>
        <w:t xml:space="preserve">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w:t>
      </w:r>
      <w:proofErr w:type="gramStart"/>
      <w:r w:rsidRPr="0014031A">
        <w:rPr>
          <w:rFonts w:asciiTheme="minorHAnsi" w:hAnsiTheme="minorHAnsi" w:cstheme="minorHAnsi"/>
          <w:color w:val="0D0D0D"/>
          <w:sz w:val="22"/>
          <w:lang w:eastAsia="hr-HR"/>
        </w:rPr>
        <w:t>te</w:t>
      </w:r>
      <w:proofErr w:type="gramEnd"/>
      <w:r w:rsidRPr="0014031A">
        <w:rPr>
          <w:rFonts w:asciiTheme="minorHAnsi" w:hAnsiTheme="minorHAnsi" w:cstheme="minorHAnsi"/>
          <w:color w:val="0D0D0D"/>
          <w:sz w:val="22"/>
          <w:lang w:eastAsia="hr-HR"/>
        </w:rPr>
        <w:t xml:space="preserv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w:t>
      </w:r>
      <w:proofErr w:type="gramStart"/>
      <w:r w:rsidRPr="0014031A">
        <w:rPr>
          <w:rFonts w:asciiTheme="minorHAnsi" w:hAnsiTheme="minorHAnsi" w:cstheme="minorHAnsi"/>
          <w:sz w:val="22"/>
        </w:rPr>
        <w:t>mjesto</w:t>
      </w:r>
      <w:proofErr w:type="gramEnd"/>
      <w:r w:rsidRPr="0014031A">
        <w:rPr>
          <w:rFonts w:asciiTheme="minorHAnsi" w:hAnsiTheme="minorHAnsi" w:cstheme="minorHAnsi"/>
          <w:sz w:val="22"/>
        </w:rPr>
        <w:t xml:space="preserve"> i datum)</w:t>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čitko</w:t>
      </w:r>
      <w:proofErr w:type="gramEnd"/>
      <w:r w:rsidRPr="0014031A">
        <w:rPr>
          <w:rFonts w:asciiTheme="minorHAnsi" w:hAnsiTheme="minorHAnsi" w:cstheme="minorHAnsi"/>
          <w:sz w:val="22"/>
        </w:rPr>
        <w:t xml:space="preserve">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w:t>
      </w:r>
      <w:proofErr w:type="gramStart"/>
      <w:r w:rsidRPr="0014031A">
        <w:rPr>
          <w:rFonts w:asciiTheme="minorHAnsi" w:hAnsiTheme="minorHAnsi" w:cstheme="minorHAnsi"/>
          <w:sz w:val="22"/>
        </w:rPr>
        <w:t>vlastoručni</w:t>
      </w:r>
      <w:proofErr w:type="gramEnd"/>
      <w:r w:rsidRPr="0014031A">
        <w:rPr>
          <w:rFonts w:asciiTheme="minorHAnsi" w:hAnsiTheme="minorHAnsi" w:cstheme="minorHAnsi"/>
          <w:sz w:val="22"/>
        </w:rPr>
        <w:t xml:space="preserve">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r>
      <w:proofErr w:type="gramStart"/>
      <w:r w:rsidRPr="0014031A">
        <w:rPr>
          <w:rFonts w:asciiTheme="minorHAnsi" w:hAnsiTheme="minorHAnsi" w:cstheme="minorHAnsi"/>
          <w:sz w:val="22"/>
        </w:rPr>
        <w:t>za</w:t>
      </w:r>
      <w:proofErr w:type="gramEnd"/>
      <w:r w:rsidRPr="0014031A">
        <w:rPr>
          <w:rFonts w:asciiTheme="minorHAnsi" w:hAnsiTheme="minorHAnsi" w:cstheme="minorHAnsi"/>
          <w:sz w:val="22"/>
        </w:rPr>
        <w:t xml:space="preserve">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 xml:space="preserve">Izjavu potpisuje osoba po zakonu ovlaštena za zastupanje gospodarskog subjekta (ako je ovlaštena za pojedinačno i samostalno zastupanje gospodarskog subjekta) </w:t>
      </w:r>
      <w:proofErr w:type="gramStart"/>
      <w:r w:rsidRPr="0014031A">
        <w:rPr>
          <w:rFonts w:asciiTheme="minorHAnsi" w:hAnsiTheme="minorHAnsi" w:cstheme="minorHAnsi"/>
          <w:iCs/>
          <w:color w:val="0D0D0D"/>
          <w:sz w:val="22"/>
          <w:lang w:eastAsia="hr-HR"/>
        </w:rPr>
        <w:t>ili</w:t>
      </w:r>
      <w:proofErr w:type="gramEnd"/>
      <w:r w:rsidRPr="0014031A">
        <w:rPr>
          <w:rFonts w:asciiTheme="minorHAnsi" w:hAnsiTheme="minorHAnsi" w:cstheme="minorHAnsi"/>
          <w:iCs/>
          <w:color w:val="0D0D0D"/>
          <w:sz w:val="22"/>
          <w:lang w:eastAsia="hr-HR"/>
        </w:rPr>
        <w:t xml:space="preserve">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8D" w:rsidRDefault="00DE3F8D">
      <w:r>
        <w:separator/>
      </w:r>
    </w:p>
  </w:endnote>
  <w:endnote w:type="continuationSeparator" w:id="0">
    <w:p w:rsidR="00DE3F8D" w:rsidRDefault="00DE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238C5" w:rsidRDefault="00F238C5" w:rsidP="003848ED">
        <w:pPr>
          <w:pStyle w:val="Footer"/>
        </w:pPr>
        <w:r>
          <w:t xml:space="preserve">Klinički bolnički centar Sestre milosrdnice                                                                                                                        </w:t>
        </w:r>
        <w:r>
          <w:fldChar w:fldCharType="begin"/>
        </w:r>
        <w:r>
          <w:instrText xml:space="preserve"> PAGE   \* MERGEFORMAT </w:instrText>
        </w:r>
        <w:r>
          <w:fldChar w:fldCharType="separate"/>
        </w:r>
        <w:r w:rsidR="0017715F">
          <w:rPr>
            <w:noProof/>
          </w:rPr>
          <w:t>26</w:t>
        </w:r>
        <w:r>
          <w:rPr>
            <w:noProof/>
          </w:rPr>
          <w:fldChar w:fldCharType="end"/>
        </w:r>
      </w:p>
    </w:sdtContent>
  </w:sdt>
  <w:p w:rsidR="00F238C5" w:rsidRDefault="00F238C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8D" w:rsidRDefault="00DE3F8D">
      <w:r>
        <w:separator/>
      </w:r>
    </w:p>
  </w:footnote>
  <w:footnote w:type="continuationSeparator" w:id="0">
    <w:p w:rsidR="00DE3F8D" w:rsidRDefault="00DE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4"/>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5"/>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007"/>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5F"/>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464"/>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900"/>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424"/>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BAE"/>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9E4"/>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177BA"/>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16C1"/>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1882"/>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C7BD4"/>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2A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985"/>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5CA"/>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8DE"/>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B14"/>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3F8D"/>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3611"/>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0EA9"/>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2919341">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l:%20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46C3-1857-4D4A-AEB6-734B784A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7310</Words>
  <Characters>41671</Characters>
  <Application>Microsoft Office Word</Application>
  <DocSecurity>0</DocSecurity>
  <Lines>347</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2025-09-22T08:48:00Z</dcterms:modified>
</cp:coreProperties>
</file>