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A3" w:rsidRPr="000C1E27" w:rsidRDefault="00AD6FA3" w:rsidP="0002642F">
      <w:pPr>
        <w:spacing w:before="4" w:line="80" w:lineRule="exact"/>
        <w:ind w:left="284" w:right="219"/>
        <w:rPr>
          <w:rFonts w:ascii="Arial" w:hAnsi="Arial" w:cs="Arial"/>
          <w:sz w:val="23"/>
          <w:szCs w:val="23"/>
        </w:rPr>
      </w:pPr>
    </w:p>
    <w:p w:rsidR="003C3D5E" w:rsidRPr="000C1E27" w:rsidRDefault="003C3D5E" w:rsidP="0002642F">
      <w:pPr>
        <w:spacing w:before="4" w:line="80" w:lineRule="exact"/>
        <w:ind w:left="284" w:right="219"/>
        <w:rPr>
          <w:rFonts w:ascii="Arial" w:hAnsi="Arial" w:cs="Arial"/>
          <w:sz w:val="23"/>
          <w:szCs w:val="23"/>
        </w:rPr>
      </w:pPr>
    </w:p>
    <w:p w:rsidR="00FA635E" w:rsidRPr="000C1E27" w:rsidRDefault="00FA635E"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before="1" w:line="2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tbl>
      <w:tblPr>
        <w:tblpPr w:leftFromText="180" w:rightFromText="180" w:vertAnchor="text" w:horzAnchor="margin" w:tblpY="-72"/>
        <w:tblW w:w="5000" w:type="pct"/>
        <w:tblLook w:val="01E0" w:firstRow="1" w:lastRow="1" w:firstColumn="1" w:lastColumn="1" w:noHBand="0" w:noVBand="0"/>
      </w:tblPr>
      <w:tblGrid>
        <w:gridCol w:w="2429"/>
        <w:gridCol w:w="7211"/>
      </w:tblGrid>
      <w:tr w:rsidR="0002642F" w:rsidRPr="000C1E27" w:rsidTr="0002642F">
        <w:trPr>
          <w:trHeight w:val="1572"/>
        </w:trPr>
        <w:tc>
          <w:tcPr>
            <w:tcW w:w="1232" w:type="pct"/>
          </w:tcPr>
          <w:p w:rsidR="0002642F" w:rsidRPr="00522512" w:rsidRDefault="0002642F" w:rsidP="0002642F">
            <w:pPr>
              <w:tabs>
                <w:tab w:val="center" w:pos="4536"/>
                <w:tab w:val="right" w:pos="9072"/>
              </w:tabs>
              <w:ind w:left="284" w:right="219"/>
              <w:rPr>
                <w:rFonts w:ascii="Arial" w:hAnsi="Arial" w:cs="Arial"/>
                <w:lang w:val="en-AU" w:eastAsia="hr-HR"/>
              </w:rPr>
            </w:pPr>
            <w:r w:rsidRPr="00522512">
              <w:rPr>
                <w:rFonts w:ascii="Arial" w:hAnsi="Arial" w:cs="Arial"/>
                <w:noProof/>
                <w:lang w:val="hr-HR" w:eastAsia="hr-HR"/>
              </w:rPr>
              <w:drawing>
                <wp:inline distT="0" distB="0" distL="0" distR="0" wp14:anchorId="01AE370B" wp14:editId="13823FB8">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768" w:type="pct"/>
          </w:tcPr>
          <w:p w:rsidR="0002642F" w:rsidRPr="00522512" w:rsidRDefault="0002642F" w:rsidP="0002642F">
            <w:pPr>
              <w:pBdr>
                <w:bottom w:val="single" w:sz="6" w:space="1" w:color="auto"/>
              </w:pBdr>
              <w:tabs>
                <w:tab w:val="center" w:pos="4536"/>
                <w:tab w:val="right" w:pos="9072"/>
              </w:tabs>
              <w:ind w:left="284" w:right="219"/>
              <w:rPr>
                <w:rFonts w:ascii="Arial" w:hAnsi="Arial" w:cs="Arial"/>
                <w:b/>
                <w:sz w:val="24"/>
                <w:szCs w:val="24"/>
                <w:lang w:val="en-AU" w:eastAsia="hr-HR"/>
              </w:rPr>
            </w:pPr>
            <w:r w:rsidRPr="00522512">
              <w:rPr>
                <w:rFonts w:ascii="Arial" w:hAnsi="Arial" w:cs="Arial"/>
                <w:b/>
                <w:sz w:val="24"/>
                <w:szCs w:val="24"/>
                <w:lang w:val="en-AU" w:eastAsia="hr-HR"/>
              </w:rPr>
              <w:t>KLINIČKI BOLNIČKI CENTAR</w:t>
            </w:r>
          </w:p>
          <w:p w:rsidR="0002642F" w:rsidRPr="00522512" w:rsidRDefault="0002642F" w:rsidP="0002642F">
            <w:pPr>
              <w:tabs>
                <w:tab w:val="center" w:pos="4536"/>
                <w:tab w:val="right" w:pos="9072"/>
              </w:tabs>
              <w:ind w:left="284" w:right="219"/>
              <w:rPr>
                <w:rFonts w:ascii="Arial" w:hAnsi="Arial" w:cs="Arial"/>
                <w:spacing w:val="33"/>
                <w:sz w:val="24"/>
                <w:szCs w:val="24"/>
                <w:lang w:val="en-AU" w:eastAsia="hr-HR"/>
              </w:rPr>
            </w:pPr>
            <w:r w:rsidRPr="00522512">
              <w:rPr>
                <w:rFonts w:ascii="Arial" w:hAnsi="Arial" w:cs="Arial"/>
                <w:b/>
                <w:spacing w:val="33"/>
                <w:sz w:val="24"/>
                <w:szCs w:val="24"/>
                <w:lang w:val="en-AU" w:eastAsia="hr-HR"/>
              </w:rPr>
              <w:t>SESTRE MILOSRDNICE</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Vinogradska cesta 29                                                                                                  tel.: 01 3787 294</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10000 Zagreb                                                                                                              fax.: 01 3768 270</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Hrvatska</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OIB 84924656517</w:t>
            </w:r>
          </w:p>
          <w:p w:rsidR="0002642F" w:rsidRPr="000C1E27" w:rsidRDefault="0002642F" w:rsidP="0002642F">
            <w:pPr>
              <w:tabs>
                <w:tab w:val="center" w:pos="4536"/>
                <w:tab w:val="right" w:pos="9072"/>
              </w:tabs>
              <w:ind w:left="284" w:right="219"/>
              <w:rPr>
                <w:rFonts w:ascii="Arial" w:hAnsi="Arial" w:cs="Arial"/>
                <w:sz w:val="23"/>
                <w:szCs w:val="23"/>
                <w:lang w:val="en-AU" w:eastAsia="hr-HR"/>
              </w:rPr>
            </w:pPr>
            <w:r w:rsidRPr="0002642F">
              <w:rPr>
                <w:rFonts w:ascii="Arial" w:hAnsi="Arial" w:cs="Arial"/>
                <w:sz w:val="18"/>
                <w:szCs w:val="18"/>
                <w:lang w:val="en-AU" w:eastAsia="hr-HR"/>
              </w:rPr>
              <w:t>MB 03208036</w:t>
            </w:r>
          </w:p>
        </w:tc>
      </w:tr>
    </w:tbl>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C11BE1" w:rsidRPr="000C1E27" w:rsidRDefault="00C11BE1"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2642F" w:rsidRDefault="00042926" w:rsidP="0002642F">
      <w:pPr>
        <w:spacing w:line="480" w:lineRule="exact"/>
        <w:ind w:left="284" w:right="219"/>
        <w:jc w:val="center"/>
        <w:rPr>
          <w:rFonts w:ascii="Arial" w:eastAsia="Arial" w:hAnsi="Arial" w:cs="Arial"/>
          <w:sz w:val="28"/>
          <w:szCs w:val="28"/>
        </w:rPr>
      </w:pPr>
      <w:r w:rsidRPr="0002642F">
        <w:rPr>
          <w:rFonts w:ascii="Arial" w:eastAsia="Arial" w:hAnsi="Arial" w:cs="Arial"/>
          <w:b/>
          <w:position w:val="-2"/>
          <w:sz w:val="28"/>
          <w:szCs w:val="28"/>
        </w:rPr>
        <w:t>POZIV</w:t>
      </w:r>
      <w:r w:rsidRPr="0002642F">
        <w:rPr>
          <w:rFonts w:ascii="Arial" w:eastAsia="Arial" w:hAnsi="Arial" w:cs="Arial"/>
          <w:b/>
          <w:spacing w:val="-13"/>
          <w:position w:val="-2"/>
          <w:sz w:val="28"/>
          <w:szCs w:val="28"/>
        </w:rPr>
        <w:t xml:space="preserve"> </w:t>
      </w:r>
      <w:r w:rsidRPr="0002642F">
        <w:rPr>
          <w:rFonts w:ascii="Arial" w:eastAsia="Arial" w:hAnsi="Arial" w:cs="Arial"/>
          <w:b/>
          <w:spacing w:val="1"/>
          <w:position w:val="-2"/>
          <w:sz w:val="28"/>
          <w:szCs w:val="28"/>
        </w:rPr>
        <w:t>N</w:t>
      </w:r>
      <w:r w:rsidRPr="0002642F">
        <w:rPr>
          <w:rFonts w:ascii="Arial" w:eastAsia="Arial" w:hAnsi="Arial" w:cs="Arial"/>
          <w:b/>
          <w:position w:val="-2"/>
          <w:sz w:val="28"/>
          <w:szCs w:val="28"/>
        </w:rPr>
        <w:t>A</w:t>
      </w:r>
      <w:r w:rsidRPr="0002642F">
        <w:rPr>
          <w:rFonts w:ascii="Arial" w:eastAsia="Arial" w:hAnsi="Arial" w:cs="Arial"/>
          <w:b/>
          <w:spacing w:val="-4"/>
          <w:position w:val="-2"/>
          <w:sz w:val="28"/>
          <w:szCs w:val="28"/>
        </w:rPr>
        <w:t xml:space="preserve"> </w:t>
      </w:r>
      <w:r w:rsidRPr="0002642F">
        <w:rPr>
          <w:rFonts w:ascii="Arial" w:eastAsia="Arial" w:hAnsi="Arial" w:cs="Arial"/>
          <w:b/>
          <w:position w:val="-2"/>
          <w:sz w:val="28"/>
          <w:szCs w:val="28"/>
        </w:rPr>
        <w:t>DO</w:t>
      </w:r>
      <w:r w:rsidRPr="0002642F">
        <w:rPr>
          <w:rFonts w:ascii="Arial" w:eastAsia="Arial" w:hAnsi="Arial" w:cs="Arial"/>
          <w:b/>
          <w:spacing w:val="-1"/>
          <w:position w:val="-2"/>
          <w:sz w:val="28"/>
          <w:szCs w:val="28"/>
        </w:rPr>
        <w:t>S</w:t>
      </w:r>
      <w:r w:rsidRPr="0002642F">
        <w:rPr>
          <w:rFonts w:ascii="Arial" w:eastAsia="Arial" w:hAnsi="Arial" w:cs="Arial"/>
          <w:b/>
          <w:spacing w:val="2"/>
          <w:position w:val="-2"/>
          <w:sz w:val="28"/>
          <w:szCs w:val="28"/>
        </w:rPr>
        <w:t>T</w:t>
      </w:r>
      <w:r w:rsidRPr="0002642F">
        <w:rPr>
          <w:rFonts w:ascii="Arial" w:eastAsia="Arial" w:hAnsi="Arial" w:cs="Arial"/>
          <w:b/>
          <w:position w:val="-2"/>
          <w:sz w:val="28"/>
          <w:szCs w:val="28"/>
        </w:rPr>
        <w:t>AVU</w:t>
      </w:r>
      <w:r w:rsidRPr="0002642F">
        <w:rPr>
          <w:rFonts w:ascii="Arial" w:eastAsia="Arial" w:hAnsi="Arial" w:cs="Arial"/>
          <w:b/>
          <w:spacing w:val="-19"/>
          <w:position w:val="-2"/>
          <w:sz w:val="28"/>
          <w:szCs w:val="28"/>
        </w:rPr>
        <w:t xml:space="preserve"> </w:t>
      </w:r>
      <w:r w:rsidRPr="0002642F">
        <w:rPr>
          <w:rFonts w:ascii="Arial" w:eastAsia="Arial" w:hAnsi="Arial" w:cs="Arial"/>
          <w:b/>
          <w:w w:val="99"/>
          <w:position w:val="-2"/>
          <w:sz w:val="28"/>
          <w:szCs w:val="28"/>
        </w:rPr>
        <w:t>PONU</w:t>
      </w:r>
      <w:r w:rsidRPr="0002642F">
        <w:rPr>
          <w:rFonts w:ascii="Arial" w:eastAsia="Arial" w:hAnsi="Arial" w:cs="Arial"/>
          <w:b/>
          <w:spacing w:val="2"/>
          <w:w w:val="99"/>
          <w:position w:val="-2"/>
          <w:sz w:val="28"/>
          <w:szCs w:val="28"/>
        </w:rPr>
        <w:t>D</w:t>
      </w:r>
      <w:r w:rsidRPr="0002642F">
        <w:rPr>
          <w:rFonts w:ascii="Arial" w:eastAsia="Arial" w:hAnsi="Arial" w:cs="Arial"/>
          <w:b/>
          <w:w w:val="99"/>
          <w:position w:val="-2"/>
          <w:sz w:val="28"/>
          <w:szCs w:val="28"/>
        </w:rPr>
        <w:t>A</w:t>
      </w:r>
    </w:p>
    <w:p w:rsidR="00AD6FA3" w:rsidRDefault="00AD6FA3" w:rsidP="0002642F">
      <w:pPr>
        <w:spacing w:before="15" w:line="240" w:lineRule="exact"/>
        <w:ind w:left="284" w:right="219"/>
        <w:rPr>
          <w:rFonts w:ascii="Arial" w:hAnsi="Arial" w:cs="Arial"/>
          <w:sz w:val="28"/>
          <w:szCs w:val="28"/>
        </w:rPr>
      </w:pPr>
    </w:p>
    <w:p w:rsidR="007B28F5" w:rsidRDefault="007B28F5" w:rsidP="007B28F5">
      <w:pPr>
        <w:spacing w:before="15" w:line="240" w:lineRule="exact"/>
        <w:ind w:left="284" w:right="219"/>
        <w:jc w:val="center"/>
        <w:rPr>
          <w:rFonts w:ascii="Arial" w:eastAsia="Arial" w:hAnsi="Arial" w:cs="Arial"/>
          <w:b/>
          <w:bCs/>
          <w:spacing w:val="1"/>
          <w:sz w:val="24"/>
          <w:szCs w:val="24"/>
        </w:rPr>
      </w:pPr>
      <w:proofErr w:type="gramStart"/>
      <w:r>
        <w:rPr>
          <w:rFonts w:ascii="Arial" w:eastAsia="Arial" w:hAnsi="Arial" w:cs="Arial"/>
          <w:b/>
          <w:sz w:val="24"/>
          <w:szCs w:val="24"/>
        </w:rPr>
        <w:t>za</w:t>
      </w:r>
      <w:proofErr w:type="gramEnd"/>
      <w:r>
        <w:rPr>
          <w:rFonts w:ascii="Arial" w:eastAsia="Arial" w:hAnsi="Arial" w:cs="Arial"/>
          <w:b/>
          <w:spacing w:val="1"/>
          <w:sz w:val="24"/>
          <w:szCs w:val="24"/>
        </w:rPr>
        <w:t xml:space="preserve"> </w:t>
      </w:r>
      <w:r>
        <w:rPr>
          <w:rFonts w:ascii="Arial" w:eastAsia="Arial" w:hAnsi="Arial" w:cs="Arial"/>
          <w:b/>
          <w:sz w:val="24"/>
          <w:szCs w:val="24"/>
        </w:rPr>
        <w:t>pro</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dbu postu</w:t>
      </w:r>
      <w:r>
        <w:rPr>
          <w:rFonts w:ascii="Arial" w:eastAsia="Arial" w:hAnsi="Arial" w:cs="Arial"/>
          <w:b/>
          <w:spacing w:val="-1"/>
          <w:sz w:val="24"/>
          <w:szCs w:val="24"/>
        </w:rPr>
        <w:t>p</w:t>
      </w:r>
      <w:r>
        <w:rPr>
          <w:rFonts w:ascii="Arial" w:eastAsia="Arial" w:hAnsi="Arial" w:cs="Arial"/>
          <w:b/>
          <w:spacing w:val="3"/>
          <w:sz w:val="24"/>
          <w:szCs w:val="24"/>
        </w:rPr>
        <w:t>k</w:t>
      </w:r>
      <w:r>
        <w:rPr>
          <w:rFonts w:ascii="Arial" w:eastAsia="Arial" w:hAnsi="Arial" w:cs="Arial"/>
          <w:b/>
          <w:sz w:val="24"/>
          <w:szCs w:val="24"/>
        </w:rPr>
        <w:t>a</w:t>
      </w:r>
      <w:r>
        <w:rPr>
          <w:rFonts w:ascii="Arial" w:eastAsia="Arial" w:hAnsi="Arial" w:cs="Arial"/>
          <w:b/>
          <w:spacing w:val="1"/>
          <w:sz w:val="24"/>
          <w:szCs w:val="24"/>
        </w:rPr>
        <w:t xml:space="preserve"> n</w:t>
      </w:r>
      <w:r>
        <w:rPr>
          <w:rFonts w:ascii="Arial" w:eastAsia="Arial" w:hAnsi="Arial" w:cs="Arial"/>
          <w:b/>
          <w:bCs/>
          <w:spacing w:val="1"/>
          <w:sz w:val="24"/>
          <w:szCs w:val="24"/>
        </w:rPr>
        <w:t>abave:</w:t>
      </w:r>
    </w:p>
    <w:p w:rsidR="007B28F5" w:rsidRPr="00B6205E" w:rsidRDefault="007B28F5" w:rsidP="007B28F5">
      <w:pPr>
        <w:spacing w:before="15" w:line="240" w:lineRule="exact"/>
        <w:ind w:left="284" w:right="219"/>
        <w:jc w:val="center"/>
        <w:rPr>
          <w:rFonts w:ascii="Arial" w:eastAsia="Arial" w:hAnsi="Arial" w:cs="Arial"/>
          <w:b/>
          <w:sz w:val="24"/>
          <w:szCs w:val="24"/>
          <w:lang w:val="hr-HR"/>
        </w:rPr>
      </w:pPr>
    </w:p>
    <w:p w:rsidR="006104B7" w:rsidRDefault="006104B7" w:rsidP="0002642F">
      <w:pPr>
        <w:spacing w:before="29"/>
        <w:ind w:left="284" w:right="219"/>
        <w:jc w:val="center"/>
        <w:rPr>
          <w:rFonts w:ascii="Arial" w:eastAsia="Arial" w:hAnsi="Arial" w:cs="Arial"/>
          <w:b/>
          <w:sz w:val="24"/>
          <w:szCs w:val="24"/>
          <w:lang w:val="hr-HR"/>
        </w:rPr>
      </w:pPr>
      <w:r w:rsidRPr="006104B7">
        <w:rPr>
          <w:rFonts w:ascii="Arial" w:eastAsia="Arial" w:hAnsi="Arial" w:cs="Arial"/>
          <w:b/>
          <w:sz w:val="24"/>
          <w:szCs w:val="24"/>
          <w:lang w:val="hr-HR"/>
        </w:rPr>
        <w:t xml:space="preserve">Usluga organizacije putovanja, prijevoza i smještaja za potrebe </w:t>
      </w:r>
    </w:p>
    <w:p w:rsidR="001D1408" w:rsidRPr="006104B7" w:rsidRDefault="006104B7" w:rsidP="0002642F">
      <w:pPr>
        <w:spacing w:before="29"/>
        <w:ind w:left="284" w:right="219"/>
        <w:jc w:val="center"/>
        <w:rPr>
          <w:rFonts w:ascii="Arial" w:eastAsia="Arial" w:hAnsi="Arial" w:cs="Arial"/>
          <w:b/>
          <w:sz w:val="24"/>
          <w:szCs w:val="24"/>
          <w:lang w:val="hr-HR"/>
        </w:rPr>
      </w:pPr>
      <w:r w:rsidRPr="006104B7">
        <w:rPr>
          <w:rFonts w:ascii="Arial" w:eastAsia="Arial" w:hAnsi="Arial" w:cs="Arial"/>
          <w:b/>
          <w:sz w:val="24"/>
          <w:szCs w:val="24"/>
          <w:lang w:val="hr-HR"/>
        </w:rPr>
        <w:t>provođenja javnozdravstvene akcije</w:t>
      </w:r>
    </w:p>
    <w:p w:rsidR="006104B7" w:rsidRPr="000C1E27" w:rsidRDefault="006104B7" w:rsidP="0002642F">
      <w:pPr>
        <w:spacing w:before="29"/>
        <w:ind w:left="284" w:right="219"/>
        <w:jc w:val="center"/>
        <w:rPr>
          <w:rFonts w:ascii="Arial" w:hAnsi="Arial" w:cs="Arial"/>
          <w:b/>
          <w:sz w:val="23"/>
          <w:szCs w:val="23"/>
          <w:lang w:val="hr-HR"/>
        </w:rPr>
      </w:pPr>
    </w:p>
    <w:p w:rsidR="00D021DC" w:rsidRPr="0002642F" w:rsidRDefault="000A063F" w:rsidP="0002642F">
      <w:pPr>
        <w:spacing w:before="29"/>
        <w:ind w:left="284" w:right="219"/>
        <w:jc w:val="center"/>
        <w:rPr>
          <w:rFonts w:ascii="Arial" w:eastAsia="Arial" w:hAnsi="Arial" w:cs="Arial"/>
          <w:b/>
          <w:sz w:val="24"/>
          <w:szCs w:val="24"/>
          <w:lang w:val="hr-HR"/>
        </w:rPr>
      </w:pPr>
      <w:r w:rsidRPr="0002642F">
        <w:rPr>
          <w:rFonts w:ascii="Arial" w:eastAsia="Arial" w:hAnsi="Arial" w:cs="Arial"/>
          <w:b/>
          <w:sz w:val="24"/>
          <w:szCs w:val="24"/>
          <w:lang w:val="hr-HR"/>
        </w:rPr>
        <w:t xml:space="preserve">Evidencijski broj: </w:t>
      </w:r>
      <w:r w:rsidR="00CA60AA">
        <w:rPr>
          <w:rFonts w:ascii="Arial" w:eastAsia="Arial" w:hAnsi="Arial" w:cs="Arial"/>
          <w:b/>
          <w:sz w:val="24"/>
          <w:szCs w:val="24"/>
          <w:lang w:val="hr-HR"/>
        </w:rPr>
        <w:t>49-1/2024</w:t>
      </w:r>
    </w:p>
    <w:p w:rsidR="002D53E5" w:rsidRPr="000C1E27" w:rsidRDefault="002D53E5" w:rsidP="0002642F">
      <w:pPr>
        <w:spacing w:before="29"/>
        <w:ind w:left="284" w:right="219"/>
        <w:jc w:val="center"/>
        <w:rPr>
          <w:rFonts w:ascii="Arial" w:eastAsia="Arial" w:hAnsi="Arial" w:cs="Arial"/>
          <w:b/>
          <w:bCs/>
          <w:sz w:val="23"/>
          <w:szCs w:val="23"/>
          <w:lang w:val="hr-HR"/>
        </w:rPr>
      </w:pPr>
    </w:p>
    <w:p w:rsidR="00AD6FA3" w:rsidRPr="000C1E27" w:rsidRDefault="00AD6FA3" w:rsidP="0002642F">
      <w:pPr>
        <w:spacing w:before="29"/>
        <w:ind w:left="284" w:right="219"/>
        <w:jc w:val="center"/>
        <w:rPr>
          <w:rFonts w:ascii="Arial" w:eastAsia="Arial" w:hAnsi="Arial" w:cs="Arial"/>
          <w:sz w:val="23"/>
          <w:szCs w:val="23"/>
        </w:rPr>
      </w:pPr>
    </w:p>
    <w:p w:rsidR="00AD6FA3" w:rsidRPr="000C1E27" w:rsidRDefault="00AD6FA3" w:rsidP="0002642F">
      <w:pPr>
        <w:spacing w:before="1" w:line="1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Default="00AD6FA3" w:rsidP="0002642F">
      <w:pPr>
        <w:spacing w:line="200" w:lineRule="exact"/>
        <w:ind w:left="284" w:right="219"/>
        <w:rPr>
          <w:rFonts w:ascii="Arial" w:hAnsi="Arial" w:cs="Arial"/>
          <w:sz w:val="23"/>
          <w:szCs w:val="23"/>
        </w:rPr>
      </w:pPr>
    </w:p>
    <w:p w:rsidR="0002642F" w:rsidRDefault="0002642F" w:rsidP="0002642F">
      <w:pPr>
        <w:spacing w:line="200" w:lineRule="exact"/>
        <w:ind w:left="284" w:right="219"/>
        <w:rPr>
          <w:rFonts w:ascii="Arial" w:hAnsi="Arial" w:cs="Arial"/>
          <w:sz w:val="23"/>
          <w:szCs w:val="23"/>
        </w:rPr>
      </w:pPr>
    </w:p>
    <w:p w:rsidR="0002642F" w:rsidRPr="000C1E27" w:rsidRDefault="0002642F"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0C73DA" w:rsidRPr="000C1E27" w:rsidRDefault="00D021DC" w:rsidP="0002642F">
      <w:pPr>
        <w:ind w:left="284" w:right="219"/>
        <w:rPr>
          <w:rFonts w:ascii="Arial" w:eastAsia="Arial" w:hAnsi="Arial" w:cs="Arial"/>
          <w:b/>
          <w:sz w:val="23"/>
          <w:szCs w:val="23"/>
        </w:rPr>
      </w:pPr>
      <w:r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b/>
          <w:sz w:val="23"/>
          <w:szCs w:val="23"/>
        </w:rPr>
      </w:pPr>
    </w:p>
    <w:p w:rsidR="000C73DA" w:rsidRPr="000C1E27" w:rsidRDefault="00074FA6" w:rsidP="0002642F">
      <w:pPr>
        <w:ind w:left="284" w:right="219"/>
        <w:rPr>
          <w:rFonts w:ascii="Arial" w:eastAsia="Arial" w:hAnsi="Arial" w:cs="Arial"/>
          <w:sz w:val="23"/>
          <w:szCs w:val="23"/>
        </w:rPr>
      </w:pPr>
      <w:r>
        <w:rPr>
          <w:rFonts w:ascii="Arial" w:eastAsia="Arial" w:hAnsi="Arial" w:cs="Arial"/>
          <w:sz w:val="23"/>
          <w:szCs w:val="23"/>
        </w:rPr>
        <w:t>Klasa: 406-01/2</w:t>
      </w:r>
      <w:r w:rsidR="009D093F">
        <w:rPr>
          <w:rFonts w:ascii="Arial" w:eastAsia="Arial" w:hAnsi="Arial" w:cs="Arial"/>
          <w:sz w:val="23"/>
          <w:szCs w:val="23"/>
        </w:rPr>
        <w:t>4</w:t>
      </w:r>
      <w:r w:rsidR="000C73DA" w:rsidRPr="000C1E27">
        <w:rPr>
          <w:rFonts w:ascii="Arial" w:eastAsia="Arial" w:hAnsi="Arial" w:cs="Arial"/>
          <w:sz w:val="23"/>
          <w:szCs w:val="23"/>
        </w:rPr>
        <w:t>-01/</w:t>
      </w:r>
      <w:r w:rsidR="0009017E">
        <w:rPr>
          <w:rFonts w:ascii="Arial" w:eastAsia="Arial" w:hAnsi="Arial" w:cs="Arial"/>
          <w:sz w:val="23"/>
          <w:szCs w:val="23"/>
        </w:rPr>
        <w:t>0</w:t>
      </w:r>
      <w:r w:rsidR="00722B3B">
        <w:rPr>
          <w:rFonts w:ascii="Arial" w:eastAsia="Arial" w:hAnsi="Arial" w:cs="Arial"/>
          <w:sz w:val="23"/>
          <w:szCs w:val="23"/>
        </w:rPr>
        <w:t>94</w:t>
      </w:r>
    </w:p>
    <w:p w:rsidR="000C73DA" w:rsidRPr="000C1E27" w:rsidRDefault="00074FA6" w:rsidP="0002642F">
      <w:pPr>
        <w:ind w:left="284" w:right="219"/>
        <w:rPr>
          <w:rFonts w:ascii="Arial" w:eastAsia="Arial" w:hAnsi="Arial" w:cs="Arial"/>
          <w:b/>
          <w:sz w:val="23"/>
          <w:szCs w:val="23"/>
        </w:rPr>
      </w:pPr>
      <w:r>
        <w:rPr>
          <w:rFonts w:ascii="Arial" w:eastAsia="Arial" w:hAnsi="Arial" w:cs="Arial"/>
          <w:sz w:val="23"/>
          <w:szCs w:val="23"/>
        </w:rPr>
        <w:t>Urbroj: 251-29-13-2</w:t>
      </w:r>
      <w:r w:rsidR="009D093F">
        <w:rPr>
          <w:rFonts w:ascii="Arial" w:eastAsia="Arial" w:hAnsi="Arial" w:cs="Arial"/>
          <w:sz w:val="23"/>
          <w:szCs w:val="23"/>
        </w:rPr>
        <w:t>4</w:t>
      </w:r>
      <w:r w:rsidR="000C73DA" w:rsidRPr="000C1E27">
        <w:rPr>
          <w:rFonts w:ascii="Arial" w:eastAsia="Arial" w:hAnsi="Arial" w:cs="Arial"/>
          <w:sz w:val="23"/>
          <w:szCs w:val="23"/>
        </w:rPr>
        <w:t>-02</w:t>
      </w:r>
      <w:r w:rsidR="000C73DA"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sz w:val="23"/>
          <w:szCs w:val="23"/>
        </w:rPr>
      </w:pPr>
      <w:r w:rsidRPr="000C1E27">
        <w:rPr>
          <w:rFonts w:ascii="Arial" w:eastAsia="Arial" w:hAnsi="Arial" w:cs="Arial"/>
          <w:sz w:val="23"/>
          <w:szCs w:val="23"/>
        </w:rPr>
        <w:t>Zagr</w:t>
      </w:r>
      <w:r w:rsidRPr="000C1E27">
        <w:rPr>
          <w:rFonts w:ascii="Arial" w:eastAsia="Arial" w:hAnsi="Arial" w:cs="Arial"/>
          <w:spacing w:val="1"/>
          <w:sz w:val="23"/>
          <w:szCs w:val="23"/>
        </w:rPr>
        <w:t>e</w:t>
      </w:r>
      <w:r w:rsidRPr="000C1E27">
        <w:rPr>
          <w:rFonts w:ascii="Arial" w:eastAsia="Arial" w:hAnsi="Arial" w:cs="Arial"/>
          <w:sz w:val="23"/>
          <w:szCs w:val="23"/>
        </w:rPr>
        <w:t xml:space="preserve">b, </w:t>
      </w:r>
      <w:r w:rsidR="00722B3B">
        <w:rPr>
          <w:rFonts w:ascii="Arial" w:eastAsia="Arial" w:hAnsi="Arial" w:cs="Arial"/>
          <w:sz w:val="23"/>
          <w:szCs w:val="23"/>
        </w:rPr>
        <w:t>lipanj</w:t>
      </w:r>
      <w:r w:rsidR="009D093F">
        <w:rPr>
          <w:rFonts w:ascii="Arial" w:eastAsia="Arial" w:hAnsi="Arial" w:cs="Arial"/>
          <w:sz w:val="23"/>
          <w:szCs w:val="23"/>
        </w:rPr>
        <w:t xml:space="preserve"> 2024</w:t>
      </w:r>
      <w:r w:rsidRPr="000C1E27">
        <w:rPr>
          <w:rFonts w:ascii="Arial" w:eastAsia="Arial" w:hAnsi="Arial" w:cs="Arial"/>
          <w:sz w:val="23"/>
          <w:szCs w:val="23"/>
        </w:rPr>
        <w:t>.</w:t>
      </w:r>
    </w:p>
    <w:p w:rsidR="000C73DA" w:rsidRPr="000C1E27" w:rsidRDefault="000C73DA" w:rsidP="0002642F">
      <w:pPr>
        <w:ind w:left="284" w:right="219"/>
        <w:rPr>
          <w:rFonts w:ascii="Arial" w:eastAsia="Arial" w:hAnsi="Arial" w:cs="Arial"/>
          <w:sz w:val="23"/>
          <w:szCs w:val="23"/>
        </w:rPr>
        <w:sectPr w:rsidR="000C73DA" w:rsidRPr="000C1E27">
          <w:footerReference w:type="default" r:id="rId9"/>
          <w:pgSz w:w="12240" w:h="15840"/>
          <w:pgMar w:top="620" w:right="1400" w:bottom="280" w:left="1200" w:header="0" w:footer="801" w:gutter="0"/>
          <w:pgNumType w:start="1"/>
          <w:cols w:space="720"/>
        </w:sectPr>
      </w:pPr>
    </w:p>
    <w:p w:rsidR="00AD6FA3" w:rsidRPr="000C1E27" w:rsidRDefault="00AD6FA3"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042926" w:rsidP="0002642F">
      <w:pPr>
        <w:spacing w:before="29"/>
        <w:ind w:left="284" w:right="219"/>
        <w:rPr>
          <w:rFonts w:ascii="Arial" w:eastAsia="Arial" w:hAnsi="Arial" w:cs="Arial"/>
          <w:sz w:val="23"/>
          <w:szCs w:val="23"/>
        </w:rPr>
      </w:pPr>
      <w:r w:rsidRPr="000C1E27">
        <w:rPr>
          <w:rFonts w:ascii="Arial" w:eastAsia="Arial" w:hAnsi="Arial" w:cs="Arial"/>
          <w:b/>
          <w:sz w:val="23"/>
          <w:szCs w:val="23"/>
        </w:rPr>
        <w:t xml:space="preserve">UPUTE </w:t>
      </w:r>
      <w:r w:rsidRPr="000C1E27">
        <w:rPr>
          <w:rFonts w:ascii="Arial" w:eastAsia="Arial" w:hAnsi="Arial" w:cs="Arial"/>
          <w:b/>
          <w:spacing w:val="3"/>
          <w:sz w:val="23"/>
          <w:szCs w:val="23"/>
        </w:rPr>
        <w:t>Z</w:t>
      </w:r>
      <w:r w:rsidRPr="000C1E27">
        <w:rPr>
          <w:rFonts w:ascii="Arial" w:eastAsia="Arial" w:hAnsi="Arial" w:cs="Arial"/>
          <w:b/>
          <w:sz w:val="23"/>
          <w:szCs w:val="23"/>
        </w:rPr>
        <w:t>A</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P</w:t>
      </w:r>
      <w:r w:rsidRPr="000C1E27">
        <w:rPr>
          <w:rFonts w:ascii="Arial" w:eastAsia="Arial" w:hAnsi="Arial" w:cs="Arial"/>
          <w:b/>
          <w:sz w:val="23"/>
          <w:szCs w:val="23"/>
        </w:rPr>
        <w:t>RIPREMU</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P</w:t>
      </w:r>
      <w:r w:rsidRPr="000C1E27">
        <w:rPr>
          <w:rFonts w:ascii="Arial" w:eastAsia="Arial" w:hAnsi="Arial" w:cs="Arial"/>
          <w:b/>
          <w:sz w:val="23"/>
          <w:szCs w:val="23"/>
        </w:rPr>
        <w:t>ODNOŠEN</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P</w:t>
      </w:r>
      <w:r w:rsidRPr="000C1E27">
        <w:rPr>
          <w:rFonts w:ascii="Arial" w:eastAsia="Arial" w:hAnsi="Arial" w:cs="Arial"/>
          <w:b/>
          <w:spacing w:val="-2"/>
          <w:sz w:val="23"/>
          <w:szCs w:val="23"/>
        </w:rPr>
        <w:t>O</w:t>
      </w:r>
      <w:r w:rsidRPr="000C1E27">
        <w:rPr>
          <w:rFonts w:ascii="Arial" w:eastAsia="Arial" w:hAnsi="Arial" w:cs="Arial"/>
          <w:b/>
          <w:sz w:val="23"/>
          <w:szCs w:val="23"/>
        </w:rPr>
        <w:t>N</w:t>
      </w:r>
      <w:r w:rsidRPr="000C1E27">
        <w:rPr>
          <w:rFonts w:ascii="Arial" w:eastAsia="Arial" w:hAnsi="Arial" w:cs="Arial"/>
          <w:b/>
          <w:spacing w:val="-1"/>
          <w:sz w:val="23"/>
          <w:szCs w:val="23"/>
        </w:rPr>
        <w:t>U</w:t>
      </w:r>
      <w:r w:rsidRPr="000C1E27">
        <w:rPr>
          <w:rFonts w:ascii="Arial" w:eastAsia="Arial" w:hAnsi="Arial" w:cs="Arial"/>
          <w:b/>
          <w:sz w:val="23"/>
          <w:szCs w:val="23"/>
        </w:rPr>
        <w:t>DE</w:t>
      </w:r>
    </w:p>
    <w:p w:rsidR="00AD6FA3" w:rsidRDefault="00350429" w:rsidP="00B5608D">
      <w:pPr>
        <w:ind w:left="284" w:right="219"/>
        <w:rPr>
          <w:rFonts w:ascii="Arial" w:eastAsia="Arial" w:hAnsi="Arial" w:cs="Arial"/>
          <w:spacing w:val="24"/>
          <w:sz w:val="23"/>
          <w:szCs w:val="23"/>
        </w:rPr>
      </w:pPr>
      <w:r w:rsidRPr="000C1E27">
        <w:rPr>
          <w:rFonts w:ascii="Arial" w:eastAsia="Arial" w:hAnsi="Arial" w:cs="Arial"/>
          <w:sz w:val="23"/>
          <w:szCs w:val="23"/>
        </w:rPr>
        <w:t>Klinički bolnički centar Sestre milosrdnice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kre</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w:t>
      </w:r>
      <w:r w:rsidRPr="000C1E27">
        <w:rPr>
          <w:rFonts w:ascii="Arial" w:eastAsia="Arial" w:hAnsi="Arial" w:cs="Arial"/>
          <w:sz w:val="23"/>
          <w:szCs w:val="23"/>
        </w:rPr>
        <w:t>k</w:t>
      </w:r>
      <w:r w:rsidRPr="00B6205E">
        <w:rPr>
          <w:rFonts w:ascii="Arial" w:eastAsia="Arial" w:hAnsi="Arial" w:cs="Arial"/>
          <w:spacing w:val="2"/>
          <w:sz w:val="23"/>
          <w:szCs w:val="23"/>
        </w:rPr>
        <w:t xml:space="preserve"> </w:t>
      </w:r>
      <w:r w:rsidRPr="00B6205E">
        <w:rPr>
          <w:rFonts w:ascii="Arial" w:eastAsia="Arial" w:hAnsi="Arial" w:cs="Arial"/>
          <w:sz w:val="23"/>
          <w:szCs w:val="23"/>
        </w:rPr>
        <w:t>nabave</w:t>
      </w:r>
      <w:r w:rsidRPr="004E46F3">
        <w:rPr>
          <w:rFonts w:ascii="Arial" w:eastAsia="Arial" w:hAnsi="Arial" w:cs="Arial"/>
          <w:b/>
          <w:sz w:val="23"/>
          <w:szCs w:val="23"/>
        </w:rPr>
        <w:t xml:space="preserve"> </w:t>
      </w:r>
      <w:r w:rsidR="006104B7" w:rsidRPr="006104B7">
        <w:rPr>
          <w:rFonts w:ascii="Arial" w:eastAsia="Arial" w:hAnsi="Arial" w:cs="Arial"/>
          <w:b/>
          <w:sz w:val="23"/>
          <w:szCs w:val="23"/>
        </w:rPr>
        <w:t>Usluga organizacije putovanja, prijevoza i smještaja za potrebe provođenja javnozdravstvene akcije</w:t>
      </w:r>
      <w:r w:rsidR="000409A3" w:rsidRPr="004E46F3">
        <w:rPr>
          <w:rFonts w:ascii="Arial" w:eastAsia="Arial" w:hAnsi="Arial" w:cs="Arial"/>
          <w:spacing w:val="-2"/>
          <w:sz w:val="23"/>
          <w:szCs w:val="23"/>
        </w:rPr>
        <w:t xml:space="preserve"> </w:t>
      </w:r>
      <w:proofErr w:type="gramStart"/>
      <w:r w:rsidRPr="000C1E27">
        <w:rPr>
          <w:rFonts w:ascii="Arial" w:eastAsia="Arial" w:hAnsi="Arial" w:cs="Arial"/>
          <w:spacing w:val="-2"/>
          <w:sz w:val="23"/>
          <w:szCs w:val="23"/>
        </w:rPr>
        <w:t>t</w:t>
      </w:r>
      <w:r w:rsidRPr="000C1E27">
        <w:rPr>
          <w:rFonts w:ascii="Arial" w:eastAsia="Arial" w:hAnsi="Arial" w:cs="Arial"/>
          <w:sz w:val="23"/>
          <w:szCs w:val="23"/>
        </w:rPr>
        <w:t>e</w:t>
      </w:r>
      <w:proofErr w:type="gramEnd"/>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z w:val="23"/>
          <w:szCs w:val="23"/>
        </w:rPr>
        <w:t>io O</w:t>
      </w:r>
      <w:r w:rsidRPr="000C1E27">
        <w:rPr>
          <w:rFonts w:ascii="Arial" w:eastAsia="Arial" w:hAnsi="Arial" w:cs="Arial"/>
          <w:spacing w:val="1"/>
          <w:sz w:val="23"/>
          <w:szCs w:val="23"/>
        </w:rPr>
        <w:t>d</w:t>
      </w:r>
      <w:r w:rsidRPr="000C1E27">
        <w:rPr>
          <w:rFonts w:ascii="Arial" w:eastAsia="Arial" w:hAnsi="Arial" w:cs="Arial"/>
          <w:spacing w:val="-3"/>
          <w:sz w:val="23"/>
          <w:szCs w:val="23"/>
        </w:rPr>
        <w:t>l</w:t>
      </w:r>
      <w:r w:rsidRPr="000C1E27">
        <w:rPr>
          <w:rFonts w:ascii="Arial" w:eastAsia="Arial" w:hAnsi="Arial" w:cs="Arial"/>
          <w:spacing w:val="1"/>
          <w:sz w:val="23"/>
          <w:szCs w:val="23"/>
        </w:rPr>
        <w:t>u</w:t>
      </w:r>
      <w:r w:rsidRPr="000C1E27">
        <w:rPr>
          <w:rFonts w:ascii="Arial" w:eastAsia="Arial" w:hAnsi="Arial" w:cs="Arial"/>
          <w:sz w:val="23"/>
          <w:szCs w:val="23"/>
        </w:rPr>
        <w:t xml:space="preserve">ku o </w:t>
      </w:r>
      <w:r w:rsidRPr="000C1E27">
        <w:rPr>
          <w:rFonts w:ascii="Arial" w:eastAsia="Arial" w:hAnsi="Arial" w:cs="Arial"/>
          <w:spacing w:val="1"/>
          <w:sz w:val="23"/>
          <w:szCs w:val="23"/>
        </w:rPr>
        <w:t>po</w:t>
      </w:r>
      <w:r w:rsidRPr="000C1E27">
        <w:rPr>
          <w:rFonts w:ascii="Arial" w:eastAsia="Arial" w:hAnsi="Arial" w:cs="Arial"/>
          <w:sz w:val="23"/>
          <w:szCs w:val="23"/>
        </w:rPr>
        <w:t>č</w:t>
      </w:r>
      <w:r w:rsidRPr="000C1E27">
        <w:rPr>
          <w:rFonts w:ascii="Arial" w:eastAsia="Arial" w:hAnsi="Arial" w:cs="Arial"/>
          <w:spacing w:val="1"/>
          <w:sz w:val="23"/>
          <w:szCs w:val="23"/>
        </w:rPr>
        <w:t>e</w:t>
      </w:r>
      <w:r w:rsidRPr="000C1E27">
        <w:rPr>
          <w:rFonts w:ascii="Arial" w:eastAsia="Arial" w:hAnsi="Arial" w:cs="Arial"/>
          <w:sz w:val="23"/>
          <w:szCs w:val="23"/>
        </w:rPr>
        <w:t>t</w:t>
      </w:r>
      <w:r w:rsidRPr="000C1E27">
        <w:rPr>
          <w:rFonts w:ascii="Arial" w:eastAsia="Arial" w:hAnsi="Arial" w:cs="Arial"/>
          <w:spacing w:val="-2"/>
          <w:sz w:val="23"/>
          <w:szCs w:val="23"/>
        </w:rPr>
        <w:t>k</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up</w:t>
      </w:r>
      <w:r w:rsidRPr="000C1E27">
        <w:rPr>
          <w:rFonts w:ascii="Arial" w:eastAsia="Arial" w:hAnsi="Arial" w:cs="Arial"/>
          <w:spacing w:val="-2"/>
          <w:sz w:val="23"/>
          <w:szCs w:val="23"/>
        </w:rPr>
        <w:t>k</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z w:val="23"/>
          <w:szCs w:val="23"/>
        </w:rPr>
        <w:t>(</w:t>
      </w:r>
      <w:r w:rsidRPr="000C1E27">
        <w:rPr>
          <w:rFonts w:ascii="Arial" w:eastAsia="Arial Unicode MS" w:hAnsi="Arial" w:cs="Arial"/>
          <w:color w:val="000000"/>
          <w:sz w:val="23"/>
          <w:szCs w:val="23"/>
          <w:lang w:val="hr-HR"/>
        </w:rPr>
        <w:t>Klas.oznaka:</w:t>
      </w:r>
      <w:r w:rsidRPr="000C1E27">
        <w:rPr>
          <w:rFonts w:ascii="Arial" w:hAnsi="Arial" w:cs="Arial"/>
          <w:color w:val="000000"/>
          <w:sz w:val="23"/>
          <w:szCs w:val="23"/>
          <w:shd w:val="clear" w:color="auto" w:fill="FFFFFF"/>
        </w:rPr>
        <w:t xml:space="preserve"> </w:t>
      </w:r>
      <w:r w:rsidR="004E46F3">
        <w:rPr>
          <w:rFonts w:ascii="Arial" w:eastAsia="Arial" w:hAnsi="Arial" w:cs="Arial"/>
          <w:sz w:val="23"/>
          <w:szCs w:val="23"/>
        </w:rPr>
        <w:t>406-01/24</w:t>
      </w:r>
      <w:r w:rsidR="004E46F3" w:rsidRPr="000C1E27">
        <w:rPr>
          <w:rFonts w:ascii="Arial" w:eastAsia="Arial" w:hAnsi="Arial" w:cs="Arial"/>
          <w:sz w:val="23"/>
          <w:szCs w:val="23"/>
        </w:rPr>
        <w:t>-01/</w:t>
      </w:r>
      <w:r w:rsidR="004E46F3">
        <w:rPr>
          <w:rFonts w:ascii="Arial" w:eastAsia="Arial" w:hAnsi="Arial" w:cs="Arial"/>
          <w:sz w:val="23"/>
          <w:szCs w:val="23"/>
        </w:rPr>
        <w:t>0</w:t>
      </w:r>
      <w:r w:rsidR="00E84EAE">
        <w:rPr>
          <w:rFonts w:ascii="Arial" w:eastAsia="Arial" w:hAnsi="Arial" w:cs="Arial"/>
          <w:sz w:val="23"/>
          <w:szCs w:val="23"/>
        </w:rPr>
        <w:t>94</w:t>
      </w:r>
      <w:r w:rsidR="004E46F3">
        <w:rPr>
          <w:rFonts w:ascii="Arial" w:eastAsia="Arial" w:hAnsi="Arial" w:cs="Arial"/>
          <w:sz w:val="23"/>
          <w:szCs w:val="23"/>
        </w:rPr>
        <w:t>,</w:t>
      </w:r>
      <w:r w:rsidRPr="000C1E27">
        <w:rPr>
          <w:rFonts w:ascii="Arial" w:hAnsi="Arial" w:cs="Arial"/>
          <w:color w:val="000000"/>
          <w:sz w:val="23"/>
          <w:szCs w:val="23"/>
          <w:shd w:val="clear" w:color="auto" w:fill="FFFFFF"/>
        </w:rPr>
        <w:t xml:space="preserve"> Ur. broj: </w:t>
      </w:r>
      <w:r w:rsidR="00247523" w:rsidRPr="000C1E27">
        <w:rPr>
          <w:rFonts w:ascii="Arial" w:hAnsi="Arial" w:cs="Arial"/>
          <w:color w:val="000000"/>
          <w:sz w:val="23"/>
          <w:szCs w:val="23"/>
          <w:shd w:val="clear" w:color="auto" w:fill="FFFFFF"/>
        </w:rPr>
        <w:t>251-29-13-2</w:t>
      </w:r>
      <w:r w:rsidR="009D093F">
        <w:rPr>
          <w:rFonts w:ascii="Arial" w:hAnsi="Arial" w:cs="Arial"/>
          <w:color w:val="000000"/>
          <w:sz w:val="23"/>
          <w:szCs w:val="23"/>
          <w:shd w:val="clear" w:color="auto" w:fill="FFFFFF"/>
        </w:rPr>
        <w:t>4</w:t>
      </w:r>
      <w:r w:rsidR="00247523" w:rsidRPr="000C1E27">
        <w:rPr>
          <w:rFonts w:ascii="Arial" w:hAnsi="Arial" w:cs="Arial"/>
          <w:color w:val="000000"/>
          <w:sz w:val="23"/>
          <w:szCs w:val="23"/>
          <w:shd w:val="clear" w:color="auto" w:fill="FFFFFF"/>
        </w:rPr>
        <w:t>-01</w:t>
      </w:r>
      <w:r w:rsidRPr="000C1E27">
        <w:rPr>
          <w:rFonts w:ascii="Arial" w:eastAsia="Arial" w:hAnsi="Arial" w:cs="Arial"/>
          <w:sz w:val="23"/>
          <w:szCs w:val="23"/>
        </w:rPr>
        <w:t>).</w:t>
      </w:r>
      <w:r w:rsidRPr="000C1E27">
        <w:rPr>
          <w:rFonts w:ascii="Arial" w:eastAsia="Arial" w:hAnsi="Arial" w:cs="Arial"/>
          <w:spacing w:val="24"/>
          <w:sz w:val="23"/>
          <w:szCs w:val="23"/>
        </w:rPr>
        <w:t xml:space="preserve"> </w:t>
      </w:r>
      <w:r w:rsidR="00B5608D" w:rsidRPr="00DD1B7D">
        <w:rPr>
          <w:rFonts w:ascii="Arial" w:eastAsia="Arial" w:hAnsi="Arial" w:cs="Arial"/>
          <w:sz w:val="23"/>
          <w:szCs w:val="23"/>
        </w:rPr>
        <w:t>Na</w:t>
      </w:r>
      <w:r w:rsidR="00B5608D" w:rsidRPr="00DD1B7D">
        <w:rPr>
          <w:rFonts w:ascii="Arial" w:eastAsia="Arial" w:hAnsi="Arial" w:cs="Arial"/>
          <w:spacing w:val="25"/>
          <w:sz w:val="23"/>
          <w:szCs w:val="23"/>
        </w:rPr>
        <w:t xml:space="preserve"> </w:t>
      </w:r>
      <w:r w:rsidR="00B5608D" w:rsidRPr="00DD1B7D">
        <w:rPr>
          <w:rFonts w:ascii="Arial" w:eastAsia="Arial" w:hAnsi="Arial" w:cs="Arial"/>
          <w:spacing w:val="-2"/>
          <w:sz w:val="23"/>
          <w:szCs w:val="23"/>
        </w:rPr>
        <w:t>t</w:t>
      </w:r>
      <w:r w:rsidR="00B5608D" w:rsidRPr="00DD1B7D">
        <w:rPr>
          <w:rFonts w:ascii="Arial" w:eastAsia="Arial" w:hAnsi="Arial" w:cs="Arial"/>
          <w:spacing w:val="1"/>
          <w:sz w:val="23"/>
          <w:szCs w:val="23"/>
        </w:rPr>
        <w:t>e</w:t>
      </w:r>
      <w:r w:rsidR="00B5608D" w:rsidRPr="00DD1B7D">
        <w:rPr>
          <w:rFonts w:ascii="Arial" w:eastAsia="Arial" w:hAnsi="Arial" w:cs="Arial"/>
          <w:spacing w:val="-1"/>
          <w:sz w:val="23"/>
          <w:szCs w:val="23"/>
        </w:rPr>
        <w:t>m</w:t>
      </w:r>
      <w:r w:rsidR="00B5608D" w:rsidRPr="00DD1B7D">
        <w:rPr>
          <w:rFonts w:ascii="Arial" w:eastAsia="Arial" w:hAnsi="Arial" w:cs="Arial"/>
          <w:spacing w:val="1"/>
          <w:sz w:val="23"/>
          <w:szCs w:val="23"/>
        </w:rPr>
        <w:t>e</w:t>
      </w:r>
      <w:r w:rsidR="00B5608D" w:rsidRPr="00DD1B7D">
        <w:rPr>
          <w:rFonts w:ascii="Arial" w:eastAsia="Arial" w:hAnsi="Arial" w:cs="Arial"/>
          <w:sz w:val="23"/>
          <w:szCs w:val="23"/>
        </w:rPr>
        <w:t>l</w:t>
      </w:r>
      <w:r w:rsidR="00B5608D" w:rsidRPr="00DD1B7D">
        <w:rPr>
          <w:rFonts w:ascii="Arial" w:eastAsia="Arial" w:hAnsi="Arial" w:cs="Arial"/>
          <w:spacing w:val="-1"/>
          <w:sz w:val="23"/>
          <w:szCs w:val="23"/>
        </w:rPr>
        <w:t>j</w:t>
      </w:r>
      <w:r w:rsidR="00B5608D" w:rsidRPr="00DD1B7D">
        <w:rPr>
          <w:rFonts w:ascii="Arial" w:eastAsia="Arial" w:hAnsi="Arial" w:cs="Arial"/>
          <w:sz w:val="23"/>
          <w:szCs w:val="23"/>
        </w:rPr>
        <w:t>u</w:t>
      </w:r>
      <w:r w:rsidR="00B5608D" w:rsidRPr="00DD1B7D">
        <w:rPr>
          <w:rFonts w:ascii="Arial" w:eastAsia="Arial" w:hAnsi="Arial" w:cs="Arial"/>
          <w:spacing w:val="25"/>
          <w:sz w:val="23"/>
          <w:szCs w:val="23"/>
        </w:rPr>
        <w:t xml:space="preserve"> </w:t>
      </w:r>
      <w:r w:rsidR="00B5608D" w:rsidRPr="00DD1B7D">
        <w:rPr>
          <w:rFonts w:ascii="Arial" w:eastAsia="Arial" w:hAnsi="Arial" w:cs="Arial"/>
          <w:spacing w:val="1"/>
          <w:sz w:val="23"/>
          <w:szCs w:val="23"/>
        </w:rPr>
        <w:t>od</w:t>
      </w:r>
      <w:r w:rsidR="00B5608D" w:rsidRPr="00DD1B7D">
        <w:rPr>
          <w:rFonts w:ascii="Arial" w:eastAsia="Arial" w:hAnsi="Arial" w:cs="Arial"/>
          <w:sz w:val="23"/>
          <w:szCs w:val="23"/>
        </w:rPr>
        <w:t>re</w:t>
      </w:r>
      <w:r w:rsidR="00B5608D" w:rsidRPr="00DD1B7D">
        <w:rPr>
          <w:rFonts w:ascii="Arial" w:eastAsia="Arial" w:hAnsi="Arial" w:cs="Arial"/>
          <w:spacing w:val="-1"/>
          <w:sz w:val="23"/>
          <w:szCs w:val="23"/>
        </w:rPr>
        <w:t>d</w:t>
      </w:r>
      <w:r w:rsidR="00B5608D" w:rsidRPr="00DD1B7D">
        <w:rPr>
          <w:rFonts w:ascii="Arial" w:eastAsia="Arial" w:hAnsi="Arial" w:cs="Arial"/>
          <w:spacing w:val="1"/>
          <w:sz w:val="23"/>
          <w:szCs w:val="23"/>
        </w:rPr>
        <w:t>b</w:t>
      </w:r>
      <w:r w:rsidR="00B5608D" w:rsidRPr="00DD1B7D">
        <w:rPr>
          <w:rFonts w:ascii="Arial" w:eastAsia="Arial" w:hAnsi="Arial" w:cs="Arial"/>
          <w:sz w:val="23"/>
          <w:szCs w:val="23"/>
        </w:rPr>
        <w:t>e</w:t>
      </w:r>
      <w:r w:rsidR="00B5608D" w:rsidRPr="00DD1B7D">
        <w:rPr>
          <w:rFonts w:ascii="Arial" w:eastAsia="Arial" w:hAnsi="Arial" w:cs="Arial"/>
          <w:spacing w:val="25"/>
          <w:sz w:val="23"/>
          <w:szCs w:val="23"/>
        </w:rPr>
        <w:t xml:space="preserve"> </w:t>
      </w:r>
      <w:r w:rsidR="00B5608D" w:rsidRPr="00DD1B7D">
        <w:rPr>
          <w:rFonts w:ascii="Arial" w:eastAsia="Arial" w:hAnsi="Arial" w:cs="Arial"/>
          <w:sz w:val="23"/>
          <w:szCs w:val="23"/>
        </w:rPr>
        <w:t>čl</w:t>
      </w:r>
      <w:r w:rsidR="00B5608D" w:rsidRPr="00DD1B7D">
        <w:rPr>
          <w:rFonts w:ascii="Arial" w:eastAsia="Arial" w:hAnsi="Arial" w:cs="Arial"/>
          <w:spacing w:val="-2"/>
          <w:sz w:val="23"/>
          <w:szCs w:val="23"/>
        </w:rPr>
        <w:t>a</w:t>
      </w:r>
      <w:r w:rsidR="00B5608D" w:rsidRPr="00DD1B7D">
        <w:rPr>
          <w:rFonts w:ascii="Arial" w:eastAsia="Arial" w:hAnsi="Arial" w:cs="Arial"/>
          <w:spacing w:val="1"/>
          <w:sz w:val="23"/>
          <w:szCs w:val="23"/>
        </w:rPr>
        <w:t>n</w:t>
      </w:r>
      <w:r w:rsidR="00B5608D" w:rsidRPr="00DD1B7D">
        <w:rPr>
          <w:rFonts w:ascii="Arial" w:eastAsia="Arial" w:hAnsi="Arial" w:cs="Arial"/>
          <w:sz w:val="23"/>
          <w:szCs w:val="23"/>
        </w:rPr>
        <w:t xml:space="preserve">ka </w:t>
      </w:r>
      <w:r w:rsidR="00B5608D" w:rsidRPr="00DD1B7D">
        <w:rPr>
          <w:rFonts w:ascii="Arial" w:eastAsia="Arial" w:hAnsi="Arial" w:cs="Arial"/>
          <w:spacing w:val="1"/>
          <w:sz w:val="23"/>
          <w:szCs w:val="23"/>
        </w:rPr>
        <w:t>12</w:t>
      </w:r>
      <w:r w:rsidR="00B5608D" w:rsidRPr="00DD1B7D">
        <w:rPr>
          <w:rFonts w:ascii="Arial" w:eastAsia="Arial" w:hAnsi="Arial" w:cs="Arial"/>
          <w:sz w:val="23"/>
          <w:szCs w:val="23"/>
        </w:rPr>
        <w:t>.</w:t>
      </w:r>
      <w:r w:rsidR="00B5608D" w:rsidRPr="00DD1B7D">
        <w:rPr>
          <w:rFonts w:ascii="Arial" w:eastAsia="Arial" w:hAnsi="Arial" w:cs="Arial"/>
          <w:spacing w:val="23"/>
          <w:sz w:val="23"/>
          <w:szCs w:val="23"/>
        </w:rPr>
        <w:t xml:space="preserve"> </w:t>
      </w:r>
      <w:proofErr w:type="gramStart"/>
      <w:r w:rsidR="00B5608D" w:rsidRPr="00DD1B7D">
        <w:rPr>
          <w:rFonts w:ascii="Arial" w:eastAsia="Arial" w:hAnsi="Arial" w:cs="Arial"/>
          <w:sz w:val="23"/>
          <w:szCs w:val="23"/>
        </w:rPr>
        <w:t>st</w:t>
      </w:r>
      <w:r w:rsidR="00B5608D" w:rsidRPr="00DD1B7D">
        <w:rPr>
          <w:rFonts w:ascii="Arial" w:eastAsia="Arial" w:hAnsi="Arial" w:cs="Arial"/>
          <w:spacing w:val="1"/>
          <w:sz w:val="23"/>
          <w:szCs w:val="23"/>
        </w:rPr>
        <w:t>a</w:t>
      </w:r>
      <w:r w:rsidR="00B5608D" w:rsidRPr="00DD1B7D">
        <w:rPr>
          <w:rFonts w:ascii="Arial" w:eastAsia="Arial" w:hAnsi="Arial" w:cs="Arial"/>
          <w:spacing w:val="-2"/>
          <w:sz w:val="23"/>
          <w:szCs w:val="23"/>
        </w:rPr>
        <w:t>v</w:t>
      </w:r>
      <w:r w:rsidR="00B5608D" w:rsidRPr="00DD1B7D">
        <w:rPr>
          <w:rFonts w:ascii="Arial" w:eastAsia="Arial" w:hAnsi="Arial" w:cs="Arial"/>
          <w:sz w:val="23"/>
          <w:szCs w:val="23"/>
        </w:rPr>
        <w:t>ka</w:t>
      </w:r>
      <w:proofErr w:type="gramEnd"/>
      <w:r w:rsidR="00B5608D" w:rsidRPr="00DD1B7D">
        <w:rPr>
          <w:rFonts w:ascii="Arial" w:eastAsia="Arial" w:hAnsi="Arial" w:cs="Arial"/>
          <w:spacing w:val="23"/>
          <w:sz w:val="23"/>
          <w:szCs w:val="23"/>
        </w:rPr>
        <w:t xml:space="preserve"> </w:t>
      </w:r>
      <w:r w:rsidR="00B5608D" w:rsidRPr="00DD1B7D">
        <w:rPr>
          <w:rFonts w:ascii="Arial" w:eastAsia="Arial" w:hAnsi="Arial" w:cs="Arial"/>
          <w:spacing w:val="1"/>
          <w:sz w:val="23"/>
          <w:szCs w:val="23"/>
        </w:rPr>
        <w:t>1</w:t>
      </w:r>
      <w:r w:rsidR="00B5608D" w:rsidRPr="00DD1B7D">
        <w:rPr>
          <w:rFonts w:ascii="Arial" w:eastAsia="Arial" w:hAnsi="Arial" w:cs="Arial"/>
          <w:sz w:val="23"/>
          <w:szCs w:val="23"/>
        </w:rPr>
        <w:t>.</w:t>
      </w:r>
      <w:r w:rsidR="00B5608D" w:rsidRPr="00DD1B7D">
        <w:rPr>
          <w:rFonts w:ascii="Arial" w:eastAsia="Arial" w:hAnsi="Arial" w:cs="Arial"/>
          <w:spacing w:val="23"/>
          <w:sz w:val="23"/>
          <w:szCs w:val="23"/>
        </w:rPr>
        <w:t xml:space="preserve"> </w:t>
      </w:r>
      <w:r w:rsidR="00B5608D" w:rsidRPr="00DD1B7D">
        <w:rPr>
          <w:rFonts w:ascii="Arial" w:eastAsia="Arial" w:hAnsi="Arial" w:cs="Arial"/>
          <w:sz w:val="23"/>
          <w:szCs w:val="23"/>
        </w:rPr>
        <w:t>ZJN 2016</w:t>
      </w:r>
      <w:r w:rsidR="00B5608D" w:rsidRPr="00DD1B7D">
        <w:rPr>
          <w:rFonts w:ascii="Arial" w:eastAsia="Arial" w:hAnsi="Arial" w:cs="Arial"/>
          <w:spacing w:val="1"/>
          <w:sz w:val="23"/>
          <w:szCs w:val="23"/>
          <w:lang w:val="hr-HR"/>
        </w:rPr>
        <w:t xml:space="preserve"> </w:t>
      </w:r>
      <w:r w:rsidR="00B5608D" w:rsidRPr="00DD1B7D">
        <w:rPr>
          <w:rFonts w:ascii="Arial" w:eastAsia="Arial" w:hAnsi="Arial" w:cs="Arial"/>
          <w:sz w:val="23"/>
          <w:szCs w:val="23"/>
        </w:rPr>
        <w:t>i čl. 4. Općeg akta</w:t>
      </w:r>
      <w:r w:rsidR="00B5608D" w:rsidRPr="00DD1B7D">
        <w:rPr>
          <w:rFonts w:ascii="Arial" w:eastAsia="Arial" w:hAnsi="Arial" w:cs="Arial"/>
          <w:spacing w:val="59"/>
          <w:sz w:val="23"/>
          <w:szCs w:val="23"/>
        </w:rPr>
        <w:t xml:space="preserve"> </w:t>
      </w:r>
      <w:r w:rsidR="00B5608D" w:rsidRPr="00DD1B7D">
        <w:rPr>
          <w:rFonts w:ascii="Arial" w:eastAsia="Arial" w:hAnsi="Arial" w:cs="Arial"/>
          <w:spacing w:val="-2"/>
          <w:sz w:val="23"/>
          <w:szCs w:val="23"/>
        </w:rPr>
        <w:t>z</w:t>
      </w:r>
      <w:r w:rsidR="00B5608D" w:rsidRPr="00DD1B7D">
        <w:rPr>
          <w:rFonts w:ascii="Arial" w:eastAsia="Arial" w:hAnsi="Arial" w:cs="Arial"/>
          <w:sz w:val="23"/>
          <w:szCs w:val="23"/>
        </w:rPr>
        <w:t>a</w:t>
      </w:r>
      <w:r w:rsidR="00B5608D" w:rsidRPr="00DD1B7D">
        <w:rPr>
          <w:rFonts w:ascii="Arial" w:eastAsia="Arial" w:hAnsi="Arial" w:cs="Arial"/>
          <w:spacing w:val="58"/>
          <w:sz w:val="23"/>
          <w:szCs w:val="23"/>
        </w:rPr>
        <w:t xml:space="preserve"> </w:t>
      </w:r>
      <w:r w:rsidR="00B5608D" w:rsidRPr="00DD1B7D">
        <w:rPr>
          <w:rFonts w:ascii="Arial" w:eastAsia="Arial" w:hAnsi="Arial" w:cs="Arial"/>
          <w:spacing w:val="1"/>
          <w:sz w:val="23"/>
          <w:szCs w:val="23"/>
        </w:rPr>
        <w:t>po</w:t>
      </w:r>
      <w:r w:rsidR="00B5608D" w:rsidRPr="00DD1B7D">
        <w:rPr>
          <w:rFonts w:ascii="Arial" w:eastAsia="Arial" w:hAnsi="Arial" w:cs="Arial"/>
          <w:sz w:val="23"/>
          <w:szCs w:val="23"/>
        </w:rPr>
        <w:t>s</w:t>
      </w:r>
      <w:r w:rsidR="00B5608D" w:rsidRPr="00DD1B7D">
        <w:rPr>
          <w:rFonts w:ascii="Arial" w:eastAsia="Arial" w:hAnsi="Arial" w:cs="Arial"/>
          <w:spacing w:val="-2"/>
          <w:sz w:val="23"/>
          <w:szCs w:val="23"/>
        </w:rPr>
        <w:t>t</w:t>
      </w:r>
      <w:r w:rsidR="00B5608D" w:rsidRPr="00DD1B7D">
        <w:rPr>
          <w:rFonts w:ascii="Arial" w:eastAsia="Arial" w:hAnsi="Arial" w:cs="Arial"/>
          <w:spacing w:val="1"/>
          <w:sz w:val="23"/>
          <w:szCs w:val="23"/>
        </w:rPr>
        <w:t>u</w:t>
      </w:r>
      <w:r w:rsidR="00B5608D" w:rsidRPr="00DD1B7D">
        <w:rPr>
          <w:rFonts w:ascii="Arial" w:eastAsia="Arial" w:hAnsi="Arial" w:cs="Arial"/>
          <w:spacing w:val="-1"/>
          <w:sz w:val="23"/>
          <w:szCs w:val="23"/>
        </w:rPr>
        <w:t>p</w:t>
      </w:r>
      <w:r w:rsidR="00B5608D" w:rsidRPr="00DD1B7D">
        <w:rPr>
          <w:rFonts w:ascii="Arial" w:eastAsia="Arial" w:hAnsi="Arial" w:cs="Arial"/>
          <w:spacing w:val="1"/>
          <w:sz w:val="23"/>
          <w:szCs w:val="23"/>
        </w:rPr>
        <w:t>an</w:t>
      </w:r>
      <w:r w:rsidR="00B5608D" w:rsidRPr="00DD1B7D">
        <w:rPr>
          <w:rFonts w:ascii="Arial" w:eastAsia="Arial" w:hAnsi="Arial" w:cs="Arial"/>
          <w:sz w:val="23"/>
          <w:szCs w:val="23"/>
        </w:rPr>
        <w:t>je</w:t>
      </w:r>
      <w:r w:rsidR="00B5608D" w:rsidRPr="00DD1B7D">
        <w:rPr>
          <w:rFonts w:ascii="Arial" w:eastAsia="Arial" w:hAnsi="Arial" w:cs="Arial"/>
          <w:spacing w:val="58"/>
          <w:sz w:val="23"/>
          <w:szCs w:val="23"/>
        </w:rPr>
        <w:t xml:space="preserve"> </w:t>
      </w:r>
      <w:r w:rsidR="00B5608D" w:rsidRPr="00DD1B7D">
        <w:rPr>
          <w:rFonts w:ascii="Arial" w:eastAsia="Arial" w:hAnsi="Arial" w:cs="Arial"/>
          <w:sz w:val="23"/>
          <w:szCs w:val="23"/>
        </w:rPr>
        <w:t>u</w:t>
      </w:r>
      <w:r w:rsidR="00B5608D" w:rsidRPr="00DD1B7D">
        <w:rPr>
          <w:rFonts w:ascii="Arial" w:eastAsia="Arial" w:hAnsi="Arial" w:cs="Arial"/>
          <w:spacing w:val="56"/>
          <w:sz w:val="23"/>
          <w:szCs w:val="23"/>
        </w:rPr>
        <w:t xml:space="preserve"> </w:t>
      </w:r>
      <w:r w:rsidR="00B5608D" w:rsidRPr="00DD1B7D">
        <w:rPr>
          <w:rFonts w:ascii="Arial" w:eastAsia="Arial" w:hAnsi="Arial" w:cs="Arial"/>
          <w:spacing w:val="1"/>
          <w:sz w:val="23"/>
          <w:szCs w:val="23"/>
        </w:rPr>
        <w:t>po</w:t>
      </w:r>
      <w:r w:rsidR="00B5608D" w:rsidRPr="00DD1B7D">
        <w:rPr>
          <w:rFonts w:ascii="Arial" w:eastAsia="Arial" w:hAnsi="Arial" w:cs="Arial"/>
          <w:sz w:val="23"/>
          <w:szCs w:val="23"/>
        </w:rPr>
        <w:t>s</w:t>
      </w:r>
      <w:r w:rsidR="00B5608D" w:rsidRPr="00DD1B7D">
        <w:rPr>
          <w:rFonts w:ascii="Arial" w:eastAsia="Arial" w:hAnsi="Arial" w:cs="Arial"/>
          <w:spacing w:val="-2"/>
          <w:sz w:val="23"/>
          <w:szCs w:val="23"/>
        </w:rPr>
        <w:t>t</w:t>
      </w:r>
      <w:r w:rsidR="00B5608D" w:rsidRPr="00DD1B7D">
        <w:rPr>
          <w:rFonts w:ascii="Arial" w:eastAsia="Arial" w:hAnsi="Arial" w:cs="Arial"/>
          <w:spacing w:val="1"/>
          <w:sz w:val="23"/>
          <w:szCs w:val="23"/>
        </w:rPr>
        <w:t>up</w:t>
      </w:r>
      <w:r w:rsidR="00B5608D" w:rsidRPr="00DD1B7D">
        <w:rPr>
          <w:rFonts w:ascii="Arial" w:eastAsia="Arial" w:hAnsi="Arial" w:cs="Arial"/>
          <w:sz w:val="23"/>
          <w:szCs w:val="23"/>
        </w:rPr>
        <w:t>c</w:t>
      </w:r>
      <w:r w:rsidR="00B5608D" w:rsidRPr="00DD1B7D">
        <w:rPr>
          <w:rFonts w:ascii="Arial" w:eastAsia="Arial" w:hAnsi="Arial" w:cs="Arial"/>
          <w:spacing w:val="-3"/>
          <w:sz w:val="23"/>
          <w:szCs w:val="23"/>
        </w:rPr>
        <w:t>i</w:t>
      </w:r>
      <w:r w:rsidR="00B5608D" w:rsidRPr="00DD1B7D">
        <w:rPr>
          <w:rFonts w:ascii="Arial" w:eastAsia="Arial" w:hAnsi="Arial" w:cs="Arial"/>
          <w:spacing w:val="1"/>
          <w:sz w:val="23"/>
          <w:szCs w:val="23"/>
        </w:rPr>
        <w:t>m</w:t>
      </w:r>
      <w:r w:rsidR="00B5608D" w:rsidRPr="00DD1B7D">
        <w:rPr>
          <w:rFonts w:ascii="Arial" w:eastAsia="Arial" w:hAnsi="Arial" w:cs="Arial"/>
          <w:sz w:val="23"/>
          <w:szCs w:val="23"/>
        </w:rPr>
        <w:t>a</w:t>
      </w:r>
      <w:r w:rsidR="00B5608D" w:rsidRPr="00DD1B7D">
        <w:rPr>
          <w:rFonts w:ascii="Arial" w:eastAsia="Arial" w:hAnsi="Arial" w:cs="Arial"/>
          <w:spacing w:val="58"/>
          <w:sz w:val="23"/>
          <w:szCs w:val="23"/>
        </w:rPr>
        <w:t xml:space="preserve"> </w:t>
      </w:r>
      <w:r w:rsidR="00B5608D" w:rsidRPr="00DD1B7D">
        <w:rPr>
          <w:rFonts w:ascii="Arial" w:eastAsia="Arial" w:hAnsi="Arial" w:cs="Arial"/>
          <w:color w:val="000000" w:themeColor="text1"/>
          <w:spacing w:val="-1"/>
          <w:sz w:val="23"/>
          <w:szCs w:val="23"/>
        </w:rPr>
        <w:t>na</w:t>
      </w:r>
      <w:r w:rsidR="00B5608D" w:rsidRPr="00DD1B7D">
        <w:rPr>
          <w:rFonts w:ascii="Arial" w:eastAsia="Arial" w:hAnsi="Arial" w:cs="Arial"/>
          <w:color w:val="000000" w:themeColor="text1"/>
          <w:spacing w:val="1"/>
          <w:sz w:val="23"/>
          <w:szCs w:val="23"/>
        </w:rPr>
        <w:t>ba</w:t>
      </w:r>
      <w:r w:rsidR="00B5608D" w:rsidRPr="00DD1B7D">
        <w:rPr>
          <w:rFonts w:ascii="Arial" w:eastAsia="Arial" w:hAnsi="Arial" w:cs="Arial"/>
          <w:color w:val="000000" w:themeColor="text1"/>
          <w:spacing w:val="-2"/>
          <w:sz w:val="23"/>
          <w:szCs w:val="23"/>
        </w:rPr>
        <w:t>v</w:t>
      </w:r>
      <w:r w:rsidR="00B5608D" w:rsidRPr="00DD1B7D">
        <w:rPr>
          <w:rFonts w:ascii="Arial" w:eastAsia="Arial" w:hAnsi="Arial" w:cs="Arial"/>
          <w:color w:val="000000" w:themeColor="text1"/>
          <w:sz w:val="23"/>
          <w:szCs w:val="23"/>
        </w:rPr>
        <w:t>e</w:t>
      </w:r>
      <w:r w:rsidR="00B5608D" w:rsidRPr="00DD1B7D">
        <w:rPr>
          <w:rFonts w:ascii="Arial" w:eastAsia="Arial" w:hAnsi="Arial" w:cs="Arial"/>
          <w:color w:val="000000" w:themeColor="text1"/>
          <w:spacing w:val="58"/>
          <w:sz w:val="23"/>
          <w:szCs w:val="23"/>
        </w:rPr>
        <w:t xml:space="preserve"> </w:t>
      </w:r>
      <w:r w:rsidR="00B5608D" w:rsidRPr="00DD1B7D">
        <w:rPr>
          <w:rFonts w:ascii="Arial" w:eastAsia="Arial" w:hAnsi="Arial" w:cs="Arial"/>
          <w:color w:val="000000" w:themeColor="text1"/>
          <w:sz w:val="23"/>
          <w:szCs w:val="23"/>
        </w:rPr>
        <w:t>(</w:t>
      </w:r>
      <w:r w:rsidR="00B5608D">
        <w:rPr>
          <w:rFonts w:ascii="Arial" w:eastAsia="Arial" w:hAnsi="Arial" w:cs="Arial"/>
          <w:color w:val="000000" w:themeColor="text1"/>
          <w:spacing w:val="1"/>
          <w:sz w:val="23"/>
          <w:szCs w:val="23"/>
        </w:rPr>
        <w:t>KLASA: 003-05/22-01/023, URBROJ</w:t>
      </w:r>
      <w:r w:rsidR="00B5608D" w:rsidRPr="00DD1B7D">
        <w:rPr>
          <w:rFonts w:ascii="Arial" w:eastAsia="Arial" w:hAnsi="Arial" w:cs="Arial"/>
          <w:color w:val="000000" w:themeColor="text1"/>
          <w:sz w:val="23"/>
          <w:szCs w:val="23"/>
        </w:rPr>
        <w:t>:</w:t>
      </w:r>
      <w:r w:rsidR="00B5608D" w:rsidRPr="00DD1B7D">
        <w:rPr>
          <w:rFonts w:ascii="Arial" w:eastAsia="Arial" w:hAnsi="Arial" w:cs="Arial"/>
          <w:color w:val="000000" w:themeColor="text1"/>
          <w:spacing w:val="18"/>
          <w:sz w:val="23"/>
          <w:szCs w:val="23"/>
        </w:rPr>
        <w:t xml:space="preserve"> </w:t>
      </w:r>
      <w:r w:rsidR="00B5608D" w:rsidRPr="00DD1B7D">
        <w:rPr>
          <w:rFonts w:ascii="Arial" w:eastAsia="Arial" w:hAnsi="Arial" w:cs="Arial"/>
          <w:color w:val="000000" w:themeColor="text1"/>
          <w:spacing w:val="-1"/>
          <w:sz w:val="23"/>
          <w:szCs w:val="23"/>
          <w:lang w:val="hr-HR"/>
        </w:rPr>
        <w:t>251-29-11/3-22-</w:t>
      </w:r>
      <w:r w:rsidR="00B5608D">
        <w:rPr>
          <w:rFonts w:ascii="Arial" w:eastAsia="Arial" w:hAnsi="Arial" w:cs="Arial"/>
          <w:color w:val="000000" w:themeColor="text1"/>
          <w:spacing w:val="-1"/>
          <w:sz w:val="23"/>
          <w:szCs w:val="23"/>
          <w:lang w:val="hr-HR"/>
        </w:rPr>
        <w:t>10</w:t>
      </w:r>
      <w:r w:rsidR="00B5608D" w:rsidRPr="00DD1B7D">
        <w:rPr>
          <w:rFonts w:ascii="Arial" w:eastAsia="Arial" w:hAnsi="Arial" w:cs="Arial"/>
          <w:color w:val="000000" w:themeColor="text1"/>
          <w:sz w:val="23"/>
          <w:szCs w:val="23"/>
        </w:rPr>
        <w:t>)</w:t>
      </w:r>
      <w:r w:rsidR="00B5608D" w:rsidRPr="00DD1B7D">
        <w:rPr>
          <w:rFonts w:ascii="Arial" w:eastAsia="Arial" w:hAnsi="Arial" w:cs="Arial"/>
          <w:color w:val="000000" w:themeColor="text1"/>
          <w:spacing w:val="17"/>
          <w:sz w:val="23"/>
          <w:szCs w:val="23"/>
        </w:rPr>
        <w:t xml:space="preserve"> </w:t>
      </w:r>
      <w:proofErr w:type="gramStart"/>
      <w:r w:rsidR="00B5608D" w:rsidRPr="00DD1B7D">
        <w:rPr>
          <w:rFonts w:ascii="Arial" w:eastAsia="Arial" w:hAnsi="Arial" w:cs="Arial"/>
          <w:spacing w:val="1"/>
          <w:sz w:val="23"/>
          <w:szCs w:val="23"/>
        </w:rPr>
        <w:t>o</w:t>
      </w:r>
      <w:r w:rsidR="00B5608D" w:rsidRPr="00DD1B7D">
        <w:rPr>
          <w:rFonts w:ascii="Arial" w:eastAsia="Arial" w:hAnsi="Arial" w:cs="Arial"/>
          <w:sz w:val="23"/>
          <w:szCs w:val="23"/>
        </w:rPr>
        <w:t>d</w:t>
      </w:r>
      <w:proofErr w:type="gramEnd"/>
      <w:r w:rsidR="00B5608D" w:rsidRPr="00DD1B7D">
        <w:rPr>
          <w:rFonts w:ascii="Arial" w:eastAsia="Arial" w:hAnsi="Arial" w:cs="Arial"/>
          <w:spacing w:val="18"/>
          <w:sz w:val="23"/>
          <w:szCs w:val="23"/>
        </w:rPr>
        <w:t xml:space="preserve"> </w:t>
      </w:r>
      <w:r w:rsidR="00B5608D" w:rsidRPr="00DD1B7D">
        <w:rPr>
          <w:rFonts w:ascii="Arial" w:eastAsia="Arial" w:hAnsi="Arial" w:cs="Arial"/>
          <w:spacing w:val="1"/>
          <w:sz w:val="23"/>
          <w:szCs w:val="23"/>
        </w:rPr>
        <w:t>30. prosinca 2022</w:t>
      </w:r>
      <w:r w:rsidR="00B5608D" w:rsidRPr="00DD1B7D">
        <w:rPr>
          <w:rFonts w:ascii="Arial" w:eastAsia="Arial" w:hAnsi="Arial" w:cs="Arial"/>
          <w:spacing w:val="2"/>
          <w:sz w:val="23"/>
          <w:szCs w:val="23"/>
        </w:rPr>
        <w:t>.</w:t>
      </w:r>
      <w:r w:rsidR="00B5608D" w:rsidRPr="00DD1B7D">
        <w:rPr>
          <w:rFonts w:ascii="Arial" w:eastAsia="Arial" w:hAnsi="Arial" w:cs="Arial"/>
          <w:sz w:val="23"/>
          <w:szCs w:val="23"/>
        </w:rPr>
        <w:t>,</w:t>
      </w:r>
      <w:r w:rsidR="00B5608D" w:rsidRPr="00DD1B7D">
        <w:rPr>
          <w:rFonts w:ascii="Arial" w:eastAsia="Arial" w:hAnsi="Arial" w:cs="Arial"/>
          <w:spacing w:val="20"/>
          <w:sz w:val="23"/>
          <w:szCs w:val="23"/>
        </w:rPr>
        <w:t xml:space="preserve"> </w:t>
      </w:r>
      <w:r w:rsidR="00B5608D" w:rsidRPr="00DD1B7D">
        <w:rPr>
          <w:rFonts w:ascii="Arial" w:eastAsia="Arial" w:hAnsi="Arial" w:cs="Arial"/>
          <w:spacing w:val="-2"/>
          <w:sz w:val="23"/>
          <w:szCs w:val="23"/>
        </w:rPr>
        <w:t>z</w:t>
      </w:r>
      <w:r w:rsidR="00B5608D" w:rsidRPr="00DD1B7D">
        <w:rPr>
          <w:rFonts w:ascii="Arial" w:eastAsia="Arial" w:hAnsi="Arial" w:cs="Arial"/>
          <w:sz w:val="23"/>
          <w:szCs w:val="23"/>
        </w:rPr>
        <w:t>a</w:t>
      </w:r>
      <w:r w:rsidR="00B5608D" w:rsidRPr="00DD1B7D">
        <w:rPr>
          <w:rFonts w:ascii="Arial" w:eastAsia="Arial" w:hAnsi="Arial" w:cs="Arial"/>
          <w:spacing w:val="21"/>
          <w:sz w:val="23"/>
          <w:szCs w:val="23"/>
        </w:rPr>
        <w:t xml:space="preserve"> </w:t>
      </w:r>
      <w:r w:rsidR="00B5608D" w:rsidRPr="00DD1B7D">
        <w:rPr>
          <w:rFonts w:ascii="Arial" w:eastAsia="Arial" w:hAnsi="Arial" w:cs="Arial"/>
          <w:spacing w:val="-1"/>
          <w:sz w:val="23"/>
          <w:szCs w:val="23"/>
        </w:rPr>
        <w:t>na</w:t>
      </w:r>
      <w:r w:rsidR="00B5608D" w:rsidRPr="00DD1B7D">
        <w:rPr>
          <w:rFonts w:ascii="Arial" w:eastAsia="Arial" w:hAnsi="Arial" w:cs="Arial"/>
          <w:spacing w:val="1"/>
          <w:sz w:val="23"/>
          <w:szCs w:val="23"/>
        </w:rPr>
        <w:t>ba</w:t>
      </w:r>
      <w:r w:rsidR="00B5608D" w:rsidRPr="00DD1B7D">
        <w:rPr>
          <w:rFonts w:ascii="Arial" w:eastAsia="Arial" w:hAnsi="Arial" w:cs="Arial"/>
          <w:spacing w:val="-2"/>
          <w:sz w:val="23"/>
          <w:szCs w:val="23"/>
        </w:rPr>
        <w:t>v</w:t>
      </w:r>
      <w:r w:rsidR="00B5608D" w:rsidRPr="00DD1B7D">
        <w:rPr>
          <w:rFonts w:ascii="Arial" w:eastAsia="Arial" w:hAnsi="Arial" w:cs="Arial"/>
          <w:sz w:val="23"/>
          <w:szCs w:val="23"/>
        </w:rPr>
        <w:t>u</w:t>
      </w:r>
      <w:r w:rsidR="00B5608D" w:rsidRPr="00DD1B7D">
        <w:rPr>
          <w:rFonts w:ascii="Arial" w:eastAsia="Arial" w:hAnsi="Arial" w:cs="Arial"/>
          <w:spacing w:val="20"/>
          <w:sz w:val="23"/>
          <w:szCs w:val="23"/>
        </w:rPr>
        <w:t xml:space="preserve"> </w:t>
      </w:r>
      <w:r w:rsidR="00B5608D" w:rsidRPr="00DD1B7D">
        <w:rPr>
          <w:rFonts w:ascii="Arial" w:eastAsia="Arial" w:hAnsi="Arial" w:cs="Arial"/>
          <w:sz w:val="23"/>
          <w:szCs w:val="23"/>
        </w:rPr>
        <w:t>ro</w:t>
      </w:r>
      <w:r w:rsidR="00B5608D" w:rsidRPr="00DD1B7D">
        <w:rPr>
          <w:rFonts w:ascii="Arial" w:eastAsia="Arial" w:hAnsi="Arial" w:cs="Arial"/>
          <w:spacing w:val="1"/>
          <w:sz w:val="23"/>
          <w:szCs w:val="23"/>
        </w:rPr>
        <w:t>b</w:t>
      </w:r>
      <w:r w:rsidR="00B5608D" w:rsidRPr="00DD1B7D">
        <w:rPr>
          <w:rFonts w:ascii="Arial" w:eastAsia="Arial" w:hAnsi="Arial" w:cs="Arial"/>
          <w:sz w:val="23"/>
          <w:szCs w:val="23"/>
        </w:rPr>
        <w:t>e</w:t>
      </w:r>
      <w:r w:rsidR="00B5608D" w:rsidRPr="00DD1B7D">
        <w:rPr>
          <w:rFonts w:ascii="Arial" w:eastAsia="Arial" w:hAnsi="Arial" w:cs="Arial"/>
          <w:spacing w:val="18"/>
          <w:sz w:val="23"/>
          <w:szCs w:val="23"/>
        </w:rPr>
        <w:t xml:space="preserve"> </w:t>
      </w:r>
      <w:r w:rsidR="00B5608D" w:rsidRPr="00DD1B7D">
        <w:rPr>
          <w:rFonts w:ascii="Arial" w:eastAsia="Arial" w:hAnsi="Arial" w:cs="Arial"/>
          <w:sz w:val="23"/>
          <w:szCs w:val="23"/>
        </w:rPr>
        <w:t>i</w:t>
      </w:r>
      <w:r w:rsidR="00B5608D" w:rsidRPr="00DD1B7D">
        <w:rPr>
          <w:rFonts w:ascii="Arial" w:eastAsia="Arial" w:hAnsi="Arial" w:cs="Arial"/>
          <w:spacing w:val="19"/>
          <w:sz w:val="23"/>
          <w:szCs w:val="23"/>
        </w:rPr>
        <w:t xml:space="preserve"> </w:t>
      </w:r>
      <w:r w:rsidR="00B5608D" w:rsidRPr="00DD1B7D">
        <w:rPr>
          <w:rFonts w:ascii="Arial" w:eastAsia="Arial" w:hAnsi="Arial" w:cs="Arial"/>
          <w:spacing w:val="1"/>
          <w:sz w:val="23"/>
          <w:szCs w:val="23"/>
        </w:rPr>
        <w:t>u</w:t>
      </w:r>
      <w:r w:rsidR="00B5608D" w:rsidRPr="00DD1B7D">
        <w:rPr>
          <w:rFonts w:ascii="Arial" w:eastAsia="Arial" w:hAnsi="Arial" w:cs="Arial"/>
          <w:sz w:val="23"/>
          <w:szCs w:val="23"/>
        </w:rPr>
        <w:t>s</w:t>
      </w:r>
      <w:r w:rsidR="00B5608D" w:rsidRPr="00DD1B7D">
        <w:rPr>
          <w:rFonts w:ascii="Arial" w:eastAsia="Arial" w:hAnsi="Arial" w:cs="Arial"/>
          <w:spacing w:val="-3"/>
          <w:sz w:val="23"/>
          <w:szCs w:val="23"/>
        </w:rPr>
        <w:t>l</w:t>
      </w:r>
      <w:r w:rsidR="00B5608D" w:rsidRPr="00DD1B7D">
        <w:rPr>
          <w:rFonts w:ascii="Arial" w:eastAsia="Arial" w:hAnsi="Arial" w:cs="Arial"/>
          <w:spacing w:val="1"/>
          <w:sz w:val="23"/>
          <w:szCs w:val="23"/>
        </w:rPr>
        <w:t>u</w:t>
      </w:r>
      <w:r w:rsidR="00B5608D" w:rsidRPr="00DD1B7D">
        <w:rPr>
          <w:rFonts w:ascii="Arial" w:eastAsia="Arial" w:hAnsi="Arial" w:cs="Arial"/>
          <w:spacing w:val="-1"/>
          <w:sz w:val="23"/>
          <w:szCs w:val="23"/>
        </w:rPr>
        <w:t>g</w:t>
      </w:r>
      <w:r w:rsidR="00B5608D" w:rsidRPr="00DD1B7D">
        <w:rPr>
          <w:rFonts w:ascii="Arial" w:eastAsia="Arial" w:hAnsi="Arial" w:cs="Arial"/>
          <w:sz w:val="23"/>
          <w:szCs w:val="23"/>
        </w:rPr>
        <w:t xml:space="preserve">a </w:t>
      </w:r>
      <w:r w:rsidR="00B5608D" w:rsidRPr="00DD1B7D">
        <w:rPr>
          <w:rFonts w:ascii="Arial" w:eastAsia="Arial" w:hAnsi="Arial" w:cs="Arial"/>
          <w:spacing w:val="1"/>
          <w:sz w:val="23"/>
          <w:szCs w:val="23"/>
        </w:rPr>
        <w:t>p</w:t>
      </w:r>
      <w:r w:rsidR="00B5608D" w:rsidRPr="00DD1B7D">
        <w:rPr>
          <w:rFonts w:ascii="Arial" w:eastAsia="Arial" w:hAnsi="Arial" w:cs="Arial"/>
          <w:sz w:val="23"/>
          <w:szCs w:val="23"/>
        </w:rPr>
        <w:t>rocije</w:t>
      </w:r>
      <w:r w:rsidR="00B5608D" w:rsidRPr="00DD1B7D">
        <w:rPr>
          <w:rFonts w:ascii="Arial" w:eastAsia="Arial" w:hAnsi="Arial" w:cs="Arial"/>
          <w:spacing w:val="1"/>
          <w:sz w:val="23"/>
          <w:szCs w:val="23"/>
        </w:rPr>
        <w:t>n</w:t>
      </w:r>
      <w:r w:rsidR="00B5608D" w:rsidRPr="00DD1B7D">
        <w:rPr>
          <w:rFonts w:ascii="Arial" w:eastAsia="Arial" w:hAnsi="Arial" w:cs="Arial"/>
          <w:sz w:val="23"/>
          <w:szCs w:val="23"/>
        </w:rPr>
        <w:t>je</w:t>
      </w:r>
      <w:r w:rsidR="00B5608D" w:rsidRPr="00DD1B7D">
        <w:rPr>
          <w:rFonts w:ascii="Arial" w:eastAsia="Arial" w:hAnsi="Arial" w:cs="Arial"/>
          <w:spacing w:val="-1"/>
          <w:sz w:val="23"/>
          <w:szCs w:val="23"/>
        </w:rPr>
        <w:t>n</w:t>
      </w:r>
      <w:r w:rsidR="00B5608D" w:rsidRPr="00DD1B7D">
        <w:rPr>
          <w:rFonts w:ascii="Arial" w:eastAsia="Arial" w:hAnsi="Arial" w:cs="Arial"/>
          <w:sz w:val="23"/>
          <w:szCs w:val="23"/>
        </w:rPr>
        <w:t xml:space="preserve">e </w:t>
      </w:r>
      <w:r w:rsidR="00B5608D" w:rsidRPr="00DD1B7D">
        <w:rPr>
          <w:rFonts w:ascii="Arial" w:eastAsia="Arial" w:hAnsi="Arial" w:cs="Arial"/>
          <w:spacing w:val="-2"/>
          <w:sz w:val="23"/>
          <w:szCs w:val="23"/>
        </w:rPr>
        <w:t>v</w:t>
      </w:r>
      <w:r w:rsidR="00B5608D" w:rsidRPr="00DD1B7D">
        <w:rPr>
          <w:rFonts w:ascii="Arial" w:eastAsia="Arial" w:hAnsi="Arial" w:cs="Arial"/>
          <w:sz w:val="23"/>
          <w:szCs w:val="23"/>
        </w:rPr>
        <w:t>r</w:t>
      </w:r>
      <w:r w:rsidR="00B5608D" w:rsidRPr="00DD1B7D">
        <w:rPr>
          <w:rFonts w:ascii="Arial" w:eastAsia="Arial" w:hAnsi="Arial" w:cs="Arial"/>
          <w:spacing w:val="-1"/>
          <w:sz w:val="23"/>
          <w:szCs w:val="23"/>
        </w:rPr>
        <w:t>i</w:t>
      </w:r>
      <w:r w:rsidR="00B5608D" w:rsidRPr="00DD1B7D">
        <w:rPr>
          <w:rFonts w:ascii="Arial" w:eastAsia="Arial" w:hAnsi="Arial" w:cs="Arial"/>
          <w:sz w:val="23"/>
          <w:szCs w:val="23"/>
        </w:rPr>
        <w:t>je</w:t>
      </w:r>
      <w:r w:rsidR="00B5608D" w:rsidRPr="00DD1B7D">
        <w:rPr>
          <w:rFonts w:ascii="Arial" w:eastAsia="Arial" w:hAnsi="Arial" w:cs="Arial"/>
          <w:spacing w:val="1"/>
          <w:sz w:val="23"/>
          <w:szCs w:val="23"/>
        </w:rPr>
        <w:t>dno</w:t>
      </w:r>
      <w:r w:rsidR="00B5608D" w:rsidRPr="00DD1B7D">
        <w:rPr>
          <w:rFonts w:ascii="Arial" w:eastAsia="Arial" w:hAnsi="Arial" w:cs="Arial"/>
          <w:spacing w:val="-2"/>
          <w:sz w:val="23"/>
          <w:szCs w:val="23"/>
        </w:rPr>
        <w:t>s</w:t>
      </w:r>
      <w:r w:rsidR="00B5608D">
        <w:rPr>
          <w:rFonts w:ascii="Arial" w:eastAsia="Arial" w:hAnsi="Arial" w:cs="Arial"/>
          <w:sz w:val="23"/>
          <w:szCs w:val="23"/>
        </w:rPr>
        <w:t xml:space="preserve">ti </w:t>
      </w:r>
      <w:r w:rsidR="00B5608D" w:rsidRPr="00DD1B7D">
        <w:rPr>
          <w:rFonts w:ascii="Arial" w:eastAsia="Arial" w:hAnsi="Arial" w:cs="Arial"/>
          <w:spacing w:val="1"/>
          <w:sz w:val="23"/>
          <w:szCs w:val="23"/>
        </w:rPr>
        <w:t>d</w:t>
      </w:r>
      <w:r w:rsidR="00B5608D" w:rsidRPr="00DD1B7D">
        <w:rPr>
          <w:rFonts w:ascii="Arial" w:eastAsia="Arial" w:hAnsi="Arial" w:cs="Arial"/>
          <w:sz w:val="23"/>
          <w:szCs w:val="23"/>
        </w:rPr>
        <w:t>o</w:t>
      </w:r>
      <w:r w:rsidR="00B5608D" w:rsidRPr="00DD1B7D">
        <w:rPr>
          <w:rFonts w:ascii="Arial" w:eastAsia="Arial" w:hAnsi="Arial" w:cs="Arial"/>
          <w:spacing w:val="3"/>
          <w:sz w:val="23"/>
          <w:szCs w:val="23"/>
        </w:rPr>
        <w:t xml:space="preserve"> </w:t>
      </w:r>
      <w:r w:rsidR="00B5608D" w:rsidRPr="00DD1B7D">
        <w:rPr>
          <w:rFonts w:ascii="Arial" w:eastAsia="Arial" w:hAnsi="Arial" w:cs="Arial"/>
          <w:spacing w:val="-1"/>
          <w:sz w:val="23"/>
          <w:szCs w:val="23"/>
        </w:rPr>
        <w:t>26.540</w:t>
      </w:r>
      <w:r w:rsidR="00B5608D" w:rsidRPr="00DD1B7D">
        <w:rPr>
          <w:rFonts w:ascii="Arial" w:eastAsia="Arial" w:hAnsi="Arial" w:cs="Arial"/>
          <w:sz w:val="23"/>
          <w:szCs w:val="23"/>
        </w:rPr>
        <w:t>,</w:t>
      </w:r>
      <w:r w:rsidR="00B5608D" w:rsidRPr="00DD1B7D">
        <w:rPr>
          <w:rFonts w:ascii="Arial" w:eastAsia="Arial" w:hAnsi="Arial" w:cs="Arial"/>
          <w:spacing w:val="-1"/>
          <w:sz w:val="23"/>
          <w:szCs w:val="23"/>
        </w:rPr>
        <w:t>0</w:t>
      </w:r>
      <w:r w:rsidR="00B5608D" w:rsidRPr="00DD1B7D">
        <w:rPr>
          <w:rFonts w:ascii="Arial" w:eastAsia="Arial" w:hAnsi="Arial" w:cs="Arial"/>
          <w:sz w:val="23"/>
          <w:szCs w:val="23"/>
        </w:rPr>
        <w:t>0</w:t>
      </w:r>
      <w:r w:rsidR="00B5608D" w:rsidRPr="00DD1B7D">
        <w:rPr>
          <w:rFonts w:ascii="Arial" w:eastAsia="Arial" w:hAnsi="Arial" w:cs="Arial"/>
          <w:spacing w:val="3"/>
          <w:sz w:val="23"/>
          <w:szCs w:val="23"/>
        </w:rPr>
        <w:t xml:space="preserve"> </w:t>
      </w:r>
      <w:r w:rsidR="00B5608D" w:rsidRPr="00DD1B7D">
        <w:rPr>
          <w:rFonts w:ascii="Arial" w:eastAsia="Arial" w:hAnsi="Arial" w:cs="Arial"/>
          <w:sz w:val="23"/>
          <w:szCs w:val="23"/>
        </w:rPr>
        <w:t>eur</w:t>
      </w:r>
      <w:r w:rsidR="00B5608D" w:rsidRPr="00DD1B7D">
        <w:rPr>
          <w:rFonts w:ascii="Arial" w:eastAsia="Arial" w:hAnsi="Arial" w:cs="Arial"/>
          <w:spacing w:val="1"/>
          <w:sz w:val="23"/>
          <w:szCs w:val="23"/>
        </w:rPr>
        <w:t>a</w:t>
      </w:r>
      <w:r w:rsidR="00B5608D" w:rsidRPr="00DD1B7D">
        <w:rPr>
          <w:rFonts w:ascii="Arial" w:eastAsia="Arial" w:hAnsi="Arial" w:cs="Arial"/>
          <w:sz w:val="23"/>
          <w:szCs w:val="23"/>
        </w:rPr>
        <w:t xml:space="preserve">, </w:t>
      </w:r>
      <w:r w:rsidR="00B5608D" w:rsidRPr="00DD1B7D">
        <w:rPr>
          <w:rFonts w:ascii="Arial" w:eastAsia="Arial" w:hAnsi="Arial" w:cs="Arial"/>
          <w:spacing w:val="1"/>
          <w:sz w:val="23"/>
          <w:szCs w:val="23"/>
        </w:rPr>
        <w:t>od</w:t>
      </w:r>
      <w:r w:rsidR="00B5608D" w:rsidRPr="00DD1B7D">
        <w:rPr>
          <w:rFonts w:ascii="Arial" w:eastAsia="Arial" w:hAnsi="Arial" w:cs="Arial"/>
          <w:spacing w:val="-1"/>
          <w:sz w:val="23"/>
          <w:szCs w:val="23"/>
        </w:rPr>
        <w:t>n</w:t>
      </w:r>
      <w:r w:rsidR="00B5608D" w:rsidRPr="00DD1B7D">
        <w:rPr>
          <w:rFonts w:ascii="Arial" w:eastAsia="Arial" w:hAnsi="Arial" w:cs="Arial"/>
          <w:spacing w:val="1"/>
          <w:sz w:val="23"/>
          <w:szCs w:val="23"/>
        </w:rPr>
        <w:t>o</w:t>
      </w:r>
      <w:r w:rsidR="00B5608D" w:rsidRPr="00DD1B7D">
        <w:rPr>
          <w:rFonts w:ascii="Arial" w:eastAsia="Arial" w:hAnsi="Arial" w:cs="Arial"/>
          <w:sz w:val="23"/>
          <w:szCs w:val="23"/>
        </w:rPr>
        <w:t>s</w:t>
      </w:r>
      <w:r w:rsidR="00B5608D" w:rsidRPr="00DD1B7D">
        <w:rPr>
          <w:rFonts w:ascii="Arial" w:eastAsia="Arial" w:hAnsi="Arial" w:cs="Arial"/>
          <w:spacing w:val="1"/>
          <w:sz w:val="23"/>
          <w:szCs w:val="23"/>
        </w:rPr>
        <w:t>n</w:t>
      </w:r>
      <w:r w:rsidR="00B5608D" w:rsidRPr="00DD1B7D">
        <w:rPr>
          <w:rFonts w:ascii="Arial" w:eastAsia="Arial" w:hAnsi="Arial" w:cs="Arial"/>
          <w:sz w:val="23"/>
          <w:szCs w:val="23"/>
        </w:rPr>
        <w:t>o</w:t>
      </w:r>
      <w:r w:rsidR="00B5608D" w:rsidRPr="000C1E27">
        <w:rPr>
          <w:rFonts w:ascii="Arial" w:eastAsia="Arial" w:hAnsi="Arial" w:cs="Arial"/>
          <w:sz w:val="23"/>
          <w:szCs w:val="23"/>
        </w:rPr>
        <w:t xml:space="preserve"> </w:t>
      </w:r>
      <w:r w:rsidR="00B5608D" w:rsidRPr="000C1E27">
        <w:rPr>
          <w:rFonts w:ascii="Arial" w:eastAsia="Arial" w:hAnsi="Arial" w:cs="Arial"/>
          <w:spacing w:val="-2"/>
          <w:sz w:val="23"/>
          <w:szCs w:val="23"/>
        </w:rPr>
        <w:t>z</w:t>
      </w:r>
      <w:r w:rsidR="00B5608D" w:rsidRPr="000C1E27">
        <w:rPr>
          <w:rFonts w:ascii="Arial" w:eastAsia="Arial" w:hAnsi="Arial" w:cs="Arial"/>
          <w:sz w:val="23"/>
          <w:szCs w:val="23"/>
        </w:rPr>
        <w:t>a</w:t>
      </w:r>
      <w:r w:rsidR="00B5608D" w:rsidRPr="000C1E27">
        <w:rPr>
          <w:rFonts w:ascii="Arial" w:eastAsia="Arial" w:hAnsi="Arial" w:cs="Arial"/>
          <w:spacing w:val="3"/>
          <w:sz w:val="23"/>
          <w:szCs w:val="23"/>
        </w:rPr>
        <w:t xml:space="preserve"> </w:t>
      </w:r>
      <w:r w:rsidR="00B5608D" w:rsidRPr="000C1E27">
        <w:rPr>
          <w:rFonts w:ascii="Arial" w:eastAsia="Arial" w:hAnsi="Arial" w:cs="Arial"/>
          <w:spacing w:val="1"/>
          <w:sz w:val="23"/>
          <w:szCs w:val="23"/>
        </w:rPr>
        <w:t>n</w:t>
      </w:r>
      <w:r w:rsidR="00B5608D" w:rsidRPr="000C1E27">
        <w:rPr>
          <w:rFonts w:ascii="Arial" w:eastAsia="Arial" w:hAnsi="Arial" w:cs="Arial"/>
          <w:spacing w:val="-1"/>
          <w:sz w:val="23"/>
          <w:szCs w:val="23"/>
        </w:rPr>
        <w:t>a</w:t>
      </w:r>
      <w:r w:rsidR="00B5608D" w:rsidRPr="000C1E27">
        <w:rPr>
          <w:rFonts w:ascii="Arial" w:eastAsia="Arial" w:hAnsi="Arial" w:cs="Arial"/>
          <w:spacing w:val="1"/>
          <w:sz w:val="23"/>
          <w:szCs w:val="23"/>
        </w:rPr>
        <w:t>ba</w:t>
      </w:r>
      <w:r w:rsidR="00B5608D" w:rsidRPr="000C1E27">
        <w:rPr>
          <w:rFonts w:ascii="Arial" w:eastAsia="Arial" w:hAnsi="Arial" w:cs="Arial"/>
          <w:spacing w:val="-2"/>
          <w:sz w:val="23"/>
          <w:szCs w:val="23"/>
        </w:rPr>
        <w:t>v</w:t>
      </w:r>
      <w:r w:rsidR="00B5608D">
        <w:rPr>
          <w:rFonts w:ascii="Arial" w:eastAsia="Arial" w:hAnsi="Arial" w:cs="Arial"/>
          <w:sz w:val="23"/>
          <w:szCs w:val="23"/>
        </w:rPr>
        <w:t>u</w:t>
      </w:r>
      <w:r w:rsidR="00B5608D" w:rsidRPr="000C1E27">
        <w:rPr>
          <w:rFonts w:ascii="Arial" w:eastAsia="Arial" w:hAnsi="Arial" w:cs="Arial"/>
          <w:spacing w:val="3"/>
          <w:sz w:val="23"/>
          <w:szCs w:val="23"/>
        </w:rPr>
        <w:t xml:space="preserve"> </w:t>
      </w:r>
      <w:r w:rsidR="00B5608D" w:rsidRPr="000C1E27">
        <w:rPr>
          <w:rFonts w:ascii="Arial" w:eastAsia="Arial" w:hAnsi="Arial" w:cs="Arial"/>
          <w:sz w:val="23"/>
          <w:szCs w:val="23"/>
        </w:rPr>
        <w:t>ra</w:t>
      </w:r>
      <w:r w:rsidR="00B5608D" w:rsidRPr="000C1E27">
        <w:rPr>
          <w:rFonts w:ascii="Arial" w:eastAsia="Arial" w:hAnsi="Arial" w:cs="Arial"/>
          <w:spacing w:val="1"/>
          <w:sz w:val="23"/>
          <w:szCs w:val="23"/>
        </w:rPr>
        <w:t>do</w:t>
      </w:r>
      <w:r w:rsidR="00B5608D" w:rsidRPr="000C1E27">
        <w:rPr>
          <w:rFonts w:ascii="Arial" w:eastAsia="Arial" w:hAnsi="Arial" w:cs="Arial"/>
          <w:spacing w:val="-2"/>
          <w:sz w:val="23"/>
          <w:szCs w:val="23"/>
        </w:rPr>
        <w:t>v</w:t>
      </w:r>
      <w:r w:rsidR="00B5608D" w:rsidRPr="000C1E27">
        <w:rPr>
          <w:rFonts w:ascii="Arial" w:eastAsia="Arial" w:hAnsi="Arial" w:cs="Arial"/>
          <w:sz w:val="23"/>
          <w:szCs w:val="23"/>
        </w:rPr>
        <w:t xml:space="preserve">a </w:t>
      </w:r>
      <w:r w:rsidR="00B5608D" w:rsidRPr="000C1E27">
        <w:rPr>
          <w:rFonts w:ascii="Arial" w:eastAsia="Arial" w:hAnsi="Arial" w:cs="Arial"/>
          <w:spacing w:val="1"/>
          <w:sz w:val="23"/>
          <w:szCs w:val="23"/>
        </w:rPr>
        <w:t>d</w:t>
      </w:r>
      <w:r w:rsidR="00B5608D" w:rsidRPr="000C1E27">
        <w:rPr>
          <w:rFonts w:ascii="Arial" w:eastAsia="Arial" w:hAnsi="Arial" w:cs="Arial"/>
          <w:sz w:val="23"/>
          <w:szCs w:val="23"/>
        </w:rPr>
        <w:t xml:space="preserve">o </w:t>
      </w:r>
      <w:r w:rsidR="00B5608D">
        <w:rPr>
          <w:rFonts w:ascii="Arial" w:eastAsia="Arial" w:hAnsi="Arial" w:cs="Arial"/>
          <w:spacing w:val="1"/>
          <w:sz w:val="23"/>
          <w:szCs w:val="23"/>
        </w:rPr>
        <w:t>66.360</w:t>
      </w:r>
      <w:r w:rsidR="00B5608D" w:rsidRPr="000C1E27">
        <w:rPr>
          <w:rFonts w:ascii="Arial" w:eastAsia="Arial" w:hAnsi="Arial" w:cs="Arial"/>
          <w:sz w:val="23"/>
          <w:szCs w:val="23"/>
        </w:rPr>
        <w:t>,</w:t>
      </w:r>
      <w:r w:rsidR="00B5608D" w:rsidRPr="000C1E27">
        <w:rPr>
          <w:rFonts w:ascii="Arial" w:eastAsia="Arial" w:hAnsi="Arial" w:cs="Arial"/>
          <w:spacing w:val="1"/>
          <w:sz w:val="23"/>
          <w:szCs w:val="23"/>
        </w:rPr>
        <w:t>0</w:t>
      </w:r>
      <w:r w:rsidR="00B5608D" w:rsidRPr="000C1E27">
        <w:rPr>
          <w:rFonts w:ascii="Arial" w:eastAsia="Arial" w:hAnsi="Arial" w:cs="Arial"/>
          <w:sz w:val="23"/>
          <w:szCs w:val="23"/>
        </w:rPr>
        <w:t>0</w:t>
      </w:r>
      <w:r w:rsidR="00B5608D" w:rsidRPr="000C1E27">
        <w:rPr>
          <w:rFonts w:ascii="Arial" w:eastAsia="Arial" w:hAnsi="Arial" w:cs="Arial"/>
          <w:spacing w:val="44"/>
          <w:sz w:val="23"/>
          <w:szCs w:val="23"/>
        </w:rPr>
        <w:t xml:space="preserve"> </w:t>
      </w:r>
      <w:r w:rsidR="00B5608D">
        <w:rPr>
          <w:rFonts w:ascii="Arial" w:eastAsia="Arial" w:hAnsi="Arial" w:cs="Arial"/>
          <w:spacing w:val="-2"/>
          <w:sz w:val="23"/>
          <w:szCs w:val="23"/>
        </w:rPr>
        <w:t>eur</w:t>
      </w:r>
      <w:r w:rsidR="00B5608D" w:rsidRPr="000C1E27">
        <w:rPr>
          <w:rFonts w:ascii="Arial" w:eastAsia="Arial" w:hAnsi="Arial" w:cs="Arial"/>
          <w:sz w:val="23"/>
          <w:szCs w:val="23"/>
        </w:rPr>
        <w:t>a</w:t>
      </w:r>
      <w:r w:rsidR="00B5608D" w:rsidRPr="000C1E27">
        <w:rPr>
          <w:rFonts w:ascii="Arial" w:eastAsia="Arial" w:hAnsi="Arial" w:cs="Arial"/>
          <w:spacing w:val="44"/>
          <w:sz w:val="23"/>
          <w:szCs w:val="23"/>
        </w:rPr>
        <w:t xml:space="preserve"> </w:t>
      </w:r>
      <w:r w:rsidR="00B5608D" w:rsidRPr="000C1E27">
        <w:rPr>
          <w:rFonts w:ascii="Arial" w:eastAsia="Arial" w:hAnsi="Arial" w:cs="Arial"/>
          <w:spacing w:val="-1"/>
          <w:sz w:val="23"/>
          <w:szCs w:val="23"/>
        </w:rPr>
        <w:t>g</w:t>
      </w:r>
      <w:r w:rsidR="00B5608D" w:rsidRPr="000C1E27">
        <w:rPr>
          <w:rFonts w:ascii="Arial" w:eastAsia="Arial" w:hAnsi="Arial" w:cs="Arial"/>
          <w:spacing w:val="1"/>
          <w:sz w:val="23"/>
          <w:szCs w:val="23"/>
        </w:rPr>
        <w:t>od</w:t>
      </w:r>
      <w:r w:rsidR="00B5608D" w:rsidRPr="000C1E27">
        <w:rPr>
          <w:rFonts w:ascii="Arial" w:eastAsia="Arial" w:hAnsi="Arial" w:cs="Arial"/>
          <w:spacing w:val="-3"/>
          <w:sz w:val="23"/>
          <w:szCs w:val="23"/>
        </w:rPr>
        <w:t>i</w:t>
      </w:r>
      <w:r w:rsidR="00B5608D" w:rsidRPr="000C1E27">
        <w:rPr>
          <w:rFonts w:ascii="Arial" w:eastAsia="Arial" w:hAnsi="Arial" w:cs="Arial"/>
          <w:sz w:val="23"/>
          <w:szCs w:val="23"/>
        </w:rPr>
        <w:t>š</w:t>
      </w:r>
      <w:r w:rsidR="00B5608D" w:rsidRPr="000C1E27">
        <w:rPr>
          <w:rFonts w:ascii="Arial" w:eastAsia="Arial" w:hAnsi="Arial" w:cs="Arial"/>
          <w:spacing w:val="1"/>
          <w:sz w:val="23"/>
          <w:szCs w:val="23"/>
        </w:rPr>
        <w:t>n</w:t>
      </w:r>
      <w:r w:rsidR="00B5608D" w:rsidRPr="000C1E27">
        <w:rPr>
          <w:rFonts w:ascii="Arial" w:eastAsia="Arial" w:hAnsi="Arial" w:cs="Arial"/>
          <w:sz w:val="23"/>
          <w:szCs w:val="23"/>
        </w:rPr>
        <w:t>je</w:t>
      </w:r>
      <w:r w:rsidR="00B5608D" w:rsidRPr="000C1E27">
        <w:rPr>
          <w:rFonts w:ascii="Arial" w:eastAsia="Arial" w:hAnsi="Arial" w:cs="Arial"/>
          <w:spacing w:val="48"/>
          <w:sz w:val="23"/>
          <w:szCs w:val="23"/>
        </w:rPr>
        <w:t xml:space="preserve"> </w:t>
      </w:r>
      <w:r w:rsidR="00B5608D" w:rsidRPr="000C1E27">
        <w:rPr>
          <w:rFonts w:ascii="Arial" w:eastAsia="Arial" w:hAnsi="Arial" w:cs="Arial"/>
          <w:spacing w:val="-1"/>
          <w:sz w:val="23"/>
          <w:szCs w:val="23"/>
        </w:rPr>
        <w:t>(</w:t>
      </w:r>
      <w:r w:rsidR="00B5608D" w:rsidRPr="000C1E27">
        <w:rPr>
          <w:rFonts w:ascii="Arial" w:eastAsia="Arial" w:hAnsi="Arial" w:cs="Arial"/>
          <w:sz w:val="23"/>
          <w:szCs w:val="23"/>
        </w:rPr>
        <w:t>tz</w:t>
      </w:r>
      <w:r w:rsidR="00B5608D" w:rsidRPr="000C1E27">
        <w:rPr>
          <w:rFonts w:ascii="Arial" w:eastAsia="Arial" w:hAnsi="Arial" w:cs="Arial"/>
          <w:spacing w:val="-2"/>
          <w:sz w:val="23"/>
          <w:szCs w:val="23"/>
        </w:rPr>
        <w:t>v</w:t>
      </w:r>
      <w:r w:rsidR="00B5608D" w:rsidRPr="000C1E27">
        <w:rPr>
          <w:rFonts w:ascii="Arial" w:eastAsia="Arial" w:hAnsi="Arial" w:cs="Arial"/>
          <w:sz w:val="23"/>
          <w:szCs w:val="23"/>
        </w:rPr>
        <w:t>.</w:t>
      </w:r>
      <w:r w:rsidR="00B5608D" w:rsidRPr="000C1E27">
        <w:rPr>
          <w:rFonts w:ascii="Arial" w:eastAsia="Arial" w:hAnsi="Arial" w:cs="Arial"/>
          <w:spacing w:val="44"/>
          <w:sz w:val="23"/>
          <w:szCs w:val="23"/>
        </w:rPr>
        <w:t xml:space="preserve"> </w:t>
      </w:r>
      <w:r w:rsidR="00B5608D" w:rsidRPr="000C1E27">
        <w:rPr>
          <w:rFonts w:ascii="Arial" w:eastAsia="Arial" w:hAnsi="Arial" w:cs="Arial"/>
          <w:spacing w:val="1"/>
          <w:sz w:val="23"/>
          <w:szCs w:val="23"/>
        </w:rPr>
        <w:t>jednostavnu</w:t>
      </w:r>
      <w:r w:rsidR="00B5608D" w:rsidRPr="000C1E27">
        <w:rPr>
          <w:rFonts w:ascii="Arial" w:eastAsia="Arial" w:hAnsi="Arial" w:cs="Arial"/>
          <w:spacing w:val="44"/>
          <w:sz w:val="23"/>
          <w:szCs w:val="23"/>
        </w:rPr>
        <w:t xml:space="preserve"> </w:t>
      </w:r>
      <w:r w:rsidR="00B5608D" w:rsidRPr="000C1E27">
        <w:rPr>
          <w:rFonts w:ascii="Arial" w:eastAsia="Arial" w:hAnsi="Arial" w:cs="Arial"/>
          <w:spacing w:val="-1"/>
          <w:sz w:val="23"/>
          <w:szCs w:val="23"/>
        </w:rPr>
        <w:t>n</w:t>
      </w:r>
      <w:r w:rsidR="00B5608D" w:rsidRPr="000C1E27">
        <w:rPr>
          <w:rFonts w:ascii="Arial" w:eastAsia="Arial" w:hAnsi="Arial" w:cs="Arial"/>
          <w:spacing w:val="1"/>
          <w:sz w:val="23"/>
          <w:szCs w:val="23"/>
        </w:rPr>
        <w:t>aba</w:t>
      </w:r>
      <w:r w:rsidR="00B5608D" w:rsidRPr="000C1E27">
        <w:rPr>
          <w:rFonts w:ascii="Arial" w:eastAsia="Arial" w:hAnsi="Arial" w:cs="Arial"/>
          <w:spacing w:val="-2"/>
          <w:sz w:val="23"/>
          <w:szCs w:val="23"/>
        </w:rPr>
        <w:t>v</w:t>
      </w:r>
      <w:r w:rsidR="00B5608D" w:rsidRPr="000C1E27">
        <w:rPr>
          <w:rFonts w:ascii="Arial" w:eastAsia="Arial" w:hAnsi="Arial" w:cs="Arial"/>
          <w:spacing w:val="1"/>
          <w:sz w:val="23"/>
          <w:szCs w:val="23"/>
        </w:rPr>
        <w:t>u</w:t>
      </w:r>
      <w:r w:rsidR="00B5608D" w:rsidRPr="000C1E27">
        <w:rPr>
          <w:rFonts w:ascii="Arial" w:eastAsia="Arial" w:hAnsi="Arial" w:cs="Arial"/>
          <w:sz w:val="23"/>
          <w:szCs w:val="23"/>
        </w:rPr>
        <w:t>),</w:t>
      </w:r>
      <w:r w:rsidR="00B5608D" w:rsidRPr="000C1E27">
        <w:rPr>
          <w:rFonts w:ascii="Arial" w:eastAsia="Arial" w:hAnsi="Arial" w:cs="Arial"/>
          <w:spacing w:val="46"/>
          <w:sz w:val="23"/>
          <w:szCs w:val="23"/>
        </w:rPr>
        <w:t xml:space="preserve"> </w:t>
      </w:r>
      <w:r w:rsidR="00B5608D" w:rsidRPr="000C1E27">
        <w:rPr>
          <w:rFonts w:ascii="Arial" w:eastAsia="Arial" w:hAnsi="Arial" w:cs="Arial"/>
          <w:spacing w:val="1"/>
          <w:sz w:val="23"/>
          <w:szCs w:val="23"/>
        </w:rPr>
        <w:t>na</w:t>
      </w:r>
      <w:r w:rsidR="00B5608D" w:rsidRPr="000C1E27">
        <w:rPr>
          <w:rFonts w:ascii="Arial" w:eastAsia="Arial" w:hAnsi="Arial" w:cs="Arial"/>
          <w:sz w:val="23"/>
          <w:szCs w:val="23"/>
        </w:rPr>
        <w:t>ručit</w:t>
      </w:r>
      <w:r w:rsidR="00B5608D" w:rsidRPr="000C1E27">
        <w:rPr>
          <w:rFonts w:ascii="Arial" w:eastAsia="Arial" w:hAnsi="Arial" w:cs="Arial"/>
          <w:spacing w:val="1"/>
          <w:sz w:val="23"/>
          <w:szCs w:val="23"/>
        </w:rPr>
        <w:t>e</w:t>
      </w:r>
      <w:r w:rsidR="00B5608D" w:rsidRPr="000C1E27">
        <w:rPr>
          <w:rFonts w:ascii="Arial" w:eastAsia="Arial" w:hAnsi="Arial" w:cs="Arial"/>
          <w:sz w:val="23"/>
          <w:szCs w:val="23"/>
        </w:rPr>
        <w:t>lj</w:t>
      </w:r>
      <w:r w:rsidR="00B5608D" w:rsidRPr="000C1E27">
        <w:rPr>
          <w:rFonts w:ascii="Arial" w:eastAsia="Arial" w:hAnsi="Arial" w:cs="Arial"/>
          <w:spacing w:val="42"/>
          <w:sz w:val="23"/>
          <w:szCs w:val="23"/>
        </w:rPr>
        <w:t xml:space="preserve"> </w:t>
      </w:r>
      <w:r w:rsidR="00B5608D" w:rsidRPr="000C1E27">
        <w:rPr>
          <w:rFonts w:ascii="Arial" w:eastAsia="Arial" w:hAnsi="Arial" w:cs="Arial"/>
          <w:spacing w:val="1"/>
          <w:sz w:val="23"/>
          <w:szCs w:val="23"/>
        </w:rPr>
        <w:t>n</w:t>
      </w:r>
      <w:r w:rsidR="00B5608D" w:rsidRPr="000C1E27">
        <w:rPr>
          <w:rFonts w:ascii="Arial" w:eastAsia="Arial" w:hAnsi="Arial" w:cs="Arial"/>
          <w:sz w:val="23"/>
          <w:szCs w:val="23"/>
        </w:rPr>
        <w:t>i</w:t>
      </w:r>
      <w:r w:rsidR="00B5608D" w:rsidRPr="000C1E27">
        <w:rPr>
          <w:rFonts w:ascii="Arial" w:eastAsia="Arial" w:hAnsi="Arial" w:cs="Arial"/>
          <w:spacing w:val="-1"/>
          <w:sz w:val="23"/>
          <w:szCs w:val="23"/>
        </w:rPr>
        <w:t>j</w:t>
      </w:r>
      <w:r w:rsidR="00B5608D" w:rsidRPr="000C1E27">
        <w:rPr>
          <w:rFonts w:ascii="Arial" w:eastAsia="Arial" w:hAnsi="Arial" w:cs="Arial"/>
          <w:sz w:val="23"/>
          <w:szCs w:val="23"/>
        </w:rPr>
        <w:t>e</w:t>
      </w:r>
      <w:r w:rsidR="00B5608D" w:rsidRPr="000C1E27">
        <w:rPr>
          <w:rFonts w:ascii="Arial" w:eastAsia="Arial" w:hAnsi="Arial" w:cs="Arial"/>
          <w:spacing w:val="42"/>
          <w:sz w:val="23"/>
          <w:szCs w:val="23"/>
        </w:rPr>
        <w:t xml:space="preserve"> </w:t>
      </w:r>
      <w:r w:rsidR="00B5608D" w:rsidRPr="000C1E27">
        <w:rPr>
          <w:rFonts w:ascii="Arial" w:eastAsia="Arial" w:hAnsi="Arial" w:cs="Arial"/>
          <w:spacing w:val="1"/>
          <w:sz w:val="23"/>
          <w:szCs w:val="23"/>
        </w:rPr>
        <w:t>ob</w:t>
      </w:r>
      <w:r w:rsidR="00B5608D" w:rsidRPr="000C1E27">
        <w:rPr>
          <w:rFonts w:ascii="Arial" w:eastAsia="Arial" w:hAnsi="Arial" w:cs="Arial"/>
          <w:spacing w:val="-2"/>
          <w:sz w:val="23"/>
          <w:szCs w:val="23"/>
        </w:rPr>
        <w:t>v</w:t>
      </w:r>
      <w:r w:rsidR="00B5608D" w:rsidRPr="000C1E27">
        <w:rPr>
          <w:rFonts w:ascii="Arial" w:eastAsia="Arial" w:hAnsi="Arial" w:cs="Arial"/>
          <w:spacing w:val="1"/>
          <w:sz w:val="23"/>
          <w:szCs w:val="23"/>
        </w:rPr>
        <w:t>e</w:t>
      </w:r>
      <w:r w:rsidR="00B5608D" w:rsidRPr="000C1E27">
        <w:rPr>
          <w:rFonts w:ascii="Arial" w:eastAsia="Arial" w:hAnsi="Arial" w:cs="Arial"/>
          <w:spacing w:val="-2"/>
          <w:sz w:val="23"/>
          <w:szCs w:val="23"/>
        </w:rPr>
        <w:t>z</w:t>
      </w:r>
      <w:r w:rsidR="00B5608D" w:rsidRPr="000C1E27">
        <w:rPr>
          <w:rFonts w:ascii="Arial" w:eastAsia="Arial" w:hAnsi="Arial" w:cs="Arial"/>
          <w:spacing w:val="1"/>
          <w:sz w:val="23"/>
          <w:szCs w:val="23"/>
        </w:rPr>
        <w:t>a</w:t>
      </w:r>
      <w:r w:rsidR="00B5608D" w:rsidRPr="000C1E27">
        <w:rPr>
          <w:rFonts w:ascii="Arial" w:eastAsia="Arial" w:hAnsi="Arial" w:cs="Arial"/>
          <w:sz w:val="23"/>
          <w:szCs w:val="23"/>
        </w:rPr>
        <w:t>n</w:t>
      </w:r>
      <w:r w:rsidR="00B5608D" w:rsidRPr="000C1E27">
        <w:rPr>
          <w:rFonts w:ascii="Arial" w:eastAsia="Arial" w:hAnsi="Arial" w:cs="Arial"/>
          <w:spacing w:val="44"/>
          <w:sz w:val="23"/>
          <w:szCs w:val="23"/>
        </w:rPr>
        <w:t xml:space="preserve"> </w:t>
      </w:r>
      <w:r w:rsidR="00B5608D" w:rsidRPr="000C1E27">
        <w:rPr>
          <w:rFonts w:ascii="Arial" w:eastAsia="Arial" w:hAnsi="Arial" w:cs="Arial"/>
          <w:spacing w:val="1"/>
          <w:sz w:val="23"/>
          <w:szCs w:val="23"/>
        </w:rPr>
        <w:t>p</w:t>
      </w:r>
      <w:r w:rsidR="00B5608D" w:rsidRPr="000C1E27">
        <w:rPr>
          <w:rFonts w:ascii="Arial" w:eastAsia="Arial" w:hAnsi="Arial" w:cs="Arial"/>
          <w:sz w:val="23"/>
          <w:szCs w:val="23"/>
        </w:rPr>
        <w:t>ro</w:t>
      </w:r>
      <w:r w:rsidR="00B5608D" w:rsidRPr="000C1E27">
        <w:rPr>
          <w:rFonts w:ascii="Arial" w:eastAsia="Arial" w:hAnsi="Arial" w:cs="Arial"/>
          <w:spacing w:val="-2"/>
          <w:sz w:val="23"/>
          <w:szCs w:val="23"/>
        </w:rPr>
        <w:t>v</w:t>
      </w:r>
      <w:r w:rsidR="00B5608D" w:rsidRPr="000C1E27">
        <w:rPr>
          <w:rFonts w:ascii="Arial" w:eastAsia="Arial" w:hAnsi="Arial" w:cs="Arial"/>
          <w:spacing w:val="1"/>
          <w:sz w:val="23"/>
          <w:szCs w:val="23"/>
        </w:rPr>
        <w:t>od</w:t>
      </w:r>
      <w:r w:rsidR="00B5608D" w:rsidRPr="000C1E27">
        <w:rPr>
          <w:rFonts w:ascii="Arial" w:eastAsia="Arial" w:hAnsi="Arial" w:cs="Arial"/>
          <w:sz w:val="23"/>
          <w:szCs w:val="23"/>
        </w:rPr>
        <w:t xml:space="preserve">iti </w:t>
      </w:r>
      <w:r w:rsidR="00B5608D" w:rsidRPr="000C1E27">
        <w:rPr>
          <w:rFonts w:ascii="Arial" w:eastAsia="Arial" w:hAnsi="Arial" w:cs="Arial"/>
          <w:spacing w:val="1"/>
          <w:sz w:val="23"/>
          <w:szCs w:val="23"/>
        </w:rPr>
        <w:t>po</w:t>
      </w:r>
      <w:r w:rsidR="00B5608D" w:rsidRPr="000C1E27">
        <w:rPr>
          <w:rFonts w:ascii="Arial" w:eastAsia="Arial" w:hAnsi="Arial" w:cs="Arial"/>
          <w:sz w:val="23"/>
          <w:szCs w:val="23"/>
        </w:rPr>
        <w:t>st</w:t>
      </w:r>
      <w:r w:rsidR="00B5608D" w:rsidRPr="000C1E27">
        <w:rPr>
          <w:rFonts w:ascii="Arial" w:eastAsia="Arial" w:hAnsi="Arial" w:cs="Arial"/>
          <w:spacing w:val="-1"/>
          <w:sz w:val="23"/>
          <w:szCs w:val="23"/>
        </w:rPr>
        <w:t>u</w:t>
      </w:r>
      <w:r w:rsidR="00B5608D" w:rsidRPr="000C1E27">
        <w:rPr>
          <w:rFonts w:ascii="Arial" w:eastAsia="Arial" w:hAnsi="Arial" w:cs="Arial"/>
          <w:spacing w:val="1"/>
          <w:sz w:val="23"/>
          <w:szCs w:val="23"/>
        </w:rPr>
        <w:t>p</w:t>
      </w:r>
      <w:r w:rsidR="00B5608D" w:rsidRPr="000C1E27">
        <w:rPr>
          <w:rFonts w:ascii="Arial" w:eastAsia="Arial" w:hAnsi="Arial" w:cs="Arial"/>
          <w:sz w:val="23"/>
          <w:szCs w:val="23"/>
        </w:rPr>
        <w:t>ke</w:t>
      </w:r>
      <w:r w:rsidR="00B5608D" w:rsidRPr="000C1E27">
        <w:rPr>
          <w:rFonts w:ascii="Arial" w:eastAsia="Arial" w:hAnsi="Arial" w:cs="Arial"/>
          <w:spacing w:val="1"/>
          <w:sz w:val="23"/>
          <w:szCs w:val="23"/>
        </w:rPr>
        <w:t xml:space="preserve"> </w:t>
      </w:r>
      <w:r w:rsidR="00B5608D" w:rsidRPr="000C1E27">
        <w:rPr>
          <w:rFonts w:ascii="Arial" w:eastAsia="Arial" w:hAnsi="Arial" w:cs="Arial"/>
          <w:sz w:val="23"/>
          <w:szCs w:val="23"/>
        </w:rPr>
        <w:t>j</w:t>
      </w:r>
      <w:r w:rsidR="00B5608D" w:rsidRPr="000C1E27">
        <w:rPr>
          <w:rFonts w:ascii="Arial" w:eastAsia="Arial" w:hAnsi="Arial" w:cs="Arial"/>
          <w:spacing w:val="1"/>
          <w:sz w:val="23"/>
          <w:szCs w:val="23"/>
        </w:rPr>
        <w:t>a</w:t>
      </w:r>
      <w:r w:rsidR="00B5608D" w:rsidRPr="000C1E27">
        <w:rPr>
          <w:rFonts w:ascii="Arial" w:eastAsia="Arial" w:hAnsi="Arial" w:cs="Arial"/>
          <w:spacing w:val="-2"/>
          <w:sz w:val="23"/>
          <w:szCs w:val="23"/>
        </w:rPr>
        <w:t>v</w:t>
      </w:r>
      <w:r w:rsidR="00B5608D" w:rsidRPr="000C1E27">
        <w:rPr>
          <w:rFonts w:ascii="Arial" w:eastAsia="Arial" w:hAnsi="Arial" w:cs="Arial"/>
          <w:spacing w:val="1"/>
          <w:sz w:val="23"/>
          <w:szCs w:val="23"/>
        </w:rPr>
        <w:t>n</w:t>
      </w:r>
      <w:r w:rsidR="00B5608D" w:rsidRPr="000C1E27">
        <w:rPr>
          <w:rFonts w:ascii="Arial" w:eastAsia="Arial" w:hAnsi="Arial" w:cs="Arial"/>
          <w:sz w:val="23"/>
          <w:szCs w:val="23"/>
        </w:rPr>
        <w:t>e</w:t>
      </w:r>
      <w:r w:rsidR="00B5608D" w:rsidRPr="000C1E27">
        <w:rPr>
          <w:rFonts w:ascii="Arial" w:eastAsia="Arial" w:hAnsi="Arial" w:cs="Arial"/>
          <w:spacing w:val="-1"/>
          <w:sz w:val="23"/>
          <w:szCs w:val="23"/>
        </w:rPr>
        <w:t xml:space="preserve"> </w:t>
      </w:r>
      <w:r w:rsidR="00B5608D" w:rsidRPr="000C1E27">
        <w:rPr>
          <w:rFonts w:ascii="Arial" w:eastAsia="Arial" w:hAnsi="Arial" w:cs="Arial"/>
          <w:spacing w:val="1"/>
          <w:sz w:val="23"/>
          <w:szCs w:val="23"/>
        </w:rPr>
        <w:t>n</w:t>
      </w:r>
      <w:r w:rsidR="00B5608D" w:rsidRPr="000C1E27">
        <w:rPr>
          <w:rFonts w:ascii="Arial" w:eastAsia="Arial" w:hAnsi="Arial" w:cs="Arial"/>
          <w:spacing w:val="-1"/>
          <w:sz w:val="23"/>
          <w:szCs w:val="23"/>
        </w:rPr>
        <w:t>a</w:t>
      </w:r>
      <w:r w:rsidR="00B5608D" w:rsidRPr="000C1E27">
        <w:rPr>
          <w:rFonts w:ascii="Arial" w:eastAsia="Arial" w:hAnsi="Arial" w:cs="Arial"/>
          <w:spacing w:val="1"/>
          <w:sz w:val="23"/>
          <w:szCs w:val="23"/>
        </w:rPr>
        <w:t>ba</w:t>
      </w:r>
      <w:r w:rsidR="00B5608D" w:rsidRPr="000C1E27">
        <w:rPr>
          <w:rFonts w:ascii="Arial" w:eastAsia="Arial" w:hAnsi="Arial" w:cs="Arial"/>
          <w:spacing w:val="-2"/>
          <w:sz w:val="23"/>
          <w:szCs w:val="23"/>
        </w:rPr>
        <w:t>v</w:t>
      </w:r>
      <w:r w:rsidR="00B5608D" w:rsidRPr="000C1E27">
        <w:rPr>
          <w:rFonts w:ascii="Arial" w:eastAsia="Arial" w:hAnsi="Arial" w:cs="Arial"/>
          <w:sz w:val="23"/>
          <w:szCs w:val="23"/>
        </w:rPr>
        <w:t>e</w:t>
      </w:r>
      <w:r w:rsidR="00B5608D" w:rsidRPr="000C1E27">
        <w:rPr>
          <w:rFonts w:ascii="Arial" w:eastAsia="Arial" w:hAnsi="Arial" w:cs="Arial"/>
          <w:spacing w:val="1"/>
          <w:sz w:val="23"/>
          <w:szCs w:val="23"/>
        </w:rPr>
        <w:t xml:space="preserve"> p</w:t>
      </w:r>
      <w:r w:rsidR="00B5608D" w:rsidRPr="000C1E27">
        <w:rPr>
          <w:rFonts w:ascii="Arial" w:eastAsia="Arial" w:hAnsi="Arial" w:cs="Arial"/>
          <w:sz w:val="23"/>
          <w:szCs w:val="23"/>
        </w:rPr>
        <w:t>ro</w:t>
      </w:r>
      <w:r w:rsidR="00B5608D" w:rsidRPr="000C1E27">
        <w:rPr>
          <w:rFonts w:ascii="Arial" w:eastAsia="Arial" w:hAnsi="Arial" w:cs="Arial"/>
          <w:spacing w:val="1"/>
          <w:sz w:val="23"/>
          <w:szCs w:val="23"/>
        </w:rPr>
        <w:t>p</w:t>
      </w:r>
      <w:r w:rsidR="00B5608D" w:rsidRPr="000C1E27">
        <w:rPr>
          <w:rFonts w:ascii="Arial" w:eastAsia="Arial" w:hAnsi="Arial" w:cs="Arial"/>
          <w:sz w:val="23"/>
          <w:szCs w:val="23"/>
        </w:rPr>
        <w:t>i</w:t>
      </w:r>
      <w:r w:rsidR="00B5608D" w:rsidRPr="000C1E27">
        <w:rPr>
          <w:rFonts w:ascii="Arial" w:eastAsia="Arial" w:hAnsi="Arial" w:cs="Arial"/>
          <w:spacing w:val="-3"/>
          <w:sz w:val="23"/>
          <w:szCs w:val="23"/>
        </w:rPr>
        <w:t>s</w:t>
      </w:r>
      <w:r w:rsidR="00B5608D" w:rsidRPr="000C1E27">
        <w:rPr>
          <w:rFonts w:ascii="Arial" w:eastAsia="Arial" w:hAnsi="Arial" w:cs="Arial"/>
          <w:spacing w:val="1"/>
          <w:sz w:val="23"/>
          <w:szCs w:val="23"/>
        </w:rPr>
        <w:t>an</w:t>
      </w:r>
      <w:r w:rsidR="00B5608D" w:rsidRPr="000C1E27">
        <w:rPr>
          <w:rFonts w:ascii="Arial" w:eastAsia="Arial" w:hAnsi="Arial" w:cs="Arial"/>
          <w:sz w:val="23"/>
          <w:szCs w:val="23"/>
        </w:rPr>
        <w:t>e</w:t>
      </w:r>
      <w:r w:rsidR="00B5608D" w:rsidRPr="000C1E27">
        <w:rPr>
          <w:rFonts w:ascii="Arial" w:eastAsia="Arial" w:hAnsi="Arial" w:cs="Arial"/>
          <w:spacing w:val="-1"/>
          <w:sz w:val="23"/>
          <w:szCs w:val="23"/>
        </w:rPr>
        <w:t xml:space="preserve"> </w:t>
      </w:r>
      <w:r w:rsidR="00B5608D" w:rsidRPr="000C1E27">
        <w:rPr>
          <w:rFonts w:ascii="Arial" w:eastAsia="Arial" w:hAnsi="Arial" w:cs="Arial"/>
          <w:sz w:val="23"/>
          <w:szCs w:val="23"/>
        </w:rPr>
        <w:t>ZJN 2016.</w:t>
      </w:r>
    </w:p>
    <w:p w:rsidR="00B5608D" w:rsidRPr="00B5608D" w:rsidRDefault="00B5608D" w:rsidP="00B5608D">
      <w:pPr>
        <w:ind w:left="284" w:right="219"/>
        <w:rPr>
          <w:rFonts w:ascii="Arial" w:eastAsia="Arial" w:hAnsi="Arial" w:cs="Arial"/>
          <w:spacing w:val="24"/>
          <w:sz w:val="23"/>
          <w:szCs w:val="23"/>
        </w:rPr>
      </w:pPr>
    </w:p>
    <w:p w:rsidR="00AD6FA3" w:rsidRPr="003B6B72" w:rsidRDefault="00042926" w:rsidP="0002642F">
      <w:pPr>
        <w:ind w:left="284" w:right="219"/>
        <w:rPr>
          <w:rFonts w:ascii="Arial" w:eastAsia="Arial" w:hAnsi="Arial" w:cs="Arial"/>
          <w:b/>
          <w:sz w:val="23"/>
          <w:szCs w:val="23"/>
        </w:rPr>
      </w:pPr>
      <w:r w:rsidRPr="003B6B72">
        <w:rPr>
          <w:rFonts w:ascii="Arial" w:eastAsia="Arial" w:hAnsi="Arial" w:cs="Arial"/>
          <w:b/>
          <w:sz w:val="23"/>
          <w:szCs w:val="23"/>
        </w:rPr>
        <w:t>Kr</w:t>
      </w:r>
      <w:r w:rsidRPr="003B6B72">
        <w:rPr>
          <w:rFonts w:ascii="Arial" w:eastAsia="Arial" w:hAnsi="Arial" w:cs="Arial"/>
          <w:b/>
          <w:spacing w:val="-1"/>
          <w:sz w:val="23"/>
          <w:szCs w:val="23"/>
        </w:rPr>
        <w:t>i</w:t>
      </w:r>
      <w:r w:rsidRPr="003B6B72">
        <w:rPr>
          <w:rFonts w:ascii="Arial" w:eastAsia="Arial" w:hAnsi="Arial" w:cs="Arial"/>
          <w:b/>
          <w:sz w:val="23"/>
          <w:szCs w:val="23"/>
        </w:rPr>
        <w:t>t</w:t>
      </w:r>
      <w:r w:rsidRPr="003B6B72">
        <w:rPr>
          <w:rFonts w:ascii="Arial" w:eastAsia="Arial" w:hAnsi="Arial" w:cs="Arial"/>
          <w:b/>
          <w:spacing w:val="1"/>
          <w:sz w:val="23"/>
          <w:szCs w:val="23"/>
        </w:rPr>
        <w:t>e</w:t>
      </w:r>
      <w:r w:rsidRPr="003B6B72">
        <w:rPr>
          <w:rFonts w:ascii="Arial" w:eastAsia="Arial" w:hAnsi="Arial" w:cs="Arial"/>
          <w:b/>
          <w:sz w:val="23"/>
          <w:szCs w:val="23"/>
        </w:rPr>
        <w:t>r</w:t>
      </w:r>
      <w:r w:rsidRPr="003B6B72">
        <w:rPr>
          <w:rFonts w:ascii="Arial" w:eastAsia="Arial" w:hAnsi="Arial" w:cs="Arial"/>
          <w:b/>
          <w:spacing w:val="-1"/>
          <w:sz w:val="23"/>
          <w:szCs w:val="23"/>
        </w:rPr>
        <w:t>i</w:t>
      </w:r>
      <w:r w:rsidRPr="003B6B72">
        <w:rPr>
          <w:rFonts w:ascii="Arial" w:eastAsia="Arial" w:hAnsi="Arial" w:cs="Arial"/>
          <w:b/>
          <w:sz w:val="23"/>
          <w:szCs w:val="23"/>
        </w:rPr>
        <w:t xml:space="preserve">j </w:t>
      </w:r>
      <w:r w:rsidRPr="003B6B72">
        <w:rPr>
          <w:rFonts w:ascii="Arial" w:eastAsia="Arial" w:hAnsi="Arial" w:cs="Arial"/>
          <w:b/>
          <w:spacing w:val="1"/>
          <w:sz w:val="23"/>
          <w:szCs w:val="23"/>
        </w:rPr>
        <w:t>odab</w:t>
      </w:r>
      <w:r w:rsidRPr="003B6B72">
        <w:rPr>
          <w:rFonts w:ascii="Arial" w:eastAsia="Arial" w:hAnsi="Arial" w:cs="Arial"/>
          <w:b/>
          <w:sz w:val="23"/>
          <w:szCs w:val="23"/>
        </w:rPr>
        <w:t>i</w:t>
      </w:r>
      <w:r w:rsidRPr="003B6B72">
        <w:rPr>
          <w:rFonts w:ascii="Arial" w:eastAsia="Arial" w:hAnsi="Arial" w:cs="Arial"/>
          <w:b/>
          <w:spacing w:val="-1"/>
          <w:sz w:val="23"/>
          <w:szCs w:val="23"/>
        </w:rPr>
        <w:t>r</w:t>
      </w:r>
      <w:r w:rsidRPr="003B6B72">
        <w:rPr>
          <w:rFonts w:ascii="Arial" w:eastAsia="Arial" w:hAnsi="Arial" w:cs="Arial"/>
          <w:b/>
          <w:sz w:val="23"/>
          <w:szCs w:val="23"/>
        </w:rPr>
        <w:t>a</w:t>
      </w:r>
      <w:r w:rsidRPr="003B6B72">
        <w:rPr>
          <w:rFonts w:ascii="Arial" w:eastAsia="Arial" w:hAnsi="Arial" w:cs="Arial"/>
          <w:b/>
          <w:spacing w:val="1"/>
          <w:sz w:val="23"/>
          <w:szCs w:val="23"/>
        </w:rPr>
        <w:t xml:space="preserve"> </w:t>
      </w:r>
      <w:r w:rsidRPr="003B6B72">
        <w:rPr>
          <w:rFonts w:ascii="Arial" w:eastAsia="Arial" w:hAnsi="Arial" w:cs="Arial"/>
          <w:b/>
          <w:spacing w:val="-2"/>
          <w:sz w:val="23"/>
          <w:szCs w:val="23"/>
        </w:rPr>
        <w:t>j</w:t>
      </w:r>
      <w:r w:rsidRPr="003B6B72">
        <w:rPr>
          <w:rFonts w:ascii="Arial" w:eastAsia="Arial" w:hAnsi="Arial" w:cs="Arial"/>
          <w:b/>
          <w:sz w:val="23"/>
          <w:szCs w:val="23"/>
        </w:rPr>
        <w:t>e</w:t>
      </w:r>
      <w:r w:rsidRPr="003B6B72">
        <w:rPr>
          <w:rFonts w:ascii="Arial" w:eastAsia="Arial" w:hAnsi="Arial" w:cs="Arial"/>
          <w:b/>
          <w:spacing w:val="1"/>
          <w:sz w:val="23"/>
          <w:szCs w:val="23"/>
        </w:rPr>
        <w:t xml:space="preserve"> </w:t>
      </w:r>
      <w:r w:rsidR="00A63C3E" w:rsidRPr="003B6B72">
        <w:rPr>
          <w:rFonts w:ascii="Arial" w:eastAsia="Arial" w:hAnsi="Arial" w:cs="Arial"/>
          <w:b/>
          <w:spacing w:val="-1"/>
          <w:sz w:val="23"/>
          <w:szCs w:val="23"/>
        </w:rPr>
        <w:t>ekonomski najpovoljnija ponuda</w:t>
      </w:r>
      <w:r w:rsidR="004A148F" w:rsidRPr="003B6B72">
        <w:rPr>
          <w:rFonts w:ascii="Arial" w:eastAsia="Arial" w:hAnsi="Arial" w:cs="Arial"/>
          <w:b/>
          <w:sz w:val="23"/>
          <w:szCs w:val="23"/>
        </w:rPr>
        <w:t>.</w:t>
      </w:r>
    </w:p>
    <w:p w:rsidR="004A148F" w:rsidRDefault="00B15352" w:rsidP="0002642F">
      <w:pPr>
        <w:ind w:left="284" w:right="219"/>
        <w:rPr>
          <w:rFonts w:ascii="Arial" w:eastAsia="Arial" w:hAnsi="Arial" w:cs="Arial"/>
          <w:b/>
          <w:sz w:val="23"/>
          <w:szCs w:val="23"/>
        </w:rPr>
      </w:pPr>
      <w:r w:rsidRPr="003B6B72">
        <w:rPr>
          <w:rFonts w:ascii="Arial" w:eastAsia="Arial" w:hAnsi="Arial" w:cs="Arial"/>
          <w:b/>
          <w:sz w:val="23"/>
          <w:szCs w:val="23"/>
        </w:rPr>
        <w:t>N</w:t>
      </w:r>
      <w:r w:rsidR="004A148F" w:rsidRPr="003B6B72">
        <w:rPr>
          <w:rFonts w:ascii="Arial" w:eastAsia="Arial" w:hAnsi="Arial" w:cs="Arial"/>
          <w:b/>
          <w:sz w:val="23"/>
          <w:szCs w:val="23"/>
        </w:rPr>
        <w:t xml:space="preserve">ačin određivanja </w:t>
      </w:r>
      <w:r w:rsidRPr="003B6B72">
        <w:rPr>
          <w:rFonts w:ascii="Arial" w:eastAsia="Arial" w:hAnsi="Arial" w:cs="Arial"/>
          <w:b/>
          <w:sz w:val="23"/>
          <w:szCs w:val="23"/>
        </w:rPr>
        <w:t>ekonomski najpovoljnije ponude</w:t>
      </w:r>
      <w:r w:rsidR="004A148F" w:rsidRPr="003B6B72">
        <w:rPr>
          <w:rFonts w:ascii="Arial" w:eastAsia="Arial" w:hAnsi="Arial" w:cs="Arial"/>
          <w:b/>
          <w:sz w:val="23"/>
          <w:szCs w:val="23"/>
        </w:rPr>
        <w:t xml:space="preserve"> je </w:t>
      </w:r>
      <w:r w:rsidR="004F2DE1">
        <w:rPr>
          <w:rFonts w:ascii="Arial" w:eastAsia="Arial" w:hAnsi="Arial" w:cs="Arial"/>
          <w:b/>
          <w:sz w:val="23"/>
          <w:szCs w:val="23"/>
        </w:rPr>
        <w:t>100</w:t>
      </w:r>
      <w:r w:rsidR="004A148F" w:rsidRPr="003B6B72">
        <w:rPr>
          <w:rFonts w:ascii="Arial" w:eastAsia="Arial" w:hAnsi="Arial" w:cs="Arial"/>
          <w:b/>
          <w:sz w:val="23"/>
          <w:szCs w:val="23"/>
        </w:rPr>
        <w:t>% cijena.</w:t>
      </w:r>
    </w:p>
    <w:p w:rsidR="00AD6FA3" w:rsidRPr="000C1E27" w:rsidRDefault="00AD6FA3" w:rsidP="0002642F">
      <w:pPr>
        <w:spacing w:before="6" w:line="120" w:lineRule="exact"/>
        <w:ind w:left="284" w:right="219"/>
        <w:rPr>
          <w:rFonts w:ascii="Arial" w:hAnsi="Arial" w:cs="Arial"/>
          <w:sz w:val="23"/>
          <w:szCs w:val="23"/>
        </w:rPr>
      </w:pPr>
    </w:p>
    <w:p w:rsidR="008457DF" w:rsidRPr="000C1E27" w:rsidRDefault="008457DF" w:rsidP="0002642F">
      <w:pPr>
        <w:spacing w:line="200" w:lineRule="exact"/>
        <w:ind w:left="284" w:right="219"/>
        <w:rPr>
          <w:rFonts w:ascii="Arial" w:hAnsi="Arial" w:cs="Arial"/>
          <w:sz w:val="23"/>
          <w:szCs w:val="23"/>
        </w:rPr>
      </w:pPr>
    </w:p>
    <w:p w:rsidR="00AD6FA3" w:rsidRPr="000C1E27" w:rsidRDefault="00042926" w:rsidP="0002642F">
      <w:pPr>
        <w:ind w:left="284" w:right="219"/>
        <w:rPr>
          <w:rFonts w:ascii="Arial" w:eastAsia="Arial" w:hAnsi="Arial" w:cs="Arial"/>
          <w:sz w:val="23"/>
          <w:szCs w:val="23"/>
        </w:rPr>
      </w:pPr>
      <w:r w:rsidRPr="000C1E27">
        <w:rPr>
          <w:rFonts w:ascii="Arial" w:eastAsia="Arial" w:hAnsi="Arial" w:cs="Arial"/>
          <w:b/>
          <w:spacing w:val="1"/>
          <w:sz w:val="23"/>
          <w:szCs w:val="23"/>
        </w:rPr>
        <w:t>1</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o Na</w:t>
      </w:r>
      <w:r w:rsidRPr="000C1E27">
        <w:rPr>
          <w:rFonts w:ascii="Arial" w:eastAsia="Arial" w:hAnsi="Arial" w:cs="Arial"/>
          <w:b/>
          <w:spacing w:val="1"/>
          <w:sz w:val="23"/>
          <w:szCs w:val="23"/>
        </w:rPr>
        <w:t>r</w:t>
      </w:r>
      <w:r w:rsidRPr="000C1E27">
        <w:rPr>
          <w:rFonts w:ascii="Arial" w:eastAsia="Arial" w:hAnsi="Arial" w:cs="Arial"/>
          <w:b/>
          <w:spacing w:val="-3"/>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itel</w:t>
      </w:r>
      <w:r w:rsidRPr="000C1E27">
        <w:rPr>
          <w:rFonts w:ascii="Arial" w:eastAsia="Arial" w:hAnsi="Arial" w:cs="Arial"/>
          <w:b/>
          <w:spacing w:val="-1"/>
          <w:sz w:val="23"/>
          <w:szCs w:val="23"/>
        </w:rPr>
        <w:t>j</w:t>
      </w:r>
      <w:r w:rsidRPr="000C1E27">
        <w:rPr>
          <w:rFonts w:ascii="Arial" w:eastAsia="Arial" w:hAnsi="Arial" w:cs="Arial"/>
          <w:b/>
          <w:sz w:val="23"/>
          <w:szCs w:val="23"/>
        </w:rPr>
        <w:t>u</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Naručitelj je Klinički bolnički centar Sestre milosrdnice Zagreb, Vinogradska cesta 29,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MB: 03208036 </w:t>
      </w:r>
    </w:p>
    <w:p w:rsidR="003E5328"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OIB: 84924656517</w:t>
      </w:r>
    </w:p>
    <w:p w:rsidR="00DC012F"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Odgovorna osoba javnog naručitelja je prof. dr. sc. Davor Vagić, dr. med.</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Telefon: 01/3787-111, telefax:01/3769-067,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adresa elektroničke pošte: </w:t>
      </w:r>
      <w:hyperlink r:id="rId10" w:history="1">
        <w:r w:rsidRPr="000C1E27">
          <w:rPr>
            <w:rFonts w:ascii="Arial" w:hAnsi="Arial" w:cs="Arial"/>
            <w:sz w:val="23"/>
            <w:szCs w:val="23"/>
            <w:lang w:val="hr-HR"/>
          </w:rPr>
          <w:t>kbcsm@kbcsm.hr</w:t>
        </w:r>
      </w:hyperlink>
      <w:r w:rsidRPr="000C1E27">
        <w:rPr>
          <w:rFonts w:ascii="Arial" w:hAnsi="Arial" w:cs="Arial"/>
          <w:sz w:val="23"/>
          <w:szCs w:val="23"/>
          <w:lang w:val="hr-HR"/>
        </w:rPr>
        <w:t xml:space="preserve">, web stranica: </w:t>
      </w:r>
      <w:hyperlink r:id="rId11" w:history="1">
        <w:r w:rsidRPr="000C1E27">
          <w:rPr>
            <w:rFonts w:ascii="Arial" w:hAnsi="Arial" w:cs="Arial"/>
            <w:sz w:val="23"/>
            <w:szCs w:val="23"/>
            <w:lang w:val="hr-HR"/>
          </w:rPr>
          <w:t>www.kbcsm.hr</w:t>
        </w:r>
      </w:hyperlink>
      <w:r w:rsidRPr="000C1E27">
        <w:rPr>
          <w:rFonts w:ascii="Arial" w:hAnsi="Arial" w:cs="Arial"/>
          <w:sz w:val="23"/>
          <w:szCs w:val="23"/>
          <w:lang w:val="hr-HR"/>
        </w:rPr>
        <w:t xml:space="preserve">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Web stranica: </w:t>
      </w:r>
      <w:hyperlink r:id="rId12" w:history="1">
        <w:r w:rsidRPr="000C1E27">
          <w:rPr>
            <w:rFonts w:ascii="Arial" w:hAnsi="Arial" w:cs="Arial"/>
            <w:color w:val="0000FF"/>
            <w:sz w:val="23"/>
            <w:szCs w:val="23"/>
            <w:u w:val="single"/>
            <w:lang w:val="hr-HR"/>
          </w:rPr>
          <w:t>www.kbcsm.hr</w:t>
        </w:r>
      </w:hyperlink>
      <w:r w:rsidRPr="000C1E27">
        <w:rPr>
          <w:rFonts w:ascii="Arial" w:hAnsi="Arial" w:cs="Arial"/>
          <w:sz w:val="23"/>
          <w:szCs w:val="23"/>
          <w:lang w:val="hr-HR"/>
        </w:rPr>
        <w:t xml:space="preserve"> </w:t>
      </w:r>
    </w:p>
    <w:p w:rsidR="00AD6FA3" w:rsidRPr="000C1E27" w:rsidRDefault="003E5328" w:rsidP="0002642F">
      <w:pPr>
        <w:widowControl w:val="0"/>
        <w:autoSpaceDE w:val="0"/>
        <w:autoSpaceDN w:val="0"/>
        <w:adjustRightInd w:val="0"/>
        <w:ind w:left="284" w:right="219"/>
        <w:rPr>
          <w:rFonts w:ascii="Arial" w:hAnsi="Arial" w:cs="Arial"/>
          <w:sz w:val="23"/>
          <w:szCs w:val="23"/>
        </w:rPr>
      </w:pPr>
      <w:r w:rsidRPr="000C1E27">
        <w:rPr>
          <w:rFonts w:ascii="Arial" w:hAnsi="Arial" w:cs="Arial"/>
          <w:sz w:val="23"/>
          <w:szCs w:val="23"/>
          <w:lang w:val="hr-HR"/>
        </w:rPr>
        <w:t xml:space="preserve">Adresa elektroničke pošte: </w:t>
      </w:r>
      <w:hyperlink r:id="rId13" w:history="1">
        <w:r w:rsidR="00946D13" w:rsidRPr="000C1E27">
          <w:rPr>
            <w:rStyle w:val="Hyperlink"/>
            <w:rFonts w:ascii="Arial" w:hAnsi="Arial" w:cs="Arial"/>
            <w:sz w:val="23"/>
            <w:szCs w:val="23"/>
            <w:lang w:val="hr-HR"/>
          </w:rPr>
          <w:t>nabava@kbcsm.hr</w:t>
        </w:r>
      </w:hyperlink>
    </w:p>
    <w:p w:rsidR="00AD6FA3" w:rsidRPr="000C1E27" w:rsidRDefault="00AD6FA3" w:rsidP="0002642F">
      <w:pPr>
        <w:spacing w:line="200" w:lineRule="exact"/>
        <w:ind w:left="284" w:right="219"/>
        <w:rPr>
          <w:rFonts w:ascii="Arial" w:hAnsi="Arial" w:cs="Arial"/>
          <w:sz w:val="23"/>
          <w:szCs w:val="23"/>
        </w:rPr>
      </w:pPr>
    </w:p>
    <w:p w:rsidR="008457DF" w:rsidRPr="000C1E27" w:rsidRDefault="008457DF" w:rsidP="0002642F">
      <w:pPr>
        <w:spacing w:line="200" w:lineRule="exact"/>
        <w:ind w:left="284" w:right="219"/>
        <w:rPr>
          <w:rFonts w:ascii="Arial" w:hAnsi="Arial" w:cs="Arial"/>
          <w:sz w:val="23"/>
          <w:szCs w:val="23"/>
        </w:rPr>
      </w:pPr>
    </w:p>
    <w:p w:rsidR="00AD6FA3" w:rsidRPr="000C1E27" w:rsidRDefault="00042926"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2</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 </w:t>
      </w:r>
      <w:r w:rsidRPr="000C1E27">
        <w:rPr>
          <w:rFonts w:ascii="Arial" w:eastAsia="Arial" w:hAnsi="Arial" w:cs="Arial"/>
          <w:b/>
          <w:spacing w:val="-2"/>
          <w:sz w:val="23"/>
          <w:szCs w:val="23"/>
        </w:rPr>
        <w:t>o</w:t>
      </w:r>
      <w:r w:rsidRPr="000C1E27">
        <w:rPr>
          <w:rFonts w:ascii="Arial" w:eastAsia="Arial" w:hAnsi="Arial" w:cs="Arial"/>
          <w:b/>
          <w:spacing w:val="1"/>
          <w:sz w:val="23"/>
          <w:szCs w:val="23"/>
        </w:rPr>
        <w:t>s</w:t>
      </w:r>
      <w:r w:rsidRPr="000C1E27">
        <w:rPr>
          <w:rFonts w:ascii="Arial" w:eastAsia="Arial" w:hAnsi="Arial" w:cs="Arial"/>
          <w:b/>
          <w:sz w:val="23"/>
          <w:szCs w:val="23"/>
        </w:rPr>
        <w:t xml:space="preserve">obi </w:t>
      </w:r>
      <w:proofErr w:type="gramStart"/>
      <w:r w:rsidRPr="000C1E27">
        <w:rPr>
          <w:rFonts w:ascii="Arial" w:eastAsia="Arial" w:hAnsi="Arial" w:cs="Arial"/>
          <w:b/>
          <w:spacing w:val="1"/>
          <w:sz w:val="23"/>
          <w:szCs w:val="23"/>
        </w:rPr>
        <w:t>i</w:t>
      </w:r>
      <w:r w:rsidRPr="000C1E27">
        <w:rPr>
          <w:rFonts w:ascii="Arial" w:eastAsia="Arial" w:hAnsi="Arial" w:cs="Arial"/>
          <w:b/>
          <w:sz w:val="23"/>
          <w:szCs w:val="23"/>
        </w:rPr>
        <w:t>li</w:t>
      </w:r>
      <w:proofErr w:type="gramEnd"/>
      <w:r w:rsidRPr="000C1E27">
        <w:rPr>
          <w:rFonts w:ascii="Arial" w:eastAsia="Arial" w:hAnsi="Arial" w:cs="Arial"/>
          <w:b/>
          <w:spacing w:val="-1"/>
          <w:sz w:val="23"/>
          <w:szCs w:val="23"/>
        </w:rPr>
        <w:t xml:space="preserve"> s</w:t>
      </w:r>
      <w:r w:rsidRPr="000C1E27">
        <w:rPr>
          <w:rFonts w:ascii="Arial" w:eastAsia="Arial" w:hAnsi="Arial" w:cs="Arial"/>
          <w:b/>
          <w:spacing w:val="2"/>
          <w:sz w:val="23"/>
          <w:szCs w:val="23"/>
        </w:rPr>
        <w:t>l</w:t>
      </w:r>
      <w:r w:rsidRPr="000C1E27">
        <w:rPr>
          <w:rFonts w:ascii="Arial" w:eastAsia="Arial" w:hAnsi="Arial" w:cs="Arial"/>
          <w:b/>
          <w:sz w:val="23"/>
          <w:szCs w:val="23"/>
        </w:rPr>
        <w:t>užbi z</w:t>
      </w:r>
      <w:r w:rsidRPr="000C1E27">
        <w:rPr>
          <w:rFonts w:ascii="Arial" w:eastAsia="Arial" w:hAnsi="Arial" w:cs="Arial"/>
          <w:b/>
          <w:spacing w:val="1"/>
          <w:sz w:val="23"/>
          <w:szCs w:val="23"/>
        </w:rPr>
        <w:t>a</w:t>
      </w:r>
      <w:r w:rsidRPr="000C1E27">
        <w:rPr>
          <w:rFonts w:ascii="Arial" w:eastAsia="Arial" w:hAnsi="Arial" w:cs="Arial"/>
          <w:b/>
          <w:sz w:val="23"/>
          <w:szCs w:val="23"/>
        </w:rPr>
        <w:t>duženoj</w:t>
      </w:r>
      <w:r w:rsidRPr="000C1E27">
        <w:rPr>
          <w:rFonts w:ascii="Arial" w:eastAsia="Arial" w:hAnsi="Arial" w:cs="Arial"/>
          <w:b/>
          <w:spacing w:val="-2"/>
          <w:sz w:val="23"/>
          <w:szCs w:val="23"/>
        </w:rPr>
        <w:t xml:space="preserve"> </w:t>
      </w:r>
      <w:r w:rsidRPr="000C1E27">
        <w:rPr>
          <w:rFonts w:ascii="Arial" w:eastAsia="Arial" w:hAnsi="Arial" w:cs="Arial"/>
          <w:b/>
          <w:sz w:val="23"/>
          <w:szCs w:val="23"/>
        </w:rPr>
        <w:t>za</w:t>
      </w:r>
      <w:r w:rsidRPr="000C1E27">
        <w:rPr>
          <w:rFonts w:ascii="Arial" w:eastAsia="Arial" w:hAnsi="Arial" w:cs="Arial"/>
          <w:b/>
          <w:spacing w:val="1"/>
          <w:sz w:val="23"/>
          <w:szCs w:val="23"/>
        </w:rPr>
        <w:t xml:space="preserve"> k</w:t>
      </w:r>
      <w:r w:rsidRPr="000C1E27">
        <w:rPr>
          <w:rFonts w:ascii="Arial" w:eastAsia="Arial" w:hAnsi="Arial" w:cs="Arial"/>
          <w:b/>
          <w:spacing w:val="-3"/>
          <w:sz w:val="23"/>
          <w:szCs w:val="23"/>
        </w:rPr>
        <w:t>o</w:t>
      </w:r>
      <w:r w:rsidRPr="000C1E27">
        <w:rPr>
          <w:rFonts w:ascii="Arial" w:eastAsia="Arial" w:hAnsi="Arial" w:cs="Arial"/>
          <w:b/>
          <w:sz w:val="23"/>
          <w:szCs w:val="23"/>
        </w:rPr>
        <w:t>muni</w:t>
      </w:r>
      <w:r w:rsidRPr="000C1E27">
        <w:rPr>
          <w:rFonts w:ascii="Arial" w:eastAsia="Arial" w:hAnsi="Arial" w:cs="Arial"/>
          <w:b/>
          <w:spacing w:val="1"/>
          <w:sz w:val="23"/>
          <w:szCs w:val="23"/>
        </w:rPr>
        <w:t>kac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z w:val="23"/>
          <w:szCs w:val="23"/>
        </w:rPr>
        <w:t>u s</w:t>
      </w:r>
      <w:r w:rsidRPr="000C1E27">
        <w:rPr>
          <w:rFonts w:ascii="Arial" w:eastAsia="Arial" w:hAnsi="Arial" w:cs="Arial"/>
          <w:b/>
          <w:spacing w:val="1"/>
          <w:sz w:val="23"/>
          <w:szCs w:val="23"/>
        </w:rPr>
        <w:t xml:space="preserve"> </w:t>
      </w:r>
      <w:r w:rsidRPr="000C1E27">
        <w:rPr>
          <w:rFonts w:ascii="Arial" w:eastAsia="Arial" w:hAnsi="Arial" w:cs="Arial"/>
          <w:b/>
          <w:sz w:val="23"/>
          <w:szCs w:val="23"/>
        </w:rPr>
        <w:t>ponudi</w:t>
      </w:r>
      <w:r w:rsidRPr="000C1E27">
        <w:rPr>
          <w:rFonts w:ascii="Arial" w:eastAsia="Arial" w:hAnsi="Arial" w:cs="Arial"/>
          <w:b/>
          <w:spacing w:val="-3"/>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ima</w:t>
      </w:r>
    </w:p>
    <w:p w:rsidR="0009017E" w:rsidRDefault="00BA2947" w:rsidP="0009017E">
      <w:pPr>
        <w:tabs>
          <w:tab w:val="left" w:pos="9639"/>
        </w:tabs>
        <w:ind w:left="284" w:right="77"/>
        <w:jc w:val="both"/>
        <w:rPr>
          <w:rFonts w:ascii="Arial" w:eastAsia="Arial" w:hAnsi="Arial" w:cs="Arial"/>
          <w:spacing w:val="5"/>
          <w:sz w:val="23"/>
          <w:szCs w:val="23"/>
        </w:rPr>
      </w:pPr>
      <w:r w:rsidRPr="000C1E27">
        <w:rPr>
          <w:rFonts w:ascii="Arial" w:eastAsia="Arial" w:hAnsi="Arial" w:cs="Arial"/>
          <w:sz w:val="23"/>
          <w:szCs w:val="23"/>
        </w:rPr>
        <w:t>Os</w:t>
      </w:r>
      <w:r w:rsidRPr="000C1E27">
        <w:rPr>
          <w:rFonts w:ascii="Arial" w:eastAsia="Arial" w:hAnsi="Arial" w:cs="Arial"/>
          <w:spacing w:val="1"/>
          <w:sz w:val="23"/>
          <w:szCs w:val="23"/>
        </w:rPr>
        <w:t>ob</w:t>
      </w:r>
      <w:r w:rsidRPr="000C1E27">
        <w:rPr>
          <w:rFonts w:ascii="Arial" w:eastAsia="Arial" w:hAnsi="Arial" w:cs="Arial"/>
          <w:sz w:val="23"/>
          <w:szCs w:val="23"/>
        </w:rPr>
        <w:t>e</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3"/>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om</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ikaciju</w:t>
      </w:r>
      <w:r w:rsidRPr="000C1E27">
        <w:rPr>
          <w:rFonts w:ascii="Arial" w:eastAsia="Arial" w:hAnsi="Arial" w:cs="Arial"/>
          <w:spacing w:val="20"/>
          <w:sz w:val="23"/>
          <w:szCs w:val="23"/>
        </w:rPr>
        <w:t xml:space="preserve"> </w:t>
      </w:r>
      <w:r w:rsidRPr="000C1E27">
        <w:rPr>
          <w:rFonts w:ascii="Arial" w:eastAsia="Arial" w:hAnsi="Arial" w:cs="Arial"/>
          <w:sz w:val="23"/>
          <w:szCs w:val="23"/>
        </w:rPr>
        <w:t>s</w:t>
      </w:r>
      <w:r w:rsidRPr="000C1E27">
        <w:rPr>
          <w:rFonts w:ascii="Arial" w:eastAsia="Arial" w:hAnsi="Arial" w:cs="Arial"/>
          <w:spacing w:val="17"/>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20"/>
          <w:sz w:val="23"/>
          <w:szCs w:val="23"/>
        </w:rPr>
        <w:t xml:space="preserve"> </w:t>
      </w:r>
      <w:r w:rsidRPr="00311D8F">
        <w:rPr>
          <w:rFonts w:ascii="Arial" w:eastAsia="Arial" w:hAnsi="Arial" w:cs="Arial"/>
          <w:spacing w:val="-2"/>
          <w:sz w:val="23"/>
          <w:szCs w:val="23"/>
        </w:rPr>
        <w:t>s</w:t>
      </w:r>
      <w:r w:rsidRPr="00311D8F">
        <w:rPr>
          <w:rFonts w:ascii="Arial" w:eastAsia="Arial" w:hAnsi="Arial" w:cs="Arial"/>
          <w:spacing w:val="1"/>
          <w:sz w:val="23"/>
          <w:szCs w:val="23"/>
        </w:rPr>
        <w:t>u</w:t>
      </w:r>
      <w:r w:rsidRPr="00311D8F">
        <w:rPr>
          <w:rFonts w:ascii="Arial" w:eastAsia="Arial" w:hAnsi="Arial" w:cs="Arial"/>
          <w:spacing w:val="5"/>
          <w:sz w:val="23"/>
          <w:szCs w:val="23"/>
        </w:rPr>
        <w:t>:</w:t>
      </w:r>
    </w:p>
    <w:p w:rsidR="0009017E" w:rsidRPr="005D2C7D" w:rsidRDefault="00AB5220" w:rsidP="0009017E">
      <w:pPr>
        <w:tabs>
          <w:tab w:val="left" w:pos="9639"/>
        </w:tabs>
        <w:ind w:left="284" w:right="77"/>
        <w:jc w:val="both"/>
        <w:rPr>
          <w:rFonts w:ascii="Arial" w:eastAsia="Arial" w:hAnsi="Arial" w:cs="Arial"/>
          <w:color w:val="0000FF"/>
          <w:u w:val="single" w:color="0000FF"/>
        </w:rPr>
      </w:pPr>
      <w:hyperlink r:id="rId14" w:history="1">
        <w:r w:rsidR="0009017E" w:rsidRPr="005D2C7D">
          <w:rPr>
            <w:rStyle w:val="Hyperlink"/>
            <w:rFonts w:ascii="Arial" w:eastAsia="Arial" w:hAnsi="Arial" w:cs="Arial"/>
          </w:rPr>
          <w:t xml:space="preserve">Kristina Matić, bacc.oec. </w:t>
        </w:r>
      </w:hyperlink>
      <w:hyperlink r:id="rId15" w:history="1">
        <w:r w:rsidR="00AA650C" w:rsidRPr="00FD6E25">
          <w:rPr>
            <w:rStyle w:val="Hyperlink"/>
            <w:rFonts w:ascii="Arial" w:eastAsia="Arial" w:hAnsi="Arial" w:cs="Arial"/>
          </w:rPr>
          <w:t xml:space="preserve">tel: 01/3787 294 </w:t>
        </w:r>
      </w:hyperlink>
      <w:hyperlink r:id="rId16" w:history="1">
        <w:r w:rsidR="0009017E" w:rsidRPr="005D2C7D">
          <w:rPr>
            <w:rStyle w:val="Hyperlink"/>
            <w:rFonts w:ascii="Arial" w:eastAsia="Arial" w:hAnsi="Arial" w:cs="Arial"/>
          </w:rPr>
          <w:t xml:space="preserve">, adresa elektroničke pošte: </w:t>
        </w:r>
      </w:hyperlink>
      <w:hyperlink r:id="rId17" w:history="1">
        <w:r w:rsidR="0009017E" w:rsidRPr="005D2C7D">
          <w:rPr>
            <w:rStyle w:val="Hyperlink"/>
            <w:rFonts w:ascii="Arial" w:eastAsia="Arial" w:hAnsi="Arial" w:cs="Arial"/>
          </w:rPr>
          <w:t>kristina.matic@kbcsm.h</w:t>
        </w:r>
      </w:hyperlink>
      <w:hyperlink>
        <w:r w:rsidR="0009017E" w:rsidRPr="005D2C7D">
          <w:rPr>
            <w:rStyle w:val="Hyperlink"/>
            <w:rFonts w:ascii="Arial" w:eastAsia="Arial" w:hAnsi="Arial" w:cs="Arial"/>
          </w:rPr>
          <w:t>r</w:t>
        </w:r>
      </w:hyperlink>
    </w:p>
    <w:p w:rsidR="0009017E" w:rsidRPr="005D2C7D" w:rsidRDefault="0009017E" w:rsidP="0009017E">
      <w:pPr>
        <w:tabs>
          <w:tab w:val="left" w:pos="9639"/>
        </w:tabs>
        <w:ind w:left="284" w:right="77"/>
        <w:jc w:val="both"/>
        <w:rPr>
          <w:rStyle w:val="Hyperlink"/>
          <w:rFonts w:ascii="Arial" w:eastAsia="Arial" w:hAnsi="Arial" w:cs="Arial"/>
        </w:rPr>
      </w:pPr>
      <w:r w:rsidRPr="005D2C7D">
        <w:rPr>
          <w:rStyle w:val="Hyperlink"/>
          <w:rFonts w:ascii="Arial" w:eastAsia="Arial" w:hAnsi="Arial" w:cs="Arial"/>
        </w:rPr>
        <w:t xml:space="preserve">Goran Kuljić, univ.spec.oec. </w:t>
      </w:r>
      <w:proofErr w:type="gramStart"/>
      <w:r w:rsidRPr="005D2C7D">
        <w:rPr>
          <w:rStyle w:val="Hyperlink"/>
          <w:rFonts w:ascii="Arial" w:eastAsia="Arial" w:hAnsi="Arial" w:cs="Arial"/>
        </w:rPr>
        <w:t>tel</w:t>
      </w:r>
      <w:proofErr w:type="gramEnd"/>
      <w:r w:rsidRPr="005D2C7D">
        <w:rPr>
          <w:rStyle w:val="Hyperlink"/>
          <w:rFonts w:ascii="Arial" w:eastAsia="Arial" w:hAnsi="Arial" w:cs="Arial"/>
        </w:rPr>
        <w:t>: 01/3787 882, adresa elektroničke pošte: goran.kuljic@kbcsm.hr</w:t>
      </w:r>
    </w:p>
    <w:p w:rsidR="00090652" w:rsidRDefault="00090652" w:rsidP="0009017E">
      <w:pPr>
        <w:tabs>
          <w:tab w:val="left" w:pos="9639"/>
        </w:tabs>
        <w:ind w:left="284" w:right="77"/>
        <w:jc w:val="both"/>
      </w:pPr>
    </w:p>
    <w:p w:rsidR="008343CE" w:rsidRPr="000C1E27" w:rsidRDefault="008343CE"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oba</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sti</w:t>
      </w:r>
      <w:r w:rsidRPr="000C1E27">
        <w:rPr>
          <w:rFonts w:ascii="Arial" w:eastAsia="Arial" w:hAnsi="Arial" w:cs="Arial"/>
          <w:spacing w:val="10"/>
          <w:sz w:val="23"/>
          <w:szCs w:val="23"/>
        </w:rPr>
        <w:t xml:space="preserve"> </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up</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se</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16"/>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dno</w:t>
      </w:r>
      <w:r w:rsidRPr="000C1E27">
        <w:rPr>
          <w:rFonts w:ascii="Arial" w:eastAsia="Arial" w:hAnsi="Arial" w:cs="Arial"/>
          <w:sz w:val="23"/>
          <w:szCs w:val="23"/>
        </w:rPr>
        <w:t>g</w:t>
      </w:r>
      <w:r w:rsidRPr="000C1E27">
        <w:rPr>
          <w:rFonts w:ascii="Arial" w:eastAsia="Arial" w:hAnsi="Arial" w:cs="Arial"/>
          <w:spacing w:val="9"/>
          <w:sz w:val="23"/>
          <w:szCs w:val="23"/>
        </w:rPr>
        <w:t xml:space="preserve"> </w:t>
      </w:r>
      <w:proofErr w:type="gramStart"/>
      <w:r w:rsidRPr="000C1E27">
        <w:rPr>
          <w:rFonts w:ascii="Arial" w:eastAsia="Arial" w:hAnsi="Arial" w:cs="Arial"/>
          <w:spacing w:val="9"/>
          <w:sz w:val="23"/>
          <w:szCs w:val="23"/>
        </w:rPr>
        <w:t>dana</w:t>
      </w:r>
      <w:proofErr w:type="gramEnd"/>
      <w:r w:rsidRPr="000C1E27">
        <w:rPr>
          <w:rFonts w:ascii="Arial" w:eastAsia="Arial" w:hAnsi="Arial" w:cs="Arial"/>
          <w:spacing w:val="9"/>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međ</w:t>
      </w:r>
      <w:r w:rsidRPr="000C1E27">
        <w:rPr>
          <w:rFonts w:ascii="Arial" w:eastAsia="Arial" w:hAnsi="Arial" w:cs="Arial"/>
          <w:sz w:val="23"/>
          <w:szCs w:val="23"/>
        </w:rPr>
        <w:t>u</w:t>
      </w:r>
      <w:r w:rsidRPr="000C1E27">
        <w:rPr>
          <w:rFonts w:ascii="Arial" w:eastAsia="Arial" w:hAnsi="Arial" w:cs="Arial"/>
          <w:spacing w:val="9"/>
          <w:sz w:val="23"/>
          <w:szCs w:val="23"/>
        </w:rPr>
        <w:t xml:space="preserve"> </w:t>
      </w:r>
      <w:r w:rsidRPr="000C1E27">
        <w:rPr>
          <w:rFonts w:ascii="Arial" w:eastAsia="Arial" w:hAnsi="Arial" w:cs="Arial"/>
          <w:sz w:val="23"/>
          <w:szCs w:val="23"/>
        </w:rPr>
        <w:t>9 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3</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d</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ro</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da</w:t>
      </w:r>
      <w:r w:rsidRPr="000C1E27">
        <w:rPr>
          <w:rFonts w:ascii="Arial" w:eastAsia="Arial" w:hAnsi="Arial" w:cs="Arial"/>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adu</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ih</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pacing w:val="-1"/>
          <w:sz w:val="23"/>
          <w:szCs w:val="23"/>
        </w:rPr>
        <w:t>m</w:t>
      </w:r>
      <w:r w:rsidRPr="000C1E27">
        <w:rPr>
          <w:rFonts w:ascii="Arial" w:eastAsia="Arial" w:hAnsi="Arial" w:cs="Arial"/>
          <w:spacing w:val="1"/>
          <w:sz w:val="23"/>
          <w:szCs w:val="23"/>
        </w:rPr>
        <w:t>un</w:t>
      </w:r>
      <w:r w:rsidRPr="000C1E27">
        <w:rPr>
          <w:rFonts w:ascii="Arial" w:eastAsia="Arial" w:hAnsi="Arial" w:cs="Arial"/>
          <w:sz w:val="23"/>
          <w:szCs w:val="23"/>
        </w:rPr>
        <w:t>ikaciju</w:t>
      </w:r>
      <w:r w:rsidRPr="000C1E27">
        <w:rPr>
          <w:rFonts w:ascii="Arial" w:eastAsia="Arial" w:hAnsi="Arial" w:cs="Arial"/>
          <w:spacing w:val="14"/>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 xml:space="preserve">a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poda</w:t>
      </w:r>
      <w:r w:rsidRPr="000C1E27">
        <w:rPr>
          <w:rFonts w:ascii="Arial" w:eastAsia="Arial" w:hAnsi="Arial" w:cs="Arial"/>
          <w:sz w:val="23"/>
          <w:szCs w:val="23"/>
        </w:rPr>
        <w:t>rsk</w:t>
      </w:r>
      <w:r w:rsidRPr="000C1E27">
        <w:rPr>
          <w:rFonts w:ascii="Arial" w:eastAsia="Arial" w:hAnsi="Arial" w:cs="Arial"/>
          <w:spacing w:val="-1"/>
          <w:sz w:val="23"/>
          <w:szCs w:val="23"/>
        </w:rPr>
        <w:t>i</w:t>
      </w:r>
      <w:r w:rsidRPr="000C1E27">
        <w:rPr>
          <w:rFonts w:ascii="Arial" w:eastAsia="Arial" w:hAnsi="Arial" w:cs="Arial"/>
          <w:sz w:val="23"/>
          <w:szCs w:val="23"/>
        </w:rPr>
        <w:t>m s</w:t>
      </w:r>
      <w:r w:rsidRPr="000C1E27">
        <w:rPr>
          <w:rFonts w:ascii="Arial" w:eastAsia="Arial" w:hAnsi="Arial" w:cs="Arial"/>
          <w:spacing w:val="1"/>
          <w:sz w:val="23"/>
          <w:szCs w:val="23"/>
        </w:rPr>
        <w:t>ub</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kt</w:t>
      </w:r>
      <w:r w:rsidRPr="000C1E27">
        <w:rPr>
          <w:rFonts w:ascii="Arial" w:eastAsia="Arial" w:hAnsi="Arial" w:cs="Arial"/>
          <w:spacing w:val="-2"/>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p>
    <w:p w:rsidR="00D92150" w:rsidRPr="000C1E27" w:rsidRDefault="00D92150" w:rsidP="0002642F">
      <w:pPr>
        <w:spacing w:before="29"/>
        <w:ind w:left="284" w:right="219"/>
        <w:jc w:val="both"/>
        <w:rPr>
          <w:rFonts w:ascii="Arial" w:eastAsia="Arial" w:hAnsi="Arial" w:cs="Arial"/>
          <w:b/>
          <w:spacing w:val="1"/>
          <w:sz w:val="23"/>
          <w:szCs w:val="23"/>
        </w:rPr>
      </w:pPr>
    </w:p>
    <w:p w:rsidR="00B33C47" w:rsidRPr="000C1E27" w:rsidRDefault="00B33C47"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3</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go</w:t>
      </w:r>
      <w:r w:rsidRPr="000C1E27">
        <w:rPr>
          <w:rFonts w:ascii="Arial" w:eastAsia="Arial" w:hAnsi="Arial" w:cs="Arial"/>
          <w:b/>
          <w:spacing w:val="1"/>
          <w:sz w:val="23"/>
          <w:szCs w:val="23"/>
        </w:rPr>
        <w:t>s</w:t>
      </w:r>
      <w:r w:rsidRPr="000C1E27">
        <w:rPr>
          <w:rFonts w:ascii="Arial" w:eastAsia="Arial" w:hAnsi="Arial" w:cs="Arial"/>
          <w:b/>
          <w:sz w:val="23"/>
          <w:szCs w:val="23"/>
        </w:rPr>
        <w:t>poda</w:t>
      </w:r>
      <w:r w:rsidRPr="000C1E27">
        <w:rPr>
          <w:rFonts w:ascii="Arial" w:eastAsia="Arial" w:hAnsi="Arial" w:cs="Arial"/>
          <w:b/>
          <w:spacing w:val="-2"/>
          <w:sz w:val="23"/>
          <w:szCs w:val="23"/>
        </w:rPr>
        <w:t>r</w:t>
      </w:r>
      <w:r w:rsidRPr="000C1E27">
        <w:rPr>
          <w:rFonts w:ascii="Arial" w:eastAsia="Arial" w:hAnsi="Arial" w:cs="Arial"/>
          <w:b/>
          <w:spacing w:val="1"/>
          <w:sz w:val="23"/>
          <w:szCs w:val="23"/>
        </w:rPr>
        <w:t>sk</w:t>
      </w:r>
      <w:r w:rsidRPr="000C1E27">
        <w:rPr>
          <w:rFonts w:ascii="Arial" w:eastAsia="Arial" w:hAnsi="Arial" w:cs="Arial"/>
          <w:b/>
          <w:spacing w:val="-2"/>
          <w:sz w:val="23"/>
          <w:szCs w:val="23"/>
        </w:rPr>
        <w:t>i</w:t>
      </w:r>
      <w:r w:rsidRPr="000C1E27">
        <w:rPr>
          <w:rFonts w:ascii="Arial" w:eastAsia="Arial" w:hAnsi="Arial" w:cs="Arial"/>
          <w:b/>
          <w:sz w:val="23"/>
          <w:szCs w:val="23"/>
        </w:rPr>
        <w:t xml:space="preserve">h </w:t>
      </w:r>
      <w:r w:rsidRPr="000C1E27">
        <w:rPr>
          <w:rFonts w:ascii="Arial" w:eastAsia="Arial" w:hAnsi="Arial" w:cs="Arial"/>
          <w:b/>
          <w:spacing w:val="1"/>
          <w:sz w:val="23"/>
          <w:szCs w:val="23"/>
        </w:rPr>
        <w:t>s</w:t>
      </w:r>
      <w:r w:rsidRPr="000C1E27">
        <w:rPr>
          <w:rFonts w:ascii="Arial" w:eastAsia="Arial" w:hAnsi="Arial" w:cs="Arial"/>
          <w:b/>
          <w:sz w:val="23"/>
          <w:szCs w:val="23"/>
        </w:rPr>
        <w:t>ub</w:t>
      </w:r>
      <w:r w:rsidRPr="000C1E27">
        <w:rPr>
          <w:rFonts w:ascii="Arial" w:eastAsia="Arial" w:hAnsi="Arial" w:cs="Arial"/>
          <w:b/>
          <w:spacing w:val="-2"/>
          <w:sz w:val="23"/>
          <w:szCs w:val="23"/>
        </w:rPr>
        <w:t>j</w:t>
      </w:r>
      <w:r w:rsidRPr="000C1E27">
        <w:rPr>
          <w:rFonts w:ascii="Arial" w:eastAsia="Arial" w:hAnsi="Arial" w:cs="Arial"/>
          <w:b/>
          <w:spacing w:val="1"/>
          <w:sz w:val="23"/>
          <w:szCs w:val="23"/>
        </w:rPr>
        <w:t>eka</w:t>
      </w:r>
      <w:r w:rsidRPr="000C1E27">
        <w:rPr>
          <w:rFonts w:ascii="Arial" w:eastAsia="Arial" w:hAnsi="Arial" w:cs="Arial"/>
          <w:b/>
          <w:sz w:val="23"/>
          <w:szCs w:val="23"/>
        </w:rPr>
        <w:t xml:space="preserve">ta </w:t>
      </w:r>
      <w:r w:rsidRPr="000C1E27">
        <w:rPr>
          <w:rFonts w:ascii="Arial" w:eastAsia="Arial" w:hAnsi="Arial" w:cs="Arial"/>
          <w:b/>
          <w:spacing w:val="1"/>
          <w:sz w:val="23"/>
          <w:szCs w:val="23"/>
        </w:rPr>
        <w:t>s</w:t>
      </w:r>
      <w:r w:rsidRPr="000C1E27">
        <w:rPr>
          <w:rFonts w:ascii="Arial" w:eastAsia="Arial" w:hAnsi="Arial" w:cs="Arial"/>
          <w:b/>
          <w:spacing w:val="-3"/>
          <w:sz w:val="23"/>
          <w:szCs w:val="23"/>
        </w:rPr>
        <w:t>u</w:t>
      </w:r>
      <w:r w:rsidRPr="000C1E27">
        <w:rPr>
          <w:rFonts w:ascii="Arial" w:eastAsia="Arial" w:hAnsi="Arial" w:cs="Arial"/>
          <w:b/>
          <w:spacing w:val="1"/>
          <w:sz w:val="23"/>
          <w:szCs w:val="23"/>
        </w:rPr>
        <w:t>k</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dno</w:t>
      </w:r>
      <w:r w:rsidRPr="000C1E27">
        <w:rPr>
          <w:rFonts w:ascii="Arial" w:eastAsia="Arial" w:hAnsi="Arial" w:cs="Arial"/>
          <w:b/>
          <w:spacing w:val="-3"/>
          <w:sz w:val="23"/>
          <w:szCs w:val="23"/>
        </w:rPr>
        <w:t xml:space="preserve"> </w:t>
      </w:r>
      <w:r w:rsidRPr="000C1E27">
        <w:rPr>
          <w:rFonts w:ascii="Arial" w:eastAsia="Arial" w:hAnsi="Arial" w:cs="Arial"/>
          <w:b/>
          <w:spacing w:val="1"/>
          <w:sz w:val="23"/>
          <w:szCs w:val="23"/>
        </w:rPr>
        <w:t>č</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nku</w:t>
      </w:r>
      <w:r w:rsidRPr="000C1E27">
        <w:rPr>
          <w:rFonts w:ascii="Arial" w:eastAsia="Arial" w:hAnsi="Arial" w:cs="Arial"/>
          <w:b/>
          <w:spacing w:val="-2"/>
          <w:sz w:val="23"/>
          <w:szCs w:val="23"/>
        </w:rPr>
        <w:t xml:space="preserve"> </w:t>
      </w:r>
      <w:r w:rsidRPr="000C1E27">
        <w:rPr>
          <w:rFonts w:ascii="Arial" w:eastAsia="Arial" w:hAnsi="Arial" w:cs="Arial"/>
          <w:b/>
          <w:spacing w:val="1"/>
          <w:sz w:val="23"/>
          <w:szCs w:val="23"/>
        </w:rPr>
        <w:t>76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ZJN 2016</w:t>
      </w:r>
      <w:r w:rsidRPr="000C1E27">
        <w:rPr>
          <w:rFonts w:ascii="Arial" w:eastAsia="Arial" w:hAnsi="Arial" w:cs="Arial"/>
          <w:b/>
          <w:spacing w:val="1"/>
          <w:sz w:val="23"/>
          <w:szCs w:val="23"/>
          <w:lang w:val="hr-HR"/>
        </w:rPr>
        <w:t xml:space="preserve"> </w:t>
      </w:r>
    </w:p>
    <w:p w:rsidR="00310496" w:rsidRDefault="00B33C47" w:rsidP="00310496">
      <w:pPr>
        <w:spacing w:before="12" w:line="260" w:lineRule="exact"/>
        <w:ind w:left="284" w:right="219"/>
        <w:jc w:val="both"/>
        <w:rPr>
          <w:rFonts w:ascii="Arial" w:hAnsi="Arial" w:cs="Arial"/>
          <w:color w:val="000000" w:themeColor="text1"/>
          <w:sz w:val="23"/>
          <w:szCs w:val="23"/>
        </w:rPr>
      </w:pPr>
      <w:r w:rsidRPr="000C1E27">
        <w:rPr>
          <w:rFonts w:ascii="Arial" w:hAnsi="Arial" w:cs="Arial"/>
          <w:color w:val="000000" w:themeColor="text1"/>
          <w:sz w:val="23"/>
          <w:szCs w:val="23"/>
        </w:rPr>
        <w:t xml:space="preserve">Sukladno članku 80. </w:t>
      </w:r>
      <w:proofErr w:type="gramStart"/>
      <w:r w:rsidRPr="000C1E27">
        <w:rPr>
          <w:rFonts w:ascii="Arial" w:hAnsi="Arial" w:cs="Arial"/>
          <w:color w:val="000000" w:themeColor="text1"/>
          <w:sz w:val="23"/>
          <w:szCs w:val="23"/>
        </w:rPr>
        <w:t>stavku</w:t>
      </w:r>
      <w:proofErr w:type="gramEnd"/>
      <w:r w:rsidRPr="000C1E27">
        <w:rPr>
          <w:rFonts w:ascii="Arial" w:hAnsi="Arial" w:cs="Arial"/>
          <w:color w:val="000000" w:themeColor="text1"/>
          <w:sz w:val="23"/>
          <w:szCs w:val="23"/>
        </w:rPr>
        <w:t xml:space="preserve"> 2. </w:t>
      </w:r>
      <w:proofErr w:type="gramStart"/>
      <w:r w:rsidRPr="000C1E27">
        <w:rPr>
          <w:rFonts w:ascii="Arial" w:hAnsi="Arial" w:cs="Arial"/>
          <w:color w:val="000000" w:themeColor="text1"/>
          <w:sz w:val="23"/>
          <w:szCs w:val="23"/>
        </w:rPr>
        <w:t>točki</w:t>
      </w:r>
      <w:proofErr w:type="gramEnd"/>
      <w:r w:rsidRPr="000C1E27">
        <w:rPr>
          <w:rFonts w:ascii="Arial" w:hAnsi="Arial" w:cs="Arial"/>
          <w:color w:val="000000" w:themeColor="text1"/>
          <w:sz w:val="23"/>
          <w:szCs w:val="23"/>
        </w:rPr>
        <w:t xml:space="preserve"> 2. ZJN 2016 naručitelj navodi gospodarske subjekte s kojima su predstavnici naručitelja iz članka 76. </w:t>
      </w:r>
      <w:proofErr w:type="gramStart"/>
      <w:r w:rsidRPr="000C1E27">
        <w:rPr>
          <w:rFonts w:ascii="Arial" w:hAnsi="Arial" w:cs="Arial"/>
          <w:color w:val="000000" w:themeColor="text1"/>
          <w:sz w:val="23"/>
          <w:szCs w:val="23"/>
        </w:rPr>
        <w:t>stavka</w:t>
      </w:r>
      <w:proofErr w:type="gramEnd"/>
      <w:r w:rsidRPr="000C1E27">
        <w:rPr>
          <w:rFonts w:ascii="Arial" w:hAnsi="Arial" w:cs="Arial"/>
          <w:color w:val="000000" w:themeColor="text1"/>
          <w:sz w:val="23"/>
          <w:szCs w:val="23"/>
        </w:rPr>
        <w:t xml:space="preserve"> 2. ZJN 2016 i/ili osobe povezane s predstavnicima naručitelja, definirane člankom 77. </w:t>
      </w:r>
      <w:proofErr w:type="gramStart"/>
      <w:r w:rsidRPr="000C1E27">
        <w:rPr>
          <w:rFonts w:ascii="Arial" w:hAnsi="Arial" w:cs="Arial"/>
          <w:color w:val="000000" w:themeColor="text1"/>
          <w:sz w:val="23"/>
          <w:szCs w:val="23"/>
        </w:rPr>
        <w:t>stavkom</w:t>
      </w:r>
      <w:proofErr w:type="gramEnd"/>
      <w:r w:rsidRPr="000C1E27">
        <w:rPr>
          <w:rFonts w:ascii="Arial" w:hAnsi="Arial" w:cs="Arial"/>
          <w:color w:val="000000" w:themeColor="text1"/>
          <w:sz w:val="23"/>
          <w:szCs w:val="23"/>
        </w:rPr>
        <w:t xml:space="preserve"> 1. ZJN 2016, u sukobu interesa:</w:t>
      </w:r>
    </w:p>
    <w:p w:rsidR="00310496" w:rsidRPr="00310496" w:rsidRDefault="00310496" w:rsidP="00310496">
      <w:pPr>
        <w:spacing w:before="12" w:line="260" w:lineRule="exact"/>
        <w:ind w:right="219"/>
        <w:jc w:val="both"/>
        <w:rPr>
          <w:rFonts w:ascii="Arial" w:hAnsi="Arial" w:cs="Arial"/>
          <w:color w:val="000000" w:themeColor="text1"/>
        </w:rPr>
      </w:pP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PHARMA HEMP d.o.o., Ulica kneza Branimira 71 A, Zagreb, OIB 73731486433</w:t>
      </w: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PROPERTIES INVENTIVE DESIGN d.o.o., Jukićeva 2/A, Zagreb, OIB 14937489808</w:t>
      </w: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ULOLA d.o.o., Jure Kaštelana 19, Zagreb, OIB 53575159503</w:t>
      </w: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NAŠE VOĆE d.o.o., Jukićeva 2/A, Zagreb, OIB 96115198364</w:t>
      </w: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STARESMED j.d.o.o., Prolaz Jurja Ratkaja 7, Zagreb, OIB 05094187485</w:t>
      </w: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HRVATSKI ZAVOD ZA TRANSFUZIJSKU MEDICINU, Petrova 3, Zagreb, OIB 61248075289</w:t>
      </w:r>
    </w:p>
    <w:p w:rsidR="00AA650C" w:rsidRPr="00997FDF" w:rsidRDefault="00AA650C" w:rsidP="00AA650C">
      <w:pPr>
        <w:pStyle w:val="ListParagraph"/>
        <w:numPr>
          <w:ilvl w:val="0"/>
          <w:numId w:val="25"/>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CENTAR ZA ODGOJ I OBRAZOVANJE VINKO BEK, Kušlanova 59a, Zagreb, OIB     16898882733</w:t>
      </w:r>
    </w:p>
    <w:p w:rsidR="00AA650C" w:rsidRPr="00997FDF" w:rsidRDefault="00AA650C" w:rsidP="00AA650C">
      <w:pPr>
        <w:pStyle w:val="ListParagraph"/>
        <w:numPr>
          <w:ilvl w:val="0"/>
          <w:numId w:val="25"/>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ENVILINK d.o.o., Gračani 4, Zagreb, OIB 14118994987</w:t>
      </w:r>
    </w:p>
    <w:p w:rsidR="00AA650C" w:rsidRDefault="00AA650C" w:rsidP="00AA650C">
      <w:pPr>
        <w:pStyle w:val="ListParagraph"/>
        <w:numPr>
          <w:ilvl w:val="0"/>
          <w:numId w:val="25"/>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ZAGREB HEALTH CITY d.o.o., Ksaver 209, Zagreb, OIB 86104174298.</w:t>
      </w:r>
    </w:p>
    <w:p w:rsidR="00AA650C" w:rsidRPr="00981C19" w:rsidRDefault="00AA650C" w:rsidP="00AA650C">
      <w:pPr>
        <w:pStyle w:val="ListParagraph"/>
        <w:numPr>
          <w:ilvl w:val="0"/>
          <w:numId w:val="25"/>
        </w:numPr>
        <w:shd w:val="clear" w:color="auto" w:fill="FFFFFF"/>
        <w:jc w:val="both"/>
        <w:textAlignment w:val="baseline"/>
        <w:rPr>
          <w:rFonts w:ascii="Arial" w:eastAsia="Arial" w:hAnsi="Arial" w:cs="Arial"/>
          <w:sz w:val="21"/>
          <w:szCs w:val="21"/>
        </w:rPr>
      </w:pPr>
      <w:r w:rsidRPr="005819B8">
        <w:rPr>
          <w:rFonts w:ascii="Arial Narrow" w:hAnsi="Arial Narrow" w:cs="Calibri"/>
          <w:color w:val="000000"/>
          <w:sz w:val="22"/>
          <w:szCs w:val="22"/>
          <w:lang w:val="hr-HR" w:eastAsia="hr-HR"/>
        </w:rPr>
        <w:t>POGLED 360 d.o.o., Kopernikova 26, Zagreb, OIB 53050868963</w:t>
      </w:r>
    </w:p>
    <w:p w:rsidR="00AA650C" w:rsidRPr="00981C19" w:rsidRDefault="00AA650C" w:rsidP="00AA650C">
      <w:pPr>
        <w:pStyle w:val="ListParagraph"/>
        <w:numPr>
          <w:ilvl w:val="0"/>
          <w:numId w:val="25"/>
        </w:numPr>
        <w:shd w:val="clear" w:color="auto" w:fill="FFFFFF"/>
        <w:rPr>
          <w:rFonts w:ascii="Calibri" w:hAnsi="Calibri" w:cs="Calibri"/>
          <w:color w:val="000000"/>
          <w:sz w:val="22"/>
          <w:szCs w:val="22"/>
          <w:lang w:val="hr-HR" w:eastAsia="hr-HR"/>
        </w:rPr>
      </w:pPr>
      <w:r w:rsidRPr="00981C19">
        <w:rPr>
          <w:rFonts w:ascii="Arial Narrow" w:hAnsi="Arial Narrow" w:cs="Calibri"/>
          <w:color w:val="000000"/>
          <w:sz w:val="22"/>
          <w:szCs w:val="22"/>
          <w:lang w:val="hr-HR" w:eastAsia="hr-HR"/>
        </w:rPr>
        <w:lastRenderedPageBreak/>
        <w:t>A. PROJEKTIRANJE d.o.o., I. Barutanski breg 4, Zagreb, OIB 11773709542</w:t>
      </w:r>
    </w:p>
    <w:p w:rsidR="00AA650C" w:rsidRPr="00997FDF" w:rsidRDefault="00387AAE" w:rsidP="00AA650C">
      <w:pPr>
        <w:pStyle w:val="ListParagraph"/>
        <w:numPr>
          <w:ilvl w:val="0"/>
          <w:numId w:val="25"/>
        </w:numPr>
        <w:shd w:val="clear" w:color="auto" w:fill="FFFFFF"/>
        <w:jc w:val="both"/>
        <w:textAlignment w:val="baseline"/>
        <w:rPr>
          <w:rFonts w:ascii="Arial" w:eastAsia="Arial" w:hAnsi="Arial" w:cs="Arial"/>
          <w:sz w:val="21"/>
          <w:szCs w:val="21"/>
        </w:rPr>
      </w:pPr>
      <w:r>
        <w:rPr>
          <w:rFonts w:ascii="Arial Narrow" w:hAnsi="Arial Narrow" w:cs="Calibri"/>
          <w:color w:val="000000"/>
          <w:sz w:val="22"/>
          <w:szCs w:val="22"/>
          <w:lang w:val="hr-HR" w:eastAsia="hr-HR"/>
        </w:rPr>
        <w:t xml:space="preserve">ETNO GASTRO </w:t>
      </w:r>
      <w:r w:rsidR="00AA650C" w:rsidRPr="005819B8">
        <w:rPr>
          <w:rFonts w:ascii="Arial Narrow" w:hAnsi="Arial Narrow" w:cs="Calibri"/>
          <w:color w:val="000000"/>
          <w:sz w:val="22"/>
          <w:szCs w:val="22"/>
          <w:lang w:val="hr-HR" w:eastAsia="hr-HR"/>
        </w:rPr>
        <w:t>d.o.o. iz Krapine, Trg Ljudevita Gaja 3, OIB 43527261524</w:t>
      </w:r>
    </w:p>
    <w:p w:rsidR="00AA650C" w:rsidRPr="00310496" w:rsidRDefault="00AA650C" w:rsidP="00AA650C">
      <w:pPr>
        <w:shd w:val="clear" w:color="auto" w:fill="FFFFFF"/>
        <w:ind w:left="142"/>
        <w:jc w:val="both"/>
        <w:textAlignment w:val="baseline"/>
        <w:rPr>
          <w:rFonts w:ascii="Arial" w:eastAsia="Arial" w:hAnsi="Arial" w:cs="Arial"/>
          <w:sz w:val="21"/>
          <w:szCs w:val="21"/>
        </w:rPr>
      </w:pPr>
    </w:p>
    <w:p w:rsidR="00AA650C" w:rsidRDefault="00AA650C" w:rsidP="00AA650C">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t xml:space="preserve">     </w:t>
      </w:r>
      <w:r w:rsidRPr="005F264E">
        <w:rPr>
          <w:rFonts w:ascii="Arial" w:eastAsia="Arial" w:hAnsi="Arial" w:cs="Arial"/>
          <w:sz w:val="22"/>
          <w:szCs w:val="22"/>
        </w:rPr>
        <w:t xml:space="preserve">Osim navedenog, sukladno članku 80. </w:t>
      </w:r>
      <w:proofErr w:type="gramStart"/>
      <w:r w:rsidRPr="005F264E">
        <w:rPr>
          <w:rFonts w:ascii="Arial" w:eastAsia="Arial" w:hAnsi="Arial" w:cs="Arial"/>
          <w:sz w:val="22"/>
          <w:szCs w:val="22"/>
        </w:rPr>
        <w:t>stavku</w:t>
      </w:r>
      <w:proofErr w:type="gramEnd"/>
      <w:r w:rsidRPr="005F264E">
        <w:rPr>
          <w:rFonts w:ascii="Arial" w:eastAsia="Arial" w:hAnsi="Arial" w:cs="Arial"/>
          <w:sz w:val="22"/>
          <w:szCs w:val="22"/>
        </w:rPr>
        <w:t xml:space="preserve"> 2. </w:t>
      </w:r>
      <w:proofErr w:type="gramStart"/>
      <w:r w:rsidRPr="005F264E">
        <w:rPr>
          <w:rFonts w:ascii="Arial" w:eastAsia="Arial" w:hAnsi="Arial" w:cs="Arial"/>
          <w:sz w:val="22"/>
          <w:szCs w:val="22"/>
        </w:rPr>
        <w:t>točki</w:t>
      </w:r>
      <w:proofErr w:type="gramEnd"/>
      <w:r w:rsidRPr="005F264E">
        <w:rPr>
          <w:rFonts w:ascii="Arial" w:eastAsia="Arial" w:hAnsi="Arial" w:cs="Arial"/>
          <w:sz w:val="22"/>
          <w:szCs w:val="22"/>
        </w:rPr>
        <w:t xml:space="preserve"> 2. ZJN 2016 naručitelj u ovoj dokumentaciji o nabavi navodi gospodarske subjekte s kojima su predstavnici naručitelja iz članka 76. </w:t>
      </w:r>
      <w:proofErr w:type="gramStart"/>
      <w:r w:rsidRPr="005F264E">
        <w:rPr>
          <w:rFonts w:ascii="Arial" w:eastAsia="Arial" w:hAnsi="Arial" w:cs="Arial"/>
          <w:sz w:val="22"/>
          <w:szCs w:val="22"/>
        </w:rPr>
        <w:t>stavka</w:t>
      </w:r>
      <w:proofErr w:type="gramEnd"/>
      <w:r w:rsidRPr="005F264E">
        <w:rPr>
          <w:rFonts w:ascii="Arial" w:eastAsia="Arial" w:hAnsi="Arial" w:cs="Arial"/>
          <w:sz w:val="22"/>
          <w:szCs w:val="22"/>
        </w:rPr>
        <w:t xml:space="preserve"> 2. </w:t>
      </w:r>
      <w:proofErr w:type="gramStart"/>
      <w:r w:rsidRPr="005F264E">
        <w:rPr>
          <w:rFonts w:ascii="Arial" w:eastAsia="Arial" w:hAnsi="Arial" w:cs="Arial"/>
          <w:sz w:val="22"/>
          <w:szCs w:val="22"/>
        </w:rPr>
        <w:t>točke</w:t>
      </w:r>
      <w:proofErr w:type="gramEnd"/>
      <w:r w:rsidRPr="005F264E">
        <w:rPr>
          <w:rFonts w:ascii="Arial" w:eastAsia="Arial" w:hAnsi="Arial" w:cs="Arial"/>
          <w:sz w:val="22"/>
          <w:szCs w:val="22"/>
        </w:rPr>
        <w:t xml:space="preserve"> 2. ZJN 2016 u sukobu interesa:</w:t>
      </w:r>
    </w:p>
    <w:p w:rsidR="00AA650C" w:rsidRPr="005F264E" w:rsidRDefault="00AA650C" w:rsidP="00AA650C">
      <w:pPr>
        <w:shd w:val="clear" w:color="auto" w:fill="FFFFFF"/>
        <w:ind w:left="284"/>
        <w:jc w:val="both"/>
        <w:textAlignment w:val="baseline"/>
        <w:rPr>
          <w:rFonts w:ascii="Arial" w:eastAsia="Arial" w:hAnsi="Arial" w:cs="Arial"/>
          <w:sz w:val="22"/>
          <w:szCs w:val="22"/>
        </w:rPr>
      </w:pPr>
    </w:p>
    <w:p w:rsidR="00AA650C" w:rsidRPr="00997FDF" w:rsidRDefault="00AA650C" w:rsidP="00AA650C">
      <w:pPr>
        <w:pStyle w:val="ListParagraph"/>
        <w:numPr>
          <w:ilvl w:val="0"/>
          <w:numId w:val="2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INDENTALS d.o.o., Ivana Šibla 10, Zagreb, OIB 65566857995</w:t>
      </w:r>
    </w:p>
    <w:p w:rsidR="00AA650C" w:rsidRPr="00997FDF" w:rsidRDefault="00AA650C" w:rsidP="00AA650C">
      <w:pPr>
        <w:pStyle w:val="ListParagraph"/>
        <w:numPr>
          <w:ilvl w:val="0"/>
          <w:numId w:val="2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IGH BUSINESS ADVISORY SERVICES d.o.o., Janka Rakuše 1, Zagreb, OIB 21740013729</w:t>
      </w:r>
    </w:p>
    <w:p w:rsidR="00AA650C" w:rsidRPr="00981C19" w:rsidRDefault="00AA650C" w:rsidP="00AA650C">
      <w:pPr>
        <w:pStyle w:val="ListParagraph"/>
        <w:numPr>
          <w:ilvl w:val="0"/>
          <w:numId w:val="26"/>
        </w:numPr>
        <w:shd w:val="clear" w:color="auto" w:fill="FFFFFF"/>
        <w:jc w:val="both"/>
        <w:textAlignment w:val="baseline"/>
        <w:rPr>
          <w:rFonts w:ascii="Calibri" w:hAnsi="Calibri" w:cs="Calibri"/>
          <w:color w:val="000000" w:themeColor="text1"/>
          <w:sz w:val="22"/>
          <w:szCs w:val="22"/>
          <w:lang w:val="hr-HR" w:eastAsia="hr-HR"/>
        </w:rPr>
      </w:pPr>
      <w:r w:rsidRPr="002F2BF5">
        <w:rPr>
          <w:rFonts w:ascii="Arial" w:hAnsi="Arial" w:cs="Arial"/>
          <w:color w:val="000000" w:themeColor="text1"/>
          <w:sz w:val="21"/>
          <w:szCs w:val="21"/>
          <w:lang w:val="hr-HR" w:eastAsia="hr-HR"/>
        </w:rPr>
        <w:t>ROSA TRIM d.o.o., Prominska 48, Zagreb, OIB 31184249323</w:t>
      </w:r>
    </w:p>
    <w:p w:rsidR="00AA650C" w:rsidRPr="002F2BF5" w:rsidRDefault="00AA650C" w:rsidP="00AA650C">
      <w:pPr>
        <w:pStyle w:val="ListParagraph"/>
        <w:numPr>
          <w:ilvl w:val="0"/>
          <w:numId w:val="26"/>
        </w:numPr>
        <w:shd w:val="clear" w:color="auto" w:fill="FFFFFF"/>
        <w:jc w:val="both"/>
        <w:textAlignment w:val="baseline"/>
        <w:rPr>
          <w:rFonts w:ascii="Calibri" w:hAnsi="Calibri" w:cs="Calibri"/>
          <w:color w:val="000000" w:themeColor="text1"/>
          <w:sz w:val="22"/>
          <w:szCs w:val="22"/>
          <w:lang w:val="hr-HR" w:eastAsia="hr-HR"/>
        </w:rPr>
      </w:pPr>
      <w:r w:rsidRPr="005819B8">
        <w:rPr>
          <w:rFonts w:ascii="Arial Narrow" w:hAnsi="Arial Narrow" w:cs="Calibri"/>
          <w:color w:val="000000"/>
          <w:sz w:val="22"/>
          <w:szCs w:val="22"/>
          <w:lang w:val="hr-HR" w:eastAsia="hr-HR"/>
        </w:rPr>
        <w:t>ŽITNJAK d.d., Ul. Marijana Čavića 8, Zagreb, OIB 25435300118</w:t>
      </w:r>
    </w:p>
    <w:p w:rsidR="00310496" w:rsidRPr="00310496" w:rsidRDefault="00310496" w:rsidP="00310496">
      <w:pPr>
        <w:shd w:val="clear" w:color="auto" w:fill="FFFFFF"/>
        <w:jc w:val="both"/>
        <w:textAlignment w:val="baseline"/>
        <w:rPr>
          <w:rFonts w:ascii="Arial" w:eastAsia="Arial" w:hAnsi="Arial" w:cs="Arial"/>
          <w:sz w:val="21"/>
          <w:szCs w:val="21"/>
        </w:rPr>
      </w:pPr>
    </w:p>
    <w:p w:rsidR="0006013F" w:rsidRDefault="0006013F" w:rsidP="00191D03">
      <w:pPr>
        <w:ind w:right="219"/>
        <w:jc w:val="both"/>
        <w:rPr>
          <w:rFonts w:ascii="Arial" w:eastAsia="Arial" w:hAnsi="Arial" w:cs="Arial"/>
          <w:b/>
          <w:spacing w:val="1"/>
          <w:sz w:val="23"/>
          <w:szCs w:val="23"/>
        </w:rPr>
      </w:pPr>
    </w:p>
    <w:p w:rsidR="006B6E1D" w:rsidRPr="000C1E27" w:rsidRDefault="00042926"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4</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z w:val="23"/>
          <w:szCs w:val="23"/>
        </w:rPr>
        <w:t>dm</w:t>
      </w:r>
      <w:r w:rsidRPr="000C1E27">
        <w:rPr>
          <w:rFonts w:ascii="Arial" w:eastAsia="Arial" w:hAnsi="Arial" w:cs="Arial"/>
          <w:b/>
          <w:spacing w:val="1"/>
          <w:sz w:val="23"/>
          <w:szCs w:val="23"/>
        </w:rPr>
        <w:t>e</w:t>
      </w:r>
      <w:r w:rsidRPr="000C1E27">
        <w:rPr>
          <w:rFonts w:ascii="Arial" w:eastAsia="Arial" w:hAnsi="Arial" w:cs="Arial"/>
          <w:b/>
          <w:spacing w:val="-3"/>
          <w:sz w:val="23"/>
          <w:szCs w:val="23"/>
        </w:rPr>
        <w:t>t</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pacing w:val="-3"/>
          <w:sz w:val="23"/>
          <w:szCs w:val="23"/>
        </w:rPr>
        <w:t>b</w:t>
      </w:r>
      <w:r w:rsidRPr="000C1E27">
        <w:rPr>
          <w:rFonts w:ascii="Arial" w:eastAsia="Arial" w:hAnsi="Arial" w:cs="Arial"/>
          <w:b/>
          <w:spacing w:val="1"/>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e</w:t>
      </w:r>
    </w:p>
    <w:p w:rsidR="00BB5260" w:rsidRPr="00BB5260" w:rsidRDefault="00BB5260" w:rsidP="00BB5260">
      <w:pPr>
        <w:widowControl w:val="0"/>
        <w:autoSpaceDE w:val="0"/>
        <w:autoSpaceDN w:val="0"/>
        <w:adjustRightInd w:val="0"/>
        <w:spacing w:line="239" w:lineRule="auto"/>
        <w:ind w:left="284" w:right="219"/>
        <w:jc w:val="both"/>
        <w:rPr>
          <w:rFonts w:ascii="Arial" w:hAnsi="Arial" w:cs="Arial"/>
          <w:sz w:val="23"/>
          <w:szCs w:val="23"/>
          <w:lang w:val="hr-HR"/>
        </w:rPr>
      </w:pPr>
      <w:r>
        <w:rPr>
          <w:rFonts w:ascii="Arial" w:hAnsi="Arial" w:cs="Arial"/>
          <w:sz w:val="23"/>
          <w:szCs w:val="23"/>
          <w:lang w:val="hr-HR"/>
        </w:rPr>
        <w:t xml:space="preserve">Predmet nabave je: </w:t>
      </w:r>
      <w:r w:rsidR="00E92160" w:rsidRPr="006104B7">
        <w:rPr>
          <w:rFonts w:ascii="Arial" w:eastAsia="Arial" w:hAnsi="Arial" w:cs="Arial"/>
          <w:b/>
          <w:sz w:val="23"/>
          <w:szCs w:val="23"/>
        </w:rPr>
        <w:t>Usluga organizacije putovanja, prijevoza i smještaja za potrebe provođenja javnozdravstvene akcije</w:t>
      </w:r>
    </w:p>
    <w:p w:rsidR="00A1226B" w:rsidRPr="00A1226B" w:rsidRDefault="002B5882" w:rsidP="00A1226B">
      <w:pPr>
        <w:widowControl w:val="0"/>
        <w:autoSpaceDE w:val="0"/>
        <w:autoSpaceDN w:val="0"/>
        <w:adjustRightInd w:val="0"/>
        <w:spacing w:line="239" w:lineRule="auto"/>
        <w:ind w:left="284" w:right="219"/>
        <w:jc w:val="both"/>
        <w:rPr>
          <w:rFonts w:ascii="Arial" w:hAnsi="Arial" w:cs="Arial"/>
          <w:sz w:val="23"/>
          <w:szCs w:val="23"/>
          <w:lang w:val="hr-HR"/>
        </w:rPr>
      </w:pPr>
      <w:r w:rsidRPr="000C1E27">
        <w:rPr>
          <w:rFonts w:ascii="Arial" w:hAnsi="Arial" w:cs="Arial"/>
          <w:sz w:val="23"/>
          <w:szCs w:val="23"/>
          <w:lang w:val="hr-HR"/>
        </w:rPr>
        <w:t xml:space="preserve">Oznaka i naziv iz Jedinstvenog rječnika javne nabave </w:t>
      </w:r>
      <w:r w:rsidRPr="00AE5A84">
        <w:rPr>
          <w:rFonts w:ascii="Arial" w:hAnsi="Arial" w:cs="Arial"/>
          <w:color w:val="000000" w:themeColor="text1"/>
          <w:sz w:val="23"/>
          <w:szCs w:val="23"/>
          <w:lang w:val="hr-HR"/>
        </w:rPr>
        <w:t>CPV</w:t>
      </w:r>
      <w:r w:rsidR="00030899">
        <w:rPr>
          <w:rFonts w:ascii="Arial" w:hAnsi="Arial" w:cs="Arial"/>
          <w:color w:val="000000" w:themeColor="text1"/>
          <w:sz w:val="23"/>
          <w:szCs w:val="23"/>
          <w:lang w:val="hr-HR"/>
        </w:rPr>
        <w:t>:</w:t>
      </w:r>
      <w:r w:rsidR="00E25A19">
        <w:rPr>
          <w:rFonts w:ascii="Arial" w:hAnsi="Arial" w:cs="Arial"/>
          <w:color w:val="000000" w:themeColor="text1"/>
          <w:sz w:val="23"/>
          <w:szCs w:val="23"/>
          <w:lang w:val="hr-HR"/>
        </w:rPr>
        <w:t xml:space="preserve"> </w:t>
      </w:r>
      <w:r w:rsidR="00E25A19" w:rsidRPr="00E25A19">
        <w:rPr>
          <w:rFonts w:ascii="Arial" w:eastAsia="Arial" w:hAnsi="Arial" w:cs="Arial"/>
          <w:b/>
          <w:sz w:val="22"/>
          <w:szCs w:val="24"/>
          <w:lang w:val="hr-HR"/>
        </w:rPr>
        <w:t>63516000-9</w:t>
      </w:r>
    </w:p>
    <w:p w:rsidR="002B5882" w:rsidRPr="000C1E27" w:rsidRDefault="002B5882" w:rsidP="00A1226B">
      <w:pPr>
        <w:widowControl w:val="0"/>
        <w:autoSpaceDE w:val="0"/>
        <w:autoSpaceDN w:val="0"/>
        <w:adjustRightInd w:val="0"/>
        <w:spacing w:line="239" w:lineRule="auto"/>
        <w:ind w:right="219"/>
        <w:jc w:val="both"/>
        <w:rPr>
          <w:rFonts w:ascii="Arial" w:hAnsi="Arial" w:cs="Arial"/>
          <w:color w:val="000000" w:themeColor="text1"/>
          <w:sz w:val="23"/>
          <w:szCs w:val="23"/>
          <w:lang w:val="hr-HR"/>
        </w:rPr>
      </w:pPr>
    </w:p>
    <w:p w:rsidR="002B5882" w:rsidRPr="000C1E27" w:rsidRDefault="008D0149" w:rsidP="0002642F">
      <w:pPr>
        <w:widowControl w:val="0"/>
        <w:overflowPunct w:val="0"/>
        <w:autoSpaceDE w:val="0"/>
        <w:autoSpaceDN w:val="0"/>
        <w:adjustRightInd w:val="0"/>
        <w:spacing w:line="218" w:lineRule="auto"/>
        <w:ind w:left="284" w:right="219"/>
        <w:jc w:val="both"/>
        <w:rPr>
          <w:rFonts w:ascii="Arial" w:hAnsi="Arial" w:cs="Arial"/>
          <w:sz w:val="23"/>
          <w:szCs w:val="23"/>
        </w:rPr>
      </w:pPr>
      <w:r w:rsidRPr="000C1E27">
        <w:rPr>
          <w:rFonts w:ascii="Arial" w:hAnsi="Arial" w:cs="Arial"/>
          <w:sz w:val="23"/>
          <w:szCs w:val="23"/>
          <w:lang w:val="hr-HR"/>
        </w:rPr>
        <w:t>O</w:t>
      </w:r>
      <w:r w:rsidR="002B5882" w:rsidRPr="000C1E27">
        <w:rPr>
          <w:rFonts w:ascii="Arial" w:hAnsi="Arial" w:cs="Arial"/>
          <w:sz w:val="23"/>
          <w:szCs w:val="23"/>
          <w:lang w:val="hr-HR"/>
        </w:rPr>
        <w:t xml:space="preserve">pis predmeta nabave opisan je u Troškovniku koji čini </w:t>
      </w:r>
      <w:r w:rsidR="002B5882" w:rsidRPr="000C1E27">
        <w:rPr>
          <w:rFonts w:ascii="Arial" w:hAnsi="Arial" w:cs="Arial"/>
          <w:sz w:val="23"/>
          <w:szCs w:val="23"/>
        </w:rPr>
        <w:t>sastavni dio Poziva na dostavu ponuda.</w:t>
      </w:r>
    </w:p>
    <w:p w:rsidR="00D87355" w:rsidRDefault="002B5882" w:rsidP="00CA668E">
      <w:pPr>
        <w:widowControl w:val="0"/>
        <w:overflowPunct w:val="0"/>
        <w:autoSpaceDE w:val="0"/>
        <w:autoSpaceDN w:val="0"/>
        <w:adjustRightInd w:val="0"/>
        <w:spacing w:line="218" w:lineRule="auto"/>
        <w:ind w:left="284" w:right="219"/>
        <w:jc w:val="both"/>
        <w:rPr>
          <w:rFonts w:ascii="Arial" w:hAnsi="Arial" w:cs="Arial"/>
          <w:sz w:val="23"/>
          <w:szCs w:val="23"/>
        </w:rPr>
      </w:pPr>
      <w:r w:rsidRPr="000C1E27">
        <w:rPr>
          <w:rFonts w:ascii="Arial" w:hAnsi="Arial" w:cs="Arial"/>
          <w:sz w:val="23"/>
          <w:szCs w:val="23"/>
          <w:lang w:val="hr-HR"/>
        </w:rPr>
        <w:t xml:space="preserve">Ponuđene usluge moraju u cijelosti zadovoljiti sve tražene tehničke uvjete iz opisa predmeta nabave i specifikacije koja se nalazi u troškovniku ovog </w:t>
      </w:r>
      <w:r w:rsidRPr="000C1E27">
        <w:rPr>
          <w:rFonts w:ascii="Arial" w:hAnsi="Arial" w:cs="Arial"/>
          <w:sz w:val="23"/>
          <w:szCs w:val="23"/>
        </w:rPr>
        <w:t>Poziva na dostavu ponuda</w:t>
      </w:r>
      <w:r w:rsidRPr="000C1E27">
        <w:rPr>
          <w:rFonts w:ascii="Arial" w:hAnsi="Arial" w:cs="Arial"/>
          <w:sz w:val="23"/>
          <w:szCs w:val="23"/>
          <w:lang w:val="hr-HR"/>
        </w:rPr>
        <w:t xml:space="preserve">, odnosno, ukoliko ponuditelj nudi drugi jednakovrijedan proizvod isti treba imati karakteristike proizvoda na koji se naručitelj primjera radi pozvao u troškovniku ovog </w:t>
      </w:r>
      <w:r w:rsidRPr="000C1E27">
        <w:rPr>
          <w:rFonts w:ascii="Arial" w:hAnsi="Arial" w:cs="Arial"/>
          <w:sz w:val="23"/>
          <w:szCs w:val="23"/>
        </w:rPr>
        <w:t>Poziva na dostavu ponuda</w:t>
      </w:r>
      <w:r w:rsidRPr="000C1E27">
        <w:rPr>
          <w:rFonts w:ascii="Arial" w:hAnsi="Arial" w:cs="Arial"/>
          <w:sz w:val="23"/>
          <w:szCs w:val="23"/>
          <w:lang w:val="hr-HR"/>
        </w:rPr>
        <w:t>.</w:t>
      </w:r>
      <w:r w:rsidR="00D87355" w:rsidRPr="000C1E27">
        <w:rPr>
          <w:rFonts w:ascii="Arial" w:hAnsi="Arial" w:cs="Arial"/>
          <w:sz w:val="23"/>
          <w:szCs w:val="23"/>
        </w:rPr>
        <w:t xml:space="preserve"> </w:t>
      </w:r>
    </w:p>
    <w:p w:rsidR="0050685C" w:rsidRDefault="0050685C" w:rsidP="00CA668E">
      <w:pPr>
        <w:widowControl w:val="0"/>
        <w:overflowPunct w:val="0"/>
        <w:autoSpaceDE w:val="0"/>
        <w:autoSpaceDN w:val="0"/>
        <w:adjustRightInd w:val="0"/>
        <w:spacing w:line="218" w:lineRule="auto"/>
        <w:ind w:left="284" w:right="219"/>
        <w:jc w:val="both"/>
        <w:rPr>
          <w:rFonts w:ascii="Arial" w:hAnsi="Arial" w:cs="Arial"/>
          <w:sz w:val="23"/>
          <w:szCs w:val="23"/>
        </w:rPr>
      </w:pPr>
    </w:p>
    <w:p w:rsidR="006137DE" w:rsidRPr="0002642F" w:rsidRDefault="00565A52" w:rsidP="00565A52">
      <w:pPr>
        <w:spacing w:line="276" w:lineRule="auto"/>
        <w:ind w:right="219"/>
        <w:jc w:val="both"/>
        <w:rPr>
          <w:rFonts w:ascii="Arial" w:eastAsia="Arial" w:hAnsi="Arial" w:cs="Arial"/>
          <w:b/>
          <w:sz w:val="23"/>
          <w:szCs w:val="23"/>
        </w:rPr>
      </w:pPr>
      <w:r>
        <w:rPr>
          <w:rFonts w:ascii="Arial" w:hAnsi="Arial" w:cs="Arial"/>
          <w:sz w:val="23"/>
          <w:szCs w:val="23"/>
        </w:rPr>
        <w:t xml:space="preserve">    </w:t>
      </w:r>
      <w:r w:rsidR="00042926" w:rsidRPr="000C1E27">
        <w:rPr>
          <w:rFonts w:ascii="Arial" w:eastAsia="Arial" w:hAnsi="Arial" w:cs="Arial"/>
          <w:b/>
          <w:spacing w:val="1"/>
          <w:sz w:val="23"/>
          <w:szCs w:val="23"/>
        </w:rPr>
        <w:t>5</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E</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id</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nci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sk</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broj</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ba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2642F" w:rsidRPr="00565A52">
        <w:rPr>
          <w:rFonts w:ascii="Arial" w:eastAsia="Arial" w:hAnsi="Arial" w:cs="Arial"/>
          <w:b/>
          <w:sz w:val="23"/>
          <w:szCs w:val="23"/>
        </w:rPr>
        <w:t xml:space="preserve">: </w:t>
      </w:r>
      <w:r w:rsidRPr="00565A52">
        <w:rPr>
          <w:rFonts w:ascii="Arial" w:hAnsi="Arial" w:cs="Arial"/>
          <w:b/>
          <w:sz w:val="23"/>
          <w:szCs w:val="23"/>
        </w:rPr>
        <w:t>49-1/2024</w:t>
      </w:r>
    </w:p>
    <w:p w:rsidR="00D87489" w:rsidRPr="000C1E27" w:rsidRDefault="00D87489" w:rsidP="0002642F">
      <w:pPr>
        <w:spacing w:line="276" w:lineRule="auto"/>
        <w:ind w:left="284" w:right="219"/>
        <w:rPr>
          <w:rFonts w:ascii="Arial" w:hAnsi="Arial" w:cs="Arial"/>
          <w:sz w:val="23"/>
          <w:szCs w:val="23"/>
        </w:rPr>
      </w:pPr>
    </w:p>
    <w:p w:rsidR="00AD4462" w:rsidRPr="0002642F" w:rsidRDefault="00042926" w:rsidP="0002642F">
      <w:pPr>
        <w:pStyle w:val="NormalWeb"/>
        <w:ind w:left="284" w:right="219"/>
        <w:rPr>
          <w:rFonts w:ascii="Arial" w:hAnsi="Arial" w:cs="Arial"/>
          <w:sz w:val="23"/>
          <w:szCs w:val="23"/>
        </w:rPr>
      </w:pPr>
      <w:r w:rsidRPr="000C1E27">
        <w:rPr>
          <w:rFonts w:ascii="Arial" w:eastAsia="Arial" w:hAnsi="Arial" w:cs="Arial"/>
          <w:b/>
          <w:spacing w:val="1"/>
          <w:sz w:val="23"/>
          <w:szCs w:val="23"/>
        </w:rPr>
        <w:t>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Pro</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na</w:t>
      </w:r>
      <w:r w:rsidRPr="000C1E27">
        <w:rPr>
          <w:rFonts w:ascii="Arial" w:eastAsia="Arial" w:hAnsi="Arial" w:cs="Arial"/>
          <w:b/>
          <w:spacing w:val="1"/>
          <w:sz w:val="23"/>
          <w:szCs w:val="23"/>
        </w:rPr>
        <w:t xml:space="preserve"> </w:t>
      </w:r>
      <w:r w:rsidRPr="000C1E27">
        <w:rPr>
          <w:rFonts w:ascii="Arial" w:eastAsia="Arial" w:hAnsi="Arial" w:cs="Arial"/>
          <w:b/>
          <w:spacing w:val="-3"/>
          <w:sz w:val="23"/>
          <w:szCs w:val="23"/>
        </w:rPr>
        <w:t>v</w:t>
      </w:r>
      <w:r w:rsidRPr="000C1E27">
        <w:rPr>
          <w:rFonts w:ascii="Arial" w:eastAsia="Arial" w:hAnsi="Arial" w:cs="Arial"/>
          <w:b/>
          <w:sz w:val="23"/>
          <w:szCs w:val="23"/>
        </w:rPr>
        <w:t>r</w:t>
      </w:r>
      <w:r w:rsidRPr="000C1E27">
        <w:rPr>
          <w:rFonts w:ascii="Arial" w:eastAsia="Arial" w:hAnsi="Arial" w:cs="Arial"/>
          <w:b/>
          <w:spacing w:val="3"/>
          <w:sz w:val="23"/>
          <w:szCs w:val="23"/>
        </w:rPr>
        <w:t>i</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pacing w:val="2"/>
          <w:sz w:val="23"/>
          <w:szCs w:val="23"/>
        </w:rPr>
        <w:t>d</w:t>
      </w:r>
      <w:r w:rsidRPr="000C1E27">
        <w:rPr>
          <w:rFonts w:ascii="Arial" w:eastAsia="Arial" w:hAnsi="Arial" w:cs="Arial"/>
          <w:b/>
          <w:sz w:val="23"/>
          <w:szCs w:val="23"/>
        </w:rPr>
        <w:t>nost 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pacing w:val="4"/>
          <w:sz w:val="23"/>
          <w:szCs w:val="23"/>
        </w:rPr>
        <w:t>e</w:t>
      </w:r>
      <w:r w:rsidRPr="000C1E27">
        <w:rPr>
          <w:rFonts w:ascii="Arial" w:eastAsia="Arial" w:hAnsi="Arial" w:cs="Arial"/>
          <w:b/>
          <w:sz w:val="23"/>
          <w:szCs w:val="23"/>
        </w:rPr>
        <w:t xml:space="preserve">: </w:t>
      </w:r>
      <w:r w:rsidR="00B133F4" w:rsidRPr="000C1E27">
        <w:rPr>
          <w:rFonts w:ascii="Arial" w:eastAsia="Arial" w:hAnsi="Arial" w:cs="Arial"/>
          <w:b/>
          <w:spacing w:val="3"/>
          <w:sz w:val="23"/>
          <w:szCs w:val="23"/>
        </w:rPr>
        <w:t xml:space="preserve"> </w:t>
      </w:r>
      <w:r w:rsidR="00681BB4">
        <w:rPr>
          <w:rFonts w:ascii="Arial" w:hAnsi="Arial" w:cs="Arial"/>
          <w:b/>
          <w:sz w:val="23"/>
          <w:szCs w:val="23"/>
        </w:rPr>
        <w:t>1</w:t>
      </w:r>
      <w:r w:rsidR="00E92160">
        <w:rPr>
          <w:rFonts w:ascii="Arial" w:hAnsi="Arial" w:cs="Arial"/>
          <w:b/>
          <w:sz w:val="23"/>
          <w:szCs w:val="23"/>
        </w:rPr>
        <w:t>8.4</w:t>
      </w:r>
      <w:r w:rsidR="00681BB4">
        <w:rPr>
          <w:rFonts w:ascii="Arial" w:hAnsi="Arial" w:cs="Arial"/>
          <w:b/>
          <w:sz w:val="23"/>
          <w:szCs w:val="23"/>
        </w:rPr>
        <w:t>00</w:t>
      </w:r>
      <w:r w:rsidR="00B6205E">
        <w:rPr>
          <w:rFonts w:ascii="Arial" w:hAnsi="Arial" w:cs="Arial"/>
          <w:b/>
          <w:sz w:val="23"/>
          <w:szCs w:val="23"/>
        </w:rPr>
        <w:t>,</w:t>
      </w:r>
      <w:r w:rsidR="00AA650C">
        <w:rPr>
          <w:rFonts w:ascii="Arial" w:hAnsi="Arial" w:cs="Arial"/>
          <w:b/>
          <w:sz w:val="23"/>
          <w:szCs w:val="23"/>
        </w:rPr>
        <w:t>00</w:t>
      </w:r>
      <w:r w:rsidR="00433126" w:rsidRPr="000C1E27">
        <w:rPr>
          <w:rFonts w:ascii="Arial" w:hAnsi="Arial" w:cs="Arial"/>
          <w:b/>
          <w:sz w:val="23"/>
          <w:szCs w:val="23"/>
        </w:rPr>
        <w:t xml:space="preserve"> </w:t>
      </w:r>
      <w:r w:rsidR="00AA650C">
        <w:rPr>
          <w:rFonts w:ascii="Arial" w:eastAsia="Arial" w:hAnsi="Arial" w:cs="Arial"/>
          <w:b/>
          <w:sz w:val="23"/>
          <w:szCs w:val="23"/>
        </w:rPr>
        <w:t>eur</w:t>
      </w:r>
      <w:r w:rsidR="007E02A7" w:rsidRPr="0002642F">
        <w:rPr>
          <w:rFonts w:ascii="Arial" w:eastAsia="Arial" w:hAnsi="Arial" w:cs="Arial"/>
          <w:b/>
          <w:sz w:val="23"/>
          <w:szCs w:val="23"/>
        </w:rPr>
        <w:t>a</w:t>
      </w:r>
      <w:r w:rsidR="007E02A7" w:rsidRPr="0002642F">
        <w:rPr>
          <w:rFonts w:ascii="Arial" w:eastAsia="Arial" w:hAnsi="Arial" w:cs="Arial"/>
          <w:b/>
          <w:spacing w:val="1"/>
          <w:sz w:val="23"/>
          <w:szCs w:val="23"/>
        </w:rPr>
        <w:t xml:space="preserve"> </w:t>
      </w:r>
      <w:r w:rsidR="007E02A7" w:rsidRPr="0002642F">
        <w:rPr>
          <w:rFonts w:ascii="Arial" w:eastAsia="Arial" w:hAnsi="Arial" w:cs="Arial"/>
          <w:b/>
          <w:spacing w:val="-1"/>
          <w:sz w:val="23"/>
          <w:szCs w:val="23"/>
        </w:rPr>
        <w:t>b</w:t>
      </w:r>
      <w:r w:rsidR="007E02A7" w:rsidRPr="0002642F">
        <w:rPr>
          <w:rFonts w:ascii="Arial" w:eastAsia="Arial" w:hAnsi="Arial" w:cs="Arial"/>
          <w:b/>
          <w:spacing w:val="1"/>
          <w:sz w:val="23"/>
          <w:szCs w:val="23"/>
        </w:rPr>
        <w:t>e</w:t>
      </w:r>
      <w:r w:rsidR="007E02A7" w:rsidRPr="0002642F">
        <w:rPr>
          <w:rFonts w:ascii="Arial" w:eastAsia="Arial" w:hAnsi="Arial" w:cs="Arial"/>
          <w:b/>
          <w:sz w:val="23"/>
          <w:szCs w:val="23"/>
        </w:rPr>
        <w:t>z</w:t>
      </w:r>
      <w:r w:rsidR="007E02A7" w:rsidRPr="0002642F">
        <w:rPr>
          <w:rFonts w:ascii="Arial" w:eastAsia="Arial" w:hAnsi="Arial" w:cs="Arial"/>
          <w:b/>
          <w:spacing w:val="-2"/>
          <w:sz w:val="23"/>
          <w:szCs w:val="23"/>
        </w:rPr>
        <w:t xml:space="preserve"> </w:t>
      </w:r>
      <w:r w:rsidR="007E02A7" w:rsidRPr="0002642F">
        <w:rPr>
          <w:rFonts w:ascii="Arial" w:eastAsia="Arial" w:hAnsi="Arial" w:cs="Arial"/>
          <w:b/>
          <w:spacing w:val="1"/>
          <w:sz w:val="23"/>
          <w:szCs w:val="23"/>
        </w:rPr>
        <w:t>P</w:t>
      </w:r>
      <w:r w:rsidR="007E02A7" w:rsidRPr="0002642F">
        <w:rPr>
          <w:rFonts w:ascii="Arial" w:eastAsia="Arial" w:hAnsi="Arial" w:cs="Arial"/>
          <w:b/>
          <w:sz w:val="23"/>
          <w:szCs w:val="23"/>
        </w:rPr>
        <w:t>DV</w:t>
      </w:r>
      <w:r w:rsidR="007E02A7" w:rsidRPr="0002642F">
        <w:rPr>
          <w:rFonts w:ascii="Arial" w:eastAsia="Arial" w:hAnsi="Arial" w:cs="Arial"/>
          <w:b/>
          <w:spacing w:val="2"/>
          <w:sz w:val="23"/>
          <w:szCs w:val="23"/>
        </w:rPr>
        <w:t xml:space="preserve">- </w:t>
      </w:r>
      <w:r w:rsidR="007E02A7" w:rsidRPr="0002642F">
        <w:rPr>
          <w:rFonts w:ascii="Arial" w:eastAsia="Arial" w:hAnsi="Arial" w:cs="Arial"/>
          <w:b/>
          <w:sz w:val="23"/>
          <w:szCs w:val="23"/>
        </w:rPr>
        <w:t>a</w:t>
      </w:r>
    </w:p>
    <w:p w:rsidR="00EB6C7F" w:rsidRPr="000C1E27" w:rsidRDefault="00EB6C7F" w:rsidP="0002642F">
      <w:pPr>
        <w:ind w:left="284" w:right="219"/>
        <w:jc w:val="both"/>
        <w:rPr>
          <w:rFonts w:ascii="Arial" w:eastAsia="Arial" w:hAnsi="Arial" w:cs="Arial"/>
          <w:b/>
          <w:spacing w:val="1"/>
          <w:sz w:val="23"/>
          <w:szCs w:val="23"/>
        </w:rPr>
      </w:pPr>
    </w:p>
    <w:p w:rsidR="000964F1" w:rsidRPr="00997DC1" w:rsidRDefault="000964F1" w:rsidP="0002642F">
      <w:pPr>
        <w:ind w:left="284" w:right="724"/>
        <w:jc w:val="both"/>
        <w:rPr>
          <w:rFonts w:ascii="Arial" w:eastAsia="Arial" w:hAnsi="Arial" w:cs="Arial"/>
          <w:sz w:val="23"/>
          <w:szCs w:val="23"/>
        </w:rPr>
      </w:pPr>
      <w:r w:rsidRPr="00997DC1">
        <w:rPr>
          <w:rFonts w:ascii="Arial" w:eastAsia="Arial" w:hAnsi="Arial" w:cs="Arial"/>
          <w:b/>
          <w:spacing w:val="1"/>
          <w:sz w:val="23"/>
          <w:szCs w:val="23"/>
        </w:rPr>
        <w:t>7</w:t>
      </w:r>
      <w:r w:rsidRPr="00997DC1">
        <w:rPr>
          <w:rFonts w:ascii="Arial" w:eastAsia="Arial" w:hAnsi="Arial" w:cs="Arial"/>
          <w:b/>
          <w:sz w:val="23"/>
          <w:szCs w:val="23"/>
        </w:rPr>
        <w:t>.</w:t>
      </w:r>
      <w:r w:rsidRPr="00997DC1">
        <w:rPr>
          <w:rFonts w:ascii="Arial" w:eastAsia="Arial" w:hAnsi="Arial" w:cs="Arial"/>
          <w:b/>
          <w:spacing w:val="1"/>
          <w:sz w:val="23"/>
          <w:szCs w:val="23"/>
        </w:rPr>
        <w:t xml:space="preserve"> </w:t>
      </w:r>
      <w:r w:rsidRPr="00997DC1">
        <w:rPr>
          <w:rFonts w:ascii="Arial" w:eastAsia="Arial" w:hAnsi="Arial" w:cs="Arial"/>
          <w:b/>
          <w:sz w:val="23"/>
          <w:szCs w:val="23"/>
        </w:rPr>
        <w:t>V</w:t>
      </w:r>
      <w:r w:rsidRPr="00997DC1">
        <w:rPr>
          <w:rFonts w:ascii="Arial" w:eastAsia="Arial" w:hAnsi="Arial" w:cs="Arial"/>
          <w:b/>
          <w:spacing w:val="-2"/>
          <w:sz w:val="23"/>
          <w:szCs w:val="23"/>
        </w:rPr>
        <w:t>r</w:t>
      </w:r>
      <w:r w:rsidRPr="00997DC1">
        <w:rPr>
          <w:rFonts w:ascii="Arial" w:eastAsia="Arial" w:hAnsi="Arial" w:cs="Arial"/>
          <w:b/>
          <w:spacing w:val="1"/>
          <w:sz w:val="23"/>
          <w:szCs w:val="23"/>
        </w:rPr>
        <w:t>s</w:t>
      </w:r>
      <w:r w:rsidRPr="00997DC1">
        <w:rPr>
          <w:rFonts w:ascii="Arial" w:eastAsia="Arial" w:hAnsi="Arial" w:cs="Arial"/>
          <w:b/>
          <w:sz w:val="23"/>
          <w:szCs w:val="23"/>
        </w:rPr>
        <w:t>ta,</w:t>
      </w:r>
      <w:r w:rsidRPr="00997DC1">
        <w:rPr>
          <w:rFonts w:ascii="Arial" w:eastAsia="Arial" w:hAnsi="Arial" w:cs="Arial"/>
          <w:b/>
          <w:spacing w:val="1"/>
          <w:sz w:val="23"/>
          <w:szCs w:val="23"/>
        </w:rPr>
        <w:t xml:space="preserve"> k</w:t>
      </w:r>
      <w:r w:rsidRPr="00997DC1">
        <w:rPr>
          <w:rFonts w:ascii="Arial" w:eastAsia="Arial" w:hAnsi="Arial" w:cs="Arial"/>
          <w:b/>
          <w:spacing w:val="-4"/>
          <w:sz w:val="23"/>
          <w:szCs w:val="23"/>
        </w:rPr>
        <w:t>v</w:t>
      </w:r>
      <w:r w:rsidRPr="00997DC1">
        <w:rPr>
          <w:rFonts w:ascii="Arial" w:eastAsia="Arial" w:hAnsi="Arial" w:cs="Arial"/>
          <w:b/>
          <w:spacing w:val="1"/>
          <w:sz w:val="23"/>
          <w:szCs w:val="23"/>
        </w:rPr>
        <w:t>a</w:t>
      </w:r>
      <w:r w:rsidRPr="00997DC1">
        <w:rPr>
          <w:rFonts w:ascii="Arial" w:eastAsia="Arial" w:hAnsi="Arial" w:cs="Arial"/>
          <w:b/>
          <w:sz w:val="23"/>
          <w:szCs w:val="23"/>
        </w:rPr>
        <w:t>l</w:t>
      </w:r>
      <w:r w:rsidRPr="00997DC1">
        <w:rPr>
          <w:rFonts w:ascii="Arial" w:eastAsia="Arial" w:hAnsi="Arial" w:cs="Arial"/>
          <w:b/>
          <w:spacing w:val="1"/>
          <w:sz w:val="23"/>
          <w:szCs w:val="23"/>
        </w:rPr>
        <w:t>i</w:t>
      </w:r>
      <w:r w:rsidRPr="00997DC1">
        <w:rPr>
          <w:rFonts w:ascii="Arial" w:eastAsia="Arial" w:hAnsi="Arial" w:cs="Arial"/>
          <w:b/>
          <w:sz w:val="23"/>
          <w:szCs w:val="23"/>
        </w:rPr>
        <w:t>teta</w:t>
      </w:r>
      <w:r w:rsidRPr="00997DC1">
        <w:rPr>
          <w:rFonts w:ascii="Arial" w:eastAsia="Arial" w:hAnsi="Arial" w:cs="Arial"/>
          <w:b/>
          <w:spacing w:val="1"/>
          <w:sz w:val="23"/>
          <w:szCs w:val="23"/>
        </w:rPr>
        <w:t xml:space="preserve"> </w:t>
      </w:r>
      <w:r w:rsidRPr="00997DC1">
        <w:rPr>
          <w:rFonts w:ascii="Arial" w:eastAsia="Arial" w:hAnsi="Arial" w:cs="Arial"/>
          <w:b/>
          <w:sz w:val="23"/>
          <w:szCs w:val="23"/>
        </w:rPr>
        <w:t>i</w:t>
      </w:r>
      <w:r w:rsidRPr="00997DC1">
        <w:rPr>
          <w:rFonts w:ascii="Arial" w:eastAsia="Arial" w:hAnsi="Arial" w:cs="Arial"/>
          <w:b/>
          <w:spacing w:val="-1"/>
          <w:sz w:val="23"/>
          <w:szCs w:val="23"/>
        </w:rPr>
        <w:t xml:space="preserve"> </w:t>
      </w:r>
      <w:r w:rsidRPr="00997DC1">
        <w:rPr>
          <w:rFonts w:ascii="Arial" w:eastAsia="Arial" w:hAnsi="Arial" w:cs="Arial"/>
          <w:b/>
          <w:spacing w:val="1"/>
          <w:sz w:val="23"/>
          <w:szCs w:val="23"/>
        </w:rPr>
        <w:t>k</w:t>
      </w:r>
      <w:r w:rsidRPr="00997DC1">
        <w:rPr>
          <w:rFonts w:ascii="Arial" w:eastAsia="Arial" w:hAnsi="Arial" w:cs="Arial"/>
          <w:b/>
          <w:spacing w:val="-3"/>
          <w:sz w:val="23"/>
          <w:szCs w:val="23"/>
        </w:rPr>
        <w:t>o</w:t>
      </w:r>
      <w:r w:rsidRPr="00997DC1">
        <w:rPr>
          <w:rFonts w:ascii="Arial" w:eastAsia="Arial" w:hAnsi="Arial" w:cs="Arial"/>
          <w:b/>
          <w:sz w:val="23"/>
          <w:szCs w:val="23"/>
        </w:rPr>
        <w:t>l</w:t>
      </w:r>
      <w:r w:rsidRPr="00997DC1">
        <w:rPr>
          <w:rFonts w:ascii="Arial" w:eastAsia="Arial" w:hAnsi="Arial" w:cs="Arial"/>
          <w:b/>
          <w:spacing w:val="1"/>
          <w:sz w:val="23"/>
          <w:szCs w:val="23"/>
        </w:rPr>
        <w:t>ič</w:t>
      </w:r>
      <w:r w:rsidRPr="00997DC1">
        <w:rPr>
          <w:rFonts w:ascii="Arial" w:eastAsia="Arial" w:hAnsi="Arial" w:cs="Arial"/>
          <w:b/>
          <w:sz w:val="23"/>
          <w:szCs w:val="23"/>
        </w:rPr>
        <w:t>ina</w:t>
      </w:r>
      <w:r w:rsidRPr="00997DC1">
        <w:rPr>
          <w:rFonts w:ascii="Arial" w:eastAsia="Arial" w:hAnsi="Arial" w:cs="Arial"/>
          <w:b/>
          <w:spacing w:val="-1"/>
          <w:sz w:val="23"/>
          <w:szCs w:val="23"/>
        </w:rPr>
        <w:t xml:space="preserve"> </w:t>
      </w:r>
      <w:r w:rsidRPr="00997DC1">
        <w:rPr>
          <w:rFonts w:ascii="Arial" w:eastAsia="Arial" w:hAnsi="Arial" w:cs="Arial"/>
          <w:b/>
          <w:sz w:val="23"/>
          <w:szCs w:val="23"/>
        </w:rPr>
        <w:t>pr</w:t>
      </w:r>
      <w:r w:rsidRPr="00997DC1">
        <w:rPr>
          <w:rFonts w:ascii="Arial" w:eastAsia="Arial" w:hAnsi="Arial" w:cs="Arial"/>
          <w:b/>
          <w:spacing w:val="1"/>
          <w:sz w:val="23"/>
          <w:szCs w:val="23"/>
        </w:rPr>
        <w:t>e</w:t>
      </w:r>
      <w:r w:rsidRPr="00997DC1">
        <w:rPr>
          <w:rFonts w:ascii="Arial" w:eastAsia="Arial" w:hAnsi="Arial" w:cs="Arial"/>
          <w:b/>
          <w:sz w:val="23"/>
          <w:szCs w:val="23"/>
        </w:rPr>
        <w:t>dm</w:t>
      </w:r>
      <w:r w:rsidRPr="00997DC1">
        <w:rPr>
          <w:rFonts w:ascii="Arial" w:eastAsia="Arial" w:hAnsi="Arial" w:cs="Arial"/>
          <w:b/>
          <w:spacing w:val="1"/>
          <w:sz w:val="23"/>
          <w:szCs w:val="23"/>
        </w:rPr>
        <w:t>e</w:t>
      </w:r>
      <w:r w:rsidRPr="00997DC1">
        <w:rPr>
          <w:rFonts w:ascii="Arial" w:eastAsia="Arial" w:hAnsi="Arial" w:cs="Arial"/>
          <w:b/>
          <w:sz w:val="23"/>
          <w:szCs w:val="23"/>
        </w:rPr>
        <w:t>ta</w:t>
      </w:r>
      <w:r w:rsidRPr="00997DC1">
        <w:rPr>
          <w:rFonts w:ascii="Arial" w:eastAsia="Arial" w:hAnsi="Arial" w:cs="Arial"/>
          <w:b/>
          <w:spacing w:val="-2"/>
          <w:sz w:val="23"/>
          <w:szCs w:val="23"/>
        </w:rPr>
        <w:t xml:space="preserve"> </w:t>
      </w:r>
      <w:r w:rsidRPr="00997DC1">
        <w:rPr>
          <w:rFonts w:ascii="Arial" w:eastAsia="Arial" w:hAnsi="Arial" w:cs="Arial"/>
          <w:b/>
          <w:sz w:val="23"/>
          <w:szCs w:val="23"/>
        </w:rPr>
        <w:t>n</w:t>
      </w:r>
      <w:r w:rsidRPr="00997DC1">
        <w:rPr>
          <w:rFonts w:ascii="Arial" w:eastAsia="Arial" w:hAnsi="Arial" w:cs="Arial"/>
          <w:b/>
          <w:spacing w:val="1"/>
          <w:sz w:val="23"/>
          <w:szCs w:val="23"/>
        </w:rPr>
        <w:t>a</w:t>
      </w:r>
      <w:r w:rsidRPr="00997DC1">
        <w:rPr>
          <w:rFonts w:ascii="Arial" w:eastAsia="Arial" w:hAnsi="Arial" w:cs="Arial"/>
          <w:b/>
          <w:sz w:val="23"/>
          <w:szCs w:val="23"/>
        </w:rPr>
        <w:t>b</w:t>
      </w:r>
      <w:r w:rsidRPr="00997DC1">
        <w:rPr>
          <w:rFonts w:ascii="Arial" w:eastAsia="Arial" w:hAnsi="Arial" w:cs="Arial"/>
          <w:b/>
          <w:spacing w:val="-2"/>
          <w:sz w:val="23"/>
          <w:szCs w:val="23"/>
        </w:rPr>
        <w:t>a</w:t>
      </w:r>
      <w:r w:rsidRPr="00997DC1">
        <w:rPr>
          <w:rFonts w:ascii="Arial" w:eastAsia="Arial" w:hAnsi="Arial" w:cs="Arial"/>
          <w:b/>
          <w:spacing w:val="-4"/>
          <w:sz w:val="23"/>
          <w:szCs w:val="23"/>
        </w:rPr>
        <w:t>v</w:t>
      </w:r>
      <w:r w:rsidRPr="00997DC1">
        <w:rPr>
          <w:rFonts w:ascii="Arial" w:eastAsia="Arial" w:hAnsi="Arial" w:cs="Arial"/>
          <w:b/>
          <w:sz w:val="23"/>
          <w:szCs w:val="23"/>
        </w:rPr>
        <w:t>e</w:t>
      </w:r>
      <w:r w:rsidRPr="00997DC1">
        <w:rPr>
          <w:rFonts w:ascii="Arial" w:eastAsia="Arial" w:hAnsi="Arial" w:cs="Arial"/>
          <w:b/>
          <w:spacing w:val="5"/>
          <w:sz w:val="23"/>
          <w:szCs w:val="23"/>
        </w:rPr>
        <w:t xml:space="preserve"> </w:t>
      </w:r>
      <w:r w:rsidRPr="00997DC1">
        <w:rPr>
          <w:rFonts w:ascii="Arial" w:eastAsia="Arial" w:hAnsi="Arial" w:cs="Arial"/>
          <w:b/>
          <w:sz w:val="23"/>
          <w:szCs w:val="23"/>
        </w:rPr>
        <w:t>i</w:t>
      </w:r>
      <w:r w:rsidRPr="00997DC1">
        <w:rPr>
          <w:rFonts w:ascii="Arial" w:eastAsia="Arial" w:hAnsi="Arial" w:cs="Arial"/>
          <w:b/>
          <w:spacing w:val="1"/>
          <w:sz w:val="23"/>
          <w:szCs w:val="23"/>
        </w:rPr>
        <w:t xml:space="preserve"> </w:t>
      </w:r>
      <w:r w:rsidRPr="00997DC1">
        <w:rPr>
          <w:rFonts w:ascii="Arial" w:eastAsia="Arial" w:hAnsi="Arial" w:cs="Arial"/>
          <w:b/>
          <w:sz w:val="23"/>
          <w:szCs w:val="23"/>
        </w:rPr>
        <w:t>rok</w:t>
      </w:r>
      <w:r w:rsidRPr="00997DC1">
        <w:rPr>
          <w:rFonts w:ascii="Arial" w:eastAsia="Arial" w:hAnsi="Arial" w:cs="Arial"/>
          <w:b/>
          <w:spacing w:val="1"/>
          <w:sz w:val="23"/>
          <w:szCs w:val="23"/>
        </w:rPr>
        <w:t xml:space="preserve"> </w:t>
      </w:r>
      <w:proofErr w:type="gramStart"/>
      <w:r w:rsidRPr="00997DC1">
        <w:rPr>
          <w:rFonts w:ascii="Arial" w:eastAsia="Arial" w:hAnsi="Arial" w:cs="Arial"/>
          <w:b/>
          <w:sz w:val="23"/>
          <w:szCs w:val="23"/>
        </w:rPr>
        <w:t>na</w:t>
      </w:r>
      <w:proofErr w:type="gramEnd"/>
      <w:r w:rsidRPr="00997DC1">
        <w:rPr>
          <w:rFonts w:ascii="Arial" w:eastAsia="Arial" w:hAnsi="Arial" w:cs="Arial"/>
          <w:b/>
          <w:spacing w:val="1"/>
          <w:sz w:val="23"/>
          <w:szCs w:val="23"/>
        </w:rPr>
        <w:t xml:space="preserve"> k</w:t>
      </w:r>
      <w:r w:rsidRPr="00997DC1">
        <w:rPr>
          <w:rFonts w:ascii="Arial" w:eastAsia="Arial" w:hAnsi="Arial" w:cs="Arial"/>
          <w:b/>
          <w:sz w:val="23"/>
          <w:szCs w:val="23"/>
        </w:rPr>
        <w:t>o</w:t>
      </w:r>
      <w:r w:rsidRPr="00997DC1">
        <w:rPr>
          <w:rFonts w:ascii="Arial" w:eastAsia="Arial" w:hAnsi="Arial" w:cs="Arial"/>
          <w:b/>
          <w:spacing w:val="-2"/>
          <w:sz w:val="23"/>
          <w:szCs w:val="23"/>
        </w:rPr>
        <w:t>j</w:t>
      </w:r>
      <w:r w:rsidRPr="00997DC1">
        <w:rPr>
          <w:rFonts w:ascii="Arial" w:eastAsia="Arial" w:hAnsi="Arial" w:cs="Arial"/>
          <w:b/>
          <w:sz w:val="23"/>
          <w:szCs w:val="23"/>
        </w:rPr>
        <w:t>i</w:t>
      </w:r>
      <w:r w:rsidRPr="00997DC1">
        <w:rPr>
          <w:rFonts w:ascii="Arial" w:eastAsia="Arial" w:hAnsi="Arial" w:cs="Arial"/>
          <w:b/>
          <w:spacing w:val="1"/>
          <w:sz w:val="23"/>
          <w:szCs w:val="23"/>
        </w:rPr>
        <w:t xml:space="preserve"> </w:t>
      </w:r>
      <w:r w:rsidRPr="00997DC1">
        <w:rPr>
          <w:rFonts w:ascii="Arial" w:eastAsia="Arial" w:hAnsi="Arial" w:cs="Arial"/>
          <w:b/>
          <w:spacing w:val="-1"/>
          <w:sz w:val="23"/>
          <w:szCs w:val="23"/>
        </w:rPr>
        <w:t>s</w:t>
      </w:r>
      <w:r w:rsidRPr="00997DC1">
        <w:rPr>
          <w:rFonts w:ascii="Arial" w:eastAsia="Arial" w:hAnsi="Arial" w:cs="Arial"/>
          <w:b/>
          <w:sz w:val="23"/>
          <w:szCs w:val="23"/>
        </w:rPr>
        <w:t>e</w:t>
      </w:r>
      <w:r w:rsidRPr="00997DC1">
        <w:rPr>
          <w:rFonts w:ascii="Arial" w:eastAsia="Arial" w:hAnsi="Arial" w:cs="Arial"/>
          <w:b/>
          <w:spacing w:val="1"/>
          <w:sz w:val="23"/>
          <w:szCs w:val="23"/>
        </w:rPr>
        <w:t xml:space="preserve"> </w:t>
      </w:r>
      <w:r w:rsidRPr="00997DC1">
        <w:rPr>
          <w:rFonts w:ascii="Arial" w:eastAsia="Arial" w:hAnsi="Arial" w:cs="Arial"/>
          <w:b/>
          <w:spacing w:val="-1"/>
          <w:sz w:val="23"/>
          <w:szCs w:val="23"/>
        </w:rPr>
        <w:t>s</w:t>
      </w:r>
      <w:r w:rsidRPr="00997DC1">
        <w:rPr>
          <w:rFonts w:ascii="Arial" w:eastAsia="Arial" w:hAnsi="Arial" w:cs="Arial"/>
          <w:b/>
          <w:spacing w:val="1"/>
          <w:sz w:val="23"/>
          <w:szCs w:val="23"/>
        </w:rPr>
        <w:t>k</w:t>
      </w:r>
      <w:r w:rsidRPr="00997DC1">
        <w:rPr>
          <w:rFonts w:ascii="Arial" w:eastAsia="Arial" w:hAnsi="Arial" w:cs="Arial"/>
          <w:b/>
          <w:sz w:val="23"/>
          <w:szCs w:val="23"/>
        </w:rPr>
        <w:t>l</w:t>
      </w:r>
      <w:r w:rsidRPr="00997DC1">
        <w:rPr>
          <w:rFonts w:ascii="Arial" w:eastAsia="Arial" w:hAnsi="Arial" w:cs="Arial"/>
          <w:b/>
          <w:spacing w:val="1"/>
          <w:sz w:val="23"/>
          <w:szCs w:val="23"/>
        </w:rPr>
        <w:t>a</w:t>
      </w:r>
      <w:r w:rsidRPr="00997DC1">
        <w:rPr>
          <w:rFonts w:ascii="Arial" w:eastAsia="Arial" w:hAnsi="Arial" w:cs="Arial"/>
          <w:b/>
          <w:sz w:val="23"/>
          <w:szCs w:val="23"/>
        </w:rPr>
        <w:t>pa</w:t>
      </w:r>
      <w:r w:rsidRPr="00997DC1">
        <w:rPr>
          <w:rFonts w:ascii="Arial" w:eastAsia="Arial" w:hAnsi="Arial" w:cs="Arial"/>
          <w:b/>
          <w:spacing w:val="4"/>
          <w:sz w:val="23"/>
          <w:szCs w:val="23"/>
        </w:rPr>
        <w:t xml:space="preserve"> </w:t>
      </w:r>
      <w:r w:rsidRPr="00997DC1">
        <w:rPr>
          <w:rFonts w:ascii="Arial" w:eastAsia="Arial" w:hAnsi="Arial" w:cs="Arial"/>
          <w:b/>
          <w:sz w:val="23"/>
          <w:szCs w:val="23"/>
        </w:rPr>
        <w:t>ugo</w:t>
      </w:r>
      <w:r w:rsidRPr="00997DC1">
        <w:rPr>
          <w:rFonts w:ascii="Arial" w:eastAsia="Arial" w:hAnsi="Arial" w:cs="Arial"/>
          <w:b/>
          <w:spacing w:val="-5"/>
          <w:sz w:val="23"/>
          <w:szCs w:val="23"/>
        </w:rPr>
        <w:t>v</w:t>
      </w:r>
      <w:r w:rsidRPr="00997DC1">
        <w:rPr>
          <w:rFonts w:ascii="Arial" w:eastAsia="Arial" w:hAnsi="Arial" w:cs="Arial"/>
          <w:b/>
          <w:sz w:val="23"/>
          <w:szCs w:val="23"/>
        </w:rPr>
        <w:t>or</w:t>
      </w:r>
    </w:p>
    <w:p w:rsidR="000964F1" w:rsidRPr="000C1E27" w:rsidRDefault="007F1827" w:rsidP="0002642F">
      <w:pPr>
        <w:widowControl w:val="0"/>
        <w:autoSpaceDE w:val="0"/>
        <w:autoSpaceDN w:val="0"/>
        <w:adjustRightInd w:val="0"/>
        <w:spacing w:line="239" w:lineRule="auto"/>
        <w:ind w:left="284"/>
        <w:jc w:val="both"/>
        <w:rPr>
          <w:rFonts w:ascii="Arial" w:hAnsi="Arial" w:cs="Arial"/>
          <w:b/>
          <w:sz w:val="23"/>
          <w:szCs w:val="23"/>
        </w:rPr>
      </w:pPr>
      <w:r w:rsidRPr="00997DC1">
        <w:rPr>
          <w:rFonts w:ascii="Arial" w:eastAsia="Arial" w:hAnsi="Arial" w:cs="Arial"/>
          <w:sz w:val="23"/>
          <w:szCs w:val="23"/>
        </w:rPr>
        <w:t xml:space="preserve">Ugovor </w:t>
      </w:r>
      <w:r w:rsidR="000964F1" w:rsidRPr="00997DC1">
        <w:rPr>
          <w:rFonts w:ascii="Arial" w:eastAsia="Arial" w:hAnsi="Arial" w:cs="Arial"/>
          <w:sz w:val="23"/>
          <w:szCs w:val="23"/>
        </w:rPr>
        <w:t xml:space="preserve">o </w:t>
      </w:r>
      <w:r w:rsidR="000964F1" w:rsidRPr="00997DC1">
        <w:rPr>
          <w:rFonts w:ascii="Arial" w:hAnsi="Arial" w:cs="Arial"/>
          <w:sz w:val="23"/>
          <w:szCs w:val="23"/>
        </w:rPr>
        <w:t xml:space="preserve">nabavi </w:t>
      </w:r>
      <w:r w:rsidR="000B33AB" w:rsidRPr="00997DC1">
        <w:rPr>
          <w:rFonts w:ascii="Arial" w:eastAsia="Arial" w:hAnsi="Arial" w:cs="Arial"/>
          <w:b/>
          <w:sz w:val="23"/>
          <w:szCs w:val="23"/>
        </w:rPr>
        <w:t>Usluga organizacije putovanja, prijevoza i smještaja za potrebe provođenja javnozdravstvene akcije</w:t>
      </w:r>
      <w:r w:rsidR="000B33AB" w:rsidRPr="00B610EA">
        <w:rPr>
          <w:rFonts w:ascii="Arial" w:eastAsia="Arial" w:hAnsi="Arial" w:cs="Arial"/>
          <w:bCs/>
          <w:spacing w:val="1"/>
          <w:sz w:val="23"/>
          <w:szCs w:val="23"/>
          <w:lang w:val="en-AU"/>
        </w:rPr>
        <w:t>,</w:t>
      </w:r>
      <w:r w:rsidR="00AD22A8" w:rsidRPr="00B610EA">
        <w:rPr>
          <w:rFonts w:ascii="Arial" w:eastAsia="Arial" w:hAnsi="Arial" w:cs="Arial"/>
          <w:bCs/>
          <w:spacing w:val="1"/>
          <w:sz w:val="23"/>
          <w:szCs w:val="23"/>
          <w:lang w:val="en-AU"/>
        </w:rPr>
        <w:t xml:space="preserve"> </w:t>
      </w:r>
      <w:r w:rsidR="000964F1" w:rsidRPr="00B610EA">
        <w:rPr>
          <w:rFonts w:ascii="Arial" w:eastAsia="Arial" w:hAnsi="Arial" w:cs="Arial"/>
          <w:sz w:val="23"/>
          <w:szCs w:val="23"/>
        </w:rPr>
        <w:t>skla</w:t>
      </w:r>
      <w:r w:rsidR="000964F1" w:rsidRPr="00B610EA">
        <w:rPr>
          <w:rFonts w:ascii="Arial" w:eastAsia="Arial" w:hAnsi="Arial" w:cs="Arial"/>
          <w:spacing w:val="1"/>
          <w:sz w:val="23"/>
          <w:szCs w:val="23"/>
        </w:rPr>
        <w:t>p</w:t>
      </w:r>
      <w:r w:rsidR="000B33AB" w:rsidRPr="00B610EA">
        <w:rPr>
          <w:rFonts w:ascii="Arial" w:eastAsia="Arial" w:hAnsi="Arial" w:cs="Arial"/>
          <w:sz w:val="23"/>
          <w:szCs w:val="23"/>
        </w:rPr>
        <w:t xml:space="preserve">a se </w:t>
      </w:r>
      <w:proofErr w:type="gramStart"/>
      <w:r w:rsidR="000B33AB" w:rsidRPr="00B610EA">
        <w:rPr>
          <w:rFonts w:ascii="Arial" w:eastAsia="Arial" w:hAnsi="Arial" w:cs="Arial"/>
          <w:sz w:val="23"/>
          <w:szCs w:val="23"/>
        </w:rPr>
        <w:t>na</w:t>
      </w:r>
      <w:proofErr w:type="gramEnd"/>
      <w:r w:rsidR="000B33AB" w:rsidRPr="00B610EA">
        <w:rPr>
          <w:rFonts w:ascii="Arial" w:eastAsia="Arial" w:hAnsi="Arial" w:cs="Arial"/>
          <w:sz w:val="23"/>
          <w:szCs w:val="23"/>
        </w:rPr>
        <w:t xml:space="preserve"> razdoblje </w:t>
      </w:r>
      <w:r w:rsidR="00997DC1" w:rsidRPr="00B610EA">
        <w:rPr>
          <w:rFonts w:ascii="Arial" w:eastAsia="Arial" w:hAnsi="Arial" w:cs="Arial"/>
          <w:sz w:val="23"/>
          <w:szCs w:val="23"/>
        </w:rPr>
        <w:t>do 01.07.2024.</w:t>
      </w:r>
    </w:p>
    <w:p w:rsidR="000964F1" w:rsidRPr="000C1E27" w:rsidRDefault="000964F1" w:rsidP="0002642F">
      <w:pPr>
        <w:ind w:left="284" w:right="219"/>
        <w:jc w:val="both"/>
        <w:rPr>
          <w:rFonts w:ascii="Arial" w:eastAsia="Arial" w:hAnsi="Arial" w:cs="Arial"/>
          <w:b/>
          <w:spacing w:val="1"/>
          <w:sz w:val="23"/>
          <w:szCs w:val="23"/>
        </w:rPr>
      </w:pPr>
    </w:p>
    <w:p w:rsidR="00DB3945" w:rsidRDefault="00DB3945" w:rsidP="00AC5D20">
      <w:pPr>
        <w:ind w:right="219"/>
        <w:jc w:val="both"/>
        <w:rPr>
          <w:rFonts w:ascii="Arial" w:eastAsia="Arial" w:hAnsi="Arial" w:cs="Arial"/>
          <w:b/>
          <w:spacing w:val="1"/>
          <w:sz w:val="23"/>
          <w:szCs w:val="23"/>
        </w:rPr>
      </w:pPr>
    </w:p>
    <w:p w:rsidR="001A5519" w:rsidRPr="000C1E27" w:rsidRDefault="00042926"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8</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Sp</w:t>
      </w:r>
      <w:r w:rsidRPr="000C1E27">
        <w:rPr>
          <w:rFonts w:ascii="Arial" w:eastAsia="Arial" w:hAnsi="Arial" w:cs="Arial"/>
          <w:b/>
          <w:spacing w:val="-2"/>
          <w:sz w:val="23"/>
          <w:szCs w:val="23"/>
        </w:rPr>
        <w:t>e</w:t>
      </w:r>
      <w:r w:rsidRPr="000C1E27">
        <w:rPr>
          <w:rFonts w:ascii="Arial" w:eastAsia="Arial" w:hAnsi="Arial" w:cs="Arial"/>
          <w:b/>
          <w:spacing w:val="1"/>
          <w:sz w:val="23"/>
          <w:szCs w:val="23"/>
        </w:rPr>
        <w:t>c</w:t>
      </w:r>
      <w:r w:rsidRPr="000C1E27">
        <w:rPr>
          <w:rFonts w:ascii="Arial" w:eastAsia="Arial" w:hAnsi="Arial" w:cs="Arial"/>
          <w:b/>
          <w:sz w:val="23"/>
          <w:szCs w:val="23"/>
        </w:rPr>
        <w:t>ifi</w:t>
      </w:r>
      <w:r w:rsidRPr="000C1E27">
        <w:rPr>
          <w:rFonts w:ascii="Arial" w:eastAsia="Arial" w:hAnsi="Arial" w:cs="Arial"/>
          <w:b/>
          <w:spacing w:val="-1"/>
          <w:sz w:val="23"/>
          <w:szCs w:val="23"/>
        </w:rPr>
        <w:t>k</w:t>
      </w:r>
      <w:r w:rsidRPr="000C1E27">
        <w:rPr>
          <w:rFonts w:ascii="Arial" w:eastAsia="Arial" w:hAnsi="Arial" w:cs="Arial"/>
          <w:b/>
          <w:spacing w:val="1"/>
          <w:sz w:val="23"/>
          <w:szCs w:val="23"/>
        </w:rPr>
        <w:t>ac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pacing w:val="-3"/>
          <w:sz w:val="23"/>
          <w:szCs w:val="23"/>
        </w:rPr>
        <w:t>d</w:t>
      </w:r>
      <w:r w:rsidRPr="000C1E27">
        <w:rPr>
          <w:rFonts w:ascii="Arial" w:eastAsia="Arial" w:hAnsi="Arial" w:cs="Arial"/>
          <w:b/>
          <w:sz w:val="23"/>
          <w:szCs w:val="23"/>
        </w:rPr>
        <w:t>m</w:t>
      </w:r>
      <w:r w:rsidRPr="000C1E27">
        <w:rPr>
          <w:rFonts w:ascii="Arial" w:eastAsia="Arial" w:hAnsi="Arial" w:cs="Arial"/>
          <w:b/>
          <w:spacing w:val="1"/>
          <w:sz w:val="23"/>
          <w:szCs w:val="23"/>
        </w:rPr>
        <w:t>e</w:t>
      </w:r>
      <w:r w:rsidRPr="000C1E27">
        <w:rPr>
          <w:rFonts w:ascii="Arial" w:eastAsia="Arial" w:hAnsi="Arial" w:cs="Arial"/>
          <w:b/>
          <w:sz w:val="23"/>
          <w:szCs w:val="23"/>
        </w:rPr>
        <w:t>ta 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z w:val="23"/>
          <w:szCs w:val="23"/>
        </w:rPr>
        <w:t>e</w:t>
      </w:r>
    </w:p>
    <w:p w:rsidR="00AD6FA3" w:rsidRPr="000C1E27" w:rsidRDefault="00042926" w:rsidP="0002642F">
      <w:pPr>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1"/>
          <w:sz w:val="23"/>
          <w:szCs w:val="23"/>
        </w:rPr>
        <w:t>pe</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3"/>
          <w:sz w:val="23"/>
          <w:szCs w:val="23"/>
        </w:rPr>
        <w:t>f</w:t>
      </w:r>
      <w:r w:rsidRPr="000C1E27">
        <w:rPr>
          <w:rFonts w:ascii="Arial" w:eastAsia="Arial" w:hAnsi="Arial" w:cs="Arial"/>
          <w:sz w:val="23"/>
          <w:szCs w:val="23"/>
        </w:rPr>
        <w:t>ikacija</w:t>
      </w:r>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ta</w:t>
      </w:r>
      <w:r w:rsidRPr="000C1E27">
        <w:rPr>
          <w:rFonts w:ascii="Arial" w:eastAsia="Arial" w:hAnsi="Arial" w:cs="Arial"/>
          <w:spacing w:val="21"/>
          <w:sz w:val="23"/>
          <w:szCs w:val="23"/>
        </w:rPr>
        <w:t xml:space="preserve"> </w:t>
      </w:r>
      <w:r w:rsidRPr="000C1E27">
        <w:rPr>
          <w:rFonts w:ascii="Arial" w:eastAsia="Arial" w:hAnsi="Arial" w:cs="Arial"/>
          <w:spacing w:val="1"/>
          <w:sz w:val="23"/>
          <w:szCs w:val="23"/>
        </w:rPr>
        <w:t>naba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op</w:t>
      </w:r>
      <w:r w:rsidRPr="000C1E27">
        <w:rPr>
          <w:rFonts w:ascii="Arial" w:eastAsia="Arial" w:hAnsi="Arial" w:cs="Arial"/>
          <w:sz w:val="23"/>
          <w:szCs w:val="23"/>
        </w:rPr>
        <w:t>is</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3"/>
          <w:sz w:val="23"/>
          <w:szCs w:val="23"/>
        </w:rPr>
        <w:t xml:space="preserve"> </w:t>
      </w:r>
      <w:r w:rsidRPr="000C1E27">
        <w:rPr>
          <w:rFonts w:ascii="Arial" w:eastAsia="Arial" w:hAnsi="Arial" w:cs="Arial"/>
          <w:sz w:val="23"/>
          <w:szCs w:val="23"/>
        </w:rPr>
        <w:t>je</w:t>
      </w:r>
      <w:r w:rsidRPr="000C1E27">
        <w:rPr>
          <w:rFonts w:ascii="Arial" w:eastAsia="Arial" w:hAnsi="Arial" w:cs="Arial"/>
          <w:spacing w:val="23"/>
          <w:sz w:val="23"/>
          <w:szCs w:val="23"/>
        </w:rPr>
        <w:t xml:space="preserve"> </w:t>
      </w:r>
      <w:r w:rsidRPr="000C1E27">
        <w:rPr>
          <w:rFonts w:ascii="Arial" w:eastAsia="Arial" w:hAnsi="Arial" w:cs="Arial"/>
          <w:sz w:val="23"/>
          <w:szCs w:val="23"/>
        </w:rPr>
        <w:t>u</w:t>
      </w:r>
      <w:r w:rsidRPr="000C1E27">
        <w:rPr>
          <w:rFonts w:ascii="Arial" w:eastAsia="Arial" w:hAnsi="Arial" w:cs="Arial"/>
          <w:spacing w:val="29"/>
          <w:sz w:val="23"/>
          <w:szCs w:val="23"/>
        </w:rPr>
        <w:t xml:space="preserve"> </w:t>
      </w:r>
      <w:r w:rsidRPr="000C1E27">
        <w:rPr>
          <w:rFonts w:ascii="Arial" w:eastAsia="Arial" w:hAnsi="Arial" w:cs="Arial"/>
          <w:spacing w:val="2"/>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3"/>
          <w:sz w:val="23"/>
          <w:szCs w:val="23"/>
        </w:rPr>
        <w:t xml:space="preserve"> </w:t>
      </w:r>
      <w:r w:rsidRPr="000C1E27">
        <w:rPr>
          <w:rFonts w:ascii="Arial" w:eastAsia="Arial" w:hAnsi="Arial" w:cs="Arial"/>
          <w:sz w:val="23"/>
          <w:szCs w:val="23"/>
        </w:rPr>
        <w:t>(Obra</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c</w:t>
      </w:r>
      <w:r w:rsidR="008B3CF1" w:rsidRPr="000C1E27">
        <w:rPr>
          <w:rFonts w:ascii="Arial" w:eastAsia="Arial" w:hAnsi="Arial" w:cs="Arial"/>
          <w:spacing w:val="24"/>
          <w:sz w:val="23"/>
          <w:szCs w:val="23"/>
        </w:rPr>
        <w:t xml:space="preserve"> </w:t>
      </w:r>
      <w:r w:rsidR="007A7DD1">
        <w:rPr>
          <w:rFonts w:ascii="Arial" w:eastAsia="Arial" w:hAnsi="Arial" w:cs="Arial"/>
          <w:spacing w:val="1"/>
          <w:sz w:val="23"/>
          <w:szCs w:val="23"/>
        </w:rPr>
        <w:t>6</w:t>
      </w:r>
      <w:r w:rsidRPr="000C1E27">
        <w:rPr>
          <w:rFonts w:ascii="Arial" w:eastAsia="Arial" w:hAnsi="Arial" w:cs="Arial"/>
          <w:sz w:val="23"/>
          <w:szCs w:val="23"/>
        </w:rPr>
        <w:t>)</w:t>
      </w:r>
      <w:r w:rsidR="00B04B90">
        <w:rPr>
          <w:rFonts w:ascii="Arial" w:eastAsia="Arial" w:hAnsi="Arial" w:cs="Arial"/>
          <w:spacing w:val="22"/>
          <w:sz w:val="23"/>
          <w:szCs w:val="23"/>
        </w:rPr>
        <w:t xml:space="preserve"> - </w:t>
      </w:r>
      <w:bookmarkStart w:id="0" w:name="_GoBack"/>
      <w:bookmarkEnd w:id="0"/>
      <w:r w:rsidR="00713084" w:rsidRPr="00B04B90">
        <w:rPr>
          <w:rFonts w:ascii="Arial" w:eastAsia="Arial" w:hAnsi="Arial" w:cs="Arial"/>
          <w:sz w:val="23"/>
          <w:szCs w:val="23"/>
        </w:rPr>
        <w:t xml:space="preserve">excel </w:t>
      </w:r>
      <w:r w:rsidR="00B04B90" w:rsidRPr="00B04B90">
        <w:rPr>
          <w:rFonts w:ascii="Arial" w:eastAsia="Arial" w:hAnsi="Arial" w:cs="Arial"/>
          <w:sz w:val="23"/>
          <w:szCs w:val="23"/>
        </w:rPr>
        <w:t xml:space="preserve">document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w:t>
      </w:r>
      <w:r w:rsidRPr="000C1E27">
        <w:rPr>
          <w:rFonts w:ascii="Arial" w:eastAsia="Arial" w:hAnsi="Arial" w:cs="Arial"/>
          <w:spacing w:val="21"/>
          <w:sz w:val="23"/>
          <w:szCs w:val="23"/>
        </w:rPr>
        <w:t xml:space="preserve"> </w:t>
      </w:r>
      <w:r w:rsidRPr="000C1E27">
        <w:rPr>
          <w:rFonts w:ascii="Arial" w:eastAsia="Arial" w:hAnsi="Arial" w:cs="Arial"/>
          <w:sz w:val="23"/>
          <w:szCs w:val="23"/>
        </w:rPr>
        <w:t>je</w:t>
      </w:r>
      <w:r w:rsidRPr="000C1E27">
        <w:rPr>
          <w:rFonts w:ascii="Arial" w:eastAsia="Arial" w:hAnsi="Arial" w:cs="Arial"/>
          <w:spacing w:val="2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3"/>
          <w:sz w:val="23"/>
          <w:szCs w:val="23"/>
        </w:rPr>
        <w:t>n</w:t>
      </w:r>
      <w:r w:rsidRPr="000C1E27">
        <w:rPr>
          <w:rFonts w:ascii="Arial" w:eastAsia="Arial" w:hAnsi="Arial" w:cs="Arial"/>
          <w:sz w:val="23"/>
          <w:szCs w:val="23"/>
        </w:rPr>
        <w:t xml:space="preserve">i </w:t>
      </w:r>
      <w:r w:rsidRPr="000C1E27">
        <w:rPr>
          <w:rFonts w:ascii="Arial" w:eastAsia="Arial" w:hAnsi="Arial" w:cs="Arial"/>
          <w:spacing w:val="1"/>
          <w:sz w:val="23"/>
          <w:szCs w:val="23"/>
        </w:rPr>
        <w:t>d</w:t>
      </w:r>
      <w:r w:rsidRPr="000C1E27">
        <w:rPr>
          <w:rFonts w:ascii="Arial" w:eastAsia="Arial" w:hAnsi="Arial" w:cs="Arial"/>
          <w:sz w:val="23"/>
          <w:szCs w:val="23"/>
        </w:rPr>
        <w:t>io</w:t>
      </w:r>
      <w:r w:rsidRPr="000C1E27">
        <w:rPr>
          <w:rFonts w:ascii="Arial" w:eastAsia="Arial" w:hAnsi="Arial" w:cs="Arial"/>
          <w:spacing w:val="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uda</w:t>
      </w:r>
      <w:r w:rsidRPr="000C1E27">
        <w:rPr>
          <w:rFonts w:ascii="Arial" w:eastAsia="Arial" w:hAnsi="Arial" w:cs="Arial"/>
          <w:sz w:val="23"/>
          <w:szCs w:val="23"/>
        </w:rPr>
        <w:t>.</w:t>
      </w:r>
    </w:p>
    <w:p w:rsidR="001C6E73" w:rsidRPr="000C1E27" w:rsidRDefault="00042926" w:rsidP="0002642F">
      <w:pPr>
        <w:spacing w:line="260" w:lineRule="exact"/>
        <w:ind w:left="284" w:right="219"/>
        <w:jc w:val="both"/>
        <w:rPr>
          <w:rFonts w:ascii="Arial" w:eastAsia="Arial" w:hAnsi="Arial" w:cs="Arial"/>
          <w:sz w:val="23"/>
          <w:szCs w:val="23"/>
        </w:rPr>
      </w:pPr>
      <w:r w:rsidRPr="000C1E27">
        <w:rPr>
          <w:rFonts w:ascii="Arial" w:eastAsia="Arial" w:hAnsi="Arial" w:cs="Arial"/>
          <w:sz w:val="23"/>
          <w:szCs w:val="23"/>
        </w:rPr>
        <w:t>Ako</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 u</w:t>
      </w:r>
      <w:r w:rsidRPr="000C1E27">
        <w:rPr>
          <w:rFonts w:ascii="Arial" w:eastAsia="Arial" w:hAnsi="Arial" w:cs="Arial"/>
          <w:spacing w:val="1"/>
          <w:sz w:val="23"/>
          <w:szCs w:val="23"/>
        </w:rPr>
        <w:t xml:space="preserve"> </w:t>
      </w:r>
      <w:r w:rsidRPr="000C1E27">
        <w:rPr>
          <w:rFonts w:ascii="Arial" w:eastAsia="Arial" w:hAnsi="Arial" w:cs="Arial"/>
          <w:sz w:val="23"/>
          <w:szCs w:val="23"/>
        </w:rPr>
        <w:t>skla</w:t>
      </w:r>
      <w:r w:rsidRPr="000C1E27">
        <w:rPr>
          <w:rFonts w:ascii="Arial" w:eastAsia="Arial" w:hAnsi="Arial" w:cs="Arial"/>
          <w:spacing w:val="1"/>
          <w:sz w:val="23"/>
          <w:szCs w:val="23"/>
        </w:rPr>
        <w:t>d</w:t>
      </w:r>
      <w:r w:rsidRPr="000C1E27">
        <w:rPr>
          <w:rFonts w:ascii="Arial" w:eastAsia="Arial" w:hAnsi="Arial" w:cs="Arial"/>
          <w:sz w:val="23"/>
          <w:szCs w:val="23"/>
        </w:rPr>
        <w:t>u</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sa</w:t>
      </w:r>
      <w:proofErr w:type="gramEnd"/>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iz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3"/>
          <w:sz w:val="23"/>
          <w:szCs w:val="23"/>
        </w:rPr>
        <w:t>o</w:t>
      </w:r>
      <w:r w:rsidRPr="000C1E27">
        <w:rPr>
          <w:rFonts w:ascii="Arial" w:eastAsia="Arial" w:hAnsi="Arial" w:cs="Arial"/>
          <w:sz w:val="23"/>
          <w:szCs w:val="23"/>
        </w:rPr>
        <w:t>g</w:t>
      </w:r>
      <w:r w:rsidRPr="000C1E27">
        <w:rPr>
          <w:rFonts w:ascii="Arial" w:eastAsia="Arial" w:hAnsi="Arial" w:cs="Arial"/>
          <w:spacing w:val="1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m</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pacing w:val="-2"/>
          <w:sz w:val="23"/>
          <w:szCs w:val="23"/>
        </w:rPr>
        <w:t>k</w:t>
      </w:r>
      <w:r w:rsidRPr="000C1E27">
        <w:rPr>
          <w:rFonts w:ascii="Arial" w:eastAsia="Arial" w:hAnsi="Arial" w:cs="Arial"/>
          <w:sz w:val="23"/>
          <w:szCs w:val="23"/>
        </w:rPr>
        <w:t>st</w:t>
      </w:r>
      <w:r w:rsidRPr="000C1E27">
        <w:rPr>
          <w:rFonts w:ascii="Arial" w:eastAsia="Arial" w:hAnsi="Arial" w:cs="Arial"/>
          <w:spacing w:val="1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čine</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scu</w:t>
      </w:r>
      <w:r w:rsidRPr="000C1E27">
        <w:rPr>
          <w:rFonts w:ascii="Arial" w:eastAsia="Arial" w:hAnsi="Arial" w:cs="Arial"/>
          <w:spacing w:val="13"/>
          <w:sz w:val="23"/>
          <w:szCs w:val="23"/>
        </w:rPr>
        <w:t xml:space="preserve"> </w:t>
      </w:r>
      <w:r w:rsidRPr="000C1E27">
        <w:rPr>
          <w:rFonts w:ascii="Arial" w:eastAsia="Arial" w:hAnsi="Arial" w:cs="Arial"/>
          <w:sz w:val="23"/>
          <w:szCs w:val="23"/>
        </w:rPr>
        <w:t>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ma</w:t>
      </w:r>
      <w:r w:rsidRPr="000C1E27">
        <w:rPr>
          <w:rFonts w:ascii="Arial" w:eastAsia="Arial" w:hAnsi="Arial" w:cs="Arial"/>
          <w:sz w:val="23"/>
          <w:szCs w:val="23"/>
        </w:rPr>
        <w:t>t</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3"/>
          <w:sz w:val="23"/>
          <w:szCs w:val="23"/>
        </w:rPr>
        <w:t xml:space="preserve"> </w:t>
      </w:r>
      <w:r w:rsidRPr="000C1E27">
        <w:rPr>
          <w:rFonts w:ascii="Arial" w:eastAsia="Arial" w:hAnsi="Arial" w:cs="Arial"/>
          <w:sz w:val="23"/>
          <w:szCs w:val="23"/>
        </w:rPr>
        <w:t>će</w:t>
      </w:r>
      <w:r w:rsidRPr="000C1E27">
        <w:rPr>
          <w:rFonts w:ascii="Arial" w:eastAsia="Arial" w:hAnsi="Arial" w:cs="Arial"/>
          <w:spacing w:val="13"/>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 je</w:t>
      </w:r>
      <w:r w:rsidRPr="000C1E27">
        <w:rPr>
          <w:rFonts w:ascii="Arial" w:eastAsia="Arial" w:hAnsi="Arial" w:cs="Arial"/>
          <w:spacing w:val="1"/>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v</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z w:val="23"/>
          <w:szCs w:val="23"/>
        </w:rPr>
        <w:t>ći 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će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1"/>
          <w:sz w:val="23"/>
          <w:szCs w:val="23"/>
        </w:rPr>
        <w:t>o</w:t>
      </w:r>
      <w:r w:rsidRPr="000C1E27">
        <w:rPr>
          <w:rFonts w:ascii="Arial" w:eastAsia="Arial" w:hAnsi="Arial" w:cs="Arial"/>
          <w:spacing w:val="1"/>
          <w:sz w:val="23"/>
          <w:szCs w:val="23"/>
        </w:rPr>
        <w:t>db</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001C6E73" w:rsidRPr="000C1E27">
        <w:rPr>
          <w:rFonts w:ascii="Arial" w:eastAsia="Arial" w:hAnsi="Arial" w:cs="Arial"/>
          <w:sz w:val="23"/>
          <w:szCs w:val="23"/>
        </w:rPr>
        <w:t>.</w:t>
      </w:r>
    </w:p>
    <w:p w:rsidR="004B4D81" w:rsidRPr="00F46466" w:rsidRDefault="00CF4BD4" w:rsidP="00B85B92">
      <w:pPr>
        <w:tabs>
          <w:tab w:val="left" w:pos="4111"/>
        </w:tabs>
        <w:ind w:right="219"/>
        <w:jc w:val="both"/>
        <w:rPr>
          <w:rFonts w:ascii="Arial" w:hAnsi="Arial" w:cs="Arial"/>
          <w:sz w:val="23"/>
          <w:szCs w:val="23"/>
          <w:lang w:val="hr-HR"/>
        </w:rPr>
      </w:pPr>
      <w:r w:rsidRPr="00F46466">
        <w:rPr>
          <w:rFonts w:ascii="Arial" w:hAnsi="Arial" w:cs="Arial"/>
          <w:sz w:val="23"/>
          <w:szCs w:val="23"/>
          <w:lang w:val="hr-HR"/>
        </w:rPr>
        <w:t xml:space="preserve">     </w:t>
      </w:r>
    </w:p>
    <w:p w:rsidR="004B4D81" w:rsidRPr="00B673A0" w:rsidRDefault="00B85B92" w:rsidP="0002642F">
      <w:pPr>
        <w:ind w:left="284" w:right="219"/>
        <w:jc w:val="both"/>
        <w:rPr>
          <w:rFonts w:ascii="Arial" w:eastAsia="Arial" w:hAnsi="Arial" w:cs="Arial"/>
          <w:sz w:val="23"/>
          <w:szCs w:val="23"/>
        </w:rPr>
      </w:pPr>
      <w:r w:rsidRPr="00B673A0">
        <w:rPr>
          <w:rFonts w:ascii="Arial" w:eastAsia="Arial" w:hAnsi="Arial" w:cs="Arial"/>
          <w:b/>
          <w:spacing w:val="1"/>
          <w:sz w:val="23"/>
          <w:szCs w:val="23"/>
        </w:rPr>
        <w:t>9</w:t>
      </w:r>
      <w:r w:rsidR="004B4D81" w:rsidRPr="00B673A0">
        <w:rPr>
          <w:rFonts w:ascii="Arial" w:eastAsia="Arial" w:hAnsi="Arial" w:cs="Arial"/>
          <w:b/>
          <w:sz w:val="23"/>
          <w:szCs w:val="23"/>
        </w:rPr>
        <w:t>.</w:t>
      </w:r>
      <w:r w:rsidR="004B4D81" w:rsidRPr="00B673A0">
        <w:rPr>
          <w:rFonts w:ascii="Arial" w:eastAsia="Arial" w:hAnsi="Arial" w:cs="Arial"/>
          <w:b/>
          <w:spacing w:val="1"/>
          <w:sz w:val="23"/>
          <w:szCs w:val="23"/>
        </w:rPr>
        <w:t xml:space="preserve"> </w:t>
      </w:r>
      <w:r w:rsidR="004B4D81" w:rsidRPr="00B673A0">
        <w:rPr>
          <w:rFonts w:ascii="Arial" w:eastAsia="Arial" w:hAnsi="Arial" w:cs="Arial"/>
          <w:b/>
          <w:sz w:val="23"/>
          <w:szCs w:val="23"/>
        </w:rPr>
        <w:t>R</w:t>
      </w:r>
      <w:r w:rsidR="004B4D81" w:rsidRPr="00B673A0">
        <w:rPr>
          <w:rFonts w:ascii="Arial" w:eastAsia="Arial" w:hAnsi="Arial" w:cs="Arial"/>
          <w:b/>
          <w:spacing w:val="-1"/>
          <w:sz w:val="23"/>
          <w:szCs w:val="23"/>
        </w:rPr>
        <w:t>o</w:t>
      </w:r>
      <w:r w:rsidR="004B4D81" w:rsidRPr="00B673A0">
        <w:rPr>
          <w:rFonts w:ascii="Arial" w:eastAsia="Arial" w:hAnsi="Arial" w:cs="Arial"/>
          <w:b/>
          <w:sz w:val="23"/>
          <w:szCs w:val="23"/>
        </w:rPr>
        <w:t>k</w:t>
      </w:r>
      <w:r w:rsidR="004B4D81" w:rsidRPr="00B673A0">
        <w:rPr>
          <w:rFonts w:ascii="Arial" w:eastAsia="Arial" w:hAnsi="Arial" w:cs="Arial"/>
          <w:b/>
          <w:spacing w:val="-1"/>
          <w:sz w:val="23"/>
          <w:szCs w:val="23"/>
        </w:rPr>
        <w:t xml:space="preserve"> </w:t>
      </w:r>
      <w:r w:rsidR="004B4D81" w:rsidRPr="00B673A0">
        <w:rPr>
          <w:rFonts w:ascii="Arial" w:eastAsia="Arial" w:hAnsi="Arial" w:cs="Arial"/>
          <w:b/>
          <w:sz w:val="23"/>
          <w:szCs w:val="23"/>
        </w:rPr>
        <w:t>i</w:t>
      </w:r>
      <w:r w:rsidR="00676969" w:rsidRPr="00B673A0">
        <w:rPr>
          <w:rFonts w:ascii="Arial" w:eastAsia="Arial" w:hAnsi="Arial" w:cs="Arial"/>
          <w:b/>
          <w:spacing w:val="1"/>
          <w:sz w:val="23"/>
          <w:szCs w:val="23"/>
        </w:rPr>
        <w:t>sporuke</w:t>
      </w:r>
    </w:p>
    <w:p w:rsidR="00AA650C" w:rsidRDefault="000B33AB" w:rsidP="00003A68">
      <w:pPr>
        <w:tabs>
          <w:tab w:val="left" w:pos="4111"/>
        </w:tabs>
        <w:ind w:right="219"/>
        <w:jc w:val="both"/>
        <w:rPr>
          <w:rFonts w:ascii="Arial" w:eastAsia="Arial" w:hAnsi="Arial" w:cs="Arial"/>
          <w:sz w:val="23"/>
          <w:szCs w:val="23"/>
          <w:lang w:val="hr-HR"/>
        </w:rPr>
      </w:pPr>
      <w:r w:rsidRPr="00B673A0">
        <w:rPr>
          <w:rFonts w:ascii="Arial" w:hAnsi="Arial" w:cs="Arial"/>
          <w:sz w:val="23"/>
          <w:szCs w:val="23"/>
          <w:lang w:val="hr-HR"/>
        </w:rPr>
        <w:t xml:space="preserve">     </w:t>
      </w:r>
      <w:r w:rsidRPr="00B610EA">
        <w:rPr>
          <w:rFonts w:ascii="Arial" w:eastAsia="Arial" w:hAnsi="Arial" w:cs="Arial"/>
          <w:sz w:val="23"/>
          <w:szCs w:val="23"/>
          <w:lang w:val="hr-HR"/>
        </w:rPr>
        <w:t>Rok izvršenja usluge je u razdoblju od 26. do 30. lipnja 2024. godine</w:t>
      </w:r>
      <w:r w:rsidR="00D27159" w:rsidRPr="00B610EA">
        <w:rPr>
          <w:rFonts w:ascii="Arial" w:eastAsia="Arial" w:hAnsi="Arial" w:cs="Arial"/>
          <w:sz w:val="23"/>
          <w:szCs w:val="23"/>
          <w:lang w:val="hr-HR"/>
        </w:rPr>
        <w:t>.</w:t>
      </w:r>
    </w:p>
    <w:p w:rsidR="000B33AB" w:rsidRPr="000C1E27" w:rsidRDefault="000B33AB" w:rsidP="00003A68">
      <w:pPr>
        <w:tabs>
          <w:tab w:val="left" w:pos="4111"/>
        </w:tabs>
        <w:ind w:right="219"/>
        <w:jc w:val="both"/>
        <w:rPr>
          <w:rFonts w:ascii="Arial" w:hAnsi="Arial" w:cs="Arial"/>
          <w:sz w:val="23"/>
          <w:szCs w:val="23"/>
          <w:lang w:val="hr-HR"/>
        </w:rPr>
      </w:pPr>
    </w:p>
    <w:p w:rsidR="000964F1" w:rsidRPr="000C1E27" w:rsidRDefault="00B85B92" w:rsidP="0002642F">
      <w:pPr>
        <w:ind w:left="284" w:right="184"/>
        <w:jc w:val="both"/>
        <w:rPr>
          <w:rFonts w:ascii="Arial" w:eastAsia="Arial" w:hAnsi="Arial" w:cs="Arial"/>
          <w:b/>
          <w:sz w:val="23"/>
          <w:szCs w:val="23"/>
        </w:rPr>
      </w:pPr>
      <w:r>
        <w:rPr>
          <w:rFonts w:ascii="Arial" w:eastAsia="Arial" w:hAnsi="Arial" w:cs="Arial"/>
          <w:b/>
          <w:spacing w:val="1"/>
          <w:sz w:val="23"/>
          <w:szCs w:val="23"/>
        </w:rPr>
        <w:t>10</w:t>
      </w:r>
      <w:r w:rsidR="000964F1" w:rsidRPr="000C1E27">
        <w:rPr>
          <w:rFonts w:ascii="Arial" w:eastAsia="Arial" w:hAnsi="Arial" w:cs="Arial"/>
          <w:b/>
          <w:sz w:val="23"/>
          <w:szCs w:val="23"/>
        </w:rPr>
        <w:t xml:space="preserve">.  </w:t>
      </w:r>
      <w:r w:rsidR="000964F1" w:rsidRPr="000C1E27">
        <w:rPr>
          <w:rFonts w:ascii="Arial" w:eastAsia="Arial" w:hAnsi="Arial" w:cs="Arial"/>
          <w:b/>
          <w:spacing w:val="2"/>
          <w:sz w:val="23"/>
          <w:szCs w:val="23"/>
        </w:rPr>
        <w:t xml:space="preserve"> </w:t>
      </w:r>
      <w:r w:rsidR="003B7DB8" w:rsidRPr="007955B2">
        <w:rPr>
          <w:rFonts w:ascii="Arial" w:eastAsia="Arial" w:hAnsi="Arial" w:cs="Arial"/>
          <w:b/>
          <w:spacing w:val="2"/>
          <w:sz w:val="23"/>
          <w:szCs w:val="23"/>
        </w:rPr>
        <w:t xml:space="preserve">Dokazi o </w:t>
      </w:r>
      <w:r w:rsidR="003B7DB8" w:rsidRPr="007955B2">
        <w:rPr>
          <w:rFonts w:ascii="Arial" w:eastAsia="Arial" w:hAnsi="Arial" w:cs="Arial"/>
          <w:b/>
          <w:sz w:val="23"/>
          <w:szCs w:val="23"/>
          <w:lang w:val="hr-HR"/>
        </w:rPr>
        <w:t xml:space="preserve">nepostojanju osnova za isključenje, </w:t>
      </w:r>
      <w:r w:rsidR="003B7DB8" w:rsidRPr="007955B2">
        <w:rPr>
          <w:rFonts w:ascii="Arial" w:eastAsia="Arial" w:hAnsi="Arial" w:cs="Arial"/>
          <w:b/>
          <w:sz w:val="23"/>
          <w:szCs w:val="23"/>
        </w:rPr>
        <w:t xml:space="preserve">uvjeti </w:t>
      </w:r>
      <w:r w:rsidR="003B7DB8" w:rsidRPr="007955B2">
        <w:rPr>
          <w:rFonts w:ascii="Arial" w:eastAsia="Arial" w:hAnsi="Arial" w:cs="Arial"/>
          <w:b/>
          <w:spacing w:val="1"/>
          <w:sz w:val="23"/>
          <w:szCs w:val="23"/>
        </w:rPr>
        <w:t>s</w:t>
      </w:r>
      <w:r w:rsidR="003B7DB8" w:rsidRPr="007955B2">
        <w:rPr>
          <w:rFonts w:ascii="Arial" w:eastAsia="Arial" w:hAnsi="Arial" w:cs="Arial"/>
          <w:b/>
          <w:sz w:val="23"/>
          <w:szCs w:val="23"/>
        </w:rPr>
        <w:t>posobnosti</w:t>
      </w:r>
      <w:r w:rsidR="003B7DB8">
        <w:rPr>
          <w:rFonts w:ascii="Arial" w:eastAsia="Arial" w:hAnsi="Arial" w:cs="Arial"/>
          <w:b/>
          <w:sz w:val="23"/>
          <w:szCs w:val="23"/>
        </w:rPr>
        <w:t xml:space="preserve"> i</w:t>
      </w:r>
      <w:r w:rsidR="003B7DB8" w:rsidRPr="007955B2">
        <w:rPr>
          <w:rFonts w:ascii="Arial" w:eastAsia="Arial" w:hAnsi="Arial" w:cs="Arial"/>
          <w:b/>
          <w:sz w:val="23"/>
          <w:szCs w:val="23"/>
        </w:rPr>
        <w:t xml:space="preserve"> ostali uvjeti</w:t>
      </w:r>
    </w:p>
    <w:p w:rsidR="00547216" w:rsidRDefault="00547216" w:rsidP="0002642F">
      <w:pPr>
        <w:ind w:left="284" w:right="219"/>
        <w:jc w:val="both"/>
        <w:rPr>
          <w:rFonts w:ascii="Arial" w:eastAsia="Arial" w:hAnsi="Arial" w:cs="Arial"/>
          <w:spacing w:val="1"/>
          <w:sz w:val="23"/>
          <w:szCs w:val="23"/>
        </w:rPr>
      </w:pPr>
    </w:p>
    <w:p w:rsidR="00981456" w:rsidRPr="003116BF" w:rsidRDefault="00B85B92" w:rsidP="00981456">
      <w:pPr>
        <w:tabs>
          <w:tab w:val="left" w:pos="9639"/>
        </w:tabs>
        <w:autoSpaceDE w:val="0"/>
        <w:autoSpaceDN w:val="0"/>
        <w:ind w:left="284" w:right="77"/>
        <w:jc w:val="both"/>
        <w:rPr>
          <w:rFonts w:ascii="Arial" w:eastAsia="Arial" w:hAnsi="Arial" w:cs="Arial"/>
          <w:b/>
          <w:sz w:val="23"/>
          <w:szCs w:val="23"/>
        </w:rPr>
      </w:pPr>
      <w:r>
        <w:rPr>
          <w:rFonts w:ascii="Arial" w:eastAsia="Arial" w:hAnsi="Arial" w:cs="Arial"/>
          <w:b/>
          <w:spacing w:val="1"/>
          <w:sz w:val="23"/>
          <w:szCs w:val="23"/>
        </w:rPr>
        <w:t>10</w:t>
      </w:r>
      <w:r w:rsidR="00981456" w:rsidRPr="003116BF">
        <w:rPr>
          <w:rFonts w:ascii="Arial" w:eastAsia="Arial" w:hAnsi="Arial" w:cs="Arial"/>
          <w:b/>
          <w:sz w:val="23"/>
          <w:szCs w:val="23"/>
        </w:rPr>
        <w:t>.1.</w:t>
      </w:r>
      <w:r w:rsidR="00981456" w:rsidRPr="003116BF">
        <w:rPr>
          <w:rFonts w:ascii="Arial" w:eastAsia="Arial" w:hAnsi="Arial" w:cs="Arial"/>
          <w:b/>
          <w:sz w:val="23"/>
          <w:szCs w:val="23"/>
          <w:lang w:val="hr-HR"/>
        </w:rPr>
        <w:t xml:space="preserve"> izvadak iz kaznene evidencije ili drugog odgovarajućeg registra </w:t>
      </w:r>
      <w:r w:rsidR="00981456" w:rsidRPr="003116BF">
        <w:rPr>
          <w:rFonts w:ascii="Arial" w:eastAsia="Arial" w:hAnsi="Arial" w:cs="Arial"/>
          <w:sz w:val="23"/>
          <w:szCs w:val="23"/>
          <w:lang w:val="hr-HR"/>
        </w:rPr>
        <w:t xml:space="preserve">ili, ako to nije moguće, jednakovrijedni dokument nadležne sudske ili upravne vlasti u državi poslovnog nastana gospodarskog subjekta, odnosno državi čiji je osoba državljanin, </w:t>
      </w:r>
      <w:r w:rsidR="00981456" w:rsidRPr="003116BF">
        <w:rPr>
          <w:rFonts w:ascii="Arial" w:eastAsia="Arial" w:hAnsi="Arial" w:cs="Arial"/>
          <w:b/>
          <w:sz w:val="23"/>
          <w:szCs w:val="23"/>
          <w:lang w:val="hr-HR"/>
        </w:rPr>
        <w:t xml:space="preserve">kojim se dokazuje da ne postoje osnove za isključenje iz članka 251. stavka 1. </w:t>
      </w:r>
      <w:r w:rsidR="00981456" w:rsidRPr="003116BF">
        <w:rPr>
          <w:rFonts w:ascii="Arial" w:eastAsia="Arial" w:hAnsi="Arial" w:cs="Arial"/>
          <w:b/>
          <w:sz w:val="23"/>
          <w:szCs w:val="23"/>
        </w:rPr>
        <w:t xml:space="preserve">ZJN 2016. </w:t>
      </w:r>
    </w:p>
    <w:p w:rsidR="00981456" w:rsidRPr="003116BF" w:rsidRDefault="00981456" w:rsidP="00981456">
      <w:pPr>
        <w:tabs>
          <w:tab w:val="left" w:pos="9639"/>
        </w:tabs>
        <w:autoSpaceDE w:val="0"/>
        <w:autoSpaceDN w:val="0"/>
        <w:ind w:left="284" w:right="77"/>
        <w:jc w:val="both"/>
        <w:rPr>
          <w:rFonts w:ascii="Arial" w:eastAsia="Arial" w:hAnsi="Arial" w:cs="Arial"/>
          <w:sz w:val="23"/>
          <w:szCs w:val="23"/>
        </w:rPr>
      </w:pPr>
      <w:r w:rsidRPr="003116BF">
        <w:rPr>
          <w:rFonts w:ascii="Arial" w:eastAsia="Arial" w:hAnsi="Arial" w:cs="Arial"/>
          <w:sz w:val="23"/>
          <w:szCs w:val="23"/>
        </w:rPr>
        <w:t>Ponuditelji dostavljaju dokaz sukladno članku 265. (</w:t>
      </w:r>
      <w:r w:rsidRPr="003116BF">
        <w:rPr>
          <w:rFonts w:ascii="Arial" w:eastAsia="Arial" w:hAnsi="Arial" w:cs="Arial"/>
          <w:b/>
          <w:sz w:val="23"/>
          <w:szCs w:val="23"/>
        </w:rPr>
        <w:t>Obrazac 2</w:t>
      </w:r>
      <w:r w:rsidRPr="003116BF">
        <w:rPr>
          <w:rFonts w:ascii="Arial" w:eastAsia="Arial" w:hAnsi="Arial" w:cs="Arial"/>
          <w:sz w:val="23"/>
          <w:szCs w:val="23"/>
        </w:rPr>
        <w:t>)</w:t>
      </w:r>
    </w:p>
    <w:p w:rsidR="00981456" w:rsidRPr="003116BF" w:rsidRDefault="00981456" w:rsidP="00981456">
      <w:pPr>
        <w:tabs>
          <w:tab w:val="left" w:pos="9639"/>
        </w:tabs>
        <w:ind w:left="284" w:right="77"/>
        <w:jc w:val="both"/>
        <w:rPr>
          <w:rFonts w:ascii="Arial" w:hAnsi="Arial" w:cs="Arial"/>
          <w:i/>
          <w:sz w:val="23"/>
          <w:szCs w:val="23"/>
        </w:rPr>
      </w:pPr>
      <w:r w:rsidRPr="003116BF">
        <w:rPr>
          <w:rFonts w:ascii="Arial" w:hAnsi="Arial" w:cs="Arial"/>
          <w:i/>
          <w:sz w:val="23"/>
          <w:szCs w:val="23"/>
        </w:rPr>
        <w:lastRenderedPageBreak/>
        <w:t xml:space="preserve">Smatra se da su dokumenti iz članka 265. </w:t>
      </w:r>
      <w:proofErr w:type="gramStart"/>
      <w:r w:rsidRPr="003116BF">
        <w:rPr>
          <w:rFonts w:ascii="Arial" w:hAnsi="Arial" w:cs="Arial"/>
          <w:i/>
          <w:sz w:val="23"/>
          <w:szCs w:val="23"/>
        </w:rPr>
        <w:t>stavka</w:t>
      </w:r>
      <w:proofErr w:type="gramEnd"/>
      <w:r w:rsidRPr="003116BF">
        <w:rPr>
          <w:rFonts w:ascii="Arial" w:hAnsi="Arial" w:cs="Arial"/>
          <w:i/>
          <w:sz w:val="23"/>
          <w:szCs w:val="23"/>
        </w:rPr>
        <w:t xml:space="preserve"> 1. </w:t>
      </w:r>
      <w:proofErr w:type="gramStart"/>
      <w:r w:rsidRPr="003116BF">
        <w:rPr>
          <w:rFonts w:ascii="Arial" w:hAnsi="Arial" w:cs="Arial"/>
          <w:i/>
          <w:sz w:val="23"/>
          <w:szCs w:val="23"/>
        </w:rPr>
        <w:t>točke</w:t>
      </w:r>
      <w:proofErr w:type="gramEnd"/>
      <w:r w:rsidRPr="003116BF">
        <w:rPr>
          <w:rFonts w:ascii="Arial" w:hAnsi="Arial" w:cs="Arial"/>
          <w:i/>
          <w:sz w:val="23"/>
          <w:szCs w:val="23"/>
        </w:rPr>
        <w:t xml:space="preserve"> 1. ZJN 2016 ažurirani ako nisu stariji više </w:t>
      </w:r>
      <w:proofErr w:type="gramStart"/>
      <w:r w:rsidRPr="003116BF">
        <w:rPr>
          <w:rFonts w:ascii="Arial" w:hAnsi="Arial" w:cs="Arial"/>
          <w:i/>
          <w:sz w:val="23"/>
          <w:szCs w:val="23"/>
        </w:rPr>
        <w:t>od</w:t>
      </w:r>
      <w:proofErr w:type="gramEnd"/>
      <w:r w:rsidRPr="003116BF">
        <w:rPr>
          <w:rFonts w:ascii="Arial" w:hAnsi="Arial" w:cs="Arial"/>
          <w:i/>
          <w:sz w:val="23"/>
          <w:szCs w:val="23"/>
        </w:rPr>
        <w:t xml:space="preserve"> šest mjeseci od dana početka postupka javne nabave. </w:t>
      </w:r>
    </w:p>
    <w:p w:rsidR="00981456" w:rsidRPr="003116BF" w:rsidRDefault="00981456" w:rsidP="00981456">
      <w:pPr>
        <w:tabs>
          <w:tab w:val="left" w:pos="9639"/>
        </w:tabs>
        <w:autoSpaceDE w:val="0"/>
        <w:autoSpaceDN w:val="0"/>
        <w:ind w:left="284" w:right="77"/>
        <w:jc w:val="both"/>
        <w:rPr>
          <w:rFonts w:ascii="Arial" w:hAnsi="Arial" w:cs="Arial"/>
          <w:i/>
          <w:sz w:val="23"/>
          <w:szCs w:val="23"/>
        </w:rPr>
      </w:pPr>
      <w:r w:rsidRPr="003116BF">
        <w:rPr>
          <w:rFonts w:ascii="Arial" w:hAnsi="Arial" w:cs="Arial"/>
          <w:i/>
          <w:sz w:val="23"/>
          <w:szCs w:val="23"/>
        </w:rPr>
        <w:t xml:space="preserve">Smatra se da su dokumenti iz članka 265. </w:t>
      </w:r>
      <w:proofErr w:type="gramStart"/>
      <w:r w:rsidRPr="003116BF">
        <w:rPr>
          <w:rFonts w:ascii="Arial" w:hAnsi="Arial" w:cs="Arial"/>
          <w:i/>
          <w:sz w:val="23"/>
          <w:szCs w:val="23"/>
        </w:rPr>
        <w:t>stavka</w:t>
      </w:r>
      <w:proofErr w:type="gramEnd"/>
      <w:r w:rsidRPr="003116BF">
        <w:rPr>
          <w:rFonts w:ascii="Arial" w:hAnsi="Arial" w:cs="Arial"/>
          <w:i/>
          <w:sz w:val="23"/>
          <w:szCs w:val="23"/>
        </w:rPr>
        <w:t xml:space="preserve"> 2. ZJN 2016 ažurirani ako nisu stariji više </w:t>
      </w:r>
      <w:proofErr w:type="gramStart"/>
      <w:r w:rsidRPr="003116BF">
        <w:rPr>
          <w:rFonts w:ascii="Arial" w:hAnsi="Arial" w:cs="Arial"/>
          <w:i/>
          <w:sz w:val="23"/>
          <w:szCs w:val="23"/>
        </w:rPr>
        <w:t>od</w:t>
      </w:r>
      <w:proofErr w:type="gramEnd"/>
      <w:r w:rsidRPr="003116BF">
        <w:rPr>
          <w:rFonts w:ascii="Arial" w:hAnsi="Arial" w:cs="Arial"/>
          <w:i/>
          <w:sz w:val="23"/>
          <w:szCs w:val="23"/>
        </w:rPr>
        <w:t xml:space="preserve"> šest mjeseci od dana početka postupka javne nabave.</w:t>
      </w:r>
    </w:p>
    <w:p w:rsidR="00981456" w:rsidRPr="003116BF" w:rsidRDefault="00981456" w:rsidP="00981456">
      <w:pPr>
        <w:tabs>
          <w:tab w:val="left" w:pos="9639"/>
        </w:tabs>
        <w:spacing w:before="2" w:line="260" w:lineRule="exact"/>
        <w:ind w:right="77"/>
        <w:jc w:val="both"/>
        <w:rPr>
          <w:rFonts w:ascii="Arial" w:eastAsia="Arial" w:hAnsi="Arial" w:cs="Arial"/>
          <w:sz w:val="23"/>
          <w:szCs w:val="23"/>
        </w:rPr>
      </w:pPr>
    </w:p>
    <w:p w:rsidR="00981456" w:rsidRPr="003116BF" w:rsidRDefault="00B85B92" w:rsidP="00981456">
      <w:pPr>
        <w:tabs>
          <w:tab w:val="left" w:pos="9639"/>
        </w:tabs>
        <w:ind w:left="284" w:right="77"/>
        <w:jc w:val="both"/>
        <w:rPr>
          <w:rFonts w:ascii="Arial" w:eastAsia="Arial" w:hAnsi="Arial" w:cs="Arial"/>
          <w:spacing w:val="1"/>
          <w:sz w:val="23"/>
          <w:szCs w:val="23"/>
          <w:lang w:val="hr-HR"/>
        </w:rPr>
      </w:pPr>
      <w:r>
        <w:rPr>
          <w:rFonts w:ascii="Arial" w:eastAsia="Arial" w:hAnsi="Arial" w:cs="Arial"/>
          <w:b/>
          <w:spacing w:val="1"/>
          <w:sz w:val="23"/>
          <w:szCs w:val="23"/>
        </w:rPr>
        <w:t>10</w:t>
      </w:r>
      <w:r w:rsidR="00981456" w:rsidRPr="003116BF">
        <w:rPr>
          <w:rFonts w:ascii="Arial" w:eastAsia="Arial" w:hAnsi="Arial" w:cs="Arial"/>
          <w:b/>
          <w:sz w:val="23"/>
          <w:szCs w:val="23"/>
        </w:rPr>
        <w:t>.</w:t>
      </w:r>
      <w:r w:rsidR="00981456" w:rsidRPr="003116BF">
        <w:rPr>
          <w:rFonts w:ascii="Arial" w:eastAsia="Arial" w:hAnsi="Arial" w:cs="Arial"/>
          <w:b/>
          <w:spacing w:val="-1"/>
          <w:sz w:val="23"/>
          <w:szCs w:val="23"/>
        </w:rPr>
        <w:t>2</w:t>
      </w:r>
      <w:r w:rsidR="00981456" w:rsidRPr="003116BF">
        <w:rPr>
          <w:rFonts w:ascii="Arial" w:eastAsia="Arial" w:hAnsi="Arial" w:cs="Arial"/>
          <w:b/>
          <w:sz w:val="23"/>
          <w:szCs w:val="23"/>
        </w:rPr>
        <w:t>.</w:t>
      </w:r>
      <w:r w:rsidR="00981456" w:rsidRPr="003116BF">
        <w:rPr>
          <w:rFonts w:ascii="Arial" w:eastAsia="Arial" w:hAnsi="Arial" w:cs="Arial"/>
          <w:sz w:val="23"/>
          <w:szCs w:val="23"/>
        </w:rPr>
        <w:t xml:space="preserve"> </w:t>
      </w:r>
      <w:proofErr w:type="gramStart"/>
      <w:r w:rsidR="00981456" w:rsidRPr="003116BF">
        <w:rPr>
          <w:rFonts w:ascii="Arial" w:eastAsia="Arial" w:hAnsi="Arial" w:cs="Arial"/>
          <w:b/>
          <w:sz w:val="23"/>
          <w:szCs w:val="23"/>
          <w:lang w:val="hr-HR"/>
        </w:rPr>
        <w:t>potvrdu</w:t>
      </w:r>
      <w:proofErr w:type="gramEnd"/>
      <w:r w:rsidR="00981456" w:rsidRPr="003116BF">
        <w:rPr>
          <w:rFonts w:ascii="Arial" w:eastAsia="Arial" w:hAnsi="Arial" w:cs="Arial"/>
          <w:b/>
          <w:sz w:val="23"/>
          <w:szCs w:val="23"/>
          <w:lang w:val="hr-HR"/>
        </w:rPr>
        <w:t xml:space="preserve"> porezne uprave ili drugog nadležnog tijela u državi poslovnog nastana gospodarskog subjekta kojom se dokazuje da ne postoje osnove za isključenje iz članka 252. stavka 1. </w:t>
      </w:r>
      <w:r w:rsidR="00981456" w:rsidRPr="003116BF">
        <w:rPr>
          <w:rFonts w:ascii="Arial" w:eastAsia="Arial" w:hAnsi="Arial" w:cs="Arial"/>
          <w:b/>
          <w:sz w:val="23"/>
          <w:szCs w:val="23"/>
        </w:rPr>
        <w:t>ZJN 2016</w:t>
      </w:r>
      <w:r w:rsidR="00981456" w:rsidRPr="003116BF">
        <w:rPr>
          <w:rFonts w:ascii="Arial" w:eastAsia="Arial" w:hAnsi="Arial" w:cs="Arial"/>
          <w:spacing w:val="1"/>
          <w:sz w:val="23"/>
          <w:szCs w:val="23"/>
          <w:lang w:val="hr-HR"/>
        </w:rPr>
        <w:t xml:space="preserve"> </w:t>
      </w:r>
    </w:p>
    <w:p w:rsidR="00981456" w:rsidRPr="003116BF" w:rsidRDefault="00981456" w:rsidP="00981456">
      <w:pPr>
        <w:tabs>
          <w:tab w:val="left" w:pos="9639"/>
        </w:tabs>
        <w:ind w:left="284" w:right="77"/>
        <w:jc w:val="both"/>
        <w:rPr>
          <w:rFonts w:ascii="Arial" w:eastAsia="Arial" w:hAnsi="Arial" w:cs="Arial"/>
          <w:spacing w:val="1"/>
          <w:sz w:val="23"/>
          <w:szCs w:val="23"/>
        </w:rPr>
      </w:pPr>
      <w:r w:rsidRPr="003116BF">
        <w:rPr>
          <w:rFonts w:ascii="Arial" w:eastAsia="Arial" w:hAnsi="Arial" w:cs="Arial"/>
          <w:spacing w:val="1"/>
          <w:sz w:val="23"/>
          <w:szCs w:val="23"/>
        </w:rPr>
        <w:t>Ponuditelji dostavljaju dokaz sukladno članku 265. ZJN 2016.</w:t>
      </w:r>
    </w:p>
    <w:p w:rsidR="00981456" w:rsidRPr="003116BF" w:rsidRDefault="00981456" w:rsidP="00981456">
      <w:pPr>
        <w:tabs>
          <w:tab w:val="left" w:pos="9639"/>
        </w:tabs>
        <w:ind w:left="284" w:right="77"/>
        <w:jc w:val="both"/>
        <w:rPr>
          <w:rFonts w:ascii="Arial" w:hAnsi="Arial" w:cs="Arial"/>
          <w:i/>
          <w:sz w:val="23"/>
          <w:szCs w:val="23"/>
        </w:rPr>
      </w:pPr>
      <w:r w:rsidRPr="003116BF">
        <w:rPr>
          <w:rFonts w:ascii="Arial" w:hAnsi="Arial" w:cs="Arial"/>
          <w:i/>
          <w:sz w:val="23"/>
          <w:szCs w:val="23"/>
        </w:rPr>
        <w:t xml:space="preserve">Smatra se da su dokumenti iz članka 265. </w:t>
      </w:r>
      <w:proofErr w:type="gramStart"/>
      <w:r w:rsidRPr="003116BF">
        <w:rPr>
          <w:rFonts w:ascii="Arial" w:hAnsi="Arial" w:cs="Arial"/>
          <w:i/>
          <w:sz w:val="23"/>
          <w:szCs w:val="23"/>
        </w:rPr>
        <w:t>stavka</w:t>
      </w:r>
      <w:proofErr w:type="gramEnd"/>
      <w:r w:rsidRPr="003116BF">
        <w:rPr>
          <w:rFonts w:ascii="Arial" w:hAnsi="Arial" w:cs="Arial"/>
          <w:i/>
          <w:sz w:val="23"/>
          <w:szCs w:val="23"/>
        </w:rPr>
        <w:t xml:space="preserve"> 1. </w:t>
      </w:r>
      <w:proofErr w:type="gramStart"/>
      <w:r w:rsidRPr="003116BF">
        <w:rPr>
          <w:rFonts w:ascii="Arial" w:hAnsi="Arial" w:cs="Arial"/>
          <w:i/>
          <w:sz w:val="23"/>
          <w:szCs w:val="23"/>
        </w:rPr>
        <w:t>točke</w:t>
      </w:r>
      <w:proofErr w:type="gramEnd"/>
      <w:r w:rsidRPr="003116BF">
        <w:rPr>
          <w:rFonts w:ascii="Arial" w:hAnsi="Arial" w:cs="Arial"/>
          <w:i/>
          <w:sz w:val="23"/>
          <w:szCs w:val="23"/>
        </w:rPr>
        <w:t xml:space="preserve"> 2. ZJN 2016 ažurirani ako nisu stariji više </w:t>
      </w:r>
      <w:proofErr w:type="gramStart"/>
      <w:r w:rsidRPr="003116BF">
        <w:rPr>
          <w:rFonts w:ascii="Arial" w:hAnsi="Arial" w:cs="Arial"/>
          <w:i/>
          <w:sz w:val="23"/>
          <w:szCs w:val="23"/>
        </w:rPr>
        <w:t>od</w:t>
      </w:r>
      <w:proofErr w:type="gramEnd"/>
      <w:r w:rsidRPr="003116BF">
        <w:rPr>
          <w:rFonts w:ascii="Arial" w:hAnsi="Arial" w:cs="Arial"/>
          <w:i/>
          <w:sz w:val="23"/>
          <w:szCs w:val="23"/>
        </w:rPr>
        <w:t xml:space="preserve"> šest mjeseci od dana početka postupka javne nabave.</w:t>
      </w:r>
    </w:p>
    <w:p w:rsidR="00981456" w:rsidRPr="003116BF" w:rsidRDefault="00981456" w:rsidP="00981456">
      <w:pPr>
        <w:tabs>
          <w:tab w:val="left" w:pos="9639"/>
        </w:tabs>
        <w:ind w:left="284" w:right="77"/>
        <w:jc w:val="both"/>
        <w:rPr>
          <w:rFonts w:ascii="Arial" w:eastAsia="Arial" w:hAnsi="Arial" w:cs="Arial"/>
          <w:i/>
          <w:color w:val="000000" w:themeColor="text1"/>
          <w:sz w:val="23"/>
          <w:szCs w:val="23"/>
        </w:rPr>
      </w:pPr>
      <w:r w:rsidRPr="003116BF">
        <w:rPr>
          <w:rFonts w:ascii="Arial" w:eastAsia="Arial" w:hAnsi="Arial" w:cs="Arial"/>
          <w:i/>
          <w:color w:val="000000" w:themeColor="text1"/>
          <w:sz w:val="23"/>
          <w:szCs w:val="23"/>
          <w:u w:val="single"/>
        </w:rPr>
        <w:t xml:space="preserve">Smatra se da su dokumenti iz članka 265. </w:t>
      </w:r>
      <w:proofErr w:type="gramStart"/>
      <w:r w:rsidRPr="003116BF">
        <w:rPr>
          <w:rFonts w:ascii="Arial" w:eastAsia="Arial" w:hAnsi="Arial" w:cs="Arial"/>
          <w:i/>
          <w:color w:val="000000" w:themeColor="text1"/>
          <w:sz w:val="23"/>
          <w:szCs w:val="23"/>
          <w:u w:val="single"/>
        </w:rPr>
        <w:t>stavka</w:t>
      </w:r>
      <w:proofErr w:type="gramEnd"/>
      <w:r w:rsidRPr="003116BF">
        <w:rPr>
          <w:rFonts w:ascii="Arial" w:eastAsia="Arial" w:hAnsi="Arial" w:cs="Arial"/>
          <w:i/>
          <w:color w:val="000000" w:themeColor="text1"/>
          <w:sz w:val="23"/>
          <w:szCs w:val="23"/>
          <w:u w:val="single"/>
        </w:rPr>
        <w:t xml:space="preserve"> 2. ZJN 2016 ažurirani ako nisu stariji više </w:t>
      </w:r>
      <w:proofErr w:type="gramStart"/>
      <w:r w:rsidRPr="003116BF">
        <w:rPr>
          <w:rFonts w:ascii="Arial" w:eastAsia="Arial" w:hAnsi="Arial" w:cs="Arial"/>
          <w:i/>
          <w:color w:val="000000" w:themeColor="text1"/>
          <w:sz w:val="23"/>
          <w:szCs w:val="23"/>
          <w:u w:val="single"/>
        </w:rPr>
        <w:t>od</w:t>
      </w:r>
      <w:proofErr w:type="gramEnd"/>
      <w:r w:rsidRPr="003116BF">
        <w:rPr>
          <w:rFonts w:ascii="Arial" w:eastAsia="Arial" w:hAnsi="Arial" w:cs="Arial"/>
          <w:i/>
          <w:color w:val="000000" w:themeColor="text1"/>
          <w:sz w:val="23"/>
          <w:szCs w:val="23"/>
          <w:u w:val="single"/>
        </w:rPr>
        <w:t xml:space="preserve"> šest mjeseci od dana početka postupka javne nabave</w:t>
      </w:r>
      <w:r w:rsidRPr="003116BF">
        <w:rPr>
          <w:rFonts w:ascii="Arial" w:eastAsia="Arial" w:hAnsi="Arial" w:cs="Arial"/>
          <w:i/>
          <w:color w:val="000000" w:themeColor="text1"/>
          <w:sz w:val="23"/>
          <w:szCs w:val="23"/>
        </w:rPr>
        <w:t xml:space="preserve">. (Obrazac 3) </w:t>
      </w:r>
    </w:p>
    <w:p w:rsidR="00981456" w:rsidRPr="003116BF" w:rsidRDefault="00981456" w:rsidP="00981456">
      <w:pPr>
        <w:tabs>
          <w:tab w:val="left" w:pos="9639"/>
        </w:tabs>
        <w:ind w:left="284" w:right="77"/>
        <w:jc w:val="both"/>
        <w:rPr>
          <w:rFonts w:ascii="Arial" w:eastAsia="Arial" w:hAnsi="Arial" w:cs="Arial"/>
          <w:i/>
          <w:sz w:val="23"/>
          <w:szCs w:val="23"/>
        </w:rPr>
      </w:pPr>
    </w:p>
    <w:p w:rsidR="00981456" w:rsidRPr="003116BF" w:rsidRDefault="00B85B92" w:rsidP="00981456">
      <w:pPr>
        <w:tabs>
          <w:tab w:val="left" w:pos="9639"/>
        </w:tabs>
        <w:spacing w:beforeLines="30" w:before="72" w:afterLines="30" w:after="72"/>
        <w:ind w:left="284" w:right="77"/>
        <w:jc w:val="both"/>
        <w:textAlignment w:val="baseline"/>
        <w:rPr>
          <w:rFonts w:ascii="Arial" w:eastAsia="Arial" w:hAnsi="Arial" w:cs="Arial"/>
          <w:b/>
          <w:color w:val="000000" w:themeColor="text1"/>
          <w:spacing w:val="1"/>
          <w:sz w:val="23"/>
          <w:szCs w:val="23"/>
          <w:lang w:val="hr-HR"/>
        </w:rPr>
      </w:pPr>
      <w:r>
        <w:rPr>
          <w:rFonts w:ascii="Arial" w:eastAsia="Arial" w:hAnsi="Arial" w:cs="Arial"/>
          <w:b/>
          <w:color w:val="000000" w:themeColor="text1"/>
          <w:spacing w:val="1"/>
          <w:sz w:val="23"/>
          <w:szCs w:val="23"/>
        </w:rPr>
        <w:t>10</w:t>
      </w:r>
      <w:r w:rsidR="00981456" w:rsidRPr="003116BF">
        <w:rPr>
          <w:rFonts w:ascii="Arial" w:eastAsia="Arial" w:hAnsi="Arial" w:cs="Arial"/>
          <w:b/>
          <w:color w:val="000000" w:themeColor="text1"/>
          <w:sz w:val="23"/>
          <w:szCs w:val="23"/>
        </w:rPr>
        <w:t>.</w:t>
      </w:r>
      <w:r w:rsidR="00981456" w:rsidRPr="003116BF">
        <w:rPr>
          <w:rFonts w:ascii="Arial" w:eastAsia="Arial" w:hAnsi="Arial" w:cs="Arial"/>
          <w:b/>
          <w:color w:val="000000" w:themeColor="text1"/>
          <w:spacing w:val="-1"/>
          <w:sz w:val="23"/>
          <w:szCs w:val="23"/>
        </w:rPr>
        <w:t>3</w:t>
      </w:r>
      <w:r w:rsidR="00981456" w:rsidRPr="003116BF">
        <w:rPr>
          <w:rFonts w:ascii="Arial" w:eastAsia="Arial" w:hAnsi="Arial" w:cs="Arial"/>
          <w:b/>
          <w:color w:val="000000" w:themeColor="text1"/>
          <w:sz w:val="23"/>
          <w:szCs w:val="23"/>
        </w:rPr>
        <w:t xml:space="preserve">. </w:t>
      </w:r>
      <w:proofErr w:type="gramStart"/>
      <w:r w:rsidR="00981456" w:rsidRPr="003116BF">
        <w:rPr>
          <w:rFonts w:ascii="Arial" w:hAnsi="Arial" w:cs="Arial"/>
          <w:b/>
          <w:color w:val="000000" w:themeColor="text1"/>
          <w:sz w:val="23"/>
          <w:szCs w:val="23"/>
          <w:lang w:val="hr-HR" w:eastAsia="hr-HR"/>
        </w:rPr>
        <w:t>izvadak</w:t>
      </w:r>
      <w:proofErr w:type="gramEnd"/>
      <w:r w:rsidR="00981456" w:rsidRPr="003116BF">
        <w:rPr>
          <w:rFonts w:ascii="Arial" w:hAnsi="Arial" w:cs="Arial"/>
          <w:b/>
          <w:color w:val="000000" w:themeColor="text1"/>
          <w:sz w:val="23"/>
          <w:szCs w:val="23"/>
          <w:lang w:val="hr-HR" w:eastAsia="hr-HR"/>
        </w:rPr>
        <w:t xml:space="preserve"> iz sudskog registra ili potvrdu trgovačkog suda ili drugog nadležnog tijela u državi poslovnog nastana gospodarskog subjekta kojim se dokazuje da ne postoje osnove za isključenje iz članka 254. stavka 1. točke 2. </w:t>
      </w:r>
      <w:r w:rsidR="00981456" w:rsidRPr="003116BF">
        <w:rPr>
          <w:rFonts w:ascii="Arial" w:eastAsia="Arial" w:hAnsi="Arial" w:cs="Arial"/>
          <w:b/>
          <w:color w:val="000000" w:themeColor="text1"/>
          <w:sz w:val="23"/>
          <w:szCs w:val="23"/>
        </w:rPr>
        <w:t>ZJN 2016</w:t>
      </w:r>
      <w:r w:rsidR="00981456" w:rsidRPr="003116BF">
        <w:rPr>
          <w:rFonts w:ascii="Arial" w:eastAsia="Arial" w:hAnsi="Arial" w:cs="Arial"/>
          <w:b/>
          <w:color w:val="000000" w:themeColor="text1"/>
          <w:spacing w:val="1"/>
          <w:sz w:val="23"/>
          <w:szCs w:val="23"/>
          <w:lang w:val="hr-HR"/>
        </w:rPr>
        <w:t xml:space="preserve"> </w:t>
      </w:r>
    </w:p>
    <w:p w:rsidR="00981456" w:rsidRPr="003116BF" w:rsidRDefault="00981456" w:rsidP="00981456">
      <w:pPr>
        <w:tabs>
          <w:tab w:val="left" w:pos="9639"/>
        </w:tabs>
        <w:spacing w:beforeLines="30" w:before="72" w:afterLines="30" w:after="72"/>
        <w:ind w:left="284" w:right="77"/>
        <w:jc w:val="both"/>
        <w:textAlignment w:val="baseline"/>
        <w:rPr>
          <w:rFonts w:ascii="Arial" w:hAnsi="Arial" w:cs="Arial"/>
          <w:color w:val="000000" w:themeColor="text1"/>
          <w:sz w:val="23"/>
          <w:szCs w:val="23"/>
          <w:lang w:eastAsia="hr-HR"/>
        </w:rPr>
      </w:pPr>
      <w:r w:rsidRPr="003116BF">
        <w:rPr>
          <w:rFonts w:ascii="Arial" w:hAnsi="Arial" w:cs="Arial"/>
          <w:color w:val="000000" w:themeColor="text1"/>
          <w:sz w:val="23"/>
          <w:szCs w:val="23"/>
          <w:lang w:eastAsia="hr-HR"/>
        </w:rPr>
        <w:t xml:space="preserve">Ponuditelji dostavljaju dokaz sukladno članku 265. </w:t>
      </w:r>
      <w:r w:rsidRPr="003116BF">
        <w:rPr>
          <w:rFonts w:ascii="Arial" w:eastAsia="Arial" w:hAnsi="Arial" w:cs="Arial"/>
          <w:sz w:val="23"/>
          <w:szCs w:val="23"/>
        </w:rPr>
        <w:t>ZJN 2016.</w:t>
      </w:r>
    </w:p>
    <w:p w:rsidR="00981456" w:rsidRPr="003116BF" w:rsidRDefault="00981456" w:rsidP="00981456">
      <w:pPr>
        <w:tabs>
          <w:tab w:val="left" w:pos="9639"/>
        </w:tabs>
        <w:spacing w:beforeLines="30" w:before="72" w:afterLines="30" w:after="72"/>
        <w:ind w:left="284" w:right="77"/>
        <w:jc w:val="both"/>
        <w:textAlignment w:val="baseline"/>
        <w:rPr>
          <w:rFonts w:ascii="Arial" w:hAnsi="Arial" w:cs="Arial"/>
          <w:i/>
          <w:sz w:val="23"/>
          <w:szCs w:val="23"/>
        </w:rPr>
      </w:pPr>
      <w:r w:rsidRPr="003116BF">
        <w:rPr>
          <w:rFonts w:ascii="Arial" w:hAnsi="Arial" w:cs="Arial"/>
          <w:i/>
          <w:sz w:val="23"/>
          <w:szCs w:val="23"/>
        </w:rPr>
        <w:t xml:space="preserve">Smatra se da su dokumenti iz članka 265. </w:t>
      </w:r>
      <w:proofErr w:type="gramStart"/>
      <w:r w:rsidRPr="003116BF">
        <w:rPr>
          <w:rFonts w:ascii="Arial" w:hAnsi="Arial" w:cs="Arial"/>
          <w:i/>
          <w:sz w:val="23"/>
          <w:szCs w:val="23"/>
        </w:rPr>
        <w:t>stavka</w:t>
      </w:r>
      <w:proofErr w:type="gramEnd"/>
      <w:r w:rsidRPr="003116BF">
        <w:rPr>
          <w:rFonts w:ascii="Arial" w:hAnsi="Arial" w:cs="Arial"/>
          <w:i/>
          <w:sz w:val="23"/>
          <w:szCs w:val="23"/>
        </w:rPr>
        <w:t xml:space="preserve"> 1. </w:t>
      </w:r>
      <w:proofErr w:type="gramStart"/>
      <w:r w:rsidRPr="003116BF">
        <w:rPr>
          <w:rFonts w:ascii="Arial" w:hAnsi="Arial" w:cs="Arial"/>
          <w:i/>
          <w:sz w:val="23"/>
          <w:szCs w:val="23"/>
        </w:rPr>
        <w:t>točke</w:t>
      </w:r>
      <w:proofErr w:type="gramEnd"/>
      <w:r w:rsidRPr="003116BF">
        <w:rPr>
          <w:rFonts w:ascii="Arial" w:hAnsi="Arial" w:cs="Arial"/>
          <w:i/>
          <w:sz w:val="23"/>
          <w:szCs w:val="23"/>
        </w:rPr>
        <w:t xml:space="preserve"> 3. ZJN 2016 ažurirani ako nisu stariji više </w:t>
      </w:r>
      <w:proofErr w:type="gramStart"/>
      <w:r w:rsidRPr="003116BF">
        <w:rPr>
          <w:rFonts w:ascii="Arial" w:hAnsi="Arial" w:cs="Arial"/>
          <w:i/>
          <w:sz w:val="23"/>
          <w:szCs w:val="23"/>
        </w:rPr>
        <w:t>od</w:t>
      </w:r>
      <w:proofErr w:type="gramEnd"/>
      <w:r w:rsidRPr="003116BF">
        <w:rPr>
          <w:rFonts w:ascii="Arial" w:hAnsi="Arial" w:cs="Arial"/>
          <w:i/>
          <w:sz w:val="23"/>
          <w:szCs w:val="23"/>
        </w:rPr>
        <w:t xml:space="preserve"> šest mjeseci od dana početka postupka javne nabave.</w:t>
      </w:r>
    </w:p>
    <w:p w:rsidR="009144A8" w:rsidRPr="003116BF" w:rsidRDefault="00981456" w:rsidP="003116BF">
      <w:pPr>
        <w:spacing w:before="78"/>
        <w:ind w:left="284" w:right="182"/>
        <w:jc w:val="both"/>
        <w:rPr>
          <w:rFonts w:ascii="Arial" w:eastAsia="Arial" w:hAnsi="Arial" w:cs="Arial"/>
          <w:b/>
          <w:sz w:val="23"/>
          <w:szCs w:val="23"/>
        </w:rPr>
      </w:pPr>
      <w:r w:rsidRPr="003116BF">
        <w:rPr>
          <w:rFonts w:ascii="Arial" w:hAnsi="Arial" w:cs="Arial"/>
          <w:i/>
          <w:sz w:val="23"/>
          <w:szCs w:val="23"/>
        </w:rPr>
        <w:t xml:space="preserve">Smatra se da su dokumenti iz članka 265. </w:t>
      </w:r>
      <w:proofErr w:type="gramStart"/>
      <w:r w:rsidRPr="003116BF">
        <w:rPr>
          <w:rFonts w:ascii="Arial" w:hAnsi="Arial" w:cs="Arial"/>
          <w:i/>
          <w:sz w:val="23"/>
          <w:szCs w:val="23"/>
        </w:rPr>
        <w:t>stavka</w:t>
      </w:r>
      <w:proofErr w:type="gramEnd"/>
      <w:r w:rsidRPr="003116BF">
        <w:rPr>
          <w:rFonts w:ascii="Arial" w:hAnsi="Arial" w:cs="Arial"/>
          <w:i/>
          <w:sz w:val="23"/>
          <w:szCs w:val="23"/>
        </w:rPr>
        <w:t xml:space="preserve"> 2. ZJN 2016 ažurirani ako nisu stariji više </w:t>
      </w:r>
      <w:r w:rsidR="003116BF">
        <w:rPr>
          <w:rFonts w:ascii="Arial" w:hAnsi="Arial" w:cs="Arial"/>
          <w:i/>
          <w:sz w:val="23"/>
          <w:szCs w:val="23"/>
        </w:rPr>
        <w:t xml:space="preserve">  </w:t>
      </w:r>
      <w:proofErr w:type="gramStart"/>
      <w:r w:rsidRPr="003116BF">
        <w:rPr>
          <w:rFonts w:ascii="Arial" w:hAnsi="Arial" w:cs="Arial"/>
          <w:i/>
          <w:sz w:val="23"/>
          <w:szCs w:val="23"/>
        </w:rPr>
        <w:t>od</w:t>
      </w:r>
      <w:proofErr w:type="gramEnd"/>
      <w:r w:rsidRPr="003116BF">
        <w:rPr>
          <w:rFonts w:ascii="Arial" w:hAnsi="Arial" w:cs="Arial"/>
          <w:i/>
          <w:sz w:val="23"/>
          <w:szCs w:val="23"/>
        </w:rPr>
        <w:t xml:space="preserve"> šest mjeseci od dana početka postupka javne nabave. (Obrazac 4) </w:t>
      </w:r>
    </w:p>
    <w:p w:rsidR="00457CE1" w:rsidRPr="003116BF" w:rsidRDefault="00457CE1" w:rsidP="0005627D">
      <w:pPr>
        <w:ind w:right="219"/>
        <w:jc w:val="both"/>
        <w:rPr>
          <w:rFonts w:ascii="Arial" w:hAnsi="Arial" w:cs="Arial"/>
          <w:b/>
          <w:bCs/>
          <w:color w:val="231F20"/>
          <w:sz w:val="23"/>
          <w:szCs w:val="23"/>
          <w:lang w:val="hr-HR" w:eastAsia="hr-HR"/>
        </w:rPr>
      </w:pPr>
    </w:p>
    <w:p w:rsidR="00AD60DC" w:rsidRPr="00C846FC" w:rsidRDefault="00B85B92" w:rsidP="00AD60DC">
      <w:pPr>
        <w:tabs>
          <w:tab w:val="left" w:pos="9639"/>
        </w:tabs>
        <w:spacing w:beforeLines="30" w:before="72" w:afterLines="30" w:after="72"/>
        <w:ind w:left="284" w:right="77"/>
        <w:jc w:val="both"/>
        <w:textAlignment w:val="baseline"/>
        <w:rPr>
          <w:rFonts w:ascii="Arial" w:eastAsia="Arial" w:hAnsi="Arial" w:cs="Arial"/>
          <w:b/>
          <w:color w:val="000000" w:themeColor="text1"/>
          <w:spacing w:val="1"/>
          <w:sz w:val="24"/>
          <w:szCs w:val="24"/>
        </w:rPr>
      </w:pPr>
      <w:r>
        <w:rPr>
          <w:rFonts w:ascii="Arial" w:eastAsia="Arial" w:hAnsi="Arial" w:cs="Arial"/>
          <w:b/>
          <w:color w:val="000000" w:themeColor="text1"/>
          <w:spacing w:val="1"/>
          <w:sz w:val="23"/>
          <w:szCs w:val="23"/>
        </w:rPr>
        <w:t>10</w:t>
      </w:r>
      <w:r w:rsidR="00AD60DC" w:rsidRPr="003116BF">
        <w:rPr>
          <w:rFonts w:ascii="Arial" w:eastAsia="Arial" w:hAnsi="Arial" w:cs="Arial"/>
          <w:b/>
          <w:color w:val="000000" w:themeColor="text1"/>
          <w:spacing w:val="1"/>
          <w:sz w:val="23"/>
          <w:szCs w:val="23"/>
        </w:rPr>
        <w:t>.4. Izjava sukladno Odluci Vijeća Europske unije 2022/578 o izmjeni Odluke 2014/512/ZVSP o mjerama ograničavanja s obzirom na djelovanja Rusije kojima se destabilizira stanje u Ukrajini (Obrazac</w:t>
      </w:r>
      <w:r w:rsidR="00F01372">
        <w:rPr>
          <w:rFonts w:ascii="Arial" w:eastAsia="Arial" w:hAnsi="Arial" w:cs="Arial"/>
          <w:b/>
          <w:color w:val="000000" w:themeColor="text1"/>
          <w:spacing w:val="1"/>
          <w:sz w:val="24"/>
          <w:szCs w:val="24"/>
        </w:rPr>
        <w:t xml:space="preserve"> 5</w:t>
      </w:r>
      <w:r w:rsidR="00AD60DC" w:rsidRPr="00C846FC">
        <w:rPr>
          <w:rFonts w:ascii="Arial" w:eastAsia="Arial" w:hAnsi="Arial" w:cs="Arial"/>
          <w:b/>
          <w:color w:val="000000" w:themeColor="text1"/>
          <w:spacing w:val="1"/>
          <w:sz w:val="24"/>
          <w:szCs w:val="24"/>
        </w:rPr>
        <w:t>)</w:t>
      </w:r>
    </w:p>
    <w:p w:rsidR="00AD60DC" w:rsidRPr="003116BF" w:rsidRDefault="00AD60DC" w:rsidP="003116BF">
      <w:pPr>
        <w:ind w:left="284" w:right="219"/>
        <w:rPr>
          <w:rFonts w:ascii="Arial" w:eastAsia="Arial" w:hAnsi="Arial" w:cs="Arial"/>
          <w:bCs/>
          <w:sz w:val="23"/>
          <w:szCs w:val="23"/>
          <w:lang w:val="hr-HR"/>
        </w:rPr>
      </w:pPr>
      <w:r w:rsidRPr="003116BF">
        <w:rPr>
          <w:rFonts w:ascii="Arial" w:eastAsia="Arial" w:hAnsi="Arial" w:cs="Arial"/>
          <w:bCs/>
          <w:sz w:val="23"/>
          <w:szCs w:val="23"/>
          <w:lang w:val="hr-HR"/>
        </w:rPr>
        <w:t>Javni naručitelj će sukladno Odluci Vijeća Europske unije 2022/578 o izmjeni Odluke 2014/512/ZVSP o mjerama ograničavanja s obzirom na djelovanja Rusije kojima se destabilizira stanje u Ukrajini – čl.1.h. i Uredbi Vijeća Europske Unije 2022/576 o izmjeni Uredbe (EU) br. 833/2014 o mjerama ograničavanja s obzirom na djelovanja Rusije kojima se destabilizira stanje u Ukrajini – čl. 5.k. isključiti iz postupka javne nabave sljedeće osobe, subjekte ili tijela:</w:t>
      </w:r>
    </w:p>
    <w:p w:rsidR="00AD60DC" w:rsidRPr="003116BF" w:rsidRDefault="00AD60DC" w:rsidP="003116BF">
      <w:pPr>
        <w:ind w:left="284" w:right="219"/>
        <w:rPr>
          <w:rFonts w:ascii="Arial" w:eastAsia="Arial" w:hAnsi="Arial" w:cs="Arial"/>
          <w:bCs/>
          <w:sz w:val="23"/>
          <w:szCs w:val="23"/>
          <w:lang w:val="hr-HR"/>
        </w:rPr>
      </w:pPr>
      <w:r w:rsidRPr="003116BF">
        <w:rPr>
          <w:rFonts w:ascii="Arial" w:eastAsia="Arial" w:hAnsi="Arial" w:cs="Arial"/>
          <w:bCs/>
          <w:sz w:val="23"/>
          <w:szCs w:val="23"/>
          <w:lang w:val="hr-HR"/>
        </w:rPr>
        <w:t>(a) ruskog državljanina ili fizičku ili pravnu osobu, subjekt ili tijelo s poslovnim nastanom u Rusiji;</w:t>
      </w:r>
    </w:p>
    <w:p w:rsidR="00AD60DC" w:rsidRPr="003116BF" w:rsidRDefault="00AD60DC" w:rsidP="003116BF">
      <w:pPr>
        <w:ind w:left="284" w:right="219"/>
        <w:rPr>
          <w:rFonts w:ascii="Arial" w:eastAsia="Arial" w:hAnsi="Arial" w:cs="Arial"/>
          <w:bCs/>
          <w:sz w:val="23"/>
          <w:szCs w:val="23"/>
          <w:lang w:val="hr-HR"/>
        </w:rPr>
      </w:pPr>
      <w:r w:rsidRPr="003116BF">
        <w:rPr>
          <w:rFonts w:ascii="Arial" w:eastAsia="Arial" w:hAnsi="Arial" w:cs="Arial"/>
          <w:bCs/>
          <w:sz w:val="23"/>
          <w:szCs w:val="23"/>
          <w:lang w:val="hr-HR"/>
        </w:rPr>
        <w:t>(b) pravnu osobu, subjekt ili tijelo u čijim vlasničkim pravima subjekt iz točke (a) ima izravno ili neizravno više od 50% udjela; ili</w:t>
      </w:r>
    </w:p>
    <w:p w:rsidR="00AD60DC" w:rsidRPr="003116BF" w:rsidRDefault="00AD60DC" w:rsidP="003116BF">
      <w:pPr>
        <w:ind w:left="284" w:right="219"/>
        <w:rPr>
          <w:rFonts w:ascii="Arial" w:eastAsia="Arial" w:hAnsi="Arial" w:cs="Arial"/>
          <w:bCs/>
          <w:sz w:val="23"/>
          <w:szCs w:val="23"/>
          <w:lang w:val="hr-HR"/>
        </w:rPr>
      </w:pPr>
      <w:r w:rsidRPr="003116BF">
        <w:rPr>
          <w:rFonts w:ascii="Arial" w:eastAsia="Arial" w:hAnsi="Arial" w:cs="Arial"/>
          <w:bCs/>
          <w:sz w:val="23"/>
          <w:szCs w:val="23"/>
          <w:lang w:val="hr-HR"/>
        </w:rPr>
        <w:t>(c) fizičku ili pravnu osobu, subjekt ili tijelo koji djeluju za račun ili prema uputama subjekta iz točke (a) ili (b), uključujući, ako oni čine više od 10% vrijednosti ugovora, podugovaratelje, dobavljače ili subjekte na čije se kapacitete oslanja u smislu direktive 2014/24/EU.</w:t>
      </w:r>
    </w:p>
    <w:p w:rsidR="008D1F2A" w:rsidRPr="003116BF" w:rsidRDefault="00AD60DC" w:rsidP="003116BF">
      <w:pPr>
        <w:ind w:left="284" w:right="219"/>
        <w:rPr>
          <w:rFonts w:ascii="Arial" w:eastAsia="Arial" w:hAnsi="Arial" w:cs="Arial"/>
          <w:bCs/>
          <w:sz w:val="23"/>
          <w:szCs w:val="23"/>
          <w:lang w:val="hr-HR"/>
        </w:rPr>
      </w:pPr>
      <w:r w:rsidRPr="003116BF">
        <w:rPr>
          <w:rFonts w:ascii="Arial" w:eastAsia="Arial" w:hAnsi="Arial" w:cs="Arial"/>
          <w:bCs/>
          <w:sz w:val="23"/>
          <w:szCs w:val="23"/>
          <w:lang w:val="hr-HR"/>
        </w:rPr>
        <w:t xml:space="preserve">Odredbe točke 5.4. odnose se i na odgovarajući način primjenjuju na sve članove zajednice gospodarskih subjekata te se utvrđuju za sve članove zajednice pojedinačno, na podugovaratelje i na subjekte na čiju se sposobnost gospodarski subjekt oslanja.    </w:t>
      </w:r>
      <w:r w:rsidR="004F2DE1" w:rsidRPr="003116BF">
        <w:rPr>
          <w:rFonts w:ascii="Arial" w:eastAsia="Arial" w:hAnsi="Arial" w:cs="Arial"/>
          <w:bCs/>
          <w:sz w:val="23"/>
          <w:szCs w:val="23"/>
          <w:lang w:val="hr-HR"/>
        </w:rPr>
        <w:t xml:space="preserve"> </w:t>
      </w:r>
    </w:p>
    <w:p w:rsidR="009144A8" w:rsidRPr="000C1E27" w:rsidRDefault="009144A8" w:rsidP="0005627D">
      <w:pPr>
        <w:ind w:right="219"/>
        <w:jc w:val="both"/>
        <w:rPr>
          <w:rFonts w:ascii="Arial" w:eastAsia="Arial" w:hAnsi="Arial" w:cs="Arial"/>
          <w:b/>
          <w:spacing w:val="1"/>
          <w:sz w:val="23"/>
          <w:szCs w:val="23"/>
        </w:rPr>
      </w:pPr>
    </w:p>
    <w:p w:rsidR="00AD6FA3" w:rsidRDefault="00B85B92" w:rsidP="0002642F">
      <w:pPr>
        <w:ind w:left="284" w:right="219"/>
        <w:jc w:val="both"/>
        <w:rPr>
          <w:rFonts w:ascii="Arial" w:eastAsia="Arial" w:hAnsi="Arial" w:cs="Arial"/>
          <w:b/>
          <w:sz w:val="23"/>
          <w:szCs w:val="23"/>
        </w:rPr>
      </w:pPr>
      <w:r>
        <w:rPr>
          <w:rFonts w:ascii="Arial" w:eastAsia="Arial" w:hAnsi="Arial" w:cs="Arial"/>
          <w:b/>
          <w:spacing w:val="1"/>
          <w:sz w:val="23"/>
          <w:szCs w:val="23"/>
        </w:rPr>
        <w:t>11</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b</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ik</w:t>
      </w:r>
      <w:r w:rsidR="00042926" w:rsidRPr="000C1E27">
        <w:rPr>
          <w:rFonts w:ascii="Arial" w:eastAsia="Arial" w:hAnsi="Arial" w:cs="Arial"/>
          <w:b/>
          <w:sz w:val="23"/>
          <w:szCs w:val="23"/>
        </w:rPr>
        <w:t>,</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ač</w:t>
      </w:r>
      <w:r w:rsidR="00042926" w:rsidRPr="000C1E27">
        <w:rPr>
          <w:rFonts w:ascii="Arial" w:eastAsia="Arial" w:hAnsi="Arial" w:cs="Arial"/>
          <w:b/>
          <w:sz w:val="23"/>
          <w:szCs w:val="23"/>
        </w:rPr>
        <w:t>in</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zr</w:t>
      </w:r>
      <w:r w:rsidR="00042926" w:rsidRPr="000C1E27">
        <w:rPr>
          <w:rFonts w:ascii="Arial" w:eastAsia="Arial" w:hAnsi="Arial" w:cs="Arial"/>
          <w:b/>
          <w:spacing w:val="1"/>
          <w:sz w:val="23"/>
          <w:szCs w:val="23"/>
        </w:rPr>
        <w:t>a</w:t>
      </w:r>
      <w:r w:rsidR="00042926" w:rsidRPr="000C1E27">
        <w:rPr>
          <w:rFonts w:ascii="Arial" w:eastAsia="Arial" w:hAnsi="Arial" w:cs="Arial"/>
          <w:b/>
          <w:spacing w:val="-3"/>
          <w:sz w:val="23"/>
          <w:szCs w:val="23"/>
        </w:rPr>
        <w:t>d</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s</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drž</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j</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 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w:t>
      </w:r>
      <w:r w:rsidR="00042926" w:rsidRPr="000C1E27">
        <w:rPr>
          <w:rFonts w:ascii="Arial" w:eastAsia="Arial" w:hAnsi="Arial" w:cs="Arial"/>
          <w:b/>
          <w:spacing w:val="2"/>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p>
    <w:p w:rsidR="0002642F" w:rsidRDefault="0002642F" w:rsidP="0002642F">
      <w:pPr>
        <w:ind w:left="284" w:right="219"/>
        <w:rPr>
          <w:rFonts w:ascii="Arial" w:eastAsia="Arial" w:hAnsi="Arial" w:cs="Arial"/>
          <w:spacing w:val="1"/>
          <w:sz w:val="23"/>
          <w:szCs w:val="23"/>
        </w:rPr>
      </w:pPr>
    </w:p>
    <w:p w:rsidR="00AD6FA3" w:rsidRPr="00CA668E" w:rsidRDefault="00B85B92" w:rsidP="0002642F">
      <w:pPr>
        <w:ind w:left="284" w:right="219"/>
        <w:rPr>
          <w:rFonts w:ascii="Arial" w:eastAsia="Arial" w:hAnsi="Arial" w:cs="Arial"/>
          <w:sz w:val="23"/>
          <w:szCs w:val="23"/>
        </w:rPr>
      </w:pPr>
      <w:r>
        <w:rPr>
          <w:rFonts w:ascii="Arial" w:eastAsia="Arial" w:hAnsi="Arial" w:cs="Arial"/>
          <w:spacing w:val="1"/>
          <w:sz w:val="23"/>
          <w:szCs w:val="23"/>
        </w:rPr>
        <w:t>11</w:t>
      </w:r>
      <w:r w:rsidR="00142164">
        <w:rPr>
          <w:rFonts w:ascii="Arial" w:eastAsia="Arial" w:hAnsi="Arial" w:cs="Arial"/>
          <w:sz w:val="23"/>
          <w:szCs w:val="23"/>
        </w:rPr>
        <w:t xml:space="preserve">.1.   </w:t>
      </w:r>
      <w:r w:rsidR="00042926" w:rsidRPr="00CA668E">
        <w:rPr>
          <w:rFonts w:ascii="Arial" w:eastAsia="Arial" w:hAnsi="Arial" w:cs="Arial"/>
          <w:sz w:val="23"/>
          <w:szCs w:val="23"/>
          <w:u w:val="single" w:color="000000"/>
        </w:rPr>
        <w:t>S a</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d</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r</w:t>
      </w:r>
      <w:r w:rsidR="00AD60DC">
        <w:rPr>
          <w:rFonts w:ascii="Arial" w:eastAsia="Arial" w:hAnsi="Arial" w:cs="Arial"/>
          <w:sz w:val="23"/>
          <w:szCs w:val="23"/>
          <w:u w:val="single" w:color="000000"/>
        </w:rPr>
        <w:t xml:space="preserve"> </w:t>
      </w:r>
      <w:r w:rsidR="00042926" w:rsidRPr="00CA668E">
        <w:rPr>
          <w:rFonts w:ascii="Arial" w:eastAsia="Arial" w:hAnsi="Arial" w:cs="Arial"/>
          <w:spacing w:val="-3"/>
          <w:sz w:val="23"/>
          <w:szCs w:val="23"/>
          <w:u w:val="single" w:color="000000"/>
        </w:rPr>
        <w:t>ž</w:t>
      </w:r>
      <w:r w:rsidR="00AD60DC">
        <w:rPr>
          <w:rFonts w:ascii="Arial" w:eastAsia="Arial" w:hAnsi="Arial" w:cs="Arial"/>
          <w:spacing w:val="-3"/>
          <w:sz w:val="23"/>
          <w:szCs w:val="23"/>
          <w:u w:val="single" w:color="000000"/>
        </w:rPr>
        <w:t xml:space="preserve"> </w:t>
      </w:r>
      <w:r w:rsidR="00042926" w:rsidRPr="00CA668E">
        <w:rPr>
          <w:rFonts w:ascii="Arial" w:eastAsia="Arial" w:hAnsi="Arial" w:cs="Arial"/>
          <w:sz w:val="23"/>
          <w:szCs w:val="23"/>
          <w:u w:val="single" w:color="000000"/>
        </w:rPr>
        <w:t>a</w:t>
      </w:r>
      <w:r w:rsidR="00042926" w:rsidRPr="00CA668E">
        <w:rPr>
          <w:rFonts w:ascii="Arial" w:eastAsia="Arial" w:hAnsi="Arial" w:cs="Arial"/>
          <w:spacing w:val="1"/>
          <w:sz w:val="23"/>
          <w:szCs w:val="23"/>
          <w:u w:val="single" w:color="000000"/>
        </w:rPr>
        <w:t xml:space="preserve"> </w:t>
      </w:r>
      <w:proofErr w:type="gramStart"/>
      <w:r w:rsidR="00042926" w:rsidRPr="00CA668E">
        <w:rPr>
          <w:rFonts w:ascii="Arial" w:eastAsia="Arial" w:hAnsi="Arial" w:cs="Arial"/>
          <w:sz w:val="23"/>
          <w:szCs w:val="23"/>
          <w:u w:val="single" w:color="000000"/>
        </w:rPr>
        <w:t>j  p</w:t>
      </w:r>
      <w:proofErr w:type="gramEnd"/>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o</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pacing w:val="-1"/>
          <w:sz w:val="23"/>
          <w:szCs w:val="23"/>
          <w:u w:val="single" w:color="000000"/>
        </w:rPr>
        <w:t>n</w:t>
      </w:r>
      <w:r w:rsidR="00042926" w:rsidRPr="00CA668E">
        <w:rPr>
          <w:rFonts w:ascii="Arial" w:eastAsia="Arial" w:hAnsi="Arial" w:cs="Arial"/>
          <w:sz w:val="23"/>
          <w:szCs w:val="23"/>
          <w:u w:val="single" w:color="000000"/>
        </w:rPr>
        <w:t>u</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d</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e</w:t>
      </w:r>
      <w:r w:rsidR="00042926" w:rsidRPr="00CA668E">
        <w:rPr>
          <w:rFonts w:ascii="Arial" w:eastAsia="Arial" w:hAnsi="Arial" w:cs="Arial"/>
          <w:spacing w:val="1"/>
          <w:sz w:val="23"/>
          <w:szCs w:val="23"/>
          <w:u w:val="single" w:color="000000"/>
        </w:rPr>
        <w:t xml:space="preserve"> </w:t>
      </w:r>
    </w:p>
    <w:p w:rsidR="00653CFF" w:rsidRPr="00CA668E" w:rsidRDefault="00042926" w:rsidP="00653CFF">
      <w:pPr>
        <w:spacing w:before="60"/>
        <w:ind w:left="284" w:right="219"/>
        <w:jc w:val="both"/>
        <w:rPr>
          <w:rFonts w:ascii="Arial" w:eastAsia="Arial" w:hAnsi="Arial" w:cs="Arial"/>
          <w:sz w:val="23"/>
          <w:szCs w:val="23"/>
        </w:rPr>
      </w:pPr>
      <w:r w:rsidRPr="00CA668E">
        <w:rPr>
          <w:rFonts w:ascii="Arial" w:eastAsia="Arial" w:hAnsi="Arial" w:cs="Arial"/>
          <w:sz w:val="23"/>
          <w:szCs w:val="23"/>
        </w:rPr>
        <w:t>P</w:t>
      </w:r>
      <w:r w:rsidRPr="00CA668E">
        <w:rPr>
          <w:rFonts w:ascii="Arial" w:eastAsia="Arial" w:hAnsi="Arial" w:cs="Arial"/>
          <w:spacing w:val="1"/>
          <w:sz w:val="23"/>
          <w:szCs w:val="23"/>
        </w:rPr>
        <w:t>on</w:t>
      </w:r>
      <w:r w:rsidRPr="00CA668E">
        <w:rPr>
          <w:rFonts w:ascii="Arial" w:eastAsia="Arial" w:hAnsi="Arial" w:cs="Arial"/>
          <w:spacing w:val="-1"/>
          <w:sz w:val="23"/>
          <w:szCs w:val="23"/>
        </w:rPr>
        <w:t>u</w:t>
      </w:r>
      <w:r w:rsidRPr="00CA668E">
        <w:rPr>
          <w:rFonts w:ascii="Arial" w:eastAsia="Arial" w:hAnsi="Arial" w:cs="Arial"/>
          <w:spacing w:val="1"/>
          <w:sz w:val="23"/>
          <w:szCs w:val="23"/>
        </w:rPr>
        <w:t>d</w:t>
      </w:r>
      <w:r w:rsidRPr="00CA668E">
        <w:rPr>
          <w:rFonts w:ascii="Arial" w:eastAsia="Arial" w:hAnsi="Arial" w:cs="Arial"/>
          <w:sz w:val="23"/>
          <w:szCs w:val="23"/>
        </w:rPr>
        <w:t>u</w:t>
      </w:r>
      <w:r w:rsidRPr="00CA668E">
        <w:rPr>
          <w:rFonts w:ascii="Arial" w:eastAsia="Arial" w:hAnsi="Arial" w:cs="Arial"/>
          <w:spacing w:val="1"/>
          <w:sz w:val="23"/>
          <w:szCs w:val="23"/>
        </w:rPr>
        <w:t xml:space="preserve"> </w:t>
      </w:r>
      <w:r w:rsidRPr="00CA668E">
        <w:rPr>
          <w:rFonts w:ascii="Arial" w:eastAsia="Arial" w:hAnsi="Arial" w:cs="Arial"/>
          <w:spacing w:val="-2"/>
          <w:sz w:val="23"/>
          <w:szCs w:val="23"/>
        </w:rPr>
        <w:t>s</w:t>
      </w:r>
      <w:r w:rsidRPr="00CA668E">
        <w:rPr>
          <w:rFonts w:ascii="Arial" w:eastAsia="Arial" w:hAnsi="Arial" w:cs="Arial"/>
          <w:spacing w:val="1"/>
          <w:sz w:val="23"/>
          <w:szCs w:val="23"/>
        </w:rPr>
        <w:t>a</w:t>
      </w:r>
      <w:r w:rsidRPr="00CA668E">
        <w:rPr>
          <w:rFonts w:ascii="Arial" w:eastAsia="Arial" w:hAnsi="Arial" w:cs="Arial"/>
          <w:sz w:val="23"/>
          <w:szCs w:val="23"/>
        </w:rPr>
        <w:t>činj</w:t>
      </w:r>
      <w:r w:rsidRPr="00CA668E">
        <w:rPr>
          <w:rFonts w:ascii="Arial" w:eastAsia="Arial" w:hAnsi="Arial" w:cs="Arial"/>
          <w:spacing w:val="1"/>
          <w:sz w:val="23"/>
          <w:szCs w:val="23"/>
        </w:rPr>
        <w:t>a</w:t>
      </w:r>
      <w:r w:rsidRPr="00CA668E">
        <w:rPr>
          <w:rFonts w:ascii="Arial" w:eastAsia="Arial" w:hAnsi="Arial" w:cs="Arial"/>
          <w:spacing w:val="-2"/>
          <w:sz w:val="23"/>
          <w:szCs w:val="23"/>
        </w:rPr>
        <w:t>v</w:t>
      </w:r>
      <w:r w:rsidRPr="00CA668E">
        <w:rPr>
          <w:rFonts w:ascii="Arial" w:eastAsia="Arial" w:hAnsi="Arial" w:cs="Arial"/>
          <w:spacing w:val="1"/>
          <w:sz w:val="23"/>
          <w:szCs w:val="23"/>
        </w:rPr>
        <w:t>a</w:t>
      </w:r>
      <w:r w:rsidRPr="00CA668E">
        <w:rPr>
          <w:rFonts w:ascii="Arial" w:eastAsia="Arial" w:hAnsi="Arial" w:cs="Arial"/>
          <w:sz w:val="23"/>
          <w:szCs w:val="23"/>
        </w:rPr>
        <w:t>ju</w:t>
      </w:r>
      <w:r w:rsidRPr="00CA668E">
        <w:rPr>
          <w:rFonts w:ascii="Arial" w:eastAsia="Arial" w:hAnsi="Arial" w:cs="Arial"/>
          <w:spacing w:val="1"/>
          <w:sz w:val="23"/>
          <w:szCs w:val="23"/>
        </w:rPr>
        <w:t xml:space="preserve"> </w:t>
      </w:r>
      <w:r w:rsidRPr="00CA668E">
        <w:rPr>
          <w:rFonts w:ascii="Arial" w:eastAsia="Arial" w:hAnsi="Arial" w:cs="Arial"/>
          <w:sz w:val="23"/>
          <w:szCs w:val="23"/>
        </w:rPr>
        <w:t>is</w:t>
      </w:r>
      <w:r w:rsidRPr="00CA668E">
        <w:rPr>
          <w:rFonts w:ascii="Arial" w:eastAsia="Arial" w:hAnsi="Arial" w:cs="Arial"/>
          <w:spacing w:val="-2"/>
          <w:sz w:val="23"/>
          <w:szCs w:val="23"/>
        </w:rPr>
        <w:t>p</w:t>
      </w:r>
      <w:r w:rsidRPr="00CA668E">
        <w:rPr>
          <w:rFonts w:ascii="Arial" w:eastAsia="Arial" w:hAnsi="Arial" w:cs="Arial"/>
          <w:spacing w:val="1"/>
          <w:sz w:val="23"/>
          <w:szCs w:val="23"/>
        </w:rPr>
        <w:t>un</w:t>
      </w:r>
      <w:r w:rsidRPr="00CA668E">
        <w:rPr>
          <w:rFonts w:ascii="Arial" w:eastAsia="Arial" w:hAnsi="Arial" w:cs="Arial"/>
          <w:sz w:val="23"/>
          <w:szCs w:val="23"/>
        </w:rPr>
        <w:t>je</w:t>
      </w:r>
      <w:r w:rsidRPr="00CA668E">
        <w:rPr>
          <w:rFonts w:ascii="Arial" w:eastAsia="Arial" w:hAnsi="Arial" w:cs="Arial"/>
          <w:spacing w:val="1"/>
          <w:sz w:val="23"/>
          <w:szCs w:val="23"/>
        </w:rPr>
        <w:t>n</w:t>
      </w:r>
      <w:r w:rsidRPr="00CA668E">
        <w:rPr>
          <w:rFonts w:ascii="Arial" w:eastAsia="Arial" w:hAnsi="Arial" w:cs="Arial"/>
          <w:sz w:val="23"/>
          <w:szCs w:val="23"/>
        </w:rPr>
        <w:t>i i</w:t>
      </w:r>
      <w:r w:rsidRPr="00CA668E">
        <w:rPr>
          <w:rFonts w:ascii="Arial" w:eastAsia="Arial" w:hAnsi="Arial" w:cs="Arial"/>
          <w:spacing w:val="-2"/>
          <w:sz w:val="23"/>
          <w:szCs w:val="23"/>
        </w:rPr>
        <w:t xml:space="preserve"> </w:t>
      </w:r>
      <w:proofErr w:type="gramStart"/>
      <w:r w:rsidRPr="00CA668E">
        <w:rPr>
          <w:rFonts w:ascii="Arial" w:eastAsia="Arial" w:hAnsi="Arial" w:cs="Arial"/>
          <w:spacing w:val="1"/>
          <w:sz w:val="23"/>
          <w:szCs w:val="23"/>
        </w:rPr>
        <w:t>o</w:t>
      </w:r>
      <w:r w:rsidRPr="00CA668E">
        <w:rPr>
          <w:rFonts w:ascii="Arial" w:eastAsia="Arial" w:hAnsi="Arial" w:cs="Arial"/>
          <w:sz w:val="23"/>
          <w:szCs w:val="23"/>
        </w:rPr>
        <w:t>d</w:t>
      </w:r>
      <w:proofErr w:type="gramEnd"/>
      <w:r w:rsidRPr="00CA668E">
        <w:rPr>
          <w:rFonts w:ascii="Arial" w:eastAsia="Arial" w:hAnsi="Arial" w:cs="Arial"/>
          <w:spacing w:val="-1"/>
          <w:sz w:val="23"/>
          <w:szCs w:val="23"/>
        </w:rPr>
        <w:t xml:space="preserve"> </w:t>
      </w:r>
      <w:r w:rsidRPr="00CA668E">
        <w:rPr>
          <w:rFonts w:ascii="Arial" w:eastAsia="Arial" w:hAnsi="Arial" w:cs="Arial"/>
          <w:spacing w:val="1"/>
          <w:sz w:val="23"/>
          <w:szCs w:val="23"/>
        </w:rPr>
        <w:t>o</w:t>
      </w:r>
      <w:r w:rsidRPr="00CA668E">
        <w:rPr>
          <w:rFonts w:ascii="Arial" w:eastAsia="Arial" w:hAnsi="Arial" w:cs="Arial"/>
          <w:spacing w:val="-2"/>
          <w:sz w:val="23"/>
          <w:szCs w:val="23"/>
        </w:rPr>
        <w:t>v</w:t>
      </w:r>
      <w:r w:rsidRPr="00CA668E">
        <w:rPr>
          <w:rFonts w:ascii="Arial" w:eastAsia="Arial" w:hAnsi="Arial" w:cs="Arial"/>
          <w:sz w:val="23"/>
          <w:szCs w:val="23"/>
        </w:rPr>
        <w:t>laš</w:t>
      </w:r>
      <w:r w:rsidRPr="00CA668E">
        <w:rPr>
          <w:rFonts w:ascii="Arial" w:eastAsia="Arial" w:hAnsi="Arial" w:cs="Arial"/>
          <w:spacing w:val="1"/>
          <w:sz w:val="23"/>
          <w:szCs w:val="23"/>
        </w:rPr>
        <w:t>ten</w:t>
      </w:r>
      <w:r w:rsidRPr="00CA668E">
        <w:rPr>
          <w:rFonts w:ascii="Arial" w:eastAsia="Arial" w:hAnsi="Arial" w:cs="Arial"/>
          <w:sz w:val="23"/>
          <w:szCs w:val="23"/>
        </w:rPr>
        <w:t>e</w:t>
      </w:r>
      <w:r w:rsidRPr="00CA668E">
        <w:rPr>
          <w:rFonts w:ascii="Arial" w:eastAsia="Arial" w:hAnsi="Arial" w:cs="Arial"/>
          <w:spacing w:val="-1"/>
          <w:sz w:val="23"/>
          <w:szCs w:val="23"/>
        </w:rPr>
        <w:t xml:space="preserve"> o</w:t>
      </w:r>
      <w:r w:rsidRPr="00CA668E">
        <w:rPr>
          <w:rFonts w:ascii="Arial" w:eastAsia="Arial" w:hAnsi="Arial" w:cs="Arial"/>
          <w:sz w:val="23"/>
          <w:szCs w:val="23"/>
        </w:rPr>
        <w:t>s</w:t>
      </w:r>
      <w:r w:rsidRPr="00CA668E">
        <w:rPr>
          <w:rFonts w:ascii="Arial" w:eastAsia="Arial" w:hAnsi="Arial" w:cs="Arial"/>
          <w:spacing w:val="1"/>
          <w:sz w:val="23"/>
          <w:szCs w:val="23"/>
        </w:rPr>
        <w:t>ob</w:t>
      </w:r>
      <w:r w:rsidRPr="00CA668E">
        <w:rPr>
          <w:rFonts w:ascii="Arial" w:eastAsia="Arial" w:hAnsi="Arial" w:cs="Arial"/>
          <w:sz w:val="23"/>
          <w:szCs w:val="23"/>
        </w:rPr>
        <w:t>e</w:t>
      </w:r>
      <w:r w:rsidRPr="00CA668E">
        <w:rPr>
          <w:rFonts w:ascii="Arial" w:eastAsia="Arial" w:hAnsi="Arial" w:cs="Arial"/>
          <w:spacing w:val="-1"/>
          <w:sz w:val="23"/>
          <w:szCs w:val="23"/>
        </w:rPr>
        <w:t xml:space="preserve"> </w:t>
      </w:r>
      <w:r w:rsidRPr="00CA668E">
        <w:rPr>
          <w:rFonts w:ascii="Arial" w:eastAsia="Arial" w:hAnsi="Arial" w:cs="Arial"/>
          <w:spacing w:val="1"/>
          <w:sz w:val="23"/>
          <w:szCs w:val="23"/>
        </w:rPr>
        <w:t>po</w:t>
      </w:r>
      <w:r w:rsidRPr="00CA668E">
        <w:rPr>
          <w:rFonts w:ascii="Arial" w:eastAsia="Arial" w:hAnsi="Arial" w:cs="Arial"/>
          <w:spacing w:val="-1"/>
          <w:sz w:val="23"/>
          <w:szCs w:val="23"/>
        </w:rPr>
        <w:t>n</w:t>
      </w:r>
      <w:r w:rsidRPr="00CA668E">
        <w:rPr>
          <w:rFonts w:ascii="Arial" w:eastAsia="Arial" w:hAnsi="Arial" w:cs="Arial"/>
          <w:spacing w:val="1"/>
          <w:sz w:val="23"/>
          <w:szCs w:val="23"/>
        </w:rPr>
        <w:t>ud</w:t>
      </w:r>
      <w:r w:rsidRPr="00CA668E">
        <w:rPr>
          <w:rFonts w:ascii="Arial" w:eastAsia="Arial" w:hAnsi="Arial" w:cs="Arial"/>
          <w:sz w:val="23"/>
          <w:szCs w:val="23"/>
        </w:rPr>
        <w:t>i</w:t>
      </w:r>
      <w:r w:rsidRPr="00CA668E">
        <w:rPr>
          <w:rFonts w:ascii="Arial" w:eastAsia="Arial" w:hAnsi="Arial" w:cs="Arial"/>
          <w:spacing w:val="-2"/>
          <w:sz w:val="23"/>
          <w:szCs w:val="23"/>
        </w:rPr>
        <w:t>t</w:t>
      </w:r>
      <w:r w:rsidRPr="00CA668E">
        <w:rPr>
          <w:rFonts w:ascii="Arial" w:eastAsia="Arial" w:hAnsi="Arial" w:cs="Arial"/>
          <w:spacing w:val="1"/>
          <w:sz w:val="23"/>
          <w:szCs w:val="23"/>
        </w:rPr>
        <w:t>e</w:t>
      </w:r>
      <w:r w:rsidRPr="00CA668E">
        <w:rPr>
          <w:rFonts w:ascii="Arial" w:eastAsia="Arial" w:hAnsi="Arial" w:cs="Arial"/>
          <w:sz w:val="23"/>
          <w:szCs w:val="23"/>
        </w:rPr>
        <w:t>l</w:t>
      </w:r>
      <w:r w:rsidRPr="00CA668E">
        <w:rPr>
          <w:rFonts w:ascii="Arial" w:eastAsia="Arial" w:hAnsi="Arial" w:cs="Arial"/>
          <w:spacing w:val="-1"/>
          <w:sz w:val="23"/>
          <w:szCs w:val="23"/>
        </w:rPr>
        <w:t>j</w:t>
      </w:r>
      <w:r w:rsidRPr="00CA668E">
        <w:rPr>
          <w:rFonts w:ascii="Arial" w:eastAsia="Arial" w:hAnsi="Arial" w:cs="Arial"/>
          <w:sz w:val="23"/>
          <w:szCs w:val="23"/>
        </w:rPr>
        <w:t>a</w:t>
      </w:r>
      <w:r w:rsidRPr="00CA668E">
        <w:rPr>
          <w:rFonts w:ascii="Arial" w:eastAsia="Arial" w:hAnsi="Arial" w:cs="Arial"/>
          <w:spacing w:val="1"/>
          <w:sz w:val="23"/>
          <w:szCs w:val="23"/>
        </w:rPr>
        <w:t xml:space="preserve"> </w:t>
      </w:r>
      <w:r w:rsidRPr="00CA668E">
        <w:rPr>
          <w:rFonts w:ascii="Arial" w:eastAsia="Arial" w:hAnsi="Arial" w:cs="Arial"/>
          <w:spacing w:val="-1"/>
          <w:sz w:val="23"/>
          <w:szCs w:val="23"/>
        </w:rPr>
        <w:t>p</w:t>
      </w:r>
      <w:r w:rsidRPr="00CA668E">
        <w:rPr>
          <w:rFonts w:ascii="Arial" w:eastAsia="Arial" w:hAnsi="Arial" w:cs="Arial"/>
          <w:spacing w:val="1"/>
          <w:sz w:val="23"/>
          <w:szCs w:val="23"/>
        </w:rPr>
        <w:t>o</w:t>
      </w:r>
      <w:r w:rsidRPr="00CA668E">
        <w:rPr>
          <w:rFonts w:ascii="Arial" w:eastAsia="Arial" w:hAnsi="Arial" w:cs="Arial"/>
          <w:sz w:val="23"/>
          <w:szCs w:val="23"/>
        </w:rPr>
        <w:t>t</w:t>
      </w:r>
      <w:r w:rsidRPr="00CA668E">
        <w:rPr>
          <w:rFonts w:ascii="Arial" w:eastAsia="Arial" w:hAnsi="Arial" w:cs="Arial"/>
          <w:spacing w:val="1"/>
          <w:sz w:val="23"/>
          <w:szCs w:val="23"/>
        </w:rPr>
        <w:t>p</w:t>
      </w:r>
      <w:r w:rsidRPr="00CA668E">
        <w:rPr>
          <w:rFonts w:ascii="Arial" w:eastAsia="Arial" w:hAnsi="Arial" w:cs="Arial"/>
          <w:sz w:val="23"/>
          <w:szCs w:val="23"/>
        </w:rPr>
        <w:t>i</w:t>
      </w:r>
      <w:r w:rsidRPr="00CA668E">
        <w:rPr>
          <w:rFonts w:ascii="Arial" w:eastAsia="Arial" w:hAnsi="Arial" w:cs="Arial"/>
          <w:spacing w:val="-3"/>
          <w:sz w:val="23"/>
          <w:szCs w:val="23"/>
        </w:rPr>
        <w:t>s</w:t>
      </w:r>
      <w:r w:rsidRPr="00CA668E">
        <w:rPr>
          <w:rFonts w:ascii="Arial" w:eastAsia="Arial" w:hAnsi="Arial" w:cs="Arial"/>
          <w:spacing w:val="1"/>
          <w:sz w:val="23"/>
          <w:szCs w:val="23"/>
        </w:rPr>
        <w:t>an</w:t>
      </w:r>
      <w:r w:rsidRPr="00CA668E">
        <w:rPr>
          <w:rFonts w:ascii="Arial" w:eastAsia="Arial" w:hAnsi="Arial" w:cs="Arial"/>
          <w:sz w:val="23"/>
          <w:szCs w:val="23"/>
        </w:rPr>
        <w:t xml:space="preserve">i i </w:t>
      </w:r>
      <w:r w:rsidRPr="00CA668E">
        <w:rPr>
          <w:rFonts w:ascii="Arial" w:eastAsia="Arial" w:hAnsi="Arial" w:cs="Arial"/>
          <w:spacing w:val="1"/>
          <w:sz w:val="23"/>
          <w:szCs w:val="23"/>
        </w:rPr>
        <w:t>o</w:t>
      </w:r>
      <w:r w:rsidRPr="00CA668E">
        <w:rPr>
          <w:rFonts w:ascii="Arial" w:eastAsia="Arial" w:hAnsi="Arial" w:cs="Arial"/>
          <w:spacing w:val="-2"/>
          <w:sz w:val="23"/>
          <w:szCs w:val="23"/>
        </w:rPr>
        <w:t>v</w:t>
      </w:r>
      <w:r w:rsidRPr="00CA668E">
        <w:rPr>
          <w:rFonts w:ascii="Arial" w:eastAsia="Arial" w:hAnsi="Arial" w:cs="Arial"/>
          <w:sz w:val="23"/>
          <w:szCs w:val="23"/>
        </w:rPr>
        <w:t>jere</w:t>
      </w:r>
      <w:r w:rsidRPr="00CA668E">
        <w:rPr>
          <w:rFonts w:ascii="Arial" w:eastAsia="Arial" w:hAnsi="Arial" w:cs="Arial"/>
          <w:spacing w:val="1"/>
          <w:sz w:val="23"/>
          <w:szCs w:val="23"/>
        </w:rPr>
        <w:t>n</w:t>
      </w:r>
      <w:r w:rsidRPr="00CA668E">
        <w:rPr>
          <w:rFonts w:ascii="Arial" w:eastAsia="Arial" w:hAnsi="Arial" w:cs="Arial"/>
          <w:sz w:val="23"/>
          <w:szCs w:val="23"/>
        </w:rPr>
        <w:t>i:</w:t>
      </w:r>
    </w:p>
    <w:p w:rsidR="00CB71C4" w:rsidRPr="00CA668E" w:rsidRDefault="0002642F" w:rsidP="000D0BF0">
      <w:pPr>
        <w:pStyle w:val="ListParagraph"/>
        <w:numPr>
          <w:ilvl w:val="0"/>
          <w:numId w:val="18"/>
        </w:numPr>
        <w:spacing w:before="44"/>
        <w:ind w:left="567" w:right="219"/>
        <w:rPr>
          <w:rFonts w:ascii="Arial" w:eastAsia="Arial" w:hAnsi="Arial" w:cs="Arial"/>
          <w:sz w:val="23"/>
          <w:szCs w:val="23"/>
        </w:rPr>
      </w:pPr>
      <w:r w:rsidRPr="00CA668E">
        <w:rPr>
          <w:rFonts w:ascii="Arial" w:eastAsia="Arial" w:hAnsi="Arial" w:cs="Arial"/>
          <w:spacing w:val="-2"/>
          <w:sz w:val="23"/>
          <w:szCs w:val="23"/>
        </w:rPr>
        <w:t xml:space="preserve"> </w:t>
      </w:r>
      <w:r w:rsidR="000D0BF0">
        <w:rPr>
          <w:rFonts w:ascii="Arial" w:eastAsia="Arial" w:hAnsi="Arial" w:cs="Arial"/>
          <w:spacing w:val="-2"/>
          <w:sz w:val="23"/>
          <w:szCs w:val="23"/>
        </w:rPr>
        <w:t xml:space="preserve"> </w:t>
      </w:r>
      <w:r w:rsidR="00042926" w:rsidRPr="00CA668E">
        <w:rPr>
          <w:rFonts w:ascii="Arial" w:eastAsia="Arial" w:hAnsi="Arial" w:cs="Arial"/>
          <w:spacing w:val="-2"/>
          <w:sz w:val="23"/>
          <w:szCs w:val="23"/>
        </w:rPr>
        <w:t>P</w:t>
      </w:r>
      <w:r w:rsidR="00042926" w:rsidRPr="00CA668E">
        <w:rPr>
          <w:rFonts w:ascii="Arial" w:eastAsia="Arial" w:hAnsi="Arial" w:cs="Arial"/>
          <w:spacing w:val="1"/>
          <w:sz w:val="23"/>
          <w:szCs w:val="23"/>
        </w:rPr>
        <w:t>o</w:t>
      </w:r>
      <w:r w:rsidR="00042926" w:rsidRPr="00CA668E">
        <w:rPr>
          <w:rFonts w:ascii="Arial" w:eastAsia="Arial" w:hAnsi="Arial" w:cs="Arial"/>
          <w:spacing w:val="-1"/>
          <w:sz w:val="23"/>
          <w:szCs w:val="23"/>
        </w:rPr>
        <w:t>nud</w:t>
      </w:r>
      <w:r w:rsidR="00042926" w:rsidRPr="00CA668E">
        <w:rPr>
          <w:rFonts w:ascii="Arial" w:eastAsia="Arial" w:hAnsi="Arial" w:cs="Arial"/>
          <w:spacing w:val="1"/>
          <w:sz w:val="23"/>
          <w:szCs w:val="23"/>
        </w:rPr>
        <w:t>b</w:t>
      </w:r>
      <w:r w:rsidR="00042926" w:rsidRPr="00CA668E">
        <w:rPr>
          <w:rFonts w:ascii="Arial" w:eastAsia="Arial" w:hAnsi="Arial" w:cs="Arial"/>
          <w:spacing w:val="-1"/>
          <w:sz w:val="23"/>
          <w:szCs w:val="23"/>
        </w:rPr>
        <w:t>e</w:t>
      </w:r>
      <w:r w:rsidR="00042926" w:rsidRPr="00CA668E">
        <w:rPr>
          <w:rFonts w:ascii="Arial" w:eastAsia="Arial" w:hAnsi="Arial" w:cs="Arial"/>
          <w:spacing w:val="1"/>
          <w:sz w:val="23"/>
          <w:szCs w:val="23"/>
        </w:rPr>
        <w:t>n</w:t>
      </w:r>
      <w:r w:rsidR="00042926" w:rsidRPr="00CA668E">
        <w:rPr>
          <w:rFonts w:ascii="Arial" w:eastAsia="Arial" w:hAnsi="Arial" w:cs="Arial"/>
          <w:sz w:val="23"/>
          <w:szCs w:val="23"/>
        </w:rPr>
        <w:t>i</w:t>
      </w:r>
      <w:r w:rsidR="00042926" w:rsidRPr="00CA668E">
        <w:rPr>
          <w:rFonts w:ascii="Arial" w:eastAsia="Arial" w:hAnsi="Arial" w:cs="Arial"/>
          <w:spacing w:val="-3"/>
          <w:sz w:val="23"/>
          <w:szCs w:val="23"/>
        </w:rPr>
        <w:t xml:space="preserve"> </w:t>
      </w:r>
      <w:r w:rsidR="00042926" w:rsidRPr="00CA668E">
        <w:rPr>
          <w:rFonts w:ascii="Arial" w:eastAsia="Arial" w:hAnsi="Arial" w:cs="Arial"/>
          <w:spacing w:val="-2"/>
          <w:sz w:val="23"/>
          <w:szCs w:val="23"/>
        </w:rPr>
        <w:t>l</w:t>
      </w:r>
      <w:r w:rsidR="00042926" w:rsidRPr="00CA668E">
        <w:rPr>
          <w:rFonts w:ascii="Arial" w:eastAsia="Arial" w:hAnsi="Arial" w:cs="Arial"/>
          <w:sz w:val="23"/>
          <w:szCs w:val="23"/>
        </w:rPr>
        <w:t>i</w:t>
      </w:r>
      <w:r w:rsidR="00042926" w:rsidRPr="00CA668E">
        <w:rPr>
          <w:rFonts w:ascii="Arial" w:eastAsia="Arial" w:hAnsi="Arial" w:cs="Arial"/>
          <w:spacing w:val="-3"/>
          <w:sz w:val="23"/>
          <w:szCs w:val="23"/>
        </w:rPr>
        <w:t>s</w:t>
      </w:r>
      <w:r w:rsidR="00042926" w:rsidRPr="00CA668E">
        <w:rPr>
          <w:rFonts w:ascii="Arial" w:eastAsia="Arial" w:hAnsi="Arial" w:cs="Arial"/>
          <w:sz w:val="23"/>
          <w:szCs w:val="23"/>
        </w:rPr>
        <w:t>t</w:t>
      </w:r>
      <w:r w:rsidR="00042926" w:rsidRPr="00CA668E">
        <w:rPr>
          <w:rFonts w:ascii="Arial" w:eastAsia="Arial" w:hAnsi="Arial" w:cs="Arial"/>
          <w:spacing w:val="3"/>
          <w:sz w:val="23"/>
          <w:szCs w:val="23"/>
        </w:rPr>
        <w:t xml:space="preserve"> </w:t>
      </w:r>
      <w:r w:rsidR="00042926" w:rsidRPr="00CA668E">
        <w:rPr>
          <w:rFonts w:ascii="Arial" w:eastAsia="Arial" w:hAnsi="Arial" w:cs="Arial"/>
          <w:spacing w:val="-3"/>
          <w:sz w:val="23"/>
          <w:szCs w:val="23"/>
        </w:rPr>
        <w:t>(</w:t>
      </w:r>
      <w:r w:rsidR="00042926" w:rsidRPr="00CA668E">
        <w:rPr>
          <w:rFonts w:ascii="Arial" w:eastAsia="Arial" w:hAnsi="Arial" w:cs="Arial"/>
          <w:spacing w:val="-2"/>
          <w:sz w:val="23"/>
          <w:szCs w:val="23"/>
        </w:rPr>
        <w:t>O</w:t>
      </w:r>
      <w:r w:rsidR="00042926" w:rsidRPr="00CA668E">
        <w:rPr>
          <w:rFonts w:ascii="Arial" w:eastAsia="Arial" w:hAnsi="Arial" w:cs="Arial"/>
          <w:spacing w:val="1"/>
          <w:sz w:val="23"/>
          <w:szCs w:val="23"/>
        </w:rPr>
        <w:t>b</w:t>
      </w:r>
      <w:r w:rsidR="00042926" w:rsidRPr="00CA668E">
        <w:rPr>
          <w:rFonts w:ascii="Arial" w:eastAsia="Arial" w:hAnsi="Arial" w:cs="Arial"/>
          <w:spacing w:val="-3"/>
          <w:sz w:val="23"/>
          <w:szCs w:val="23"/>
        </w:rPr>
        <w:t>r</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z</w:t>
      </w:r>
      <w:r w:rsidR="00042926" w:rsidRPr="00CA668E">
        <w:rPr>
          <w:rFonts w:ascii="Arial" w:eastAsia="Arial" w:hAnsi="Arial" w:cs="Arial"/>
          <w:spacing w:val="-1"/>
          <w:sz w:val="23"/>
          <w:szCs w:val="23"/>
        </w:rPr>
        <w:t>a</w:t>
      </w:r>
      <w:r w:rsidR="00042926" w:rsidRPr="00CA668E">
        <w:rPr>
          <w:rFonts w:ascii="Arial" w:eastAsia="Arial" w:hAnsi="Arial" w:cs="Arial"/>
          <w:sz w:val="23"/>
          <w:szCs w:val="23"/>
        </w:rPr>
        <w:t>c</w:t>
      </w:r>
      <w:r w:rsidR="00042926" w:rsidRPr="00CA668E">
        <w:rPr>
          <w:rFonts w:ascii="Arial" w:eastAsia="Arial" w:hAnsi="Arial" w:cs="Arial"/>
          <w:spacing w:val="-2"/>
          <w:sz w:val="23"/>
          <w:szCs w:val="23"/>
        </w:rPr>
        <w:t xml:space="preserve"> </w:t>
      </w:r>
      <w:r w:rsidR="00042926" w:rsidRPr="00CA668E">
        <w:rPr>
          <w:rFonts w:ascii="Arial" w:eastAsia="Arial" w:hAnsi="Arial" w:cs="Arial"/>
          <w:spacing w:val="1"/>
          <w:sz w:val="23"/>
          <w:szCs w:val="23"/>
        </w:rPr>
        <w:t>1</w:t>
      </w:r>
      <w:r w:rsidR="00042926" w:rsidRPr="00CA668E">
        <w:rPr>
          <w:rFonts w:ascii="Arial" w:eastAsia="Arial" w:hAnsi="Arial" w:cs="Arial"/>
          <w:sz w:val="23"/>
          <w:szCs w:val="23"/>
        </w:rPr>
        <w:t>)</w:t>
      </w:r>
    </w:p>
    <w:p w:rsidR="00AD6FA3" w:rsidRDefault="000D0BF0" w:rsidP="000D0BF0">
      <w:pPr>
        <w:pStyle w:val="ListParagraph"/>
        <w:numPr>
          <w:ilvl w:val="0"/>
          <w:numId w:val="18"/>
        </w:numPr>
        <w:spacing w:before="39"/>
        <w:ind w:left="567" w:right="219" w:hanging="349"/>
        <w:rPr>
          <w:rFonts w:ascii="Arial" w:eastAsia="Arial" w:hAnsi="Arial" w:cs="Arial"/>
          <w:sz w:val="23"/>
          <w:szCs w:val="23"/>
        </w:rPr>
      </w:pPr>
      <w:r>
        <w:rPr>
          <w:rFonts w:ascii="Arial" w:hAnsi="Arial" w:cs="Arial"/>
          <w:spacing w:val="55"/>
          <w:sz w:val="23"/>
          <w:szCs w:val="23"/>
        </w:rPr>
        <w:lastRenderedPageBreak/>
        <w:t xml:space="preserve"> </w:t>
      </w:r>
      <w:r w:rsidR="00042926" w:rsidRPr="00CA668E">
        <w:rPr>
          <w:rFonts w:ascii="Arial" w:eastAsia="Arial" w:hAnsi="Arial" w:cs="Arial"/>
          <w:sz w:val="23"/>
          <w:szCs w:val="23"/>
        </w:rPr>
        <w:t>I</w:t>
      </w:r>
      <w:r w:rsidR="00042926" w:rsidRPr="00CA668E">
        <w:rPr>
          <w:rFonts w:ascii="Arial" w:eastAsia="Arial" w:hAnsi="Arial" w:cs="Arial"/>
          <w:spacing w:val="-2"/>
          <w:sz w:val="23"/>
          <w:szCs w:val="23"/>
        </w:rPr>
        <w:t>z</w:t>
      </w:r>
      <w:r w:rsidR="00042926" w:rsidRPr="00CA668E">
        <w:rPr>
          <w:rFonts w:ascii="Arial" w:eastAsia="Arial" w:hAnsi="Arial" w:cs="Arial"/>
          <w:sz w:val="23"/>
          <w:szCs w:val="23"/>
        </w:rPr>
        <w:t>j</w:t>
      </w:r>
      <w:r w:rsidR="00042926" w:rsidRPr="00CA668E">
        <w:rPr>
          <w:rFonts w:ascii="Arial" w:eastAsia="Arial" w:hAnsi="Arial" w:cs="Arial"/>
          <w:spacing w:val="3"/>
          <w:sz w:val="23"/>
          <w:szCs w:val="23"/>
        </w:rPr>
        <w:t>a</w:t>
      </w:r>
      <w:r w:rsidR="00042926" w:rsidRPr="00CA668E">
        <w:rPr>
          <w:rFonts w:ascii="Arial" w:eastAsia="Arial" w:hAnsi="Arial" w:cs="Arial"/>
          <w:spacing w:val="-2"/>
          <w:sz w:val="23"/>
          <w:szCs w:val="23"/>
        </w:rPr>
        <w:t>v</w:t>
      </w:r>
      <w:r w:rsidR="00042926" w:rsidRPr="00CA668E">
        <w:rPr>
          <w:rFonts w:ascii="Arial" w:eastAsia="Arial" w:hAnsi="Arial" w:cs="Arial"/>
          <w:sz w:val="23"/>
          <w:szCs w:val="23"/>
        </w:rPr>
        <w:t>a</w:t>
      </w:r>
      <w:r w:rsidR="00042926" w:rsidRPr="00CA668E">
        <w:rPr>
          <w:rFonts w:ascii="Arial" w:eastAsia="Arial" w:hAnsi="Arial" w:cs="Arial"/>
          <w:spacing w:val="1"/>
          <w:sz w:val="23"/>
          <w:szCs w:val="23"/>
        </w:rPr>
        <w:t xml:space="preserve"> </w:t>
      </w:r>
      <w:r w:rsidR="00042926" w:rsidRPr="00CA668E">
        <w:rPr>
          <w:rFonts w:ascii="Arial" w:eastAsia="Arial" w:hAnsi="Arial" w:cs="Arial"/>
          <w:sz w:val="23"/>
          <w:szCs w:val="23"/>
        </w:rPr>
        <w:t>o</w:t>
      </w:r>
      <w:r w:rsidR="00042926" w:rsidRPr="00CA668E">
        <w:rPr>
          <w:rFonts w:ascii="Arial" w:eastAsia="Arial" w:hAnsi="Arial" w:cs="Arial"/>
          <w:spacing w:val="1"/>
          <w:sz w:val="23"/>
          <w:szCs w:val="23"/>
        </w:rPr>
        <w:t xml:space="preserve"> ne</w:t>
      </w:r>
      <w:r w:rsidR="00042926" w:rsidRPr="00CA668E">
        <w:rPr>
          <w:rFonts w:ascii="Arial" w:eastAsia="Arial" w:hAnsi="Arial" w:cs="Arial"/>
          <w:spacing w:val="-2"/>
          <w:sz w:val="23"/>
          <w:szCs w:val="23"/>
        </w:rPr>
        <w:t>k</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ž</w:t>
      </w:r>
      <w:r w:rsidR="00042926" w:rsidRPr="00CA668E">
        <w:rPr>
          <w:rFonts w:ascii="Arial" w:eastAsia="Arial" w:hAnsi="Arial" w:cs="Arial"/>
          <w:spacing w:val="1"/>
          <w:sz w:val="23"/>
          <w:szCs w:val="23"/>
        </w:rPr>
        <w:t>n</w:t>
      </w:r>
      <w:r w:rsidR="00042926" w:rsidRPr="00CA668E">
        <w:rPr>
          <w:rFonts w:ascii="Arial" w:eastAsia="Arial" w:hAnsi="Arial" w:cs="Arial"/>
          <w:sz w:val="23"/>
          <w:szCs w:val="23"/>
        </w:rPr>
        <w:t>ja</w:t>
      </w:r>
      <w:r w:rsidR="00042926" w:rsidRPr="00CA668E">
        <w:rPr>
          <w:rFonts w:ascii="Arial" w:eastAsia="Arial" w:hAnsi="Arial" w:cs="Arial"/>
          <w:spacing w:val="-2"/>
          <w:sz w:val="23"/>
          <w:szCs w:val="23"/>
        </w:rPr>
        <w:t>v</w:t>
      </w:r>
      <w:r w:rsidR="00042926" w:rsidRPr="00CA668E">
        <w:rPr>
          <w:rFonts w:ascii="Arial" w:eastAsia="Arial" w:hAnsi="Arial" w:cs="Arial"/>
          <w:spacing w:val="1"/>
          <w:sz w:val="23"/>
          <w:szCs w:val="23"/>
        </w:rPr>
        <w:t>an</w:t>
      </w:r>
      <w:r w:rsidR="00042926" w:rsidRPr="00CA668E">
        <w:rPr>
          <w:rFonts w:ascii="Arial" w:eastAsia="Arial" w:hAnsi="Arial" w:cs="Arial"/>
          <w:sz w:val="23"/>
          <w:szCs w:val="23"/>
        </w:rPr>
        <w:t>ju</w:t>
      </w:r>
      <w:r w:rsidR="00042926" w:rsidRPr="00CA668E">
        <w:rPr>
          <w:rFonts w:ascii="Arial" w:eastAsia="Arial" w:hAnsi="Arial" w:cs="Arial"/>
          <w:spacing w:val="4"/>
          <w:sz w:val="23"/>
          <w:szCs w:val="23"/>
        </w:rPr>
        <w:t xml:space="preserve"> </w:t>
      </w:r>
      <w:r w:rsidR="00042926" w:rsidRPr="00CA668E">
        <w:rPr>
          <w:rFonts w:ascii="Arial" w:eastAsia="Arial" w:hAnsi="Arial" w:cs="Arial"/>
          <w:sz w:val="23"/>
          <w:szCs w:val="23"/>
        </w:rPr>
        <w:t>(</w:t>
      </w:r>
      <w:r w:rsidR="00042926" w:rsidRPr="00CA668E">
        <w:rPr>
          <w:rFonts w:ascii="Arial" w:eastAsia="Arial" w:hAnsi="Arial" w:cs="Arial"/>
          <w:spacing w:val="-3"/>
          <w:sz w:val="23"/>
          <w:szCs w:val="23"/>
        </w:rPr>
        <w:t>O</w:t>
      </w:r>
      <w:r w:rsidR="00042926" w:rsidRPr="00CA668E">
        <w:rPr>
          <w:rFonts w:ascii="Arial" w:eastAsia="Arial" w:hAnsi="Arial" w:cs="Arial"/>
          <w:spacing w:val="1"/>
          <w:sz w:val="23"/>
          <w:szCs w:val="23"/>
        </w:rPr>
        <w:t>b</w:t>
      </w:r>
      <w:r w:rsidR="00042926" w:rsidRPr="00CA668E">
        <w:rPr>
          <w:rFonts w:ascii="Arial" w:eastAsia="Arial" w:hAnsi="Arial" w:cs="Arial"/>
          <w:spacing w:val="-3"/>
          <w:sz w:val="23"/>
          <w:szCs w:val="23"/>
        </w:rPr>
        <w:t>r</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z</w:t>
      </w:r>
      <w:r w:rsidR="00042926" w:rsidRPr="00CA668E">
        <w:rPr>
          <w:rFonts w:ascii="Arial" w:eastAsia="Arial" w:hAnsi="Arial" w:cs="Arial"/>
          <w:spacing w:val="-1"/>
          <w:sz w:val="23"/>
          <w:szCs w:val="23"/>
        </w:rPr>
        <w:t>a</w:t>
      </w:r>
      <w:r w:rsidR="00042926" w:rsidRPr="00CA668E">
        <w:rPr>
          <w:rFonts w:ascii="Arial" w:eastAsia="Arial" w:hAnsi="Arial" w:cs="Arial"/>
          <w:sz w:val="23"/>
          <w:szCs w:val="23"/>
        </w:rPr>
        <w:t>c</w:t>
      </w:r>
      <w:r w:rsidR="00042926" w:rsidRPr="00CA668E">
        <w:rPr>
          <w:rFonts w:ascii="Arial" w:eastAsia="Arial" w:hAnsi="Arial" w:cs="Arial"/>
          <w:spacing w:val="-2"/>
          <w:sz w:val="23"/>
          <w:szCs w:val="23"/>
        </w:rPr>
        <w:t xml:space="preserve"> </w:t>
      </w:r>
      <w:r w:rsidR="00ED34B3" w:rsidRPr="00CA668E">
        <w:rPr>
          <w:rFonts w:ascii="Arial" w:eastAsia="Arial" w:hAnsi="Arial" w:cs="Arial"/>
          <w:spacing w:val="1"/>
          <w:sz w:val="23"/>
          <w:szCs w:val="23"/>
        </w:rPr>
        <w:t>2</w:t>
      </w:r>
      <w:r w:rsidR="00042926" w:rsidRPr="00CA668E">
        <w:rPr>
          <w:rFonts w:ascii="Arial" w:eastAsia="Arial" w:hAnsi="Arial" w:cs="Arial"/>
          <w:sz w:val="23"/>
          <w:szCs w:val="23"/>
        </w:rPr>
        <w:t>)</w:t>
      </w:r>
    </w:p>
    <w:p w:rsidR="00AD60DC" w:rsidRPr="00AD60DC" w:rsidRDefault="00AD60DC" w:rsidP="000D0BF0">
      <w:pPr>
        <w:pStyle w:val="ListParagraph"/>
        <w:numPr>
          <w:ilvl w:val="0"/>
          <w:numId w:val="18"/>
        </w:numPr>
        <w:spacing w:before="39"/>
        <w:ind w:left="567" w:right="219" w:hanging="349"/>
        <w:rPr>
          <w:rFonts w:ascii="Arial" w:eastAsia="Arial" w:hAnsi="Arial" w:cs="Arial"/>
          <w:sz w:val="23"/>
          <w:szCs w:val="23"/>
        </w:rPr>
      </w:pPr>
      <w:r>
        <w:rPr>
          <w:rFonts w:ascii="Arial" w:eastAsia="Arial" w:hAnsi="Arial" w:cs="Arial"/>
          <w:sz w:val="23"/>
          <w:szCs w:val="23"/>
        </w:rPr>
        <w:t xml:space="preserve">  </w:t>
      </w:r>
      <w:r w:rsidRPr="00AD60DC">
        <w:rPr>
          <w:rFonts w:ascii="Arial" w:eastAsia="Arial" w:hAnsi="Arial" w:cs="Arial"/>
          <w:spacing w:val="1"/>
          <w:sz w:val="23"/>
          <w:szCs w:val="23"/>
        </w:rPr>
        <w:t>Potvrda</w:t>
      </w:r>
      <w:r w:rsidR="001A6E3E">
        <w:rPr>
          <w:rFonts w:ascii="Arial" w:eastAsia="Arial" w:hAnsi="Arial" w:cs="Arial"/>
          <w:spacing w:val="1"/>
          <w:sz w:val="23"/>
          <w:szCs w:val="23"/>
        </w:rPr>
        <w:t xml:space="preserve"> porezne uprave (opis u točki 10</w:t>
      </w:r>
      <w:r w:rsidRPr="00AD60DC">
        <w:rPr>
          <w:rFonts w:ascii="Arial" w:eastAsia="Arial" w:hAnsi="Arial" w:cs="Arial"/>
          <w:spacing w:val="1"/>
          <w:sz w:val="23"/>
          <w:szCs w:val="23"/>
        </w:rPr>
        <w:t>.2.)</w:t>
      </w:r>
    </w:p>
    <w:p w:rsidR="00CB71C4" w:rsidRPr="001A6E3E" w:rsidRDefault="00AD60DC" w:rsidP="001A6E3E">
      <w:pPr>
        <w:pStyle w:val="ListParagraph"/>
        <w:numPr>
          <w:ilvl w:val="0"/>
          <w:numId w:val="18"/>
        </w:numPr>
        <w:spacing w:before="39"/>
        <w:ind w:left="567" w:right="219" w:hanging="349"/>
        <w:rPr>
          <w:rFonts w:ascii="Arial" w:eastAsia="Arial" w:hAnsi="Arial" w:cs="Arial"/>
          <w:sz w:val="23"/>
          <w:szCs w:val="23"/>
        </w:rPr>
      </w:pPr>
      <w:r>
        <w:rPr>
          <w:rFonts w:ascii="Arial" w:eastAsia="Arial" w:hAnsi="Arial" w:cs="Arial"/>
          <w:sz w:val="23"/>
          <w:szCs w:val="23"/>
        </w:rPr>
        <w:t xml:space="preserve">  </w:t>
      </w:r>
      <w:r w:rsidRPr="00AD60DC">
        <w:rPr>
          <w:rFonts w:ascii="Arial" w:eastAsia="Arial" w:hAnsi="Arial" w:cs="Arial"/>
          <w:spacing w:val="1"/>
          <w:sz w:val="23"/>
          <w:szCs w:val="23"/>
        </w:rPr>
        <w:t>Izvadak iz s</w:t>
      </w:r>
      <w:r w:rsidR="001A6E3E">
        <w:rPr>
          <w:rFonts w:ascii="Arial" w:eastAsia="Arial" w:hAnsi="Arial" w:cs="Arial"/>
          <w:spacing w:val="1"/>
          <w:sz w:val="23"/>
          <w:szCs w:val="23"/>
        </w:rPr>
        <w:t>udskog registra (opis u točki 10</w:t>
      </w:r>
      <w:r w:rsidRPr="00AD60DC">
        <w:rPr>
          <w:rFonts w:ascii="Arial" w:eastAsia="Arial" w:hAnsi="Arial" w:cs="Arial"/>
          <w:spacing w:val="1"/>
          <w:sz w:val="23"/>
          <w:szCs w:val="23"/>
        </w:rPr>
        <w:t>.3.)</w:t>
      </w:r>
    </w:p>
    <w:p w:rsidR="00676969" w:rsidRPr="000B33AB" w:rsidRDefault="00AD60DC" w:rsidP="000B33AB">
      <w:pPr>
        <w:pStyle w:val="ListParagraph"/>
        <w:numPr>
          <w:ilvl w:val="0"/>
          <w:numId w:val="18"/>
        </w:numPr>
        <w:tabs>
          <w:tab w:val="left" w:pos="1701"/>
        </w:tabs>
        <w:spacing w:before="39"/>
        <w:ind w:left="567" w:right="219"/>
        <w:rPr>
          <w:rFonts w:ascii="Arial" w:eastAsia="Arial" w:hAnsi="Arial" w:cs="Arial"/>
          <w:sz w:val="23"/>
          <w:szCs w:val="23"/>
        </w:rPr>
      </w:pPr>
      <w:r>
        <w:rPr>
          <w:rFonts w:ascii="Arial" w:eastAsia="Arial" w:hAnsi="Arial" w:cs="Arial"/>
          <w:sz w:val="23"/>
          <w:szCs w:val="23"/>
        </w:rPr>
        <w:t xml:space="preserve">  </w:t>
      </w:r>
      <w:r w:rsidRPr="00653CFF">
        <w:rPr>
          <w:rFonts w:ascii="Arial" w:eastAsia="Arial" w:hAnsi="Arial" w:cs="Arial"/>
          <w:sz w:val="23"/>
          <w:szCs w:val="23"/>
        </w:rPr>
        <w:t>Izjava sukladno mjerama ograničavanja – Rusija (Ob</w:t>
      </w:r>
      <w:r w:rsidR="00A31422">
        <w:rPr>
          <w:rFonts w:ascii="Arial" w:eastAsia="Arial" w:hAnsi="Arial" w:cs="Arial"/>
          <w:sz w:val="23"/>
          <w:szCs w:val="23"/>
        </w:rPr>
        <w:t>razac 5</w:t>
      </w:r>
      <w:r w:rsidRPr="00653CFF">
        <w:rPr>
          <w:rFonts w:ascii="Arial" w:eastAsia="Arial" w:hAnsi="Arial" w:cs="Arial"/>
          <w:sz w:val="23"/>
          <w:szCs w:val="23"/>
        </w:rPr>
        <w:t>)</w:t>
      </w:r>
    </w:p>
    <w:p w:rsidR="00856B24" w:rsidRDefault="000D0BF0" w:rsidP="00AD60DC">
      <w:pPr>
        <w:pStyle w:val="ListParagraph"/>
        <w:numPr>
          <w:ilvl w:val="0"/>
          <w:numId w:val="18"/>
        </w:numPr>
        <w:spacing w:before="39"/>
        <w:ind w:left="567" w:right="219"/>
        <w:jc w:val="both"/>
        <w:rPr>
          <w:rFonts w:ascii="Arial" w:eastAsia="Arial" w:hAnsi="Arial" w:cs="Arial"/>
          <w:sz w:val="23"/>
          <w:szCs w:val="23"/>
        </w:rPr>
      </w:pPr>
      <w:r>
        <w:rPr>
          <w:rFonts w:ascii="Arial" w:eastAsia="Arial" w:hAnsi="Arial" w:cs="Arial"/>
          <w:sz w:val="23"/>
          <w:szCs w:val="23"/>
        </w:rPr>
        <w:t xml:space="preserve"> </w:t>
      </w:r>
      <w:r w:rsidR="00870C39" w:rsidRPr="00CA668E">
        <w:rPr>
          <w:rFonts w:ascii="Arial" w:eastAsia="Arial" w:hAnsi="Arial" w:cs="Arial"/>
          <w:sz w:val="23"/>
          <w:szCs w:val="23"/>
        </w:rPr>
        <w:t xml:space="preserve"> </w:t>
      </w:r>
      <w:r w:rsidR="00ED34B3" w:rsidRPr="00CA668E">
        <w:rPr>
          <w:rFonts w:ascii="Arial" w:eastAsia="Arial" w:hAnsi="Arial" w:cs="Arial"/>
          <w:sz w:val="23"/>
          <w:szCs w:val="23"/>
        </w:rPr>
        <w:t xml:space="preserve">Popunjeni </w:t>
      </w:r>
      <w:r w:rsidR="0087604B" w:rsidRPr="00CA668E">
        <w:rPr>
          <w:rFonts w:ascii="Arial" w:eastAsia="Arial" w:hAnsi="Arial" w:cs="Arial"/>
          <w:sz w:val="23"/>
          <w:szCs w:val="23"/>
        </w:rPr>
        <w:t xml:space="preserve">i ovjereni troškovnik </w:t>
      </w:r>
      <w:r w:rsidR="0087604B" w:rsidRPr="00A31422">
        <w:rPr>
          <w:rFonts w:ascii="Arial" w:eastAsia="Arial" w:hAnsi="Arial" w:cs="Arial"/>
          <w:sz w:val="23"/>
          <w:szCs w:val="23"/>
        </w:rPr>
        <w:t xml:space="preserve">(Obrazac </w:t>
      </w:r>
      <w:r w:rsidR="00A31422" w:rsidRPr="00A31422">
        <w:rPr>
          <w:rFonts w:ascii="Arial" w:eastAsia="Arial" w:hAnsi="Arial" w:cs="Arial"/>
          <w:sz w:val="23"/>
          <w:szCs w:val="23"/>
        </w:rPr>
        <w:t>6</w:t>
      </w:r>
      <w:r w:rsidR="00ED34B3" w:rsidRPr="00A31422">
        <w:rPr>
          <w:rFonts w:ascii="Arial" w:eastAsia="Arial" w:hAnsi="Arial" w:cs="Arial"/>
          <w:sz w:val="23"/>
          <w:szCs w:val="23"/>
        </w:rPr>
        <w:t>)</w:t>
      </w:r>
    </w:p>
    <w:p w:rsidR="00AD60DC" w:rsidRPr="00AD60DC" w:rsidRDefault="00AD60DC" w:rsidP="00AD60DC">
      <w:pPr>
        <w:pStyle w:val="ListParagraph"/>
        <w:spacing w:before="39"/>
        <w:ind w:left="567" w:right="219"/>
        <w:jc w:val="both"/>
        <w:rPr>
          <w:rFonts w:ascii="Arial" w:eastAsia="Arial" w:hAnsi="Arial" w:cs="Arial"/>
          <w:sz w:val="23"/>
          <w:szCs w:val="23"/>
        </w:rPr>
      </w:pPr>
    </w:p>
    <w:p w:rsidR="00AD6FA3" w:rsidRPr="000C1E27" w:rsidRDefault="00042926" w:rsidP="0002642F">
      <w:pPr>
        <w:spacing w:before="55"/>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rasce</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z w:val="23"/>
          <w:szCs w:val="23"/>
        </w:rPr>
        <w:t>su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u</w:t>
      </w:r>
      <w:r w:rsidRPr="000C1E27">
        <w:rPr>
          <w:rFonts w:ascii="Arial" w:eastAsia="Arial" w:hAnsi="Arial" w:cs="Arial"/>
          <w:spacing w:val="-2"/>
          <w:sz w:val="23"/>
          <w:szCs w:val="23"/>
        </w:rPr>
        <w:t>ž</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7"/>
          <w:sz w:val="23"/>
          <w:szCs w:val="23"/>
        </w:rPr>
        <w:t xml:space="preserve"> </w:t>
      </w:r>
      <w:r w:rsidRPr="000C1E27">
        <w:rPr>
          <w:rFonts w:ascii="Arial" w:eastAsia="Arial" w:hAnsi="Arial" w:cs="Arial"/>
          <w:sz w:val="23"/>
          <w:szCs w:val="23"/>
        </w:rPr>
        <w:t>s</w:t>
      </w:r>
      <w:r w:rsidRPr="000C1E27">
        <w:rPr>
          <w:rFonts w:ascii="Arial" w:eastAsia="Arial" w:hAnsi="Arial" w:cs="Arial"/>
          <w:spacing w:val="8"/>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im</w:t>
      </w:r>
      <w:r w:rsidRPr="000C1E27">
        <w:rPr>
          <w:rFonts w:ascii="Arial" w:eastAsia="Arial" w:hAnsi="Arial" w:cs="Arial"/>
          <w:spacing w:val="9"/>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im</w:t>
      </w:r>
      <w:r w:rsidRPr="000C1E27">
        <w:rPr>
          <w:rFonts w:ascii="Arial" w:eastAsia="Arial" w:hAnsi="Arial" w:cs="Arial"/>
          <w:spacing w:val="9"/>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am</w:t>
      </w:r>
      <w:r w:rsidRPr="000C1E27">
        <w:rPr>
          <w:rFonts w:ascii="Arial" w:eastAsia="Arial" w:hAnsi="Arial" w:cs="Arial"/>
          <w:sz w:val="23"/>
          <w:szCs w:val="23"/>
        </w:rPr>
        <w:t xml:space="preserve">a </w:t>
      </w: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ma</w:t>
      </w:r>
      <w:r w:rsidRPr="000C1E27">
        <w:rPr>
          <w:rFonts w:ascii="Arial" w:eastAsia="Arial" w:hAnsi="Arial" w:cs="Arial"/>
          <w:sz w:val="23"/>
          <w:szCs w:val="23"/>
        </w:rPr>
        <w:t>.</w:t>
      </w:r>
    </w:p>
    <w:p w:rsidR="00656647"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7"/>
          <w:sz w:val="23"/>
          <w:szCs w:val="23"/>
        </w:rPr>
        <w:t xml:space="preserve"> </w:t>
      </w:r>
      <w:r w:rsidRPr="000C1E27">
        <w:rPr>
          <w:rFonts w:ascii="Arial" w:eastAsia="Arial" w:hAnsi="Arial" w:cs="Arial"/>
          <w:sz w:val="23"/>
          <w:szCs w:val="23"/>
        </w:rPr>
        <w:t>sluč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eden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obra</w:t>
      </w:r>
      <w:r w:rsidRPr="000C1E27">
        <w:rPr>
          <w:rFonts w:ascii="Arial" w:eastAsia="Arial" w:hAnsi="Arial" w:cs="Arial"/>
          <w:sz w:val="23"/>
          <w:szCs w:val="23"/>
        </w:rPr>
        <w:t>sce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iš</w:t>
      </w:r>
      <w:r w:rsidRPr="000C1E27">
        <w:rPr>
          <w:rFonts w:ascii="Arial" w:eastAsia="Arial" w:hAnsi="Arial" w:cs="Arial"/>
          <w:spacing w:val="-2"/>
          <w:sz w:val="23"/>
          <w:szCs w:val="23"/>
        </w:rPr>
        <w:t>e</w:t>
      </w:r>
      <w:r w:rsidRPr="000C1E27">
        <w:rPr>
          <w:rFonts w:ascii="Arial" w:eastAsia="Arial" w:hAnsi="Arial" w:cs="Arial"/>
          <w:sz w:val="23"/>
          <w:szCs w:val="23"/>
        </w:rPr>
        <w:t>,</w:t>
      </w:r>
      <w:r w:rsidRPr="000C1E27">
        <w:rPr>
          <w:rFonts w:ascii="Arial" w:eastAsia="Arial" w:hAnsi="Arial" w:cs="Arial"/>
          <w:spacing w:val="8"/>
          <w:sz w:val="23"/>
          <w:szCs w:val="23"/>
        </w:rPr>
        <w:t xml:space="preserve"> </w:t>
      </w:r>
      <w:proofErr w:type="gramStart"/>
      <w:r w:rsidRPr="000C1E27">
        <w:rPr>
          <w:rFonts w:ascii="Arial" w:eastAsia="Arial" w:hAnsi="Arial" w:cs="Arial"/>
          <w:sz w:val="23"/>
          <w:szCs w:val="23"/>
        </w:rPr>
        <w:t>te</w:t>
      </w:r>
      <w:proofErr w:type="gramEnd"/>
      <w:r w:rsidRPr="000C1E27">
        <w:rPr>
          <w:rFonts w:ascii="Arial" w:eastAsia="Arial" w:hAnsi="Arial" w:cs="Arial"/>
          <w:spacing w:val="9"/>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ponud</w:t>
      </w:r>
      <w:r w:rsidRPr="000C1E27">
        <w:rPr>
          <w:rFonts w:ascii="Arial" w:eastAsia="Arial" w:hAnsi="Arial" w:cs="Arial"/>
          <w:sz w:val="23"/>
          <w:szCs w:val="23"/>
        </w:rPr>
        <w:t>i, 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 xml:space="preserve">trati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om</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ja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0"/>
          <w:sz w:val="23"/>
          <w:szCs w:val="23"/>
        </w:rPr>
        <w:t xml:space="preserve"> </w:t>
      </w:r>
      <w:proofErr w:type="gramStart"/>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proofErr w:type="gramEnd"/>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g</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z w:val="23"/>
          <w:szCs w:val="23"/>
        </w:rPr>
        <w:t>lni</w:t>
      </w:r>
      <w:r w:rsidRPr="000C1E27">
        <w:rPr>
          <w:rFonts w:ascii="Arial" w:eastAsia="Arial" w:hAnsi="Arial" w:cs="Arial"/>
          <w:spacing w:val="10"/>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kst</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5"/>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o k</w:t>
      </w:r>
      <w:r w:rsidRPr="000C1E27">
        <w:rPr>
          <w:rFonts w:ascii="Arial" w:eastAsia="Arial" w:hAnsi="Arial" w:cs="Arial"/>
          <w:spacing w:val="1"/>
          <w:sz w:val="23"/>
          <w:szCs w:val="23"/>
        </w:rPr>
        <w:t>o</w:t>
      </w:r>
      <w:r w:rsidRPr="000C1E27">
        <w:rPr>
          <w:rFonts w:ascii="Arial" w:eastAsia="Arial" w:hAnsi="Arial" w:cs="Arial"/>
          <w:sz w:val="23"/>
          <w:szCs w:val="23"/>
        </w:rPr>
        <w:t>jeg</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rasca</w:t>
      </w:r>
      <w:r w:rsidRPr="000C1E27">
        <w:rPr>
          <w:rFonts w:ascii="Arial" w:eastAsia="Arial" w:hAnsi="Arial" w:cs="Arial"/>
          <w:spacing w:val="-1"/>
          <w:sz w:val="23"/>
          <w:szCs w:val="23"/>
        </w:rPr>
        <w:t xml:space="preserve"> </w:t>
      </w:r>
      <w:r w:rsidRPr="000C1E27">
        <w:rPr>
          <w:rFonts w:ascii="Arial" w:eastAsia="Arial" w:hAnsi="Arial" w:cs="Arial"/>
          <w:sz w:val="23"/>
          <w:szCs w:val="23"/>
        </w:rPr>
        <w:t>iz</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4"/>
          <w:sz w:val="23"/>
          <w:szCs w:val="23"/>
        </w:rPr>
        <w:t>a</w:t>
      </w:r>
      <w:r w:rsidRPr="000C1E27">
        <w:rPr>
          <w:rFonts w:ascii="Arial" w:eastAsia="Arial" w:hAnsi="Arial" w:cs="Arial"/>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 xml:space="preserve">c </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 xml:space="preserve">, </w:t>
      </w:r>
      <w:r w:rsidRPr="000C1E27">
        <w:rPr>
          <w:rFonts w:ascii="Arial" w:eastAsia="Arial" w:hAnsi="Arial" w:cs="Arial"/>
          <w:spacing w:val="1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2"/>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 xml:space="preserve">ice </w:t>
      </w:r>
      <w:r w:rsidRPr="000C1E27">
        <w:rPr>
          <w:rFonts w:ascii="Arial" w:eastAsia="Arial" w:hAnsi="Arial" w:cs="Arial"/>
          <w:spacing w:val="11"/>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ika </w:t>
      </w:r>
      <w:r w:rsidRPr="000C1E27">
        <w:rPr>
          <w:rFonts w:ascii="Arial" w:eastAsia="Arial" w:hAnsi="Arial" w:cs="Arial"/>
          <w:spacing w:val="1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 xml:space="preserve">isuje </w:t>
      </w:r>
      <w:r w:rsidRPr="000C1E27">
        <w:rPr>
          <w:rFonts w:ascii="Arial" w:eastAsia="Arial" w:hAnsi="Arial" w:cs="Arial"/>
          <w:spacing w:val="12"/>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jera</w:t>
      </w:r>
      <w:r w:rsidRPr="000C1E27">
        <w:rPr>
          <w:rFonts w:ascii="Arial" w:eastAsia="Arial" w:hAnsi="Arial" w:cs="Arial"/>
          <w:spacing w:val="-2"/>
          <w:sz w:val="23"/>
          <w:szCs w:val="23"/>
        </w:rPr>
        <w:t>v</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proofErr w:type="gramEnd"/>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1"/>
          <w:sz w:val="23"/>
          <w:szCs w:val="23"/>
        </w:rPr>
        <w:t xml:space="preserve"> b</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tra</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s</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rskog</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jek</w:t>
      </w:r>
      <w:r w:rsidRPr="000C1E27">
        <w:rPr>
          <w:rFonts w:ascii="Arial" w:eastAsia="Arial" w:hAnsi="Arial" w:cs="Arial"/>
          <w:spacing w:val="-1"/>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w:t>
      </w:r>
    </w:p>
    <w:p w:rsidR="00693FED" w:rsidRPr="000C1E27" w:rsidRDefault="00693FED" w:rsidP="0002642F">
      <w:pPr>
        <w:spacing w:line="260" w:lineRule="exact"/>
        <w:ind w:left="284" w:right="219"/>
        <w:rPr>
          <w:rFonts w:ascii="Arial" w:eastAsia="Arial" w:hAnsi="Arial" w:cs="Arial"/>
          <w:spacing w:val="1"/>
          <w:position w:val="-1"/>
          <w:sz w:val="23"/>
          <w:szCs w:val="23"/>
        </w:rPr>
      </w:pPr>
    </w:p>
    <w:p w:rsidR="002749D6" w:rsidRPr="000C1E27" w:rsidRDefault="002749D6" w:rsidP="0002642F">
      <w:pPr>
        <w:spacing w:line="260" w:lineRule="exact"/>
        <w:ind w:left="284" w:right="219"/>
        <w:rPr>
          <w:rFonts w:ascii="Arial" w:eastAsia="Arial" w:hAnsi="Arial" w:cs="Arial"/>
          <w:spacing w:val="1"/>
          <w:position w:val="-1"/>
          <w:sz w:val="23"/>
          <w:szCs w:val="23"/>
        </w:rPr>
      </w:pPr>
    </w:p>
    <w:p w:rsidR="00AD6FA3" w:rsidRPr="000C1E27" w:rsidRDefault="00B85B92" w:rsidP="0002642F">
      <w:pPr>
        <w:spacing w:line="260" w:lineRule="exact"/>
        <w:ind w:left="284" w:right="219"/>
        <w:rPr>
          <w:rFonts w:ascii="Arial" w:eastAsia="Arial" w:hAnsi="Arial" w:cs="Arial"/>
          <w:sz w:val="23"/>
          <w:szCs w:val="23"/>
        </w:rPr>
      </w:pPr>
      <w:r>
        <w:rPr>
          <w:rFonts w:ascii="Arial" w:eastAsia="Arial" w:hAnsi="Arial" w:cs="Arial"/>
          <w:spacing w:val="1"/>
          <w:position w:val="-1"/>
          <w:sz w:val="23"/>
          <w:szCs w:val="23"/>
        </w:rPr>
        <w:t>11</w:t>
      </w:r>
      <w:r w:rsidR="00042926" w:rsidRPr="000C1E27">
        <w:rPr>
          <w:rFonts w:ascii="Arial" w:eastAsia="Arial" w:hAnsi="Arial" w:cs="Arial"/>
          <w:position w:val="-1"/>
          <w:sz w:val="23"/>
          <w:szCs w:val="23"/>
        </w:rPr>
        <w:t>.</w:t>
      </w:r>
      <w:r w:rsidR="00042926" w:rsidRPr="000C1E27">
        <w:rPr>
          <w:rFonts w:ascii="Arial" w:eastAsia="Arial" w:hAnsi="Arial" w:cs="Arial"/>
          <w:spacing w:val="-1"/>
          <w:position w:val="-1"/>
          <w:sz w:val="23"/>
          <w:szCs w:val="23"/>
        </w:rPr>
        <w:t>2</w:t>
      </w:r>
      <w:r w:rsidR="00042926" w:rsidRPr="000C1E27">
        <w:rPr>
          <w:rFonts w:ascii="Arial" w:eastAsia="Arial" w:hAnsi="Arial" w:cs="Arial"/>
          <w:position w:val="-1"/>
          <w:sz w:val="23"/>
          <w:szCs w:val="23"/>
        </w:rPr>
        <w:t xml:space="preserve">.      </w:t>
      </w:r>
      <w:r w:rsidR="00042926" w:rsidRPr="000C1E27">
        <w:rPr>
          <w:rFonts w:ascii="Arial" w:eastAsia="Arial" w:hAnsi="Arial" w:cs="Arial"/>
          <w:spacing w:val="66"/>
          <w:position w:val="-1"/>
          <w:sz w:val="23"/>
          <w:szCs w:val="23"/>
        </w:rPr>
        <w:t xml:space="preserve"> </w:t>
      </w:r>
      <w:r w:rsidR="00042926" w:rsidRPr="000C1E27">
        <w:rPr>
          <w:rFonts w:ascii="Arial" w:eastAsia="Arial" w:hAnsi="Arial" w:cs="Arial"/>
          <w:spacing w:val="-10"/>
          <w:position w:val="-1"/>
          <w:sz w:val="23"/>
          <w:szCs w:val="23"/>
          <w:u w:val="single" w:color="000000"/>
        </w:rPr>
        <w:t xml:space="preserve"> </w:t>
      </w:r>
      <w:r w:rsidR="00042926" w:rsidRPr="000C1E27">
        <w:rPr>
          <w:rFonts w:ascii="Arial" w:eastAsia="Arial" w:hAnsi="Arial" w:cs="Arial"/>
          <w:position w:val="-1"/>
          <w:sz w:val="23"/>
          <w:szCs w:val="23"/>
          <w:u w:val="single" w:color="000000"/>
        </w:rPr>
        <w:t>Obl</w:t>
      </w:r>
      <w:r w:rsidR="00042926" w:rsidRPr="000C1E27">
        <w:rPr>
          <w:rFonts w:ascii="Arial" w:eastAsia="Arial" w:hAnsi="Arial" w:cs="Arial"/>
          <w:spacing w:val="-1"/>
          <w:position w:val="-1"/>
          <w:sz w:val="23"/>
          <w:szCs w:val="23"/>
          <w:u w:val="single" w:color="000000"/>
        </w:rPr>
        <w:t>i</w:t>
      </w:r>
      <w:r w:rsidR="00042926" w:rsidRPr="000C1E27">
        <w:rPr>
          <w:rFonts w:ascii="Arial" w:eastAsia="Arial" w:hAnsi="Arial" w:cs="Arial"/>
          <w:position w:val="-1"/>
          <w:sz w:val="23"/>
          <w:szCs w:val="23"/>
          <w:u w:val="single" w:color="000000"/>
        </w:rPr>
        <w:t>k</w:t>
      </w:r>
      <w:r w:rsidR="004F5C5C" w:rsidRPr="000C1E27">
        <w:rPr>
          <w:rFonts w:ascii="Arial" w:eastAsia="Arial" w:hAnsi="Arial" w:cs="Arial"/>
          <w:spacing w:val="66"/>
          <w:position w:val="-1"/>
          <w:sz w:val="23"/>
          <w:szCs w:val="23"/>
          <w:u w:val="single" w:color="000000"/>
        </w:rPr>
        <w:t xml:space="preserve"> </w:t>
      </w:r>
      <w:r w:rsidR="00042926" w:rsidRPr="000C1E27">
        <w:rPr>
          <w:rFonts w:ascii="Arial" w:eastAsia="Arial" w:hAnsi="Arial" w:cs="Arial"/>
          <w:position w:val="-1"/>
          <w:sz w:val="23"/>
          <w:szCs w:val="23"/>
          <w:u w:val="single" w:color="000000"/>
        </w:rPr>
        <w:t>i</w:t>
      </w:r>
      <w:r w:rsidR="00042926" w:rsidRPr="000C1E27">
        <w:rPr>
          <w:rFonts w:ascii="Arial" w:eastAsia="Arial" w:hAnsi="Arial" w:cs="Arial"/>
          <w:spacing w:val="66"/>
          <w:position w:val="-1"/>
          <w:sz w:val="23"/>
          <w:szCs w:val="23"/>
          <w:u w:val="single" w:color="000000"/>
        </w:rPr>
        <w:t xml:space="preserve"> </w:t>
      </w:r>
      <w:proofErr w:type="gramStart"/>
      <w:r w:rsidR="00042926" w:rsidRPr="000C1E27">
        <w:rPr>
          <w:rFonts w:ascii="Arial" w:eastAsia="Arial" w:hAnsi="Arial" w:cs="Arial"/>
          <w:position w:val="-1"/>
          <w:sz w:val="23"/>
          <w:szCs w:val="23"/>
          <w:u w:val="single" w:color="000000"/>
        </w:rPr>
        <w:t xml:space="preserve">način </w:t>
      </w:r>
      <w:r w:rsidR="00042926" w:rsidRPr="000C1E27">
        <w:rPr>
          <w:rFonts w:ascii="Arial" w:eastAsia="Arial" w:hAnsi="Arial" w:cs="Arial"/>
          <w:spacing w:val="3"/>
          <w:position w:val="-1"/>
          <w:sz w:val="23"/>
          <w:szCs w:val="23"/>
          <w:u w:val="single" w:color="000000"/>
        </w:rPr>
        <w:t xml:space="preserve"> </w:t>
      </w:r>
      <w:r w:rsidR="00042926" w:rsidRPr="000C1E27">
        <w:rPr>
          <w:rFonts w:ascii="Arial" w:eastAsia="Arial" w:hAnsi="Arial" w:cs="Arial"/>
          <w:position w:val="-1"/>
          <w:sz w:val="23"/>
          <w:szCs w:val="23"/>
          <w:u w:val="single" w:color="000000"/>
        </w:rPr>
        <w:t>i</w:t>
      </w:r>
      <w:r w:rsidR="00042926" w:rsidRPr="000C1E27">
        <w:rPr>
          <w:rFonts w:ascii="Arial" w:eastAsia="Arial" w:hAnsi="Arial" w:cs="Arial"/>
          <w:spacing w:val="-3"/>
          <w:position w:val="-1"/>
          <w:sz w:val="23"/>
          <w:szCs w:val="23"/>
          <w:u w:val="single" w:color="000000"/>
        </w:rPr>
        <w:t>z</w:t>
      </w:r>
      <w:r w:rsidR="00042926" w:rsidRPr="000C1E27">
        <w:rPr>
          <w:rFonts w:ascii="Arial" w:eastAsia="Arial" w:hAnsi="Arial" w:cs="Arial"/>
          <w:position w:val="-1"/>
          <w:sz w:val="23"/>
          <w:szCs w:val="23"/>
          <w:u w:val="single" w:color="000000"/>
        </w:rPr>
        <w:t>ra</w:t>
      </w:r>
      <w:r w:rsidR="00042926" w:rsidRPr="000C1E27">
        <w:rPr>
          <w:rFonts w:ascii="Arial" w:eastAsia="Arial" w:hAnsi="Arial" w:cs="Arial"/>
          <w:spacing w:val="1"/>
          <w:position w:val="-1"/>
          <w:sz w:val="23"/>
          <w:szCs w:val="23"/>
          <w:u w:val="single" w:color="000000"/>
        </w:rPr>
        <w:t>d</w:t>
      </w:r>
      <w:r w:rsidR="00042926" w:rsidRPr="000C1E27">
        <w:rPr>
          <w:rFonts w:ascii="Arial" w:eastAsia="Arial" w:hAnsi="Arial" w:cs="Arial"/>
          <w:position w:val="-1"/>
          <w:sz w:val="23"/>
          <w:szCs w:val="23"/>
          <w:u w:val="single" w:color="000000"/>
        </w:rPr>
        <w:t>e</w:t>
      </w:r>
      <w:proofErr w:type="gramEnd"/>
      <w:r w:rsidR="00042926" w:rsidRPr="000C1E27">
        <w:rPr>
          <w:rFonts w:ascii="Arial" w:eastAsia="Arial" w:hAnsi="Arial" w:cs="Arial"/>
          <w:spacing w:val="-1"/>
          <w:position w:val="-1"/>
          <w:sz w:val="23"/>
          <w:szCs w:val="23"/>
          <w:u w:val="single" w:color="000000"/>
        </w:rPr>
        <w:t xml:space="preserve"> </w:t>
      </w:r>
      <w:r w:rsidR="00042926" w:rsidRPr="000C1E27">
        <w:rPr>
          <w:rFonts w:ascii="Arial" w:eastAsia="Arial" w:hAnsi="Arial" w:cs="Arial"/>
          <w:spacing w:val="1"/>
          <w:position w:val="-1"/>
          <w:sz w:val="23"/>
          <w:szCs w:val="23"/>
          <w:u w:val="single" w:color="000000"/>
        </w:rPr>
        <w:t>p</w:t>
      </w:r>
      <w:r w:rsidR="00042926" w:rsidRPr="000C1E27">
        <w:rPr>
          <w:rFonts w:ascii="Arial" w:eastAsia="Arial" w:hAnsi="Arial" w:cs="Arial"/>
          <w:spacing w:val="-1"/>
          <w:position w:val="-1"/>
          <w:sz w:val="23"/>
          <w:szCs w:val="23"/>
          <w:u w:val="single" w:color="000000"/>
        </w:rPr>
        <w:t>o</w:t>
      </w:r>
      <w:r w:rsidR="00042926" w:rsidRPr="000C1E27">
        <w:rPr>
          <w:rFonts w:ascii="Arial" w:eastAsia="Arial" w:hAnsi="Arial" w:cs="Arial"/>
          <w:spacing w:val="1"/>
          <w:position w:val="-1"/>
          <w:sz w:val="23"/>
          <w:szCs w:val="23"/>
          <w:u w:val="single" w:color="000000"/>
        </w:rPr>
        <w:t>nu</w:t>
      </w:r>
      <w:r w:rsidR="00042926" w:rsidRPr="000C1E27">
        <w:rPr>
          <w:rFonts w:ascii="Arial" w:eastAsia="Arial" w:hAnsi="Arial" w:cs="Arial"/>
          <w:spacing w:val="-1"/>
          <w:position w:val="-1"/>
          <w:sz w:val="23"/>
          <w:szCs w:val="23"/>
          <w:u w:val="single" w:color="000000"/>
        </w:rPr>
        <w:t>d</w:t>
      </w:r>
      <w:r w:rsidR="00042926" w:rsidRPr="000C1E27">
        <w:rPr>
          <w:rFonts w:ascii="Arial" w:eastAsia="Arial" w:hAnsi="Arial" w:cs="Arial"/>
          <w:position w:val="-1"/>
          <w:sz w:val="23"/>
          <w:szCs w:val="23"/>
          <w:u w:val="single" w:color="000000"/>
        </w:rPr>
        <w:t>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mora biti izrađena u papirnatom obliku na način naznačen u Pozivu na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dostavu ponuda.</w:t>
      </w:r>
    </w:p>
    <w:p w:rsidR="00B919FD"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mora biti uvezana u cjelinu na način da se onemogući naknadno vađenje ili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umetanje listova ili dijelova ponude npr. jamstvenikom - vrpcom čija su oba kraja na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posljednjoj strani pričvršćena naljepnicom ili utisnuta žigom. Ako zbog opsega ili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drugih objektivnih okolnosti ponuda ne može biti izrađena na način da čini cjelinu,</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onda se izrađuje u dva ili više dijelova.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Ako je ponuda izrađena u dva ili više dijelova svaki dio uvezuje se na način da se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onemogući naknadno vađenje ili umetanje listova.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Stranice ponude označavaju se brojevima na način da je vidljiv redni broj stranice 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ukupan broj stranica ponude. Kada je ponuda izrađena od više dijelova, stranice se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označavaju na način da svaki sljedeći dio započinje rednim brojem koji se nastavlja na</w:t>
      </w:r>
    </w:p>
    <w:p w:rsidR="00206F3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redni broj stranice ko</w:t>
      </w:r>
      <w:r w:rsidR="00076ABD" w:rsidRPr="000C1E27">
        <w:rPr>
          <w:rFonts w:ascii="Arial" w:eastAsia="Arial" w:hAnsi="Arial" w:cs="Arial"/>
          <w:bCs/>
          <w:sz w:val="23"/>
          <w:szCs w:val="23"/>
          <w:lang w:val="hr-HR"/>
        </w:rPr>
        <w:t>jim završava prethodni dio.</w:t>
      </w:r>
    </w:p>
    <w:p w:rsidR="008551A4" w:rsidRPr="000C1E27" w:rsidRDefault="008551A4"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Dijelovi ponude kao što su uzorci, katalozi, mediji za pohranjivanje podataka i slično</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koji ne mogu biti uvezani ponuditelj obilježava nazivom i navodi u sadržaju ponude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kao dio ponude.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Ako je ponuda izrađena od više dijelova ponuditelj mora u sadržaju ponude navesti od</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koliko se dijelova ponuda sastoji.</w:t>
      </w:r>
    </w:p>
    <w:p w:rsidR="00CB71C4"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Ponude se pišu neizbrisivom tintom.</w:t>
      </w:r>
    </w:p>
    <w:p w:rsidR="00507F6B" w:rsidRPr="000C1E27" w:rsidRDefault="00507F6B"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se predaje u „izvorniku“, potpisana od strane ovlaštene osobe za zastupanje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gospodarskog subjekta ili osobe koju je ovlaštena osoba pisanom punomoći ovlastila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za potpisivanje ponude (u tom slučaju uz ponudu se obvezno prilaže i punomoć za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potpisivanje ponude). Svaki list troškovnika ponuditelj mora ovjeriti službenim pečatom</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 mora biti potpisan od strane ovlaštene osobe.</w:t>
      </w:r>
    </w:p>
    <w:p w:rsidR="005215B2" w:rsidRPr="000C1E27" w:rsidRDefault="005215B2"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Ispravci u ponudi moraju biti izrađeni na način da ispravljeni tekst ostane vidljiv (čitak)</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ili dokaziv. Ispravci moraju uz navod datuma biti potvrđeni pravovaljanim potpisom i</w:t>
      </w:r>
    </w:p>
    <w:p w:rsidR="00B127FD"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pečatom ovlašte</w:t>
      </w:r>
      <w:r w:rsidR="0005132D" w:rsidRPr="000C1E27">
        <w:rPr>
          <w:rFonts w:ascii="Arial" w:eastAsia="Arial" w:hAnsi="Arial" w:cs="Arial"/>
          <w:bCs/>
          <w:sz w:val="23"/>
          <w:szCs w:val="23"/>
          <w:lang w:val="hr-HR"/>
        </w:rPr>
        <w:t>ne osobe gospodarskoga subjekta</w:t>
      </w:r>
    </w:p>
    <w:p w:rsidR="00BE0157" w:rsidRPr="000C1E27" w:rsidRDefault="00BE0157" w:rsidP="0002642F">
      <w:pPr>
        <w:ind w:left="284" w:right="219"/>
        <w:rPr>
          <w:rFonts w:ascii="Arial" w:eastAsia="Arial" w:hAnsi="Arial" w:cs="Arial"/>
          <w:spacing w:val="1"/>
          <w:sz w:val="23"/>
          <w:szCs w:val="23"/>
        </w:rPr>
      </w:pPr>
    </w:p>
    <w:p w:rsidR="00AD6FA3" w:rsidRPr="000C1E27" w:rsidRDefault="00B85B92" w:rsidP="0002642F">
      <w:pPr>
        <w:ind w:left="284" w:right="219"/>
        <w:rPr>
          <w:rFonts w:ascii="Arial" w:eastAsia="Arial" w:hAnsi="Arial" w:cs="Arial"/>
          <w:sz w:val="23"/>
          <w:szCs w:val="23"/>
        </w:rPr>
      </w:pPr>
      <w:r>
        <w:rPr>
          <w:rFonts w:ascii="Arial" w:eastAsia="Arial" w:hAnsi="Arial" w:cs="Arial"/>
          <w:spacing w:val="1"/>
          <w:sz w:val="23"/>
          <w:szCs w:val="23"/>
        </w:rPr>
        <w:t>11</w:t>
      </w:r>
      <w:r w:rsidR="00042926" w:rsidRPr="000C1E27">
        <w:rPr>
          <w:rFonts w:ascii="Arial" w:eastAsia="Arial" w:hAnsi="Arial" w:cs="Arial"/>
          <w:sz w:val="23"/>
          <w:szCs w:val="23"/>
        </w:rPr>
        <w:t>.</w:t>
      </w:r>
      <w:r w:rsidR="00042926" w:rsidRPr="000C1E27">
        <w:rPr>
          <w:rFonts w:ascii="Arial" w:eastAsia="Arial" w:hAnsi="Arial" w:cs="Arial"/>
          <w:spacing w:val="-1"/>
          <w:sz w:val="23"/>
          <w:szCs w:val="23"/>
        </w:rPr>
        <w:t>3</w:t>
      </w:r>
      <w:r w:rsidR="00042926" w:rsidRPr="000C1E27">
        <w:rPr>
          <w:rFonts w:ascii="Arial" w:eastAsia="Arial" w:hAnsi="Arial" w:cs="Arial"/>
          <w:sz w:val="23"/>
          <w:szCs w:val="23"/>
        </w:rPr>
        <w:t xml:space="preserve">.       </w:t>
      </w:r>
      <w:r w:rsidR="00042926" w:rsidRPr="000C1E27">
        <w:rPr>
          <w:rFonts w:ascii="Arial" w:eastAsia="Arial" w:hAnsi="Arial" w:cs="Arial"/>
          <w:spacing w:val="-10"/>
          <w:sz w:val="23"/>
          <w:szCs w:val="23"/>
        </w:rPr>
        <w:t xml:space="preserve"> </w:t>
      </w:r>
      <w:r w:rsidR="00042926" w:rsidRPr="000C1E27">
        <w:rPr>
          <w:rFonts w:ascii="Arial" w:eastAsia="Arial" w:hAnsi="Arial" w:cs="Arial"/>
          <w:sz w:val="23"/>
          <w:szCs w:val="23"/>
          <w:u w:val="single" w:color="000000"/>
        </w:rPr>
        <w:t xml:space="preserve"> </w:t>
      </w:r>
      <w:proofErr w:type="gramStart"/>
      <w:r w:rsidR="00042926" w:rsidRPr="000C1E27">
        <w:rPr>
          <w:rFonts w:ascii="Arial" w:eastAsia="Arial" w:hAnsi="Arial" w:cs="Arial"/>
          <w:sz w:val="23"/>
          <w:szCs w:val="23"/>
          <w:u w:val="single" w:color="000000"/>
        </w:rPr>
        <w:t xml:space="preserve">Način </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do</w:t>
      </w:r>
      <w:r w:rsidR="00042926" w:rsidRPr="000C1E27">
        <w:rPr>
          <w:rFonts w:ascii="Arial" w:eastAsia="Arial" w:hAnsi="Arial" w:cs="Arial"/>
          <w:spacing w:val="-2"/>
          <w:sz w:val="23"/>
          <w:szCs w:val="23"/>
          <w:u w:val="single" w:color="000000"/>
        </w:rPr>
        <w:t>s</w:t>
      </w:r>
      <w:r w:rsidR="00042926" w:rsidRPr="000C1E27">
        <w:rPr>
          <w:rFonts w:ascii="Arial" w:eastAsia="Arial" w:hAnsi="Arial" w:cs="Arial"/>
          <w:sz w:val="23"/>
          <w:szCs w:val="23"/>
          <w:u w:val="single" w:color="000000"/>
        </w:rPr>
        <w:t>ta</w:t>
      </w:r>
      <w:r w:rsidR="00042926" w:rsidRPr="000C1E27">
        <w:rPr>
          <w:rFonts w:ascii="Arial" w:eastAsia="Arial" w:hAnsi="Arial" w:cs="Arial"/>
          <w:spacing w:val="-2"/>
          <w:sz w:val="23"/>
          <w:szCs w:val="23"/>
          <w:u w:val="single" w:color="000000"/>
        </w:rPr>
        <w:t>v</w:t>
      </w:r>
      <w:r w:rsidR="00042926" w:rsidRPr="000C1E27">
        <w:rPr>
          <w:rFonts w:ascii="Arial" w:eastAsia="Arial" w:hAnsi="Arial" w:cs="Arial"/>
          <w:sz w:val="23"/>
          <w:szCs w:val="23"/>
          <w:u w:val="single" w:color="000000"/>
        </w:rPr>
        <w:t>e</w:t>
      </w:r>
      <w:proofErr w:type="gramEnd"/>
      <w:r w:rsidR="00042926" w:rsidRPr="000C1E27">
        <w:rPr>
          <w:rFonts w:ascii="Arial" w:eastAsia="Arial" w:hAnsi="Arial" w:cs="Arial"/>
          <w:sz w:val="23"/>
          <w:szCs w:val="23"/>
          <w:u w:val="single" w:color="000000"/>
        </w:rPr>
        <w:t xml:space="preserve"> </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p</w:t>
      </w:r>
      <w:r w:rsidR="00042926" w:rsidRPr="000C1E27">
        <w:rPr>
          <w:rFonts w:ascii="Arial" w:eastAsia="Arial" w:hAnsi="Arial" w:cs="Arial"/>
          <w:spacing w:val="-1"/>
          <w:sz w:val="23"/>
          <w:szCs w:val="23"/>
          <w:u w:val="single" w:color="000000"/>
        </w:rPr>
        <w:t>o</w:t>
      </w:r>
      <w:r w:rsidR="00042926" w:rsidRPr="000C1E27">
        <w:rPr>
          <w:rFonts w:ascii="Arial" w:eastAsia="Arial" w:hAnsi="Arial" w:cs="Arial"/>
          <w:sz w:val="23"/>
          <w:szCs w:val="23"/>
          <w:u w:val="single" w:color="000000"/>
        </w:rPr>
        <w:t>nu</w:t>
      </w:r>
      <w:r w:rsidR="00042926" w:rsidRPr="000C1E27">
        <w:rPr>
          <w:rFonts w:ascii="Arial" w:eastAsia="Arial" w:hAnsi="Arial" w:cs="Arial"/>
          <w:spacing w:val="-1"/>
          <w:sz w:val="23"/>
          <w:szCs w:val="23"/>
          <w:u w:val="single" w:color="000000"/>
        </w:rPr>
        <w:t>d</w:t>
      </w:r>
      <w:r w:rsidR="00042926" w:rsidRPr="000C1E27">
        <w:rPr>
          <w:rFonts w:ascii="Arial" w:eastAsia="Arial" w:hAnsi="Arial" w:cs="Arial"/>
          <w:sz w:val="23"/>
          <w:szCs w:val="23"/>
          <w:u w:val="single" w:color="000000"/>
        </w:rPr>
        <w:t>a</w:t>
      </w:r>
      <w:r w:rsidR="00042926" w:rsidRPr="000C1E27">
        <w:rPr>
          <w:rFonts w:ascii="Arial" w:eastAsia="Arial" w:hAnsi="Arial" w:cs="Arial"/>
          <w:spacing w:val="1"/>
          <w:sz w:val="23"/>
          <w:szCs w:val="23"/>
          <w:u w:val="single" w:color="000000"/>
        </w:rPr>
        <w:t xml:space="preserve"> </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lastRenderedPageBreak/>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00F50AF4" w:rsidRPr="000C1E27">
        <w:rPr>
          <w:rFonts w:ascii="Arial" w:eastAsia="Arial" w:hAnsi="Arial" w:cs="Arial"/>
          <w:sz w:val="23"/>
          <w:szCs w:val="23"/>
        </w:rPr>
        <w:t>Klinički bolnički centar Sestre milosrdnice</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00F50AF4" w:rsidRPr="000C1E27">
        <w:rPr>
          <w:rFonts w:ascii="Arial" w:eastAsia="Arial" w:hAnsi="Arial" w:cs="Arial"/>
          <w:sz w:val="23"/>
          <w:szCs w:val="23"/>
        </w:rPr>
        <w:t>Vinogradska cesta 29</w:t>
      </w:r>
      <w:r w:rsidRPr="000C1E27">
        <w:rPr>
          <w:rFonts w:ascii="Arial" w:eastAsia="Arial" w:hAnsi="Arial" w:cs="Arial"/>
          <w:sz w:val="23"/>
          <w:szCs w:val="23"/>
        </w:rPr>
        <w:t>, Za</w:t>
      </w:r>
      <w:r w:rsidRPr="000C1E27">
        <w:rPr>
          <w:rFonts w:ascii="Arial" w:eastAsia="Arial" w:hAnsi="Arial" w:cs="Arial"/>
          <w:spacing w:val="-1"/>
          <w:sz w:val="23"/>
          <w:szCs w:val="23"/>
        </w:rPr>
        <w:t>g</w:t>
      </w:r>
      <w:r w:rsidRPr="000C1E27">
        <w:rPr>
          <w:rFonts w:ascii="Arial" w:eastAsia="Arial" w:hAnsi="Arial" w:cs="Arial"/>
          <w:sz w:val="23"/>
          <w:szCs w:val="23"/>
        </w:rPr>
        <w:t>re</w:t>
      </w:r>
      <w:r w:rsidRPr="000C1E27">
        <w:rPr>
          <w:rFonts w:ascii="Arial" w:eastAsia="Arial" w:hAnsi="Arial" w:cs="Arial"/>
          <w:spacing w:val="1"/>
          <w:sz w:val="23"/>
          <w:szCs w:val="23"/>
        </w:rPr>
        <w:t>b</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ru</w:t>
      </w:r>
      <w:r w:rsidRPr="000C1E27">
        <w:rPr>
          <w:rFonts w:ascii="Arial" w:eastAsia="Arial" w:hAnsi="Arial" w:cs="Arial"/>
          <w:spacing w:val="1"/>
          <w:sz w:val="23"/>
          <w:szCs w:val="23"/>
        </w:rPr>
        <w:t>d</w:t>
      </w:r>
      <w:r w:rsidRPr="000C1E27">
        <w:rPr>
          <w:rFonts w:ascii="Arial" w:eastAsia="Arial" w:hAnsi="Arial" w:cs="Arial"/>
          <w:spacing w:val="-2"/>
          <w:sz w:val="23"/>
          <w:szCs w:val="23"/>
        </w:rPr>
        <w:t>ž</w:t>
      </w:r>
      <w:r w:rsidRPr="000C1E27">
        <w:rPr>
          <w:rFonts w:ascii="Arial" w:eastAsia="Arial" w:hAnsi="Arial" w:cs="Arial"/>
          <w:spacing w:val="1"/>
          <w:sz w:val="23"/>
          <w:szCs w:val="23"/>
        </w:rPr>
        <w:t>ben</w:t>
      </w:r>
      <w:r w:rsidRPr="000C1E27">
        <w:rPr>
          <w:rFonts w:ascii="Arial" w:eastAsia="Arial" w:hAnsi="Arial" w:cs="Arial"/>
          <w:sz w:val="23"/>
          <w:szCs w:val="23"/>
        </w:rPr>
        <w:t xml:space="preserve">i </w:t>
      </w:r>
      <w:r w:rsidRPr="000C1E27">
        <w:rPr>
          <w:rFonts w:ascii="Arial" w:eastAsia="Arial" w:hAnsi="Arial" w:cs="Arial"/>
          <w:spacing w:val="1"/>
          <w:sz w:val="23"/>
          <w:szCs w:val="23"/>
        </w:rPr>
        <w:t>u</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em</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ki</w:t>
      </w:r>
      <w:r w:rsidRPr="000C1E27">
        <w:rPr>
          <w:rFonts w:ascii="Arial" w:eastAsia="Arial" w:hAnsi="Arial" w:cs="Arial"/>
          <w:spacing w:val="2"/>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da</w:t>
      </w:r>
      <w:r w:rsidRPr="000C1E27">
        <w:rPr>
          <w:rFonts w:ascii="Arial" w:eastAsia="Arial" w:hAnsi="Arial" w:cs="Arial"/>
          <w:sz w:val="23"/>
          <w:szCs w:val="23"/>
        </w:rPr>
        <w:t>n</w:t>
      </w:r>
      <w:r w:rsidRPr="000C1E27">
        <w:rPr>
          <w:rFonts w:ascii="Arial" w:eastAsia="Arial" w:hAnsi="Arial" w:cs="Arial"/>
          <w:spacing w:val="1"/>
          <w:sz w:val="23"/>
          <w:szCs w:val="23"/>
        </w:rPr>
        <w:t xml:space="preserve"> o</w:t>
      </w:r>
      <w:r w:rsidRPr="000C1E27">
        <w:rPr>
          <w:rFonts w:ascii="Arial" w:eastAsia="Arial" w:hAnsi="Arial" w:cs="Arial"/>
          <w:sz w:val="23"/>
          <w:szCs w:val="23"/>
        </w:rPr>
        <w:t>d</w:t>
      </w:r>
      <w:r w:rsidRPr="000C1E27">
        <w:rPr>
          <w:rFonts w:ascii="Arial" w:eastAsia="Arial" w:hAnsi="Arial" w:cs="Arial"/>
          <w:spacing w:val="1"/>
          <w:sz w:val="23"/>
          <w:szCs w:val="23"/>
        </w:rPr>
        <w:t xml:space="preserve"> </w:t>
      </w:r>
      <w:r w:rsidR="00342C61" w:rsidRPr="000C1E27">
        <w:rPr>
          <w:rFonts w:ascii="Arial" w:eastAsia="Arial" w:hAnsi="Arial" w:cs="Arial"/>
          <w:spacing w:val="1"/>
          <w:sz w:val="23"/>
          <w:szCs w:val="23"/>
        </w:rPr>
        <w:t>08</w:t>
      </w:r>
      <w:r w:rsidRPr="000C1E27">
        <w:rPr>
          <w:rFonts w:ascii="Arial" w:eastAsia="Arial" w:hAnsi="Arial" w:cs="Arial"/>
          <w:spacing w:val="1"/>
          <w:sz w:val="23"/>
          <w:szCs w:val="23"/>
        </w:rPr>
        <w:t xml:space="preserve"> d</w:t>
      </w:r>
      <w:r w:rsidRPr="000C1E27">
        <w:rPr>
          <w:rFonts w:ascii="Arial" w:eastAsia="Arial" w:hAnsi="Arial" w:cs="Arial"/>
          <w:sz w:val="23"/>
          <w:szCs w:val="23"/>
        </w:rPr>
        <w:t>o</w:t>
      </w:r>
      <w:r w:rsidRPr="000C1E27">
        <w:rPr>
          <w:rFonts w:ascii="Arial" w:eastAsia="Arial" w:hAnsi="Arial" w:cs="Arial"/>
          <w:spacing w:val="1"/>
          <w:sz w:val="23"/>
          <w:szCs w:val="23"/>
        </w:rPr>
        <w:t xml:space="preserve"> 1</w:t>
      </w:r>
      <w:r w:rsidRPr="000C1E27">
        <w:rPr>
          <w:rFonts w:ascii="Arial" w:eastAsia="Arial" w:hAnsi="Arial" w:cs="Arial"/>
          <w:sz w:val="23"/>
          <w:szCs w:val="23"/>
        </w:rPr>
        <w:t>5</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po</w:t>
      </w:r>
      <w:r w:rsidRPr="000C1E27">
        <w:rPr>
          <w:rFonts w:ascii="Arial" w:eastAsia="Arial" w:hAnsi="Arial" w:cs="Arial"/>
          <w:sz w:val="23"/>
          <w:szCs w:val="23"/>
        </w:rPr>
        <w:t>ruč</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po</w:t>
      </w:r>
      <w:r w:rsidRPr="000C1E27">
        <w:rPr>
          <w:rFonts w:ascii="Arial" w:eastAsia="Arial" w:hAnsi="Arial" w:cs="Arial"/>
          <w:sz w:val="23"/>
          <w:szCs w:val="23"/>
        </w:rPr>
        <w:t>št</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sk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ši</w:t>
      </w:r>
      <w:r w:rsidRPr="000C1E27">
        <w:rPr>
          <w:rFonts w:ascii="Arial" w:eastAsia="Arial" w:hAnsi="Arial" w:cs="Arial"/>
          <w:spacing w:val="-1"/>
          <w:sz w:val="23"/>
          <w:szCs w:val="23"/>
        </w:rPr>
        <w:t>l</w:t>
      </w:r>
      <w:r w:rsidRPr="000C1E27">
        <w:rPr>
          <w:rFonts w:ascii="Arial" w:eastAsia="Arial" w:hAnsi="Arial" w:cs="Arial"/>
          <w:sz w:val="23"/>
          <w:szCs w:val="23"/>
        </w:rPr>
        <w:t xml:space="preserve">jkom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ede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a</w:t>
      </w:r>
      <w:r w:rsidRPr="000C1E27">
        <w:rPr>
          <w:rFonts w:ascii="Arial" w:eastAsia="Arial" w:hAnsi="Arial" w:cs="Arial"/>
          <w:spacing w:val="1"/>
          <w:sz w:val="23"/>
          <w:szCs w:val="23"/>
        </w:rPr>
        <w:t>d</w:t>
      </w:r>
      <w:r w:rsidRPr="000C1E27">
        <w:rPr>
          <w:rFonts w:ascii="Arial" w:eastAsia="Arial" w:hAnsi="Arial" w:cs="Arial"/>
          <w:sz w:val="23"/>
          <w:szCs w:val="23"/>
        </w:rPr>
        <w:t>res</w:t>
      </w:r>
      <w:r w:rsidRPr="000C1E27">
        <w:rPr>
          <w:rFonts w:ascii="Arial" w:eastAsia="Arial" w:hAnsi="Arial" w:cs="Arial"/>
          <w:spacing w:val="1"/>
          <w:sz w:val="23"/>
          <w:szCs w:val="23"/>
        </w:rPr>
        <w:t>u</w:t>
      </w:r>
      <w:r w:rsidRPr="000C1E27">
        <w:rPr>
          <w:rFonts w:ascii="Arial" w:eastAsia="Arial" w:hAnsi="Arial" w:cs="Arial"/>
          <w:sz w:val="23"/>
          <w:szCs w:val="23"/>
        </w:rPr>
        <w:t>.</w:t>
      </w:r>
    </w:p>
    <w:p w:rsidR="00856B24"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 xml:space="preserve">i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no</w:t>
      </w:r>
      <w:r w:rsidRPr="000C1E27">
        <w:rPr>
          <w:rFonts w:ascii="Arial" w:eastAsia="Arial" w:hAnsi="Arial" w:cs="Arial"/>
          <w:sz w:val="23"/>
          <w:szCs w:val="23"/>
        </w:rPr>
        <w:t xml:space="preserve">j </w:t>
      </w:r>
      <w:r w:rsidRPr="000C1E27">
        <w:rPr>
          <w:rFonts w:ascii="Arial" w:eastAsia="Arial" w:hAnsi="Arial" w:cs="Arial"/>
          <w:spacing w:val="-1"/>
          <w:sz w:val="23"/>
          <w:szCs w:val="23"/>
        </w:rPr>
        <w:t>o</w:t>
      </w:r>
      <w:r w:rsidRPr="000C1E27">
        <w:rPr>
          <w:rFonts w:ascii="Arial" w:eastAsia="Arial" w:hAnsi="Arial" w:cs="Arial"/>
          <w:spacing w:val="1"/>
          <w:sz w:val="23"/>
          <w:szCs w:val="23"/>
        </w:rPr>
        <w:t>mo</w:t>
      </w:r>
      <w:r w:rsidRPr="000C1E27">
        <w:rPr>
          <w:rFonts w:ascii="Arial" w:eastAsia="Arial" w:hAnsi="Arial" w:cs="Arial"/>
          <w:spacing w:val="-2"/>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1"/>
          <w:sz w:val="23"/>
          <w:szCs w:val="23"/>
        </w:rPr>
        <w:t>i</w:t>
      </w:r>
      <w:r w:rsidRPr="000C1E27">
        <w:rPr>
          <w:rFonts w:ascii="Arial" w:eastAsia="Arial" w:hAnsi="Arial" w:cs="Arial"/>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Na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omo</w:t>
      </w:r>
      <w:r w:rsidRPr="000C1E27">
        <w:rPr>
          <w:rFonts w:ascii="Arial" w:eastAsia="Arial" w:hAnsi="Arial" w:cs="Arial"/>
          <w:spacing w:val="-2"/>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ici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w:t>
      </w:r>
      <w:r w:rsidRPr="000C1E27">
        <w:rPr>
          <w:rFonts w:ascii="Arial" w:eastAsia="Arial" w:hAnsi="Arial" w:cs="Arial"/>
          <w:spacing w:val="-1"/>
          <w:sz w:val="23"/>
          <w:szCs w:val="23"/>
        </w:rPr>
        <w:t>e</w:t>
      </w:r>
      <w:r w:rsidRPr="000C1E27">
        <w:rPr>
          <w:rFonts w:ascii="Arial" w:eastAsia="Arial" w:hAnsi="Arial" w:cs="Arial"/>
          <w:sz w:val="23"/>
          <w:szCs w:val="23"/>
        </w:rPr>
        <w:t>n</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 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resa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 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 xml:space="preserve">resa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2"/>
          <w:sz w:val="23"/>
          <w:szCs w:val="23"/>
        </w:rPr>
        <w:t>a</w:t>
      </w:r>
      <w:r w:rsidRPr="000C1E27">
        <w:rPr>
          <w:rFonts w:ascii="Arial" w:eastAsia="Arial" w:hAnsi="Arial" w:cs="Arial"/>
          <w:sz w:val="23"/>
          <w:szCs w:val="23"/>
        </w:rPr>
        <w:t xml:space="preserve">,  </w:t>
      </w:r>
      <w:r w:rsidRPr="000C1E27">
        <w:rPr>
          <w:rFonts w:ascii="Arial" w:eastAsia="Arial" w:hAnsi="Arial" w:cs="Arial"/>
          <w:spacing w:val="1"/>
          <w:sz w:val="23"/>
          <w:szCs w:val="23"/>
        </w:rPr>
        <w:t xml:space="preserve"> e</w:t>
      </w:r>
      <w:r w:rsidRPr="000C1E27">
        <w:rPr>
          <w:rFonts w:ascii="Arial" w:eastAsia="Arial" w:hAnsi="Arial" w:cs="Arial"/>
          <w:spacing w:val="-2"/>
          <w:sz w:val="23"/>
          <w:szCs w:val="23"/>
        </w:rPr>
        <w:t>v</w:t>
      </w:r>
      <w:r w:rsidRPr="000C1E27">
        <w:rPr>
          <w:rFonts w:ascii="Arial" w:eastAsia="Arial" w:hAnsi="Arial" w:cs="Arial"/>
          <w:sz w:val="23"/>
          <w:szCs w:val="23"/>
        </w:rPr>
        <w:t>id</w:t>
      </w:r>
      <w:r w:rsidRPr="000C1E27">
        <w:rPr>
          <w:rFonts w:ascii="Arial" w:eastAsia="Arial" w:hAnsi="Arial" w:cs="Arial"/>
          <w:spacing w:val="1"/>
          <w:sz w:val="23"/>
          <w:szCs w:val="23"/>
        </w:rPr>
        <w:t>en</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 xml:space="preserve">ski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roj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4"/>
          <w:sz w:val="23"/>
          <w:szCs w:val="23"/>
        </w:rPr>
        <w:t>e</w:t>
      </w: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 xml:space="preserve">v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dme</w:t>
      </w:r>
      <w:r w:rsidRPr="000C1E27">
        <w:rPr>
          <w:rFonts w:ascii="Arial" w:eastAsia="Arial" w:hAnsi="Arial" w:cs="Arial"/>
          <w:spacing w:val="-2"/>
          <w:sz w:val="23"/>
          <w:szCs w:val="23"/>
        </w:rPr>
        <w:t>t</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4"/>
          <w:sz w:val="23"/>
          <w:szCs w:val="23"/>
        </w:rPr>
        <w:t>e</w:t>
      </w: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 xml:space="preserve">ka  </w:t>
      </w:r>
      <w:r w:rsidRPr="000C1E27">
        <w:rPr>
          <w:rFonts w:ascii="Arial" w:eastAsia="Arial" w:hAnsi="Arial" w:cs="Arial"/>
          <w:spacing w:val="3"/>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N</w:t>
      </w:r>
      <w:r w:rsidRPr="000C1E27">
        <w:rPr>
          <w:rFonts w:ascii="Arial" w:eastAsia="Arial" w:hAnsi="Arial" w:cs="Arial"/>
          <w:sz w:val="23"/>
          <w:szCs w:val="23"/>
        </w:rPr>
        <w:t>E O</w:t>
      </w:r>
      <w:r w:rsidRPr="000C1E27">
        <w:rPr>
          <w:rFonts w:ascii="Arial" w:eastAsia="Arial" w:hAnsi="Arial" w:cs="Arial"/>
          <w:spacing w:val="2"/>
          <w:sz w:val="23"/>
          <w:szCs w:val="23"/>
        </w:rPr>
        <w:t>T</w:t>
      </w:r>
      <w:r w:rsidRPr="000C1E27">
        <w:rPr>
          <w:rFonts w:ascii="Arial" w:eastAsia="Arial" w:hAnsi="Arial" w:cs="Arial"/>
          <w:spacing w:val="-2"/>
          <w:sz w:val="23"/>
          <w:szCs w:val="23"/>
        </w:rPr>
        <w:t>V</w:t>
      </w:r>
      <w:r w:rsidRPr="000C1E27">
        <w:rPr>
          <w:rFonts w:ascii="Arial" w:eastAsia="Arial" w:hAnsi="Arial" w:cs="Arial"/>
          <w:sz w:val="23"/>
          <w:szCs w:val="23"/>
        </w:rPr>
        <w:t>ARAJ</w:t>
      </w:r>
      <w:proofErr w:type="gramStart"/>
      <w:r w:rsidRPr="000C1E27">
        <w:rPr>
          <w:rFonts w:ascii="Arial" w:eastAsia="Arial" w:hAnsi="Arial" w:cs="Arial"/>
          <w:sz w:val="23"/>
          <w:szCs w:val="23"/>
        </w:rPr>
        <w:t>“ –</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 xml:space="preserve">ra </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3"/>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sli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1"/>
          <w:sz w:val="23"/>
          <w:szCs w:val="23"/>
        </w:rPr>
        <w:t>g</w:t>
      </w:r>
      <w:r w:rsidRPr="000C1E27">
        <w:rPr>
          <w:rFonts w:ascii="Arial" w:eastAsia="Arial" w:hAnsi="Arial" w:cs="Arial"/>
          <w:sz w:val="23"/>
          <w:szCs w:val="23"/>
        </w:rPr>
        <w:t>le</w:t>
      </w:r>
      <w:r w:rsidRPr="000C1E27">
        <w:rPr>
          <w:rFonts w:ascii="Arial" w:eastAsia="Arial" w:hAnsi="Arial" w:cs="Arial"/>
          <w:spacing w:val="1"/>
          <w:sz w:val="23"/>
          <w:szCs w:val="23"/>
        </w:rPr>
        <w:t>da</w:t>
      </w:r>
      <w:r w:rsidRPr="000C1E27">
        <w:rPr>
          <w:rFonts w:ascii="Arial" w:eastAsia="Arial" w:hAnsi="Arial" w:cs="Arial"/>
          <w:sz w:val="23"/>
          <w:szCs w:val="23"/>
        </w:rPr>
        <w:t>:</w:t>
      </w:r>
    </w:p>
    <w:p w:rsidR="00F013E1" w:rsidRPr="000C1E27" w:rsidRDefault="00F013E1" w:rsidP="0002642F">
      <w:pPr>
        <w:spacing w:line="200" w:lineRule="exact"/>
        <w:ind w:left="284" w:right="219"/>
        <w:rPr>
          <w:rFonts w:ascii="Arial" w:eastAsia="Arial" w:hAnsi="Arial" w:cs="Arial"/>
          <w:sz w:val="23"/>
          <w:szCs w:val="23"/>
        </w:rPr>
      </w:pPr>
    </w:p>
    <w:p w:rsidR="00856B24" w:rsidRPr="000C1E27" w:rsidRDefault="00856B24" w:rsidP="0002642F">
      <w:pPr>
        <w:spacing w:line="200" w:lineRule="exact"/>
        <w:ind w:left="284" w:right="219"/>
        <w:rPr>
          <w:rFonts w:ascii="Arial" w:eastAsia="Arial" w:hAnsi="Arial" w:cs="Arial"/>
          <w:sz w:val="23"/>
          <w:szCs w:val="23"/>
        </w:rPr>
      </w:pPr>
    </w:p>
    <w:p w:rsidR="00F50AF4" w:rsidRPr="000C1E27" w:rsidRDefault="00F50AF4" w:rsidP="0002642F">
      <w:pPr>
        <w:spacing w:before="1" w:line="100" w:lineRule="exact"/>
        <w:ind w:left="284" w:right="219"/>
        <w:rPr>
          <w:rFonts w:ascii="Arial" w:hAnsi="Arial" w:cs="Arial"/>
          <w:sz w:val="23"/>
          <w:szCs w:val="23"/>
        </w:rPr>
      </w:pPr>
    </w:p>
    <w:p w:rsidR="00C33821" w:rsidRPr="000C1E27" w:rsidRDefault="00C33821" w:rsidP="0002642F">
      <w:pPr>
        <w:tabs>
          <w:tab w:val="left" w:pos="1418"/>
          <w:tab w:val="left" w:pos="3960"/>
          <w:tab w:val="center" w:pos="7020"/>
          <w:tab w:val="right" w:leader="underscore" w:pos="8647"/>
        </w:tabs>
        <w:ind w:left="284" w:right="219"/>
        <w:jc w:val="center"/>
        <w:rPr>
          <w:rFonts w:ascii="Arial" w:hAnsi="Arial" w:cs="Arial"/>
          <w:b/>
          <w:sz w:val="23"/>
          <w:szCs w:val="23"/>
          <w:lang w:val="hr-HR"/>
        </w:rPr>
      </w:pPr>
      <w:r w:rsidRPr="000C1E27">
        <w:rPr>
          <w:rFonts w:ascii="Arial" w:hAnsi="Arial" w:cs="Arial"/>
          <w:b/>
          <w:sz w:val="23"/>
          <w:szCs w:val="23"/>
          <w:lang w:val="hr-HR"/>
        </w:rPr>
        <w:t>"NE OTVARAJ</w:t>
      </w:r>
      <w:r w:rsidR="009C27C9" w:rsidRPr="000C1E27">
        <w:rPr>
          <w:rFonts w:ascii="Arial" w:hAnsi="Arial" w:cs="Arial"/>
          <w:b/>
          <w:sz w:val="23"/>
          <w:szCs w:val="23"/>
          <w:lang w:val="hr-HR"/>
        </w:rPr>
        <w:t xml:space="preserve"> -</w:t>
      </w:r>
      <w:r w:rsidRPr="000C1E27">
        <w:rPr>
          <w:rFonts w:ascii="Arial" w:hAnsi="Arial" w:cs="Arial"/>
          <w:b/>
          <w:sz w:val="23"/>
          <w:szCs w:val="23"/>
          <w:lang w:val="hr-HR"/>
        </w:rPr>
        <w:t xml:space="preserve"> PONUDA</w:t>
      </w:r>
      <w:r w:rsidR="009C27C9" w:rsidRPr="000C1E27">
        <w:rPr>
          <w:rFonts w:ascii="Arial" w:hAnsi="Arial" w:cs="Arial"/>
          <w:b/>
          <w:sz w:val="23"/>
          <w:szCs w:val="23"/>
          <w:lang w:val="hr-HR"/>
        </w:rPr>
        <w:t xml:space="preserve"> -</w:t>
      </w:r>
      <w:r w:rsidRPr="000C1E27">
        <w:rPr>
          <w:rFonts w:ascii="Arial" w:hAnsi="Arial" w:cs="Arial"/>
          <w:b/>
          <w:sz w:val="23"/>
          <w:szCs w:val="23"/>
          <w:lang w:val="hr-HR"/>
        </w:rPr>
        <w:t xml:space="preserve"> </w:t>
      </w:r>
    </w:p>
    <w:p w:rsidR="00997DC1" w:rsidRDefault="00997DC1" w:rsidP="00997DC1">
      <w:pPr>
        <w:spacing w:before="29"/>
        <w:ind w:left="284" w:right="219"/>
        <w:jc w:val="center"/>
        <w:rPr>
          <w:rFonts w:ascii="Arial" w:eastAsia="Arial" w:hAnsi="Arial" w:cs="Arial"/>
          <w:b/>
          <w:sz w:val="24"/>
          <w:szCs w:val="24"/>
          <w:lang w:val="hr-HR"/>
        </w:rPr>
      </w:pPr>
      <w:r w:rsidRPr="006104B7">
        <w:rPr>
          <w:rFonts w:ascii="Arial" w:eastAsia="Arial" w:hAnsi="Arial" w:cs="Arial"/>
          <w:b/>
          <w:sz w:val="24"/>
          <w:szCs w:val="24"/>
          <w:lang w:val="hr-HR"/>
        </w:rPr>
        <w:t xml:space="preserve">Usluga organizacije putovanja, prijevoza i smještaja za potrebe </w:t>
      </w:r>
    </w:p>
    <w:p w:rsidR="00C33821" w:rsidRPr="000C1E27" w:rsidRDefault="00997DC1" w:rsidP="00997DC1">
      <w:pPr>
        <w:widowControl w:val="0"/>
        <w:autoSpaceDE w:val="0"/>
        <w:autoSpaceDN w:val="0"/>
        <w:adjustRightInd w:val="0"/>
        <w:spacing w:line="239" w:lineRule="auto"/>
        <w:ind w:left="284" w:right="219"/>
        <w:jc w:val="center"/>
        <w:rPr>
          <w:rFonts w:ascii="Arial" w:hAnsi="Arial" w:cs="Arial"/>
          <w:sz w:val="23"/>
          <w:szCs w:val="23"/>
          <w:lang w:val="hr-HR"/>
        </w:rPr>
      </w:pPr>
      <w:r w:rsidRPr="006104B7">
        <w:rPr>
          <w:rFonts w:ascii="Arial" w:eastAsia="Arial" w:hAnsi="Arial" w:cs="Arial"/>
          <w:b/>
          <w:sz w:val="24"/>
          <w:szCs w:val="24"/>
          <w:lang w:val="hr-HR"/>
        </w:rPr>
        <w:t>provođenja javnozdravstvene akcije</w:t>
      </w:r>
    </w:p>
    <w:p w:rsidR="00C33821" w:rsidRPr="000C1E27" w:rsidRDefault="00C33821" w:rsidP="0002642F">
      <w:pPr>
        <w:widowControl w:val="0"/>
        <w:autoSpaceDE w:val="0"/>
        <w:autoSpaceDN w:val="0"/>
        <w:adjustRightInd w:val="0"/>
        <w:spacing w:line="239" w:lineRule="auto"/>
        <w:ind w:left="284" w:right="219"/>
        <w:jc w:val="center"/>
        <w:rPr>
          <w:rFonts w:ascii="Arial" w:hAnsi="Arial" w:cs="Arial"/>
          <w:b/>
          <w:sz w:val="23"/>
          <w:szCs w:val="23"/>
          <w:lang w:val="hr-HR"/>
        </w:rPr>
      </w:pPr>
      <w:r w:rsidRPr="000C1E27">
        <w:rPr>
          <w:rFonts w:ascii="Arial" w:hAnsi="Arial" w:cs="Arial"/>
          <w:b/>
          <w:sz w:val="23"/>
          <w:szCs w:val="23"/>
          <w:lang w:val="hr-HR"/>
        </w:rPr>
        <w:t xml:space="preserve">evidencijski broj nabave </w:t>
      </w:r>
      <w:r w:rsidR="00AC5D20">
        <w:rPr>
          <w:rFonts w:ascii="Arial" w:hAnsi="Arial" w:cs="Arial"/>
          <w:b/>
          <w:sz w:val="23"/>
          <w:szCs w:val="23"/>
          <w:lang w:val="hr-HR"/>
        </w:rPr>
        <w:t>49-1/2024</w:t>
      </w:r>
      <w:r w:rsidRPr="000C1E27">
        <w:rPr>
          <w:rFonts w:ascii="Arial" w:hAnsi="Arial" w:cs="Arial"/>
          <w:b/>
          <w:sz w:val="23"/>
          <w:szCs w:val="23"/>
          <w:lang w:val="hr-HR"/>
        </w:rPr>
        <w:t>"</w:t>
      </w:r>
    </w:p>
    <w:p w:rsidR="004502A4" w:rsidRPr="000C1E27" w:rsidRDefault="004502A4" w:rsidP="0002642F">
      <w:pPr>
        <w:tabs>
          <w:tab w:val="left" w:pos="1418"/>
          <w:tab w:val="left" w:pos="3960"/>
          <w:tab w:val="center" w:pos="7020"/>
          <w:tab w:val="right" w:leader="underscore" w:pos="8647"/>
        </w:tabs>
        <w:ind w:left="284" w:right="219"/>
        <w:rPr>
          <w:rFonts w:ascii="Arial" w:hAnsi="Arial" w:cs="Arial"/>
          <w:b/>
          <w:sz w:val="23"/>
          <w:szCs w:val="23"/>
          <w:lang w:val="hr-HR"/>
        </w:rPr>
      </w:pPr>
    </w:p>
    <w:p w:rsidR="00AD6FA3" w:rsidRPr="000C1E27" w:rsidRDefault="00AD6FA3" w:rsidP="0002642F">
      <w:pPr>
        <w:spacing w:line="200" w:lineRule="exact"/>
        <w:ind w:left="284" w:right="219"/>
        <w:rPr>
          <w:rFonts w:ascii="Arial" w:hAnsi="Arial" w:cs="Arial"/>
          <w:sz w:val="23"/>
          <w:szCs w:val="23"/>
        </w:rPr>
      </w:pPr>
    </w:p>
    <w:p w:rsidR="009F1711" w:rsidRPr="000C1E27" w:rsidRDefault="00042926" w:rsidP="0002642F">
      <w:pPr>
        <w:spacing w:before="29"/>
        <w:ind w:left="284" w:right="219"/>
        <w:jc w:val="both"/>
        <w:rPr>
          <w:rFonts w:ascii="Arial" w:eastAsia="Arial" w:hAnsi="Arial" w:cs="Arial"/>
          <w:sz w:val="23"/>
          <w:szCs w:val="23"/>
        </w:rPr>
      </w:pPr>
      <w:r w:rsidRPr="003F0DA1">
        <w:rPr>
          <w:rFonts w:ascii="Arial" w:eastAsia="Arial" w:hAnsi="Arial" w:cs="Arial"/>
          <w:sz w:val="23"/>
          <w:szCs w:val="23"/>
        </w:rPr>
        <w:t>P</w:t>
      </w:r>
      <w:r w:rsidRPr="003F0DA1">
        <w:rPr>
          <w:rFonts w:ascii="Arial" w:eastAsia="Arial" w:hAnsi="Arial" w:cs="Arial"/>
          <w:spacing w:val="1"/>
          <w:sz w:val="23"/>
          <w:szCs w:val="23"/>
        </w:rPr>
        <w:t>on</w:t>
      </w:r>
      <w:r w:rsidRPr="003F0DA1">
        <w:rPr>
          <w:rFonts w:ascii="Arial" w:eastAsia="Arial" w:hAnsi="Arial" w:cs="Arial"/>
          <w:spacing w:val="-1"/>
          <w:sz w:val="23"/>
          <w:szCs w:val="23"/>
        </w:rPr>
        <w:t>u</w:t>
      </w:r>
      <w:r w:rsidRPr="003F0DA1">
        <w:rPr>
          <w:rFonts w:ascii="Arial" w:eastAsia="Arial" w:hAnsi="Arial" w:cs="Arial"/>
          <w:spacing w:val="1"/>
          <w:sz w:val="23"/>
          <w:szCs w:val="23"/>
        </w:rPr>
        <w:t>d</w:t>
      </w:r>
      <w:r w:rsidRPr="003F0DA1">
        <w:rPr>
          <w:rFonts w:ascii="Arial" w:eastAsia="Arial" w:hAnsi="Arial" w:cs="Arial"/>
          <w:sz w:val="23"/>
          <w:szCs w:val="23"/>
        </w:rPr>
        <w:t>e</w:t>
      </w:r>
      <w:r w:rsidRPr="003F0DA1">
        <w:rPr>
          <w:rFonts w:ascii="Arial" w:eastAsia="Arial" w:hAnsi="Arial" w:cs="Arial"/>
          <w:spacing w:val="6"/>
          <w:sz w:val="23"/>
          <w:szCs w:val="23"/>
        </w:rPr>
        <w:t xml:space="preserve"> </w:t>
      </w:r>
      <w:r w:rsidRPr="003F0DA1">
        <w:rPr>
          <w:rFonts w:ascii="Arial" w:eastAsia="Arial" w:hAnsi="Arial" w:cs="Arial"/>
          <w:sz w:val="23"/>
          <w:szCs w:val="23"/>
        </w:rPr>
        <w:t>je</w:t>
      </w:r>
      <w:r w:rsidRPr="003F0DA1">
        <w:rPr>
          <w:rFonts w:ascii="Arial" w:eastAsia="Arial" w:hAnsi="Arial" w:cs="Arial"/>
          <w:spacing w:val="6"/>
          <w:sz w:val="23"/>
          <w:szCs w:val="23"/>
        </w:rPr>
        <w:t xml:space="preserve"> </w:t>
      </w:r>
      <w:r w:rsidRPr="003F0DA1">
        <w:rPr>
          <w:rFonts w:ascii="Arial" w:eastAsia="Arial" w:hAnsi="Arial" w:cs="Arial"/>
          <w:spacing w:val="1"/>
          <w:sz w:val="23"/>
          <w:szCs w:val="23"/>
        </w:rPr>
        <w:t>po</w:t>
      </w:r>
      <w:r w:rsidRPr="003F0DA1">
        <w:rPr>
          <w:rFonts w:ascii="Arial" w:eastAsia="Arial" w:hAnsi="Arial" w:cs="Arial"/>
          <w:sz w:val="23"/>
          <w:szCs w:val="23"/>
        </w:rPr>
        <w:t>tr</w:t>
      </w:r>
      <w:r w:rsidRPr="003F0DA1">
        <w:rPr>
          <w:rFonts w:ascii="Arial" w:eastAsia="Arial" w:hAnsi="Arial" w:cs="Arial"/>
          <w:spacing w:val="-2"/>
          <w:sz w:val="23"/>
          <w:szCs w:val="23"/>
        </w:rPr>
        <w:t>e</w:t>
      </w:r>
      <w:r w:rsidRPr="003F0DA1">
        <w:rPr>
          <w:rFonts w:ascii="Arial" w:eastAsia="Arial" w:hAnsi="Arial" w:cs="Arial"/>
          <w:spacing w:val="1"/>
          <w:sz w:val="23"/>
          <w:szCs w:val="23"/>
        </w:rPr>
        <w:t>b</w:t>
      </w:r>
      <w:r w:rsidRPr="003F0DA1">
        <w:rPr>
          <w:rFonts w:ascii="Arial" w:eastAsia="Arial" w:hAnsi="Arial" w:cs="Arial"/>
          <w:spacing w:val="-1"/>
          <w:sz w:val="23"/>
          <w:szCs w:val="23"/>
        </w:rPr>
        <w:t>n</w:t>
      </w:r>
      <w:r w:rsidRPr="003F0DA1">
        <w:rPr>
          <w:rFonts w:ascii="Arial" w:eastAsia="Arial" w:hAnsi="Arial" w:cs="Arial"/>
          <w:sz w:val="23"/>
          <w:szCs w:val="23"/>
        </w:rPr>
        <w:t>o</w:t>
      </w:r>
      <w:r w:rsidRPr="003F0DA1">
        <w:rPr>
          <w:rFonts w:ascii="Arial" w:eastAsia="Arial" w:hAnsi="Arial" w:cs="Arial"/>
          <w:spacing w:val="6"/>
          <w:sz w:val="23"/>
          <w:szCs w:val="23"/>
        </w:rPr>
        <w:t xml:space="preserve"> </w:t>
      </w:r>
      <w:r w:rsidRPr="003F0DA1">
        <w:rPr>
          <w:rFonts w:ascii="Arial" w:eastAsia="Arial" w:hAnsi="Arial" w:cs="Arial"/>
          <w:spacing w:val="1"/>
          <w:sz w:val="23"/>
          <w:szCs w:val="23"/>
        </w:rPr>
        <w:t>d</w:t>
      </w:r>
      <w:r w:rsidRPr="003F0DA1">
        <w:rPr>
          <w:rFonts w:ascii="Arial" w:eastAsia="Arial" w:hAnsi="Arial" w:cs="Arial"/>
          <w:spacing w:val="-1"/>
          <w:sz w:val="23"/>
          <w:szCs w:val="23"/>
        </w:rPr>
        <w:t>o</w:t>
      </w:r>
      <w:r w:rsidRPr="003F0DA1">
        <w:rPr>
          <w:rFonts w:ascii="Arial" w:eastAsia="Arial" w:hAnsi="Arial" w:cs="Arial"/>
          <w:sz w:val="23"/>
          <w:szCs w:val="23"/>
        </w:rPr>
        <w:t>st</w:t>
      </w:r>
      <w:r w:rsidRPr="003F0DA1">
        <w:rPr>
          <w:rFonts w:ascii="Arial" w:eastAsia="Arial" w:hAnsi="Arial" w:cs="Arial"/>
          <w:spacing w:val="1"/>
          <w:sz w:val="23"/>
          <w:szCs w:val="23"/>
        </w:rPr>
        <w:t>a</w:t>
      </w:r>
      <w:r w:rsidRPr="003F0DA1">
        <w:rPr>
          <w:rFonts w:ascii="Arial" w:eastAsia="Arial" w:hAnsi="Arial" w:cs="Arial"/>
          <w:spacing w:val="-2"/>
          <w:sz w:val="23"/>
          <w:szCs w:val="23"/>
        </w:rPr>
        <w:t>v</w:t>
      </w:r>
      <w:r w:rsidRPr="003F0DA1">
        <w:rPr>
          <w:rFonts w:ascii="Arial" w:eastAsia="Arial" w:hAnsi="Arial" w:cs="Arial"/>
          <w:sz w:val="23"/>
          <w:szCs w:val="23"/>
        </w:rPr>
        <w:t>iti</w:t>
      </w:r>
      <w:r w:rsidRPr="003F0DA1">
        <w:rPr>
          <w:rFonts w:ascii="Arial" w:eastAsia="Arial" w:hAnsi="Arial" w:cs="Arial"/>
          <w:spacing w:val="5"/>
          <w:sz w:val="23"/>
          <w:szCs w:val="23"/>
        </w:rPr>
        <w:t xml:space="preserve"> </w:t>
      </w:r>
      <w:r w:rsidRPr="003F0DA1">
        <w:rPr>
          <w:rFonts w:ascii="Arial" w:eastAsia="Arial" w:hAnsi="Arial" w:cs="Arial"/>
          <w:spacing w:val="1"/>
          <w:sz w:val="23"/>
          <w:szCs w:val="23"/>
        </w:rPr>
        <w:t>d</w:t>
      </w:r>
      <w:r w:rsidR="00851AF4" w:rsidRPr="003F0DA1">
        <w:rPr>
          <w:rFonts w:ascii="Arial" w:eastAsia="Arial" w:hAnsi="Arial" w:cs="Arial"/>
          <w:sz w:val="23"/>
          <w:szCs w:val="23"/>
        </w:rPr>
        <w:t>o</w:t>
      </w:r>
      <w:r w:rsidR="00850E15" w:rsidRPr="003F0DA1">
        <w:rPr>
          <w:rFonts w:ascii="Arial" w:eastAsia="Arial" w:hAnsi="Arial" w:cs="Arial"/>
          <w:sz w:val="23"/>
          <w:szCs w:val="23"/>
        </w:rPr>
        <w:t xml:space="preserve"> </w:t>
      </w:r>
      <w:r w:rsidR="000B33AB">
        <w:rPr>
          <w:rFonts w:ascii="Arial" w:eastAsia="Arial" w:hAnsi="Arial" w:cs="Arial"/>
          <w:b/>
          <w:sz w:val="24"/>
          <w:szCs w:val="24"/>
        </w:rPr>
        <w:t>20</w:t>
      </w:r>
      <w:r w:rsidR="00621132" w:rsidRPr="003F0DA1">
        <w:rPr>
          <w:rFonts w:ascii="Arial" w:eastAsia="Arial" w:hAnsi="Arial" w:cs="Arial"/>
          <w:b/>
          <w:sz w:val="24"/>
          <w:szCs w:val="24"/>
        </w:rPr>
        <w:t xml:space="preserve">. </w:t>
      </w:r>
      <w:proofErr w:type="gramStart"/>
      <w:r w:rsidR="000B33AB">
        <w:rPr>
          <w:rFonts w:ascii="Arial" w:eastAsia="Arial" w:hAnsi="Arial" w:cs="Arial"/>
          <w:b/>
          <w:sz w:val="24"/>
          <w:szCs w:val="24"/>
        </w:rPr>
        <w:t>lipa</w:t>
      </w:r>
      <w:r w:rsidR="00826FA5" w:rsidRPr="003F0DA1">
        <w:rPr>
          <w:rFonts w:ascii="Arial" w:eastAsia="Arial" w:hAnsi="Arial" w:cs="Arial"/>
          <w:b/>
          <w:sz w:val="24"/>
          <w:szCs w:val="24"/>
        </w:rPr>
        <w:t>nj</w:t>
      </w:r>
      <w:proofErr w:type="gramEnd"/>
      <w:r w:rsidR="008446D0" w:rsidRPr="003F0DA1">
        <w:rPr>
          <w:rFonts w:ascii="Arial" w:eastAsia="Arial" w:hAnsi="Arial" w:cs="Arial"/>
          <w:b/>
          <w:sz w:val="24"/>
          <w:szCs w:val="24"/>
        </w:rPr>
        <w:t xml:space="preserve"> </w:t>
      </w:r>
      <w:r w:rsidR="00621132" w:rsidRPr="003F0DA1">
        <w:rPr>
          <w:rFonts w:ascii="Arial" w:eastAsia="Arial" w:hAnsi="Arial" w:cs="Arial"/>
          <w:b/>
          <w:sz w:val="24"/>
          <w:szCs w:val="24"/>
        </w:rPr>
        <w:t>202</w:t>
      </w:r>
      <w:r w:rsidR="00CB519A" w:rsidRPr="003F0DA1">
        <w:rPr>
          <w:rFonts w:ascii="Arial" w:eastAsia="Arial" w:hAnsi="Arial" w:cs="Arial"/>
          <w:b/>
          <w:sz w:val="24"/>
          <w:szCs w:val="24"/>
        </w:rPr>
        <w:t>4</w:t>
      </w:r>
      <w:r w:rsidR="002F6072" w:rsidRPr="003F0DA1">
        <w:rPr>
          <w:rFonts w:ascii="Arial" w:eastAsia="Arial" w:hAnsi="Arial" w:cs="Arial"/>
          <w:b/>
          <w:sz w:val="24"/>
          <w:szCs w:val="24"/>
        </w:rPr>
        <w:t>.</w:t>
      </w:r>
      <w:r w:rsidR="001071EF" w:rsidRPr="003F0DA1">
        <w:rPr>
          <w:rFonts w:ascii="Arial" w:eastAsia="Arial" w:hAnsi="Arial" w:cs="Arial"/>
          <w:b/>
          <w:sz w:val="24"/>
          <w:szCs w:val="24"/>
        </w:rPr>
        <w:t xml:space="preserve"> </w:t>
      </w:r>
      <w:proofErr w:type="gramStart"/>
      <w:r w:rsidR="001071EF" w:rsidRPr="003F0DA1">
        <w:rPr>
          <w:rFonts w:ascii="Arial" w:eastAsia="Arial" w:hAnsi="Arial" w:cs="Arial"/>
          <w:b/>
          <w:sz w:val="24"/>
          <w:szCs w:val="24"/>
        </w:rPr>
        <w:t>godine</w:t>
      </w:r>
      <w:proofErr w:type="gramEnd"/>
      <w:r w:rsidR="00621132" w:rsidRPr="003F0DA1">
        <w:rPr>
          <w:rFonts w:ascii="Arial" w:eastAsia="Arial" w:hAnsi="Arial" w:cs="Arial"/>
          <w:b/>
          <w:sz w:val="24"/>
          <w:szCs w:val="24"/>
        </w:rPr>
        <w:t xml:space="preserve"> do </w:t>
      </w:r>
      <w:r w:rsidR="00A23B86" w:rsidRPr="003F0DA1">
        <w:rPr>
          <w:rFonts w:ascii="Arial" w:eastAsia="Arial" w:hAnsi="Arial" w:cs="Arial"/>
          <w:b/>
          <w:sz w:val="24"/>
          <w:szCs w:val="24"/>
        </w:rPr>
        <w:t>1</w:t>
      </w:r>
      <w:r w:rsidR="00CD6A7E" w:rsidRPr="003F0DA1">
        <w:rPr>
          <w:rFonts w:ascii="Arial" w:eastAsia="Arial" w:hAnsi="Arial" w:cs="Arial"/>
          <w:b/>
          <w:sz w:val="24"/>
          <w:szCs w:val="24"/>
        </w:rPr>
        <w:t>0</w:t>
      </w:r>
      <w:r w:rsidR="00850E15" w:rsidRPr="003F0DA1">
        <w:rPr>
          <w:rFonts w:ascii="Arial" w:eastAsia="Arial" w:hAnsi="Arial" w:cs="Arial"/>
          <w:b/>
          <w:sz w:val="24"/>
          <w:szCs w:val="24"/>
        </w:rPr>
        <w:t>.00</w:t>
      </w:r>
      <w:r w:rsidR="00621132" w:rsidRPr="003F0DA1">
        <w:rPr>
          <w:rFonts w:ascii="Arial" w:eastAsia="Arial" w:hAnsi="Arial" w:cs="Arial"/>
          <w:sz w:val="24"/>
          <w:szCs w:val="24"/>
        </w:rPr>
        <w:t xml:space="preserve"> </w:t>
      </w:r>
      <w:r w:rsidR="00621132" w:rsidRPr="003F0DA1">
        <w:rPr>
          <w:rFonts w:ascii="Arial" w:eastAsia="Arial" w:hAnsi="Arial" w:cs="Arial"/>
          <w:b/>
          <w:sz w:val="24"/>
          <w:szCs w:val="24"/>
        </w:rPr>
        <w:t>sati</w:t>
      </w:r>
      <w:r w:rsidR="00850E15" w:rsidRPr="00527AD2">
        <w:rPr>
          <w:rFonts w:ascii="Arial" w:eastAsia="Arial" w:hAnsi="Arial" w:cs="Arial"/>
          <w:sz w:val="24"/>
          <w:szCs w:val="24"/>
        </w:rPr>
        <w:t xml:space="preserve"> </w:t>
      </w:r>
      <w:r w:rsidRPr="00527AD2">
        <w:rPr>
          <w:rFonts w:ascii="Arial" w:eastAsia="Arial" w:hAnsi="Arial" w:cs="Arial"/>
          <w:spacing w:val="1"/>
          <w:sz w:val="23"/>
          <w:szCs w:val="23"/>
        </w:rPr>
        <w:t>be</w:t>
      </w:r>
      <w:r w:rsidRPr="00527AD2">
        <w:rPr>
          <w:rFonts w:ascii="Arial" w:eastAsia="Arial" w:hAnsi="Arial" w:cs="Arial"/>
          <w:sz w:val="23"/>
          <w:szCs w:val="23"/>
        </w:rPr>
        <w:t>z</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ra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00A75EFB" w:rsidRPr="000C1E27">
        <w:rPr>
          <w:rFonts w:ascii="Arial" w:eastAsia="Arial" w:hAnsi="Arial" w:cs="Arial"/>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28"/>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3"/>
          <w:sz w:val="23"/>
          <w:szCs w:val="23"/>
        </w:rPr>
        <w:t>l</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od</w:t>
      </w:r>
      <w:r w:rsidRPr="000C1E27">
        <w:rPr>
          <w:rFonts w:ascii="Arial" w:eastAsia="Arial" w:hAnsi="Arial" w:cs="Arial"/>
          <w:sz w:val="23"/>
          <w:szCs w:val="23"/>
        </w:rPr>
        <w:t>re</w:t>
      </w:r>
      <w:r w:rsidRPr="000C1E27">
        <w:rPr>
          <w:rFonts w:ascii="Arial" w:eastAsia="Arial" w:hAnsi="Arial" w:cs="Arial"/>
          <w:spacing w:val="1"/>
          <w:sz w:val="23"/>
          <w:szCs w:val="23"/>
        </w:rPr>
        <w:t>đu</w:t>
      </w:r>
      <w:r w:rsidRPr="000C1E27">
        <w:rPr>
          <w:rFonts w:ascii="Arial" w:eastAsia="Arial" w:hAnsi="Arial" w:cs="Arial"/>
          <w:sz w:val="23"/>
          <w:szCs w:val="23"/>
        </w:rPr>
        <w:t>ju</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čin</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ponud</w:t>
      </w:r>
      <w:r w:rsidRPr="000C1E27">
        <w:rPr>
          <w:rFonts w:ascii="Arial" w:eastAsia="Arial" w:hAnsi="Arial" w:cs="Arial"/>
          <w:sz w:val="23"/>
          <w:szCs w:val="23"/>
        </w:rPr>
        <w:t>e</w:t>
      </w:r>
      <w:r w:rsidRPr="000C1E27">
        <w:rPr>
          <w:rFonts w:ascii="Arial" w:eastAsia="Arial" w:hAnsi="Arial" w:cs="Arial"/>
          <w:spacing w:val="30"/>
          <w:sz w:val="23"/>
          <w:szCs w:val="23"/>
        </w:rPr>
        <w:t xml:space="preserve"> </w:t>
      </w:r>
      <w:r w:rsidRPr="000C1E27">
        <w:rPr>
          <w:rFonts w:ascii="Arial" w:eastAsia="Arial" w:hAnsi="Arial" w:cs="Arial"/>
          <w:sz w:val="23"/>
          <w:szCs w:val="23"/>
        </w:rPr>
        <w:t>i</w:t>
      </w:r>
      <w:r w:rsidRPr="000C1E27">
        <w:rPr>
          <w:rFonts w:ascii="Arial" w:eastAsia="Arial" w:hAnsi="Arial" w:cs="Arial"/>
          <w:spacing w:val="29"/>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m</w:t>
      </w:r>
      <w:r w:rsidRPr="000C1E27">
        <w:rPr>
          <w:rFonts w:ascii="Arial" w:eastAsia="Arial" w:hAnsi="Arial" w:cs="Arial"/>
          <w:spacing w:val="3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si</w:t>
      </w:r>
      <w:r w:rsidRPr="000C1E27">
        <w:rPr>
          <w:rFonts w:ascii="Arial" w:eastAsia="Arial" w:hAnsi="Arial" w:cs="Arial"/>
          <w:spacing w:val="38"/>
          <w:sz w:val="23"/>
          <w:szCs w:val="23"/>
        </w:rPr>
        <w:t xml:space="preserve"> </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ik</w:t>
      </w:r>
      <w:r w:rsidRPr="000C1E27">
        <w:rPr>
          <w:rFonts w:ascii="Arial" w:eastAsia="Arial" w:hAnsi="Arial" w:cs="Arial"/>
          <w:spacing w:val="31"/>
          <w:sz w:val="23"/>
          <w:szCs w:val="23"/>
        </w:rPr>
        <w:t xml:space="preserve"> </w:t>
      </w:r>
      <w:r w:rsidRPr="000C1E27">
        <w:rPr>
          <w:rFonts w:ascii="Arial" w:eastAsia="Arial" w:hAnsi="Arial" w:cs="Arial"/>
          <w:spacing w:val="3"/>
          <w:sz w:val="23"/>
          <w:szCs w:val="23"/>
        </w:rPr>
        <w:t>e</w:t>
      </w:r>
      <w:r w:rsidRPr="000C1E27">
        <w:rPr>
          <w:rFonts w:ascii="Arial" w:eastAsia="Arial" w:hAnsi="Arial" w:cs="Arial"/>
          <w:spacing w:val="-2"/>
          <w:sz w:val="23"/>
          <w:szCs w:val="23"/>
        </w:rPr>
        <w:t>v</w:t>
      </w:r>
      <w:r w:rsidRPr="000C1E27">
        <w:rPr>
          <w:rFonts w:ascii="Arial" w:eastAsia="Arial" w:hAnsi="Arial" w:cs="Arial"/>
          <w:spacing w:val="1"/>
          <w:sz w:val="23"/>
          <w:szCs w:val="23"/>
        </w:rPr>
        <w:t>en</w:t>
      </w:r>
      <w:r w:rsidRPr="000C1E27">
        <w:rPr>
          <w:rFonts w:ascii="Arial" w:eastAsia="Arial" w:hAnsi="Arial" w:cs="Arial"/>
          <w:sz w:val="23"/>
          <w:szCs w:val="23"/>
        </w:rPr>
        <w:t>t</w:t>
      </w:r>
      <w:r w:rsidRPr="000C1E27">
        <w:rPr>
          <w:rFonts w:ascii="Arial" w:eastAsia="Arial" w:hAnsi="Arial" w:cs="Arial"/>
          <w:spacing w:val="1"/>
          <w:sz w:val="23"/>
          <w:szCs w:val="23"/>
        </w:rPr>
        <w:t>ua</w:t>
      </w:r>
      <w:r w:rsidRPr="000C1E27">
        <w:rPr>
          <w:rFonts w:ascii="Arial" w:eastAsia="Arial" w:hAnsi="Arial" w:cs="Arial"/>
          <w:sz w:val="23"/>
          <w:szCs w:val="23"/>
        </w:rPr>
        <w:t>l</w:t>
      </w:r>
      <w:r w:rsidRPr="000C1E27">
        <w:rPr>
          <w:rFonts w:ascii="Arial" w:eastAsia="Arial" w:hAnsi="Arial" w:cs="Arial"/>
          <w:spacing w:val="-2"/>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g </w:t>
      </w:r>
      <w:r w:rsidRPr="000C1E27">
        <w:rPr>
          <w:rFonts w:ascii="Arial" w:eastAsia="Arial" w:hAnsi="Arial" w:cs="Arial"/>
          <w:spacing w:val="-1"/>
          <w:sz w:val="23"/>
          <w:szCs w:val="23"/>
        </w:rPr>
        <w:t>g</w:t>
      </w:r>
      <w:r w:rsidRPr="000C1E27">
        <w:rPr>
          <w:rFonts w:ascii="Arial" w:eastAsia="Arial" w:hAnsi="Arial" w:cs="Arial"/>
          <w:spacing w:val="1"/>
          <w:sz w:val="23"/>
          <w:szCs w:val="23"/>
        </w:rPr>
        <w:t>ub</w:t>
      </w:r>
      <w:r w:rsidRPr="000C1E27">
        <w:rPr>
          <w:rFonts w:ascii="Arial" w:eastAsia="Arial" w:hAnsi="Arial" w:cs="Arial"/>
          <w:sz w:val="23"/>
          <w:szCs w:val="23"/>
        </w:rPr>
        <w:t>itka</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nep</w:t>
      </w:r>
      <w:r w:rsidRPr="000C1E27">
        <w:rPr>
          <w:rFonts w:ascii="Arial" w:eastAsia="Arial" w:hAnsi="Arial" w:cs="Arial"/>
          <w:sz w:val="23"/>
          <w:szCs w:val="23"/>
        </w:rPr>
        <w:t>r</w:t>
      </w:r>
      <w:r w:rsidRPr="000C1E27">
        <w:rPr>
          <w:rFonts w:ascii="Arial" w:eastAsia="Arial" w:hAnsi="Arial" w:cs="Arial"/>
          <w:spacing w:val="-2"/>
          <w:sz w:val="23"/>
          <w:szCs w:val="23"/>
        </w:rPr>
        <w:t>av</w:t>
      </w:r>
      <w:r w:rsidRPr="000C1E27">
        <w:rPr>
          <w:rFonts w:ascii="Arial" w:eastAsia="Arial" w:hAnsi="Arial" w:cs="Arial"/>
          <w:spacing w:val="3"/>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re</w:t>
      </w:r>
      <w:r w:rsidRPr="000C1E27">
        <w:rPr>
          <w:rFonts w:ascii="Arial" w:eastAsia="Arial" w:hAnsi="Arial" w:cs="Arial"/>
          <w:spacing w:val="2"/>
          <w:sz w:val="23"/>
          <w:szCs w:val="23"/>
        </w:rPr>
        <w:t>m</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00342C61"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7"/>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isu </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j </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 xml:space="preserve">čin </w:t>
      </w:r>
      <w:r w:rsidRPr="000C1E27">
        <w:rPr>
          <w:rFonts w:ascii="Arial" w:eastAsia="Arial" w:hAnsi="Arial" w:cs="Arial"/>
          <w:spacing w:val="6"/>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6"/>
          <w:sz w:val="23"/>
          <w:szCs w:val="23"/>
        </w:rPr>
        <w:t xml:space="preserve"> </w:t>
      </w:r>
      <w:r w:rsidRPr="000C1E27">
        <w:rPr>
          <w:rFonts w:ascii="Arial" w:eastAsia="Arial" w:hAnsi="Arial" w:cs="Arial"/>
          <w:sz w:val="23"/>
          <w:szCs w:val="23"/>
        </w:rPr>
        <w:t xml:space="preserve">u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7"/>
          <w:sz w:val="23"/>
          <w:szCs w:val="23"/>
        </w:rPr>
        <w:t xml:space="preserve"> </w:t>
      </w:r>
      <w:r w:rsidRPr="000C1E27">
        <w:rPr>
          <w:rFonts w:ascii="Arial" w:eastAsia="Arial" w:hAnsi="Arial" w:cs="Arial"/>
          <w:sz w:val="23"/>
          <w:szCs w:val="23"/>
        </w:rPr>
        <w:t xml:space="preserve">roku </w:t>
      </w:r>
      <w:r w:rsidRPr="000C1E27">
        <w:rPr>
          <w:rFonts w:ascii="Arial" w:eastAsia="Arial" w:hAnsi="Arial" w:cs="Arial"/>
          <w:spacing w:val="5"/>
          <w:sz w:val="23"/>
          <w:szCs w:val="23"/>
        </w:rPr>
        <w:t xml:space="preserve"> </w:t>
      </w:r>
      <w:r w:rsidRPr="000C1E27">
        <w:rPr>
          <w:rFonts w:ascii="Arial" w:eastAsia="Arial" w:hAnsi="Arial" w:cs="Arial"/>
          <w:spacing w:val="1"/>
          <w:sz w:val="23"/>
          <w:szCs w:val="23"/>
        </w:rPr>
        <w:t>ne</w:t>
      </w:r>
      <w:r w:rsidRPr="000C1E27">
        <w:rPr>
          <w:rFonts w:ascii="Arial" w:eastAsia="Arial" w:hAnsi="Arial" w:cs="Arial"/>
          <w:sz w:val="23"/>
          <w:szCs w:val="23"/>
        </w:rPr>
        <w:t xml:space="preserve">će </w:t>
      </w:r>
      <w:r w:rsidRPr="000C1E27">
        <w:rPr>
          <w:rFonts w:ascii="Arial" w:eastAsia="Arial" w:hAnsi="Arial" w:cs="Arial"/>
          <w:spacing w:val="7"/>
          <w:sz w:val="23"/>
          <w:szCs w:val="23"/>
        </w:rPr>
        <w:t xml:space="preserve"> </w:t>
      </w:r>
      <w:r w:rsidRPr="000C1E27">
        <w:rPr>
          <w:rFonts w:ascii="Arial" w:eastAsia="Arial" w:hAnsi="Arial" w:cs="Arial"/>
          <w:sz w:val="23"/>
          <w:szCs w:val="23"/>
        </w:rPr>
        <w:t xml:space="preserve">se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rati </w:t>
      </w:r>
      <w:r w:rsidRPr="000C1E27">
        <w:rPr>
          <w:rFonts w:ascii="Arial" w:eastAsia="Arial" w:hAnsi="Arial" w:cs="Arial"/>
          <w:spacing w:val="6"/>
          <w:sz w:val="23"/>
          <w:szCs w:val="23"/>
        </w:rPr>
        <w:t xml:space="preserve"> </w:t>
      </w:r>
      <w:r w:rsidRPr="000C1E27">
        <w:rPr>
          <w:rFonts w:ascii="Arial" w:eastAsia="Arial" w:hAnsi="Arial" w:cs="Arial"/>
          <w:sz w:val="23"/>
          <w:szCs w:val="23"/>
        </w:rPr>
        <w:t>i ra</w:t>
      </w:r>
      <w:r w:rsidRPr="000C1E27">
        <w:rPr>
          <w:rFonts w:ascii="Arial" w:eastAsia="Arial" w:hAnsi="Arial" w:cs="Arial"/>
          <w:spacing w:val="-2"/>
          <w:sz w:val="23"/>
          <w:szCs w:val="23"/>
        </w:rPr>
        <w:t>z</w:t>
      </w:r>
      <w:r w:rsidRPr="000C1E27">
        <w:rPr>
          <w:rFonts w:ascii="Arial" w:eastAsia="Arial" w:hAnsi="Arial" w:cs="Arial"/>
          <w:spacing w:val="1"/>
          <w:sz w:val="23"/>
          <w:szCs w:val="23"/>
        </w:rPr>
        <w:t>ma</w:t>
      </w:r>
      <w:r w:rsidRPr="000C1E27">
        <w:rPr>
          <w:rFonts w:ascii="Arial" w:eastAsia="Arial" w:hAnsi="Arial" w:cs="Arial"/>
          <w:sz w:val="23"/>
          <w:szCs w:val="23"/>
        </w:rPr>
        <w:t>trati,</w:t>
      </w:r>
      <w:r w:rsidRPr="000C1E27">
        <w:rPr>
          <w:rFonts w:ascii="Arial" w:eastAsia="Arial" w:hAnsi="Arial" w:cs="Arial"/>
          <w:spacing w:val="1"/>
          <w:sz w:val="23"/>
          <w:szCs w:val="23"/>
        </w:rPr>
        <w:t xml:space="preserve"> </w:t>
      </w:r>
      <w:r w:rsidRPr="000C1E27">
        <w:rPr>
          <w:rFonts w:ascii="Arial" w:eastAsia="Arial" w:hAnsi="Arial" w:cs="Arial"/>
          <w:sz w:val="23"/>
          <w:szCs w:val="23"/>
        </w:rPr>
        <w:t>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će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2"/>
          <w:sz w:val="23"/>
          <w:szCs w:val="23"/>
        </w:rPr>
        <w:t>v</w:t>
      </w:r>
      <w:r w:rsidRPr="000C1E27">
        <w:rPr>
          <w:rFonts w:ascii="Arial" w:eastAsia="Arial" w:hAnsi="Arial" w:cs="Arial"/>
          <w:spacing w:val="1"/>
          <w:sz w:val="23"/>
          <w:szCs w:val="23"/>
        </w:rPr>
        <w:t>ra</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u</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 xml:space="preserve">U </w:t>
      </w:r>
      <w:r w:rsidRPr="000C1E27">
        <w:rPr>
          <w:rFonts w:ascii="Arial" w:eastAsia="Arial" w:hAnsi="Arial" w:cs="Arial"/>
          <w:spacing w:val="13"/>
          <w:sz w:val="23"/>
          <w:szCs w:val="23"/>
        </w:rPr>
        <w:t xml:space="preserve"> </w:t>
      </w:r>
      <w:r w:rsidRPr="000C1E27">
        <w:rPr>
          <w:rFonts w:ascii="Arial" w:eastAsia="Arial" w:hAnsi="Arial" w:cs="Arial"/>
          <w:sz w:val="23"/>
          <w:szCs w:val="23"/>
        </w:rPr>
        <w:t xml:space="preserve">roku </w:t>
      </w:r>
      <w:r w:rsidRPr="000C1E27">
        <w:rPr>
          <w:rFonts w:ascii="Arial" w:eastAsia="Arial" w:hAnsi="Arial" w:cs="Arial"/>
          <w:spacing w:val="14"/>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2"/>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2"/>
          <w:sz w:val="23"/>
          <w:szCs w:val="23"/>
        </w:rPr>
        <w:t>ž</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da</w:t>
      </w:r>
      <w:r w:rsidRPr="000C1E27">
        <w:rPr>
          <w:rFonts w:ascii="Arial" w:eastAsia="Arial" w:hAnsi="Arial" w:cs="Arial"/>
          <w:sz w:val="23"/>
          <w:szCs w:val="23"/>
        </w:rPr>
        <w:t>t</w:t>
      </w:r>
      <w:r w:rsidRPr="000C1E27">
        <w:rPr>
          <w:rFonts w:ascii="Arial" w:eastAsia="Arial" w:hAnsi="Arial" w:cs="Arial"/>
          <w:spacing w:val="-1"/>
          <w:sz w:val="23"/>
          <w:szCs w:val="23"/>
        </w:rPr>
        <w:t>no</w:t>
      </w:r>
      <w:r w:rsidRPr="000C1E27">
        <w:rPr>
          <w:rFonts w:ascii="Arial" w:eastAsia="Arial" w:hAnsi="Arial" w:cs="Arial"/>
          <w:spacing w:val="1"/>
          <w:sz w:val="23"/>
          <w:szCs w:val="23"/>
        </w:rPr>
        <w:t>m</w:t>
      </w:r>
      <w:r w:rsidRPr="000C1E27">
        <w:rPr>
          <w:rFonts w:ascii="Arial" w:eastAsia="Arial" w:hAnsi="Arial" w:cs="Arial"/>
          <w:sz w:val="23"/>
          <w:szCs w:val="23"/>
        </w:rPr>
        <w:t xml:space="preserv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 xml:space="preserve">o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8"/>
          <w:sz w:val="23"/>
          <w:szCs w:val="23"/>
        </w:rPr>
        <w:t>a</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 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iti s</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ju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ad</w:t>
      </w:r>
      <w:r w:rsidRPr="000C1E27">
        <w:rPr>
          <w:rFonts w:ascii="Arial" w:eastAsia="Arial" w:hAnsi="Arial" w:cs="Arial"/>
          <w:spacing w:val="-1"/>
          <w:sz w:val="23"/>
          <w:szCs w:val="23"/>
        </w:rPr>
        <w:t>o</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iti je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 xml:space="preserve">i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ti.</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ili</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dopu</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3"/>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5"/>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t</w:t>
      </w:r>
      <w:r w:rsidRPr="000C1E27">
        <w:rPr>
          <w:rFonts w:ascii="Arial" w:eastAsia="Arial" w:hAnsi="Arial" w:cs="Arial"/>
          <w:sz w:val="23"/>
          <w:szCs w:val="23"/>
        </w:rPr>
        <w:t>im</w:t>
      </w:r>
      <w:r w:rsidRPr="000C1E27">
        <w:rPr>
          <w:rFonts w:ascii="Arial" w:eastAsia="Arial" w:hAnsi="Arial" w:cs="Arial"/>
          <w:spacing w:val="1"/>
          <w:sz w:val="23"/>
          <w:szCs w:val="23"/>
        </w:rPr>
        <w:t xml:space="preserve"> 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c</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do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o</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 t</w:t>
      </w:r>
      <w:r w:rsidRPr="000C1E27">
        <w:rPr>
          <w:rFonts w:ascii="Arial" w:eastAsia="Arial" w:hAnsi="Arial" w:cs="Arial"/>
          <w:spacing w:val="1"/>
          <w:sz w:val="23"/>
          <w:szCs w:val="23"/>
        </w:rPr>
        <w:t>e</w:t>
      </w:r>
      <w:r w:rsidRPr="000C1E27">
        <w:rPr>
          <w:rFonts w:ascii="Arial" w:eastAsia="Arial" w:hAnsi="Arial" w:cs="Arial"/>
          <w:sz w:val="23"/>
          <w:szCs w:val="23"/>
        </w:rPr>
        <w:t>k</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IZMJENA“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DOPU</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mo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ka</w:t>
      </w:r>
      <w:r w:rsidRPr="000C1E27">
        <w:rPr>
          <w:rFonts w:ascii="Arial" w:eastAsia="Arial" w:hAnsi="Arial" w:cs="Arial"/>
          <w:spacing w:val="2"/>
          <w:sz w:val="23"/>
          <w:szCs w:val="23"/>
        </w:rPr>
        <w:t xml:space="preserve"> </w:t>
      </w:r>
      <w:r w:rsidRPr="000C1E27">
        <w:rPr>
          <w:rFonts w:ascii="Arial" w:eastAsia="Arial" w:hAnsi="Arial" w:cs="Arial"/>
          <w:sz w:val="23"/>
          <w:szCs w:val="23"/>
        </w:rPr>
        <w:t>roka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pacing w:val="3"/>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 xml:space="preserve">d </w:t>
      </w:r>
      <w:r w:rsidRPr="000C1E27">
        <w:rPr>
          <w:rFonts w:ascii="Arial" w:eastAsia="Arial" w:hAnsi="Arial" w:cs="Arial"/>
          <w:spacing w:val="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je</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de</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z w:val="23"/>
          <w:szCs w:val="23"/>
        </w:rPr>
        <w:t>Pisa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 xml:space="preserve"> 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ODUSTA</w:t>
      </w:r>
      <w:r w:rsidRPr="000C1E27">
        <w:rPr>
          <w:rFonts w:ascii="Arial" w:eastAsia="Arial" w:hAnsi="Arial" w:cs="Arial"/>
          <w:spacing w:val="-2"/>
          <w:sz w:val="23"/>
          <w:szCs w:val="23"/>
        </w:rPr>
        <w:t>N</w:t>
      </w:r>
      <w:r w:rsidRPr="000C1E27">
        <w:rPr>
          <w:rFonts w:ascii="Arial" w:eastAsia="Arial" w:hAnsi="Arial" w:cs="Arial"/>
          <w:sz w:val="23"/>
          <w:szCs w:val="23"/>
        </w:rPr>
        <w:t>AK</w:t>
      </w:r>
      <w:r w:rsidRPr="000C1E27">
        <w:rPr>
          <w:rFonts w:ascii="Arial" w:eastAsia="Arial" w:hAnsi="Arial" w:cs="Arial"/>
          <w:spacing w:val="1"/>
          <w:sz w:val="23"/>
          <w:szCs w:val="23"/>
        </w:rPr>
        <w:t xml:space="preserve"> O</w:t>
      </w:r>
      <w:r w:rsidRPr="000C1E27">
        <w:rPr>
          <w:rFonts w:ascii="Arial" w:eastAsia="Arial" w:hAnsi="Arial" w:cs="Arial"/>
          <w:sz w:val="23"/>
          <w:szCs w:val="23"/>
        </w:rPr>
        <w:t xml:space="preserve">D </w:t>
      </w:r>
      <w:r w:rsidRPr="000C1E27">
        <w:rPr>
          <w:rFonts w:ascii="Arial" w:eastAsia="Arial" w:hAnsi="Arial" w:cs="Arial"/>
          <w:spacing w:val="-2"/>
          <w:sz w:val="23"/>
          <w:szCs w:val="23"/>
        </w:rPr>
        <w:t>P</w:t>
      </w:r>
      <w:r w:rsidRPr="000C1E27">
        <w:rPr>
          <w:rFonts w:ascii="Arial" w:eastAsia="Arial" w:hAnsi="Arial" w:cs="Arial"/>
          <w:sz w:val="23"/>
          <w:szCs w:val="23"/>
        </w:rPr>
        <w:t>ONU</w:t>
      </w:r>
      <w:r w:rsidRPr="000C1E27">
        <w:rPr>
          <w:rFonts w:ascii="Arial" w:eastAsia="Arial" w:hAnsi="Arial" w:cs="Arial"/>
          <w:spacing w:val="-1"/>
          <w:sz w:val="23"/>
          <w:szCs w:val="23"/>
        </w:rPr>
        <w:t>D</w:t>
      </w:r>
      <w:r w:rsidRPr="000C1E27">
        <w:rPr>
          <w:rFonts w:ascii="Arial" w:eastAsia="Arial" w:hAnsi="Arial" w:cs="Arial"/>
          <w:sz w:val="23"/>
          <w:szCs w:val="23"/>
        </w:rPr>
        <w:t>E“</w:t>
      </w:r>
    </w:p>
    <w:p w:rsidR="00AD6FA3" w:rsidRPr="000C1E27" w:rsidRDefault="00042926" w:rsidP="0002642F">
      <w:pPr>
        <w:spacing w:before="59"/>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m</w:t>
      </w:r>
      <w:r w:rsidRPr="000C1E27">
        <w:rPr>
          <w:rFonts w:ascii="Arial" w:eastAsia="Arial" w:hAnsi="Arial" w:cs="Arial"/>
          <w:spacing w:val="-3"/>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ja</w:t>
      </w:r>
      <w:r w:rsidRPr="000C1E27">
        <w:rPr>
          <w:rFonts w:ascii="Arial" w:eastAsia="Arial" w:hAnsi="Arial" w:cs="Arial"/>
          <w:spacing w:val="1"/>
          <w:sz w:val="23"/>
          <w:szCs w:val="23"/>
        </w:rPr>
        <w:t>t</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ist</w:t>
      </w:r>
      <w:r w:rsidRPr="000C1E27">
        <w:rPr>
          <w:rFonts w:ascii="Arial" w:eastAsia="Arial" w:hAnsi="Arial" w:cs="Arial"/>
          <w:spacing w:val="1"/>
          <w:sz w:val="23"/>
          <w:szCs w:val="23"/>
        </w:rPr>
        <w:t>e</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ro</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1"/>
          <w:sz w:val="23"/>
          <w:szCs w:val="23"/>
        </w:rPr>
        <w:t>a</w:t>
      </w:r>
      <w:r w:rsidRPr="000C1E27">
        <w:rPr>
          <w:rFonts w:ascii="Arial" w:eastAsia="Arial" w:hAnsi="Arial" w:cs="Arial"/>
          <w:sz w:val="23"/>
          <w:szCs w:val="23"/>
        </w:rPr>
        <w:t>.</w:t>
      </w:r>
    </w:p>
    <w:p w:rsidR="00206F3E"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Nar</w:t>
      </w:r>
      <w:r w:rsidRPr="000C1E27">
        <w:rPr>
          <w:rFonts w:ascii="Arial" w:eastAsia="Arial" w:hAnsi="Arial" w:cs="Arial"/>
          <w:spacing w:val="1"/>
          <w:sz w:val="23"/>
          <w:szCs w:val="23"/>
        </w:rPr>
        <w:t>u</w:t>
      </w:r>
      <w:r w:rsidRPr="000C1E27">
        <w:rPr>
          <w:rFonts w:ascii="Arial" w:eastAsia="Arial" w:hAnsi="Arial" w:cs="Arial"/>
          <w:sz w:val="23"/>
          <w:szCs w:val="23"/>
        </w:rPr>
        <w:t>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z w:val="23"/>
          <w:szCs w:val="23"/>
        </w:rPr>
        <w:t xml:space="preserve">v </w:t>
      </w:r>
      <w:r w:rsidRPr="000C1E27">
        <w:rPr>
          <w:rFonts w:ascii="Arial" w:eastAsia="Arial" w:hAnsi="Arial" w:cs="Arial"/>
          <w:spacing w:val="1"/>
          <w:sz w:val="23"/>
          <w:szCs w:val="23"/>
        </w:rPr>
        <w:t>ponud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rd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2"/>
          <w:sz w:val="23"/>
          <w:szCs w:val="23"/>
        </w:rPr>
        <w:t>v</w:t>
      </w:r>
      <w:r w:rsidRPr="000C1E27">
        <w:rPr>
          <w:rFonts w:ascii="Arial" w:eastAsia="Arial" w:hAnsi="Arial" w:cs="Arial"/>
          <w:sz w:val="23"/>
          <w:szCs w:val="23"/>
        </w:rPr>
        <w:t>re</w:t>
      </w:r>
      <w:r w:rsidRPr="000C1E27">
        <w:rPr>
          <w:rFonts w:ascii="Arial" w:eastAsia="Arial" w:hAnsi="Arial" w:cs="Arial"/>
          <w:spacing w:val="2"/>
          <w:sz w:val="23"/>
          <w:szCs w:val="23"/>
        </w:rPr>
        <w:t>m</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itka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9D16C2" w:rsidRDefault="009D16C2" w:rsidP="0002642F">
      <w:pPr>
        <w:ind w:left="284" w:right="219"/>
        <w:jc w:val="both"/>
        <w:rPr>
          <w:rFonts w:ascii="Arial" w:eastAsia="Arial" w:hAnsi="Arial" w:cs="Arial"/>
          <w:sz w:val="23"/>
          <w:szCs w:val="23"/>
        </w:rPr>
      </w:pPr>
    </w:p>
    <w:p w:rsidR="002C1B67" w:rsidRPr="000C1E27" w:rsidRDefault="002C1B67" w:rsidP="004E4EF4">
      <w:pPr>
        <w:ind w:right="219"/>
        <w:jc w:val="both"/>
        <w:rPr>
          <w:rFonts w:ascii="Arial" w:eastAsia="Arial" w:hAnsi="Arial" w:cs="Arial"/>
          <w:b/>
          <w:spacing w:val="1"/>
          <w:sz w:val="23"/>
          <w:szCs w:val="23"/>
        </w:rPr>
      </w:pPr>
    </w:p>
    <w:p w:rsidR="00AD6FA3" w:rsidRPr="000C1E27" w:rsidRDefault="00E75361" w:rsidP="0002642F">
      <w:pPr>
        <w:ind w:left="284" w:right="219"/>
        <w:jc w:val="both"/>
        <w:rPr>
          <w:rFonts w:ascii="Arial" w:eastAsia="Arial" w:hAnsi="Arial" w:cs="Arial"/>
          <w:sz w:val="23"/>
          <w:szCs w:val="23"/>
        </w:rPr>
      </w:pPr>
      <w:r>
        <w:rPr>
          <w:rFonts w:ascii="Arial" w:eastAsia="Arial" w:hAnsi="Arial" w:cs="Arial"/>
          <w:b/>
          <w:spacing w:val="1"/>
          <w:sz w:val="23"/>
          <w:szCs w:val="23"/>
        </w:rPr>
        <w:t>12</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pusti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ost dos</w:t>
      </w:r>
      <w:r w:rsidR="00042926" w:rsidRPr="000C1E27">
        <w:rPr>
          <w:rFonts w:ascii="Arial" w:eastAsia="Arial" w:hAnsi="Arial" w:cs="Arial"/>
          <w:b/>
          <w:spacing w:val="2"/>
          <w:sz w:val="23"/>
          <w:szCs w:val="23"/>
        </w:rPr>
        <w:t>t</w:t>
      </w:r>
      <w:r w:rsidR="00042926" w:rsidRPr="000C1E27">
        <w:rPr>
          <w:rFonts w:ascii="Arial" w:eastAsia="Arial" w:hAnsi="Arial" w:cs="Arial"/>
          <w:b/>
          <w:spacing w:val="1"/>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r w:rsidR="00042926" w:rsidRPr="000C1E27">
        <w:rPr>
          <w:rFonts w:ascii="Arial" w:eastAsia="Arial" w:hAnsi="Arial" w:cs="Arial"/>
          <w:b/>
          <w:spacing w:val="1"/>
          <w:sz w:val="23"/>
          <w:szCs w:val="23"/>
        </w:rPr>
        <w:t xml:space="preserve"> e</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ek</w:t>
      </w:r>
      <w:r w:rsidR="00042926" w:rsidRPr="000C1E27">
        <w:rPr>
          <w:rFonts w:ascii="Arial" w:eastAsia="Arial" w:hAnsi="Arial" w:cs="Arial"/>
          <w:b/>
          <w:sz w:val="23"/>
          <w:szCs w:val="23"/>
        </w:rPr>
        <w:t>tro</w:t>
      </w:r>
      <w:r w:rsidR="00042926" w:rsidRPr="000C1E27">
        <w:rPr>
          <w:rFonts w:ascii="Arial" w:eastAsia="Arial" w:hAnsi="Arial" w:cs="Arial"/>
          <w:b/>
          <w:spacing w:val="-1"/>
          <w:sz w:val="23"/>
          <w:szCs w:val="23"/>
        </w:rPr>
        <w:t>n</w:t>
      </w:r>
      <w:r w:rsidR="00042926" w:rsidRPr="000C1E27">
        <w:rPr>
          <w:rFonts w:ascii="Arial" w:eastAsia="Arial" w:hAnsi="Arial" w:cs="Arial"/>
          <w:b/>
          <w:spacing w:val="-2"/>
          <w:sz w:val="23"/>
          <w:szCs w:val="23"/>
        </w:rPr>
        <w:t>i</w:t>
      </w:r>
      <w:r w:rsidR="00042926" w:rsidRPr="000C1E27">
        <w:rPr>
          <w:rFonts w:ascii="Arial" w:eastAsia="Arial" w:hAnsi="Arial" w:cs="Arial"/>
          <w:b/>
          <w:spacing w:val="1"/>
          <w:sz w:val="23"/>
          <w:szCs w:val="23"/>
        </w:rPr>
        <w:t>čk</w:t>
      </w:r>
      <w:r w:rsidR="00042926" w:rsidRPr="000C1E27">
        <w:rPr>
          <w:rFonts w:ascii="Arial" w:eastAsia="Arial" w:hAnsi="Arial" w:cs="Arial"/>
          <w:b/>
          <w:sz w:val="23"/>
          <w:szCs w:val="23"/>
        </w:rPr>
        <w:t>im</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pu</w:t>
      </w:r>
      <w:r w:rsidR="00042926" w:rsidRPr="000C1E27">
        <w:rPr>
          <w:rFonts w:ascii="Arial" w:eastAsia="Arial" w:hAnsi="Arial" w:cs="Arial"/>
          <w:b/>
          <w:spacing w:val="-1"/>
          <w:sz w:val="23"/>
          <w:szCs w:val="23"/>
        </w:rPr>
        <w:t>t</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m</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N</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zv</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e</w:t>
      </w:r>
      <w:r w:rsidRPr="000C1E27">
        <w:rPr>
          <w:rFonts w:ascii="Arial" w:eastAsia="Arial" w:hAnsi="Arial" w:cs="Arial"/>
          <w:sz w:val="23"/>
          <w:szCs w:val="23"/>
        </w:rPr>
        <w:t>lek</w:t>
      </w:r>
      <w:r w:rsidRPr="000C1E27">
        <w:rPr>
          <w:rFonts w:ascii="Arial" w:eastAsia="Arial" w:hAnsi="Arial" w:cs="Arial"/>
          <w:spacing w:val="1"/>
          <w:sz w:val="23"/>
          <w:szCs w:val="23"/>
        </w:rPr>
        <w:t>t</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n</w:t>
      </w:r>
      <w:r w:rsidRPr="000C1E27">
        <w:rPr>
          <w:rFonts w:ascii="Arial" w:eastAsia="Arial" w:hAnsi="Arial" w:cs="Arial"/>
          <w:sz w:val="23"/>
          <w:szCs w:val="23"/>
        </w:rPr>
        <w:t>ičk</w:t>
      </w:r>
      <w:r w:rsidRPr="000C1E27">
        <w:rPr>
          <w:rFonts w:ascii="Arial" w:eastAsia="Arial" w:hAnsi="Arial" w:cs="Arial"/>
          <w:spacing w:val="-1"/>
          <w:sz w:val="23"/>
          <w:szCs w:val="23"/>
        </w:rPr>
        <w:t>i</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z w:val="23"/>
          <w:szCs w:val="23"/>
        </w:rPr>
        <w:t>.</w:t>
      </w:r>
    </w:p>
    <w:p w:rsidR="00D45CD1" w:rsidRPr="000C1E27" w:rsidRDefault="00D45CD1" w:rsidP="0002642F">
      <w:pPr>
        <w:ind w:left="284" w:right="219"/>
        <w:jc w:val="both"/>
        <w:rPr>
          <w:rFonts w:ascii="Arial" w:eastAsia="Arial" w:hAnsi="Arial" w:cs="Arial"/>
          <w:b/>
          <w:spacing w:val="1"/>
          <w:sz w:val="23"/>
          <w:szCs w:val="23"/>
        </w:rPr>
      </w:pPr>
    </w:p>
    <w:p w:rsidR="00AD6FA3" w:rsidRPr="000C1E27" w:rsidRDefault="00E75361" w:rsidP="0002642F">
      <w:pPr>
        <w:ind w:left="284" w:right="219"/>
        <w:jc w:val="both"/>
        <w:rPr>
          <w:rFonts w:ascii="Arial" w:eastAsia="Arial" w:hAnsi="Arial" w:cs="Arial"/>
          <w:sz w:val="23"/>
          <w:szCs w:val="23"/>
        </w:rPr>
      </w:pPr>
      <w:r>
        <w:rPr>
          <w:rFonts w:ascii="Arial" w:eastAsia="Arial" w:hAnsi="Arial" w:cs="Arial"/>
          <w:b/>
          <w:spacing w:val="1"/>
          <w:sz w:val="23"/>
          <w:szCs w:val="23"/>
        </w:rPr>
        <w:t>13</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pusti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 xml:space="preserve">ost </w:t>
      </w:r>
      <w:r w:rsidR="002A0C47" w:rsidRPr="000C1E27">
        <w:rPr>
          <w:rFonts w:ascii="Arial" w:eastAsia="Arial" w:hAnsi="Arial" w:cs="Arial"/>
          <w:b/>
          <w:sz w:val="23"/>
          <w:szCs w:val="23"/>
        </w:rPr>
        <w:t>varijanti</w:t>
      </w:r>
      <w:r w:rsidR="00042926" w:rsidRPr="000C1E27">
        <w:rPr>
          <w:rFonts w:ascii="Arial" w:eastAsia="Arial" w:hAnsi="Arial" w:cs="Arial"/>
          <w:b/>
          <w:sz w:val="23"/>
          <w:szCs w:val="23"/>
        </w:rPr>
        <w:t xml:space="preserve"> ponuda</w:t>
      </w:r>
    </w:p>
    <w:p w:rsidR="001813B3" w:rsidRPr="000C1E27" w:rsidRDefault="002A0C47"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Varijant</w:t>
      </w:r>
      <w:r w:rsidR="00042926" w:rsidRPr="000C1E27">
        <w:rPr>
          <w:rFonts w:ascii="Arial" w:eastAsia="Arial" w:hAnsi="Arial" w:cs="Arial"/>
          <w:sz w:val="23"/>
          <w:szCs w:val="23"/>
        </w:rPr>
        <w:t>e</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p</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ud</w:t>
      </w:r>
      <w:r w:rsidR="00042926" w:rsidRPr="000C1E27">
        <w:rPr>
          <w:rFonts w:ascii="Arial" w:eastAsia="Arial" w:hAnsi="Arial" w:cs="Arial"/>
          <w:sz w:val="23"/>
          <w:szCs w:val="23"/>
        </w:rPr>
        <w:t>e</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n</w:t>
      </w:r>
      <w:r w:rsidR="00042926" w:rsidRPr="000C1E27">
        <w:rPr>
          <w:rFonts w:ascii="Arial" w:eastAsia="Arial" w:hAnsi="Arial" w:cs="Arial"/>
          <w:spacing w:val="-3"/>
          <w:sz w:val="23"/>
          <w:szCs w:val="23"/>
        </w:rPr>
        <w:t>i</w:t>
      </w:r>
      <w:r w:rsidR="00042926" w:rsidRPr="000C1E27">
        <w:rPr>
          <w:rFonts w:ascii="Arial" w:eastAsia="Arial" w:hAnsi="Arial" w:cs="Arial"/>
          <w:sz w:val="23"/>
          <w:szCs w:val="23"/>
        </w:rPr>
        <w:t>su</w:t>
      </w:r>
      <w:r w:rsidR="00042926" w:rsidRPr="000C1E27">
        <w:rPr>
          <w:rFonts w:ascii="Arial" w:eastAsia="Arial" w:hAnsi="Arial" w:cs="Arial"/>
          <w:spacing w:val="1"/>
          <w:sz w:val="23"/>
          <w:szCs w:val="23"/>
        </w:rPr>
        <w:t xml:space="preserve"> d</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pu</w:t>
      </w:r>
      <w:r w:rsidR="00042926" w:rsidRPr="000C1E27">
        <w:rPr>
          <w:rFonts w:ascii="Arial" w:eastAsia="Arial" w:hAnsi="Arial" w:cs="Arial"/>
          <w:sz w:val="23"/>
          <w:szCs w:val="23"/>
        </w:rPr>
        <w:t>š</w:t>
      </w:r>
      <w:r w:rsidR="00042926" w:rsidRPr="000C1E27">
        <w:rPr>
          <w:rFonts w:ascii="Arial" w:eastAsia="Arial" w:hAnsi="Arial" w:cs="Arial"/>
          <w:spacing w:val="-2"/>
          <w:sz w:val="23"/>
          <w:szCs w:val="23"/>
        </w:rPr>
        <w:t>t</w:t>
      </w:r>
      <w:r w:rsidR="00042926" w:rsidRPr="000C1E27">
        <w:rPr>
          <w:rFonts w:ascii="Arial" w:eastAsia="Arial" w:hAnsi="Arial" w:cs="Arial"/>
          <w:spacing w:val="1"/>
          <w:sz w:val="23"/>
          <w:szCs w:val="23"/>
        </w:rPr>
        <w:t>en</w:t>
      </w:r>
      <w:r w:rsidR="00042926" w:rsidRPr="000C1E27">
        <w:rPr>
          <w:rFonts w:ascii="Arial" w:eastAsia="Arial" w:hAnsi="Arial" w:cs="Arial"/>
          <w:spacing w:val="-1"/>
          <w:sz w:val="23"/>
          <w:szCs w:val="23"/>
        </w:rPr>
        <w:t>e</w:t>
      </w:r>
      <w:r w:rsidR="00D205DF" w:rsidRPr="000C1E27">
        <w:rPr>
          <w:rFonts w:ascii="Arial" w:eastAsia="Arial" w:hAnsi="Arial" w:cs="Arial"/>
          <w:sz w:val="23"/>
          <w:szCs w:val="23"/>
        </w:rPr>
        <w:t>.</w:t>
      </w:r>
    </w:p>
    <w:p w:rsidR="009B058C" w:rsidRPr="000C1E27" w:rsidRDefault="009B058C" w:rsidP="0002642F">
      <w:pPr>
        <w:ind w:left="284" w:right="219"/>
        <w:jc w:val="both"/>
        <w:rPr>
          <w:rFonts w:ascii="Arial" w:eastAsia="Arial" w:hAnsi="Arial" w:cs="Arial"/>
          <w:b/>
          <w:spacing w:val="1"/>
          <w:sz w:val="23"/>
          <w:szCs w:val="23"/>
        </w:rPr>
      </w:pPr>
    </w:p>
    <w:p w:rsidR="00AD6FA3" w:rsidRPr="000C1E27" w:rsidRDefault="00E75361" w:rsidP="0002642F">
      <w:pPr>
        <w:ind w:left="284" w:right="219"/>
        <w:jc w:val="both"/>
        <w:rPr>
          <w:rFonts w:ascii="Arial" w:eastAsia="Arial" w:hAnsi="Arial" w:cs="Arial"/>
          <w:sz w:val="23"/>
          <w:szCs w:val="23"/>
        </w:rPr>
      </w:pPr>
      <w:r>
        <w:rPr>
          <w:rFonts w:ascii="Arial" w:eastAsia="Arial" w:hAnsi="Arial" w:cs="Arial"/>
          <w:b/>
          <w:spacing w:val="1"/>
          <w:sz w:val="23"/>
          <w:szCs w:val="23"/>
        </w:rPr>
        <w:t>14</w:t>
      </w:r>
      <w:r w:rsidR="00042926" w:rsidRPr="000C1E27">
        <w:rPr>
          <w:rFonts w:ascii="Arial" w:eastAsia="Arial" w:hAnsi="Arial" w:cs="Arial"/>
          <w:b/>
          <w:sz w:val="23"/>
          <w:szCs w:val="23"/>
        </w:rPr>
        <w:t>.</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izr</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una</w:t>
      </w:r>
      <w:r w:rsidR="00042926" w:rsidRPr="000C1E27">
        <w:rPr>
          <w:rFonts w:ascii="Arial" w:eastAsia="Arial" w:hAnsi="Arial" w:cs="Arial"/>
          <w:b/>
          <w:spacing w:val="42"/>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ne</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za</w:t>
      </w:r>
      <w:r w:rsidR="00042926" w:rsidRPr="000C1E27">
        <w:rPr>
          <w:rFonts w:ascii="Arial" w:eastAsia="Arial" w:hAnsi="Arial" w:cs="Arial"/>
          <w:b/>
          <w:spacing w:val="42"/>
          <w:sz w:val="23"/>
          <w:szCs w:val="23"/>
        </w:rPr>
        <w:t xml:space="preserve"> </w:t>
      </w:r>
      <w:r w:rsidR="00042926" w:rsidRPr="000C1E27">
        <w:rPr>
          <w:rFonts w:ascii="Arial" w:eastAsia="Arial" w:hAnsi="Arial" w:cs="Arial"/>
          <w:b/>
          <w:sz w:val="23"/>
          <w:szCs w:val="23"/>
        </w:rPr>
        <w:t>pr</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dm</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w:t>
      </w:r>
      <w:r w:rsidR="00042926" w:rsidRPr="000C1E27">
        <w:rPr>
          <w:rFonts w:ascii="Arial" w:eastAsia="Arial" w:hAnsi="Arial" w:cs="Arial"/>
          <w:b/>
          <w:spacing w:val="40"/>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a</w:t>
      </w:r>
      <w:r w:rsidR="00042926" w:rsidRPr="000C1E27">
        <w:rPr>
          <w:rFonts w:ascii="Arial" w:eastAsia="Arial" w:hAnsi="Arial" w:cs="Arial"/>
          <w:b/>
          <w:sz w:val="23"/>
          <w:szCs w:val="23"/>
        </w:rPr>
        <w:t>ba</w:t>
      </w:r>
      <w:r w:rsidR="00042926" w:rsidRPr="000C1E27">
        <w:rPr>
          <w:rFonts w:ascii="Arial" w:eastAsia="Arial" w:hAnsi="Arial" w:cs="Arial"/>
          <w:b/>
          <w:spacing w:val="-4"/>
          <w:sz w:val="23"/>
          <w:szCs w:val="23"/>
        </w:rPr>
        <w:t>v</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w:t>
      </w:r>
      <w:r w:rsidR="00042926" w:rsidRPr="000C1E27">
        <w:rPr>
          <w:rFonts w:ascii="Arial" w:eastAsia="Arial" w:hAnsi="Arial" w:cs="Arial"/>
          <w:b/>
          <w:spacing w:val="41"/>
          <w:sz w:val="23"/>
          <w:szCs w:val="23"/>
        </w:rPr>
        <w:t xml:space="preserve"> </w:t>
      </w:r>
      <w:r w:rsidR="00042926" w:rsidRPr="000C1E27">
        <w:rPr>
          <w:rFonts w:ascii="Arial" w:eastAsia="Arial" w:hAnsi="Arial" w:cs="Arial"/>
          <w:b/>
          <w:spacing w:val="1"/>
          <w:sz w:val="23"/>
          <w:szCs w:val="23"/>
        </w:rPr>
        <w:t>sa</w:t>
      </w:r>
      <w:r w:rsidR="00042926" w:rsidRPr="000C1E27">
        <w:rPr>
          <w:rFonts w:ascii="Arial" w:eastAsia="Arial" w:hAnsi="Arial" w:cs="Arial"/>
          <w:b/>
          <w:sz w:val="23"/>
          <w:szCs w:val="23"/>
        </w:rPr>
        <w:t>drž</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j</w:t>
      </w:r>
      <w:r w:rsidR="00042926" w:rsidRPr="000C1E27">
        <w:rPr>
          <w:rFonts w:ascii="Arial" w:eastAsia="Arial" w:hAnsi="Arial" w:cs="Arial"/>
          <w:b/>
          <w:spacing w:val="39"/>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ne</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prom</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pacing w:val="-3"/>
          <w:sz w:val="23"/>
          <w:szCs w:val="23"/>
        </w:rPr>
        <w:t>n</w:t>
      </w:r>
      <w:r w:rsidR="00042926" w:rsidRPr="000C1E27">
        <w:rPr>
          <w:rFonts w:ascii="Arial" w:eastAsia="Arial" w:hAnsi="Arial" w:cs="Arial"/>
          <w:b/>
          <w:sz w:val="23"/>
          <w:szCs w:val="23"/>
        </w:rPr>
        <w:t>e</w:t>
      </w:r>
    </w:p>
    <w:p w:rsidR="00AD6FA3" w:rsidRPr="000C1E27" w:rsidRDefault="00042926" w:rsidP="0002642F">
      <w:pPr>
        <w:ind w:left="284" w:right="219"/>
        <w:jc w:val="both"/>
        <w:rPr>
          <w:rFonts w:ascii="Arial" w:eastAsia="Arial" w:hAnsi="Arial" w:cs="Arial"/>
          <w:b/>
          <w:sz w:val="23"/>
          <w:szCs w:val="23"/>
        </w:rPr>
      </w:pPr>
      <w:proofErr w:type="gramStart"/>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ne</w:t>
      </w:r>
      <w:proofErr w:type="gramEnd"/>
    </w:p>
    <w:p w:rsidR="009D16C2" w:rsidRPr="009D16C2" w:rsidRDefault="009D16C2" w:rsidP="009D16C2">
      <w:pPr>
        <w:tabs>
          <w:tab w:val="left" w:pos="9639"/>
        </w:tabs>
        <w:ind w:left="284" w:right="77"/>
        <w:jc w:val="both"/>
        <w:rPr>
          <w:rFonts w:ascii="Arial" w:eastAsia="Arial" w:hAnsi="Arial" w:cs="Arial"/>
          <w:spacing w:val="-1"/>
          <w:sz w:val="23"/>
          <w:szCs w:val="23"/>
        </w:rPr>
      </w:pPr>
      <w:r w:rsidRPr="009D16C2">
        <w:rPr>
          <w:rFonts w:ascii="Arial" w:eastAsia="Arial" w:hAnsi="Arial" w:cs="Arial"/>
          <w:spacing w:val="-1"/>
          <w:sz w:val="23"/>
          <w:szCs w:val="23"/>
        </w:rPr>
        <w:t>Cijena ponude obuhvaća sve stavke troškovnika i piše se brojkama.</w:t>
      </w:r>
    </w:p>
    <w:p w:rsidR="009D16C2" w:rsidRPr="009D16C2" w:rsidRDefault="009D16C2" w:rsidP="009D16C2">
      <w:pPr>
        <w:tabs>
          <w:tab w:val="left" w:pos="9639"/>
        </w:tabs>
        <w:ind w:left="284" w:right="77"/>
        <w:jc w:val="both"/>
        <w:rPr>
          <w:rFonts w:ascii="Arial" w:eastAsia="Arial" w:hAnsi="Arial" w:cs="Arial"/>
          <w:spacing w:val="-1"/>
          <w:sz w:val="23"/>
          <w:szCs w:val="23"/>
        </w:rPr>
      </w:pPr>
      <w:r w:rsidRPr="009D16C2">
        <w:rPr>
          <w:rFonts w:ascii="Arial" w:eastAsia="Arial" w:hAnsi="Arial" w:cs="Arial"/>
          <w:spacing w:val="-1"/>
          <w:sz w:val="23"/>
          <w:szCs w:val="23"/>
        </w:rPr>
        <w:t xml:space="preserve">U cijenu ponude bez poreza </w:t>
      </w:r>
      <w:proofErr w:type="gramStart"/>
      <w:r w:rsidRPr="009D16C2">
        <w:rPr>
          <w:rFonts w:ascii="Arial" w:eastAsia="Arial" w:hAnsi="Arial" w:cs="Arial"/>
          <w:spacing w:val="-1"/>
          <w:sz w:val="23"/>
          <w:szCs w:val="23"/>
        </w:rPr>
        <w:t>na</w:t>
      </w:r>
      <w:proofErr w:type="gramEnd"/>
      <w:r w:rsidRPr="009D16C2">
        <w:rPr>
          <w:rFonts w:ascii="Arial" w:eastAsia="Arial" w:hAnsi="Arial" w:cs="Arial"/>
          <w:spacing w:val="-1"/>
          <w:sz w:val="23"/>
          <w:szCs w:val="23"/>
        </w:rPr>
        <w:t xml:space="preserve"> dodanu vrijednost trebaju biti uračunati svi troškovi i</w:t>
      </w:r>
    </w:p>
    <w:p w:rsidR="009D16C2" w:rsidRPr="009D16C2" w:rsidRDefault="009D16C2" w:rsidP="009D16C2">
      <w:pPr>
        <w:tabs>
          <w:tab w:val="left" w:pos="9639"/>
        </w:tabs>
        <w:ind w:left="284" w:right="77"/>
        <w:jc w:val="both"/>
        <w:rPr>
          <w:rFonts w:ascii="Arial" w:eastAsia="Arial" w:hAnsi="Arial" w:cs="Arial"/>
          <w:spacing w:val="-1"/>
          <w:sz w:val="23"/>
          <w:szCs w:val="23"/>
        </w:rPr>
      </w:pPr>
      <w:proofErr w:type="gramStart"/>
      <w:r w:rsidRPr="009D16C2">
        <w:rPr>
          <w:rFonts w:ascii="Arial" w:eastAsia="Arial" w:hAnsi="Arial" w:cs="Arial"/>
          <w:spacing w:val="-1"/>
          <w:sz w:val="23"/>
          <w:szCs w:val="23"/>
        </w:rPr>
        <w:t>popusti</w:t>
      </w:r>
      <w:proofErr w:type="gramEnd"/>
      <w:r w:rsidRPr="009D16C2">
        <w:rPr>
          <w:rFonts w:ascii="Arial" w:eastAsia="Arial" w:hAnsi="Arial" w:cs="Arial"/>
          <w:spacing w:val="-1"/>
          <w:sz w:val="23"/>
          <w:szCs w:val="23"/>
        </w:rPr>
        <w:t>.</w:t>
      </w:r>
    </w:p>
    <w:p w:rsidR="009D16C2" w:rsidRPr="009D16C2" w:rsidRDefault="009D16C2" w:rsidP="009D16C2">
      <w:pPr>
        <w:tabs>
          <w:tab w:val="left" w:pos="9639"/>
        </w:tabs>
        <w:ind w:left="284" w:right="77"/>
        <w:jc w:val="both"/>
        <w:rPr>
          <w:rFonts w:ascii="Arial" w:eastAsia="Arial" w:hAnsi="Arial" w:cs="Arial"/>
          <w:spacing w:val="-1"/>
          <w:sz w:val="23"/>
          <w:szCs w:val="23"/>
        </w:rPr>
      </w:pPr>
      <w:proofErr w:type="gramStart"/>
      <w:r w:rsidRPr="009D16C2">
        <w:rPr>
          <w:rFonts w:ascii="Arial" w:eastAsia="Arial" w:hAnsi="Arial" w:cs="Arial"/>
          <w:spacing w:val="-1"/>
          <w:sz w:val="23"/>
          <w:szCs w:val="23"/>
        </w:rPr>
        <w:t>PDV  se</w:t>
      </w:r>
      <w:proofErr w:type="gramEnd"/>
      <w:r w:rsidRPr="009D16C2">
        <w:rPr>
          <w:rFonts w:ascii="Arial" w:eastAsia="Arial" w:hAnsi="Arial" w:cs="Arial"/>
          <w:spacing w:val="-1"/>
          <w:sz w:val="23"/>
          <w:szCs w:val="23"/>
        </w:rPr>
        <w:t xml:space="preserve"> iskazuje zasebno iza cijene ponude.</w:t>
      </w:r>
    </w:p>
    <w:p w:rsidR="009D16C2" w:rsidRPr="009D16C2" w:rsidRDefault="009D16C2" w:rsidP="009D16C2">
      <w:pPr>
        <w:tabs>
          <w:tab w:val="left" w:pos="9639"/>
        </w:tabs>
        <w:ind w:left="284" w:right="77"/>
        <w:jc w:val="both"/>
        <w:rPr>
          <w:rFonts w:ascii="Arial" w:eastAsia="Arial" w:hAnsi="Arial" w:cs="Arial"/>
          <w:spacing w:val="-1"/>
          <w:sz w:val="23"/>
          <w:szCs w:val="23"/>
        </w:rPr>
      </w:pPr>
      <w:proofErr w:type="gramStart"/>
      <w:r w:rsidRPr="009D16C2">
        <w:rPr>
          <w:rFonts w:ascii="Arial" w:eastAsia="Arial" w:hAnsi="Arial" w:cs="Arial"/>
          <w:spacing w:val="-1"/>
          <w:sz w:val="23"/>
          <w:szCs w:val="23"/>
        </w:rPr>
        <w:t>Ako  ponuditelj</w:t>
      </w:r>
      <w:proofErr w:type="gramEnd"/>
      <w:r w:rsidRPr="009D16C2">
        <w:rPr>
          <w:rFonts w:ascii="Arial" w:eastAsia="Arial" w:hAnsi="Arial" w:cs="Arial"/>
          <w:spacing w:val="-1"/>
          <w:sz w:val="23"/>
          <w:szCs w:val="23"/>
        </w:rPr>
        <w:t xml:space="preserve"> nije u sustavu  poreza  na dodanu  vrijednost ili je predmet nabave </w:t>
      </w:r>
    </w:p>
    <w:p w:rsidR="009D16C2" w:rsidRPr="009D16C2" w:rsidRDefault="009D16C2" w:rsidP="009D16C2">
      <w:pPr>
        <w:tabs>
          <w:tab w:val="left" w:pos="9639"/>
        </w:tabs>
        <w:ind w:left="284" w:right="77"/>
        <w:jc w:val="both"/>
        <w:rPr>
          <w:rFonts w:ascii="Arial" w:eastAsia="Arial" w:hAnsi="Arial" w:cs="Arial"/>
          <w:spacing w:val="-1"/>
          <w:sz w:val="23"/>
          <w:szCs w:val="23"/>
        </w:rPr>
      </w:pPr>
      <w:proofErr w:type="gramStart"/>
      <w:r w:rsidRPr="009D16C2">
        <w:rPr>
          <w:rFonts w:ascii="Arial" w:eastAsia="Arial" w:hAnsi="Arial" w:cs="Arial"/>
          <w:spacing w:val="-1"/>
          <w:sz w:val="23"/>
          <w:szCs w:val="23"/>
        </w:rPr>
        <w:t>oslobođen</w:t>
      </w:r>
      <w:proofErr w:type="gramEnd"/>
      <w:r w:rsidRPr="009D16C2">
        <w:rPr>
          <w:rFonts w:ascii="Arial" w:eastAsia="Arial" w:hAnsi="Arial" w:cs="Arial"/>
          <w:spacing w:val="-1"/>
          <w:sz w:val="23"/>
          <w:szCs w:val="23"/>
        </w:rPr>
        <w:t xml:space="preserve"> poreza na dodanu vrijednost, u ponudbenom listu, na mjesto predviđeno za </w:t>
      </w:r>
    </w:p>
    <w:p w:rsidR="009D16C2" w:rsidRPr="009D16C2" w:rsidRDefault="009D16C2" w:rsidP="009D16C2">
      <w:pPr>
        <w:tabs>
          <w:tab w:val="left" w:pos="9639"/>
        </w:tabs>
        <w:ind w:left="284" w:right="77"/>
        <w:jc w:val="both"/>
        <w:rPr>
          <w:rFonts w:ascii="Arial" w:eastAsia="Arial" w:hAnsi="Arial" w:cs="Arial"/>
          <w:spacing w:val="-1"/>
          <w:sz w:val="23"/>
          <w:szCs w:val="23"/>
        </w:rPr>
      </w:pPr>
      <w:r w:rsidRPr="009D16C2">
        <w:rPr>
          <w:rFonts w:ascii="Arial" w:eastAsia="Arial" w:hAnsi="Arial" w:cs="Arial"/>
          <w:spacing w:val="-1"/>
          <w:sz w:val="23"/>
          <w:szCs w:val="23"/>
        </w:rPr>
        <w:t>upis cijene ponude s porezom na dodanu vrijednost, upisuje se isti iznos kao što je upisan  na  mjestu  predviđenom  za  upis  cijene  ponude  bez  poreza  na  dodanu vrijednost, a mjesto predviđeno za upis iznosa poreza na dodanu vrijednost ostavlja</w:t>
      </w:r>
    </w:p>
    <w:p w:rsidR="009D16C2" w:rsidRPr="009D16C2" w:rsidRDefault="009D16C2" w:rsidP="009D16C2">
      <w:pPr>
        <w:tabs>
          <w:tab w:val="left" w:pos="9639"/>
        </w:tabs>
        <w:spacing w:before="29"/>
        <w:ind w:left="284" w:right="77"/>
        <w:jc w:val="both"/>
        <w:rPr>
          <w:rFonts w:ascii="Arial" w:eastAsia="Arial" w:hAnsi="Arial" w:cs="Arial"/>
          <w:spacing w:val="-1"/>
          <w:sz w:val="23"/>
          <w:szCs w:val="23"/>
        </w:rPr>
      </w:pPr>
      <w:proofErr w:type="gramStart"/>
      <w:r w:rsidRPr="009D16C2">
        <w:rPr>
          <w:rFonts w:ascii="Arial" w:eastAsia="Arial" w:hAnsi="Arial" w:cs="Arial"/>
          <w:spacing w:val="-1"/>
          <w:sz w:val="23"/>
          <w:szCs w:val="23"/>
        </w:rPr>
        <w:lastRenderedPageBreak/>
        <w:t>se</w:t>
      </w:r>
      <w:proofErr w:type="gramEnd"/>
      <w:r w:rsidRPr="009D16C2">
        <w:rPr>
          <w:rFonts w:ascii="Arial" w:eastAsia="Arial" w:hAnsi="Arial" w:cs="Arial"/>
          <w:spacing w:val="-1"/>
          <w:sz w:val="23"/>
          <w:szCs w:val="23"/>
        </w:rPr>
        <w:t xml:space="preserve"> prazno.</w:t>
      </w:r>
    </w:p>
    <w:p w:rsidR="00AD6FA3" w:rsidRPr="009D16C2" w:rsidRDefault="009D16C2" w:rsidP="009D16C2">
      <w:pPr>
        <w:ind w:left="284" w:right="219"/>
        <w:jc w:val="both"/>
        <w:rPr>
          <w:rFonts w:ascii="Arial" w:eastAsia="Arial" w:hAnsi="Arial" w:cs="Arial"/>
          <w:spacing w:val="-1"/>
          <w:sz w:val="23"/>
          <w:szCs w:val="23"/>
        </w:rPr>
      </w:pPr>
      <w:r w:rsidRPr="009D16C2">
        <w:rPr>
          <w:rFonts w:ascii="Arial" w:eastAsia="Arial" w:hAnsi="Arial" w:cs="Arial"/>
          <w:spacing w:val="-1"/>
          <w:sz w:val="23"/>
          <w:szCs w:val="23"/>
        </w:rPr>
        <w:t>Ukupnu cijenu ponude čini cijena ponude s PDV-om.</w:t>
      </w:r>
    </w:p>
    <w:p w:rsidR="00AD6FA3" w:rsidRPr="003112D7" w:rsidRDefault="003112D7" w:rsidP="0002642F">
      <w:pPr>
        <w:spacing w:before="16" w:line="260" w:lineRule="exact"/>
        <w:ind w:left="284" w:right="219"/>
        <w:rPr>
          <w:rFonts w:ascii="Arial" w:eastAsia="Arial" w:hAnsi="Arial" w:cs="Arial"/>
          <w:spacing w:val="-1"/>
          <w:sz w:val="23"/>
          <w:szCs w:val="23"/>
        </w:rPr>
      </w:pPr>
      <w:r w:rsidRPr="003112D7">
        <w:rPr>
          <w:rFonts w:ascii="Arial" w:eastAsia="Arial" w:hAnsi="Arial" w:cs="Arial"/>
          <w:spacing w:val="-1"/>
          <w:sz w:val="23"/>
          <w:szCs w:val="23"/>
        </w:rPr>
        <w:t xml:space="preserve">Ponuditelji su dužni popopuniti tražene podatke u troškovniku </w:t>
      </w:r>
      <w:proofErr w:type="gramStart"/>
      <w:r w:rsidRPr="003112D7">
        <w:rPr>
          <w:rFonts w:ascii="Arial" w:eastAsia="Arial" w:hAnsi="Arial" w:cs="Arial"/>
          <w:spacing w:val="-1"/>
          <w:sz w:val="23"/>
          <w:szCs w:val="23"/>
        </w:rPr>
        <w:t>te</w:t>
      </w:r>
      <w:proofErr w:type="gramEnd"/>
      <w:r w:rsidRPr="003112D7">
        <w:rPr>
          <w:rFonts w:ascii="Arial" w:eastAsia="Arial" w:hAnsi="Arial" w:cs="Arial"/>
          <w:spacing w:val="-1"/>
          <w:sz w:val="23"/>
          <w:szCs w:val="23"/>
        </w:rPr>
        <w:t xml:space="preserve"> cijenu bez PDV-a, iznos PDV-a i cijenu s PDV-om.</w:t>
      </w:r>
    </w:p>
    <w:p w:rsidR="003112D7" w:rsidRPr="003112D7" w:rsidRDefault="003112D7" w:rsidP="0002642F">
      <w:pPr>
        <w:spacing w:before="16" w:line="260" w:lineRule="exact"/>
        <w:ind w:left="284" w:right="219"/>
        <w:rPr>
          <w:rFonts w:ascii="Arial" w:eastAsia="Arial" w:hAnsi="Arial" w:cs="Arial"/>
          <w:spacing w:val="-1"/>
          <w:sz w:val="23"/>
          <w:szCs w:val="23"/>
        </w:rPr>
      </w:pPr>
      <w:r w:rsidRPr="003112D7">
        <w:rPr>
          <w:rFonts w:ascii="Arial" w:eastAsia="Arial" w:hAnsi="Arial" w:cs="Arial"/>
          <w:spacing w:val="-1"/>
          <w:sz w:val="23"/>
          <w:szCs w:val="23"/>
        </w:rPr>
        <w:t>Cijena izražena u troškovniku je fiksna i nepromjenjiva.</w:t>
      </w:r>
    </w:p>
    <w:p w:rsidR="003112D7" w:rsidRPr="009D16C2" w:rsidRDefault="003112D7" w:rsidP="0002642F">
      <w:pPr>
        <w:spacing w:before="16" w:line="260" w:lineRule="exact"/>
        <w:ind w:left="284" w:right="219"/>
        <w:rPr>
          <w:rFonts w:ascii="Arial" w:eastAsia="Arial" w:hAnsi="Arial" w:cs="Arial"/>
          <w:spacing w:val="-1"/>
          <w:sz w:val="23"/>
          <w:szCs w:val="23"/>
        </w:rPr>
      </w:pPr>
    </w:p>
    <w:p w:rsidR="006926ED" w:rsidRPr="000C1E27" w:rsidRDefault="00E75361" w:rsidP="0002642F">
      <w:pPr>
        <w:ind w:left="284" w:right="184"/>
        <w:jc w:val="both"/>
        <w:rPr>
          <w:rFonts w:ascii="Arial" w:eastAsia="Arial" w:hAnsi="Arial" w:cs="Arial"/>
          <w:sz w:val="23"/>
          <w:szCs w:val="23"/>
        </w:rPr>
      </w:pPr>
      <w:r>
        <w:rPr>
          <w:rFonts w:ascii="Arial" w:eastAsia="Arial" w:hAnsi="Arial" w:cs="Arial"/>
          <w:b/>
          <w:spacing w:val="1"/>
          <w:sz w:val="23"/>
          <w:szCs w:val="23"/>
        </w:rPr>
        <w:t>15</w:t>
      </w:r>
      <w:r w:rsidR="006926ED" w:rsidRPr="000C1E27">
        <w:rPr>
          <w:rFonts w:ascii="Arial" w:eastAsia="Arial" w:hAnsi="Arial" w:cs="Arial"/>
          <w:b/>
          <w:sz w:val="23"/>
          <w:szCs w:val="23"/>
        </w:rPr>
        <w:t xml:space="preserve">. </w:t>
      </w:r>
      <w:r w:rsidR="006926ED" w:rsidRPr="000C1E27">
        <w:rPr>
          <w:rFonts w:ascii="Arial" w:eastAsia="Arial" w:hAnsi="Arial" w:cs="Arial"/>
          <w:b/>
          <w:spacing w:val="12"/>
          <w:sz w:val="23"/>
          <w:szCs w:val="23"/>
        </w:rPr>
        <w:t xml:space="preserve"> </w:t>
      </w:r>
      <w:proofErr w:type="gramStart"/>
      <w:r w:rsidR="006926ED" w:rsidRPr="000C1E27">
        <w:rPr>
          <w:rFonts w:ascii="Arial" w:eastAsia="Arial" w:hAnsi="Arial" w:cs="Arial"/>
          <w:b/>
          <w:sz w:val="23"/>
          <w:szCs w:val="23"/>
        </w:rPr>
        <w:t>Pro</w:t>
      </w:r>
      <w:r w:rsidR="006926ED" w:rsidRPr="000C1E27">
        <w:rPr>
          <w:rFonts w:ascii="Arial" w:eastAsia="Arial" w:hAnsi="Arial" w:cs="Arial"/>
          <w:b/>
          <w:spacing w:val="-1"/>
          <w:sz w:val="23"/>
          <w:szCs w:val="23"/>
        </w:rPr>
        <w:t>v</w:t>
      </w:r>
      <w:r w:rsidR="006926ED" w:rsidRPr="000C1E27">
        <w:rPr>
          <w:rFonts w:ascii="Arial" w:eastAsia="Arial" w:hAnsi="Arial" w:cs="Arial"/>
          <w:b/>
          <w:spacing w:val="-2"/>
          <w:sz w:val="23"/>
          <w:szCs w:val="23"/>
        </w:rPr>
        <w:t>j</w:t>
      </w:r>
      <w:r w:rsidR="006926ED" w:rsidRPr="000C1E27">
        <w:rPr>
          <w:rFonts w:ascii="Arial" w:eastAsia="Arial" w:hAnsi="Arial" w:cs="Arial"/>
          <w:b/>
          <w:spacing w:val="1"/>
          <w:sz w:val="23"/>
          <w:szCs w:val="23"/>
        </w:rPr>
        <w:t>e</w:t>
      </w:r>
      <w:r w:rsidR="006926ED" w:rsidRPr="000C1E27">
        <w:rPr>
          <w:rFonts w:ascii="Arial" w:eastAsia="Arial" w:hAnsi="Arial" w:cs="Arial"/>
          <w:b/>
          <w:sz w:val="23"/>
          <w:szCs w:val="23"/>
        </w:rPr>
        <w:t xml:space="preserve">ra </w:t>
      </w:r>
      <w:r w:rsidR="006926ED" w:rsidRPr="000C1E27">
        <w:rPr>
          <w:rFonts w:ascii="Arial" w:eastAsia="Arial" w:hAnsi="Arial" w:cs="Arial"/>
          <w:b/>
          <w:spacing w:val="12"/>
          <w:sz w:val="23"/>
          <w:szCs w:val="23"/>
        </w:rPr>
        <w:t xml:space="preserve"> </w:t>
      </w:r>
      <w:r w:rsidR="006926ED" w:rsidRPr="000C1E27">
        <w:rPr>
          <w:rFonts w:ascii="Arial" w:eastAsia="Arial" w:hAnsi="Arial" w:cs="Arial"/>
          <w:b/>
          <w:sz w:val="23"/>
          <w:szCs w:val="23"/>
        </w:rPr>
        <w:t>r</w:t>
      </w:r>
      <w:r w:rsidR="006926ED" w:rsidRPr="000C1E27">
        <w:rPr>
          <w:rFonts w:ascii="Arial" w:eastAsia="Arial" w:hAnsi="Arial" w:cs="Arial"/>
          <w:b/>
          <w:spacing w:val="1"/>
          <w:sz w:val="23"/>
          <w:szCs w:val="23"/>
        </w:rPr>
        <w:t>ač</w:t>
      </w:r>
      <w:r w:rsidR="006926ED" w:rsidRPr="000C1E27">
        <w:rPr>
          <w:rFonts w:ascii="Arial" w:eastAsia="Arial" w:hAnsi="Arial" w:cs="Arial"/>
          <w:b/>
          <w:sz w:val="23"/>
          <w:szCs w:val="23"/>
        </w:rPr>
        <w:t>un</w:t>
      </w:r>
      <w:r w:rsidR="006926ED" w:rsidRPr="000C1E27">
        <w:rPr>
          <w:rFonts w:ascii="Arial" w:eastAsia="Arial" w:hAnsi="Arial" w:cs="Arial"/>
          <w:b/>
          <w:spacing w:val="-2"/>
          <w:sz w:val="23"/>
          <w:szCs w:val="23"/>
        </w:rPr>
        <w:t>s</w:t>
      </w:r>
      <w:r w:rsidR="006926ED" w:rsidRPr="000C1E27">
        <w:rPr>
          <w:rFonts w:ascii="Arial" w:eastAsia="Arial" w:hAnsi="Arial" w:cs="Arial"/>
          <w:b/>
          <w:spacing w:val="1"/>
          <w:sz w:val="23"/>
          <w:szCs w:val="23"/>
        </w:rPr>
        <w:t>k</w:t>
      </w:r>
      <w:r w:rsidR="006926ED" w:rsidRPr="000C1E27">
        <w:rPr>
          <w:rFonts w:ascii="Arial" w:eastAsia="Arial" w:hAnsi="Arial" w:cs="Arial"/>
          <w:b/>
          <w:sz w:val="23"/>
          <w:szCs w:val="23"/>
        </w:rPr>
        <w:t>e</w:t>
      </w:r>
      <w:proofErr w:type="gramEnd"/>
      <w:r w:rsidR="006926ED" w:rsidRPr="000C1E27">
        <w:rPr>
          <w:rFonts w:ascii="Arial" w:eastAsia="Arial" w:hAnsi="Arial" w:cs="Arial"/>
          <w:b/>
          <w:sz w:val="23"/>
          <w:szCs w:val="23"/>
        </w:rPr>
        <w:t xml:space="preserve"> </w:t>
      </w:r>
      <w:r w:rsidR="006926ED" w:rsidRPr="000C1E27">
        <w:rPr>
          <w:rFonts w:ascii="Arial" w:eastAsia="Arial" w:hAnsi="Arial" w:cs="Arial"/>
          <w:b/>
          <w:spacing w:val="12"/>
          <w:sz w:val="23"/>
          <w:szCs w:val="23"/>
        </w:rPr>
        <w:t xml:space="preserve"> </w:t>
      </w:r>
      <w:r w:rsidR="006926ED" w:rsidRPr="000C1E27">
        <w:rPr>
          <w:rFonts w:ascii="Arial" w:eastAsia="Arial" w:hAnsi="Arial" w:cs="Arial"/>
          <w:b/>
          <w:sz w:val="23"/>
          <w:szCs w:val="23"/>
        </w:rPr>
        <w:t>i</w:t>
      </w:r>
      <w:r w:rsidR="006926ED" w:rsidRPr="000C1E27">
        <w:rPr>
          <w:rFonts w:ascii="Arial" w:eastAsia="Arial" w:hAnsi="Arial" w:cs="Arial"/>
          <w:b/>
          <w:spacing w:val="1"/>
          <w:sz w:val="23"/>
          <w:szCs w:val="23"/>
        </w:rPr>
        <w:t>s</w:t>
      </w:r>
      <w:r w:rsidR="006926ED" w:rsidRPr="000C1E27">
        <w:rPr>
          <w:rFonts w:ascii="Arial" w:eastAsia="Arial" w:hAnsi="Arial" w:cs="Arial"/>
          <w:b/>
          <w:sz w:val="23"/>
          <w:szCs w:val="23"/>
        </w:rPr>
        <w:t>pr</w:t>
      </w:r>
      <w:r w:rsidR="006926ED" w:rsidRPr="000C1E27">
        <w:rPr>
          <w:rFonts w:ascii="Arial" w:eastAsia="Arial" w:hAnsi="Arial" w:cs="Arial"/>
          <w:b/>
          <w:spacing w:val="1"/>
          <w:sz w:val="23"/>
          <w:szCs w:val="23"/>
        </w:rPr>
        <w:t>a</w:t>
      </w:r>
      <w:r w:rsidR="006926ED" w:rsidRPr="000C1E27">
        <w:rPr>
          <w:rFonts w:ascii="Arial" w:eastAsia="Arial" w:hAnsi="Arial" w:cs="Arial"/>
          <w:b/>
          <w:spacing w:val="-4"/>
          <w:sz w:val="23"/>
          <w:szCs w:val="23"/>
        </w:rPr>
        <w:t>v</w:t>
      </w:r>
      <w:r w:rsidR="006926ED" w:rsidRPr="000C1E27">
        <w:rPr>
          <w:rFonts w:ascii="Arial" w:eastAsia="Arial" w:hAnsi="Arial" w:cs="Arial"/>
          <w:b/>
          <w:sz w:val="23"/>
          <w:szCs w:val="23"/>
        </w:rPr>
        <w:t xml:space="preserve">nosti </w:t>
      </w:r>
      <w:r w:rsidR="006926ED" w:rsidRPr="000C1E27">
        <w:rPr>
          <w:rFonts w:ascii="Arial" w:eastAsia="Arial" w:hAnsi="Arial" w:cs="Arial"/>
          <w:b/>
          <w:spacing w:val="11"/>
          <w:sz w:val="23"/>
          <w:szCs w:val="23"/>
        </w:rPr>
        <w:t xml:space="preserve"> </w:t>
      </w:r>
      <w:r w:rsidR="006926ED" w:rsidRPr="000C1E27">
        <w:rPr>
          <w:rFonts w:ascii="Arial" w:eastAsia="Arial" w:hAnsi="Arial" w:cs="Arial"/>
          <w:b/>
          <w:sz w:val="23"/>
          <w:szCs w:val="23"/>
        </w:rPr>
        <w:t>pon</w:t>
      </w:r>
      <w:r w:rsidR="006926ED" w:rsidRPr="000C1E27">
        <w:rPr>
          <w:rFonts w:ascii="Arial" w:eastAsia="Arial" w:hAnsi="Arial" w:cs="Arial"/>
          <w:b/>
          <w:spacing w:val="1"/>
          <w:sz w:val="23"/>
          <w:szCs w:val="23"/>
        </w:rPr>
        <w:t>u</w:t>
      </w:r>
      <w:r w:rsidR="006926ED" w:rsidRPr="000C1E27">
        <w:rPr>
          <w:rFonts w:ascii="Arial" w:eastAsia="Arial" w:hAnsi="Arial" w:cs="Arial"/>
          <w:b/>
          <w:sz w:val="23"/>
          <w:szCs w:val="23"/>
        </w:rPr>
        <w:t xml:space="preserve">de </w:t>
      </w:r>
      <w:r w:rsidR="006926ED" w:rsidRPr="000C1E27">
        <w:rPr>
          <w:rFonts w:ascii="Arial" w:eastAsia="Arial" w:hAnsi="Arial" w:cs="Arial"/>
          <w:b/>
          <w:spacing w:val="11"/>
          <w:sz w:val="23"/>
          <w:szCs w:val="23"/>
        </w:rPr>
        <w:t xml:space="preserve"> </w:t>
      </w:r>
      <w:r w:rsidR="006926ED" w:rsidRPr="000C1E27">
        <w:rPr>
          <w:rFonts w:ascii="Arial" w:eastAsia="Arial" w:hAnsi="Arial" w:cs="Arial"/>
          <w:b/>
          <w:sz w:val="23"/>
          <w:szCs w:val="23"/>
        </w:rPr>
        <w:t xml:space="preserve">i </w:t>
      </w:r>
      <w:r w:rsidR="006926ED" w:rsidRPr="000C1E27">
        <w:rPr>
          <w:rFonts w:ascii="Arial" w:eastAsia="Arial" w:hAnsi="Arial" w:cs="Arial"/>
          <w:b/>
          <w:spacing w:val="11"/>
          <w:sz w:val="23"/>
          <w:szCs w:val="23"/>
        </w:rPr>
        <w:t xml:space="preserve"> </w:t>
      </w:r>
      <w:r w:rsidR="006926ED" w:rsidRPr="000C1E27">
        <w:rPr>
          <w:rFonts w:ascii="Arial" w:eastAsia="Arial" w:hAnsi="Arial" w:cs="Arial"/>
          <w:b/>
          <w:sz w:val="23"/>
          <w:szCs w:val="23"/>
        </w:rPr>
        <w:t>ob</w:t>
      </w:r>
      <w:r w:rsidR="006926ED" w:rsidRPr="000C1E27">
        <w:rPr>
          <w:rFonts w:ascii="Arial" w:eastAsia="Arial" w:hAnsi="Arial" w:cs="Arial"/>
          <w:b/>
          <w:spacing w:val="-2"/>
          <w:sz w:val="23"/>
          <w:szCs w:val="23"/>
        </w:rPr>
        <w:t>j</w:t>
      </w:r>
      <w:r w:rsidR="006926ED" w:rsidRPr="000C1E27">
        <w:rPr>
          <w:rFonts w:ascii="Arial" w:eastAsia="Arial" w:hAnsi="Arial" w:cs="Arial"/>
          <w:b/>
          <w:spacing w:val="1"/>
          <w:sz w:val="23"/>
          <w:szCs w:val="23"/>
        </w:rPr>
        <w:t>aš</w:t>
      </w:r>
      <w:r w:rsidR="006926ED" w:rsidRPr="000C1E27">
        <w:rPr>
          <w:rFonts w:ascii="Arial" w:eastAsia="Arial" w:hAnsi="Arial" w:cs="Arial"/>
          <w:b/>
          <w:sz w:val="23"/>
          <w:szCs w:val="23"/>
        </w:rPr>
        <w:t>n</w:t>
      </w:r>
      <w:r w:rsidR="006926ED" w:rsidRPr="000C1E27">
        <w:rPr>
          <w:rFonts w:ascii="Arial" w:eastAsia="Arial" w:hAnsi="Arial" w:cs="Arial"/>
          <w:b/>
          <w:spacing w:val="-2"/>
          <w:sz w:val="23"/>
          <w:szCs w:val="23"/>
        </w:rPr>
        <w:t>j</w:t>
      </w:r>
      <w:r w:rsidR="006926ED" w:rsidRPr="000C1E27">
        <w:rPr>
          <w:rFonts w:ascii="Arial" w:eastAsia="Arial" w:hAnsi="Arial" w:cs="Arial"/>
          <w:b/>
          <w:spacing w:val="1"/>
          <w:sz w:val="23"/>
          <w:szCs w:val="23"/>
        </w:rPr>
        <w:t>e</w:t>
      </w:r>
      <w:r w:rsidR="006926ED" w:rsidRPr="000C1E27">
        <w:rPr>
          <w:rFonts w:ascii="Arial" w:eastAsia="Arial" w:hAnsi="Arial" w:cs="Arial"/>
          <w:b/>
          <w:spacing w:val="2"/>
          <w:sz w:val="23"/>
          <w:szCs w:val="23"/>
        </w:rPr>
        <w:t>n</w:t>
      </w:r>
      <w:r w:rsidR="006926ED" w:rsidRPr="000C1E27">
        <w:rPr>
          <w:rFonts w:ascii="Arial" w:eastAsia="Arial" w:hAnsi="Arial" w:cs="Arial"/>
          <w:b/>
          <w:spacing w:val="-2"/>
          <w:sz w:val="23"/>
          <w:szCs w:val="23"/>
        </w:rPr>
        <w:t>j</w:t>
      </w:r>
      <w:r w:rsidR="006926ED" w:rsidRPr="000C1E27">
        <w:rPr>
          <w:rFonts w:ascii="Arial" w:eastAsia="Arial" w:hAnsi="Arial" w:cs="Arial"/>
          <w:b/>
          <w:sz w:val="23"/>
          <w:szCs w:val="23"/>
        </w:rPr>
        <w:t xml:space="preserve">e </w:t>
      </w:r>
      <w:r w:rsidR="006926ED" w:rsidRPr="000C1E27">
        <w:rPr>
          <w:rFonts w:ascii="Arial" w:eastAsia="Arial" w:hAnsi="Arial" w:cs="Arial"/>
          <w:b/>
          <w:spacing w:val="12"/>
          <w:sz w:val="23"/>
          <w:szCs w:val="23"/>
        </w:rPr>
        <w:t xml:space="preserve"> </w:t>
      </w:r>
      <w:r w:rsidR="006926ED" w:rsidRPr="000C1E27">
        <w:rPr>
          <w:rFonts w:ascii="Arial" w:eastAsia="Arial" w:hAnsi="Arial" w:cs="Arial"/>
          <w:b/>
          <w:sz w:val="23"/>
          <w:szCs w:val="23"/>
        </w:rPr>
        <w:t>n</w:t>
      </w:r>
      <w:r w:rsidR="006926ED" w:rsidRPr="000C1E27">
        <w:rPr>
          <w:rFonts w:ascii="Arial" w:eastAsia="Arial" w:hAnsi="Arial" w:cs="Arial"/>
          <w:b/>
          <w:spacing w:val="3"/>
          <w:sz w:val="23"/>
          <w:szCs w:val="23"/>
        </w:rPr>
        <w:t>e</w:t>
      </w:r>
      <w:r w:rsidR="006926ED" w:rsidRPr="000C1E27">
        <w:rPr>
          <w:rFonts w:ascii="Arial" w:eastAsia="Arial" w:hAnsi="Arial" w:cs="Arial"/>
          <w:b/>
          <w:sz w:val="23"/>
          <w:szCs w:val="23"/>
        </w:rPr>
        <w:t>uobič</w:t>
      </w:r>
      <w:r w:rsidR="006926ED" w:rsidRPr="000C1E27">
        <w:rPr>
          <w:rFonts w:ascii="Arial" w:eastAsia="Arial" w:hAnsi="Arial" w:cs="Arial"/>
          <w:b/>
          <w:spacing w:val="1"/>
          <w:sz w:val="23"/>
          <w:szCs w:val="23"/>
        </w:rPr>
        <w:t>a</w:t>
      </w:r>
      <w:r w:rsidR="006926ED" w:rsidRPr="000C1E27">
        <w:rPr>
          <w:rFonts w:ascii="Arial" w:eastAsia="Arial" w:hAnsi="Arial" w:cs="Arial"/>
          <w:b/>
          <w:spacing w:val="-2"/>
          <w:sz w:val="23"/>
          <w:szCs w:val="23"/>
        </w:rPr>
        <w:t>j</w:t>
      </w:r>
      <w:r w:rsidR="006926ED" w:rsidRPr="000C1E27">
        <w:rPr>
          <w:rFonts w:ascii="Arial" w:eastAsia="Arial" w:hAnsi="Arial" w:cs="Arial"/>
          <w:b/>
          <w:spacing w:val="1"/>
          <w:sz w:val="23"/>
          <w:szCs w:val="23"/>
        </w:rPr>
        <w:t>e</w:t>
      </w:r>
      <w:r w:rsidR="006926ED" w:rsidRPr="000C1E27">
        <w:rPr>
          <w:rFonts w:ascii="Arial" w:eastAsia="Arial" w:hAnsi="Arial" w:cs="Arial"/>
          <w:b/>
          <w:sz w:val="23"/>
          <w:szCs w:val="23"/>
        </w:rPr>
        <w:t xml:space="preserve">no </w:t>
      </w:r>
      <w:r w:rsidR="006926ED" w:rsidRPr="000C1E27">
        <w:rPr>
          <w:rFonts w:ascii="Arial" w:eastAsia="Arial" w:hAnsi="Arial" w:cs="Arial"/>
          <w:b/>
          <w:spacing w:val="10"/>
          <w:sz w:val="23"/>
          <w:szCs w:val="23"/>
        </w:rPr>
        <w:t xml:space="preserve"> </w:t>
      </w:r>
      <w:r w:rsidR="006926ED" w:rsidRPr="000C1E27">
        <w:rPr>
          <w:rFonts w:ascii="Arial" w:eastAsia="Arial" w:hAnsi="Arial" w:cs="Arial"/>
          <w:b/>
          <w:sz w:val="23"/>
          <w:szCs w:val="23"/>
        </w:rPr>
        <w:t>ni</w:t>
      </w:r>
      <w:r w:rsidR="006926ED" w:rsidRPr="000C1E27">
        <w:rPr>
          <w:rFonts w:ascii="Arial" w:eastAsia="Arial" w:hAnsi="Arial" w:cs="Arial"/>
          <w:b/>
          <w:spacing w:val="1"/>
          <w:sz w:val="23"/>
          <w:szCs w:val="23"/>
        </w:rPr>
        <w:t>sk</w:t>
      </w:r>
      <w:r w:rsidR="006926ED" w:rsidRPr="000C1E27">
        <w:rPr>
          <w:rFonts w:ascii="Arial" w:eastAsia="Arial" w:hAnsi="Arial" w:cs="Arial"/>
          <w:b/>
          <w:sz w:val="23"/>
          <w:szCs w:val="23"/>
        </w:rPr>
        <w:t>e</w:t>
      </w:r>
    </w:p>
    <w:p w:rsidR="006926ED" w:rsidRPr="000C1E27" w:rsidRDefault="006926ED" w:rsidP="0002642F">
      <w:pPr>
        <w:ind w:left="284"/>
        <w:jc w:val="both"/>
        <w:rPr>
          <w:rFonts w:ascii="Arial" w:eastAsia="Arial" w:hAnsi="Arial" w:cs="Arial"/>
          <w:sz w:val="23"/>
          <w:szCs w:val="23"/>
        </w:rPr>
      </w:pPr>
      <w:proofErr w:type="gramStart"/>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w:t>
      </w:r>
      <w:r w:rsidR="0002642F">
        <w:rPr>
          <w:rFonts w:ascii="Arial" w:eastAsia="Arial" w:hAnsi="Arial" w:cs="Arial"/>
          <w:b/>
          <w:sz w:val="23"/>
          <w:szCs w:val="23"/>
        </w:rPr>
        <w:t>e</w:t>
      </w:r>
      <w:proofErr w:type="gramEnd"/>
    </w:p>
    <w:p w:rsidR="006926ED" w:rsidRPr="000C1E27" w:rsidRDefault="006926ED" w:rsidP="0002642F">
      <w:pPr>
        <w:ind w:left="284" w:right="4066"/>
        <w:jc w:val="both"/>
        <w:rPr>
          <w:rFonts w:ascii="Arial" w:eastAsia="Arial" w:hAnsi="Arial" w:cs="Arial"/>
          <w:sz w:val="23"/>
          <w:szCs w:val="23"/>
        </w:rPr>
      </w:pP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z w:val="23"/>
          <w:szCs w:val="23"/>
        </w:rPr>
        <w:t>jera</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un</w:t>
      </w:r>
      <w:r w:rsidRPr="000C1E27">
        <w:rPr>
          <w:rFonts w:ascii="Arial" w:eastAsia="Arial" w:hAnsi="Arial" w:cs="Arial"/>
          <w:sz w:val="23"/>
          <w:szCs w:val="23"/>
        </w:rPr>
        <w:t>s</w:t>
      </w:r>
      <w:r w:rsidRPr="000C1E27">
        <w:rPr>
          <w:rFonts w:ascii="Arial" w:eastAsia="Arial" w:hAnsi="Arial" w:cs="Arial"/>
          <w:spacing w:val="-2"/>
          <w:sz w:val="23"/>
          <w:szCs w:val="23"/>
        </w:rPr>
        <w:t>k</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6926ED" w:rsidRPr="000C1E27" w:rsidRDefault="006926ED" w:rsidP="0002642F">
      <w:pPr>
        <w:ind w:left="284" w:right="180"/>
        <w:jc w:val="both"/>
        <w:rPr>
          <w:rFonts w:ascii="Arial" w:eastAsia="Arial" w:hAnsi="Arial" w:cs="Arial"/>
          <w:sz w:val="23"/>
          <w:szCs w:val="23"/>
        </w:rPr>
      </w:pPr>
      <w:r w:rsidRPr="000C1E27">
        <w:rPr>
          <w:rFonts w:ascii="Arial" w:eastAsia="Arial" w:hAnsi="Arial" w:cs="Arial"/>
          <w:sz w:val="23"/>
          <w:szCs w:val="23"/>
        </w:rPr>
        <w:t>K</w:t>
      </w:r>
      <w:r w:rsidRPr="000C1E27">
        <w:rPr>
          <w:rFonts w:ascii="Arial" w:eastAsia="Arial" w:hAnsi="Arial" w:cs="Arial"/>
          <w:spacing w:val="1"/>
          <w:sz w:val="23"/>
          <w:szCs w:val="23"/>
        </w:rPr>
        <w:t>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an</w:t>
      </w:r>
      <w:r w:rsidRPr="000C1E27">
        <w:rPr>
          <w:rFonts w:ascii="Arial" w:eastAsia="Arial" w:hAnsi="Arial" w:cs="Arial"/>
          <w:sz w:val="23"/>
          <w:szCs w:val="23"/>
        </w:rPr>
        <w:t>i</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ke</w:t>
      </w:r>
      <w:r w:rsidRPr="000C1E27">
        <w:rPr>
          <w:rFonts w:ascii="Arial" w:eastAsia="Arial" w:hAnsi="Arial" w:cs="Arial"/>
          <w:spacing w:val="9"/>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3"/>
          <w:sz w:val="23"/>
          <w:szCs w:val="23"/>
        </w:rPr>
        <w:t xml:space="preserve"> </w:t>
      </w:r>
      <w:proofErr w:type="gramStart"/>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proofErr w:type="gramEnd"/>
      <w:r w:rsidRPr="000C1E27">
        <w:rPr>
          <w:rFonts w:ascii="Arial" w:eastAsia="Arial" w:hAnsi="Arial" w:cs="Arial"/>
          <w:spacing w:val="2"/>
          <w:sz w:val="23"/>
          <w:szCs w:val="23"/>
        </w:rPr>
        <w:t xml:space="preserve"> c</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 xml:space="preserve">z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eden</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ispra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z w:val="23"/>
          <w:szCs w:val="23"/>
        </w:rPr>
        <w:t>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raju </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odo</w:t>
      </w:r>
      <w:r w:rsidRPr="000C1E27">
        <w:rPr>
          <w:rFonts w:ascii="Arial" w:eastAsia="Arial" w:hAnsi="Arial" w:cs="Arial"/>
          <w:spacing w:val="-3"/>
          <w:sz w:val="23"/>
          <w:szCs w:val="23"/>
        </w:rPr>
        <w:t>l</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2"/>
          <w:sz w:val="23"/>
          <w:szCs w:val="23"/>
        </w:rPr>
        <w:t xml:space="preserve"> i</w:t>
      </w:r>
      <w:r w:rsidRPr="000C1E27">
        <w:rPr>
          <w:rFonts w:ascii="Arial" w:eastAsia="Arial" w:hAnsi="Arial" w:cs="Arial"/>
          <w:spacing w:val="-2"/>
          <w:sz w:val="23"/>
          <w:szCs w:val="23"/>
        </w:rPr>
        <w:t>z</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iz čla</w:t>
      </w:r>
      <w:r w:rsidRPr="000C1E27">
        <w:rPr>
          <w:rFonts w:ascii="Arial" w:eastAsia="Arial" w:hAnsi="Arial" w:cs="Arial"/>
          <w:spacing w:val="1"/>
          <w:sz w:val="23"/>
          <w:szCs w:val="23"/>
        </w:rPr>
        <w:t>n</w:t>
      </w:r>
      <w:r w:rsidRPr="000C1E27">
        <w:rPr>
          <w:rFonts w:ascii="Arial" w:eastAsia="Arial" w:hAnsi="Arial" w:cs="Arial"/>
          <w:sz w:val="23"/>
          <w:szCs w:val="23"/>
        </w:rPr>
        <w:t>ka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7</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r</w:t>
      </w:r>
      <w:r w:rsidRPr="000C1E27">
        <w:rPr>
          <w:rFonts w:ascii="Arial" w:eastAsia="Arial" w:hAnsi="Arial" w:cs="Arial"/>
          <w:spacing w:val="1"/>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 xml:space="preserve"> na</w:t>
      </w:r>
      <w:r w:rsidRPr="000C1E27">
        <w:rPr>
          <w:rFonts w:ascii="Arial" w:eastAsia="Arial" w:hAnsi="Arial" w:cs="Arial"/>
          <w:sz w:val="23"/>
          <w:szCs w:val="23"/>
        </w:rPr>
        <w:t>či</w:t>
      </w:r>
      <w:r w:rsidRPr="000C1E27">
        <w:rPr>
          <w:rFonts w:ascii="Arial" w:eastAsia="Arial" w:hAnsi="Arial" w:cs="Arial"/>
          <w:spacing w:val="-2"/>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ju</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do</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da</w:t>
      </w:r>
      <w:r w:rsidRPr="000C1E27">
        <w:rPr>
          <w:rFonts w:ascii="Arial" w:eastAsia="Arial" w:hAnsi="Arial" w:cs="Arial"/>
          <w:spacing w:val="1"/>
          <w:sz w:val="23"/>
          <w:szCs w:val="23"/>
        </w:rPr>
        <w:t>ma</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proofErr w:type="gramStart"/>
      <w:r w:rsidRPr="000C1E27">
        <w:rPr>
          <w:rFonts w:ascii="Arial" w:eastAsia="Arial" w:hAnsi="Arial" w:cs="Arial"/>
          <w:sz w:val="23"/>
          <w:szCs w:val="23"/>
        </w:rPr>
        <w:t>će</w:t>
      </w:r>
      <w:proofErr w:type="gramEnd"/>
      <w:r w:rsidRPr="000C1E27">
        <w:rPr>
          <w:rFonts w:ascii="Arial" w:eastAsia="Arial" w:hAnsi="Arial" w:cs="Arial"/>
          <w:spacing w:val="2"/>
          <w:sz w:val="23"/>
          <w:szCs w:val="23"/>
        </w:rPr>
        <w:t xml:space="preserve"> </w:t>
      </w:r>
      <w:r w:rsidRPr="000C1E27">
        <w:rPr>
          <w:rFonts w:ascii="Arial" w:eastAsia="Arial" w:hAnsi="Arial" w:cs="Arial"/>
          <w:sz w:val="23"/>
          <w:szCs w:val="23"/>
        </w:rPr>
        <w:t>ih isp</w:t>
      </w:r>
      <w:r w:rsidRPr="000C1E27">
        <w:rPr>
          <w:rFonts w:ascii="Arial" w:eastAsia="Arial" w:hAnsi="Arial" w:cs="Arial"/>
          <w:spacing w:val="8"/>
          <w:sz w:val="23"/>
          <w:szCs w:val="23"/>
        </w:rPr>
        <w:t>r</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dn</w:t>
      </w:r>
      <w:r w:rsidRPr="000C1E27">
        <w:rPr>
          <w:rFonts w:ascii="Arial" w:eastAsia="Arial" w:hAnsi="Arial" w:cs="Arial"/>
          <w:sz w:val="23"/>
          <w:szCs w:val="23"/>
        </w:rPr>
        <w:t xml:space="preserve">o </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odo</w:t>
      </w:r>
      <w:r w:rsidRPr="000C1E27">
        <w:rPr>
          <w:rFonts w:ascii="Arial" w:eastAsia="Arial" w:hAnsi="Arial" w:cs="Arial"/>
          <w:spacing w:val="-3"/>
          <w:sz w:val="23"/>
          <w:szCs w:val="23"/>
        </w:rPr>
        <w:t>l</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 xml:space="preserve">i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2"/>
          <w:sz w:val="23"/>
          <w:szCs w:val="23"/>
        </w:rPr>
        <w:t xml:space="preserve"> </w:t>
      </w:r>
      <w:r w:rsidRPr="000C1E27">
        <w:rPr>
          <w:rFonts w:ascii="Arial" w:eastAsia="Arial" w:hAnsi="Arial" w:cs="Arial"/>
          <w:sz w:val="23"/>
          <w:szCs w:val="23"/>
        </w:rPr>
        <w:t>citira</w:t>
      </w:r>
      <w:r w:rsidRPr="000C1E27">
        <w:rPr>
          <w:rFonts w:ascii="Arial" w:eastAsia="Arial" w:hAnsi="Arial" w:cs="Arial"/>
          <w:spacing w:val="1"/>
          <w:sz w:val="23"/>
          <w:szCs w:val="23"/>
        </w:rPr>
        <w:t>no</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z w:val="23"/>
          <w:szCs w:val="23"/>
        </w:rPr>
        <w:t>čl</w:t>
      </w:r>
      <w:r w:rsidRPr="000C1E27">
        <w:rPr>
          <w:rFonts w:ascii="Arial" w:eastAsia="Arial" w:hAnsi="Arial" w:cs="Arial"/>
          <w:spacing w:val="1"/>
          <w:sz w:val="23"/>
          <w:szCs w:val="23"/>
        </w:rPr>
        <w:t>an</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Ure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w:t>
      </w:r>
    </w:p>
    <w:p w:rsidR="006926ED" w:rsidRPr="000C1E27" w:rsidRDefault="006926ED" w:rsidP="0002642F">
      <w:pPr>
        <w:ind w:left="284" w:right="187"/>
        <w:jc w:val="both"/>
        <w:rPr>
          <w:rFonts w:ascii="Arial" w:eastAsia="Arial" w:hAnsi="Arial" w:cs="Arial"/>
          <w:sz w:val="23"/>
          <w:szCs w:val="23"/>
        </w:rPr>
      </w:pPr>
      <w:r w:rsidRPr="000C1E27">
        <w:rPr>
          <w:rFonts w:ascii="Arial" w:eastAsia="Arial" w:hAnsi="Arial" w:cs="Arial"/>
          <w:sz w:val="23"/>
          <w:szCs w:val="23"/>
        </w:rPr>
        <w:t>K</w:t>
      </w:r>
      <w:r w:rsidRPr="000C1E27">
        <w:rPr>
          <w:rFonts w:ascii="Arial" w:eastAsia="Arial" w:hAnsi="Arial" w:cs="Arial"/>
          <w:spacing w:val="1"/>
          <w:sz w:val="23"/>
          <w:szCs w:val="23"/>
        </w:rPr>
        <w:t>ad</w:t>
      </w:r>
      <w:r w:rsidRPr="000C1E27">
        <w:rPr>
          <w:rFonts w:ascii="Arial" w:eastAsia="Arial" w:hAnsi="Arial" w:cs="Arial"/>
          <w:sz w:val="23"/>
          <w:szCs w:val="23"/>
        </w:rPr>
        <w:t>a  ci</w:t>
      </w:r>
      <w:r w:rsidRPr="000C1E27">
        <w:rPr>
          <w:rFonts w:ascii="Arial" w:eastAsia="Arial" w:hAnsi="Arial" w:cs="Arial"/>
          <w:spacing w:val="-1"/>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  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pacing w:val="3"/>
          <w:sz w:val="23"/>
          <w:szCs w:val="23"/>
        </w:rPr>
        <w:t>n</w:t>
      </w:r>
      <w:r w:rsidRPr="000C1E27">
        <w:rPr>
          <w:rFonts w:ascii="Arial" w:eastAsia="Arial" w:hAnsi="Arial" w:cs="Arial"/>
          <w:sz w:val="23"/>
          <w:szCs w:val="23"/>
        </w:rPr>
        <w:t>a  u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iku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ra</w:t>
      </w:r>
      <w:r w:rsidRPr="000C1E27">
        <w:rPr>
          <w:rFonts w:ascii="Arial" w:eastAsia="Arial" w:hAnsi="Arial" w:cs="Arial"/>
          <w:spacing w:val="48"/>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w:t>
      </w:r>
      <w:r w:rsidRPr="000C1E27">
        <w:rPr>
          <w:rFonts w:ascii="Arial" w:eastAsia="Arial" w:hAnsi="Arial" w:cs="Arial"/>
          <w:spacing w:val="4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49"/>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49"/>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47"/>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an</w:t>
      </w:r>
      <w:r w:rsidRPr="000C1E27">
        <w:rPr>
          <w:rFonts w:ascii="Arial" w:eastAsia="Arial" w:hAnsi="Arial" w:cs="Arial"/>
          <w:sz w:val="23"/>
          <w:szCs w:val="23"/>
        </w:rPr>
        <w:t>u</w:t>
      </w:r>
      <w:r w:rsidRPr="000C1E27">
        <w:rPr>
          <w:rFonts w:ascii="Arial" w:eastAsia="Arial" w:hAnsi="Arial" w:cs="Arial"/>
          <w:spacing w:val="49"/>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46"/>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pacing w:val="3"/>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48"/>
          <w:sz w:val="23"/>
          <w:szCs w:val="23"/>
        </w:rPr>
        <w:t xml:space="preserve"> </w:t>
      </w:r>
      <w:r w:rsidRPr="000C1E27">
        <w:rPr>
          <w:rFonts w:ascii="Arial" w:eastAsia="Arial" w:hAnsi="Arial" w:cs="Arial"/>
          <w:sz w:val="23"/>
          <w:szCs w:val="23"/>
        </w:rPr>
        <w:t>u</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pacing w:val="1"/>
          <w:sz w:val="23"/>
          <w:szCs w:val="23"/>
        </w:rPr>
        <w:t>be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 l</w:t>
      </w:r>
      <w:r w:rsidRPr="000C1E27">
        <w:rPr>
          <w:rFonts w:ascii="Arial" w:eastAsia="Arial" w:hAnsi="Arial" w:cs="Arial"/>
          <w:spacing w:val="-1"/>
          <w:sz w:val="23"/>
          <w:szCs w:val="23"/>
        </w:rPr>
        <w:t>i</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z w:val="23"/>
          <w:szCs w:val="23"/>
        </w:rPr>
        <w:t>i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1"/>
          <w:sz w:val="23"/>
          <w:szCs w:val="23"/>
        </w:rPr>
        <w:t>da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3"/>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p>
    <w:p w:rsidR="006926ED" w:rsidRPr="000C1E27" w:rsidRDefault="006926ED" w:rsidP="0002642F">
      <w:pPr>
        <w:ind w:left="284" w:right="188"/>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4"/>
          <w:sz w:val="23"/>
          <w:szCs w:val="23"/>
        </w:rPr>
        <w:t xml:space="preserve"> </w:t>
      </w:r>
      <w:r w:rsidRPr="000C1E27">
        <w:rPr>
          <w:rFonts w:ascii="Arial" w:eastAsia="Arial" w:hAnsi="Arial" w:cs="Arial"/>
          <w:sz w:val="23"/>
          <w:szCs w:val="23"/>
        </w:rPr>
        <w:t>ispra</w:t>
      </w:r>
      <w:r w:rsidRPr="000C1E27">
        <w:rPr>
          <w:rFonts w:ascii="Arial" w:eastAsia="Arial" w:hAnsi="Arial" w:cs="Arial"/>
          <w:spacing w:val="-2"/>
          <w:sz w:val="23"/>
          <w:szCs w:val="23"/>
        </w:rPr>
        <w:t>v</w:t>
      </w:r>
      <w:r w:rsidRPr="000C1E27">
        <w:rPr>
          <w:rFonts w:ascii="Arial" w:eastAsia="Arial" w:hAnsi="Arial" w:cs="Arial"/>
          <w:sz w:val="23"/>
          <w:szCs w:val="23"/>
        </w:rPr>
        <w:t>ka</w:t>
      </w:r>
      <w:r w:rsidRPr="000C1E27">
        <w:rPr>
          <w:rFonts w:ascii="Arial" w:eastAsia="Arial" w:hAnsi="Arial" w:cs="Arial"/>
          <w:spacing w:val="5"/>
          <w:sz w:val="23"/>
          <w:szCs w:val="23"/>
        </w:rPr>
        <w:t xml:space="preserve"> </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ske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og</w:t>
      </w:r>
      <w:r w:rsidRPr="000C1E27">
        <w:rPr>
          <w:rFonts w:ascii="Arial" w:eastAsia="Arial" w:hAnsi="Arial" w:cs="Arial"/>
          <w:sz w:val="23"/>
          <w:szCs w:val="23"/>
        </w:rPr>
        <w:t>reške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 će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 je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 xml:space="preserve">io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i</w:t>
      </w:r>
      <w:r w:rsidRPr="000C1E27">
        <w:rPr>
          <w:rFonts w:ascii="Arial" w:eastAsia="Arial" w:hAnsi="Arial" w:cs="Arial"/>
          <w:spacing w:val="-2"/>
          <w:sz w:val="23"/>
          <w:szCs w:val="23"/>
        </w:rPr>
        <w:t>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n </w:t>
      </w:r>
      <w:r w:rsidRPr="000C1E27">
        <w:rPr>
          <w:rFonts w:ascii="Arial" w:eastAsia="Arial" w:hAnsi="Arial" w:cs="Arial"/>
          <w:spacing w:val="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no</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p</w:t>
      </w:r>
      <w:r w:rsidRPr="000C1E27">
        <w:rPr>
          <w:rFonts w:ascii="Arial" w:eastAsia="Arial" w:hAnsi="Arial" w:cs="Arial"/>
          <w:sz w:val="23"/>
          <w:szCs w:val="23"/>
        </w:rPr>
        <w:t>roi</w:t>
      </w:r>
      <w:r w:rsidRPr="000C1E27">
        <w:rPr>
          <w:rFonts w:ascii="Arial" w:eastAsia="Arial" w:hAnsi="Arial" w:cs="Arial"/>
          <w:spacing w:val="-3"/>
          <w:sz w:val="23"/>
          <w:szCs w:val="23"/>
        </w:rPr>
        <w:t>z</w:t>
      </w:r>
      <w:r w:rsidRPr="000C1E27">
        <w:rPr>
          <w:rFonts w:ascii="Arial" w:eastAsia="Arial" w:hAnsi="Arial" w:cs="Arial"/>
          <w:sz w:val="23"/>
          <w:szCs w:val="23"/>
        </w:rPr>
        <w:t>iš</w:t>
      </w:r>
      <w:r w:rsidRPr="000C1E27">
        <w:rPr>
          <w:rFonts w:ascii="Arial" w:eastAsia="Arial" w:hAnsi="Arial" w:cs="Arial"/>
          <w:spacing w:val="-1"/>
          <w:sz w:val="23"/>
          <w:szCs w:val="23"/>
        </w:rPr>
        <w:t>l</w:t>
      </w:r>
      <w:r w:rsidRPr="000C1E27">
        <w:rPr>
          <w:rFonts w:ascii="Arial" w:eastAsia="Arial" w:hAnsi="Arial" w:cs="Arial"/>
          <w:sz w:val="23"/>
          <w:szCs w:val="23"/>
        </w:rPr>
        <w:t>e</w:t>
      </w:r>
      <w:r w:rsidRPr="000C1E27">
        <w:rPr>
          <w:rFonts w:ascii="Arial" w:eastAsia="Arial" w:hAnsi="Arial" w:cs="Arial"/>
          <w:spacing w:val="1"/>
          <w:sz w:val="23"/>
          <w:szCs w:val="23"/>
        </w:rPr>
        <w:t xml:space="preserve"> na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w:t>
      </w:r>
    </w:p>
    <w:p w:rsidR="006926ED" w:rsidRPr="000C1E27" w:rsidRDefault="006926ED" w:rsidP="0002642F">
      <w:pPr>
        <w:ind w:left="284" w:right="179"/>
        <w:jc w:val="both"/>
        <w:rPr>
          <w:rFonts w:ascii="Arial" w:eastAsia="Arial" w:hAnsi="Arial" w:cs="Arial"/>
          <w:sz w:val="23"/>
          <w:szCs w:val="23"/>
        </w:rPr>
      </w:pP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z w:val="23"/>
          <w:szCs w:val="23"/>
        </w:rPr>
        <w:t>iti</w:t>
      </w:r>
      <w:r w:rsidRPr="000C1E27">
        <w:rPr>
          <w:rFonts w:ascii="Arial" w:eastAsia="Arial" w:hAnsi="Arial" w:cs="Arial"/>
          <w:spacing w:val="1"/>
          <w:sz w:val="23"/>
          <w:szCs w:val="23"/>
        </w:rPr>
        <w:t xml:space="preserve"> ob</w:t>
      </w:r>
      <w:r w:rsidRPr="000C1E27">
        <w:rPr>
          <w:rFonts w:ascii="Arial" w:eastAsia="Arial" w:hAnsi="Arial" w:cs="Arial"/>
          <w:sz w:val="23"/>
          <w:szCs w:val="23"/>
        </w:rPr>
        <w:t>jaš</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je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6"/>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tra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ne</w:t>
      </w:r>
      <w:r w:rsidRPr="000C1E27">
        <w:rPr>
          <w:rFonts w:ascii="Arial" w:eastAsia="Arial" w:hAnsi="Arial" w:cs="Arial"/>
          <w:spacing w:val="-1"/>
          <w:sz w:val="23"/>
          <w:szCs w:val="23"/>
        </w:rPr>
        <w:t>u</w:t>
      </w:r>
      <w:r w:rsidRPr="000C1E27">
        <w:rPr>
          <w:rFonts w:ascii="Arial" w:eastAsia="Arial" w:hAnsi="Arial" w:cs="Arial"/>
          <w:spacing w:val="1"/>
          <w:sz w:val="23"/>
          <w:szCs w:val="23"/>
        </w:rPr>
        <w:t>ob</w:t>
      </w:r>
      <w:r w:rsidRPr="000C1E27">
        <w:rPr>
          <w:rFonts w:ascii="Arial" w:eastAsia="Arial" w:hAnsi="Arial" w:cs="Arial"/>
          <w:sz w:val="23"/>
          <w:szCs w:val="23"/>
        </w:rPr>
        <w:t>iča</w:t>
      </w:r>
      <w:r w:rsidRPr="000C1E27">
        <w:rPr>
          <w:rFonts w:ascii="Arial" w:eastAsia="Arial" w:hAnsi="Arial" w:cs="Arial"/>
          <w:spacing w:val="-2"/>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 xml:space="preserve">o </w:t>
      </w:r>
      <w:r w:rsidRPr="000C1E27">
        <w:rPr>
          <w:rFonts w:ascii="Arial" w:eastAsia="Arial" w:hAnsi="Arial" w:cs="Arial"/>
          <w:spacing w:val="1"/>
          <w:sz w:val="23"/>
          <w:szCs w:val="23"/>
        </w:rPr>
        <w:t>n</w:t>
      </w:r>
      <w:r w:rsidRPr="000C1E27">
        <w:rPr>
          <w:rFonts w:ascii="Arial" w:eastAsia="Arial" w:hAnsi="Arial" w:cs="Arial"/>
          <w:sz w:val="23"/>
          <w:szCs w:val="23"/>
        </w:rPr>
        <w:t xml:space="preserve">iskom </w:t>
      </w:r>
      <w:r w:rsidRPr="000C1E27">
        <w:rPr>
          <w:rFonts w:ascii="Arial" w:eastAsia="Arial" w:hAnsi="Arial" w:cs="Arial"/>
          <w:spacing w:val="1"/>
          <w:sz w:val="23"/>
          <w:szCs w:val="23"/>
        </w:rPr>
        <w:t>a</w:t>
      </w:r>
      <w:r w:rsidRPr="000C1E27">
        <w:rPr>
          <w:rFonts w:ascii="Arial" w:eastAsia="Arial" w:hAnsi="Arial" w:cs="Arial"/>
          <w:sz w:val="23"/>
          <w:szCs w:val="23"/>
        </w:rPr>
        <w:t>ko</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pacing w:val="1"/>
          <w:sz w:val="23"/>
          <w:szCs w:val="23"/>
        </w:rPr>
        <w:t>un</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 sl</w:t>
      </w:r>
      <w:r w:rsidRPr="000C1E27">
        <w:rPr>
          <w:rFonts w:ascii="Arial" w:eastAsia="Arial" w:hAnsi="Arial" w:cs="Arial"/>
          <w:spacing w:val="-1"/>
          <w:sz w:val="23"/>
          <w:szCs w:val="23"/>
        </w:rPr>
        <w:t>j</w:t>
      </w:r>
      <w:r w:rsidRPr="000C1E27">
        <w:rPr>
          <w:rFonts w:ascii="Arial" w:eastAsia="Arial" w:hAnsi="Arial" w:cs="Arial"/>
          <w:spacing w:val="1"/>
          <w:sz w:val="23"/>
          <w:szCs w:val="23"/>
        </w:rPr>
        <w:t>ede</w:t>
      </w:r>
      <w:r w:rsidRPr="000C1E27">
        <w:rPr>
          <w:rFonts w:ascii="Arial" w:eastAsia="Arial" w:hAnsi="Arial" w:cs="Arial"/>
          <w:sz w:val="23"/>
          <w:szCs w:val="23"/>
        </w:rPr>
        <w:t xml:space="preserve">ći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
          <w:sz w:val="23"/>
          <w:szCs w:val="23"/>
        </w:rPr>
        <w:t>š</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50</w:t>
      </w:r>
      <w:r w:rsidRPr="000C1E27">
        <w:rPr>
          <w:rFonts w:ascii="Arial" w:eastAsia="Arial" w:hAnsi="Arial" w:cs="Arial"/>
          <w:sz w:val="23"/>
          <w:szCs w:val="23"/>
        </w:rPr>
        <w:t>%</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ž</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o</w:t>
      </w:r>
      <w:r w:rsidRPr="000C1E27">
        <w:rPr>
          <w:rFonts w:ascii="Arial" w:eastAsia="Arial" w:hAnsi="Arial" w:cs="Arial"/>
          <w:sz w:val="23"/>
          <w:szCs w:val="23"/>
        </w:rPr>
        <w:t>sječ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eo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h</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ih</w:t>
      </w:r>
    </w:p>
    <w:p w:rsidR="006926ED" w:rsidRPr="000C1E27" w:rsidRDefault="006926ED" w:rsidP="0002642F">
      <w:pPr>
        <w:ind w:left="284"/>
        <w:rPr>
          <w:rFonts w:ascii="Arial" w:eastAsia="Arial" w:hAnsi="Arial" w:cs="Arial"/>
          <w:sz w:val="23"/>
          <w:szCs w:val="23"/>
        </w:rPr>
      </w:pP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proofErr w:type="gramEnd"/>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
          <w:sz w:val="23"/>
          <w:szCs w:val="23"/>
        </w:rPr>
        <w:t>š</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20</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ž</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4"/>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ru</w:t>
      </w:r>
      <w:r w:rsidRPr="000C1E27">
        <w:rPr>
          <w:rFonts w:ascii="Arial" w:eastAsia="Arial" w:hAnsi="Arial" w:cs="Arial"/>
          <w:spacing w:val="-1"/>
          <w:sz w:val="23"/>
          <w:szCs w:val="23"/>
        </w:rPr>
        <w:t>g</w:t>
      </w:r>
      <w:r w:rsidRPr="000C1E27">
        <w:rPr>
          <w:rFonts w:ascii="Arial" w:eastAsia="Arial" w:hAnsi="Arial" w:cs="Arial"/>
          <w:sz w:val="23"/>
          <w:szCs w:val="23"/>
        </w:rPr>
        <w:t>o</w:t>
      </w:r>
      <w:r w:rsidRPr="000C1E27">
        <w:rPr>
          <w:rFonts w:ascii="Arial" w:eastAsia="Arial" w:hAnsi="Arial" w:cs="Arial"/>
          <w:spacing w:val="4"/>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r</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jan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 i</w:t>
      </w:r>
    </w:p>
    <w:p w:rsidR="006926ED" w:rsidRPr="000C1E27" w:rsidRDefault="006926ED" w:rsidP="0002642F">
      <w:pPr>
        <w:pStyle w:val="ListParagraph"/>
        <w:numPr>
          <w:ilvl w:val="0"/>
          <w:numId w:val="14"/>
        </w:numPr>
        <w:ind w:left="284" w:firstLine="0"/>
        <w:rPr>
          <w:rFonts w:ascii="Arial" w:eastAsia="Arial" w:hAnsi="Arial" w:cs="Arial"/>
          <w:sz w:val="23"/>
          <w:szCs w:val="23"/>
        </w:rPr>
      </w:pPr>
      <w:proofErr w:type="gramStart"/>
      <w:r w:rsidRPr="000C1E27">
        <w:rPr>
          <w:rFonts w:ascii="Arial" w:eastAsia="Arial" w:hAnsi="Arial" w:cs="Arial"/>
          <w:spacing w:val="-2"/>
          <w:sz w:val="23"/>
          <w:szCs w:val="23"/>
        </w:rPr>
        <w:t>z</w:t>
      </w:r>
      <w:r w:rsidRPr="000C1E27">
        <w:rPr>
          <w:rFonts w:ascii="Arial" w:eastAsia="Arial" w:hAnsi="Arial" w:cs="Arial"/>
          <w:spacing w:val="1"/>
          <w:sz w:val="23"/>
          <w:szCs w:val="23"/>
        </w:rPr>
        <w:t>ap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2"/>
          <w:sz w:val="23"/>
          <w:szCs w:val="23"/>
        </w:rPr>
        <w:t>r</w:t>
      </w:r>
      <w:r w:rsidRPr="000C1E27">
        <w:rPr>
          <w:rFonts w:ascii="Arial" w:eastAsia="Arial" w:hAnsi="Arial" w:cs="Arial"/>
          <w:sz w:val="23"/>
          <w:szCs w:val="23"/>
        </w:rPr>
        <w:t xml:space="preserve">i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ude</w:t>
      </w:r>
      <w:r w:rsidRPr="000C1E27">
        <w:rPr>
          <w:rFonts w:ascii="Arial" w:eastAsia="Arial" w:hAnsi="Arial" w:cs="Arial"/>
          <w:sz w:val="23"/>
          <w:szCs w:val="23"/>
        </w:rPr>
        <w:t>.</w:t>
      </w:r>
    </w:p>
    <w:p w:rsidR="00BD59DF" w:rsidRPr="000C1E27" w:rsidRDefault="00BD59DF" w:rsidP="0002642F">
      <w:pPr>
        <w:ind w:left="284" w:right="219"/>
        <w:jc w:val="both"/>
        <w:rPr>
          <w:rFonts w:ascii="Arial" w:hAnsi="Arial" w:cs="Arial"/>
          <w:sz w:val="23"/>
          <w:szCs w:val="23"/>
        </w:rPr>
      </w:pPr>
    </w:p>
    <w:p w:rsidR="006926ED" w:rsidRPr="000C1E27" w:rsidRDefault="006926ED" w:rsidP="0002642F">
      <w:pPr>
        <w:ind w:left="284" w:right="219"/>
        <w:jc w:val="both"/>
        <w:rPr>
          <w:rFonts w:ascii="Arial" w:hAnsi="Arial" w:cs="Arial"/>
          <w:sz w:val="23"/>
          <w:szCs w:val="23"/>
        </w:rPr>
      </w:pPr>
    </w:p>
    <w:p w:rsidR="00AD6FA3" w:rsidRPr="000C1E27" w:rsidRDefault="00E75361" w:rsidP="0002642F">
      <w:pPr>
        <w:ind w:left="284" w:right="219"/>
        <w:jc w:val="both"/>
        <w:rPr>
          <w:rFonts w:ascii="Arial" w:eastAsia="Arial" w:hAnsi="Arial" w:cs="Arial"/>
          <w:sz w:val="23"/>
          <w:szCs w:val="23"/>
        </w:rPr>
      </w:pPr>
      <w:r>
        <w:rPr>
          <w:rFonts w:ascii="Arial" w:eastAsia="Arial" w:hAnsi="Arial" w:cs="Arial"/>
          <w:b/>
          <w:spacing w:val="1"/>
          <w:sz w:val="23"/>
          <w:szCs w:val="23"/>
        </w:rPr>
        <w:t>16</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2"/>
          <w:sz w:val="23"/>
          <w:szCs w:val="23"/>
        </w:rPr>
        <w:t>V</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luta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oj</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3"/>
          <w:sz w:val="23"/>
          <w:szCs w:val="23"/>
        </w:rPr>
        <w:t>e</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treba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biti</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zr</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ž</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C</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3"/>
          <w:sz w:val="23"/>
          <w:szCs w:val="23"/>
        </w:rPr>
        <w:t>a</w:t>
      </w:r>
      <w:r w:rsidRPr="000C1E27">
        <w:rPr>
          <w:rFonts w:ascii="Arial" w:eastAsia="Arial" w:hAnsi="Arial" w:cs="Arial"/>
          <w:sz w:val="23"/>
          <w:szCs w:val="23"/>
        </w:rPr>
        <w:t>va</w:t>
      </w:r>
      <w:r w:rsidRPr="000C1E27">
        <w:rPr>
          <w:rFonts w:ascii="Arial" w:eastAsia="Arial" w:hAnsi="Arial" w:cs="Arial"/>
          <w:spacing w:val="1"/>
          <w:sz w:val="23"/>
          <w:szCs w:val="23"/>
        </w:rPr>
        <w:t xml:space="preserve"> </w:t>
      </w:r>
      <w:r w:rsidRPr="000C1E27">
        <w:rPr>
          <w:rFonts w:ascii="Arial" w:eastAsia="Arial" w:hAnsi="Arial" w:cs="Arial"/>
          <w:sz w:val="23"/>
          <w:szCs w:val="23"/>
        </w:rPr>
        <w:t>se u</w:t>
      </w:r>
      <w:r w:rsidRPr="000C1E27">
        <w:rPr>
          <w:rFonts w:ascii="Arial" w:eastAsia="Arial" w:hAnsi="Arial" w:cs="Arial"/>
          <w:spacing w:val="1"/>
          <w:sz w:val="23"/>
          <w:szCs w:val="23"/>
        </w:rPr>
        <w:t xml:space="preserve"> </w:t>
      </w:r>
      <w:r w:rsidR="00D063D5">
        <w:rPr>
          <w:rFonts w:ascii="Arial" w:eastAsia="Arial" w:hAnsi="Arial" w:cs="Arial"/>
          <w:sz w:val="23"/>
          <w:szCs w:val="23"/>
        </w:rPr>
        <w:t>euri</w:t>
      </w:r>
      <w:r w:rsidRPr="000C1E27">
        <w:rPr>
          <w:rFonts w:ascii="Arial" w:eastAsia="Arial" w:hAnsi="Arial" w:cs="Arial"/>
          <w:spacing w:val="1"/>
          <w:sz w:val="23"/>
          <w:szCs w:val="23"/>
        </w:rPr>
        <w:t>ma</w:t>
      </w:r>
      <w:r w:rsidRPr="000C1E27">
        <w:rPr>
          <w:rFonts w:ascii="Arial" w:eastAsia="Arial" w:hAnsi="Arial" w:cs="Arial"/>
          <w:sz w:val="23"/>
          <w:szCs w:val="23"/>
        </w:rPr>
        <w:t>.</w:t>
      </w:r>
    </w:p>
    <w:p w:rsidR="006926ED" w:rsidRPr="000C1E27" w:rsidRDefault="006926ED" w:rsidP="00844B12">
      <w:pPr>
        <w:ind w:right="219"/>
        <w:jc w:val="both"/>
        <w:rPr>
          <w:rFonts w:ascii="Arial" w:eastAsia="Arial" w:hAnsi="Arial" w:cs="Arial"/>
          <w:b/>
          <w:spacing w:val="1"/>
          <w:sz w:val="23"/>
          <w:szCs w:val="23"/>
        </w:rPr>
      </w:pPr>
    </w:p>
    <w:p w:rsidR="00A75EFB" w:rsidRPr="00B65D01" w:rsidRDefault="00E75361" w:rsidP="0002642F">
      <w:pPr>
        <w:ind w:left="284" w:right="219"/>
        <w:jc w:val="both"/>
        <w:rPr>
          <w:rFonts w:ascii="Arial" w:eastAsia="Arial" w:hAnsi="Arial" w:cs="Arial"/>
          <w:b/>
          <w:color w:val="000000" w:themeColor="text1"/>
          <w:sz w:val="23"/>
          <w:szCs w:val="23"/>
        </w:rPr>
      </w:pPr>
      <w:r w:rsidRPr="00B65D01">
        <w:rPr>
          <w:rFonts w:ascii="Arial" w:eastAsia="Arial" w:hAnsi="Arial" w:cs="Arial"/>
          <w:b/>
          <w:color w:val="000000" w:themeColor="text1"/>
          <w:spacing w:val="1"/>
          <w:sz w:val="23"/>
          <w:szCs w:val="23"/>
        </w:rPr>
        <w:t>17</w:t>
      </w:r>
      <w:r w:rsidR="00042926" w:rsidRPr="00B65D01">
        <w:rPr>
          <w:rFonts w:ascii="Arial" w:eastAsia="Arial" w:hAnsi="Arial" w:cs="Arial"/>
          <w:b/>
          <w:color w:val="000000" w:themeColor="text1"/>
          <w:sz w:val="23"/>
          <w:szCs w:val="23"/>
        </w:rPr>
        <w:t>.</w:t>
      </w:r>
      <w:r w:rsidR="00042926" w:rsidRPr="00B65D01">
        <w:rPr>
          <w:rFonts w:ascii="Arial" w:eastAsia="Arial" w:hAnsi="Arial" w:cs="Arial"/>
          <w:b/>
          <w:color w:val="000000" w:themeColor="text1"/>
          <w:spacing w:val="1"/>
          <w:sz w:val="23"/>
          <w:szCs w:val="23"/>
        </w:rPr>
        <w:t xml:space="preserve"> </w:t>
      </w:r>
      <w:r w:rsidR="00042926" w:rsidRPr="00B65D01">
        <w:rPr>
          <w:rFonts w:ascii="Arial" w:eastAsia="Arial" w:hAnsi="Arial" w:cs="Arial"/>
          <w:b/>
          <w:color w:val="000000" w:themeColor="text1"/>
          <w:sz w:val="23"/>
          <w:szCs w:val="23"/>
        </w:rPr>
        <w:t>R</w:t>
      </w:r>
      <w:r w:rsidR="00042926" w:rsidRPr="00B65D01">
        <w:rPr>
          <w:rFonts w:ascii="Arial" w:eastAsia="Arial" w:hAnsi="Arial" w:cs="Arial"/>
          <w:b/>
          <w:color w:val="000000" w:themeColor="text1"/>
          <w:spacing w:val="-1"/>
          <w:sz w:val="23"/>
          <w:szCs w:val="23"/>
        </w:rPr>
        <w:t>o</w:t>
      </w:r>
      <w:r w:rsidR="00042926" w:rsidRPr="00B65D01">
        <w:rPr>
          <w:rFonts w:ascii="Arial" w:eastAsia="Arial" w:hAnsi="Arial" w:cs="Arial"/>
          <w:b/>
          <w:color w:val="000000" w:themeColor="text1"/>
          <w:spacing w:val="1"/>
          <w:sz w:val="23"/>
          <w:szCs w:val="23"/>
        </w:rPr>
        <w:t>k</w:t>
      </w:r>
      <w:r w:rsidR="00042926" w:rsidRPr="00B65D01">
        <w:rPr>
          <w:rFonts w:ascii="Arial" w:eastAsia="Arial" w:hAnsi="Arial" w:cs="Arial"/>
          <w:b/>
          <w:color w:val="000000" w:themeColor="text1"/>
          <w:sz w:val="23"/>
          <w:szCs w:val="23"/>
        </w:rPr>
        <w:t>,</w:t>
      </w:r>
      <w:r w:rsidR="00042926" w:rsidRPr="00B65D01">
        <w:rPr>
          <w:rFonts w:ascii="Arial" w:eastAsia="Arial" w:hAnsi="Arial" w:cs="Arial"/>
          <w:b/>
          <w:color w:val="000000" w:themeColor="text1"/>
          <w:spacing w:val="-2"/>
          <w:sz w:val="23"/>
          <w:szCs w:val="23"/>
        </w:rPr>
        <w:t xml:space="preserve"> </w:t>
      </w:r>
      <w:r w:rsidR="00042926" w:rsidRPr="00B65D01">
        <w:rPr>
          <w:rFonts w:ascii="Arial" w:eastAsia="Arial" w:hAnsi="Arial" w:cs="Arial"/>
          <w:b/>
          <w:color w:val="000000" w:themeColor="text1"/>
          <w:sz w:val="23"/>
          <w:szCs w:val="23"/>
        </w:rPr>
        <w:t>n</w:t>
      </w:r>
      <w:r w:rsidR="00042926" w:rsidRPr="00B65D01">
        <w:rPr>
          <w:rFonts w:ascii="Arial" w:eastAsia="Arial" w:hAnsi="Arial" w:cs="Arial"/>
          <w:b/>
          <w:color w:val="000000" w:themeColor="text1"/>
          <w:spacing w:val="1"/>
          <w:sz w:val="23"/>
          <w:szCs w:val="23"/>
        </w:rPr>
        <w:t>a</w:t>
      </w:r>
      <w:r w:rsidR="00042926" w:rsidRPr="00B65D01">
        <w:rPr>
          <w:rFonts w:ascii="Arial" w:eastAsia="Arial" w:hAnsi="Arial" w:cs="Arial"/>
          <w:b/>
          <w:color w:val="000000" w:themeColor="text1"/>
          <w:spacing w:val="-1"/>
          <w:sz w:val="23"/>
          <w:szCs w:val="23"/>
        </w:rPr>
        <w:t>č</w:t>
      </w:r>
      <w:r w:rsidR="00042926" w:rsidRPr="00B65D01">
        <w:rPr>
          <w:rFonts w:ascii="Arial" w:eastAsia="Arial" w:hAnsi="Arial" w:cs="Arial"/>
          <w:b/>
          <w:color w:val="000000" w:themeColor="text1"/>
          <w:sz w:val="23"/>
          <w:szCs w:val="23"/>
        </w:rPr>
        <w:t>in i</w:t>
      </w:r>
      <w:r w:rsidR="00042926" w:rsidRPr="00B65D01">
        <w:rPr>
          <w:rFonts w:ascii="Arial" w:eastAsia="Arial" w:hAnsi="Arial" w:cs="Arial"/>
          <w:b/>
          <w:color w:val="000000" w:themeColor="text1"/>
          <w:spacing w:val="1"/>
          <w:sz w:val="23"/>
          <w:szCs w:val="23"/>
        </w:rPr>
        <w:t xml:space="preserve"> </w:t>
      </w:r>
      <w:r w:rsidR="00042926" w:rsidRPr="00B65D01">
        <w:rPr>
          <w:rFonts w:ascii="Arial" w:eastAsia="Arial" w:hAnsi="Arial" w:cs="Arial"/>
          <w:b/>
          <w:color w:val="000000" w:themeColor="text1"/>
          <w:sz w:val="23"/>
          <w:szCs w:val="23"/>
        </w:rPr>
        <w:t>u</w:t>
      </w:r>
      <w:r w:rsidR="00042926" w:rsidRPr="00B65D01">
        <w:rPr>
          <w:rFonts w:ascii="Arial" w:eastAsia="Arial" w:hAnsi="Arial" w:cs="Arial"/>
          <w:b/>
          <w:color w:val="000000" w:themeColor="text1"/>
          <w:spacing w:val="-4"/>
          <w:sz w:val="23"/>
          <w:szCs w:val="23"/>
        </w:rPr>
        <w:t>v</w:t>
      </w:r>
      <w:r w:rsidR="00042926" w:rsidRPr="00B65D01">
        <w:rPr>
          <w:rFonts w:ascii="Arial" w:eastAsia="Arial" w:hAnsi="Arial" w:cs="Arial"/>
          <w:b/>
          <w:color w:val="000000" w:themeColor="text1"/>
          <w:spacing w:val="-2"/>
          <w:sz w:val="23"/>
          <w:szCs w:val="23"/>
        </w:rPr>
        <w:t>j</w:t>
      </w:r>
      <w:r w:rsidR="00042926" w:rsidRPr="00B65D01">
        <w:rPr>
          <w:rFonts w:ascii="Arial" w:eastAsia="Arial" w:hAnsi="Arial" w:cs="Arial"/>
          <w:b/>
          <w:color w:val="000000" w:themeColor="text1"/>
          <w:spacing w:val="1"/>
          <w:sz w:val="23"/>
          <w:szCs w:val="23"/>
        </w:rPr>
        <w:t>e</w:t>
      </w:r>
      <w:r w:rsidR="00042926" w:rsidRPr="00B65D01">
        <w:rPr>
          <w:rFonts w:ascii="Arial" w:eastAsia="Arial" w:hAnsi="Arial" w:cs="Arial"/>
          <w:b/>
          <w:color w:val="000000" w:themeColor="text1"/>
          <w:sz w:val="23"/>
          <w:szCs w:val="23"/>
        </w:rPr>
        <w:t>ti</w:t>
      </w:r>
      <w:r w:rsidR="00042926" w:rsidRPr="00B65D01">
        <w:rPr>
          <w:rFonts w:ascii="Arial" w:eastAsia="Arial" w:hAnsi="Arial" w:cs="Arial"/>
          <w:b/>
          <w:color w:val="000000" w:themeColor="text1"/>
          <w:spacing w:val="2"/>
          <w:sz w:val="23"/>
          <w:szCs w:val="23"/>
        </w:rPr>
        <w:t xml:space="preserve"> </w:t>
      </w:r>
      <w:r w:rsidR="00042926" w:rsidRPr="00B65D01">
        <w:rPr>
          <w:rFonts w:ascii="Arial" w:eastAsia="Arial" w:hAnsi="Arial" w:cs="Arial"/>
          <w:b/>
          <w:color w:val="000000" w:themeColor="text1"/>
          <w:sz w:val="23"/>
          <w:szCs w:val="23"/>
        </w:rPr>
        <w:t>pl</w:t>
      </w:r>
      <w:r w:rsidR="00042926" w:rsidRPr="00B65D01">
        <w:rPr>
          <w:rFonts w:ascii="Arial" w:eastAsia="Arial" w:hAnsi="Arial" w:cs="Arial"/>
          <w:b/>
          <w:color w:val="000000" w:themeColor="text1"/>
          <w:spacing w:val="1"/>
          <w:sz w:val="23"/>
          <w:szCs w:val="23"/>
        </w:rPr>
        <w:t>aća</w:t>
      </w:r>
      <w:r w:rsidR="00042926" w:rsidRPr="00B65D01">
        <w:rPr>
          <w:rFonts w:ascii="Arial" w:eastAsia="Arial" w:hAnsi="Arial" w:cs="Arial"/>
          <w:b/>
          <w:color w:val="000000" w:themeColor="text1"/>
          <w:sz w:val="23"/>
          <w:szCs w:val="23"/>
        </w:rPr>
        <w:t>n</w:t>
      </w:r>
      <w:r w:rsidR="00042926" w:rsidRPr="00B65D01">
        <w:rPr>
          <w:rFonts w:ascii="Arial" w:eastAsia="Arial" w:hAnsi="Arial" w:cs="Arial"/>
          <w:b/>
          <w:color w:val="000000" w:themeColor="text1"/>
          <w:spacing w:val="-2"/>
          <w:sz w:val="23"/>
          <w:szCs w:val="23"/>
        </w:rPr>
        <w:t>j</w:t>
      </w:r>
      <w:r w:rsidR="00042926" w:rsidRPr="00B65D01">
        <w:rPr>
          <w:rFonts w:ascii="Arial" w:eastAsia="Arial" w:hAnsi="Arial" w:cs="Arial"/>
          <w:b/>
          <w:color w:val="000000" w:themeColor="text1"/>
          <w:sz w:val="23"/>
          <w:szCs w:val="23"/>
        </w:rPr>
        <w:t>a</w:t>
      </w:r>
    </w:p>
    <w:p w:rsidR="00961700" w:rsidRPr="0030790D" w:rsidRDefault="00A75EFB" w:rsidP="0002642F">
      <w:pPr>
        <w:ind w:left="284" w:right="219"/>
        <w:rPr>
          <w:rFonts w:ascii="Arial" w:hAnsi="Arial" w:cs="Arial"/>
          <w:color w:val="000000" w:themeColor="text1"/>
          <w:sz w:val="23"/>
          <w:szCs w:val="23"/>
          <w:lang w:val="hr-HR"/>
        </w:rPr>
      </w:pPr>
      <w:r w:rsidRPr="00B65D01">
        <w:rPr>
          <w:rFonts w:ascii="Arial" w:hAnsi="Arial" w:cs="Arial"/>
          <w:color w:val="000000" w:themeColor="text1"/>
          <w:sz w:val="23"/>
          <w:szCs w:val="23"/>
          <w:lang w:val="hr-HR"/>
        </w:rPr>
        <w:t xml:space="preserve">Plaćanje se obavlja u roku </w:t>
      </w:r>
      <w:r w:rsidR="00FC3CDC" w:rsidRPr="00B65D01">
        <w:rPr>
          <w:rFonts w:ascii="Arial" w:hAnsi="Arial" w:cs="Arial"/>
          <w:color w:val="000000" w:themeColor="text1"/>
          <w:sz w:val="23"/>
          <w:szCs w:val="23"/>
          <w:lang w:val="hr-HR"/>
        </w:rPr>
        <w:t>60</w:t>
      </w:r>
      <w:r w:rsidRPr="00B65D01">
        <w:rPr>
          <w:rFonts w:ascii="Arial" w:hAnsi="Arial" w:cs="Arial"/>
          <w:color w:val="000000" w:themeColor="text1"/>
          <w:sz w:val="23"/>
          <w:szCs w:val="23"/>
          <w:lang w:val="hr-HR"/>
        </w:rPr>
        <w:t xml:space="preserve"> (</w:t>
      </w:r>
      <w:r w:rsidR="00FC3CDC" w:rsidRPr="00B65D01">
        <w:rPr>
          <w:rFonts w:ascii="Arial" w:hAnsi="Arial" w:cs="Arial"/>
          <w:color w:val="000000" w:themeColor="text1"/>
          <w:sz w:val="23"/>
          <w:szCs w:val="23"/>
          <w:lang w:val="hr-HR"/>
        </w:rPr>
        <w:t>šezdeset</w:t>
      </w:r>
      <w:r w:rsidRPr="00B65D01">
        <w:rPr>
          <w:rFonts w:ascii="Arial" w:hAnsi="Arial" w:cs="Arial"/>
          <w:color w:val="000000" w:themeColor="text1"/>
          <w:sz w:val="23"/>
          <w:szCs w:val="23"/>
          <w:lang w:val="hr-HR"/>
        </w:rPr>
        <w:t xml:space="preserve">) dana </w:t>
      </w:r>
      <w:r w:rsidR="00164107" w:rsidRPr="00B65D01">
        <w:rPr>
          <w:rFonts w:ascii="Arial" w:hAnsi="Arial" w:cs="Arial"/>
          <w:color w:val="000000" w:themeColor="text1"/>
          <w:sz w:val="23"/>
          <w:szCs w:val="23"/>
          <w:lang w:val="hr-HR"/>
        </w:rPr>
        <w:t>od dana nastanka dužničko – vjerovničkog</w:t>
      </w:r>
      <w:r w:rsidR="00164107" w:rsidRPr="0030790D">
        <w:rPr>
          <w:rFonts w:ascii="Arial" w:hAnsi="Arial" w:cs="Arial"/>
          <w:color w:val="000000" w:themeColor="text1"/>
          <w:sz w:val="23"/>
          <w:szCs w:val="23"/>
          <w:lang w:val="hr-HR"/>
        </w:rPr>
        <w:t xml:space="preserve"> odnosa</w:t>
      </w:r>
      <w:r w:rsidR="00DA3943">
        <w:rPr>
          <w:rFonts w:ascii="Arial" w:hAnsi="Arial" w:cs="Arial"/>
          <w:color w:val="000000" w:themeColor="text1"/>
          <w:sz w:val="23"/>
          <w:szCs w:val="23"/>
          <w:lang w:val="hr-HR"/>
        </w:rPr>
        <w:t xml:space="preserve"> odnosno</w:t>
      </w:r>
      <w:r w:rsidR="0030790D" w:rsidRPr="0030790D">
        <w:rPr>
          <w:rFonts w:ascii="Arial" w:hAnsi="Arial" w:cs="Arial"/>
          <w:color w:val="000000" w:themeColor="text1"/>
          <w:sz w:val="23"/>
          <w:szCs w:val="23"/>
          <w:lang w:val="hr-HR"/>
        </w:rPr>
        <w:t xml:space="preserve"> izdavanja računa od strane naručitelja.</w:t>
      </w:r>
    </w:p>
    <w:p w:rsidR="00A75EFB" w:rsidRPr="0030790D" w:rsidRDefault="00A75EFB" w:rsidP="0002642F">
      <w:pPr>
        <w:ind w:left="284" w:right="219"/>
        <w:rPr>
          <w:rFonts w:ascii="Arial" w:hAnsi="Arial" w:cs="Arial"/>
          <w:color w:val="000000" w:themeColor="text1"/>
          <w:sz w:val="23"/>
          <w:szCs w:val="23"/>
          <w:lang w:val="hr-HR"/>
        </w:rPr>
      </w:pPr>
      <w:r w:rsidRPr="0030790D">
        <w:rPr>
          <w:rFonts w:ascii="Arial" w:hAnsi="Arial" w:cs="Arial"/>
          <w:color w:val="000000" w:themeColor="text1"/>
          <w:sz w:val="23"/>
          <w:szCs w:val="23"/>
          <w:lang w:val="hr-HR"/>
        </w:rPr>
        <w:t>Plaćanje se obavlja na žiro-račun odabranog ponuditelja.</w:t>
      </w:r>
    </w:p>
    <w:p w:rsidR="002C18AE" w:rsidRPr="00D72543" w:rsidRDefault="00A75EFB" w:rsidP="0002642F">
      <w:pPr>
        <w:ind w:left="284" w:right="219"/>
        <w:rPr>
          <w:rFonts w:ascii="Arial" w:hAnsi="Arial" w:cs="Arial"/>
          <w:color w:val="000000" w:themeColor="text1"/>
          <w:sz w:val="23"/>
          <w:szCs w:val="23"/>
          <w:lang w:val="hr-HR"/>
        </w:rPr>
      </w:pPr>
      <w:r w:rsidRPr="0030790D">
        <w:rPr>
          <w:rFonts w:ascii="Arial" w:hAnsi="Arial" w:cs="Arial"/>
          <w:color w:val="000000" w:themeColor="text1"/>
          <w:sz w:val="23"/>
          <w:szCs w:val="23"/>
          <w:lang w:val="hr-HR"/>
        </w:rPr>
        <w:t>Predujam i traženje sredstava osi</w:t>
      </w:r>
      <w:r w:rsidR="00843E2D" w:rsidRPr="0030790D">
        <w:rPr>
          <w:rFonts w:ascii="Arial" w:hAnsi="Arial" w:cs="Arial"/>
          <w:color w:val="000000" w:themeColor="text1"/>
          <w:sz w:val="23"/>
          <w:szCs w:val="23"/>
          <w:lang w:val="hr-HR"/>
        </w:rPr>
        <w:t>guranja plaćanja isključeni su.</w:t>
      </w:r>
    </w:p>
    <w:p w:rsidR="004D2AA1" w:rsidRPr="000C1E27" w:rsidRDefault="004D2AA1" w:rsidP="0002642F">
      <w:pPr>
        <w:spacing w:before="29"/>
        <w:ind w:left="284" w:right="219"/>
        <w:jc w:val="both"/>
        <w:rPr>
          <w:rFonts w:ascii="Arial" w:eastAsia="Arial" w:hAnsi="Arial" w:cs="Arial"/>
          <w:b/>
          <w:spacing w:val="1"/>
          <w:sz w:val="23"/>
          <w:szCs w:val="23"/>
        </w:rPr>
      </w:pPr>
    </w:p>
    <w:p w:rsidR="00AD6FA3" w:rsidRPr="000C1E27" w:rsidRDefault="00E75361" w:rsidP="0002642F">
      <w:pPr>
        <w:spacing w:before="29"/>
        <w:ind w:left="284" w:right="219"/>
        <w:jc w:val="both"/>
        <w:rPr>
          <w:rFonts w:ascii="Arial" w:eastAsia="Arial" w:hAnsi="Arial" w:cs="Arial"/>
          <w:sz w:val="23"/>
          <w:szCs w:val="23"/>
        </w:rPr>
      </w:pPr>
      <w:r>
        <w:rPr>
          <w:rFonts w:ascii="Arial" w:eastAsia="Arial" w:hAnsi="Arial" w:cs="Arial"/>
          <w:b/>
          <w:spacing w:val="1"/>
          <w:sz w:val="23"/>
          <w:szCs w:val="23"/>
        </w:rPr>
        <w:t>18</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3"/>
          <w:sz w:val="23"/>
          <w:szCs w:val="23"/>
        </w:rPr>
        <w:t>v</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nosti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w:t>
      </w:r>
      <w:r w:rsidR="00042926" w:rsidRPr="000C1E27">
        <w:rPr>
          <w:rFonts w:ascii="Arial" w:eastAsia="Arial" w:hAnsi="Arial" w:cs="Arial"/>
          <w:b/>
          <w:spacing w:val="-1"/>
          <w:sz w:val="23"/>
          <w:szCs w:val="23"/>
        </w:rPr>
        <w:t>u</w:t>
      </w:r>
      <w:r w:rsidR="00042926" w:rsidRPr="000C1E27">
        <w:rPr>
          <w:rFonts w:ascii="Arial" w:eastAsia="Arial" w:hAnsi="Arial" w:cs="Arial"/>
          <w:b/>
          <w:sz w:val="23"/>
          <w:szCs w:val="23"/>
        </w:rPr>
        <w:t>de</w:t>
      </w:r>
    </w:p>
    <w:p w:rsidR="00FC0BA9" w:rsidRPr="000C1E27" w:rsidRDefault="00A75EFB" w:rsidP="0002642F">
      <w:pPr>
        <w:widowControl w:val="0"/>
        <w:overflowPunct w:val="0"/>
        <w:autoSpaceDE w:val="0"/>
        <w:autoSpaceDN w:val="0"/>
        <w:adjustRightInd w:val="0"/>
        <w:spacing w:line="218" w:lineRule="auto"/>
        <w:ind w:left="284" w:right="219"/>
        <w:jc w:val="both"/>
        <w:rPr>
          <w:rFonts w:ascii="Arial" w:hAnsi="Arial" w:cs="Arial"/>
          <w:sz w:val="23"/>
          <w:szCs w:val="23"/>
          <w:lang w:val="hr-HR"/>
        </w:rPr>
      </w:pPr>
      <w:r w:rsidRPr="000C1E27">
        <w:rPr>
          <w:rFonts w:ascii="Arial" w:hAnsi="Arial" w:cs="Arial"/>
          <w:sz w:val="23"/>
          <w:szCs w:val="23"/>
          <w:lang w:val="hr-HR"/>
        </w:rPr>
        <w:t xml:space="preserve">Rok valjanosti ponude mora biti najmanje </w:t>
      </w:r>
      <w:r w:rsidR="00FC0BA9" w:rsidRPr="000C1E27">
        <w:rPr>
          <w:rFonts w:ascii="Arial" w:hAnsi="Arial" w:cs="Arial"/>
          <w:sz w:val="23"/>
          <w:szCs w:val="23"/>
          <w:lang w:val="hr-HR"/>
        </w:rPr>
        <w:t>90</w:t>
      </w:r>
      <w:r w:rsidRPr="000C1E27">
        <w:rPr>
          <w:rFonts w:ascii="Arial" w:hAnsi="Arial" w:cs="Arial"/>
          <w:sz w:val="23"/>
          <w:szCs w:val="23"/>
          <w:lang w:val="hr-HR"/>
        </w:rPr>
        <w:t xml:space="preserve"> (</w:t>
      </w:r>
      <w:r w:rsidR="00FC0BA9" w:rsidRPr="000C1E27">
        <w:rPr>
          <w:rFonts w:ascii="Arial" w:hAnsi="Arial" w:cs="Arial"/>
          <w:sz w:val="23"/>
          <w:szCs w:val="23"/>
          <w:lang w:val="hr-HR"/>
        </w:rPr>
        <w:t>deve</w:t>
      </w:r>
      <w:r w:rsidRPr="000C1E27">
        <w:rPr>
          <w:rFonts w:ascii="Arial" w:hAnsi="Arial" w:cs="Arial"/>
          <w:sz w:val="23"/>
          <w:szCs w:val="23"/>
          <w:lang w:val="hr-HR"/>
        </w:rPr>
        <w:t xml:space="preserve">deset) dana od krajnjeg roka za dostavu ponuda. Ponude s kraćim rokom valjanosti bit </w:t>
      </w:r>
      <w:r w:rsidR="00320B61" w:rsidRPr="000C1E27">
        <w:rPr>
          <w:rFonts w:ascii="Arial" w:hAnsi="Arial" w:cs="Arial"/>
          <w:sz w:val="23"/>
          <w:szCs w:val="23"/>
          <w:lang w:val="hr-HR"/>
        </w:rPr>
        <w:t>će odbačene kao neprihvatljive.</w:t>
      </w:r>
    </w:p>
    <w:p w:rsidR="006027B5" w:rsidRPr="000C1E27" w:rsidRDefault="00A75EFB" w:rsidP="0002642F">
      <w:pPr>
        <w:widowControl w:val="0"/>
        <w:autoSpaceDE w:val="0"/>
        <w:autoSpaceDN w:val="0"/>
        <w:adjustRightInd w:val="0"/>
        <w:ind w:left="284" w:right="219"/>
        <w:jc w:val="both"/>
        <w:rPr>
          <w:rFonts w:ascii="Arial" w:hAnsi="Arial" w:cs="Arial"/>
          <w:sz w:val="23"/>
          <w:szCs w:val="23"/>
          <w:lang w:val="hr-HR"/>
        </w:rPr>
      </w:pPr>
      <w:r w:rsidRPr="000C1E27">
        <w:rPr>
          <w:rFonts w:ascii="Arial" w:hAnsi="Arial" w:cs="Arial"/>
          <w:sz w:val="23"/>
          <w:szCs w:val="23"/>
          <w:lang w:val="hr-HR"/>
        </w:rPr>
        <w:t>Rok valjanosti ponude mora biti naveden u obrascu ponude.</w:t>
      </w:r>
    </w:p>
    <w:p w:rsidR="00A75EFB" w:rsidRPr="000C1E27" w:rsidRDefault="00A75EFB" w:rsidP="0002642F">
      <w:pPr>
        <w:widowControl w:val="0"/>
        <w:autoSpaceDE w:val="0"/>
        <w:autoSpaceDN w:val="0"/>
        <w:adjustRightInd w:val="0"/>
        <w:ind w:left="284" w:right="219"/>
        <w:jc w:val="both"/>
        <w:rPr>
          <w:rFonts w:ascii="Arial" w:hAnsi="Arial" w:cs="Arial"/>
          <w:sz w:val="23"/>
          <w:szCs w:val="23"/>
          <w:lang w:val="hr-HR"/>
        </w:rPr>
      </w:pPr>
      <w:r w:rsidRPr="000C1E27">
        <w:rPr>
          <w:rFonts w:ascii="Arial" w:hAnsi="Arial" w:cs="Arial"/>
          <w:sz w:val="23"/>
          <w:szCs w:val="23"/>
          <w:lang w:val="hr-HR"/>
        </w:rPr>
        <w:t xml:space="preserve">Naručitelj može zatražiti od ponuditelja primjereno produženje roka valjanosti ponude sukladno članku </w:t>
      </w:r>
      <w:r w:rsidR="00AF71A5" w:rsidRPr="000C1E27">
        <w:rPr>
          <w:rFonts w:ascii="Arial" w:hAnsi="Arial" w:cs="Arial"/>
          <w:sz w:val="23"/>
          <w:szCs w:val="23"/>
          <w:lang w:val="hr-HR"/>
        </w:rPr>
        <w:t>216</w:t>
      </w:r>
      <w:r w:rsidRPr="000C1E27">
        <w:rPr>
          <w:rFonts w:ascii="Arial" w:hAnsi="Arial" w:cs="Arial"/>
          <w:sz w:val="23"/>
          <w:szCs w:val="23"/>
          <w:lang w:val="hr-HR"/>
        </w:rPr>
        <w:t>.</w:t>
      </w:r>
      <w:r w:rsidR="00AF71A5" w:rsidRPr="000C1E27">
        <w:rPr>
          <w:rFonts w:ascii="Arial" w:hAnsi="Arial" w:cs="Arial"/>
          <w:sz w:val="23"/>
          <w:szCs w:val="23"/>
          <w:lang w:val="hr-HR"/>
        </w:rPr>
        <w:t>stavak 2.</w:t>
      </w:r>
      <w:r w:rsidRPr="000C1E27">
        <w:rPr>
          <w:rFonts w:ascii="Arial" w:hAnsi="Arial" w:cs="Arial"/>
          <w:sz w:val="23"/>
          <w:szCs w:val="23"/>
          <w:lang w:val="hr-HR"/>
        </w:rPr>
        <w:t xml:space="preserve"> </w:t>
      </w:r>
      <w:r w:rsidR="001C4FA6" w:rsidRPr="000C1E27">
        <w:rPr>
          <w:rFonts w:ascii="Arial" w:eastAsia="Arial" w:hAnsi="Arial" w:cs="Arial"/>
          <w:sz w:val="23"/>
          <w:szCs w:val="23"/>
        </w:rPr>
        <w:t>ZJN 2016</w:t>
      </w:r>
      <w:r w:rsidRPr="000C1E27">
        <w:rPr>
          <w:rFonts w:ascii="Arial" w:hAnsi="Arial" w:cs="Arial"/>
          <w:sz w:val="23"/>
          <w:szCs w:val="23"/>
          <w:lang w:val="hr-HR"/>
        </w:rPr>
        <w:t>.</w:t>
      </w:r>
    </w:p>
    <w:p w:rsidR="00E84C03" w:rsidRPr="000C1E27" w:rsidRDefault="00E84C03" w:rsidP="0002642F">
      <w:pPr>
        <w:ind w:left="284" w:right="219"/>
        <w:jc w:val="both"/>
        <w:rPr>
          <w:rFonts w:ascii="Arial" w:eastAsia="Arial" w:hAnsi="Arial" w:cs="Arial"/>
          <w:b/>
          <w:spacing w:val="1"/>
          <w:sz w:val="23"/>
          <w:szCs w:val="23"/>
        </w:rPr>
      </w:pPr>
    </w:p>
    <w:p w:rsidR="00AD6FA3" w:rsidRPr="000C1E27" w:rsidRDefault="00030899" w:rsidP="0002642F">
      <w:pPr>
        <w:ind w:left="284" w:right="219"/>
        <w:jc w:val="both"/>
        <w:rPr>
          <w:rFonts w:ascii="Arial" w:eastAsia="Arial" w:hAnsi="Arial" w:cs="Arial"/>
          <w:sz w:val="23"/>
          <w:szCs w:val="23"/>
        </w:rPr>
      </w:pPr>
      <w:r>
        <w:rPr>
          <w:rFonts w:ascii="Arial" w:eastAsia="Arial" w:hAnsi="Arial" w:cs="Arial"/>
          <w:b/>
          <w:spacing w:val="1"/>
          <w:sz w:val="23"/>
          <w:szCs w:val="23"/>
        </w:rPr>
        <w:t>1</w:t>
      </w:r>
      <w:r w:rsidR="00E75361">
        <w:rPr>
          <w:rFonts w:ascii="Arial" w:eastAsia="Arial" w:hAnsi="Arial" w:cs="Arial"/>
          <w:b/>
          <w:spacing w:val="1"/>
          <w:sz w:val="23"/>
          <w:szCs w:val="23"/>
        </w:rPr>
        <w:t>9</w:t>
      </w:r>
      <w:r w:rsidR="00042926" w:rsidRPr="00CA09D6">
        <w:rPr>
          <w:rFonts w:ascii="Arial" w:eastAsia="Arial" w:hAnsi="Arial" w:cs="Arial"/>
          <w:b/>
          <w:sz w:val="23"/>
          <w:szCs w:val="23"/>
        </w:rPr>
        <w:t>.</w:t>
      </w:r>
      <w:r w:rsidR="00042926" w:rsidRPr="00CA09D6">
        <w:rPr>
          <w:rFonts w:ascii="Arial" w:eastAsia="Arial" w:hAnsi="Arial" w:cs="Arial"/>
          <w:b/>
          <w:spacing w:val="1"/>
          <w:sz w:val="23"/>
          <w:szCs w:val="23"/>
        </w:rPr>
        <w:t xml:space="preserve"> </w:t>
      </w:r>
      <w:r w:rsidR="00042926" w:rsidRPr="00CA09D6">
        <w:rPr>
          <w:rFonts w:ascii="Arial" w:eastAsia="Arial" w:hAnsi="Arial" w:cs="Arial"/>
          <w:b/>
          <w:sz w:val="23"/>
          <w:szCs w:val="23"/>
        </w:rPr>
        <w:t>Krite</w:t>
      </w:r>
      <w:r w:rsidR="00042926" w:rsidRPr="00CA09D6">
        <w:rPr>
          <w:rFonts w:ascii="Arial" w:eastAsia="Arial" w:hAnsi="Arial" w:cs="Arial"/>
          <w:b/>
          <w:spacing w:val="-2"/>
          <w:sz w:val="23"/>
          <w:szCs w:val="23"/>
        </w:rPr>
        <w:t>r</w:t>
      </w:r>
      <w:r w:rsidR="00042926" w:rsidRPr="00CA09D6">
        <w:rPr>
          <w:rFonts w:ascii="Arial" w:eastAsia="Arial" w:hAnsi="Arial" w:cs="Arial"/>
          <w:b/>
          <w:sz w:val="23"/>
          <w:szCs w:val="23"/>
        </w:rPr>
        <w:t>ij</w:t>
      </w:r>
      <w:r w:rsidR="00042926" w:rsidRPr="00CA09D6">
        <w:rPr>
          <w:rFonts w:ascii="Arial" w:eastAsia="Arial" w:hAnsi="Arial" w:cs="Arial"/>
          <w:b/>
          <w:spacing w:val="-1"/>
          <w:sz w:val="23"/>
          <w:szCs w:val="23"/>
        </w:rPr>
        <w:t xml:space="preserve"> </w:t>
      </w:r>
      <w:r w:rsidR="00042926" w:rsidRPr="00CA09D6">
        <w:rPr>
          <w:rFonts w:ascii="Arial" w:eastAsia="Arial" w:hAnsi="Arial" w:cs="Arial"/>
          <w:b/>
          <w:sz w:val="23"/>
          <w:szCs w:val="23"/>
        </w:rPr>
        <w:t>od</w:t>
      </w:r>
      <w:r w:rsidR="00042926" w:rsidRPr="00CA09D6">
        <w:rPr>
          <w:rFonts w:ascii="Arial" w:eastAsia="Arial" w:hAnsi="Arial" w:cs="Arial"/>
          <w:b/>
          <w:spacing w:val="1"/>
          <w:sz w:val="23"/>
          <w:szCs w:val="23"/>
        </w:rPr>
        <w:t>a</w:t>
      </w:r>
      <w:r w:rsidR="00042926" w:rsidRPr="00CA09D6">
        <w:rPr>
          <w:rFonts w:ascii="Arial" w:eastAsia="Arial" w:hAnsi="Arial" w:cs="Arial"/>
          <w:b/>
          <w:sz w:val="23"/>
          <w:szCs w:val="23"/>
        </w:rPr>
        <w:t>bira</w:t>
      </w:r>
      <w:r w:rsidR="00042926" w:rsidRPr="00CA09D6">
        <w:rPr>
          <w:rFonts w:ascii="Arial" w:eastAsia="Arial" w:hAnsi="Arial" w:cs="Arial"/>
          <w:b/>
          <w:spacing w:val="1"/>
          <w:sz w:val="23"/>
          <w:szCs w:val="23"/>
        </w:rPr>
        <w:t xml:space="preserve"> </w:t>
      </w:r>
      <w:r w:rsidR="00042926" w:rsidRPr="00CA09D6">
        <w:rPr>
          <w:rFonts w:ascii="Arial" w:eastAsia="Arial" w:hAnsi="Arial" w:cs="Arial"/>
          <w:b/>
          <w:sz w:val="23"/>
          <w:szCs w:val="23"/>
        </w:rPr>
        <w:t>n</w:t>
      </w:r>
      <w:r w:rsidR="00042926" w:rsidRPr="00CA09D6">
        <w:rPr>
          <w:rFonts w:ascii="Arial" w:eastAsia="Arial" w:hAnsi="Arial" w:cs="Arial"/>
          <w:b/>
          <w:spacing w:val="-1"/>
          <w:sz w:val="23"/>
          <w:szCs w:val="23"/>
        </w:rPr>
        <w:t>a</w:t>
      </w:r>
      <w:r w:rsidR="00042926" w:rsidRPr="00CA09D6">
        <w:rPr>
          <w:rFonts w:ascii="Arial" w:eastAsia="Arial" w:hAnsi="Arial" w:cs="Arial"/>
          <w:b/>
          <w:spacing w:val="-2"/>
          <w:sz w:val="23"/>
          <w:szCs w:val="23"/>
        </w:rPr>
        <w:t>j</w:t>
      </w:r>
      <w:r w:rsidR="00042926" w:rsidRPr="00CA09D6">
        <w:rPr>
          <w:rFonts w:ascii="Arial" w:eastAsia="Arial" w:hAnsi="Arial" w:cs="Arial"/>
          <w:b/>
          <w:sz w:val="23"/>
          <w:szCs w:val="23"/>
        </w:rPr>
        <w:t>p</w:t>
      </w:r>
      <w:r w:rsidR="00042926" w:rsidRPr="00CA09D6">
        <w:rPr>
          <w:rFonts w:ascii="Arial" w:eastAsia="Arial" w:hAnsi="Arial" w:cs="Arial"/>
          <w:b/>
          <w:spacing w:val="2"/>
          <w:sz w:val="23"/>
          <w:szCs w:val="23"/>
        </w:rPr>
        <w:t>o</w:t>
      </w:r>
      <w:r w:rsidR="00042926" w:rsidRPr="00CA09D6">
        <w:rPr>
          <w:rFonts w:ascii="Arial" w:eastAsia="Arial" w:hAnsi="Arial" w:cs="Arial"/>
          <w:b/>
          <w:spacing w:val="-1"/>
          <w:sz w:val="23"/>
          <w:szCs w:val="23"/>
        </w:rPr>
        <w:t>v</w:t>
      </w:r>
      <w:r w:rsidR="00042926" w:rsidRPr="00CA09D6">
        <w:rPr>
          <w:rFonts w:ascii="Arial" w:eastAsia="Arial" w:hAnsi="Arial" w:cs="Arial"/>
          <w:b/>
          <w:sz w:val="23"/>
          <w:szCs w:val="23"/>
        </w:rPr>
        <w:t>ol</w:t>
      </w:r>
      <w:r w:rsidR="00042926" w:rsidRPr="00CA09D6">
        <w:rPr>
          <w:rFonts w:ascii="Arial" w:eastAsia="Arial" w:hAnsi="Arial" w:cs="Arial"/>
          <w:b/>
          <w:spacing w:val="-2"/>
          <w:sz w:val="23"/>
          <w:szCs w:val="23"/>
        </w:rPr>
        <w:t>j</w:t>
      </w:r>
      <w:r w:rsidR="00042926" w:rsidRPr="00CA09D6">
        <w:rPr>
          <w:rFonts w:ascii="Arial" w:eastAsia="Arial" w:hAnsi="Arial" w:cs="Arial"/>
          <w:b/>
          <w:sz w:val="23"/>
          <w:szCs w:val="23"/>
        </w:rPr>
        <w:t>n</w:t>
      </w:r>
      <w:r w:rsidR="00042926" w:rsidRPr="00CA09D6">
        <w:rPr>
          <w:rFonts w:ascii="Arial" w:eastAsia="Arial" w:hAnsi="Arial" w:cs="Arial"/>
          <w:b/>
          <w:spacing w:val="2"/>
          <w:sz w:val="23"/>
          <w:szCs w:val="23"/>
        </w:rPr>
        <w:t>i</w:t>
      </w:r>
      <w:r w:rsidR="00042926" w:rsidRPr="00CA09D6">
        <w:rPr>
          <w:rFonts w:ascii="Arial" w:eastAsia="Arial" w:hAnsi="Arial" w:cs="Arial"/>
          <w:b/>
          <w:spacing w:val="-2"/>
          <w:sz w:val="23"/>
          <w:szCs w:val="23"/>
        </w:rPr>
        <w:t>j</w:t>
      </w:r>
      <w:r w:rsidR="00042926" w:rsidRPr="00CA09D6">
        <w:rPr>
          <w:rFonts w:ascii="Arial" w:eastAsia="Arial" w:hAnsi="Arial" w:cs="Arial"/>
          <w:b/>
          <w:sz w:val="23"/>
          <w:szCs w:val="23"/>
        </w:rPr>
        <w:t>e</w:t>
      </w:r>
      <w:r w:rsidR="00042926" w:rsidRPr="00CA09D6">
        <w:rPr>
          <w:rFonts w:ascii="Arial" w:eastAsia="Arial" w:hAnsi="Arial" w:cs="Arial"/>
          <w:b/>
          <w:spacing w:val="1"/>
          <w:sz w:val="23"/>
          <w:szCs w:val="23"/>
        </w:rPr>
        <w:t xml:space="preserve"> </w:t>
      </w:r>
      <w:r w:rsidR="00042926" w:rsidRPr="00CA09D6">
        <w:rPr>
          <w:rFonts w:ascii="Arial" w:eastAsia="Arial" w:hAnsi="Arial" w:cs="Arial"/>
          <w:b/>
          <w:sz w:val="23"/>
          <w:szCs w:val="23"/>
        </w:rPr>
        <w:t>ponude</w:t>
      </w:r>
    </w:p>
    <w:p w:rsidR="00AD6FA3"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3"/>
          <w:sz w:val="23"/>
          <w:szCs w:val="23"/>
        </w:rPr>
        <w:t>r</w:t>
      </w:r>
      <w:r w:rsidRPr="000C1E27">
        <w:rPr>
          <w:rFonts w:ascii="Arial" w:eastAsia="Arial" w:hAnsi="Arial" w:cs="Arial"/>
          <w:spacing w:val="1"/>
          <w:sz w:val="23"/>
          <w:szCs w:val="23"/>
        </w:rPr>
        <w:t>ed</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001C4FA6" w:rsidRPr="000C1E27">
        <w:rPr>
          <w:rFonts w:ascii="Arial" w:eastAsia="Arial" w:hAnsi="Arial" w:cs="Arial"/>
          <w:sz w:val="23"/>
          <w:szCs w:val="23"/>
        </w:rPr>
        <w:t>ZJN 2016</w:t>
      </w:r>
      <w:r w:rsidR="001C4FA6" w:rsidRPr="000C1E27">
        <w:rPr>
          <w:rFonts w:ascii="Arial" w:eastAsia="Arial" w:hAnsi="Arial" w:cs="Arial"/>
          <w:spacing w:val="1"/>
          <w:sz w:val="23"/>
          <w:szCs w:val="23"/>
          <w:lang w:val="hr-HR"/>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004D3ABD" w:rsidRPr="000C1E27">
        <w:rPr>
          <w:rFonts w:ascii="Arial" w:eastAsia="Arial" w:hAnsi="Arial" w:cs="Arial"/>
          <w:sz w:val="23"/>
          <w:szCs w:val="23"/>
        </w:rPr>
        <w:t>Općeg akta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up</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00D9352C" w:rsidRPr="000C1E27">
        <w:rPr>
          <w:rFonts w:ascii="Arial" w:eastAsia="Arial" w:hAnsi="Arial" w:cs="Arial"/>
          <w:spacing w:val="1"/>
          <w:sz w:val="23"/>
          <w:szCs w:val="23"/>
        </w:rPr>
        <w:t>članovi stručnog povjerenstva</w:t>
      </w:r>
      <w:r w:rsidRPr="000C1E27">
        <w:rPr>
          <w:rFonts w:ascii="Arial" w:eastAsia="Arial" w:hAnsi="Arial" w:cs="Arial"/>
          <w:sz w:val="23"/>
          <w:szCs w:val="23"/>
        </w:rPr>
        <w:t xml:space="preserve"> Naručit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sti</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pa</w:t>
      </w:r>
      <w:r w:rsidRPr="000C1E27">
        <w:rPr>
          <w:rFonts w:ascii="Arial" w:eastAsia="Arial" w:hAnsi="Arial" w:cs="Arial"/>
          <w:sz w:val="23"/>
          <w:szCs w:val="23"/>
        </w:rPr>
        <w:t>k</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skla</w:t>
      </w:r>
      <w:r w:rsidRPr="000C1E27">
        <w:rPr>
          <w:rFonts w:ascii="Arial" w:eastAsia="Arial" w:hAnsi="Arial" w:cs="Arial"/>
          <w:spacing w:val="1"/>
          <w:sz w:val="23"/>
          <w:szCs w:val="23"/>
        </w:rPr>
        <w:t>pan</w:t>
      </w:r>
      <w:r w:rsidRPr="000C1E27">
        <w:rPr>
          <w:rFonts w:ascii="Arial" w:eastAsia="Arial" w:hAnsi="Arial" w:cs="Arial"/>
          <w:spacing w:val="9"/>
          <w:sz w:val="23"/>
          <w:szCs w:val="23"/>
        </w:rPr>
        <w:t>j</w:t>
      </w:r>
      <w:r w:rsidRPr="000C1E27">
        <w:rPr>
          <w:rFonts w:ascii="Arial" w:eastAsia="Arial" w:hAnsi="Arial" w:cs="Arial"/>
          <w:sz w:val="23"/>
          <w:szCs w:val="23"/>
        </w:rPr>
        <w:t xml:space="preserve">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 s je</w:t>
      </w:r>
      <w:r w:rsidRPr="000C1E27">
        <w:rPr>
          <w:rFonts w:ascii="Arial" w:eastAsia="Arial" w:hAnsi="Arial" w:cs="Arial"/>
          <w:spacing w:val="1"/>
          <w:sz w:val="23"/>
          <w:szCs w:val="23"/>
        </w:rPr>
        <w:t>dn</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rsk</w:t>
      </w:r>
      <w:r w:rsidRPr="000C1E27">
        <w:rPr>
          <w:rFonts w:ascii="Arial" w:eastAsia="Arial" w:hAnsi="Arial" w:cs="Arial"/>
          <w:spacing w:val="-1"/>
          <w:sz w:val="23"/>
          <w:szCs w:val="23"/>
        </w:rPr>
        <w:t>i</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je</w:t>
      </w:r>
      <w:r w:rsidRPr="000C1E27">
        <w:rPr>
          <w:rFonts w:ascii="Arial" w:eastAsia="Arial" w:hAnsi="Arial" w:cs="Arial"/>
          <w:spacing w:val="-2"/>
          <w:sz w:val="23"/>
          <w:szCs w:val="23"/>
        </w:rPr>
        <w:t>k</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7"/>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jp</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je</w:t>
      </w:r>
      <w:r w:rsidRPr="000C1E27">
        <w:rPr>
          <w:rFonts w:ascii="Arial" w:eastAsia="Arial" w:hAnsi="Arial" w:cs="Arial"/>
          <w:spacing w:val="5"/>
          <w:sz w:val="23"/>
          <w:szCs w:val="23"/>
        </w:rPr>
        <w:t>m</w:t>
      </w:r>
      <w:r w:rsidRPr="000C1E27">
        <w:rPr>
          <w:rFonts w:ascii="Arial" w:eastAsia="Arial" w:hAnsi="Arial" w:cs="Arial"/>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z w:val="23"/>
          <w:szCs w:val="23"/>
        </w:rPr>
        <w:t xml:space="preserve">rditi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z w:val="23"/>
          <w:szCs w:val="23"/>
        </w:rPr>
        <w:t>iti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ob</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z w:val="23"/>
          <w:szCs w:val="23"/>
        </w:rPr>
        <w:t>Naruči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on</w:t>
      </w:r>
      <w:r w:rsidRPr="000C1E27">
        <w:rPr>
          <w:rFonts w:ascii="Arial" w:eastAsia="Arial" w:hAnsi="Arial" w:cs="Arial"/>
          <w:spacing w:val="1"/>
          <w:sz w:val="23"/>
          <w:szCs w:val="23"/>
        </w:rPr>
        <w:t>o</w:t>
      </w:r>
      <w:r w:rsidRPr="000C1E27">
        <w:rPr>
          <w:rFonts w:ascii="Arial" w:eastAsia="Arial" w:hAnsi="Arial" w:cs="Arial"/>
          <w:sz w:val="23"/>
          <w:szCs w:val="23"/>
        </w:rPr>
        <w:t>š</w:t>
      </w:r>
      <w:r w:rsidRPr="000C1E27">
        <w:rPr>
          <w:rFonts w:ascii="Arial" w:eastAsia="Arial" w:hAnsi="Arial" w:cs="Arial"/>
          <w:spacing w:val="1"/>
          <w:sz w:val="23"/>
          <w:szCs w:val="23"/>
        </w:rPr>
        <w:t>en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d</w:t>
      </w:r>
      <w:r w:rsidRPr="000C1E27">
        <w:rPr>
          <w:rFonts w:ascii="Arial" w:eastAsia="Arial" w:hAnsi="Arial" w:cs="Arial"/>
          <w:sz w:val="23"/>
          <w:szCs w:val="23"/>
        </w:rPr>
        <w:t>lu</w:t>
      </w:r>
      <w:r w:rsidRPr="000C1E27">
        <w:rPr>
          <w:rFonts w:ascii="Arial" w:eastAsia="Arial" w:hAnsi="Arial" w:cs="Arial"/>
          <w:spacing w:val="-2"/>
          <w:sz w:val="23"/>
          <w:szCs w:val="23"/>
        </w:rPr>
        <w:t>k</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o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r</w:t>
      </w:r>
      <w:r w:rsidRPr="000C1E27">
        <w:rPr>
          <w:rFonts w:ascii="Arial" w:eastAsia="Arial" w:hAnsi="Arial" w:cs="Arial"/>
          <w:spacing w:val="1"/>
          <w:sz w:val="23"/>
          <w:szCs w:val="23"/>
        </w:rPr>
        <w:t>u</w:t>
      </w:r>
      <w:r w:rsidRPr="000C1E27">
        <w:rPr>
          <w:rFonts w:ascii="Arial" w:eastAsia="Arial" w:hAnsi="Arial" w:cs="Arial"/>
          <w:sz w:val="23"/>
          <w:szCs w:val="23"/>
        </w:rPr>
        <w:t>.</w:t>
      </w:r>
    </w:p>
    <w:p w:rsidR="008B3837" w:rsidRPr="000C1E27" w:rsidRDefault="008B3837" w:rsidP="0002642F">
      <w:pPr>
        <w:ind w:left="284" w:right="219"/>
        <w:jc w:val="both"/>
        <w:rPr>
          <w:rFonts w:ascii="Arial" w:eastAsia="Arial" w:hAnsi="Arial" w:cs="Arial"/>
          <w:sz w:val="23"/>
          <w:szCs w:val="23"/>
        </w:rPr>
      </w:pPr>
    </w:p>
    <w:p w:rsidR="004A148F" w:rsidRPr="000C1E27" w:rsidRDefault="00042926" w:rsidP="008867D9">
      <w:pPr>
        <w:tabs>
          <w:tab w:val="left" w:pos="4506"/>
        </w:tabs>
        <w:spacing w:before="60"/>
        <w:ind w:left="284" w:right="219"/>
        <w:jc w:val="both"/>
        <w:rPr>
          <w:rFonts w:ascii="Arial" w:eastAsia="Arial" w:hAnsi="Arial" w:cs="Arial"/>
          <w:sz w:val="23"/>
          <w:szCs w:val="23"/>
        </w:rPr>
      </w:pPr>
      <w:r w:rsidRPr="000C1E27">
        <w:rPr>
          <w:rFonts w:ascii="Arial" w:eastAsia="Arial" w:hAnsi="Arial" w:cs="Arial"/>
          <w:b/>
          <w:sz w:val="23"/>
          <w:szCs w:val="23"/>
        </w:rPr>
        <w:t>Kr</w:t>
      </w:r>
      <w:r w:rsidRPr="000C1E27">
        <w:rPr>
          <w:rFonts w:ascii="Arial" w:eastAsia="Arial" w:hAnsi="Arial" w:cs="Arial"/>
          <w:b/>
          <w:spacing w:val="-1"/>
          <w:sz w:val="23"/>
          <w:szCs w:val="23"/>
        </w:rPr>
        <w:t>i</w:t>
      </w:r>
      <w:r w:rsidRPr="000C1E27">
        <w:rPr>
          <w:rFonts w:ascii="Arial" w:eastAsia="Arial" w:hAnsi="Arial" w:cs="Arial"/>
          <w:b/>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r</w:t>
      </w:r>
      <w:r w:rsidRPr="000C1E27">
        <w:rPr>
          <w:rFonts w:ascii="Arial" w:eastAsia="Arial" w:hAnsi="Arial" w:cs="Arial"/>
          <w:b/>
          <w:spacing w:val="-1"/>
          <w:sz w:val="23"/>
          <w:szCs w:val="23"/>
        </w:rPr>
        <w:t>i</w:t>
      </w:r>
      <w:r w:rsidRPr="000C1E27">
        <w:rPr>
          <w:rFonts w:ascii="Arial" w:eastAsia="Arial" w:hAnsi="Arial" w:cs="Arial"/>
          <w:b/>
          <w:sz w:val="23"/>
          <w:szCs w:val="23"/>
        </w:rPr>
        <w:t xml:space="preserve">j </w:t>
      </w:r>
      <w:r w:rsidRPr="000C1E27">
        <w:rPr>
          <w:rFonts w:ascii="Arial" w:eastAsia="Arial" w:hAnsi="Arial" w:cs="Arial"/>
          <w:b/>
          <w:spacing w:val="1"/>
          <w:sz w:val="23"/>
          <w:szCs w:val="23"/>
        </w:rPr>
        <w:t>odab</w:t>
      </w:r>
      <w:r w:rsidRPr="000C1E27">
        <w:rPr>
          <w:rFonts w:ascii="Arial" w:eastAsia="Arial" w:hAnsi="Arial" w:cs="Arial"/>
          <w:b/>
          <w:sz w:val="23"/>
          <w:szCs w:val="23"/>
        </w:rPr>
        <w:t>i</w:t>
      </w:r>
      <w:r w:rsidRPr="000C1E27">
        <w:rPr>
          <w:rFonts w:ascii="Arial" w:eastAsia="Arial" w:hAnsi="Arial" w:cs="Arial"/>
          <w:b/>
          <w:spacing w:val="-1"/>
          <w:sz w:val="23"/>
          <w:szCs w:val="23"/>
        </w:rPr>
        <w:t>r</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00AF71A5" w:rsidRPr="000C1E27">
        <w:rPr>
          <w:rFonts w:ascii="Arial" w:eastAsia="Arial" w:hAnsi="Arial" w:cs="Arial"/>
          <w:b/>
          <w:spacing w:val="-1"/>
          <w:sz w:val="23"/>
          <w:szCs w:val="23"/>
        </w:rPr>
        <w:t>ekonomski najpovoljnija ponuda</w:t>
      </w:r>
      <w:r w:rsidRPr="000C1E27">
        <w:rPr>
          <w:rFonts w:ascii="Arial" w:eastAsia="Arial" w:hAnsi="Arial" w:cs="Arial"/>
          <w:sz w:val="23"/>
          <w:szCs w:val="23"/>
        </w:rPr>
        <w:t>.</w:t>
      </w:r>
      <w:r w:rsidR="004A148F" w:rsidRPr="000C1E27">
        <w:rPr>
          <w:rFonts w:ascii="Arial" w:eastAsia="Arial" w:hAnsi="Arial" w:cs="Arial"/>
          <w:sz w:val="23"/>
          <w:szCs w:val="23"/>
        </w:rPr>
        <w:t xml:space="preserve"> </w:t>
      </w:r>
    </w:p>
    <w:p w:rsidR="000C4552" w:rsidRDefault="00980BDF" w:rsidP="00CB519A">
      <w:pPr>
        <w:tabs>
          <w:tab w:val="left" w:pos="4506"/>
        </w:tabs>
        <w:spacing w:before="60"/>
        <w:ind w:left="-142" w:right="219" w:firstLine="426"/>
        <w:jc w:val="both"/>
        <w:rPr>
          <w:rFonts w:ascii="Arial" w:eastAsia="Arial" w:hAnsi="Arial" w:cs="Arial"/>
          <w:b/>
          <w:sz w:val="23"/>
          <w:szCs w:val="23"/>
        </w:rPr>
      </w:pPr>
      <w:r w:rsidRPr="000C1E27">
        <w:rPr>
          <w:rFonts w:ascii="Arial" w:eastAsia="Arial" w:hAnsi="Arial" w:cs="Arial"/>
          <w:b/>
          <w:sz w:val="23"/>
          <w:szCs w:val="23"/>
        </w:rPr>
        <w:t>N</w:t>
      </w:r>
      <w:r w:rsidR="004A148F" w:rsidRPr="000C1E27">
        <w:rPr>
          <w:rFonts w:ascii="Arial" w:eastAsia="Arial" w:hAnsi="Arial" w:cs="Arial"/>
          <w:b/>
          <w:sz w:val="23"/>
          <w:szCs w:val="23"/>
        </w:rPr>
        <w:t>ačin određivanja ekonomski najpovoljn</w:t>
      </w:r>
      <w:r w:rsidRPr="000C1E27">
        <w:rPr>
          <w:rFonts w:ascii="Arial" w:eastAsia="Arial" w:hAnsi="Arial" w:cs="Arial"/>
          <w:b/>
          <w:sz w:val="23"/>
          <w:szCs w:val="23"/>
        </w:rPr>
        <w:t>ije ponude</w:t>
      </w:r>
      <w:r w:rsidR="004A148F" w:rsidRPr="000C1E27">
        <w:rPr>
          <w:rFonts w:ascii="Arial" w:eastAsia="Arial" w:hAnsi="Arial" w:cs="Arial"/>
          <w:b/>
          <w:sz w:val="23"/>
          <w:szCs w:val="23"/>
        </w:rPr>
        <w:t xml:space="preserve"> je </w:t>
      </w:r>
      <w:r w:rsidR="00CB519A">
        <w:rPr>
          <w:rFonts w:ascii="Arial" w:eastAsia="Arial" w:hAnsi="Arial" w:cs="Arial"/>
          <w:b/>
          <w:sz w:val="23"/>
          <w:szCs w:val="23"/>
        </w:rPr>
        <w:t>10</w:t>
      </w:r>
      <w:r w:rsidR="001819A5">
        <w:rPr>
          <w:rFonts w:ascii="Arial" w:eastAsia="Arial" w:hAnsi="Arial" w:cs="Arial"/>
          <w:b/>
          <w:sz w:val="23"/>
          <w:szCs w:val="23"/>
        </w:rPr>
        <w:t>0% cijena.</w:t>
      </w:r>
    </w:p>
    <w:p w:rsidR="008B3837" w:rsidRPr="00CB519A" w:rsidRDefault="008B3837" w:rsidP="00CB519A">
      <w:pPr>
        <w:tabs>
          <w:tab w:val="left" w:pos="4506"/>
        </w:tabs>
        <w:spacing w:before="60"/>
        <w:ind w:left="-142" w:right="219" w:firstLine="426"/>
        <w:jc w:val="both"/>
        <w:rPr>
          <w:rFonts w:ascii="Arial" w:eastAsia="Arial" w:hAnsi="Arial" w:cs="Arial"/>
          <w:b/>
          <w:sz w:val="23"/>
          <w:szCs w:val="23"/>
        </w:rPr>
      </w:pPr>
    </w:p>
    <w:p w:rsidR="00AD6FA3" w:rsidRPr="000C1E27" w:rsidRDefault="00042926" w:rsidP="008867D9">
      <w:pPr>
        <w:spacing w:before="57"/>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2"/>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z w:val="23"/>
          <w:szCs w:val="23"/>
        </w:rPr>
        <w:t xml:space="preserve"> 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eno</w:t>
      </w:r>
      <w:r w:rsidRPr="000C1E27">
        <w:rPr>
          <w:rFonts w:ascii="Arial" w:eastAsia="Arial" w:hAnsi="Arial" w:cs="Arial"/>
          <w:sz w:val="23"/>
          <w:szCs w:val="23"/>
        </w:rPr>
        <w:t>g</w:t>
      </w:r>
      <w:r w:rsidRPr="000C1E27">
        <w:rPr>
          <w:rFonts w:ascii="Arial" w:eastAsia="Arial" w:hAnsi="Arial" w:cs="Arial"/>
          <w:spacing w:val="6"/>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tsk</w:t>
      </w:r>
      <w:r w:rsidRPr="000C1E27">
        <w:rPr>
          <w:rFonts w:ascii="Arial" w:eastAsia="Arial" w:hAnsi="Arial" w:cs="Arial"/>
          <w:spacing w:val="-2"/>
          <w:sz w:val="23"/>
          <w:szCs w:val="23"/>
        </w:rPr>
        <w:t>i</w:t>
      </w:r>
      <w:r w:rsidRPr="000C1E27">
        <w:rPr>
          <w:rFonts w:ascii="Arial" w:eastAsia="Arial" w:hAnsi="Arial" w:cs="Arial"/>
          <w:sz w:val="23"/>
          <w:szCs w:val="23"/>
        </w:rPr>
        <w:t>m stra</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2"/>
          <w:sz w:val="23"/>
          <w:szCs w:val="23"/>
        </w:rPr>
        <w:t>a</w:t>
      </w:r>
      <w:r w:rsidRPr="000C1E27">
        <w:rPr>
          <w:rFonts w:ascii="Arial" w:eastAsia="Arial" w:hAnsi="Arial" w:cs="Arial"/>
          <w:spacing w:val="1"/>
          <w:sz w:val="23"/>
          <w:szCs w:val="23"/>
        </w:rPr>
        <w:t>ma</w:t>
      </w:r>
      <w:r w:rsidRPr="000C1E27">
        <w:rPr>
          <w:rFonts w:ascii="Arial" w:eastAsia="Arial" w:hAnsi="Arial" w:cs="Arial"/>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tra</w:t>
      </w:r>
      <w:r w:rsidRPr="000C1E27">
        <w:rPr>
          <w:rFonts w:ascii="Arial" w:eastAsia="Arial" w:hAnsi="Arial" w:cs="Arial"/>
          <w:spacing w:val="1"/>
          <w:sz w:val="23"/>
          <w:szCs w:val="23"/>
        </w:rPr>
        <w:t>n</w:t>
      </w:r>
      <w:r w:rsidRPr="000C1E27">
        <w:rPr>
          <w:rFonts w:ascii="Arial" w:eastAsia="Arial" w:hAnsi="Arial" w:cs="Arial"/>
          <w:sz w:val="23"/>
          <w:szCs w:val="23"/>
        </w:rPr>
        <w:t xml:space="preserve">je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tim</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 xml:space="preserve">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 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 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poda</w:t>
      </w:r>
      <w:r w:rsidRPr="000C1E27">
        <w:rPr>
          <w:rFonts w:ascii="Arial" w:eastAsia="Arial" w:hAnsi="Arial" w:cs="Arial"/>
          <w:sz w:val="23"/>
          <w:szCs w:val="23"/>
        </w:rPr>
        <w:t>rsk</w:t>
      </w:r>
      <w:r w:rsidRPr="000C1E27">
        <w:rPr>
          <w:rFonts w:ascii="Arial" w:eastAsia="Arial" w:hAnsi="Arial" w:cs="Arial"/>
          <w:spacing w:val="-4"/>
          <w:sz w:val="23"/>
          <w:szCs w:val="23"/>
        </w:rPr>
        <w:t>i</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z w:val="23"/>
          <w:szCs w:val="23"/>
        </w:rPr>
        <w:t>kti</w:t>
      </w:r>
      <w:r w:rsidRPr="000C1E27">
        <w:rPr>
          <w:rFonts w:ascii="Arial" w:eastAsia="Arial" w:hAnsi="Arial" w:cs="Arial"/>
          <w:spacing w:val="1"/>
          <w:sz w:val="23"/>
          <w:szCs w:val="23"/>
        </w:rPr>
        <w:t>m</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z w:val="23"/>
          <w:szCs w:val="23"/>
        </w:rPr>
        <w:t xml:space="preserve">o </w:t>
      </w:r>
      <w:r w:rsidRPr="000C1E27">
        <w:rPr>
          <w:rFonts w:ascii="Arial" w:eastAsia="Arial" w:hAnsi="Arial" w:cs="Arial"/>
          <w:spacing w:val="-2"/>
          <w:sz w:val="23"/>
          <w:szCs w:val="23"/>
        </w:rPr>
        <w:t>v</w:t>
      </w:r>
      <w:r w:rsidRPr="000C1E27">
        <w:rPr>
          <w:rFonts w:ascii="Arial" w:eastAsia="Arial" w:hAnsi="Arial" w:cs="Arial"/>
          <w:sz w:val="23"/>
          <w:szCs w:val="23"/>
        </w:rPr>
        <w:t>las</w:t>
      </w:r>
      <w:r w:rsidRPr="000C1E27">
        <w:rPr>
          <w:rFonts w:ascii="Arial" w:eastAsia="Arial" w:hAnsi="Arial" w:cs="Arial"/>
          <w:spacing w:val="1"/>
          <w:sz w:val="23"/>
          <w:szCs w:val="23"/>
        </w:rPr>
        <w:t>t</w:t>
      </w:r>
      <w:r w:rsidRPr="000C1E27">
        <w:rPr>
          <w:rFonts w:ascii="Arial" w:eastAsia="Arial" w:hAnsi="Arial" w:cs="Arial"/>
          <w:sz w:val="23"/>
          <w:szCs w:val="23"/>
        </w:rPr>
        <w:t>it</w:t>
      </w:r>
      <w:r w:rsidRPr="000C1E27">
        <w:rPr>
          <w:rFonts w:ascii="Arial" w:eastAsia="Arial" w:hAnsi="Arial" w:cs="Arial"/>
          <w:spacing w:val="1"/>
          <w:sz w:val="23"/>
          <w:szCs w:val="23"/>
        </w:rPr>
        <w:t>o</w:t>
      </w:r>
      <w:r w:rsidRPr="000C1E27">
        <w:rPr>
          <w:rFonts w:ascii="Arial" w:eastAsia="Arial" w:hAnsi="Arial" w:cs="Arial"/>
          <w:sz w:val="23"/>
          <w:szCs w:val="23"/>
        </w:rPr>
        <w:t>m i</w:t>
      </w:r>
      <w:r w:rsidRPr="000C1E27">
        <w:rPr>
          <w:rFonts w:ascii="Arial" w:eastAsia="Arial" w:hAnsi="Arial" w:cs="Arial"/>
          <w:spacing w:val="-3"/>
          <w:sz w:val="23"/>
          <w:szCs w:val="23"/>
        </w:rPr>
        <w:t>z</w:t>
      </w:r>
      <w:r w:rsidRPr="000C1E27">
        <w:rPr>
          <w:rFonts w:ascii="Arial" w:eastAsia="Arial" w:hAnsi="Arial" w:cs="Arial"/>
          <w:spacing w:val="1"/>
          <w:sz w:val="23"/>
          <w:szCs w:val="23"/>
        </w:rPr>
        <w:t>bo</w:t>
      </w:r>
      <w:r w:rsidRPr="000C1E27">
        <w:rPr>
          <w:rFonts w:ascii="Arial" w:eastAsia="Arial" w:hAnsi="Arial" w:cs="Arial"/>
          <w:sz w:val="23"/>
          <w:szCs w:val="23"/>
        </w:rPr>
        <w:t>ru.</w:t>
      </w:r>
    </w:p>
    <w:p w:rsidR="00AD6FA3" w:rsidRPr="000C1E27" w:rsidRDefault="00AD6FA3" w:rsidP="008867D9">
      <w:pPr>
        <w:spacing w:line="200" w:lineRule="exact"/>
        <w:ind w:left="142" w:right="219" w:hanging="142"/>
        <w:rPr>
          <w:rFonts w:ascii="Arial" w:hAnsi="Arial" w:cs="Arial"/>
          <w:sz w:val="23"/>
          <w:szCs w:val="23"/>
        </w:rPr>
      </w:pPr>
    </w:p>
    <w:p w:rsidR="00AD6FA3" w:rsidRPr="000C1E27" w:rsidRDefault="00E75361" w:rsidP="0002642F">
      <w:pPr>
        <w:ind w:left="284" w:right="219"/>
        <w:jc w:val="both"/>
        <w:rPr>
          <w:rFonts w:ascii="Arial" w:eastAsia="Arial" w:hAnsi="Arial" w:cs="Arial"/>
          <w:sz w:val="23"/>
          <w:szCs w:val="23"/>
        </w:rPr>
      </w:pPr>
      <w:r>
        <w:rPr>
          <w:rFonts w:ascii="Arial" w:eastAsia="Arial" w:hAnsi="Arial" w:cs="Arial"/>
          <w:b/>
          <w:spacing w:val="1"/>
          <w:sz w:val="23"/>
          <w:szCs w:val="23"/>
        </w:rPr>
        <w:t>20</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Je</w:t>
      </w:r>
      <w:r w:rsidR="00042926" w:rsidRPr="000C1E27">
        <w:rPr>
          <w:rFonts w:ascii="Arial" w:eastAsia="Arial" w:hAnsi="Arial" w:cs="Arial"/>
          <w:b/>
          <w:sz w:val="23"/>
          <w:szCs w:val="23"/>
        </w:rPr>
        <w:t>z</w:t>
      </w:r>
      <w:r w:rsidR="00042926" w:rsidRPr="000C1E27">
        <w:rPr>
          <w:rFonts w:ascii="Arial" w:eastAsia="Arial" w:hAnsi="Arial" w:cs="Arial"/>
          <w:b/>
          <w:spacing w:val="-2"/>
          <w:sz w:val="23"/>
          <w:szCs w:val="23"/>
        </w:rPr>
        <w:t>i</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proofErr w:type="gramStart"/>
      <w:r w:rsidR="00042926" w:rsidRPr="000C1E27">
        <w:rPr>
          <w:rFonts w:ascii="Arial" w:eastAsia="Arial" w:hAnsi="Arial" w:cs="Arial"/>
          <w:b/>
          <w:sz w:val="23"/>
          <w:szCs w:val="23"/>
        </w:rPr>
        <w:t>na</w:t>
      </w:r>
      <w:proofErr w:type="gramEnd"/>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 xml:space="preserve">m </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sas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j</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p>
    <w:p w:rsidR="00EB4D85"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z w:val="23"/>
          <w:szCs w:val="23"/>
        </w:rPr>
        <w:t xml:space="preserve">si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h</w:t>
      </w:r>
      <w:r w:rsidRPr="000C1E27">
        <w:rPr>
          <w:rFonts w:ascii="Arial" w:eastAsia="Arial" w:hAnsi="Arial" w:cs="Arial"/>
          <w:sz w:val="23"/>
          <w:szCs w:val="23"/>
        </w:rPr>
        <w:t>r</w:t>
      </w:r>
      <w:r w:rsidRPr="000C1E27">
        <w:rPr>
          <w:rFonts w:ascii="Arial" w:eastAsia="Arial" w:hAnsi="Arial" w:cs="Arial"/>
          <w:spacing w:val="-3"/>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tsk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j</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iku</w:t>
      </w:r>
      <w:r w:rsidRPr="000C1E27">
        <w:rPr>
          <w:rFonts w:ascii="Arial" w:eastAsia="Arial" w:hAnsi="Arial" w:cs="Arial"/>
          <w:spacing w:val="1"/>
          <w:sz w:val="23"/>
          <w:szCs w:val="23"/>
        </w:rPr>
        <w:t xml:space="preserve"> </w:t>
      </w:r>
      <w:r w:rsidRPr="000C1E27">
        <w:rPr>
          <w:rFonts w:ascii="Arial" w:eastAsia="Arial" w:hAnsi="Arial" w:cs="Arial"/>
          <w:sz w:val="23"/>
          <w:szCs w:val="23"/>
        </w:rPr>
        <w:t>i la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2"/>
          <w:sz w:val="23"/>
          <w:szCs w:val="23"/>
        </w:rPr>
        <w:t>n</w:t>
      </w:r>
      <w:r w:rsidRPr="000C1E27">
        <w:rPr>
          <w:rFonts w:ascii="Arial" w:eastAsia="Arial" w:hAnsi="Arial" w:cs="Arial"/>
          <w:sz w:val="23"/>
          <w:szCs w:val="23"/>
        </w:rPr>
        <w:t>ičn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1"/>
          <w:sz w:val="23"/>
          <w:szCs w:val="23"/>
        </w:rPr>
        <w:t>m</w:t>
      </w:r>
      <w:r w:rsidRPr="000C1E27">
        <w:rPr>
          <w:rFonts w:ascii="Arial" w:eastAsia="Arial" w:hAnsi="Arial" w:cs="Arial"/>
          <w:spacing w:val="1"/>
          <w:sz w:val="23"/>
          <w:szCs w:val="23"/>
        </w:rPr>
        <w:t>u</w:t>
      </w:r>
      <w:r w:rsidRPr="000C1E27">
        <w:rPr>
          <w:rFonts w:ascii="Arial" w:eastAsia="Arial" w:hAnsi="Arial" w:cs="Arial"/>
          <w:sz w:val="23"/>
          <w:szCs w:val="23"/>
        </w:rPr>
        <w:t>.</w:t>
      </w:r>
    </w:p>
    <w:p w:rsidR="00252394" w:rsidRPr="000C1E27" w:rsidRDefault="00252394" w:rsidP="0002642F">
      <w:pPr>
        <w:ind w:left="284" w:right="219"/>
        <w:jc w:val="both"/>
        <w:rPr>
          <w:rFonts w:ascii="Arial" w:eastAsia="Arial" w:hAnsi="Arial" w:cs="Arial"/>
          <w:b/>
          <w:spacing w:val="1"/>
          <w:sz w:val="23"/>
          <w:szCs w:val="23"/>
        </w:rPr>
      </w:pPr>
    </w:p>
    <w:p w:rsidR="00AD6FA3" w:rsidRPr="000C1E27" w:rsidRDefault="00E75361" w:rsidP="002771E6">
      <w:pPr>
        <w:spacing w:line="276" w:lineRule="auto"/>
        <w:ind w:left="284" w:right="219"/>
        <w:jc w:val="both"/>
        <w:rPr>
          <w:rFonts w:ascii="Arial" w:eastAsia="Arial" w:hAnsi="Arial" w:cs="Arial"/>
          <w:sz w:val="23"/>
          <w:szCs w:val="23"/>
        </w:rPr>
      </w:pPr>
      <w:r>
        <w:rPr>
          <w:rFonts w:ascii="Arial" w:eastAsia="Arial" w:hAnsi="Arial" w:cs="Arial"/>
          <w:b/>
          <w:spacing w:val="1"/>
          <w:sz w:val="23"/>
          <w:szCs w:val="23"/>
        </w:rPr>
        <w:t>21</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Datum,</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ri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me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m</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es</w:t>
      </w:r>
      <w:r w:rsidR="00042926" w:rsidRPr="000C1E27">
        <w:rPr>
          <w:rFonts w:ascii="Arial" w:eastAsia="Arial" w:hAnsi="Arial" w:cs="Arial"/>
          <w:b/>
          <w:sz w:val="23"/>
          <w:szCs w:val="23"/>
        </w:rPr>
        <w:t>to</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w:t>
      </w:r>
      <w:r w:rsidR="00042926" w:rsidRPr="000C1E27">
        <w:rPr>
          <w:rFonts w:ascii="Arial" w:eastAsia="Arial" w:hAnsi="Arial" w:cs="Arial"/>
          <w:b/>
          <w:spacing w:val="2"/>
          <w:sz w:val="23"/>
          <w:szCs w:val="23"/>
        </w:rPr>
        <w:t>u</w:t>
      </w:r>
      <w:r w:rsidR="00042926" w:rsidRPr="000C1E27">
        <w:rPr>
          <w:rFonts w:ascii="Arial" w:eastAsia="Arial" w:hAnsi="Arial" w:cs="Arial"/>
          <w:b/>
          <w:sz w:val="23"/>
          <w:szCs w:val="23"/>
        </w:rPr>
        <w:t>da</w:t>
      </w:r>
    </w:p>
    <w:p w:rsidR="002771E6" w:rsidRPr="002771E6" w:rsidRDefault="002771E6" w:rsidP="002771E6">
      <w:pPr>
        <w:ind w:left="284" w:right="219"/>
        <w:jc w:val="both"/>
        <w:rPr>
          <w:rFonts w:ascii="Arial" w:eastAsia="Arial" w:hAnsi="Arial" w:cs="Arial"/>
          <w:spacing w:val="1"/>
          <w:sz w:val="23"/>
          <w:szCs w:val="23"/>
        </w:rPr>
      </w:pPr>
      <w:r w:rsidRPr="002771E6">
        <w:rPr>
          <w:rFonts w:ascii="Arial" w:eastAsia="Arial" w:hAnsi="Arial" w:cs="Arial"/>
          <w:spacing w:val="1"/>
          <w:sz w:val="23"/>
          <w:szCs w:val="23"/>
        </w:rPr>
        <w:t xml:space="preserve">Rok za dostavu ponuda je </w:t>
      </w:r>
      <w:r w:rsidRPr="00B610EA">
        <w:rPr>
          <w:rFonts w:ascii="Arial" w:eastAsia="Arial" w:hAnsi="Arial" w:cs="Arial"/>
          <w:spacing w:val="1"/>
          <w:sz w:val="23"/>
          <w:szCs w:val="23"/>
        </w:rPr>
        <w:t xml:space="preserve">do </w:t>
      </w:r>
      <w:r w:rsidR="000B33AB" w:rsidRPr="00B610EA">
        <w:rPr>
          <w:rFonts w:ascii="Arial" w:eastAsia="Arial" w:hAnsi="Arial" w:cs="Arial"/>
          <w:sz w:val="24"/>
          <w:szCs w:val="24"/>
        </w:rPr>
        <w:t xml:space="preserve">20. </w:t>
      </w:r>
      <w:proofErr w:type="gramStart"/>
      <w:r w:rsidR="000B33AB" w:rsidRPr="00B610EA">
        <w:rPr>
          <w:rFonts w:ascii="Arial" w:eastAsia="Arial" w:hAnsi="Arial" w:cs="Arial"/>
          <w:sz w:val="24"/>
          <w:szCs w:val="24"/>
        </w:rPr>
        <w:t>lipanj</w:t>
      </w:r>
      <w:proofErr w:type="gramEnd"/>
      <w:r w:rsidR="00826FA5" w:rsidRPr="00B610EA">
        <w:rPr>
          <w:rFonts w:ascii="Arial" w:eastAsia="Arial" w:hAnsi="Arial" w:cs="Arial"/>
          <w:sz w:val="24"/>
          <w:szCs w:val="24"/>
        </w:rPr>
        <w:t xml:space="preserve"> 2024. </w:t>
      </w:r>
      <w:proofErr w:type="gramStart"/>
      <w:r w:rsidR="00826FA5" w:rsidRPr="00B610EA">
        <w:rPr>
          <w:rFonts w:ascii="Arial" w:eastAsia="Arial" w:hAnsi="Arial" w:cs="Arial"/>
          <w:sz w:val="24"/>
          <w:szCs w:val="24"/>
        </w:rPr>
        <w:t>godine</w:t>
      </w:r>
      <w:proofErr w:type="gramEnd"/>
      <w:r w:rsidR="00826FA5" w:rsidRPr="00B610EA">
        <w:rPr>
          <w:rFonts w:ascii="Arial" w:eastAsia="Arial" w:hAnsi="Arial" w:cs="Arial"/>
          <w:sz w:val="24"/>
          <w:szCs w:val="24"/>
        </w:rPr>
        <w:t xml:space="preserve"> do 10.00 sati</w:t>
      </w:r>
    </w:p>
    <w:p w:rsidR="002771E6" w:rsidRPr="002771E6" w:rsidRDefault="002771E6" w:rsidP="002771E6">
      <w:pPr>
        <w:ind w:left="284" w:right="219"/>
        <w:jc w:val="both"/>
        <w:rPr>
          <w:rFonts w:ascii="Arial" w:eastAsia="Arial" w:hAnsi="Arial" w:cs="Arial"/>
          <w:spacing w:val="1"/>
          <w:sz w:val="23"/>
          <w:szCs w:val="23"/>
        </w:rPr>
      </w:pPr>
      <w:r w:rsidRPr="002771E6">
        <w:rPr>
          <w:rFonts w:ascii="Arial" w:eastAsia="Arial" w:hAnsi="Arial" w:cs="Arial"/>
          <w:spacing w:val="1"/>
          <w:sz w:val="23"/>
          <w:szCs w:val="23"/>
        </w:rPr>
        <w:t xml:space="preserve">Adresa </w:t>
      </w:r>
      <w:proofErr w:type="gramStart"/>
      <w:r w:rsidRPr="002771E6">
        <w:rPr>
          <w:rFonts w:ascii="Arial" w:eastAsia="Arial" w:hAnsi="Arial" w:cs="Arial"/>
          <w:spacing w:val="1"/>
          <w:sz w:val="23"/>
          <w:szCs w:val="23"/>
        </w:rPr>
        <w:t>na</w:t>
      </w:r>
      <w:proofErr w:type="gramEnd"/>
      <w:r w:rsidRPr="002771E6">
        <w:rPr>
          <w:rFonts w:ascii="Arial" w:eastAsia="Arial" w:hAnsi="Arial" w:cs="Arial"/>
          <w:spacing w:val="1"/>
          <w:sz w:val="23"/>
          <w:szCs w:val="23"/>
        </w:rPr>
        <w:t xml:space="preserve"> koju se dostavljaju ponude je: KLINIČKI BOLNIČKI CENTAR SESTRE MILOSRDNICE, Vinogradska 29, 10 000 Zagreb</w:t>
      </w:r>
    </w:p>
    <w:p w:rsidR="002771E6" w:rsidRPr="002771E6" w:rsidRDefault="002771E6" w:rsidP="002771E6">
      <w:pPr>
        <w:ind w:left="284" w:right="219"/>
        <w:jc w:val="both"/>
        <w:rPr>
          <w:rFonts w:ascii="Arial" w:eastAsia="Arial" w:hAnsi="Arial" w:cs="Arial"/>
          <w:spacing w:val="1"/>
          <w:sz w:val="23"/>
          <w:szCs w:val="23"/>
        </w:rPr>
      </w:pPr>
      <w:r w:rsidRPr="002771E6">
        <w:rPr>
          <w:rFonts w:ascii="Arial" w:eastAsia="Arial" w:hAnsi="Arial" w:cs="Arial"/>
          <w:spacing w:val="1"/>
          <w:sz w:val="23"/>
          <w:szCs w:val="23"/>
        </w:rPr>
        <w:t>Ponude  koje  Naručitelj  primi  nakon  isteka  krajnjeg  roka  za  podnošenje  ponuda smatrat će se zakašnjelima, neće biti otvorene i biti će vraćene ponuditeljima koji su ih podnijeli.</w:t>
      </w:r>
    </w:p>
    <w:p w:rsidR="002771E6" w:rsidRPr="000C1E27" w:rsidRDefault="002771E6" w:rsidP="002771E6">
      <w:pPr>
        <w:ind w:left="284" w:right="219"/>
        <w:jc w:val="both"/>
        <w:rPr>
          <w:rFonts w:ascii="Arial" w:eastAsia="Arial" w:hAnsi="Arial" w:cs="Arial"/>
          <w:b/>
          <w:spacing w:val="1"/>
          <w:sz w:val="23"/>
          <w:szCs w:val="23"/>
        </w:rPr>
      </w:pPr>
    </w:p>
    <w:p w:rsidR="004F4B8C" w:rsidRPr="004F4B8C" w:rsidRDefault="00E75361" w:rsidP="004F4B8C">
      <w:pPr>
        <w:ind w:left="284" w:right="219"/>
        <w:jc w:val="both"/>
        <w:rPr>
          <w:rFonts w:ascii="Arial" w:eastAsia="Arial" w:hAnsi="Arial" w:cs="Arial"/>
          <w:spacing w:val="1"/>
          <w:sz w:val="23"/>
          <w:szCs w:val="23"/>
        </w:rPr>
      </w:pPr>
      <w:r>
        <w:rPr>
          <w:rFonts w:ascii="Arial" w:eastAsia="Arial" w:hAnsi="Arial" w:cs="Arial"/>
          <w:b/>
          <w:spacing w:val="1"/>
          <w:sz w:val="23"/>
          <w:szCs w:val="23"/>
        </w:rPr>
        <w:t>22</w:t>
      </w:r>
      <w:r w:rsidR="004F4B8C">
        <w:rPr>
          <w:rFonts w:ascii="Arial" w:eastAsia="Arial" w:hAnsi="Arial" w:cs="Arial"/>
          <w:b/>
          <w:sz w:val="23"/>
          <w:szCs w:val="23"/>
        </w:rPr>
        <w:t>.</w:t>
      </w:r>
      <w:r w:rsidR="004F4B8C">
        <w:rPr>
          <w:rFonts w:ascii="Arial" w:eastAsia="Arial" w:hAnsi="Arial" w:cs="Arial"/>
          <w:b/>
          <w:spacing w:val="1"/>
          <w:sz w:val="24"/>
          <w:szCs w:val="24"/>
        </w:rPr>
        <w:t xml:space="preserve"> </w:t>
      </w:r>
      <w:r w:rsidR="004F4B8C" w:rsidRPr="004F4B8C">
        <w:rPr>
          <w:rFonts w:ascii="Arial" w:eastAsia="Arial" w:hAnsi="Arial" w:cs="Arial"/>
          <w:b/>
          <w:spacing w:val="1"/>
          <w:sz w:val="23"/>
          <w:szCs w:val="23"/>
        </w:rPr>
        <w:t xml:space="preserve">Stavljanje </w:t>
      </w:r>
      <w:proofErr w:type="gramStart"/>
      <w:r w:rsidR="004F4B8C" w:rsidRPr="004F4B8C">
        <w:rPr>
          <w:rFonts w:ascii="Arial" w:eastAsia="Arial" w:hAnsi="Arial" w:cs="Arial"/>
          <w:b/>
          <w:spacing w:val="1"/>
          <w:sz w:val="23"/>
          <w:szCs w:val="23"/>
        </w:rPr>
        <w:t>na</w:t>
      </w:r>
      <w:proofErr w:type="gramEnd"/>
      <w:r w:rsidR="004F4B8C" w:rsidRPr="004F4B8C">
        <w:rPr>
          <w:rFonts w:ascii="Arial" w:eastAsia="Arial" w:hAnsi="Arial" w:cs="Arial"/>
          <w:b/>
          <w:spacing w:val="1"/>
          <w:sz w:val="23"/>
          <w:szCs w:val="23"/>
        </w:rPr>
        <w:t xml:space="preserve"> raspolaganje Poziva na dostavu ponuda u slučaju objave na internetskim stranicama naručitelja</w:t>
      </w:r>
    </w:p>
    <w:p w:rsidR="004F4B8C" w:rsidRPr="004F4B8C" w:rsidRDefault="004F4B8C" w:rsidP="004F4B8C">
      <w:pPr>
        <w:ind w:left="284" w:right="219"/>
        <w:jc w:val="both"/>
        <w:rPr>
          <w:rFonts w:ascii="Arial" w:eastAsia="Arial" w:hAnsi="Arial" w:cs="Arial"/>
          <w:spacing w:val="1"/>
          <w:sz w:val="23"/>
          <w:szCs w:val="23"/>
        </w:rPr>
      </w:pPr>
      <w:r w:rsidRPr="004F4B8C">
        <w:rPr>
          <w:rFonts w:ascii="Arial" w:eastAsia="Arial" w:hAnsi="Arial" w:cs="Arial"/>
          <w:spacing w:val="1"/>
          <w:sz w:val="23"/>
          <w:szCs w:val="23"/>
        </w:rPr>
        <w:t xml:space="preserve">Poziv </w:t>
      </w:r>
      <w:proofErr w:type="gramStart"/>
      <w:r w:rsidRPr="004F4B8C">
        <w:rPr>
          <w:rFonts w:ascii="Arial" w:eastAsia="Arial" w:hAnsi="Arial" w:cs="Arial"/>
          <w:spacing w:val="1"/>
          <w:sz w:val="23"/>
          <w:szCs w:val="23"/>
        </w:rPr>
        <w:t>na</w:t>
      </w:r>
      <w:proofErr w:type="gramEnd"/>
      <w:r w:rsidRPr="004F4B8C">
        <w:rPr>
          <w:rFonts w:ascii="Arial" w:eastAsia="Arial" w:hAnsi="Arial" w:cs="Arial"/>
          <w:spacing w:val="1"/>
          <w:sz w:val="23"/>
          <w:szCs w:val="23"/>
        </w:rPr>
        <w:t xml:space="preserve"> dostavu ponuda stavljen je na raspolaganje na internetskoj adresi naručitelja. Naručitelj </w:t>
      </w:r>
      <w:r w:rsidRPr="004F4B8C">
        <w:rPr>
          <w:rFonts w:ascii="Arial" w:eastAsia="Arial" w:hAnsi="Arial" w:cs="Arial"/>
          <w:b/>
          <w:spacing w:val="1"/>
          <w:sz w:val="23"/>
          <w:szCs w:val="23"/>
          <w:u w:val="single"/>
        </w:rPr>
        <w:t>ne vodi</w:t>
      </w:r>
      <w:r w:rsidRPr="004F4B8C">
        <w:rPr>
          <w:rFonts w:ascii="Arial" w:eastAsia="Arial" w:hAnsi="Arial" w:cs="Arial"/>
          <w:spacing w:val="1"/>
          <w:sz w:val="23"/>
          <w:szCs w:val="23"/>
        </w:rPr>
        <w:t xml:space="preserve"> evidenciju o ponuditeljima koji su preuzeli Poziv </w:t>
      </w:r>
      <w:proofErr w:type="gramStart"/>
      <w:r w:rsidRPr="004F4B8C">
        <w:rPr>
          <w:rFonts w:ascii="Arial" w:eastAsia="Arial" w:hAnsi="Arial" w:cs="Arial"/>
          <w:spacing w:val="1"/>
          <w:sz w:val="23"/>
          <w:szCs w:val="23"/>
        </w:rPr>
        <w:t>na</w:t>
      </w:r>
      <w:proofErr w:type="gramEnd"/>
      <w:r w:rsidRPr="004F4B8C">
        <w:rPr>
          <w:rFonts w:ascii="Arial" w:eastAsia="Arial" w:hAnsi="Arial" w:cs="Arial"/>
          <w:spacing w:val="1"/>
          <w:sz w:val="23"/>
          <w:szCs w:val="23"/>
        </w:rPr>
        <w:t xml:space="preserve"> dostavu ponuda na njegovim internetskim stranicama, pa ponuditelji koji na taj način preuzmu poziv za </w:t>
      </w:r>
    </w:p>
    <w:p w:rsidR="004F4B8C" w:rsidRPr="004F4B8C" w:rsidRDefault="004F4B8C" w:rsidP="004F4B8C">
      <w:pPr>
        <w:ind w:left="284" w:right="219"/>
        <w:jc w:val="both"/>
        <w:rPr>
          <w:rFonts w:ascii="Arial" w:eastAsia="Arial" w:hAnsi="Arial" w:cs="Arial"/>
          <w:spacing w:val="1"/>
          <w:sz w:val="23"/>
          <w:szCs w:val="23"/>
        </w:rPr>
      </w:pPr>
      <w:proofErr w:type="gramStart"/>
      <w:r w:rsidRPr="004F4B8C">
        <w:rPr>
          <w:rFonts w:ascii="Arial" w:eastAsia="Arial" w:hAnsi="Arial" w:cs="Arial"/>
          <w:spacing w:val="1"/>
          <w:sz w:val="23"/>
          <w:szCs w:val="23"/>
        </w:rPr>
        <w:t>nadmetanje</w:t>
      </w:r>
      <w:proofErr w:type="gramEnd"/>
      <w:r w:rsidRPr="004F4B8C">
        <w:rPr>
          <w:rFonts w:ascii="Arial" w:eastAsia="Arial" w:hAnsi="Arial" w:cs="Arial"/>
          <w:spacing w:val="1"/>
          <w:sz w:val="23"/>
          <w:szCs w:val="23"/>
        </w:rPr>
        <w:t xml:space="preserve"> moraju o tome obavijestiti naručitelja faxom, e-mailom ili na drugi dokaziv način.</w:t>
      </w:r>
    </w:p>
    <w:p w:rsidR="004B7324" w:rsidRPr="002771E6" w:rsidRDefault="004F4B8C" w:rsidP="004F4B8C">
      <w:pPr>
        <w:ind w:left="284" w:right="219"/>
        <w:jc w:val="both"/>
        <w:rPr>
          <w:rFonts w:ascii="Arial" w:eastAsia="Arial" w:hAnsi="Arial" w:cs="Arial"/>
          <w:spacing w:val="1"/>
          <w:sz w:val="23"/>
          <w:szCs w:val="23"/>
        </w:rPr>
      </w:pPr>
      <w:r w:rsidRPr="004F4B8C">
        <w:rPr>
          <w:rFonts w:ascii="Arial" w:eastAsia="Arial" w:hAnsi="Arial" w:cs="Arial"/>
          <w:spacing w:val="1"/>
          <w:sz w:val="23"/>
          <w:szCs w:val="23"/>
        </w:rPr>
        <w:t xml:space="preserve">Sve eventualne izmjene poziva za dostavu ponuda biti </w:t>
      </w:r>
      <w:proofErr w:type="gramStart"/>
      <w:r w:rsidRPr="004F4B8C">
        <w:rPr>
          <w:rFonts w:ascii="Arial" w:eastAsia="Arial" w:hAnsi="Arial" w:cs="Arial"/>
          <w:spacing w:val="1"/>
          <w:sz w:val="23"/>
          <w:szCs w:val="23"/>
        </w:rPr>
        <w:t>će</w:t>
      </w:r>
      <w:proofErr w:type="gramEnd"/>
      <w:r w:rsidRPr="004F4B8C">
        <w:rPr>
          <w:rFonts w:ascii="Arial" w:eastAsia="Arial" w:hAnsi="Arial" w:cs="Arial"/>
          <w:spacing w:val="1"/>
          <w:sz w:val="23"/>
          <w:szCs w:val="23"/>
        </w:rPr>
        <w:t xml:space="preserve"> objavljene na internetskoj adresi naručitelja.</w:t>
      </w:r>
    </w:p>
    <w:p w:rsidR="004D2AA1" w:rsidRPr="000C1E27" w:rsidRDefault="004D2AA1" w:rsidP="0002642F">
      <w:pPr>
        <w:ind w:left="284" w:right="219"/>
        <w:jc w:val="both"/>
        <w:rPr>
          <w:rFonts w:ascii="Arial" w:eastAsia="Arial" w:hAnsi="Arial" w:cs="Arial"/>
          <w:b/>
          <w:spacing w:val="1"/>
          <w:sz w:val="23"/>
          <w:szCs w:val="23"/>
        </w:rPr>
      </w:pPr>
    </w:p>
    <w:p w:rsidR="00C12C48" w:rsidRPr="000C1E27" w:rsidRDefault="00C12C48" w:rsidP="0002642F">
      <w:pPr>
        <w:ind w:left="284" w:right="219"/>
        <w:jc w:val="both"/>
        <w:rPr>
          <w:rFonts w:ascii="Arial" w:eastAsia="Arial" w:hAnsi="Arial" w:cs="Arial"/>
          <w:b/>
          <w:spacing w:val="1"/>
          <w:sz w:val="23"/>
          <w:szCs w:val="23"/>
        </w:rPr>
      </w:pPr>
    </w:p>
    <w:p w:rsidR="00AD6FA3" w:rsidRPr="000C1E27" w:rsidRDefault="00E75361" w:rsidP="0002642F">
      <w:pPr>
        <w:ind w:left="284" w:right="219"/>
        <w:jc w:val="both"/>
        <w:rPr>
          <w:rFonts w:ascii="Arial" w:eastAsia="Arial" w:hAnsi="Arial" w:cs="Arial"/>
          <w:sz w:val="23"/>
          <w:szCs w:val="23"/>
        </w:rPr>
      </w:pPr>
      <w:r>
        <w:rPr>
          <w:rFonts w:ascii="Arial" w:eastAsia="Arial" w:hAnsi="Arial" w:cs="Arial"/>
          <w:b/>
          <w:spacing w:val="1"/>
          <w:sz w:val="23"/>
          <w:szCs w:val="23"/>
        </w:rPr>
        <w:t>23</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dono</w:t>
      </w:r>
      <w:r w:rsidR="00042926" w:rsidRPr="000C1E27">
        <w:rPr>
          <w:rFonts w:ascii="Arial" w:eastAsia="Arial" w:hAnsi="Arial" w:cs="Arial"/>
          <w:b/>
          <w:spacing w:val="-2"/>
          <w:sz w:val="23"/>
          <w:szCs w:val="23"/>
        </w:rPr>
        <w:t>š</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2"/>
          <w:sz w:val="23"/>
          <w:szCs w:val="23"/>
        </w:rPr>
        <w:t>o</w:t>
      </w:r>
      <w:r w:rsidR="00042926" w:rsidRPr="000C1E27">
        <w:rPr>
          <w:rFonts w:ascii="Arial" w:eastAsia="Arial" w:hAnsi="Arial" w:cs="Arial"/>
          <w:b/>
          <w:sz w:val="23"/>
          <w:szCs w:val="23"/>
        </w:rPr>
        <w:t>dlu</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 od</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b</w:t>
      </w:r>
      <w:r w:rsidR="00042926" w:rsidRPr="000C1E27">
        <w:rPr>
          <w:rFonts w:ascii="Arial" w:eastAsia="Arial" w:hAnsi="Arial" w:cs="Arial"/>
          <w:b/>
          <w:spacing w:val="-2"/>
          <w:sz w:val="23"/>
          <w:szCs w:val="23"/>
        </w:rPr>
        <w:t>i</w:t>
      </w:r>
      <w:r w:rsidR="00042926" w:rsidRPr="000C1E27">
        <w:rPr>
          <w:rFonts w:ascii="Arial" w:eastAsia="Arial" w:hAnsi="Arial" w:cs="Arial"/>
          <w:b/>
          <w:sz w:val="23"/>
          <w:szCs w:val="23"/>
        </w:rPr>
        <w:t xml:space="preserve">ru </w:t>
      </w:r>
      <w:proofErr w:type="gramStart"/>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li</w:t>
      </w:r>
      <w:proofErr w:type="gramEnd"/>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poni</w:t>
      </w:r>
      <w:r w:rsidR="00042926" w:rsidRPr="000C1E27">
        <w:rPr>
          <w:rFonts w:ascii="Arial" w:eastAsia="Arial" w:hAnsi="Arial" w:cs="Arial"/>
          <w:b/>
          <w:spacing w:val="1"/>
          <w:sz w:val="23"/>
          <w:szCs w:val="23"/>
        </w:rPr>
        <w:t>š</w:t>
      </w:r>
      <w:r w:rsidR="00042926" w:rsidRPr="000C1E27">
        <w:rPr>
          <w:rFonts w:ascii="Arial" w:eastAsia="Arial" w:hAnsi="Arial" w:cs="Arial"/>
          <w:b/>
          <w:sz w:val="23"/>
          <w:szCs w:val="23"/>
        </w:rPr>
        <w:t>ten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u</w:t>
      </w:r>
    </w:p>
    <w:p w:rsidR="00F55DE6" w:rsidRPr="000C1E27" w:rsidRDefault="00A9016C" w:rsidP="0002642F">
      <w:pPr>
        <w:spacing w:before="16" w:line="260" w:lineRule="exact"/>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Odluku o odabiru ili poništenju nabave, Naručitelj će donijeti u roku od </w:t>
      </w:r>
      <w:r w:rsidR="001C32E6" w:rsidRPr="000C1E27">
        <w:rPr>
          <w:rFonts w:ascii="Arial" w:eastAsia="Arial" w:hAnsi="Arial" w:cs="Arial"/>
          <w:spacing w:val="1"/>
          <w:sz w:val="23"/>
          <w:szCs w:val="23"/>
          <w:lang w:val="hr-HR"/>
        </w:rPr>
        <w:t>3</w:t>
      </w:r>
      <w:r w:rsidRPr="000C1E27">
        <w:rPr>
          <w:rFonts w:ascii="Arial" w:eastAsia="Arial" w:hAnsi="Arial" w:cs="Arial"/>
          <w:spacing w:val="1"/>
          <w:sz w:val="23"/>
          <w:szCs w:val="23"/>
          <w:lang w:val="hr-HR"/>
        </w:rPr>
        <w:t>0 (</w:t>
      </w:r>
      <w:r w:rsidR="001C32E6" w:rsidRPr="000C1E27">
        <w:rPr>
          <w:rFonts w:ascii="Arial" w:eastAsia="Arial" w:hAnsi="Arial" w:cs="Arial"/>
          <w:spacing w:val="1"/>
          <w:sz w:val="23"/>
          <w:szCs w:val="23"/>
          <w:lang w:val="hr-HR"/>
        </w:rPr>
        <w:t>tri</w:t>
      </w:r>
      <w:r w:rsidRPr="000C1E27">
        <w:rPr>
          <w:rFonts w:ascii="Arial" w:eastAsia="Arial" w:hAnsi="Arial" w:cs="Arial"/>
          <w:spacing w:val="1"/>
          <w:sz w:val="23"/>
          <w:szCs w:val="23"/>
          <w:lang w:val="hr-HR"/>
        </w:rPr>
        <w:t>deset) dana od dan</w:t>
      </w:r>
      <w:r w:rsidR="0091265F" w:rsidRPr="000C1E27">
        <w:rPr>
          <w:rFonts w:ascii="Arial" w:eastAsia="Arial" w:hAnsi="Arial" w:cs="Arial"/>
          <w:spacing w:val="1"/>
          <w:sz w:val="23"/>
          <w:szCs w:val="23"/>
          <w:lang w:val="hr-HR"/>
        </w:rPr>
        <w:t>a isteka roka za dostavu ponude</w:t>
      </w:r>
      <w:r w:rsidRPr="000C1E27">
        <w:rPr>
          <w:rFonts w:ascii="Arial" w:eastAsia="Arial" w:hAnsi="Arial" w:cs="Arial"/>
          <w:spacing w:val="1"/>
          <w:sz w:val="23"/>
          <w:szCs w:val="23"/>
          <w:lang w:val="hr-HR"/>
        </w:rPr>
        <w:t xml:space="preserve">, koju će dostaviti Ponuditeljima sukladno </w:t>
      </w:r>
      <w:r w:rsidR="001C4FA6" w:rsidRPr="000C1E27">
        <w:rPr>
          <w:rFonts w:ascii="Arial" w:eastAsia="Arial" w:hAnsi="Arial" w:cs="Arial"/>
          <w:sz w:val="23"/>
          <w:szCs w:val="23"/>
        </w:rPr>
        <w:t>ZJN 2016</w:t>
      </w:r>
      <w:r w:rsidR="001C4FA6" w:rsidRPr="000C1E27">
        <w:rPr>
          <w:rFonts w:ascii="Arial" w:eastAsia="Arial" w:hAnsi="Arial" w:cs="Arial"/>
          <w:spacing w:val="1"/>
          <w:sz w:val="23"/>
          <w:szCs w:val="23"/>
          <w:lang w:val="hr-HR"/>
        </w:rPr>
        <w:t xml:space="preserve"> </w:t>
      </w:r>
      <w:r w:rsidRPr="000C1E27">
        <w:rPr>
          <w:rFonts w:ascii="Arial" w:eastAsia="Arial" w:hAnsi="Arial" w:cs="Arial"/>
          <w:spacing w:val="1"/>
          <w:sz w:val="23"/>
          <w:szCs w:val="23"/>
          <w:lang w:val="hr-HR"/>
        </w:rPr>
        <w:t>.</w:t>
      </w:r>
    </w:p>
    <w:p w:rsidR="00D02FB1" w:rsidRPr="000C1E27" w:rsidRDefault="00D02FB1" w:rsidP="0002642F">
      <w:pPr>
        <w:ind w:left="284" w:right="219"/>
        <w:jc w:val="both"/>
        <w:rPr>
          <w:rFonts w:ascii="Arial" w:hAnsi="Arial" w:cs="Arial"/>
          <w:sz w:val="23"/>
          <w:szCs w:val="23"/>
        </w:rPr>
      </w:pPr>
    </w:p>
    <w:p w:rsidR="00AD6FA3" w:rsidRPr="000C1E27" w:rsidRDefault="00E75361" w:rsidP="0002642F">
      <w:pPr>
        <w:ind w:left="284" w:right="219"/>
        <w:jc w:val="both"/>
        <w:rPr>
          <w:rFonts w:ascii="Arial" w:eastAsia="Arial" w:hAnsi="Arial" w:cs="Arial"/>
          <w:sz w:val="23"/>
          <w:szCs w:val="23"/>
        </w:rPr>
      </w:pPr>
      <w:r>
        <w:rPr>
          <w:rFonts w:ascii="Arial" w:eastAsia="Arial" w:hAnsi="Arial" w:cs="Arial"/>
          <w:b/>
          <w:spacing w:val="1"/>
          <w:sz w:val="23"/>
          <w:szCs w:val="23"/>
        </w:rPr>
        <w:t>24</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Bit</w:t>
      </w:r>
      <w:r w:rsidR="00042926" w:rsidRPr="000C1E27">
        <w:rPr>
          <w:rFonts w:ascii="Arial" w:eastAsia="Arial" w:hAnsi="Arial" w:cs="Arial"/>
          <w:b/>
          <w:spacing w:val="-1"/>
          <w:sz w:val="23"/>
          <w:szCs w:val="23"/>
        </w:rPr>
        <w:t>n</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ti ug</w:t>
      </w:r>
      <w:r w:rsidR="00042926" w:rsidRPr="000C1E27">
        <w:rPr>
          <w:rFonts w:ascii="Arial" w:eastAsia="Arial" w:hAnsi="Arial" w:cs="Arial"/>
          <w:b/>
          <w:spacing w:val="2"/>
          <w:sz w:val="23"/>
          <w:szCs w:val="23"/>
        </w:rPr>
        <w:t>o</w:t>
      </w:r>
      <w:r w:rsidR="00042926" w:rsidRPr="000C1E27">
        <w:rPr>
          <w:rFonts w:ascii="Arial" w:eastAsia="Arial" w:hAnsi="Arial" w:cs="Arial"/>
          <w:b/>
          <w:spacing w:val="-1"/>
          <w:sz w:val="23"/>
          <w:szCs w:val="23"/>
        </w:rPr>
        <w:t>v</w:t>
      </w:r>
      <w:r w:rsidR="00042926" w:rsidRPr="000C1E27">
        <w:rPr>
          <w:rFonts w:ascii="Arial" w:eastAsia="Arial" w:hAnsi="Arial" w:cs="Arial"/>
          <w:b/>
          <w:spacing w:val="2"/>
          <w:sz w:val="23"/>
          <w:szCs w:val="23"/>
        </w:rPr>
        <w:t>o</w:t>
      </w:r>
      <w:r w:rsidR="00042926" w:rsidRPr="000C1E27">
        <w:rPr>
          <w:rFonts w:ascii="Arial" w:eastAsia="Arial" w:hAnsi="Arial" w:cs="Arial"/>
          <w:b/>
          <w:sz w:val="23"/>
          <w:szCs w:val="23"/>
        </w:rPr>
        <w:t>ra</w:t>
      </w:r>
    </w:p>
    <w:p w:rsidR="00137634" w:rsidRPr="000C1E27" w:rsidRDefault="002771E6"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r>
        <w:rPr>
          <w:rFonts w:ascii="Arial" w:eastAsia="Arial" w:hAnsi="Arial" w:cs="Arial"/>
          <w:sz w:val="24"/>
          <w:szCs w:val="24"/>
        </w:rPr>
        <w:t>O</w:t>
      </w:r>
      <w:r>
        <w:rPr>
          <w:rFonts w:ascii="Arial" w:eastAsia="Arial" w:hAnsi="Arial" w:cs="Arial"/>
          <w:spacing w:val="1"/>
          <w:sz w:val="24"/>
          <w:szCs w:val="24"/>
        </w:rPr>
        <w:t>dab</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 je</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8"/>
          <w:sz w:val="24"/>
          <w:szCs w:val="24"/>
        </w:rPr>
        <w:t xml:space="preserve"> </w:t>
      </w:r>
      <w:r w:rsidR="00CC7409">
        <w:rPr>
          <w:rFonts w:ascii="Arial" w:eastAsia="Arial" w:hAnsi="Arial" w:cs="Arial"/>
          <w:spacing w:val="2"/>
          <w:sz w:val="24"/>
          <w:szCs w:val="24"/>
        </w:rPr>
        <w:t>isporučiti</w:t>
      </w:r>
      <w:r w:rsidRPr="002771E6">
        <w:rPr>
          <w:rFonts w:ascii="Arial" w:eastAsia="Arial" w:hAnsi="Arial" w:cs="Arial"/>
          <w:spacing w:val="4"/>
          <w:sz w:val="24"/>
          <w:szCs w:val="24"/>
        </w:rPr>
        <w:t xml:space="preserve"> </w:t>
      </w:r>
      <w:r w:rsidRPr="00A12189">
        <w:rPr>
          <w:rFonts w:ascii="Arial" w:eastAsia="Arial" w:hAnsi="Arial" w:cs="Arial"/>
          <w:spacing w:val="1"/>
          <w:sz w:val="24"/>
          <w:szCs w:val="24"/>
        </w:rPr>
        <w:t>p</w:t>
      </w:r>
      <w:r w:rsidRPr="00A12189">
        <w:rPr>
          <w:rFonts w:ascii="Arial" w:eastAsia="Arial" w:hAnsi="Arial" w:cs="Arial"/>
          <w:sz w:val="24"/>
          <w:szCs w:val="24"/>
        </w:rPr>
        <w:t>re</w:t>
      </w:r>
      <w:r w:rsidRPr="00A12189">
        <w:rPr>
          <w:rFonts w:ascii="Arial" w:eastAsia="Arial" w:hAnsi="Arial" w:cs="Arial"/>
          <w:spacing w:val="1"/>
          <w:sz w:val="24"/>
          <w:szCs w:val="24"/>
        </w:rPr>
        <w:t>d</w:t>
      </w:r>
      <w:r w:rsidRPr="00A12189">
        <w:rPr>
          <w:rFonts w:ascii="Arial" w:eastAsia="Arial" w:hAnsi="Arial" w:cs="Arial"/>
          <w:spacing w:val="-1"/>
          <w:sz w:val="24"/>
          <w:szCs w:val="24"/>
        </w:rPr>
        <w:t>m</w:t>
      </w:r>
      <w:r w:rsidRPr="00A12189">
        <w:rPr>
          <w:rFonts w:ascii="Arial" w:eastAsia="Arial" w:hAnsi="Arial" w:cs="Arial"/>
          <w:spacing w:val="1"/>
          <w:sz w:val="24"/>
          <w:szCs w:val="24"/>
        </w:rPr>
        <w:t>e</w:t>
      </w:r>
      <w:r w:rsidRPr="00A12189">
        <w:rPr>
          <w:rFonts w:ascii="Arial" w:eastAsia="Arial" w:hAnsi="Arial" w:cs="Arial"/>
          <w:sz w:val="24"/>
          <w:szCs w:val="24"/>
        </w:rPr>
        <w:t>t</w:t>
      </w:r>
      <w:r w:rsidRPr="00A12189">
        <w:rPr>
          <w:rFonts w:ascii="Arial" w:eastAsia="Arial" w:hAnsi="Arial" w:cs="Arial"/>
          <w:spacing w:val="2"/>
          <w:sz w:val="24"/>
          <w:szCs w:val="24"/>
        </w:rPr>
        <w:t xml:space="preserve"> </w:t>
      </w:r>
      <w:r w:rsidRPr="00A12189">
        <w:rPr>
          <w:rFonts w:ascii="Arial" w:eastAsia="Arial" w:hAnsi="Arial" w:cs="Arial"/>
          <w:spacing w:val="1"/>
          <w:sz w:val="24"/>
          <w:szCs w:val="24"/>
        </w:rPr>
        <w:t>na</w:t>
      </w:r>
      <w:r w:rsidRPr="00A12189">
        <w:rPr>
          <w:rFonts w:ascii="Arial" w:eastAsia="Arial" w:hAnsi="Arial" w:cs="Arial"/>
          <w:spacing w:val="-1"/>
          <w:sz w:val="24"/>
          <w:szCs w:val="24"/>
        </w:rPr>
        <w:t>b</w:t>
      </w:r>
      <w:r w:rsidRPr="00A12189">
        <w:rPr>
          <w:rFonts w:ascii="Arial" w:eastAsia="Arial" w:hAnsi="Arial" w:cs="Arial"/>
          <w:spacing w:val="1"/>
          <w:sz w:val="24"/>
          <w:szCs w:val="24"/>
        </w:rPr>
        <w:t>a</w:t>
      </w:r>
      <w:r w:rsidRPr="00A12189">
        <w:rPr>
          <w:rFonts w:ascii="Arial" w:eastAsia="Arial" w:hAnsi="Arial" w:cs="Arial"/>
          <w:spacing w:val="-2"/>
          <w:sz w:val="24"/>
          <w:szCs w:val="24"/>
        </w:rPr>
        <w:t>v</w:t>
      </w:r>
      <w:r w:rsidRPr="00A12189">
        <w:rPr>
          <w:rFonts w:ascii="Arial" w:eastAsia="Arial" w:hAnsi="Arial" w:cs="Arial"/>
          <w:sz w:val="24"/>
          <w:szCs w:val="24"/>
        </w:rPr>
        <w:t>e</w:t>
      </w:r>
      <w:r w:rsidRPr="00A12189">
        <w:rPr>
          <w:rFonts w:ascii="Arial" w:eastAsia="Arial" w:hAnsi="Arial" w:cs="Arial"/>
          <w:spacing w:val="5"/>
          <w:sz w:val="24"/>
          <w:szCs w:val="24"/>
        </w:rPr>
        <w:t xml:space="preserve"> </w:t>
      </w:r>
      <w:r w:rsidRPr="00A12189">
        <w:rPr>
          <w:rFonts w:ascii="Arial" w:eastAsia="Arial" w:hAnsi="Arial" w:cs="Arial"/>
          <w:sz w:val="24"/>
          <w:szCs w:val="24"/>
        </w:rPr>
        <w:t>s</w:t>
      </w:r>
      <w:r w:rsidRPr="00A12189">
        <w:rPr>
          <w:rFonts w:ascii="Arial" w:eastAsia="Arial" w:hAnsi="Arial" w:cs="Arial"/>
          <w:spacing w:val="1"/>
          <w:sz w:val="24"/>
          <w:szCs w:val="24"/>
        </w:rPr>
        <w:t>u</w:t>
      </w:r>
      <w:r w:rsidRPr="00A12189">
        <w:rPr>
          <w:rFonts w:ascii="Arial" w:eastAsia="Arial" w:hAnsi="Arial" w:cs="Arial"/>
          <w:sz w:val="24"/>
          <w:szCs w:val="24"/>
        </w:rPr>
        <w:t>kla</w:t>
      </w:r>
      <w:r w:rsidRPr="00A12189">
        <w:rPr>
          <w:rFonts w:ascii="Arial" w:eastAsia="Arial" w:hAnsi="Arial" w:cs="Arial"/>
          <w:spacing w:val="1"/>
          <w:sz w:val="24"/>
          <w:szCs w:val="24"/>
        </w:rPr>
        <w:t>dn</w:t>
      </w:r>
      <w:r w:rsidRPr="00A12189">
        <w:rPr>
          <w:rFonts w:ascii="Arial" w:eastAsia="Arial" w:hAnsi="Arial" w:cs="Arial"/>
          <w:sz w:val="24"/>
          <w:szCs w:val="24"/>
        </w:rPr>
        <w:t>o</w:t>
      </w:r>
      <w:r w:rsidRPr="00A12189">
        <w:rPr>
          <w:rFonts w:ascii="Arial" w:eastAsia="Arial" w:hAnsi="Arial" w:cs="Arial"/>
          <w:spacing w:val="2"/>
          <w:sz w:val="24"/>
          <w:szCs w:val="24"/>
        </w:rPr>
        <w:t xml:space="preserve"> </w:t>
      </w:r>
      <w:r w:rsidRPr="00A12189">
        <w:rPr>
          <w:rFonts w:ascii="Arial" w:eastAsia="Arial" w:hAnsi="Arial" w:cs="Arial"/>
          <w:sz w:val="24"/>
          <w:szCs w:val="24"/>
        </w:rPr>
        <w:t>rok</w:t>
      </w:r>
      <w:r w:rsidRPr="00A12189">
        <w:rPr>
          <w:rFonts w:ascii="Arial" w:eastAsia="Arial" w:hAnsi="Arial" w:cs="Arial"/>
          <w:spacing w:val="1"/>
          <w:sz w:val="24"/>
          <w:szCs w:val="24"/>
        </w:rPr>
        <w:t>u</w:t>
      </w:r>
      <w:r w:rsidRPr="00A12189">
        <w:rPr>
          <w:rFonts w:ascii="Arial" w:eastAsia="Arial" w:hAnsi="Arial" w:cs="Arial"/>
          <w:sz w:val="24"/>
          <w:szCs w:val="24"/>
        </w:rPr>
        <w:t>,</w:t>
      </w:r>
      <w:r w:rsidRPr="00A12189">
        <w:rPr>
          <w:rFonts w:ascii="Arial" w:eastAsia="Arial" w:hAnsi="Arial" w:cs="Arial"/>
          <w:spacing w:val="2"/>
          <w:sz w:val="24"/>
          <w:szCs w:val="24"/>
        </w:rPr>
        <w:t xml:space="preserve"> </w:t>
      </w:r>
      <w:r w:rsidRPr="00A12189">
        <w:rPr>
          <w:rFonts w:ascii="Arial" w:eastAsia="Arial" w:hAnsi="Arial" w:cs="Arial"/>
          <w:sz w:val="24"/>
          <w:szCs w:val="24"/>
        </w:rPr>
        <w:t>k</w:t>
      </w:r>
      <w:r w:rsidRPr="00A12189">
        <w:rPr>
          <w:rFonts w:ascii="Arial" w:eastAsia="Arial" w:hAnsi="Arial" w:cs="Arial"/>
          <w:spacing w:val="-2"/>
          <w:sz w:val="24"/>
          <w:szCs w:val="24"/>
        </w:rPr>
        <w:t>v</w:t>
      </w:r>
      <w:r w:rsidRPr="00A12189">
        <w:rPr>
          <w:rFonts w:ascii="Arial" w:eastAsia="Arial" w:hAnsi="Arial" w:cs="Arial"/>
          <w:spacing w:val="1"/>
          <w:sz w:val="24"/>
          <w:szCs w:val="24"/>
        </w:rPr>
        <w:t>a</w:t>
      </w:r>
      <w:r w:rsidRPr="00A12189">
        <w:rPr>
          <w:rFonts w:ascii="Arial" w:eastAsia="Arial" w:hAnsi="Arial" w:cs="Arial"/>
          <w:sz w:val="24"/>
          <w:szCs w:val="24"/>
        </w:rPr>
        <w:t>l</w:t>
      </w:r>
      <w:r w:rsidRPr="00A12189">
        <w:rPr>
          <w:rFonts w:ascii="Arial" w:eastAsia="Arial" w:hAnsi="Arial" w:cs="Arial"/>
          <w:spacing w:val="-1"/>
          <w:sz w:val="24"/>
          <w:szCs w:val="24"/>
        </w:rPr>
        <w:t>i</w:t>
      </w:r>
      <w:r w:rsidRPr="00A12189">
        <w:rPr>
          <w:rFonts w:ascii="Arial" w:eastAsia="Arial" w:hAnsi="Arial" w:cs="Arial"/>
          <w:sz w:val="24"/>
          <w:szCs w:val="24"/>
        </w:rPr>
        <w:t>t</w:t>
      </w:r>
      <w:r w:rsidRPr="00A12189">
        <w:rPr>
          <w:rFonts w:ascii="Arial" w:eastAsia="Arial" w:hAnsi="Arial" w:cs="Arial"/>
          <w:spacing w:val="1"/>
          <w:sz w:val="24"/>
          <w:szCs w:val="24"/>
        </w:rPr>
        <w:t>e</w:t>
      </w:r>
      <w:r w:rsidRPr="00A12189">
        <w:rPr>
          <w:rFonts w:ascii="Arial" w:eastAsia="Arial" w:hAnsi="Arial" w:cs="Arial"/>
          <w:sz w:val="24"/>
          <w:szCs w:val="24"/>
        </w:rPr>
        <w:t xml:space="preserve">ti, </w:t>
      </w:r>
      <w:r w:rsidRPr="00A12189">
        <w:rPr>
          <w:rFonts w:ascii="Arial" w:eastAsia="Arial" w:hAnsi="Arial" w:cs="Arial"/>
          <w:spacing w:val="1"/>
          <w:sz w:val="24"/>
          <w:szCs w:val="24"/>
        </w:rPr>
        <w:t>u</w:t>
      </w:r>
      <w:r w:rsidRPr="00A12189">
        <w:rPr>
          <w:rFonts w:ascii="Arial" w:eastAsia="Arial" w:hAnsi="Arial" w:cs="Arial"/>
          <w:spacing w:val="-2"/>
          <w:sz w:val="24"/>
          <w:szCs w:val="24"/>
        </w:rPr>
        <w:t>v</w:t>
      </w:r>
      <w:r w:rsidRPr="00A12189">
        <w:rPr>
          <w:rFonts w:ascii="Arial" w:eastAsia="Arial" w:hAnsi="Arial" w:cs="Arial"/>
          <w:sz w:val="24"/>
          <w:szCs w:val="24"/>
        </w:rPr>
        <w:t>je</w:t>
      </w:r>
      <w:r w:rsidRPr="00A12189">
        <w:rPr>
          <w:rFonts w:ascii="Arial" w:eastAsia="Arial" w:hAnsi="Arial" w:cs="Arial"/>
          <w:spacing w:val="1"/>
          <w:sz w:val="24"/>
          <w:szCs w:val="24"/>
        </w:rPr>
        <w:t>t</w:t>
      </w:r>
      <w:r w:rsidRPr="00A12189">
        <w:rPr>
          <w:rFonts w:ascii="Arial" w:eastAsia="Arial" w:hAnsi="Arial" w:cs="Arial"/>
          <w:sz w:val="24"/>
          <w:szCs w:val="24"/>
        </w:rPr>
        <w:t>i</w:t>
      </w:r>
      <w:r w:rsidRPr="00A12189">
        <w:rPr>
          <w:rFonts w:ascii="Arial" w:eastAsia="Arial" w:hAnsi="Arial" w:cs="Arial"/>
          <w:spacing w:val="1"/>
          <w:sz w:val="24"/>
          <w:szCs w:val="24"/>
        </w:rPr>
        <w:t>ma</w:t>
      </w:r>
      <w:r w:rsidRPr="00A12189">
        <w:rPr>
          <w:rFonts w:ascii="Arial" w:eastAsia="Arial" w:hAnsi="Arial" w:cs="Arial"/>
          <w:sz w:val="24"/>
          <w:szCs w:val="24"/>
        </w:rPr>
        <w:t>,</w:t>
      </w:r>
      <w:r w:rsidRPr="00A12189">
        <w:rPr>
          <w:rFonts w:ascii="Arial" w:eastAsia="Arial" w:hAnsi="Arial" w:cs="Arial"/>
          <w:spacing w:val="4"/>
          <w:sz w:val="24"/>
          <w:szCs w:val="24"/>
        </w:rPr>
        <w:t xml:space="preserve"> </w:t>
      </w:r>
      <w:r w:rsidRPr="00A12189">
        <w:rPr>
          <w:rFonts w:ascii="Arial" w:eastAsia="Arial" w:hAnsi="Arial" w:cs="Arial"/>
          <w:sz w:val="24"/>
          <w:szCs w:val="24"/>
        </w:rPr>
        <w:t>ci</w:t>
      </w:r>
      <w:r w:rsidRPr="00A12189">
        <w:rPr>
          <w:rFonts w:ascii="Arial" w:eastAsia="Arial" w:hAnsi="Arial" w:cs="Arial"/>
          <w:spacing w:val="-1"/>
          <w:sz w:val="24"/>
          <w:szCs w:val="24"/>
        </w:rPr>
        <w:t>j</w:t>
      </w:r>
      <w:r w:rsidRPr="00A12189">
        <w:rPr>
          <w:rFonts w:ascii="Arial" w:eastAsia="Arial" w:hAnsi="Arial" w:cs="Arial"/>
          <w:spacing w:val="1"/>
          <w:sz w:val="24"/>
          <w:szCs w:val="24"/>
        </w:rPr>
        <w:t>en</w:t>
      </w:r>
      <w:r w:rsidRPr="00A12189">
        <w:rPr>
          <w:rFonts w:ascii="Arial" w:eastAsia="Arial" w:hAnsi="Arial" w:cs="Arial"/>
          <w:spacing w:val="-1"/>
          <w:sz w:val="24"/>
          <w:szCs w:val="24"/>
        </w:rPr>
        <w:t>a</w:t>
      </w:r>
      <w:r w:rsidRPr="00A12189">
        <w:rPr>
          <w:rFonts w:ascii="Arial" w:eastAsia="Arial" w:hAnsi="Arial" w:cs="Arial"/>
          <w:spacing w:val="1"/>
          <w:sz w:val="24"/>
          <w:szCs w:val="24"/>
        </w:rPr>
        <w:t>m</w:t>
      </w:r>
      <w:r w:rsidRPr="00A12189">
        <w:rPr>
          <w:rFonts w:ascii="Arial" w:eastAsia="Arial" w:hAnsi="Arial" w:cs="Arial"/>
          <w:sz w:val="24"/>
          <w:szCs w:val="24"/>
        </w:rPr>
        <w:t>a</w:t>
      </w:r>
      <w:r w:rsidRPr="00A12189">
        <w:rPr>
          <w:rFonts w:ascii="Arial" w:eastAsia="Arial" w:hAnsi="Arial" w:cs="Arial"/>
          <w:spacing w:val="3"/>
          <w:sz w:val="24"/>
          <w:szCs w:val="24"/>
        </w:rPr>
        <w:t xml:space="preserve"> </w:t>
      </w:r>
      <w:r w:rsidRPr="00A12189">
        <w:rPr>
          <w:rFonts w:ascii="Arial" w:eastAsia="Arial" w:hAnsi="Arial" w:cs="Arial"/>
          <w:sz w:val="24"/>
          <w:szCs w:val="24"/>
        </w:rPr>
        <w:t>i</w:t>
      </w:r>
      <w:r w:rsidRPr="00A12189">
        <w:rPr>
          <w:rFonts w:ascii="Arial" w:eastAsia="Arial" w:hAnsi="Arial" w:cs="Arial"/>
          <w:spacing w:val="1"/>
          <w:sz w:val="24"/>
          <w:szCs w:val="24"/>
        </w:rPr>
        <w:t xml:space="preserve"> </w:t>
      </w:r>
      <w:r w:rsidRPr="00A12189">
        <w:rPr>
          <w:rFonts w:ascii="Arial" w:eastAsia="Arial" w:hAnsi="Arial" w:cs="Arial"/>
          <w:sz w:val="24"/>
          <w:szCs w:val="24"/>
        </w:rPr>
        <w:t>k</w:t>
      </w:r>
      <w:r w:rsidRPr="00A12189">
        <w:rPr>
          <w:rFonts w:ascii="Arial" w:eastAsia="Arial" w:hAnsi="Arial" w:cs="Arial"/>
          <w:spacing w:val="1"/>
          <w:sz w:val="24"/>
          <w:szCs w:val="24"/>
        </w:rPr>
        <w:t>o</w:t>
      </w:r>
      <w:r w:rsidRPr="00A12189">
        <w:rPr>
          <w:rFonts w:ascii="Arial" w:eastAsia="Arial" w:hAnsi="Arial" w:cs="Arial"/>
          <w:sz w:val="24"/>
          <w:szCs w:val="24"/>
        </w:rPr>
        <w:t>l</w:t>
      </w:r>
      <w:r w:rsidRPr="00A12189">
        <w:rPr>
          <w:rFonts w:ascii="Arial" w:eastAsia="Arial" w:hAnsi="Arial" w:cs="Arial"/>
          <w:spacing w:val="-1"/>
          <w:sz w:val="24"/>
          <w:szCs w:val="24"/>
        </w:rPr>
        <w:t>i</w:t>
      </w:r>
      <w:r w:rsidRPr="00A12189">
        <w:rPr>
          <w:rFonts w:ascii="Arial" w:eastAsia="Arial" w:hAnsi="Arial" w:cs="Arial"/>
          <w:sz w:val="24"/>
          <w:szCs w:val="24"/>
        </w:rPr>
        <w:t>či</w:t>
      </w:r>
      <w:r w:rsidRPr="00A12189">
        <w:rPr>
          <w:rFonts w:ascii="Arial" w:eastAsia="Arial" w:hAnsi="Arial" w:cs="Arial"/>
          <w:spacing w:val="-2"/>
          <w:sz w:val="24"/>
          <w:szCs w:val="24"/>
        </w:rPr>
        <w:t>n</w:t>
      </w:r>
      <w:r w:rsidRPr="00A12189">
        <w:rPr>
          <w:rFonts w:ascii="Arial" w:eastAsia="Arial" w:hAnsi="Arial" w:cs="Arial"/>
          <w:spacing w:val="1"/>
          <w:sz w:val="24"/>
          <w:szCs w:val="24"/>
        </w:rPr>
        <w:t>am</w:t>
      </w:r>
      <w:r w:rsidRPr="00A12189">
        <w:rPr>
          <w:rFonts w:ascii="Arial" w:eastAsia="Arial" w:hAnsi="Arial" w:cs="Arial"/>
          <w:sz w:val="24"/>
          <w:szCs w:val="24"/>
        </w:rPr>
        <w:t xml:space="preserve">a </w:t>
      </w:r>
      <w:r w:rsidRPr="00A12189">
        <w:rPr>
          <w:rFonts w:ascii="Arial" w:eastAsia="Arial" w:hAnsi="Arial" w:cs="Arial"/>
          <w:spacing w:val="1"/>
          <w:sz w:val="24"/>
          <w:szCs w:val="24"/>
        </w:rPr>
        <w:t>na</w:t>
      </w:r>
      <w:r w:rsidRPr="00A12189">
        <w:rPr>
          <w:rFonts w:ascii="Arial" w:eastAsia="Arial" w:hAnsi="Arial" w:cs="Arial"/>
          <w:spacing w:val="-2"/>
          <w:sz w:val="24"/>
          <w:szCs w:val="24"/>
        </w:rPr>
        <w:t>v</w:t>
      </w:r>
      <w:r w:rsidRPr="00A12189">
        <w:rPr>
          <w:rFonts w:ascii="Arial" w:eastAsia="Arial" w:hAnsi="Arial" w:cs="Arial"/>
          <w:spacing w:val="1"/>
          <w:sz w:val="24"/>
          <w:szCs w:val="24"/>
        </w:rPr>
        <w:t>ed</w:t>
      </w:r>
      <w:r w:rsidRPr="00A12189">
        <w:rPr>
          <w:rFonts w:ascii="Arial" w:eastAsia="Arial" w:hAnsi="Arial" w:cs="Arial"/>
          <w:spacing w:val="-1"/>
          <w:sz w:val="24"/>
          <w:szCs w:val="24"/>
        </w:rPr>
        <w:t>e</w:t>
      </w:r>
      <w:r w:rsidRPr="00A12189">
        <w:rPr>
          <w:rFonts w:ascii="Arial" w:eastAsia="Arial" w:hAnsi="Arial" w:cs="Arial"/>
          <w:spacing w:val="1"/>
          <w:sz w:val="24"/>
          <w:szCs w:val="24"/>
        </w:rPr>
        <w:t>n</w:t>
      </w:r>
      <w:r w:rsidRPr="00A12189">
        <w:rPr>
          <w:rFonts w:ascii="Arial" w:eastAsia="Arial" w:hAnsi="Arial" w:cs="Arial"/>
          <w:sz w:val="24"/>
          <w:szCs w:val="24"/>
        </w:rPr>
        <w:t>im</w:t>
      </w:r>
      <w:r w:rsidRPr="00A12189">
        <w:rPr>
          <w:rFonts w:ascii="Arial" w:eastAsia="Arial" w:hAnsi="Arial" w:cs="Arial"/>
          <w:spacing w:val="3"/>
          <w:sz w:val="24"/>
          <w:szCs w:val="24"/>
        </w:rPr>
        <w:t xml:space="preserve"> </w:t>
      </w:r>
      <w:r w:rsidRPr="00A12189">
        <w:rPr>
          <w:rFonts w:ascii="Arial" w:eastAsia="Arial" w:hAnsi="Arial" w:cs="Arial"/>
          <w:sz w:val="24"/>
          <w:szCs w:val="24"/>
        </w:rPr>
        <w:t>u</w:t>
      </w:r>
      <w:r w:rsidRPr="00A12189">
        <w:rPr>
          <w:rFonts w:ascii="Arial" w:eastAsia="Arial" w:hAnsi="Arial" w:cs="Arial"/>
          <w:spacing w:val="3"/>
          <w:sz w:val="24"/>
          <w:szCs w:val="24"/>
        </w:rPr>
        <w:t xml:space="preserve"> </w:t>
      </w:r>
      <w:r w:rsidRPr="00A12189">
        <w:rPr>
          <w:rFonts w:ascii="Arial" w:eastAsia="Arial" w:hAnsi="Arial" w:cs="Arial"/>
          <w:spacing w:val="-1"/>
          <w:sz w:val="24"/>
          <w:szCs w:val="24"/>
        </w:rPr>
        <w:t>p</w:t>
      </w:r>
      <w:r w:rsidRPr="00A12189">
        <w:rPr>
          <w:rFonts w:ascii="Arial" w:eastAsia="Arial" w:hAnsi="Arial" w:cs="Arial"/>
          <w:spacing w:val="1"/>
          <w:sz w:val="24"/>
          <w:szCs w:val="24"/>
        </w:rPr>
        <w:t>on</w:t>
      </w:r>
      <w:r w:rsidRPr="00A12189">
        <w:rPr>
          <w:rFonts w:ascii="Arial" w:eastAsia="Arial" w:hAnsi="Arial" w:cs="Arial"/>
          <w:spacing w:val="-1"/>
          <w:sz w:val="24"/>
          <w:szCs w:val="24"/>
        </w:rPr>
        <w:t>u</w:t>
      </w:r>
      <w:r w:rsidRPr="00A12189">
        <w:rPr>
          <w:rFonts w:ascii="Arial" w:eastAsia="Arial" w:hAnsi="Arial" w:cs="Arial"/>
          <w:spacing w:val="1"/>
          <w:sz w:val="24"/>
          <w:szCs w:val="24"/>
        </w:rPr>
        <w:t>d</w:t>
      </w:r>
      <w:r w:rsidRPr="00A12189">
        <w:rPr>
          <w:rFonts w:ascii="Arial" w:eastAsia="Arial" w:hAnsi="Arial" w:cs="Arial"/>
          <w:sz w:val="24"/>
          <w:szCs w:val="24"/>
        </w:rPr>
        <w:t>i</w:t>
      </w:r>
      <w:r w:rsidRPr="00A12189">
        <w:rPr>
          <w:rFonts w:ascii="Arial" w:eastAsia="Arial" w:hAnsi="Arial" w:cs="Arial"/>
          <w:spacing w:val="1"/>
          <w:sz w:val="24"/>
          <w:szCs w:val="24"/>
        </w:rPr>
        <w:t xml:space="preserve"> i</w:t>
      </w:r>
      <w:r w:rsidRPr="00A12189">
        <w:rPr>
          <w:rFonts w:ascii="Arial" w:eastAsia="Arial" w:hAnsi="Arial" w:cs="Arial"/>
          <w:sz w:val="24"/>
          <w:szCs w:val="24"/>
        </w:rPr>
        <w:t xml:space="preserve"> trošk</w:t>
      </w:r>
      <w:r w:rsidRPr="00A12189">
        <w:rPr>
          <w:rFonts w:ascii="Arial" w:eastAsia="Arial" w:hAnsi="Arial" w:cs="Arial"/>
          <w:spacing w:val="1"/>
          <w:sz w:val="24"/>
          <w:szCs w:val="24"/>
        </w:rPr>
        <w:t>o</w:t>
      </w:r>
      <w:r w:rsidRPr="00A12189">
        <w:rPr>
          <w:rFonts w:ascii="Arial" w:eastAsia="Arial" w:hAnsi="Arial" w:cs="Arial"/>
          <w:spacing w:val="-2"/>
          <w:sz w:val="24"/>
          <w:szCs w:val="24"/>
        </w:rPr>
        <w:t>v</w:t>
      </w:r>
      <w:r w:rsidRPr="00A12189">
        <w:rPr>
          <w:rFonts w:ascii="Arial" w:eastAsia="Arial" w:hAnsi="Arial" w:cs="Arial"/>
          <w:spacing w:val="1"/>
          <w:sz w:val="24"/>
          <w:szCs w:val="24"/>
        </w:rPr>
        <w:t>n</w:t>
      </w:r>
      <w:r w:rsidRPr="00A12189">
        <w:rPr>
          <w:rFonts w:ascii="Arial" w:eastAsia="Arial" w:hAnsi="Arial" w:cs="Arial"/>
          <w:sz w:val="24"/>
          <w:szCs w:val="24"/>
        </w:rPr>
        <w:t>iku</w:t>
      </w:r>
      <w:r w:rsidRPr="00A12189">
        <w:rPr>
          <w:rFonts w:ascii="Arial" w:eastAsia="Arial" w:hAnsi="Arial" w:cs="Arial"/>
          <w:spacing w:val="1"/>
          <w:sz w:val="24"/>
          <w:szCs w:val="24"/>
        </w:rPr>
        <w:t xml:space="preserve"> </w:t>
      </w:r>
      <w:r w:rsidRPr="00A12189">
        <w:rPr>
          <w:rFonts w:ascii="Arial" w:eastAsia="Arial" w:hAnsi="Arial" w:cs="Arial"/>
          <w:sz w:val="24"/>
          <w:szCs w:val="24"/>
        </w:rPr>
        <w:t xml:space="preserve">koji </w:t>
      </w:r>
      <w:proofErr w:type="gramStart"/>
      <w:r w:rsidRPr="00A12189">
        <w:rPr>
          <w:rFonts w:ascii="Arial" w:eastAsia="Arial" w:hAnsi="Arial" w:cs="Arial"/>
          <w:sz w:val="24"/>
          <w:szCs w:val="24"/>
        </w:rPr>
        <w:t>će</w:t>
      </w:r>
      <w:proofErr w:type="gramEnd"/>
      <w:r w:rsidRPr="00A12189">
        <w:rPr>
          <w:rFonts w:ascii="Arial" w:eastAsia="Arial" w:hAnsi="Arial" w:cs="Arial"/>
          <w:sz w:val="24"/>
          <w:szCs w:val="24"/>
        </w:rPr>
        <w:t xml:space="preserve"> biti sastavni dio Ugovora o nabavi</w:t>
      </w:r>
      <w:r w:rsidRPr="00A12189">
        <w:rPr>
          <w:rFonts w:ascii="Arial" w:eastAsia="Arial" w:hAnsi="Arial" w:cs="Arial"/>
          <w:spacing w:val="4"/>
          <w:sz w:val="24"/>
          <w:szCs w:val="24"/>
        </w:rPr>
        <w:t xml:space="preserve"> </w:t>
      </w:r>
      <w:r w:rsidRPr="00A12189">
        <w:rPr>
          <w:rFonts w:ascii="Arial" w:eastAsia="Arial" w:hAnsi="Arial" w:cs="Arial"/>
          <w:sz w:val="24"/>
          <w:szCs w:val="24"/>
        </w:rPr>
        <w:t>te</w:t>
      </w:r>
      <w:r w:rsidRPr="00A12189">
        <w:rPr>
          <w:rFonts w:ascii="Arial" w:eastAsia="Arial" w:hAnsi="Arial" w:cs="Arial"/>
          <w:spacing w:val="3"/>
          <w:sz w:val="24"/>
          <w:szCs w:val="24"/>
        </w:rPr>
        <w:t xml:space="preserve"> </w:t>
      </w:r>
      <w:r w:rsidRPr="00A12189">
        <w:rPr>
          <w:rFonts w:ascii="Arial" w:eastAsia="Arial" w:hAnsi="Arial" w:cs="Arial"/>
          <w:spacing w:val="1"/>
          <w:sz w:val="24"/>
          <w:szCs w:val="24"/>
        </w:rPr>
        <w:t>u</w:t>
      </w:r>
      <w:r w:rsidRPr="00A12189">
        <w:rPr>
          <w:rFonts w:ascii="Arial" w:eastAsia="Arial" w:hAnsi="Arial" w:cs="Arial"/>
          <w:spacing w:val="-2"/>
          <w:sz w:val="24"/>
          <w:szCs w:val="24"/>
        </w:rPr>
        <w:t>v</w:t>
      </w:r>
      <w:r w:rsidRPr="00A12189">
        <w:rPr>
          <w:rFonts w:ascii="Arial" w:eastAsia="Arial" w:hAnsi="Arial" w:cs="Arial"/>
          <w:sz w:val="24"/>
          <w:szCs w:val="24"/>
        </w:rPr>
        <w:t>je</w:t>
      </w:r>
      <w:r w:rsidRPr="00A12189">
        <w:rPr>
          <w:rFonts w:ascii="Arial" w:eastAsia="Arial" w:hAnsi="Arial" w:cs="Arial"/>
          <w:spacing w:val="1"/>
          <w:sz w:val="24"/>
          <w:szCs w:val="24"/>
        </w:rPr>
        <w:t>t</w:t>
      </w:r>
      <w:r w:rsidRPr="00A12189">
        <w:rPr>
          <w:rFonts w:ascii="Arial" w:eastAsia="Arial" w:hAnsi="Arial" w:cs="Arial"/>
          <w:sz w:val="24"/>
          <w:szCs w:val="24"/>
        </w:rPr>
        <w:t>i</w:t>
      </w:r>
      <w:r w:rsidRPr="00A12189">
        <w:rPr>
          <w:rFonts w:ascii="Arial" w:eastAsia="Arial" w:hAnsi="Arial" w:cs="Arial"/>
          <w:spacing w:val="1"/>
          <w:sz w:val="24"/>
          <w:szCs w:val="24"/>
        </w:rPr>
        <w:t>m</w:t>
      </w:r>
      <w:r w:rsidRPr="00A12189">
        <w:rPr>
          <w:rFonts w:ascii="Arial" w:eastAsia="Arial" w:hAnsi="Arial" w:cs="Arial"/>
          <w:sz w:val="24"/>
          <w:szCs w:val="24"/>
        </w:rPr>
        <w:t>a</w:t>
      </w:r>
      <w:r w:rsidRPr="00A12189">
        <w:rPr>
          <w:rFonts w:ascii="Arial" w:eastAsia="Arial" w:hAnsi="Arial" w:cs="Arial"/>
          <w:spacing w:val="4"/>
          <w:sz w:val="24"/>
          <w:szCs w:val="24"/>
        </w:rPr>
        <w:t xml:space="preserve"> </w:t>
      </w:r>
      <w:r w:rsidRPr="00A12189">
        <w:rPr>
          <w:rFonts w:ascii="Arial" w:eastAsia="Arial" w:hAnsi="Arial" w:cs="Arial"/>
          <w:spacing w:val="1"/>
          <w:sz w:val="24"/>
          <w:szCs w:val="24"/>
        </w:rPr>
        <w:t>Poziva na dostavu ponuda.</w:t>
      </w:r>
    </w:p>
    <w:p w:rsidR="00BC23EE" w:rsidRPr="000C1E27" w:rsidRDefault="00BC23EE"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A5027A" w:rsidRDefault="005400D4" w:rsidP="00A5027A">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bCs/>
          <w:spacing w:val="1"/>
          <w:sz w:val="23"/>
          <w:szCs w:val="23"/>
          <w:lang w:val="hr-HR"/>
        </w:rPr>
        <w:t xml:space="preserve">   </w:t>
      </w:r>
      <w:r w:rsidR="001749FB" w:rsidRPr="000C1E27">
        <w:rPr>
          <w:rFonts w:ascii="Arial" w:eastAsia="Arial" w:hAnsi="Arial" w:cs="Arial"/>
          <w:b/>
          <w:spacing w:val="1"/>
          <w:sz w:val="23"/>
          <w:szCs w:val="23"/>
        </w:rPr>
        <w:t xml:space="preserve"> </w:t>
      </w:r>
      <w:r w:rsidR="00A5027A">
        <w:rPr>
          <w:rFonts w:ascii="Arial" w:eastAsia="Arial" w:hAnsi="Arial" w:cs="Arial"/>
          <w:spacing w:val="1"/>
          <w:sz w:val="24"/>
          <w:szCs w:val="24"/>
        </w:rPr>
        <w:t>B</w:t>
      </w:r>
      <w:r w:rsidR="00A5027A">
        <w:rPr>
          <w:rFonts w:ascii="Arial" w:eastAsia="Arial" w:hAnsi="Arial" w:cs="Arial"/>
          <w:sz w:val="24"/>
          <w:szCs w:val="24"/>
        </w:rPr>
        <w:t>it</w:t>
      </w:r>
      <w:r w:rsidR="00A5027A">
        <w:rPr>
          <w:rFonts w:ascii="Arial" w:eastAsia="Arial" w:hAnsi="Arial" w:cs="Arial"/>
          <w:spacing w:val="1"/>
          <w:sz w:val="24"/>
          <w:szCs w:val="24"/>
        </w:rPr>
        <w:t>n</w:t>
      </w:r>
      <w:r w:rsidR="00A5027A">
        <w:rPr>
          <w:rFonts w:ascii="Arial" w:eastAsia="Arial" w:hAnsi="Arial" w:cs="Arial"/>
          <w:sz w:val="24"/>
          <w:szCs w:val="24"/>
        </w:rPr>
        <w:t xml:space="preserve">i </w:t>
      </w:r>
      <w:r w:rsidR="00A5027A">
        <w:rPr>
          <w:rFonts w:ascii="Arial" w:eastAsia="Arial" w:hAnsi="Arial" w:cs="Arial"/>
          <w:spacing w:val="1"/>
          <w:sz w:val="24"/>
          <w:szCs w:val="24"/>
        </w:rPr>
        <w:t>u</w:t>
      </w:r>
      <w:r w:rsidR="00A5027A">
        <w:rPr>
          <w:rFonts w:ascii="Arial" w:eastAsia="Arial" w:hAnsi="Arial" w:cs="Arial"/>
          <w:spacing w:val="-2"/>
          <w:sz w:val="24"/>
          <w:szCs w:val="24"/>
        </w:rPr>
        <w:t>v</w:t>
      </w:r>
      <w:r w:rsidR="00A5027A">
        <w:rPr>
          <w:rFonts w:ascii="Arial" w:eastAsia="Arial" w:hAnsi="Arial" w:cs="Arial"/>
          <w:sz w:val="24"/>
          <w:szCs w:val="24"/>
        </w:rPr>
        <w:t>je</w:t>
      </w:r>
      <w:r w:rsidR="00A5027A">
        <w:rPr>
          <w:rFonts w:ascii="Arial" w:eastAsia="Arial" w:hAnsi="Arial" w:cs="Arial"/>
          <w:spacing w:val="1"/>
          <w:sz w:val="24"/>
          <w:szCs w:val="24"/>
        </w:rPr>
        <w:t>t</w:t>
      </w:r>
      <w:r w:rsidR="00A5027A">
        <w:rPr>
          <w:rFonts w:ascii="Arial" w:eastAsia="Arial" w:hAnsi="Arial" w:cs="Arial"/>
          <w:sz w:val="24"/>
          <w:szCs w:val="24"/>
        </w:rPr>
        <w:t xml:space="preserve">i </w:t>
      </w:r>
      <w:r w:rsidR="00A5027A">
        <w:rPr>
          <w:rFonts w:ascii="Arial" w:eastAsia="Arial" w:hAnsi="Arial" w:cs="Arial"/>
          <w:spacing w:val="1"/>
          <w:sz w:val="24"/>
          <w:szCs w:val="24"/>
        </w:rPr>
        <w:t>u</w:t>
      </w:r>
      <w:r w:rsidR="00A5027A">
        <w:rPr>
          <w:rFonts w:ascii="Arial" w:eastAsia="Arial" w:hAnsi="Arial" w:cs="Arial"/>
          <w:spacing w:val="-1"/>
          <w:sz w:val="24"/>
          <w:szCs w:val="24"/>
        </w:rPr>
        <w:t>g</w:t>
      </w:r>
      <w:r w:rsidR="00A5027A">
        <w:rPr>
          <w:rFonts w:ascii="Arial" w:eastAsia="Arial" w:hAnsi="Arial" w:cs="Arial"/>
          <w:spacing w:val="1"/>
          <w:sz w:val="24"/>
          <w:szCs w:val="24"/>
        </w:rPr>
        <w:t>o</w:t>
      </w:r>
      <w:r w:rsidR="00A5027A">
        <w:rPr>
          <w:rFonts w:ascii="Arial" w:eastAsia="Arial" w:hAnsi="Arial" w:cs="Arial"/>
          <w:spacing w:val="-2"/>
          <w:sz w:val="24"/>
          <w:szCs w:val="24"/>
        </w:rPr>
        <w:t>v</w:t>
      </w:r>
      <w:r w:rsidR="00A5027A">
        <w:rPr>
          <w:rFonts w:ascii="Arial" w:eastAsia="Arial" w:hAnsi="Arial" w:cs="Arial"/>
          <w:spacing w:val="1"/>
          <w:sz w:val="24"/>
          <w:szCs w:val="24"/>
        </w:rPr>
        <w:t>o</w:t>
      </w:r>
      <w:r w:rsidR="00A5027A">
        <w:rPr>
          <w:rFonts w:ascii="Arial" w:eastAsia="Arial" w:hAnsi="Arial" w:cs="Arial"/>
          <w:sz w:val="24"/>
          <w:szCs w:val="24"/>
        </w:rPr>
        <w:t>r</w:t>
      </w:r>
      <w:r w:rsidR="00A5027A">
        <w:rPr>
          <w:rFonts w:ascii="Arial" w:eastAsia="Arial" w:hAnsi="Arial" w:cs="Arial"/>
          <w:spacing w:val="1"/>
          <w:sz w:val="24"/>
          <w:szCs w:val="24"/>
        </w:rPr>
        <w:t>a</w:t>
      </w:r>
      <w:r w:rsidR="00A5027A">
        <w:rPr>
          <w:rFonts w:ascii="Arial" w:eastAsia="Arial" w:hAnsi="Arial" w:cs="Arial"/>
          <w:sz w:val="24"/>
          <w:szCs w:val="24"/>
        </w:rPr>
        <w:t>:</w:t>
      </w:r>
    </w:p>
    <w:p w:rsidR="00A5027A" w:rsidRDefault="0008509B" w:rsidP="00A5027A">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proofErr w:type="gramStart"/>
      <w:r w:rsidR="00A5027A" w:rsidRPr="00BB1B1A">
        <w:rPr>
          <w:rFonts w:ascii="Arial" w:eastAsia="Arial" w:hAnsi="Arial" w:cs="Arial"/>
          <w:b/>
          <w:spacing w:val="1"/>
          <w:sz w:val="24"/>
          <w:szCs w:val="24"/>
        </w:rPr>
        <w:t>ob</w:t>
      </w:r>
      <w:r w:rsidR="00A5027A" w:rsidRPr="00BB1B1A">
        <w:rPr>
          <w:rFonts w:ascii="Arial" w:eastAsia="Arial" w:hAnsi="Arial" w:cs="Arial"/>
          <w:b/>
          <w:sz w:val="24"/>
          <w:szCs w:val="24"/>
        </w:rPr>
        <w:t>l</w:t>
      </w:r>
      <w:r w:rsidR="00A5027A" w:rsidRPr="00BB1B1A">
        <w:rPr>
          <w:rFonts w:ascii="Arial" w:eastAsia="Arial" w:hAnsi="Arial" w:cs="Arial"/>
          <w:b/>
          <w:spacing w:val="-1"/>
          <w:sz w:val="24"/>
          <w:szCs w:val="24"/>
        </w:rPr>
        <w:t>i</w:t>
      </w:r>
      <w:r w:rsidR="00A5027A" w:rsidRPr="00BB1B1A">
        <w:rPr>
          <w:rFonts w:ascii="Arial" w:eastAsia="Arial" w:hAnsi="Arial" w:cs="Arial"/>
          <w:b/>
          <w:sz w:val="24"/>
          <w:szCs w:val="24"/>
        </w:rPr>
        <w:t xml:space="preserve">k </w:t>
      </w:r>
      <w:r w:rsidR="00A5027A" w:rsidRPr="00BB1B1A">
        <w:rPr>
          <w:rFonts w:ascii="Arial" w:eastAsia="Arial" w:hAnsi="Arial" w:cs="Arial"/>
          <w:b/>
          <w:spacing w:val="4"/>
          <w:sz w:val="24"/>
          <w:szCs w:val="24"/>
        </w:rPr>
        <w:t xml:space="preserve"> </w:t>
      </w:r>
      <w:r w:rsidR="00A5027A" w:rsidRPr="00BB1B1A">
        <w:rPr>
          <w:rFonts w:ascii="Arial" w:eastAsia="Arial" w:hAnsi="Arial" w:cs="Arial"/>
          <w:b/>
          <w:spacing w:val="1"/>
          <w:sz w:val="24"/>
          <w:szCs w:val="24"/>
        </w:rPr>
        <w:t>u</w:t>
      </w:r>
      <w:r w:rsidR="00A5027A" w:rsidRPr="00BB1B1A">
        <w:rPr>
          <w:rFonts w:ascii="Arial" w:eastAsia="Arial" w:hAnsi="Arial" w:cs="Arial"/>
          <w:b/>
          <w:spacing w:val="-1"/>
          <w:sz w:val="24"/>
          <w:szCs w:val="24"/>
        </w:rPr>
        <w:t>g</w:t>
      </w:r>
      <w:r w:rsidR="00A5027A" w:rsidRPr="00BB1B1A">
        <w:rPr>
          <w:rFonts w:ascii="Arial" w:eastAsia="Arial" w:hAnsi="Arial" w:cs="Arial"/>
          <w:b/>
          <w:spacing w:val="3"/>
          <w:sz w:val="24"/>
          <w:szCs w:val="24"/>
        </w:rPr>
        <w:t>o</w:t>
      </w:r>
      <w:r w:rsidR="00A5027A" w:rsidRPr="00BB1B1A">
        <w:rPr>
          <w:rFonts w:ascii="Arial" w:eastAsia="Arial" w:hAnsi="Arial" w:cs="Arial"/>
          <w:b/>
          <w:spacing w:val="-2"/>
          <w:sz w:val="24"/>
          <w:szCs w:val="24"/>
        </w:rPr>
        <w:t>v</w:t>
      </w:r>
      <w:r w:rsidR="00A5027A" w:rsidRPr="00BB1B1A">
        <w:rPr>
          <w:rFonts w:ascii="Arial" w:eastAsia="Arial" w:hAnsi="Arial" w:cs="Arial"/>
          <w:b/>
          <w:spacing w:val="1"/>
          <w:sz w:val="24"/>
          <w:szCs w:val="24"/>
        </w:rPr>
        <w:t>o</w:t>
      </w:r>
      <w:r w:rsidR="00A5027A" w:rsidRPr="00BB1B1A">
        <w:rPr>
          <w:rFonts w:ascii="Arial" w:eastAsia="Arial" w:hAnsi="Arial" w:cs="Arial"/>
          <w:b/>
          <w:sz w:val="24"/>
          <w:szCs w:val="24"/>
        </w:rPr>
        <w:t>ra</w:t>
      </w:r>
      <w:proofErr w:type="gramEnd"/>
      <w:r w:rsidR="00A5027A" w:rsidRPr="00BB1B1A">
        <w:rPr>
          <w:rFonts w:ascii="Arial" w:eastAsia="Arial" w:hAnsi="Arial" w:cs="Arial"/>
          <w:b/>
          <w:sz w:val="24"/>
          <w:szCs w:val="24"/>
        </w:rPr>
        <w:t>:</w:t>
      </w:r>
      <w:r w:rsidR="00A5027A">
        <w:rPr>
          <w:rFonts w:ascii="Arial" w:eastAsia="Arial" w:hAnsi="Arial" w:cs="Arial"/>
          <w:sz w:val="24"/>
          <w:szCs w:val="24"/>
        </w:rPr>
        <w:t xml:space="preserve"> </w:t>
      </w:r>
      <w:r w:rsidR="00A5027A">
        <w:rPr>
          <w:rFonts w:ascii="Arial" w:eastAsia="Arial" w:hAnsi="Arial" w:cs="Arial"/>
          <w:spacing w:val="4"/>
          <w:sz w:val="24"/>
          <w:szCs w:val="24"/>
        </w:rPr>
        <w:t xml:space="preserve"> </w:t>
      </w:r>
      <w:r w:rsidR="00A5027A">
        <w:rPr>
          <w:rFonts w:ascii="Arial" w:eastAsia="Arial" w:hAnsi="Arial" w:cs="Arial"/>
          <w:spacing w:val="1"/>
          <w:sz w:val="24"/>
          <w:szCs w:val="24"/>
        </w:rPr>
        <w:t>p</w:t>
      </w:r>
      <w:r w:rsidR="00A5027A">
        <w:rPr>
          <w:rFonts w:ascii="Arial" w:eastAsia="Arial" w:hAnsi="Arial" w:cs="Arial"/>
          <w:sz w:val="24"/>
          <w:szCs w:val="24"/>
        </w:rPr>
        <w:t>isa</w:t>
      </w:r>
      <w:r w:rsidR="00A5027A">
        <w:rPr>
          <w:rFonts w:ascii="Arial" w:eastAsia="Arial" w:hAnsi="Arial" w:cs="Arial"/>
          <w:spacing w:val="1"/>
          <w:sz w:val="24"/>
          <w:szCs w:val="24"/>
        </w:rPr>
        <w:t>n</w:t>
      </w:r>
      <w:r w:rsidR="00A5027A">
        <w:rPr>
          <w:rFonts w:ascii="Arial" w:eastAsia="Arial" w:hAnsi="Arial" w:cs="Arial"/>
          <w:sz w:val="24"/>
          <w:szCs w:val="24"/>
        </w:rPr>
        <w:t xml:space="preserve">i, </w:t>
      </w:r>
      <w:r w:rsidR="00A5027A">
        <w:rPr>
          <w:rFonts w:ascii="Arial" w:eastAsia="Arial" w:hAnsi="Arial" w:cs="Arial"/>
          <w:spacing w:val="4"/>
          <w:sz w:val="24"/>
          <w:szCs w:val="24"/>
        </w:rPr>
        <w:t xml:space="preserve"> </w:t>
      </w:r>
      <w:r w:rsidR="00A5027A">
        <w:rPr>
          <w:rFonts w:ascii="Arial" w:eastAsia="Arial" w:hAnsi="Arial" w:cs="Arial"/>
          <w:spacing w:val="1"/>
          <w:sz w:val="24"/>
          <w:szCs w:val="24"/>
        </w:rPr>
        <w:t>po</w:t>
      </w:r>
      <w:r w:rsidR="00A5027A">
        <w:rPr>
          <w:rFonts w:ascii="Arial" w:eastAsia="Arial" w:hAnsi="Arial" w:cs="Arial"/>
          <w:sz w:val="24"/>
          <w:szCs w:val="24"/>
        </w:rPr>
        <w:t>t</w:t>
      </w:r>
      <w:r w:rsidR="00A5027A">
        <w:rPr>
          <w:rFonts w:ascii="Arial" w:eastAsia="Arial" w:hAnsi="Arial" w:cs="Arial"/>
          <w:spacing w:val="1"/>
          <w:sz w:val="24"/>
          <w:szCs w:val="24"/>
        </w:rPr>
        <w:t>p</w:t>
      </w:r>
      <w:r w:rsidR="00A5027A">
        <w:rPr>
          <w:rFonts w:ascii="Arial" w:eastAsia="Arial" w:hAnsi="Arial" w:cs="Arial"/>
          <w:sz w:val="24"/>
          <w:szCs w:val="24"/>
        </w:rPr>
        <w:t>is</w:t>
      </w:r>
      <w:r w:rsidR="00A5027A">
        <w:rPr>
          <w:rFonts w:ascii="Arial" w:eastAsia="Arial" w:hAnsi="Arial" w:cs="Arial"/>
          <w:spacing w:val="-2"/>
          <w:sz w:val="24"/>
          <w:szCs w:val="24"/>
        </w:rPr>
        <w:t>a</w:t>
      </w:r>
      <w:r w:rsidR="00A5027A">
        <w:rPr>
          <w:rFonts w:ascii="Arial" w:eastAsia="Arial" w:hAnsi="Arial" w:cs="Arial"/>
          <w:sz w:val="24"/>
          <w:szCs w:val="24"/>
        </w:rPr>
        <w:t xml:space="preserve">n </w:t>
      </w:r>
      <w:r w:rsidR="00A5027A">
        <w:rPr>
          <w:rFonts w:ascii="Arial" w:eastAsia="Arial" w:hAnsi="Arial" w:cs="Arial"/>
          <w:spacing w:val="4"/>
          <w:sz w:val="24"/>
          <w:szCs w:val="24"/>
        </w:rPr>
        <w:t xml:space="preserve"> </w:t>
      </w:r>
      <w:r w:rsidR="00A5027A">
        <w:rPr>
          <w:rFonts w:ascii="Arial" w:eastAsia="Arial" w:hAnsi="Arial" w:cs="Arial"/>
          <w:sz w:val="24"/>
          <w:szCs w:val="24"/>
        </w:rPr>
        <w:t xml:space="preserve">i </w:t>
      </w:r>
      <w:r w:rsidR="00A5027A">
        <w:rPr>
          <w:rFonts w:ascii="Arial" w:eastAsia="Arial" w:hAnsi="Arial" w:cs="Arial"/>
          <w:spacing w:val="3"/>
          <w:sz w:val="24"/>
          <w:szCs w:val="24"/>
        </w:rPr>
        <w:t xml:space="preserve"> </w:t>
      </w:r>
      <w:r w:rsidR="00A5027A">
        <w:rPr>
          <w:rFonts w:ascii="Arial" w:eastAsia="Arial" w:hAnsi="Arial" w:cs="Arial"/>
          <w:spacing w:val="1"/>
          <w:sz w:val="24"/>
          <w:szCs w:val="24"/>
        </w:rPr>
        <w:t>o</w:t>
      </w:r>
      <w:r w:rsidR="00A5027A">
        <w:rPr>
          <w:rFonts w:ascii="Arial" w:eastAsia="Arial" w:hAnsi="Arial" w:cs="Arial"/>
          <w:spacing w:val="-2"/>
          <w:sz w:val="24"/>
          <w:szCs w:val="24"/>
        </w:rPr>
        <w:t>v</w:t>
      </w:r>
      <w:r w:rsidR="00A5027A">
        <w:rPr>
          <w:rFonts w:ascii="Arial" w:eastAsia="Arial" w:hAnsi="Arial" w:cs="Arial"/>
          <w:sz w:val="24"/>
          <w:szCs w:val="24"/>
        </w:rPr>
        <w:t xml:space="preserve">jeren </w:t>
      </w:r>
      <w:r w:rsidR="00A5027A">
        <w:rPr>
          <w:rFonts w:ascii="Arial" w:eastAsia="Arial" w:hAnsi="Arial" w:cs="Arial"/>
          <w:spacing w:val="4"/>
          <w:sz w:val="24"/>
          <w:szCs w:val="24"/>
        </w:rPr>
        <w:t xml:space="preserve"> </w:t>
      </w:r>
      <w:r w:rsidR="00A5027A">
        <w:rPr>
          <w:rFonts w:ascii="Arial" w:eastAsia="Arial" w:hAnsi="Arial" w:cs="Arial"/>
          <w:spacing w:val="1"/>
          <w:sz w:val="24"/>
          <w:szCs w:val="24"/>
        </w:rPr>
        <w:t>pe</w:t>
      </w:r>
      <w:r w:rsidR="00A5027A">
        <w:rPr>
          <w:rFonts w:ascii="Arial" w:eastAsia="Arial" w:hAnsi="Arial" w:cs="Arial"/>
          <w:sz w:val="24"/>
          <w:szCs w:val="24"/>
        </w:rPr>
        <w:t>č</w:t>
      </w:r>
      <w:r w:rsidR="00A5027A">
        <w:rPr>
          <w:rFonts w:ascii="Arial" w:eastAsia="Arial" w:hAnsi="Arial" w:cs="Arial"/>
          <w:spacing w:val="1"/>
          <w:sz w:val="24"/>
          <w:szCs w:val="24"/>
        </w:rPr>
        <w:t>a</w:t>
      </w:r>
      <w:r w:rsidR="00A5027A">
        <w:rPr>
          <w:rFonts w:ascii="Arial" w:eastAsia="Arial" w:hAnsi="Arial" w:cs="Arial"/>
          <w:sz w:val="24"/>
          <w:szCs w:val="24"/>
        </w:rPr>
        <w:t>t</w:t>
      </w:r>
      <w:r w:rsidR="00A5027A">
        <w:rPr>
          <w:rFonts w:ascii="Arial" w:eastAsia="Arial" w:hAnsi="Arial" w:cs="Arial"/>
          <w:spacing w:val="-1"/>
          <w:sz w:val="24"/>
          <w:szCs w:val="24"/>
        </w:rPr>
        <w:t>o</w:t>
      </w:r>
      <w:r w:rsidR="00A5027A">
        <w:rPr>
          <w:rFonts w:ascii="Arial" w:eastAsia="Arial" w:hAnsi="Arial" w:cs="Arial"/>
          <w:sz w:val="24"/>
          <w:szCs w:val="24"/>
        </w:rPr>
        <w:t xml:space="preserve">m </w:t>
      </w:r>
      <w:r w:rsidR="00A5027A">
        <w:rPr>
          <w:rFonts w:ascii="Arial" w:eastAsia="Arial" w:hAnsi="Arial" w:cs="Arial"/>
          <w:spacing w:val="5"/>
          <w:sz w:val="24"/>
          <w:szCs w:val="24"/>
        </w:rPr>
        <w:t xml:space="preserve"> </w:t>
      </w:r>
      <w:r w:rsidR="00A5027A">
        <w:rPr>
          <w:rFonts w:ascii="Arial" w:eastAsia="Arial" w:hAnsi="Arial" w:cs="Arial"/>
          <w:spacing w:val="1"/>
          <w:sz w:val="24"/>
          <w:szCs w:val="24"/>
        </w:rPr>
        <w:t>od</w:t>
      </w:r>
      <w:r w:rsidR="00A5027A">
        <w:rPr>
          <w:rFonts w:ascii="Arial" w:eastAsia="Arial" w:hAnsi="Arial" w:cs="Arial"/>
          <w:spacing w:val="-1"/>
          <w:sz w:val="24"/>
          <w:szCs w:val="24"/>
        </w:rPr>
        <w:t>g</w:t>
      </w:r>
      <w:r w:rsidR="00A5027A">
        <w:rPr>
          <w:rFonts w:ascii="Arial" w:eastAsia="Arial" w:hAnsi="Arial" w:cs="Arial"/>
          <w:spacing w:val="1"/>
          <w:sz w:val="24"/>
          <w:szCs w:val="24"/>
        </w:rPr>
        <w:t>o</w:t>
      </w:r>
      <w:r w:rsidR="00A5027A">
        <w:rPr>
          <w:rFonts w:ascii="Arial" w:eastAsia="Arial" w:hAnsi="Arial" w:cs="Arial"/>
          <w:spacing w:val="-2"/>
          <w:sz w:val="24"/>
          <w:szCs w:val="24"/>
        </w:rPr>
        <w:t>v</w:t>
      </w:r>
      <w:r w:rsidR="00A5027A">
        <w:rPr>
          <w:rFonts w:ascii="Arial" w:eastAsia="Arial" w:hAnsi="Arial" w:cs="Arial"/>
          <w:spacing w:val="1"/>
          <w:sz w:val="24"/>
          <w:szCs w:val="24"/>
        </w:rPr>
        <w:t>o</w:t>
      </w:r>
      <w:r w:rsidR="00A5027A">
        <w:rPr>
          <w:rFonts w:ascii="Arial" w:eastAsia="Arial" w:hAnsi="Arial" w:cs="Arial"/>
          <w:sz w:val="24"/>
          <w:szCs w:val="24"/>
        </w:rPr>
        <w:t xml:space="preserve">rnih </w:t>
      </w:r>
      <w:r w:rsidR="00A5027A">
        <w:rPr>
          <w:rFonts w:ascii="Arial" w:eastAsia="Arial" w:hAnsi="Arial" w:cs="Arial"/>
          <w:spacing w:val="2"/>
          <w:sz w:val="24"/>
          <w:szCs w:val="24"/>
        </w:rPr>
        <w:t xml:space="preserve"> </w:t>
      </w:r>
      <w:r w:rsidR="00A5027A">
        <w:rPr>
          <w:rFonts w:ascii="Arial" w:eastAsia="Arial" w:hAnsi="Arial" w:cs="Arial"/>
          <w:spacing w:val="1"/>
          <w:sz w:val="24"/>
          <w:szCs w:val="24"/>
        </w:rPr>
        <w:t>o</w:t>
      </w:r>
      <w:r w:rsidR="00A5027A">
        <w:rPr>
          <w:rFonts w:ascii="Arial" w:eastAsia="Arial" w:hAnsi="Arial" w:cs="Arial"/>
          <w:sz w:val="24"/>
          <w:szCs w:val="24"/>
        </w:rPr>
        <w:t>s</w:t>
      </w:r>
      <w:r w:rsidR="00A5027A">
        <w:rPr>
          <w:rFonts w:ascii="Arial" w:eastAsia="Arial" w:hAnsi="Arial" w:cs="Arial"/>
          <w:spacing w:val="1"/>
          <w:sz w:val="24"/>
          <w:szCs w:val="24"/>
        </w:rPr>
        <w:t>ob</w:t>
      </w:r>
      <w:r w:rsidR="00A5027A">
        <w:rPr>
          <w:rFonts w:ascii="Arial" w:eastAsia="Arial" w:hAnsi="Arial" w:cs="Arial"/>
          <w:sz w:val="24"/>
          <w:szCs w:val="24"/>
        </w:rPr>
        <w:t xml:space="preserve">a </w:t>
      </w:r>
      <w:r w:rsidR="00A5027A">
        <w:rPr>
          <w:rFonts w:ascii="Arial" w:eastAsia="Arial" w:hAnsi="Arial" w:cs="Arial"/>
          <w:spacing w:val="4"/>
          <w:sz w:val="24"/>
          <w:szCs w:val="24"/>
        </w:rPr>
        <w:t xml:space="preserve"> </w:t>
      </w:r>
      <w:r w:rsidR="00A5027A">
        <w:rPr>
          <w:rFonts w:ascii="Arial" w:eastAsia="Arial" w:hAnsi="Arial" w:cs="Arial"/>
          <w:spacing w:val="1"/>
          <w:sz w:val="24"/>
          <w:szCs w:val="24"/>
        </w:rPr>
        <w:t>u</w:t>
      </w:r>
      <w:r w:rsidR="00A5027A">
        <w:rPr>
          <w:rFonts w:ascii="Arial" w:eastAsia="Arial" w:hAnsi="Arial" w:cs="Arial"/>
          <w:spacing w:val="-1"/>
          <w:sz w:val="24"/>
          <w:szCs w:val="24"/>
        </w:rPr>
        <w:t>g</w:t>
      </w:r>
      <w:r w:rsidR="00A5027A">
        <w:rPr>
          <w:rFonts w:ascii="Arial" w:eastAsia="Arial" w:hAnsi="Arial" w:cs="Arial"/>
          <w:spacing w:val="1"/>
          <w:sz w:val="24"/>
          <w:szCs w:val="24"/>
        </w:rPr>
        <w:t>o</w:t>
      </w:r>
      <w:r w:rsidR="00A5027A">
        <w:rPr>
          <w:rFonts w:ascii="Arial" w:eastAsia="Arial" w:hAnsi="Arial" w:cs="Arial"/>
          <w:spacing w:val="-2"/>
          <w:sz w:val="24"/>
          <w:szCs w:val="24"/>
        </w:rPr>
        <w:t>v</w:t>
      </w:r>
      <w:r w:rsidR="00A5027A">
        <w:rPr>
          <w:rFonts w:ascii="Arial" w:eastAsia="Arial" w:hAnsi="Arial" w:cs="Arial"/>
          <w:spacing w:val="1"/>
          <w:sz w:val="24"/>
          <w:szCs w:val="24"/>
        </w:rPr>
        <w:t>o</w:t>
      </w:r>
      <w:r w:rsidR="00A5027A">
        <w:rPr>
          <w:rFonts w:ascii="Arial" w:eastAsia="Arial" w:hAnsi="Arial" w:cs="Arial"/>
          <w:sz w:val="24"/>
          <w:szCs w:val="24"/>
        </w:rPr>
        <w:t>rnih</w:t>
      </w:r>
    </w:p>
    <w:p w:rsidR="00A5027A" w:rsidRDefault="00A5027A" w:rsidP="00A5027A">
      <w:pPr>
        <w:tabs>
          <w:tab w:val="left" w:pos="9639"/>
        </w:tabs>
        <w:ind w:left="284" w:right="77"/>
        <w:rPr>
          <w:rFonts w:ascii="Arial" w:eastAsia="Arial" w:hAnsi="Arial" w:cs="Arial"/>
          <w:sz w:val="24"/>
          <w:szCs w:val="24"/>
        </w:rPr>
      </w:pPr>
      <w:proofErr w:type="gramStart"/>
      <w:r>
        <w:rPr>
          <w:rFonts w:ascii="Arial" w:eastAsia="Arial" w:hAnsi="Arial" w:cs="Arial"/>
          <w:sz w:val="24"/>
          <w:szCs w:val="24"/>
        </w:rPr>
        <w:t>stra</w:t>
      </w:r>
      <w:r>
        <w:rPr>
          <w:rFonts w:ascii="Arial" w:eastAsia="Arial" w:hAnsi="Arial" w:cs="Arial"/>
          <w:spacing w:val="1"/>
          <w:sz w:val="24"/>
          <w:szCs w:val="24"/>
        </w:rPr>
        <w:t>na</w:t>
      </w:r>
      <w:proofErr w:type="gramEnd"/>
      <w:r>
        <w:rPr>
          <w:rFonts w:ascii="Arial" w:eastAsia="Arial" w:hAnsi="Arial" w:cs="Arial"/>
          <w:sz w:val="24"/>
          <w:szCs w:val="24"/>
        </w:rPr>
        <w:t>,</w:t>
      </w:r>
    </w:p>
    <w:p w:rsidR="00A5027A" w:rsidRPr="006202F7" w:rsidRDefault="00A5027A" w:rsidP="00A5027A">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proofErr w:type="gramStart"/>
      <w:r w:rsidRPr="00BB1B1A">
        <w:rPr>
          <w:rFonts w:ascii="Arial" w:eastAsia="Arial" w:hAnsi="Arial" w:cs="Arial"/>
          <w:b/>
          <w:spacing w:val="1"/>
          <w:sz w:val="24"/>
          <w:szCs w:val="24"/>
        </w:rPr>
        <w:t>u</w:t>
      </w:r>
      <w:r w:rsidRPr="00BB1B1A">
        <w:rPr>
          <w:rFonts w:ascii="Arial" w:eastAsia="Arial" w:hAnsi="Arial" w:cs="Arial"/>
          <w:b/>
          <w:spacing w:val="-1"/>
          <w:sz w:val="24"/>
          <w:szCs w:val="24"/>
        </w:rPr>
        <w:t>g</w:t>
      </w:r>
      <w:r w:rsidRPr="00BB1B1A">
        <w:rPr>
          <w:rFonts w:ascii="Arial" w:eastAsia="Arial" w:hAnsi="Arial" w:cs="Arial"/>
          <w:b/>
          <w:spacing w:val="3"/>
          <w:sz w:val="24"/>
          <w:szCs w:val="24"/>
        </w:rPr>
        <w:t>o</w:t>
      </w:r>
      <w:r w:rsidRPr="00BB1B1A">
        <w:rPr>
          <w:rFonts w:ascii="Arial" w:eastAsia="Arial" w:hAnsi="Arial" w:cs="Arial"/>
          <w:b/>
          <w:spacing w:val="-2"/>
          <w:sz w:val="24"/>
          <w:szCs w:val="24"/>
        </w:rPr>
        <w:t>v</w:t>
      </w:r>
      <w:r w:rsidRPr="00BB1B1A">
        <w:rPr>
          <w:rFonts w:ascii="Arial" w:eastAsia="Arial" w:hAnsi="Arial" w:cs="Arial"/>
          <w:b/>
          <w:spacing w:val="1"/>
          <w:sz w:val="24"/>
          <w:szCs w:val="24"/>
        </w:rPr>
        <w:t>o</w:t>
      </w:r>
      <w:r w:rsidRPr="00BB1B1A">
        <w:rPr>
          <w:rFonts w:ascii="Arial" w:eastAsia="Arial" w:hAnsi="Arial" w:cs="Arial"/>
          <w:b/>
          <w:sz w:val="24"/>
          <w:szCs w:val="24"/>
        </w:rPr>
        <w:t xml:space="preserve">rne </w:t>
      </w:r>
      <w:r w:rsidRPr="00BB1B1A">
        <w:rPr>
          <w:rFonts w:ascii="Arial" w:eastAsia="Arial" w:hAnsi="Arial" w:cs="Arial"/>
          <w:b/>
          <w:spacing w:val="9"/>
          <w:sz w:val="24"/>
          <w:szCs w:val="24"/>
        </w:rPr>
        <w:t xml:space="preserve"> </w:t>
      </w:r>
      <w:r w:rsidRPr="00BB1B1A">
        <w:rPr>
          <w:rFonts w:ascii="Arial" w:eastAsia="Arial" w:hAnsi="Arial" w:cs="Arial"/>
          <w:b/>
          <w:sz w:val="24"/>
          <w:szCs w:val="24"/>
        </w:rPr>
        <w:t>stra</w:t>
      </w:r>
      <w:r w:rsidRPr="00BB1B1A">
        <w:rPr>
          <w:rFonts w:ascii="Arial" w:eastAsia="Arial" w:hAnsi="Arial" w:cs="Arial"/>
          <w:b/>
          <w:spacing w:val="1"/>
          <w:sz w:val="24"/>
          <w:szCs w:val="24"/>
        </w:rPr>
        <w:t>ne</w:t>
      </w:r>
      <w:proofErr w:type="gramEnd"/>
      <w:r w:rsidRPr="00BB1B1A">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Klinički bolnički centar Sestre milosrdnice</w:t>
      </w:r>
      <w:r>
        <w:rPr>
          <w:rFonts w:ascii="Arial" w:eastAsia="Arial" w:hAnsi="Arial" w:cs="Arial"/>
          <w:sz w:val="24"/>
          <w:szCs w:val="24"/>
        </w:rPr>
        <w:t xml:space="preserve">) /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2"/>
          <w:sz w:val="24"/>
          <w:szCs w:val="24"/>
        </w:rPr>
        <w:t>(</w:t>
      </w:r>
      <w:r>
        <w:rPr>
          <w:rFonts w:ascii="Arial" w:eastAsia="Arial" w:hAnsi="Arial" w:cs="Arial"/>
          <w:spacing w:val="1"/>
          <w:sz w:val="24"/>
          <w:szCs w:val="24"/>
        </w:rPr>
        <w:t>_____________</w:t>
      </w:r>
      <w:r>
        <w:rPr>
          <w:rFonts w:ascii="Arial" w:eastAsia="Arial" w:hAnsi="Arial" w:cs="Arial"/>
          <w:spacing w:val="-1"/>
          <w:sz w:val="24"/>
          <w:szCs w:val="24"/>
        </w:rPr>
        <w:t>)</w:t>
      </w:r>
      <w:r>
        <w:rPr>
          <w:rFonts w:ascii="Arial" w:eastAsia="Arial" w:hAnsi="Arial" w:cs="Arial"/>
          <w:sz w:val="24"/>
          <w:szCs w:val="24"/>
        </w:rPr>
        <w:t>,</w:t>
      </w:r>
    </w:p>
    <w:p w:rsidR="00A5027A" w:rsidRPr="003B6D97" w:rsidRDefault="00A5027A" w:rsidP="00A5027A">
      <w:pPr>
        <w:tabs>
          <w:tab w:val="left" w:pos="9639"/>
        </w:tabs>
        <w:spacing w:after="75"/>
        <w:ind w:left="284" w:right="77"/>
        <w:textAlignment w:val="baseline"/>
        <w:rPr>
          <w:rFonts w:ascii="Arial" w:eastAsia="Arial" w:hAnsi="Arial" w:cs="Arial"/>
          <w:spacing w:val="1"/>
          <w:sz w:val="24"/>
          <w:szCs w:val="24"/>
        </w:rPr>
      </w:pPr>
      <w:r>
        <w:rPr>
          <w:rFonts w:ascii="Arial" w:eastAsia="Arial" w:hAnsi="Arial" w:cs="Arial"/>
          <w:spacing w:val="1"/>
          <w:sz w:val="24"/>
          <w:szCs w:val="24"/>
        </w:rPr>
        <w:t xml:space="preserve">- </w:t>
      </w:r>
      <w:proofErr w:type="gramStart"/>
      <w:r w:rsidRPr="00BB1B1A">
        <w:rPr>
          <w:rFonts w:ascii="Arial" w:eastAsia="Arial" w:hAnsi="Arial" w:cs="Arial"/>
          <w:b/>
          <w:spacing w:val="1"/>
          <w:sz w:val="24"/>
          <w:szCs w:val="24"/>
        </w:rPr>
        <w:t>p</w:t>
      </w:r>
      <w:r w:rsidRPr="00BB1B1A">
        <w:rPr>
          <w:rFonts w:ascii="Arial" w:eastAsia="Arial" w:hAnsi="Arial" w:cs="Arial"/>
          <w:b/>
          <w:sz w:val="24"/>
          <w:szCs w:val="24"/>
        </w:rPr>
        <w:t>re</w:t>
      </w:r>
      <w:r w:rsidRPr="00BB1B1A">
        <w:rPr>
          <w:rFonts w:ascii="Arial" w:eastAsia="Arial" w:hAnsi="Arial" w:cs="Arial"/>
          <w:b/>
          <w:spacing w:val="1"/>
          <w:sz w:val="24"/>
          <w:szCs w:val="24"/>
        </w:rPr>
        <w:t>d</w:t>
      </w:r>
      <w:r w:rsidRPr="00BB1B1A">
        <w:rPr>
          <w:rFonts w:ascii="Arial" w:eastAsia="Arial" w:hAnsi="Arial" w:cs="Arial"/>
          <w:b/>
          <w:spacing w:val="-1"/>
          <w:sz w:val="24"/>
          <w:szCs w:val="24"/>
        </w:rPr>
        <w:t>m</w:t>
      </w:r>
      <w:r w:rsidRPr="00BB1B1A">
        <w:rPr>
          <w:rFonts w:ascii="Arial" w:eastAsia="Arial" w:hAnsi="Arial" w:cs="Arial"/>
          <w:b/>
          <w:spacing w:val="1"/>
          <w:sz w:val="24"/>
          <w:szCs w:val="24"/>
        </w:rPr>
        <w:t>e</w:t>
      </w:r>
      <w:r w:rsidRPr="00BB1B1A">
        <w:rPr>
          <w:rFonts w:ascii="Arial" w:eastAsia="Arial" w:hAnsi="Arial" w:cs="Arial"/>
          <w:b/>
          <w:sz w:val="24"/>
          <w:szCs w:val="24"/>
        </w:rPr>
        <w:t>t</w:t>
      </w:r>
      <w:proofErr w:type="gramEnd"/>
      <w:r w:rsidRPr="00BB1B1A">
        <w:rPr>
          <w:rFonts w:ascii="Arial" w:eastAsia="Arial" w:hAnsi="Arial" w:cs="Arial"/>
          <w:b/>
          <w:spacing w:val="-1"/>
          <w:sz w:val="24"/>
          <w:szCs w:val="24"/>
        </w:rPr>
        <w:t xml:space="preserve"> </w:t>
      </w:r>
      <w:r w:rsidRPr="00BB1B1A">
        <w:rPr>
          <w:rFonts w:ascii="Arial" w:eastAsia="Arial" w:hAnsi="Arial" w:cs="Arial"/>
          <w:b/>
          <w:spacing w:val="1"/>
          <w:sz w:val="24"/>
          <w:szCs w:val="24"/>
        </w:rPr>
        <w:t>na</w:t>
      </w:r>
      <w:r w:rsidRPr="00BB1B1A">
        <w:rPr>
          <w:rFonts w:ascii="Arial" w:eastAsia="Arial" w:hAnsi="Arial" w:cs="Arial"/>
          <w:b/>
          <w:spacing w:val="-1"/>
          <w:sz w:val="24"/>
          <w:szCs w:val="24"/>
        </w:rPr>
        <w:t>b</w:t>
      </w:r>
      <w:r w:rsidRPr="00BB1B1A">
        <w:rPr>
          <w:rFonts w:ascii="Arial" w:eastAsia="Arial" w:hAnsi="Arial" w:cs="Arial"/>
          <w:b/>
          <w:spacing w:val="1"/>
          <w:sz w:val="24"/>
          <w:szCs w:val="24"/>
        </w:rPr>
        <w:t>a</w:t>
      </w:r>
      <w:r w:rsidRPr="00BB1B1A">
        <w:rPr>
          <w:rFonts w:ascii="Arial" w:eastAsia="Arial" w:hAnsi="Arial" w:cs="Arial"/>
          <w:b/>
          <w:spacing w:val="-2"/>
          <w:sz w:val="24"/>
          <w:szCs w:val="24"/>
        </w:rPr>
        <w:t>v</w:t>
      </w:r>
      <w:r w:rsidRPr="00BB1B1A">
        <w:rPr>
          <w:rFonts w:ascii="Arial" w:eastAsia="Arial" w:hAnsi="Arial" w:cs="Arial"/>
          <w:b/>
          <w:spacing w:val="1"/>
          <w:sz w:val="24"/>
          <w:szCs w:val="24"/>
        </w:rPr>
        <w:t>e</w:t>
      </w:r>
      <w:r>
        <w:rPr>
          <w:rFonts w:ascii="Arial" w:eastAsia="Arial" w:hAnsi="Arial" w:cs="Arial"/>
          <w:b/>
          <w:spacing w:val="1"/>
          <w:sz w:val="24"/>
          <w:szCs w:val="24"/>
        </w:rPr>
        <w:t>:</w:t>
      </w:r>
      <w:r w:rsidR="006D09E7">
        <w:rPr>
          <w:rFonts w:ascii="Arial" w:eastAsia="Arial" w:hAnsi="Arial" w:cs="Arial"/>
          <w:b/>
          <w:spacing w:val="1"/>
          <w:sz w:val="24"/>
          <w:szCs w:val="24"/>
        </w:rPr>
        <w:t xml:space="preserve"> </w:t>
      </w:r>
      <w:r w:rsidR="00C75F13" w:rsidRPr="006104B7">
        <w:rPr>
          <w:rFonts w:ascii="Arial" w:eastAsia="Arial" w:hAnsi="Arial" w:cs="Arial"/>
          <w:b/>
          <w:sz w:val="23"/>
          <w:szCs w:val="23"/>
        </w:rPr>
        <w:t>Usluga organizacije putovanja, prijevoza i smještaja za potrebe provođenja javnozdravstvene akcije</w:t>
      </w:r>
    </w:p>
    <w:p w:rsidR="00A5027A" w:rsidRDefault="00A5027A" w:rsidP="00A5027A">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sz w:val="24"/>
          <w:szCs w:val="24"/>
        </w:rPr>
        <w:t xml:space="preserve">- </w:t>
      </w:r>
      <w:proofErr w:type="gramStart"/>
      <w:r w:rsidRPr="00BB1B1A">
        <w:rPr>
          <w:rFonts w:ascii="Arial" w:eastAsia="Arial" w:hAnsi="Arial" w:cs="Arial"/>
          <w:b/>
          <w:sz w:val="24"/>
          <w:szCs w:val="24"/>
        </w:rPr>
        <w:t>s</w:t>
      </w:r>
      <w:r w:rsidRPr="00BB1B1A">
        <w:rPr>
          <w:rFonts w:ascii="Arial" w:eastAsia="Arial" w:hAnsi="Arial" w:cs="Arial"/>
          <w:b/>
          <w:spacing w:val="1"/>
          <w:sz w:val="24"/>
          <w:szCs w:val="24"/>
        </w:rPr>
        <w:t>a</w:t>
      </w:r>
      <w:r w:rsidRPr="00BB1B1A">
        <w:rPr>
          <w:rFonts w:ascii="Arial" w:eastAsia="Arial" w:hAnsi="Arial" w:cs="Arial"/>
          <w:b/>
          <w:sz w:val="24"/>
          <w:szCs w:val="24"/>
        </w:rPr>
        <w:t>st</w:t>
      </w:r>
      <w:r w:rsidRPr="00BB1B1A">
        <w:rPr>
          <w:rFonts w:ascii="Arial" w:eastAsia="Arial" w:hAnsi="Arial" w:cs="Arial"/>
          <w:b/>
          <w:spacing w:val="1"/>
          <w:sz w:val="24"/>
          <w:szCs w:val="24"/>
        </w:rPr>
        <w:t>a</w:t>
      </w:r>
      <w:r w:rsidRPr="00BB1B1A">
        <w:rPr>
          <w:rFonts w:ascii="Arial" w:eastAsia="Arial" w:hAnsi="Arial" w:cs="Arial"/>
          <w:b/>
          <w:spacing w:val="-2"/>
          <w:sz w:val="24"/>
          <w:szCs w:val="24"/>
        </w:rPr>
        <w:t>v</w:t>
      </w:r>
      <w:r w:rsidRPr="00BB1B1A">
        <w:rPr>
          <w:rFonts w:ascii="Arial" w:eastAsia="Arial" w:hAnsi="Arial" w:cs="Arial"/>
          <w:b/>
          <w:spacing w:val="1"/>
          <w:sz w:val="24"/>
          <w:szCs w:val="24"/>
        </w:rPr>
        <w:t>n</w:t>
      </w:r>
      <w:r w:rsidRPr="00BB1B1A">
        <w:rPr>
          <w:rFonts w:ascii="Arial" w:eastAsia="Arial" w:hAnsi="Arial" w:cs="Arial"/>
          <w:b/>
          <w:sz w:val="24"/>
          <w:szCs w:val="24"/>
        </w:rPr>
        <w:t>i</w:t>
      </w:r>
      <w:proofErr w:type="gramEnd"/>
      <w:r w:rsidRPr="00BB1B1A">
        <w:rPr>
          <w:rFonts w:ascii="Arial" w:eastAsia="Arial" w:hAnsi="Arial" w:cs="Arial"/>
          <w:b/>
          <w:spacing w:val="1"/>
          <w:sz w:val="24"/>
          <w:szCs w:val="24"/>
        </w:rPr>
        <w:t xml:space="preserve"> d</w:t>
      </w:r>
      <w:r w:rsidRPr="00BB1B1A">
        <w:rPr>
          <w:rFonts w:ascii="Arial" w:eastAsia="Arial" w:hAnsi="Arial" w:cs="Arial"/>
          <w:b/>
          <w:sz w:val="24"/>
          <w:szCs w:val="24"/>
        </w:rPr>
        <w:t>io</w:t>
      </w:r>
      <w:r w:rsidRPr="00BB1B1A">
        <w:rPr>
          <w:rFonts w:ascii="Arial" w:eastAsia="Arial" w:hAnsi="Arial" w:cs="Arial"/>
          <w:b/>
          <w:spacing w:val="2"/>
          <w:sz w:val="24"/>
          <w:szCs w:val="24"/>
        </w:rPr>
        <w:t xml:space="preserve"> </w:t>
      </w:r>
      <w:r w:rsidRPr="00BB1B1A">
        <w:rPr>
          <w:rFonts w:ascii="Arial" w:eastAsia="Arial" w:hAnsi="Arial" w:cs="Arial"/>
          <w:b/>
          <w:spacing w:val="1"/>
          <w:sz w:val="24"/>
          <w:szCs w:val="24"/>
        </w:rPr>
        <w:t>u</w:t>
      </w:r>
      <w:r w:rsidRPr="00BB1B1A">
        <w:rPr>
          <w:rFonts w:ascii="Arial" w:eastAsia="Arial" w:hAnsi="Arial" w:cs="Arial"/>
          <w:b/>
          <w:spacing w:val="-1"/>
          <w:sz w:val="24"/>
          <w:szCs w:val="24"/>
        </w:rPr>
        <w:t>g</w:t>
      </w:r>
      <w:r w:rsidRPr="00BB1B1A">
        <w:rPr>
          <w:rFonts w:ascii="Arial" w:eastAsia="Arial" w:hAnsi="Arial" w:cs="Arial"/>
          <w:b/>
          <w:spacing w:val="1"/>
          <w:sz w:val="24"/>
          <w:szCs w:val="24"/>
        </w:rPr>
        <w:t>o</w:t>
      </w:r>
      <w:r w:rsidRPr="00BB1B1A">
        <w:rPr>
          <w:rFonts w:ascii="Arial" w:eastAsia="Arial" w:hAnsi="Arial" w:cs="Arial"/>
          <w:b/>
          <w:spacing w:val="-2"/>
          <w:sz w:val="24"/>
          <w:szCs w:val="24"/>
        </w:rPr>
        <w:t>v</w:t>
      </w:r>
      <w:r w:rsidRPr="00BB1B1A">
        <w:rPr>
          <w:rFonts w:ascii="Arial" w:eastAsia="Arial" w:hAnsi="Arial" w:cs="Arial"/>
          <w:b/>
          <w:spacing w:val="1"/>
          <w:sz w:val="24"/>
          <w:szCs w:val="24"/>
        </w:rPr>
        <w:t>ora</w:t>
      </w:r>
      <w:r w:rsidRPr="00BB1B1A">
        <w:rPr>
          <w:rFonts w:ascii="Arial" w:eastAsia="Arial" w:hAnsi="Arial" w:cs="Arial"/>
          <w:b/>
          <w:sz w:val="24"/>
          <w:szCs w:val="24"/>
        </w:rPr>
        <w:t>:</w:t>
      </w:r>
      <w:r w:rsidRPr="00652B60">
        <w:rPr>
          <w:rFonts w:ascii="Arial" w:eastAsia="Arial" w:hAnsi="Arial" w:cs="Arial"/>
          <w:spacing w:val="2"/>
          <w:sz w:val="24"/>
          <w:szCs w:val="24"/>
        </w:rPr>
        <w:t xml:space="preserve"> </w:t>
      </w:r>
      <w:r>
        <w:rPr>
          <w:rFonts w:ascii="Arial" w:eastAsia="Arial" w:hAnsi="Arial" w:cs="Arial"/>
          <w:spacing w:val="1"/>
          <w:sz w:val="24"/>
          <w:szCs w:val="24"/>
        </w:rPr>
        <w:t xml:space="preserve">ponudbeni </w:t>
      </w:r>
      <w:r w:rsidRPr="00652B60">
        <w:rPr>
          <w:rFonts w:ascii="Arial" w:eastAsia="Arial" w:hAnsi="Arial" w:cs="Arial"/>
          <w:sz w:val="24"/>
          <w:szCs w:val="24"/>
        </w:rPr>
        <w:t>trošk</w:t>
      </w:r>
      <w:r w:rsidRPr="00652B60">
        <w:rPr>
          <w:rFonts w:ascii="Arial" w:eastAsia="Arial" w:hAnsi="Arial" w:cs="Arial"/>
          <w:spacing w:val="1"/>
          <w:sz w:val="24"/>
          <w:szCs w:val="24"/>
        </w:rPr>
        <w:t>o</w:t>
      </w:r>
      <w:r w:rsidRPr="00652B60">
        <w:rPr>
          <w:rFonts w:ascii="Arial" w:eastAsia="Arial" w:hAnsi="Arial" w:cs="Arial"/>
          <w:spacing w:val="-2"/>
          <w:sz w:val="24"/>
          <w:szCs w:val="24"/>
        </w:rPr>
        <w:t>v</w:t>
      </w:r>
      <w:r w:rsidRPr="00652B60">
        <w:rPr>
          <w:rFonts w:ascii="Arial" w:eastAsia="Arial" w:hAnsi="Arial" w:cs="Arial"/>
          <w:spacing w:val="1"/>
          <w:sz w:val="24"/>
          <w:szCs w:val="24"/>
        </w:rPr>
        <w:t>n</w:t>
      </w:r>
      <w:r w:rsidRPr="00652B60">
        <w:rPr>
          <w:rFonts w:ascii="Arial" w:eastAsia="Arial" w:hAnsi="Arial" w:cs="Arial"/>
          <w:sz w:val="24"/>
          <w:szCs w:val="24"/>
        </w:rPr>
        <w:t>ik</w:t>
      </w:r>
    </w:p>
    <w:p w:rsidR="00A5027A" w:rsidRDefault="00A5027A" w:rsidP="00A5027A">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proofErr w:type="gramStart"/>
      <w:r w:rsidRPr="00BB1B1A">
        <w:rPr>
          <w:rFonts w:ascii="Arial" w:eastAsia="Arial" w:hAnsi="Arial" w:cs="Arial"/>
          <w:b/>
          <w:sz w:val="24"/>
          <w:szCs w:val="24"/>
        </w:rPr>
        <w:t>ci</w:t>
      </w:r>
      <w:r w:rsidRPr="00BB1B1A">
        <w:rPr>
          <w:rFonts w:ascii="Arial" w:eastAsia="Arial" w:hAnsi="Arial" w:cs="Arial"/>
          <w:b/>
          <w:spacing w:val="-1"/>
          <w:sz w:val="24"/>
          <w:szCs w:val="24"/>
        </w:rPr>
        <w:t>j</w:t>
      </w:r>
      <w:r w:rsidRPr="00BB1B1A">
        <w:rPr>
          <w:rFonts w:ascii="Arial" w:eastAsia="Arial" w:hAnsi="Arial" w:cs="Arial"/>
          <w:b/>
          <w:spacing w:val="1"/>
          <w:sz w:val="24"/>
          <w:szCs w:val="24"/>
        </w:rPr>
        <w:t>en</w:t>
      </w:r>
      <w:r w:rsidRPr="00BB1B1A">
        <w:rPr>
          <w:rFonts w:ascii="Arial" w:eastAsia="Arial" w:hAnsi="Arial" w:cs="Arial"/>
          <w:b/>
          <w:sz w:val="24"/>
          <w:szCs w:val="24"/>
        </w:rPr>
        <w:t>a</w:t>
      </w:r>
      <w:proofErr w:type="gramEnd"/>
      <w:r w:rsidRPr="00BB1B1A">
        <w:rPr>
          <w:rFonts w:ascii="Arial" w:eastAsia="Arial" w:hAnsi="Arial" w:cs="Arial"/>
          <w:b/>
          <w:sz w:val="24"/>
          <w:szCs w:val="24"/>
        </w:rPr>
        <w:t xml:space="preserve"> </w:t>
      </w:r>
      <w:r w:rsidRPr="00BB1B1A">
        <w:rPr>
          <w:rFonts w:ascii="Arial" w:eastAsia="Arial" w:hAnsi="Arial" w:cs="Arial"/>
          <w:b/>
          <w:spacing w:val="1"/>
          <w:sz w:val="24"/>
          <w:szCs w:val="24"/>
        </w:rPr>
        <w:t>p</w:t>
      </w:r>
      <w:r w:rsidRPr="00BB1B1A">
        <w:rPr>
          <w:rFonts w:ascii="Arial" w:eastAsia="Arial" w:hAnsi="Arial" w:cs="Arial"/>
          <w:b/>
          <w:sz w:val="24"/>
          <w:szCs w:val="24"/>
        </w:rPr>
        <w:t>re</w:t>
      </w:r>
      <w:r w:rsidRPr="00BB1B1A">
        <w:rPr>
          <w:rFonts w:ascii="Arial" w:eastAsia="Arial" w:hAnsi="Arial" w:cs="Arial"/>
          <w:b/>
          <w:spacing w:val="-1"/>
          <w:sz w:val="24"/>
          <w:szCs w:val="24"/>
        </w:rPr>
        <w:t>d</w:t>
      </w:r>
      <w:r w:rsidRPr="00BB1B1A">
        <w:rPr>
          <w:rFonts w:ascii="Arial" w:eastAsia="Arial" w:hAnsi="Arial" w:cs="Arial"/>
          <w:b/>
          <w:spacing w:val="1"/>
          <w:sz w:val="24"/>
          <w:szCs w:val="24"/>
        </w:rPr>
        <w:t>me</w:t>
      </w:r>
      <w:r w:rsidRPr="00BB1B1A">
        <w:rPr>
          <w:rFonts w:ascii="Arial" w:eastAsia="Arial" w:hAnsi="Arial" w:cs="Arial"/>
          <w:b/>
          <w:spacing w:val="-2"/>
          <w:sz w:val="24"/>
          <w:szCs w:val="24"/>
        </w:rPr>
        <w:t>t</w:t>
      </w:r>
      <w:r w:rsidRPr="00BB1B1A">
        <w:rPr>
          <w:rFonts w:ascii="Arial" w:eastAsia="Arial" w:hAnsi="Arial" w:cs="Arial"/>
          <w:b/>
          <w:sz w:val="24"/>
          <w:szCs w:val="24"/>
        </w:rPr>
        <w:t xml:space="preserve">a </w:t>
      </w:r>
      <w:r w:rsidRPr="00BB1B1A">
        <w:rPr>
          <w:rFonts w:ascii="Arial" w:eastAsia="Arial" w:hAnsi="Arial" w:cs="Arial"/>
          <w:b/>
          <w:spacing w:val="-1"/>
          <w:sz w:val="24"/>
          <w:szCs w:val="24"/>
        </w:rPr>
        <w:t>n</w:t>
      </w:r>
      <w:r w:rsidRPr="00BB1B1A">
        <w:rPr>
          <w:rFonts w:ascii="Arial" w:eastAsia="Arial" w:hAnsi="Arial" w:cs="Arial"/>
          <w:b/>
          <w:spacing w:val="1"/>
          <w:sz w:val="24"/>
          <w:szCs w:val="24"/>
        </w:rPr>
        <w:t>aba</w:t>
      </w:r>
      <w:r w:rsidRPr="00BB1B1A">
        <w:rPr>
          <w:rFonts w:ascii="Arial" w:eastAsia="Arial" w:hAnsi="Arial" w:cs="Arial"/>
          <w:b/>
          <w:spacing w:val="-2"/>
          <w:sz w:val="24"/>
          <w:szCs w:val="24"/>
        </w:rPr>
        <w:t>v</w:t>
      </w:r>
      <w:r w:rsidRPr="00BB1B1A">
        <w:rPr>
          <w:rFonts w:ascii="Arial" w:eastAsia="Arial" w:hAnsi="Arial" w:cs="Arial"/>
          <w:b/>
          <w:spacing w:val="1"/>
          <w:sz w:val="24"/>
          <w:szCs w:val="24"/>
        </w:rPr>
        <w:t>e</w:t>
      </w:r>
      <w:r w:rsidRPr="00BB1B1A">
        <w:rPr>
          <w:rFonts w:ascii="Arial" w:eastAsia="Arial" w:hAnsi="Arial" w:cs="Arial"/>
          <w:b/>
          <w:sz w:val="24"/>
          <w:szCs w:val="24"/>
        </w:rPr>
        <w:t>:</w:t>
      </w:r>
      <w:r>
        <w:rPr>
          <w:rFonts w:ascii="Arial" w:eastAsia="Arial" w:hAnsi="Arial" w:cs="Arial"/>
          <w:sz w:val="24"/>
          <w:szCs w:val="24"/>
        </w:rPr>
        <w:t xml:space="preserve"> s</w:t>
      </w:r>
      <w:r>
        <w:rPr>
          <w:rFonts w:ascii="Arial" w:eastAsia="Arial" w:hAnsi="Arial" w:cs="Arial"/>
          <w:spacing w:val="1"/>
          <w:sz w:val="24"/>
          <w:szCs w:val="24"/>
        </w:rPr>
        <w:t>u</w:t>
      </w:r>
      <w:r>
        <w:rPr>
          <w:rFonts w:ascii="Arial" w:eastAsia="Arial" w:hAnsi="Arial" w:cs="Arial"/>
          <w:sz w:val="24"/>
          <w:szCs w:val="24"/>
        </w:rPr>
        <w:t>kl</w:t>
      </w:r>
      <w:r>
        <w:rPr>
          <w:rFonts w:ascii="Arial" w:eastAsia="Arial" w:hAnsi="Arial" w:cs="Arial"/>
          <w:spacing w:val="-2"/>
          <w:sz w:val="24"/>
          <w:szCs w:val="24"/>
        </w:rPr>
        <w:t>a</w:t>
      </w:r>
      <w:r>
        <w:rPr>
          <w:rFonts w:ascii="Arial" w:eastAsia="Arial" w:hAnsi="Arial" w:cs="Arial"/>
          <w:spacing w:val="1"/>
          <w:sz w:val="24"/>
          <w:szCs w:val="24"/>
        </w:rPr>
        <w:t>dn</w:t>
      </w:r>
      <w:r>
        <w:rPr>
          <w:rFonts w:ascii="Arial" w:eastAsia="Arial" w:hAnsi="Arial" w:cs="Arial"/>
          <w:sz w:val="24"/>
          <w:szCs w:val="24"/>
        </w:rPr>
        <w:t>o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sidRPr="004A148F">
        <w:rPr>
          <w:rFonts w:ascii="Arial" w:eastAsia="Arial" w:hAnsi="Arial" w:cs="Arial"/>
          <w:sz w:val="24"/>
          <w:szCs w:val="24"/>
        </w:rPr>
        <w:t>i ci</w:t>
      </w:r>
      <w:r w:rsidRPr="004A148F">
        <w:rPr>
          <w:rFonts w:ascii="Arial" w:eastAsia="Arial" w:hAnsi="Arial" w:cs="Arial"/>
          <w:spacing w:val="-1"/>
          <w:sz w:val="24"/>
          <w:szCs w:val="24"/>
        </w:rPr>
        <w:t>j</w:t>
      </w:r>
      <w:r w:rsidRPr="004A148F">
        <w:rPr>
          <w:rFonts w:ascii="Arial" w:eastAsia="Arial" w:hAnsi="Arial" w:cs="Arial"/>
          <w:spacing w:val="1"/>
          <w:sz w:val="24"/>
          <w:szCs w:val="24"/>
        </w:rPr>
        <w:t>en</w:t>
      </w:r>
      <w:r w:rsidRPr="004A148F">
        <w:rPr>
          <w:rFonts w:ascii="Arial" w:eastAsia="Arial" w:hAnsi="Arial" w:cs="Arial"/>
          <w:sz w:val="24"/>
          <w:szCs w:val="24"/>
        </w:rPr>
        <w:t>i</w:t>
      </w:r>
      <w:r w:rsidRPr="004A148F">
        <w:rPr>
          <w:rFonts w:ascii="Arial" w:eastAsia="Arial" w:hAnsi="Arial" w:cs="Arial"/>
          <w:spacing w:val="1"/>
          <w:sz w:val="24"/>
          <w:szCs w:val="24"/>
        </w:rPr>
        <w:t xml:space="preserve"> o</w:t>
      </w:r>
      <w:r w:rsidRPr="004A148F">
        <w:rPr>
          <w:rFonts w:ascii="Arial" w:eastAsia="Arial" w:hAnsi="Arial" w:cs="Arial"/>
          <w:spacing w:val="-1"/>
          <w:sz w:val="24"/>
          <w:szCs w:val="24"/>
        </w:rPr>
        <w:t>da</w:t>
      </w:r>
      <w:r w:rsidRPr="004A148F">
        <w:rPr>
          <w:rFonts w:ascii="Arial" w:eastAsia="Arial" w:hAnsi="Arial" w:cs="Arial"/>
          <w:spacing w:val="1"/>
          <w:sz w:val="24"/>
          <w:szCs w:val="24"/>
        </w:rPr>
        <w:t>b</w:t>
      </w:r>
      <w:r w:rsidRPr="004A148F">
        <w:rPr>
          <w:rFonts w:ascii="Arial" w:eastAsia="Arial" w:hAnsi="Arial" w:cs="Arial"/>
          <w:sz w:val="24"/>
          <w:szCs w:val="24"/>
        </w:rPr>
        <w:t>ra</w:t>
      </w:r>
      <w:r w:rsidRPr="004A148F">
        <w:rPr>
          <w:rFonts w:ascii="Arial" w:eastAsia="Arial" w:hAnsi="Arial" w:cs="Arial"/>
          <w:spacing w:val="2"/>
          <w:sz w:val="24"/>
          <w:szCs w:val="24"/>
        </w:rPr>
        <w:t>n</w:t>
      </w:r>
      <w:r w:rsidRPr="004A148F">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sidRPr="00A12189">
        <w:rPr>
          <w:rFonts w:ascii="Arial" w:eastAsia="Arial" w:hAnsi="Arial" w:cs="Arial"/>
          <w:spacing w:val="1"/>
          <w:sz w:val="24"/>
          <w:szCs w:val="24"/>
        </w:rPr>
        <w:t xml:space="preserve"> </w:t>
      </w:r>
      <w:r>
        <w:rPr>
          <w:rFonts w:ascii="Arial" w:eastAsia="Arial" w:hAnsi="Arial" w:cs="Arial"/>
          <w:spacing w:val="1"/>
          <w:sz w:val="24"/>
          <w:szCs w:val="24"/>
        </w:rPr>
        <w:t>na temelju 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je</w:t>
      </w:r>
      <w:r>
        <w:rPr>
          <w:rFonts w:ascii="Arial" w:eastAsia="Arial" w:hAnsi="Arial" w:cs="Arial"/>
          <w:spacing w:val="1"/>
          <w:sz w:val="24"/>
          <w:szCs w:val="24"/>
        </w:rPr>
        <w:t>ne</w:t>
      </w:r>
      <w:r>
        <w:rPr>
          <w:rFonts w:ascii="Arial" w:eastAsia="Arial" w:hAnsi="Arial" w:cs="Arial"/>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sti </w:t>
      </w:r>
      <w:r>
        <w:rPr>
          <w:rFonts w:ascii="Arial" w:eastAsia="Arial" w:hAnsi="Arial" w:cs="Arial"/>
          <w:spacing w:val="-1"/>
          <w:sz w:val="24"/>
          <w:szCs w:val="24"/>
        </w:rPr>
        <w:t>n</w:t>
      </w:r>
      <w:r>
        <w:rPr>
          <w:rFonts w:ascii="Arial" w:eastAsia="Arial" w:hAnsi="Arial" w:cs="Arial"/>
          <w:spacing w:val="1"/>
          <w:sz w:val="24"/>
          <w:szCs w:val="24"/>
        </w:rPr>
        <w:t>aba</w:t>
      </w:r>
      <w:r>
        <w:rPr>
          <w:rFonts w:ascii="Arial" w:eastAsia="Arial" w:hAnsi="Arial" w:cs="Arial"/>
          <w:spacing w:val="-2"/>
          <w:sz w:val="24"/>
          <w:szCs w:val="24"/>
        </w:rPr>
        <w:t>v</w:t>
      </w:r>
      <w:r>
        <w:rPr>
          <w:rFonts w:ascii="Arial" w:eastAsia="Arial" w:hAnsi="Arial" w:cs="Arial"/>
          <w:sz w:val="24"/>
          <w:szCs w:val="24"/>
        </w:rPr>
        <w:t>e 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p>
    <w:p w:rsidR="00A5027A" w:rsidRPr="00A91536" w:rsidRDefault="00A5027A" w:rsidP="00A5027A">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rPr>
      </w:pPr>
      <w:r w:rsidRPr="00D27159">
        <w:rPr>
          <w:rFonts w:ascii="Arial" w:eastAsia="Arial" w:hAnsi="Arial" w:cs="Arial"/>
          <w:sz w:val="24"/>
          <w:szCs w:val="24"/>
        </w:rPr>
        <w:t xml:space="preserve">− </w:t>
      </w:r>
      <w:proofErr w:type="gramStart"/>
      <w:r w:rsidRPr="00D27159">
        <w:rPr>
          <w:rFonts w:ascii="Arial" w:eastAsia="Arial" w:hAnsi="Arial" w:cs="Arial"/>
          <w:b/>
          <w:sz w:val="24"/>
          <w:szCs w:val="24"/>
        </w:rPr>
        <w:t>rok</w:t>
      </w:r>
      <w:proofErr w:type="gramEnd"/>
      <w:r w:rsidRPr="00D27159">
        <w:rPr>
          <w:rFonts w:ascii="Arial" w:eastAsia="Arial" w:hAnsi="Arial" w:cs="Arial"/>
          <w:b/>
          <w:spacing w:val="2"/>
          <w:sz w:val="24"/>
          <w:szCs w:val="24"/>
        </w:rPr>
        <w:t xml:space="preserve"> i</w:t>
      </w:r>
      <w:r w:rsidR="00C41E20" w:rsidRPr="00D27159">
        <w:rPr>
          <w:rFonts w:ascii="Arial" w:eastAsia="Arial" w:hAnsi="Arial" w:cs="Arial"/>
          <w:b/>
          <w:spacing w:val="2"/>
          <w:sz w:val="24"/>
          <w:szCs w:val="24"/>
        </w:rPr>
        <w:t>sporuke</w:t>
      </w:r>
      <w:r w:rsidRPr="00D27159">
        <w:rPr>
          <w:rFonts w:ascii="Arial" w:eastAsia="Arial" w:hAnsi="Arial" w:cs="Arial"/>
          <w:b/>
          <w:spacing w:val="2"/>
          <w:sz w:val="24"/>
          <w:szCs w:val="24"/>
        </w:rPr>
        <w:t xml:space="preserve"> </w:t>
      </w:r>
      <w:r w:rsidRPr="00D27159">
        <w:rPr>
          <w:rFonts w:ascii="Arial" w:eastAsia="Arial" w:hAnsi="Arial" w:cs="Arial"/>
          <w:b/>
          <w:spacing w:val="1"/>
          <w:sz w:val="24"/>
          <w:szCs w:val="24"/>
        </w:rPr>
        <w:t>p</w:t>
      </w:r>
      <w:r w:rsidRPr="00D27159">
        <w:rPr>
          <w:rFonts w:ascii="Arial" w:eastAsia="Arial" w:hAnsi="Arial" w:cs="Arial"/>
          <w:b/>
          <w:sz w:val="24"/>
          <w:szCs w:val="24"/>
        </w:rPr>
        <w:t>re</w:t>
      </w:r>
      <w:r w:rsidRPr="00D27159">
        <w:rPr>
          <w:rFonts w:ascii="Arial" w:eastAsia="Arial" w:hAnsi="Arial" w:cs="Arial"/>
          <w:b/>
          <w:spacing w:val="-1"/>
          <w:sz w:val="24"/>
          <w:szCs w:val="24"/>
        </w:rPr>
        <w:t>d</w:t>
      </w:r>
      <w:r w:rsidRPr="00D27159">
        <w:rPr>
          <w:rFonts w:ascii="Arial" w:eastAsia="Arial" w:hAnsi="Arial" w:cs="Arial"/>
          <w:b/>
          <w:spacing w:val="1"/>
          <w:sz w:val="24"/>
          <w:szCs w:val="24"/>
        </w:rPr>
        <w:t>me</w:t>
      </w:r>
      <w:r w:rsidRPr="00D27159">
        <w:rPr>
          <w:rFonts w:ascii="Arial" w:eastAsia="Arial" w:hAnsi="Arial" w:cs="Arial"/>
          <w:b/>
          <w:spacing w:val="-2"/>
          <w:sz w:val="24"/>
          <w:szCs w:val="24"/>
        </w:rPr>
        <w:t>t</w:t>
      </w:r>
      <w:r w:rsidRPr="00D27159">
        <w:rPr>
          <w:rFonts w:ascii="Arial" w:eastAsia="Arial" w:hAnsi="Arial" w:cs="Arial"/>
          <w:b/>
          <w:sz w:val="24"/>
          <w:szCs w:val="24"/>
        </w:rPr>
        <w:t>a</w:t>
      </w:r>
      <w:r w:rsidRPr="00D27159">
        <w:rPr>
          <w:rFonts w:ascii="Arial" w:eastAsia="Arial" w:hAnsi="Arial" w:cs="Arial"/>
          <w:b/>
          <w:spacing w:val="3"/>
          <w:sz w:val="24"/>
          <w:szCs w:val="24"/>
        </w:rPr>
        <w:t xml:space="preserve"> </w:t>
      </w:r>
      <w:r w:rsidRPr="00D27159">
        <w:rPr>
          <w:rFonts w:ascii="Arial" w:eastAsia="Arial" w:hAnsi="Arial" w:cs="Arial"/>
          <w:b/>
          <w:spacing w:val="1"/>
          <w:sz w:val="24"/>
          <w:szCs w:val="24"/>
        </w:rPr>
        <w:t>na</w:t>
      </w:r>
      <w:r w:rsidRPr="00D27159">
        <w:rPr>
          <w:rFonts w:ascii="Arial" w:eastAsia="Arial" w:hAnsi="Arial" w:cs="Arial"/>
          <w:b/>
          <w:spacing w:val="-1"/>
          <w:sz w:val="24"/>
          <w:szCs w:val="24"/>
        </w:rPr>
        <w:t>b</w:t>
      </w:r>
      <w:r w:rsidRPr="00D27159">
        <w:rPr>
          <w:rFonts w:ascii="Arial" w:eastAsia="Arial" w:hAnsi="Arial" w:cs="Arial"/>
          <w:b/>
          <w:spacing w:val="1"/>
          <w:sz w:val="24"/>
          <w:szCs w:val="24"/>
        </w:rPr>
        <w:t>a</w:t>
      </w:r>
      <w:r w:rsidRPr="00D27159">
        <w:rPr>
          <w:rFonts w:ascii="Arial" w:eastAsia="Arial" w:hAnsi="Arial" w:cs="Arial"/>
          <w:b/>
          <w:spacing w:val="-2"/>
          <w:sz w:val="24"/>
          <w:szCs w:val="24"/>
        </w:rPr>
        <w:t>v</w:t>
      </w:r>
      <w:r w:rsidRPr="00D27159">
        <w:rPr>
          <w:rFonts w:ascii="Arial" w:eastAsia="Arial" w:hAnsi="Arial" w:cs="Arial"/>
          <w:b/>
          <w:spacing w:val="2"/>
          <w:sz w:val="24"/>
          <w:szCs w:val="24"/>
        </w:rPr>
        <w:t>e</w:t>
      </w:r>
      <w:r w:rsidRPr="00D27159">
        <w:rPr>
          <w:rFonts w:ascii="Arial" w:eastAsia="Arial" w:hAnsi="Arial" w:cs="Arial"/>
          <w:b/>
          <w:sz w:val="24"/>
          <w:szCs w:val="24"/>
        </w:rPr>
        <w:t>:</w:t>
      </w:r>
      <w:r w:rsidRPr="00D27159">
        <w:rPr>
          <w:rFonts w:ascii="Arial" w:eastAsia="Arial" w:hAnsi="Arial" w:cs="Arial"/>
          <w:spacing w:val="2"/>
          <w:sz w:val="24"/>
          <w:szCs w:val="24"/>
        </w:rPr>
        <w:t xml:space="preserve"> </w:t>
      </w:r>
      <w:r w:rsidR="00D27159" w:rsidRPr="00D27159">
        <w:rPr>
          <w:rFonts w:ascii="Arial" w:eastAsia="Arial" w:hAnsi="Arial" w:cs="Arial"/>
          <w:sz w:val="23"/>
          <w:szCs w:val="23"/>
          <w:lang w:val="hr-HR"/>
        </w:rPr>
        <w:t>Rok izvršenja usluge je u razdoblju od 26. do 30. lipnja 2024. godine.</w:t>
      </w:r>
    </w:p>
    <w:p w:rsidR="00A5027A" w:rsidRDefault="00A5027A" w:rsidP="00A5027A">
      <w:pPr>
        <w:tabs>
          <w:tab w:val="left" w:pos="9639"/>
        </w:tabs>
        <w:ind w:left="284" w:right="77"/>
        <w:jc w:val="both"/>
        <w:rPr>
          <w:rFonts w:ascii="Arial" w:eastAsia="Arial" w:hAnsi="Arial" w:cs="Arial"/>
          <w:sz w:val="24"/>
          <w:szCs w:val="24"/>
        </w:rPr>
      </w:pPr>
      <w:proofErr w:type="gramStart"/>
      <w:r w:rsidRPr="00EF3EF1">
        <w:rPr>
          <w:rFonts w:ascii="Arial" w:eastAsia="Arial" w:hAnsi="Arial" w:cs="Arial"/>
          <w:sz w:val="24"/>
          <w:szCs w:val="24"/>
        </w:rPr>
        <w:lastRenderedPageBreak/>
        <w:t xml:space="preserve">−  </w:t>
      </w:r>
      <w:r w:rsidRPr="00EF3EF1">
        <w:rPr>
          <w:rFonts w:ascii="Arial" w:eastAsia="Arial" w:hAnsi="Arial" w:cs="Arial"/>
          <w:b/>
          <w:sz w:val="24"/>
          <w:szCs w:val="24"/>
        </w:rPr>
        <w:t>rok</w:t>
      </w:r>
      <w:proofErr w:type="gramEnd"/>
      <w:r w:rsidRPr="00EF3EF1">
        <w:rPr>
          <w:rFonts w:ascii="Arial" w:eastAsia="Arial" w:hAnsi="Arial" w:cs="Arial"/>
          <w:b/>
          <w:spacing w:val="1"/>
          <w:sz w:val="24"/>
          <w:szCs w:val="24"/>
        </w:rPr>
        <w:t xml:space="preserve"> n</w:t>
      </w:r>
      <w:r w:rsidRPr="00EF3EF1">
        <w:rPr>
          <w:rFonts w:ascii="Arial" w:eastAsia="Arial" w:hAnsi="Arial" w:cs="Arial"/>
          <w:b/>
          <w:sz w:val="24"/>
          <w:szCs w:val="24"/>
        </w:rPr>
        <w:t>a</w:t>
      </w:r>
      <w:r w:rsidRPr="00EF3EF1">
        <w:rPr>
          <w:rFonts w:ascii="Arial" w:eastAsia="Arial" w:hAnsi="Arial" w:cs="Arial"/>
          <w:b/>
          <w:spacing w:val="1"/>
          <w:sz w:val="24"/>
          <w:szCs w:val="24"/>
        </w:rPr>
        <w:t xml:space="preserve"> </w:t>
      </w:r>
      <w:r w:rsidRPr="00EF3EF1">
        <w:rPr>
          <w:rFonts w:ascii="Arial" w:eastAsia="Arial" w:hAnsi="Arial" w:cs="Arial"/>
          <w:b/>
          <w:sz w:val="24"/>
          <w:szCs w:val="24"/>
        </w:rPr>
        <w:t>k</w:t>
      </w:r>
      <w:r w:rsidRPr="00EF3EF1">
        <w:rPr>
          <w:rFonts w:ascii="Arial" w:eastAsia="Arial" w:hAnsi="Arial" w:cs="Arial"/>
          <w:b/>
          <w:spacing w:val="1"/>
          <w:sz w:val="24"/>
          <w:szCs w:val="24"/>
        </w:rPr>
        <w:t>o</w:t>
      </w:r>
      <w:r w:rsidRPr="00EF3EF1">
        <w:rPr>
          <w:rFonts w:ascii="Arial" w:eastAsia="Arial" w:hAnsi="Arial" w:cs="Arial"/>
          <w:b/>
          <w:sz w:val="24"/>
          <w:szCs w:val="24"/>
        </w:rPr>
        <w:t>ji se</w:t>
      </w:r>
      <w:r w:rsidRPr="00EF3EF1">
        <w:rPr>
          <w:rFonts w:ascii="Arial" w:eastAsia="Arial" w:hAnsi="Arial" w:cs="Arial"/>
          <w:b/>
          <w:spacing w:val="1"/>
          <w:sz w:val="24"/>
          <w:szCs w:val="24"/>
        </w:rPr>
        <w:t xml:space="preserve"> </w:t>
      </w:r>
      <w:r w:rsidRPr="00EF3EF1">
        <w:rPr>
          <w:rFonts w:ascii="Arial" w:eastAsia="Arial" w:hAnsi="Arial" w:cs="Arial"/>
          <w:b/>
          <w:sz w:val="24"/>
          <w:szCs w:val="24"/>
        </w:rPr>
        <w:t>s</w:t>
      </w:r>
      <w:r w:rsidRPr="00EF3EF1">
        <w:rPr>
          <w:rFonts w:ascii="Arial" w:eastAsia="Arial" w:hAnsi="Arial" w:cs="Arial"/>
          <w:b/>
          <w:spacing w:val="2"/>
          <w:sz w:val="24"/>
          <w:szCs w:val="24"/>
        </w:rPr>
        <w:t>k</w:t>
      </w:r>
      <w:r w:rsidRPr="00EF3EF1">
        <w:rPr>
          <w:rFonts w:ascii="Arial" w:eastAsia="Arial" w:hAnsi="Arial" w:cs="Arial"/>
          <w:b/>
          <w:sz w:val="24"/>
          <w:szCs w:val="24"/>
        </w:rPr>
        <w:t>la</w:t>
      </w:r>
      <w:r w:rsidRPr="00EF3EF1">
        <w:rPr>
          <w:rFonts w:ascii="Arial" w:eastAsia="Arial" w:hAnsi="Arial" w:cs="Arial"/>
          <w:b/>
          <w:spacing w:val="1"/>
          <w:sz w:val="24"/>
          <w:szCs w:val="24"/>
        </w:rPr>
        <w:t>p</w:t>
      </w:r>
      <w:r w:rsidRPr="00EF3EF1">
        <w:rPr>
          <w:rFonts w:ascii="Arial" w:eastAsia="Arial" w:hAnsi="Arial" w:cs="Arial"/>
          <w:b/>
          <w:sz w:val="24"/>
          <w:szCs w:val="24"/>
        </w:rPr>
        <w:t>a</w:t>
      </w:r>
      <w:r w:rsidRPr="00EF3EF1">
        <w:rPr>
          <w:rFonts w:ascii="Arial" w:eastAsia="Arial" w:hAnsi="Arial" w:cs="Arial"/>
          <w:b/>
          <w:spacing w:val="1"/>
          <w:sz w:val="24"/>
          <w:szCs w:val="24"/>
        </w:rPr>
        <w:t xml:space="preserve"> u</w:t>
      </w:r>
      <w:r w:rsidRPr="00EF3EF1">
        <w:rPr>
          <w:rFonts w:ascii="Arial" w:eastAsia="Arial" w:hAnsi="Arial" w:cs="Arial"/>
          <w:b/>
          <w:spacing w:val="-1"/>
          <w:sz w:val="24"/>
          <w:szCs w:val="24"/>
        </w:rPr>
        <w:t>g</w:t>
      </w:r>
      <w:r w:rsidRPr="00EF3EF1">
        <w:rPr>
          <w:rFonts w:ascii="Arial" w:eastAsia="Arial" w:hAnsi="Arial" w:cs="Arial"/>
          <w:b/>
          <w:spacing w:val="1"/>
          <w:sz w:val="24"/>
          <w:szCs w:val="24"/>
        </w:rPr>
        <w:t>o</w:t>
      </w:r>
      <w:r w:rsidRPr="00EF3EF1">
        <w:rPr>
          <w:rFonts w:ascii="Arial" w:eastAsia="Arial" w:hAnsi="Arial" w:cs="Arial"/>
          <w:b/>
          <w:spacing w:val="-2"/>
          <w:sz w:val="24"/>
          <w:szCs w:val="24"/>
        </w:rPr>
        <w:t>v</w:t>
      </w:r>
      <w:r w:rsidRPr="00EF3EF1">
        <w:rPr>
          <w:rFonts w:ascii="Arial" w:eastAsia="Arial" w:hAnsi="Arial" w:cs="Arial"/>
          <w:b/>
          <w:spacing w:val="1"/>
          <w:sz w:val="24"/>
          <w:szCs w:val="24"/>
        </w:rPr>
        <w:t>o</w:t>
      </w:r>
      <w:r w:rsidRPr="00EF3EF1">
        <w:rPr>
          <w:rFonts w:ascii="Arial" w:eastAsia="Arial" w:hAnsi="Arial" w:cs="Arial"/>
          <w:b/>
          <w:sz w:val="24"/>
          <w:szCs w:val="24"/>
        </w:rPr>
        <w:t>r:</w:t>
      </w:r>
      <w:r w:rsidRPr="00EF3EF1">
        <w:rPr>
          <w:rFonts w:ascii="Arial" w:eastAsia="Arial" w:hAnsi="Arial" w:cs="Arial"/>
          <w:spacing w:val="7"/>
          <w:sz w:val="24"/>
          <w:szCs w:val="24"/>
        </w:rPr>
        <w:t xml:space="preserve"> </w:t>
      </w:r>
      <w:r w:rsidR="00EF3EF1" w:rsidRPr="00EF3EF1">
        <w:rPr>
          <w:rFonts w:ascii="Arial" w:eastAsia="Arial" w:hAnsi="Arial" w:cs="Arial"/>
          <w:sz w:val="23"/>
          <w:szCs w:val="23"/>
        </w:rPr>
        <w:t xml:space="preserve">Ugovor o </w:t>
      </w:r>
      <w:r w:rsidR="00EF3EF1" w:rsidRPr="00EF3EF1">
        <w:rPr>
          <w:rFonts w:ascii="Arial" w:hAnsi="Arial" w:cs="Arial"/>
          <w:sz w:val="23"/>
          <w:szCs w:val="23"/>
        </w:rPr>
        <w:t xml:space="preserve">nabavi </w:t>
      </w:r>
      <w:r w:rsidR="00EF3EF1" w:rsidRPr="00EF3EF1">
        <w:rPr>
          <w:rFonts w:ascii="Arial" w:eastAsia="Arial" w:hAnsi="Arial" w:cs="Arial"/>
          <w:b/>
          <w:sz w:val="23"/>
          <w:szCs w:val="23"/>
        </w:rPr>
        <w:t>Usluga organizacije putovanja, prijevoza i smještaja za potrebe provođenja javnozdravstvene akcije</w:t>
      </w:r>
      <w:r w:rsidR="00EF3EF1" w:rsidRPr="00EF3EF1">
        <w:rPr>
          <w:rFonts w:ascii="Arial" w:eastAsia="Arial" w:hAnsi="Arial" w:cs="Arial"/>
          <w:bCs/>
          <w:spacing w:val="1"/>
          <w:sz w:val="23"/>
          <w:szCs w:val="23"/>
          <w:lang w:val="en-AU"/>
        </w:rPr>
        <w:t xml:space="preserve">, </w:t>
      </w:r>
      <w:r w:rsidR="00EF3EF1" w:rsidRPr="00EF3EF1">
        <w:rPr>
          <w:rFonts w:ascii="Arial" w:eastAsia="Arial" w:hAnsi="Arial" w:cs="Arial"/>
          <w:sz w:val="23"/>
          <w:szCs w:val="23"/>
        </w:rPr>
        <w:t>skla</w:t>
      </w:r>
      <w:r w:rsidR="00EF3EF1" w:rsidRPr="00EF3EF1">
        <w:rPr>
          <w:rFonts w:ascii="Arial" w:eastAsia="Arial" w:hAnsi="Arial" w:cs="Arial"/>
          <w:spacing w:val="1"/>
          <w:sz w:val="23"/>
          <w:szCs w:val="23"/>
        </w:rPr>
        <w:t>p</w:t>
      </w:r>
      <w:r w:rsidR="00EF3EF1" w:rsidRPr="00EF3EF1">
        <w:rPr>
          <w:rFonts w:ascii="Arial" w:eastAsia="Arial" w:hAnsi="Arial" w:cs="Arial"/>
          <w:sz w:val="23"/>
          <w:szCs w:val="23"/>
        </w:rPr>
        <w:t>a se na razdoblje do 01.07.2024.</w:t>
      </w:r>
    </w:p>
    <w:p w:rsidR="00C41E20" w:rsidRPr="0030790D" w:rsidRDefault="00A5027A" w:rsidP="00C41E20">
      <w:pPr>
        <w:ind w:left="284" w:right="219"/>
        <w:rPr>
          <w:rFonts w:ascii="Arial" w:hAnsi="Arial" w:cs="Arial"/>
          <w:color w:val="000000" w:themeColor="text1"/>
          <w:sz w:val="23"/>
          <w:szCs w:val="23"/>
          <w:lang w:val="hr-HR"/>
        </w:rPr>
      </w:pPr>
      <w:r w:rsidRPr="00C41E20">
        <w:rPr>
          <w:rFonts w:ascii="Arial" w:eastAsia="Arial" w:hAnsi="Arial" w:cs="Arial"/>
          <w:color w:val="000000" w:themeColor="text1"/>
          <w:sz w:val="24"/>
          <w:szCs w:val="24"/>
        </w:rPr>
        <w:t>−</w:t>
      </w:r>
      <w:r w:rsidRPr="00C41E20">
        <w:rPr>
          <w:rFonts w:ascii="Arial" w:eastAsia="Arial" w:hAnsi="Arial" w:cs="Arial"/>
          <w:color w:val="000000" w:themeColor="text1"/>
          <w:spacing w:val="1"/>
          <w:sz w:val="24"/>
          <w:szCs w:val="24"/>
        </w:rPr>
        <w:t xml:space="preserve"> </w:t>
      </w:r>
      <w:proofErr w:type="gramStart"/>
      <w:r w:rsidRPr="00C41E20">
        <w:rPr>
          <w:rFonts w:ascii="Arial" w:eastAsia="Arial" w:hAnsi="Arial" w:cs="Arial"/>
          <w:b/>
          <w:color w:val="000000" w:themeColor="text1"/>
          <w:sz w:val="24"/>
          <w:szCs w:val="24"/>
        </w:rPr>
        <w:t>rok</w:t>
      </w:r>
      <w:proofErr w:type="gramEnd"/>
      <w:r w:rsidRPr="00C41E20">
        <w:rPr>
          <w:rFonts w:ascii="Arial" w:eastAsia="Arial" w:hAnsi="Arial" w:cs="Arial"/>
          <w:b/>
          <w:color w:val="000000" w:themeColor="text1"/>
          <w:sz w:val="24"/>
          <w:szCs w:val="24"/>
        </w:rPr>
        <w:t>,</w:t>
      </w:r>
      <w:r w:rsidRPr="00C41E20">
        <w:rPr>
          <w:rFonts w:ascii="Arial" w:eastAsia="Arial" w:hAnsi="Arial" w:cs="Arial"/>
          <w:b/>
          <w:color w:val="000000" w:themeColor="text1"/>
          <w:spacing w:val="3"/>
          <w:sz w:val="24"/>
          <w:szCs w:val="24"/>
        </w:rPr>
        <w:t xml:space="preserve"> </w:t>
      </w:r>
      <w:r w:rsidRPr="00C41E20">
        <w:rPr>
          <w:rFonts w:ascii="Arial" w:eastAsia="Arial" w:hAnsi="Arial" w:cs="Arial"/>
          <w:b/>
          <w:color w:val="000000" w:themeColor="text1"/>
          <w:spacing w:val="1"/>
          <w:sz w:val="24"/>
          <w:szCs w:val="24"/>
        </w:rPr>
        <w:t>na</w:t>
      </w:r>
      <w:r w:rsidRPr="00C41E20">
        <w:rPr>
          <w:rFonts w:ascii="Arial" w:eastAsia="Arial" w:hAnsi="Arial" w:cs="Arial"/>
          <w:b/>
          <w:color w:val="000000" w:themeColor="text1"/>
          <w:sz w:val="24"/>
          <w:szCs w:val="24"/>
        </w:rPr>
        <w:t>čin</w:t>
      </w:r>
      <w:r w:rsidRPr="00C41E20">
        <w:rPr>
          <w:rFonts w:ascii="Arial" w:eastAsia="Arial" w:hAnsi="Arial" w:cs="Arial"/>
          <w:b/>
          <w:color w:val="000000" w:themeColor="text1"/>
          <w:spacing w:val="3"/>
          <w:sz w:val="24"/>
          <w:szCs w:val="24"/>
        </w:rPr>
        <w:t xml:space="preserve"> </w:t>
      </w:r>
      <w:r w:rsidRPr="00C41E20">
        <w:rPr>
          <w:rFonts w:ascii="Arial" w:eastAsia="Arial" w:hAnsi="Arial" w:cs="Arial"/>
          <w:b/>
          <w:color w:val="000000" w:themeColor="text1"/>
          <w:sz w:val="24"/>
          <w:szCs w:val="24"/>
        </w:rPr>
        <w:t>i</w:t>
      </w:r>
      <w:r w:rsidRPr="00C41E20">
        <w:rPr>
          <w:rFonts w:ascii="Arial" w:eastAsia="Arial" w:hAnsi="Arial" w:cs="Arial"/>
          <w:b/>
          <w:color w:val="000000" w:themeColor="text1"/>
          <w:spacing w:val="2"/>
          <w:sz w:val="24"/>
          <w:szCs w:val="24"/>
        </w:rPr>
        <w:t xml:space="preserve"> </w:t>
      </w:r>
      <w:r w:rsidRPr="00C41E20">
        <w:rPr>
          <w:rFonts w:ascii="Arial" w:eastAsia="Arial" w:hAnsi="Arial" w:cs="Arial"/>
          <w:b/>
          <w:color w:val="000000" w:themeColor="text1"/>
          <w:spacing w:val="3"/>
          <w:sz w:val="24"/>
          <w:szCs w:val="24"/>
        </w:rPr>
        <w:t>u</w:t>
      </w:r>
      <w:r w:rsidRPr="00C41E20">
        <w:rPr>
          <w:rFonts w:ascii="Arial" w:eastAsia="Arial" w:hAnsi="Arial" w:cs="Arial"/>
          <w:b/>
          <w:color w:val="000000" w:themeColor="text1"/>
          <w:spacing w:val="-2"/>
          <w:sz w:val="24"/>
          <w:szCs w:val="24"/>
        </w:rPr>
        <w:t>v</w:t>
      </w:r>
      <w:r w:rsidRPr="00C41E20">
        <w:rPr>
          <w:rFonts w:ascii="Arial" w:eastAsia="Arial" w:hAnsi="Arial" w:cs="Arial"/>
          <w:b/>
          <w:color w:val="000000" w:themeColor="text1"/>
          <w:sz w:val="24"/>
          <w:szCs w:val="24"/>
        </w:rPr>
        <w:t>je</w:t>
      </w:r>
      <w:r w:rsidRPr="00C41E20">
        <w:rPr>
          <w:rFonts w:ascii="Arial" w:eastAsia="Arial" w:hAnsi="Arial" w:cs="Arial"/>
          <w:b/>
          <w:color w:val="000000" w:themeColor="text1"/>
          <w:spacing w:val="1"/>
          <w:sz w:val="24"/>
          <w:szCs w:val="24"/>
        </w:rPr>
        <w:t>t</w:t>
      </w:r>
      <w:r w:rsidRPr="00C41E20">
        <w:rPr>
          <w:rFonts w:ascii="Arial" w:eastAsia="Arial" w:hAnsi="Arial" w:cs="Arial"/>
          <w:b/>
          <w:color w:val="000000" w:themeColor="text1"/>
          <w:sz w:val="24"/>
          <w:szCs w:val="24"/>
        </w:rPr>
        <w:t>i</w:t>
      </w:r>
      <w:r w:rsidRPr="00C41E20">
        <w:rPr>
          <w:rFonts w:ascii="Arial" w:eastAsia="Arial" w:hAnsi="Arial" w:cs="Arial"/>
          <w:b/>
          <w:color w:val="000000" w:themeColor="text1"/>
          <w:spacing w:val="2"/>
          <w:sz w:val="24"/>
          <w:szCs w:val="24"/>
        </w:rPr>
        <w:t xml:space="preserve"> </w:t>
      </w:r>
      <w:r w:rsidRPr="00C41E20">
        <w:rPr>
          <w:rFonts w:ascii="Arial" w:eastAsia="Arial" w:hAnsi="Arial" w:cs="Arial"/>
          <w:b/>
          <w:color w:val="000000" w:themeColor="text1"/>
          <w:spacing w:val="1"/>
          <w:sz w:val="24"/>
          <w:szCs w:val="24"/>
        </w:rPr>
        <w:t>p</w:t>
      </w:r>
      <w:r w:rsidRPr="00C41E20">
        <w:rPr>
          <w:rFonts w:ascii="Arial" w:eastAsia="Arial" w:hAnsi="Arial" w:cs="Arial"/>
          <w:b/>
          <w:color w:val="000000" w:themeColor="text1"/>
          <w:sz w:val="24"/>
          <w:szCs w:val="24"/>
        </w:rPr>
        <w:t>lać</w:t>
      </w:r>
      <w:r w:rsidRPr="00C41E20">
        <w:rPr>
          <w:rFonts w:ascii="Arial" w:eastAsia="Arial" w:hAnsi="Arial" w:cs="Arial"/>
          <w:b/>
          <w:color w:val="000000" w:themeColor="text1"/>
          <w:spacing w:val="1"/>
          <w:sz w:val="24"/>
          <w:szCs w:val="24"/>
        </w:rPr>
        <w:t>an</w:t>
      </w:r>
      <w:r w:rsidRPr="00C41E20">
        <w:rPr>
          <w:rFonts w:ascii="Arial" w:eastAsia="Arial" w:hAnsi="Arial" w:cs="Arial"/>
          <w:b/>
          <w:color w:val="000000" w:themeColor="text1"/>
          <w:sz w:val="24"/>
          <w:szCs w:val="24"/>
        </w:rPr>
        <w:t>ja:</w:t>
      </w:r>
      <w:r w:rsidRPr="00C41E20">
        <w:rPr>
          <w:rFonts w:ascii="Arial" w:eastAsia="Arial" w:hAnsi="Arial" w:cs="Arial"/>
          <w:color w:val="000000" w:themeColor="text1"/>
          <w:spacing w:val="7"/>
          <w:sz w:val="24"/>
          <w:szCs w:val="24"/>
        </w:rPr>
        <w:t xml:space="preserve"> </w:t>
      </w:r>
      <w:r w:rsidR="00C41E20" w:rsidRPr="0030790D">
        <w:rPr>
          <w:rFonts w:ascii="Arial" w:hAnsi="Arial" w:cs="Arial"/>
          <w:color w:val="000000" w:themeColor="text1"/>
          <w:sz w:val="23"/>
          <w:szCs w:val="23"/>
          <w:lang w:val="hr-HR"/>
        </w:rPr>
        <w:t>Plaćanje se obavlja u roku 60 (šezdeset) dana od dana nastanka dužničko – vjerovničkog odnosa</w:t>
      </w:r>
      <w:r w:rsidR="00FB0066">
        <w:rPr>
          <w:rFonts w:ascii="Arial" w:hAnsi="Arial" w:cs="Arial"/>
          <w:color w:val="000000" w:themeColor="text1"/>
          <w:sz w:val="23"/>
          <w:szCs w:val="23"/>
          <w:lang w:val="hr-HR"/>
        </w:rPr>
        <w:t xml:space="preserve"> odnosno</w:t>
      </w:r>
      <w:r w:rsidR="00C41E20" w:rsidRPr="0030790D">
        <w:rPr>
          <w:rFonts w:ascii="Arial" w:hAnsi="Arial" w:cs="Arial"/>
          <w:color w:val="000000" w:themeColor="text1"/>
          <w:sz w:val="23"/>
          <w:szCs w:val="23"/>
          <w:lang w:val="hr-HR"/>
        </w:rPr>
        <w:t xml:space="preserve"> izdavanja računa od strane naručitelja.</w:t>
      </w:r>
    </w:p>
    <w:p w:rsidR="00C41E20" w:rsidRPr="0030790D" w:rsidRDefault="00C41E20" w:rsidP="00C41E20">
      <w:pPr>
        <w:ind w:left="284" w:right="219"/>
        <w:rPr>
          <w:rFonts w:ascii="Arial" w:hAnsi="Arial" w:cs="Arial"/>
          <w:color w:val="000000" w:themeColor="text1"/>
          <w:sz w:val="23"/>
          <w:szCs w:val="23"/>
          <w:lang w:val="hr-HR"/>
        </w:rPr>
      </w:pPr>
      <w:r w:rsidRPr="0030790D">
        <w:rPr>
          <w:rFonts w:ascii="Arial" w:hAnsi="Arial" w:cs="Arial"/>
          <w:color w:val="000000" w:themeColor="text1"/>
          <w:sz w:val="23"/>
          <w:szCs w:val="23"/>
          <w:lang w:val="hr-HR"/>
        </w:rPr>
        <w:t>Plaćanje se obavlja na žiro-račun odabranog ponuditelja.</w:t>
      </w:r>
    </w:p>
    <w:p w:rsidR="00841F9C" w:rsidRPr="00A55DB6" w:rsidRDefault="00C41E20" w:rsidP="00C41E20">
      <w:pPr>
        <w:tabs>
          <w:tab w:val="left" w:pos="9639"/>
        </w:tabs>
        <w:spacing w:line="260" w:lineRule="exact"/>
        <w:ind w:left="284" w:right="77"/>
        <w:jc w:val="both"/>
        <w:rPr>
          <w:rFonts w:ascii="Arial" w:eastAsia="Arial" w:hAnsi="Arial" w:cs="Arial"/>
          <w:color w:val="000000" w:themeColor="text1"/>
          <w:sz w:val="23"/>
          <w:szCs w:val="23"/>
        </w:rPr>
      </w:pPr>
      <w:r w:rsidRPr="0030790D">
        <w:rPr>
          <w:rFonts w:ascii="Arial" w:hAnsi="Arial" w:cs="Arial"/>
          <w:color w:val="000000" w:themeColor="text1"/>
          <w:sz w:val="23"/>
          <w:szCs w:val="23"/>
          <w:lang w:val="hr-HR"/>
        </w:rPr>
        <w:t>Predujam i traženje sredstava osiguranja plaćanja isključeni su.</w:t>
      </w:r>
    </w:p>
    <w:p w:rsidR="00111D5D" w:rsidRPr="000C1E27" w:rsidRDefault="00111D5D" w:rsidP="00A259C6">
      <w:pPr>
        <w:widowControl w:val="0"/>
        <w:autoSpaceDE w:val="0"/>
        <w:autoSpaceDN w:val="0"/>
        <w:adjustRightInd w:val="0"/>
        <w:spacing w:line="239" w:lineRule="auto"/>
        <w:ind w:right="219"/>
        <w:jc w:val="both"/>
        <w:rPr>
          <w:rFonts w:ascii="Arial" w:eastAsia="Arial" w:hAnsi="Arial" w:cs="Arial"/>
          <w:spacing w:val="1"/>
          <w:sz w:val="23"/>
          <w:szCs w:val="23"/>
        </w:rPr>
      </w:pPr>
    </w:p>
    <w:p w:rsidR="00AD6FA3" w:rsidRPr="000C1E27" w:rsidRDefault="00E75361" w:rsidP="0002642F">
      <w:pPr>
        <w:ind w:left="284" w:right="219"/>
        <w:jc w:val="both"/>
        <w:rPr>
          <w:rFonts w:ascii="Arial" w:eastAsia="Arial" w:hAnsi="Arial" w:cs="Arial"/>
          <w:b/>
          <w:sz w:val="23"/>
          <w:szCs w:val="23"/>
        </w:rPr>
      </w:pPr>
      <w:r>
        <w:rPr>
          <w:rFonts w:ascii="Arial" w:eastAsia="Arial" w:hAnsi="Arial" w:cs="Arial"/>
          <w:b/>
          <w:spacing w:val="1"/>
          <w:sz w:val="23"/>
          <w:szCs w:val="23"/>
        </w:rPr>
        <w:t>25</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t dokum</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t</w:t>
      </w:r>
      <w:r w:rsidR="00042926" w:rsidRPr="000C1E27">
        <w:rPr>
          <w:rFonts w:ascii="Arial" w:eastAsia="Arial" w:hAnsi="Arial" w:cs="Arial"/>
          <w:b/>
          <w:spacing w:val="1"/>
          <w:sz w:val="23"/>
          <w:szCs w:val="23"/>
        </w:rPr>
        <w:t>ac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z w:val="23"/>
          <w:szCs w:val="23"/>
        </w:rPr>
        <w:t>e</w:t>
      </w:r>
    </w:p>
    <w:p w:rsidR="008B3837" w:rsidRDefault="00042926" w:rsidP="00447A66">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pacing w:val="1"/>
          <w:sz w:val="23"/>
          <w:szCs w:val="23"/>
        </w:rPr>
        <w:t>en</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 xml:space="preserve">z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w:t>
      </w:r>
      <w:r w:rsidRPr="000C1E27">
        <w:rPr>
          <w:rFonts w:ascii="Arial" w:eastAsia="Arial" w:hAnsi="Arial" w:cs="Arial"/>
          <w:spacing w:val="4"/>
          <w:sz w:val="23"/>
          <w:szCs w:val="23"/>
        </w:rPr>
        <w:t xml:space="preserve"> </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st</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z</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jn</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2"/>
          <w:sz w:val="23"/>
          <w:szCs w:val="23"/>
        </w:rPr>
        <w:t>v</w:t>
      </w:r>
      <w:r w:rsidRPr="000C1E27">
        <w:rPr>
          <w:rFonts w:ascii="Arial" w:eastAsia="Arial" w:hAnsi="Arial" w:cs="Arial"/>
          <w:sz w:val="23"/>
          <w:szCs w:val="23"/>
        </w:rPr>
        <w:t>rać</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 u</w:t>
      </w:r>
      <w:r w:rsidRPr="000C1E27">
        <w:rPr>
          <w:rFonts w:ascii="Arial" w:eastAsia="Arial" w:hAnsi="Arial" w:cs="Arial"/>
          <w:spacing w:val="2"/>
          <w:sz w:val="23"/>
          <w:szCs w:val="23"/>
        </w:rPr>
        <w:t xml:space="preserve"> </w:t>
      </w:r>
      <w:r w:rsidRPr="000C1E27">
        <w:rPr>
          <w:rFonts w:ascii="Arial" w:eastAsia="Arial" w:hAnsi="Arial" w:cs="Arial"/>
          <w:sz w:val="23"/>
          <w:szCs w:val="23"/>
        </w:rPr>
        <w:t>slu</w:t>
      </w:r>
      <w:r w:rsidRPr="000C1E27">
        <w:rPr>
          <w:rFonts w:ascii="Arial" w:eastAsia="Arial" w:hAnsi="Arial" w:cs="Arial"/>
          <w:spacing w:val="-2"/>
          <w:sz w:val="23"/>
          <w:szCs w:val="23"/>
        </w:rPr>
        <w:t>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 xml:space="preserve">jele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 i</w:t>
      </w:r>
      <w:r w:rsidRPr="000C1E27">
        <w:rPr>
          <w:rFonts w:ascii="Arial" w:eastAsia="Arial" w:hAnsi="Arial" w:cs="Arial"/>
          <w:spacing w:val="1"/>
          <w:sz w:val="23"/>
          <w:szCs w:val="23"/>
        </w:rPr>
        <w:t xml:space="preserve"> 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d</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e</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ude</w:t>
      </w:r>
      <w:r w:rsidRPr="000C1E27">
        <w:rPr>
          <w:rFonts w:ascii="Arial" w:eastAsia="Arial" w:hAnsi="Arial" w:cs="Arial"/>
          <w:sz w:val="23"/>
          <w:szCs w:val="23"/>
        </w:rPr>
        <w:t>.</w:t>
      </w:r>
    </w:p>
    <w:p w:rsidR="00447A66" w:rsidRPr="00447A66" w:rsidRDefault="00447A66" w:rsidP="00447A66">
      <w:pPr>
        <w:ind w:left="284" w:right="219"/>
        <w:jc w:val="both"/>
        <w:rPr>
          <w:rFonts w:ascii="Arial" w:eastAsia="Arial" w:hAnsi="Arial" w:cs="Arial"/>
          <w:sz w:val="23"/>
          <w:szCs w:val="23"/>
        </w:rPr>
      </w:pPr>
    </w:p>
    <w:p w:rsidR="00AD6FA3" w:rsidRPr="000C1E27" w:rsidRDefault="00E75361" w:rsidP="0002642F">
      <w:pPr>
        <w:ind w:left="284" w:right="219"/>
        <w:jc w:val="both"/>
        <w:rPr>
          <w:rFonts w:ascii="Arial" w:eastAsia="Arial" w:hAnsi="Arial" w:cs="Arial"/>
          <w:sz w:val="23"/>
          <w:szCs w:val="23"/>
        </w:rPr>
      </w:pPr>
      <w:r>
        <w:rPr>
          <w:rFonts w:ascii="Arial" w:eastAsia="Arial" w:hAnsi="Arial" w:cs="Arial"/>
          <w:b/>
          <w:spacing w:val="1"/>
          <w:sz w:val="23"/>
          <w:szCs w:val="23"/>
        </w:rPr>
        <w:t>26</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w:t>
      </w:r>
      <w:r w:rsidR="00042926" w:rsidRPr="000C1E27">
        <w:rPr>
          <w:rFonts w:ascii="Arial" w:eastAsia="Arial" w:hAnsi="Arial" w:cs="Arial"/>
          <w:b/>
          <w:spacing w:val="-3"/>
          <w:sz w:val="23"/>
          <w:szCs w:val="23"/>
        </w:rPr>
        <w:t>o</w:t>
      </w:r>
      <w:r w:rsidR="00042926" w:rsidRPr="000C1E27">
        <w:rPr>
          <w:rFonts w:ascii="Arial" w:eastAsia="Arial" w:hAnsi="Arial" w:cs="Arial"/>
          <w:b/>
          <w:spacing w:val="1"/>
          <w:sz w:val="23"/>
          <w:szCs w:val="23"/>
        </w:rPr>
        <w:t>se</w:t>
      </w:r>
      <w:r w:rsidR="00042926" w:rsidRPr="000C1E27">
        <w:rPr>
          <w:rFonts w:ascii="Arial" w:eastAsia="Arial" w:hAnsi="Arial" w:cs="Arial"/>
          <w:b/>
          <w:sz w:val="23"/>
          <w:szCs w:val="23"/>
        </w:rPr>
        <w:t>bne</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odr</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dbe</w:t>
      </w:r>
    </w:p>
    <w:p w:rsidR="006C5FDA" w:rsidRPr="000C1E27" w:rsidRDefault="005E0168" w:rsidP="0002642F">
      <w:pPr>
        <w:ind w:left="284" w:right="219"/>
        <w:jc w:val="both"/>
        <w:rPr>
          <w:rFonts w:ascii="Arial" w:eastAsia="Arial" w:hAnsi="Arial" w:cs="Arial"/>
          <w:sz w:val="23"/>
          <w:szCs w:val="23"/>
        </w:rPr>
      </w:pPr>
      <w:r w:rsidRPr="000C1E27">
        <w:rPr>
          <w:rFonts w:ascii="Arial" w:eastAsia="Arial" w:hAnsi="Arial" w:cs="Arial"/>
          <w:sz w:val="23"/>
          <w:szCs w:val="23"/>
        </w:rPr>
        <w:t xml:space="preserve">Na </w:t>
      </w:r>
      <w:proofErr w:type="gramStart"/>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 xml:space="preserve">j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upa</w:t>
      </w:r>
      <w:r w:rsidR="004A7611" w:rsidRPr="000C1E27">
        <w:rPr>
          <w:rFonts w:ascii="Arial" w:eastAsia="Arial" w:hAnsi="Arial" w:cs="Arial"/>
          <w:sz w:val="23"/>
          <w:szCs w:val="23"/>
        </w:rPr>
        <w:t>k</w:t>
      </w:r>
      <w:proofErr w:type="gramEnd"/>
      <w:r w:rsidR="004A7611" w:rsidRPr="000C1E27">
        <w:rPr>
          <w:rFonts w:ascii="Arial" w:eastAsia="Arial" w:hAnsi="Arial" w:cs="Arial"/>
          <w:sz w:val="23"/>
          <w:szCs w:val="23"/>
        </w:rPr>
        <w:t xml:space="preserve"> </w:t>
      </w:r>
      <w:r w:rsidR="00042926" w:rsidRPr="000C1E27">
        <w:rPr>
          <w:rFonts w:ascii="Arial" w:eastAsia="Arial" w:hAnsi="Arial" w:cs="Arial"/>
          <w:sz w:val="23"/>
          <w:szCs w:val="23"/>
        </w:rPr>
        <w:t>se</w:t>
      </w:r>
      <w:r w:rsidR="00042926" w:rsidRPr="000C1E27">
        <w:rPr>
          <w:rFonts w:ascii="Arial" w:eastAsia="Arial" w:hAnsi="Arial" w:cs="Arial"/>
          <w:spacing w:val="65"/>
          <w:sz w:val="23"/>
          <w:szCs w:val="23"/>
        </w:rPr>
        <w:t xml:space="preserve"> </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 xml:space="preserve">e </w:t>
      </w:r>
      <w:r w:rsidR="00042926" w:rsidRPr="000C1E27">
        <w:rPr>
          <w:rFonts w:ascii="Arial" w:eastAsia="Arial" w:hAnsi="Arial" w:cs="Arial"/>
          <w:b/>
          <w:spacing w:val="1"/>
          <w:sz w:val="23"/>
          <w:szCs w:val="23"/>
          <w:u w:val="single"/>
        </w:rPr>
        <w:t xml:space="preserve"> p</w:t>
      </w:r>
      <w:r w:rsidR="00042926" w:rsidRPr="000C1E27">
        <w:rPr>
          <w:rFonts w:ascii="Arial" w:eastAsia="Arial" w:hAnsi="Arial" w:cs="Arial"/>
          <w:b/>
          <w:sz w:val="23"/>
          <w:szCs w:val="23"/>
          <w:u w:val="single"/>
        </w:rPr>
        <w:t>r</w:t>
      </w:r>
      <w:r w:rsidR="00042926" w:rsidRPr="000C1E27">
        <w:rPr>
          <w:rFonts w:ascii="Arial" w:eastAsia="Arial" w:hAnsi="Arial" w:cs="Arial"/>
          <w:b/>
          <w:spacing w:val="-1"/>
          <w:sz w:val="23"/>
          <w:szCs w:val="23"/>
          <w:u w:val="single"/>
        </w:rPr>
        <w:t>i</w:t>
      </w:r>
      <w:r w:rsidR="00042926" w:rsidRPr="000C1E27">
        <w:rPr>
          <w:rFonts w:ascii="Arial" w:eastAsia="Arial" w:hAnsi="Arial" w:cs="Arial"/>
          <w:b/>
          <w:spacing w:val="1"/>
          <w:sz w:val="23"/>
          <w:szCs w:val="23"/>
          <w:u w:val="single"/>
        </w:rPr>
        <w:t>m</w:t>
      </w:r>
      <w:r w:rsidR="00042926" w:rsidRPr="000C1E27">
        <w:rPr>
          <w:rFonts w:ascii="Arial" w:eastAsia="Arial" w:hAnsi="Arial" w:cs="Arial"/>
          <w:b/>
          <w:sz w:val="23"/>
          <w:szCs w:val="23"/>
          <w:u w:val="single"/>
        </w:rPr>
        <w:t>je</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juju</w:t>
      </w:r>
      <w:r w:rsidR="00042926" w:rsidRPr="000C1E27">
        <w:rPr>
          <w:rFonts w:ascii="Arial" w:eastAsia="Arial" w:hAnsi="Arial" w:cs="Arial"/>
          <w:sz w:val="23"/>
          <w:szCs w:val="23"/>
        </w:rPr>
        <w:t xml:space="preserve"> </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d</w:t>
      </w:r>
      <w:r w:rsidR="00042926" w:rsidRPr="000C1E27">
        <w:rPr>
          <w:rFonts w:ascii="Arial" w:eastAsia="Arial" w:hAnsi="Arial" w:cs="Arial"/>
          <w:sz w:val="23"/>
          <w:szCs w:val="23"/>
        </w:rPr>
        <w:t>re</w:t>
      </w:r>
      <w:r w:rsidR="00042926" w:rsidRPr="000C1E27">
        <w:rPr>
          <w:rFonts w:ascii="Arial" w:eastAsia="Arial" w:hAnsi="Arial" w:cs="Arial"/>
          <w:spacing w:val="-1"/>
          <w:sz w:val="23"/>
          <w:szCs w:val="23"/>
        </w:rPr>
        <w:t>d</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 xml:space="preserve">e </w:t>
      </w:r>
      <w:r w:rsidR="00042926" w:rsidRPr="000C1E27">
        <w:rPr>
          <w:rFonts w:ascii="Arial" w:eastAsia="Arial" w:hAnsi="Arial" w:cs="Arial"/>
          <w:spacing w:val="1"/>
          <w:sz w:val="23"/>
          <w:szCs w:val="23"/>
        </w:rPr>
        <w:t xml:space="preserve"> </w:t>
      </w:r>
      <w:r w:rsidR="001C4FA6" w:rsidRPr="000C1E27">
        <w:rPr>
          <w:rFonts w:ascii="Arial" w:eastAsia="Arial" w:hAnsi="Arial" w:cs="Arial"/>
          <w:sz w:val="23"/>
          <w:szCs w:val="23"/>
        </w:rPr>
        <w:t>ZJN 2016</w:t>
      </w:r>
      <w:r w:rsidR="00042926" w:rsidRPr="000C1E27">
        <w:rPr>
          <w:rFonts w:ascii="Arial" w:eastAsia="Arial" w:hAnsi="Arial" w:cs="Arial"/>
          <w:sz w:val="23"/>
          <w:szCs w:val="23"/>
        </w:rPr>
        <w:t xml:space="preserve"> i </w:t>
      </w:r>
      <w:r w:rsidR="00042926" w:rsidRPr="000C1E27">
        <w:rPr>
          <w:rFonts w:ascii="Arial" w:eastAsia="Arial" w:hAnsi="Arial" w:cs="Arial"/>
          <w:spacing w:val="13"/>
          <w:sz w:val="23"/>
          <w:szCs w:val="23"/>
        </w:rPr>
        <w:t xml:space="preserve"> </w:t>
      </w:r>
      <w:r w:rsidR="00042926" w:rsidRPr="000C1E27">
        <w:rPr>
          <w:rFonts w:ascii="Arial" w:eastAsia="Arial" w:hAnsi="Arial" w:cs="Arial"/>
          <w:sz w:val="23"/>
          <w:szCs w:val="23"/>
        </w:rPr>
        <w:t>Naručit</w:t>
      </w:r>
      <w:r w:rsidR="00042926" w:rsidRPr="000C1E27">
        <w:rPr>
          <w:rFonts w:ascii="Arial" w:eastAsia="Arial" w:hAnsi="Arial" w:cs="Arial"/>
          <w:spacing w:val="1"/>
          <w:sz w:val="23"/>
          <w:szCs w:val="23"/>
        </w:rPr>
        <w:t>e</w:t>
      </w:r>
      <w:r w:rsidR="00042926" w:rsidRPr="000C1E27">
        <w:rPr>
          <w:rFonts w:ascii="Arial" w:eastAsia="Arial" w:hAnsi="Arial" w:cs="Arial"/>
          <w:sz w:val="23"/>
          <w:szCs w:val="23"/>
        </w:rPr>
        <w:t xml:space="preserve">lj </w:t>
      </w:r>
      <w:r w:rsidR="00042926" w:rsidRPr="000C1E27">
        <w:rPr>
          <w:rFonts w:ascii="Arial" w:eastAsia="Arial" w:hAnsi="Arial" w:cs="Arial"/>
          <w:spacing w:val="-2"/>
          <w:sz w:val="23"/>
          <w:szCs w:val="23"/>
        </w:rPr>
        <w:t>z</w:t>
      </w:r>
      <w:r w:rsidR="00042926" w:rsidRPr="000C1E27">
        <w:rPr>
          <w:rFonts w:ascii="Arial" w:eastAsia="Arial" w:hAnsi="Arial" w:cs="Arial"/>
          <w:spacing w:val="1"/>
          <w:sz w:val="23"/>
          <w:szCs w:val="23"/>
        </w:rPr>
        <w:t>adr</w:t>
      </w:r>
      <w:r w:rsidR="00042926" w:rsidRPr="000C1E27">
        <w:rPr>
          <w:rFonts w:ascii="Arial" w:eastAsia="Arial" w:hAnsi="Arial" w:cs="Arial"/>
          <w:spacing w:val="-2"/>
          <w:sz w:val="23"/>
          <w:szCs w:val="23"/>
        </w:rPr>
        <w:t>ž</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a</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w:t>
      </w:r>
      <w:r w:rsidR="00042926" w:rsidRPr="000C1E27">
        <w:rPr>
          <w:rFonts w:ascii="Arial" w:eastAsia="Arial" w:hAnsi="Arial" w:cs="Arial"/>
          <w:sz w:val="23"/>
          <w:szCs w:val="23"/>
        </w:rPr>
        <w:t>ra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pon</w:t>
      </w:r>
      <w:r w:rsidR="00042926" w:rsidRPr="000C1E27">
        <w:rPr>
          <w:rFonts w:ascii="Arial" w:eastAsia="Arial" w:hAnsi="Arial" w:cs="Arial"/>
          <w:sz w:val="23"/>
          <w:szCs w:val="23"/>
        </w:rPr>
        <w:t>ištiti</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w:t>
      </w:r>
      <w:r w:rsidR="00042926" w:rsidRPr="000C1E27">
        <w:rPr>
          <w:rFonts w:ascii="Arial" w:eastAsia="Arial" w:hAnsi="Arial" w:cs="Arial"/>
          <w:spacing w:val="-1"/>
          <w:sz w:val="23"/>
          <w:szCs w:val="23"/>
        </w:rPr>
        <w:t>p</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k</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a</w:t>
      </w:r>
      <w:r w:rsidR="00042926" w:rsidRPr="000C1E27">
        <w:rPr>
          <w:rFonts w:ascii="Arial" w:eastAsia="Arial" w:hAnsi="Arial" w:cs="Arial"/>
          <w:spacing w:val="-1"/>
          <w:sz w:val="23"/>
          <w:szCs w:val="23"/>
        </w:rPr>
        <w:t>b</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e</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u</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i</w:t>
      </w:r>
      <w:r w:rsidR="00042926" w:rsidRPr="000C1E27">
        <w:rPr>
          <w:rFonts w:ascii="Arial" w:eastAsia="Arial" w:hAnsi="Arial" w:cs="Arial"/>
          <w:spacing w:val="-1"/>
          <w:sz w:val="23"/>
          <w:szCs w:val="23"/>
        </w:rPr>
        <w:t>l</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k</w:t>
      </w:r>
      <w:r w:rsidR="00042926" w:rsidRPr="000C1E27">
        <w:rPr>
          <w:rFonts w:ascii="Arial" w:eastAsia="Arial" w:hAnsi="Arial" w:cs="Arial"/>
          <w:spacing w:val="1"/>
          <w:sz w:val="23"/>
          <w:szCs w:val="23"/>
        </w:rPr>
        <w:t>o</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e</w:t>
      </w:r>
      <w:r w:rsidR="00042926" w:rsidRPr="000C1E27">
        <w:rPr>
          <w:rFonts w:ascii="Arial" w:eastAsia="Arial" w:hAnsi="Arial" w:cs="Arial"/>
          <w:sz w:val="23"/>
          <w:szCs w:val="23"/>
        </w:rPr>
        <w:t>m</w:t>
      </w:r>
      <w:r w:rsidR="00042926" w:rsidRPr="000C1E27">
        <w:rPr>
          <w:rFonts w:ascii="Arial" w:eastAsia="Arial" w:hAnsi="Arial" w:cs="Arial"/>
          <w:spacing w:val="4"/>
          <w:sz w:val="23"/>
          <w:szCs w:val="23"/>
        </w:rPr>
        <w:t xml:space="preserve"> </w:t>
      </w:r>
      <w:r w:rsidR="00042926" w:rsidRPr="000C1E27">
        <w:rPr>
          <w:rFonts w:ascii="Arial" w:eastAsia="Arial" w:hAnsi="Arial" w:cs="Arial"/>
          <w:sz w:val="23"/>
          <w:szCs w:val="23"/>
        </w:rPr>
        <w:t>tr</w:t>
      </w:r>
      <w:r w:rsidR="00042926" w:rsidRPr="000C1E27">
        <w:rPr>
          <w:rFonts w:ascii="Arial" w:eastAsia="Arial" w:hAnsi="Arial" w:cs="Arial"/>
          <w:spacing w:val="-2"/>
          <w:sz w:val="23"/>
          <w:szCs w:val="23"/>
        </w:rPr>
        <w:t>e</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tk</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proofErr w:type="gramEnd"/>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udu</w:t>
      </w:r>
      <w:r w:rsidRPr="000C1E27">
        <w:rPr>
          <w:rFonts w:ascii="Arial" w:eastAsia="Arial" w:hAnsi="Arial" w:cs="Arial"/>
          <w:sz w:val="23"/>
          <w:szCs w:val="23"/>
        </w:rPr>
        <w:t>, a</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 ikakvih</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nad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3"/>
          <w:sz w:val="23"/>
          <w:szCs w:val="23"/>
        </w:rPr>
        <w:t>l</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rste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 xml:space="preserve">rema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lji</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w:t>
      </w: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tabs>
          <w:tab w:val="left" w:pos="284"/>
        </w:tabs>
        <w:spacing w:line="200" w:lineRule="exact"/>
        <w:ind w:left="284" w:right="219"/>
        <w:rPr>
          <w:rFonts w:ascii="Arial" w:hAnsi="Arial" w:cs="Arial"/>
          <w:b/>
          <w:sz w:val="23"/>
          <w:szCs w:val="23"/>
        </w:rPr>
      </w:pPr>
    </w:p>
    <w:p w:rsidR="0052643E" w:rsidRPr="000C1E27" w:rsidRDefault="0052643E" w:rsidP="0002642F">
      <w:pPr>
        <w:spacing w:line="200" w:lineRule="exact"/>
        <w:ind w:left="284" w:right="219"/>
        <w:rPr>
          <w:rFonts w:ascii="Arial" w:hAnsi="Arial" w:cs="Arial"/>
          <w:sz w:val="23"/>
          <w:szCs w:val="23"/>
        </w:rPr>
      </w:pPr>
    </w:p>
    <w:p w:rsidR="000C1E27" w:rsidRDefault="000C1E27" w:rsidP="0002642F">
      <w:pPr>
        <w:spacing w:line="200" w:lineRule="exact"/>
        <w:ind w:left="284" w:right="219"/>
        <w:rPr>
          <w:rFonts w:ascii="Arial" w:hAnsi="Arial" w:cs="Arial"/>
          <w:sz w:val="23"/>
          <w:szCs w:val="23"/>
        </w:rPr>
      </w:pPr>
    </w:p>
    <w:p w:rsidR="00241B08" w:rsidRDefault="00241B08" w:rsidP="00EE0C5B">
      <w:pPr>
        <w:spacing w:line="200" w:lineRule="exact"/>
        <w:ind w:right="219"/>
        <w:rPr>
          <w:rFonts w:ascii="Arial" w:hAnsi="Arial" w:cs="Arial"/>
          <w:sz w:val="23"/>
          <w:szCs w:val="23"/>
        </w:rPr>
      </w:pPr>
    </w:p>
    <w:p w:rsidR="00241B08" w:rsidRDefault="00241B08" w:rsidP="0002642F">
      <w:pPr>
        <w:spacing w:line="200" w:lineRule="exact"/>
        <w:ind w:left="284" w:right="219"/>
        <w:rPr>
          <w:rFonts w:ascii="Arial" w:hAnsi="Arial" w:cs="Arial"/>
          <w:sz w:val="23"/>
          <w:szCs w:val="23"/>
        </w:rPr>
      </w:pPr>
    </w:p>
    <w:p w:rsidR="00F64D20" w:rsidRDefault="00F64D20" w:rsidP="0002642F">
      <w:pPr>
        <w:spacing w:line="200" w:lineRule="exact"/>
        <w:ind w:left="284" w:right="219"/>
        <w:rPr>
          <w:rFonts w:ascii="Arial" w:hAnsi="Arial" w:cs="Arial"/>
          <w:sz w:val="23"/>
          <w:szCs w:val="23"/>
        </w:rPr>
      </w:pPr>
    </w:p>
    <w:p w:rsidR="00F64D20" w:rsidRDefault="00F64D20" w:rsidP="0002642F">
      <w:pPr>
        <w:spacing w:line="200" w:lineRule="exact"/>
        <w:ind w:left="284" w:right="219"/>
        <w:rPr>
          <w:rFonts w:ascii="Arial" w:hAnsi="Arial" w:cs="Arial"/>
          <w:sz w:val="23"/>
          <w:szCs w:val="23"/>
        </w:rPr>
      </w:pPr>
    </w:p>
    <w:p w:rsidR="00F64D20" w:rsidRDefault="00F64D20" w:rsidP="0002642F">
      <w:pPr>
        <w:spacing w:line="200" w:lineRule="exact"/>
        <w:ind w:left="284" w:right="219"/>
        <w:rPr>
          <w:rFonts w:ascii="Arial" w:hAnsi="Arial" w:cs="Arial"/>
          <w:sz w:val="23"/>
          <w:szCs w:val="23"/>
        </w:rPr>
      </w:pPr>
    </w:p>
    <w:p w:rsidR="00F64D20" w:rsidRDefault="00F64D20" w:rsidP="0002642F">
      <w:pPr>
        <w:spacing w:line="200" w:lineRule="exact"/>
        <w:ind w:left="284" w:right="219"/>
        <w:rPr>
          <w:rFonts w:ascii="Arial" w:hAnsi="Arial" w:cs="Arial"/>
          <w:sz w:val="23"/>
          <w:szCs w:val="23"/>
        </w:rPr>
      </w:pPr>
    </w:p>
    <w:p w:rsidR="00F64D20" w:rsidRDefault="00F64D20" w:rsidP="0002642F">
      <w:pPr>
        <w:spacing w:line="200" w:lineRule="exact"/>
        <w:ind w:left="284" w:right="219"/>
        <w:rPr>
          <w:rFonts w:ascii="Arial" w:hAnsi="Arial" w:cs="Arial"/>
          <w:sz w:val="23"/>
          <w:szCs w:val="23"/>
        </w:rPr>
      </w:pPr>
    </w:p>
    <w:p w:rsidR="00F64D20" w:rsidRDefault="00F64D20" w:rsidP="0002642F">
      <w:pPr>
        <w:spacing w:line="200" w:lineRule="exact"/>
        <w:ind w:left="284" w:right="219"/>
        <w:rPr>
          <w:rFonts w:ascii="Arial" w:hAnsi="Arial" w:cs="Arial"/>
          <w:sz w:val="23"/>
          <w:szCs w:val="23"/>
        </w:rPr>
      </w:pPr>
    </w:p>
    <w:p w:rsidR="00F64D20" w:rsidRDefault="00F64D20" w:rsidP="0002642F">
      <w:pPr>
        <w:spacing w:line="200" w:lineRule="exact"/>
        <w:ind w:left="284" w:right="219"/>
        <w:rPr>
          <w:rFonts w:ascii="Arial" w:hAnsi="Arial" w:cs="Arial"/>
          <w:sz w:val="23"/>
          <w:szCs w:val="23"/>
        </w:rPr>
      </w:pPr>
    </w:p>
    <w:p w:rsidR="00F64D20" w:rsidRDefault="00F64D20" w:rsidP="0002642F">
      <w:pPr>
        <w:spacing w:line="200" w:lineRule="exact"/>
        <w:ind w:left="284" w:right="219"/>
        <w:rPr>
          <w:rFonts w:ascii="Arial" w:hAnsi="Arial" w:cs="Arial"/>
          <w:sz w:val="23"/>
          <w:szCs w:val="23"/>
        </w:rPr>
      </w:pPr>
    </w:p>
    <w:p w:rsidR="00F64D20" w:rsidRDefault="00F64D20" w:rsidP="0002642F">
      <w:pPr>
        <w:spacing w:line="200" w:lineRule="exact"/>
        <w:ind w:left="284" w:right="219"/>
        <w:rPr>
          <w:rFonts w:ascii="Arial" w:hAnsi="Arial" w:cs="Arial"/>
          <w:sz w:val="23"/>
          <w:szCs w:val="23"/>
        </w:rPr>
      </w:pPr>
    </w:p>
    <w:p w:rsidR="00F64D20" w:rsidRDefault="00F64D20" w:rsidP="0002642F">
      <w:pPr>
        <w:spacing w:line="200" w:lineRule="exact"/>
        <w:ind w:left="284" w:right="219"/>
        <w:rPr>
          <w:rFonts w:ascii="Arial" w:hAnsi="Arial" w:cs="Arial"/>
          <w:sz w:val="23"/>
          <w:szCs w:val="23"/>
        </w:rPr>
      </w:pPr>
    </w:p>
    <w:p w:rsidR="00F64D20" w:rsidRDefault="00F64D20" w:rsidP="0002642F">
      <w:pPr>
        <w:spacing w:line="200" w:lineRule="exact"/>
        <w:ind w:left="284" w:right="219"/>
        <w:rPr>
          <w:rFonts w:ascii="Arial" w:hAnsi="Arial" w:cs="Arial"/>
          <w:sz w:val="23"/>
          <w:szCs w:val="23"/>
        </w:rPr>
      </w:pPr>
    </w:p>
    <w:p w:rsidR="004770C3" w:rsidRDefault="004770C3"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B65D01" w:rsidRDefault="00B65D01" w:rsidP="00621328">
      <w:pPr>
        <w:spacing w:line="200" w:lineRule="exact"/>
        <w:ind w:right="219"/>
        <w:rPr>
          <w:rFonts w:ascii="Arial" w:hAnsi="Arial" w:cs="Arial"/>
          <w:sz w:val="23"/>
          <w:szCs w:val="23"/>
        </w:rPr>
      </w:pPr>
    </w:p>
    <w:p w:rsidR="004770C3" w:rsidRPr="000C1E27" w:rsidRDefault="004770C3"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4770C3" w:rsidP="0002642F">
      <w:pPr>
        <w:spacing w:line="200" w:lineRule="exact"/>
        <w:ind w:left="284" w:right="219"/>
        <w:rPr>
          <w:rFonts w:ascii="Arial" w:hAnsi="Arial" w:cs="Arial"/>
          <w:sz w:val="23"/>
          <w:szCs w:val="23"/>
        </w:rPr>
      </w:pPr>
      <w:r w:rsidRPr="000C1E27">
        <w:rPr>
          <w:rFonts w:ascii="Arial" w:hAnsi="Arial" w:cs="Arial"/>
          <w:noProof/>
          <w:sz w:val="23"/>
          <w:szCs w:val="23"/>
          <w:lang w:val="hr-HR" w:eastAsia="hr-HR"/>
        </w:rPr>
        <mc:AlternateContent>
          <mc:Choice Requires="wpg">
            <w:drawing>
              <wp:anchor distT="0" distB="0" distL="114300" distR="114300" simplePos="0" relativeHeight="251650048" behindDoc="1" locked="0" layoutInCell="1" allowOverlap="1" wp14:anchorId="47A65287" wp14:editId="52B8E27A">
                <wp:simplePos x="0" y="0"/>
                <wp:positionH relativeFrom="page">
                  <wp:posOffset>843177</wp:posOffset>
                </wp:positionH>
                <wp:positionV relativeFrom="paragraph">
                  <wp:posOffset>80344</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42B5E46" id="Group 68" o:spid="_x0000_s1026" style="position:absolute;margin-left:66.4pt;margin-top:6.35pt;width:471.65pt;height:235.8pt;z-index:-251666432;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before="8" w:line="240" w:lineRule="exact"/>
        <w:ind w:left="284" w:right="219"/>
        <w:rPr>
          <w:rFonts w:ascii="Arial" w:hAnsi="Arial" w:cs="Arial"/>
          <w:sz w:val="23"/>
          <w:szCs w:val="23"/>
        </w:rPr>
      </w:pPr>
    </w:p>
    <w:p w:rsidR="00AD6FA3" w:rsidRPr="000C1E27" w:rsidRDefault="00042926" w:rsidP="0002642F">
      <w:pPr>
        <w:spacing w:before="29" w:line="260" w:lineRule="exact"/>
        <w:ind w:left="284" w:right="219"/>
        <w:jc w:val="center"/>
        <w:rPr>
          <w:rFonts w:ascii="Arial" w:eastAsia="Arial" w:hAnsi="Arial" w:cs="Arial"/>
          <w:sz w:val="23"/>
          <w:szCs w:val="23"/>
        </w:rPr>
      </w:pPr>
      <w:r w:rsidRPr="000C1E27">
        <w:rPr>
          <w:rFonts w:ascii="Arial" w:eastAsia="Arial" w:hAnsi="Arial" w:cs="Arial"/>
          <w:b/>
          <w:position w:val="-1"/>
          <w:sz w:val="23"/>
          <w:szCs w:val="23"/>
        </w:rPr>
        <w:t>OB</w:t>
      </w:r>
      <w:r w:rsidRPr="000C1E27">
        <w:rPr>
          <w:rFonts w:ascii="Arial" w:eastAsia="Arial" w:hAnsi="Arial" w:cs="Arial"/>
          <w:b/>
          <w:spacing w:val="2"/>
          <w:position w:val="-1"/>
          <w:sz w:val="23"/>
          <w:szCs w:val="23"/>
        </w:rPr>
        <w:t>R</w:t>
      </w:r>
      <w:r w:rsidRPr="000C1E27">
        <w:rPr>
          <w:rFonts w:ascii="Arial" w:eastAsia="Arial" w:hAnsi="Arial" w:cs="Arial"/>
          <w:b/>
          <w:spacing w:val="-5"/>
          <w:position w:val="-1"/>
          <w:sz w:val="23"/>
          <w:szCs w:val="23"/>
        </w:rPr>
        <w:t>A</w:t>
      </w:r>
      <w:r w:rsidRPr="000C1E27">
        <w:rPr>
          <w:rFonts w:ascii="Arial" w:eastAsia="Arial" w:hAnsi="Arial" w:cs="Arial"/>
          <w:b/>
          <w:position w:val="-1"/>
          <w:sz w:val="23"/>
          <w:szCs w:val="23"/>
        </w:rPr>
        <w:t>SCI</w:t>
      </w:r>
    </w:p>
    <w:p w:rsidR="00AD6FA3" w:rsidRPr="000C1E27" w:rsidRDefault="00AD6FA3" w:rsidP="0002642F">
      <w:pPr>
        <w:spacing w:before="12" w:line="240" w:lineRule="exact"/>
        <w:ind w:left="284" w:right="219"/>
        <w:rPr>
          <w:rFonts w:ascii="Arial" w:hAnsi="Arial" w:cs="Arial"/>
          <w:sz w:val="23"/>
          <w:szCs w:val="23"/>
        </w:rPr>
      </w:pPr>
    </w:p>
    <w:p w:rsidR="00780CD0" w:rsidRPr="000C1E27" w:rsidRDefault="00042926" w:rsidP="0002642F">
      <w:pPr>
        <w:spacing w:before="29"/>
        <w:ind w:left="284" w:right="219"/>
        <w:jc w:val="both"/>
        <w:rPr>
          <w:rFonts w:ascii="Arial" w:eastAsia="Arial" w:hAnsi="Arial" w:cs="Arial"/>
          <w:b/>
          <w:spacing w:val="3"/>
          <w:sz w:val="23"/>
          <w:szCs w:val="23"/>
        </w:rPr>
      </w:pP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SCI</w:t>
      </w:r>
      <w:r w:rsidRPr="000C1E27">
        <w:rPr>
          <w:rFonts w:ascii="Arial" w:eastAsia="Arial" w:hAnsi="Arial" w:cs="Arial"/>
          <w:b/>
          <w:spacing w:val="5"/>
          <w:sz w:val="23"/>
          <w:szCs w:val="23"/>
        </w:rPr>
        <w:t xml:space="preserve"> </w:t>
      </w:r>
      <w:r w:rsidRPr="000C1E27">
        <w:rPr>
          <w:rFonts w:ascii="Arial" w:eastAsia="Arial" w:hAnsi="Arial" w:cs="Arial"/>
          <w:b/>
          <w:sz w:val="23"/>
          <w:szCs w:val="23"/>
        </w:rPr>
        <w:t>SU</w:t>
      </w:r>
      <w:r w:rsidRPr="000C1E27">
        <w:rPr>
          <w:rFonts w:ascii="Arial" w:eastAsia="Arial" w:hAnsi="Arial" w:cs="Arial"/>
          <w:b/>
          <w:spacing w:val="4"/>
          <w:sz w:val="23"/>
          <w:szCs w:val="23"/>
        </w:rPr>
        <w:t xml:space="preserve"> </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pacing w:val="3"/>
          <w:sz w:val="23"/>
          <w:szCs w:val="23"/>
        </w:rPr>
        <w:t>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VNI</w:t>
      </w:r>
      <w:r w:rsidRPr="000C1E27">
        <w:rPr>
          <w:rFonts w:ascii="Arial" w:eastAsia="Arial" w:hAnsi="Arial" w:cs="Arial"/>
          <w:b/>
          <w:spacing w:val="5"/>
          <w:sz w:val="23"/>
          <w:szCs w:val="23"/>
        </w:rPr>
        <w:t xml:space="preserve"> </w:t>
      </w:r>
      <w:r w:rsidRPr="000C1E27">
        <w:rPr>
          <w:rFonts w:ascii="Arial" w:eastAsia="Arial" w:hAnsi="Arial" w:cs="Arial"/>
          <w:b/>
          <w:sz w:val="23"/>
          <w:szCs w:val="23"/>
        </w:rPr>
        <w:t>DIO</w:t>
      </w:r>
      <w:r w:rsidRPr="000C1E27">
        <w:rPr>
          <w:rFonts w:ascii="Arial" w:eastAsia="Arial" w:hAnsi="Arial" w:cs="Arial"/>
          <w:b/>
          <w:spacing w:val="9"/>
          <w:sz w:val="23"/>
          <w:szCs w:val="23"/>
        </w:rPr>
        <w:t xml:space="preserve"> </w:t>
      </w:r>
      <w:r w:rsidRPr="000C1E27">
        <w:rPr>
          <w:rFonts w:ascii="Arial" w:eastAsia="Arial" w:hAnsi="Arial" w:cs="Arial"/>
          <w:b/>
          <w:sz w:val="23"/>
          <w:szCs w:val="23"/>
        </w:rPr>
        <w:t>POZI</w:t>
      </w:r>
      <w:r w:rsidRPr="000C1E27">
        <w:rPr>
          <w:rFonts w:ascii="Arial" w:eastAsia="Arial" w:hAnsi="Arial" w:cs="Arial"/>
          <w:b/>
          <w:spacing w:val="3"/>
          <w:sz w:val="23"/>
          <w:szCs w:val="23"/>
        </w:rPr>
        <w:t>V</w:t>
      </w:r>
      <w:r w:rsidRPr="000C1E27">
        <w:rPr>
          <w:rFonts w:ascii="Arial" w:eastAsia="Arial" w:hAnsi="Arial" w:cs="Arial"/>
          <w:b/>
          <w:sz w:val="23"/>
          <w:szCs w:val="23"/>
        </w:rPr>
        <w:t xml:space="preserve">A </w:t>
      </w:r>
      <w:r w:rsidRPr="000C1E27">
        <w:rPr>
          <w:rFonts w:ascii="Arial" w:eastAsia="Arial" w:hAnsi="Arial" w:cs="Arial"/>
          <w:b/>
          <w:spacing w:val="2"/>
          <w:sz w:val="23"/>
          <w:szCs w:val="23"/>
        </w:rPr>
        <w:t>N</w:t>
      </w:r>
      <w:r w:rsidRPr="000C1E27">
        <w:rPr>
          <w:rFonts w:ascii="Arial" w:eastAsia="Arial" w:hAnsi="Arial" w:cs="Arial"/>
          <w:b/>
          <w:sz w:val="23"/>
          <w:szCs w:val="23"/>
        </w:rPr>
        <w:t>A DOS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VU</w:t>
      </w:r>
      <w:r w:rsidRPr="000C1E27">
        <w:rPr>
          <w:rFonts w:ascii="Arial" w:eastAsia="Arial" w:hAnsi="Arial" w:cs="Arial"/>
          <w:b/>
          <w:spacing w:val="4"/>
          <w:sz w:val="23"/>
          <w:szCs w:val="23"/>
        </w:rPr>
        <w:t xml:space="preserve"> </w:t>
      </w:r>
      <w:r w:rsidRPr="000C1E27">
        <w:rPr>
          <w:rFonts w:ascii="Arial" w:eastAsia="Arial" w:hAnsi="Arial" w:cs="Arial"/>
          <w:b/>
          <w:sz w:val="23"/>
          <w:szCs w:val="23"/>
        </w:rPr>
        <w:t>PONU</w:t>
      </w:r>
      <w:r w:rsidRPr="000C1E27">
        <w:rPr>
          <w:rFonts w:ascii="Arial" w:eastAsia="Arial" w:hAnsi="Arial" w:cs="Arial"/>
          <w:b/>
          <w:spacing w:val="4"/>
          <w:sz w:val="23"/>
          <w:szCs w:val="23"/>
        </w:rPr>
        <w:t>D</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4"/>
          <w:sz w:val="23"/>
          <w:szCs w:val="23"/>
        </w:rPr>
        <w:t>Z</w:t>
      </w:r>
      <w:r w:rsidRPr="000C1E27">
        <w:rPr>
          <w:rFonts w:ascii="Arial" w:eastAsia="Arial" w:hAnsi="Arial" w:cs="Arial"/>
          <w:b/>
          <w:sz w:val="23"/>
          <w:szCs w:val="23"/>
        </w:rPr>
        <w:t>A O</w:t>
      </w:r>
      <w:r w:rsidRPr="000C1E27">
        <w:rPr>
          <w:rFonts w:ascii="Arial" w:eastAsia="Arial" w:hAnsi="Arial" w:cs="Arial"/>
          <w:b/>
          <w:spacing w:val="6"/>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 xml:space="preserve">J </w:t>
      </w:r>
      <w:proofErr w:type="gramStart"/>
      <w:r w:rsidRPr="000C1E27">
        <w:rPr>
          <w:rFonts w:ascii="Arial" w:eastAsia="Arial" w:hAnsi="Arial" w:cs="Arial"/>
          <w:b/>
          <w:sz w:val="23"/>
          <w:szCs w:val="23"/>
        </w:rPr>
        <w:t>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pacing w:val="3"/>
          <w:sz w:val="23"/>
          <w:szCs w:val="23"/>
        </w:rPr>
        <w:t>P</w:t>
      </w:r>
      <w:r w:rsidRPr="000C1E27">
        <w:rPr>
          <w:rFonts w:ascii="Arial" w:eastAsia="Arial" w:hAnsi="Arial" w:cs="Arial"/>
          <w:b/>
          <w:spacing w:val="-5"/>
          <w:sz w:val="23"/>
          <w:szCs w:val="23"/>
        </w:rPr>
        <w:t>A</w:t>
      </w:r>
      <w:r w:rsidRPr="000C1E27">
        <w:rPr>
          <w:rFonts w:ascii="Arial" w:eastAsia="Arial" w:hAnsi="Arial" w:cs="Arial"/>
          <w:b/>
          <w:sz w:val="23"/>
          <w:szCs w:val="23"/>
        </w:rPr>
        <w:t xml:space="preserve">K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z w:val="23"/>
          <w:szCs w:val="23"/>
        </w:rPr>
        <w:t>AVE</w:t>
      </w:r>
      <w:proofErr w:type="gramEnd"/>
      <w:r w:rsidRPr="000C1E27">
        <w:rPr>
          <w:rFonts w:ascii="Arial" w:eastAsia="Arial" w:hAnsi="Arial" w:cs="Arial"/>
          <w:b/>
          <w:sz w:val="23"/>
          <w:szCs w:val="23"/>
        </w:rPr>
        <w:t xml:space="preserv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
          <w:sz w:val="23"/>
          <w:szCs w:val="23"/>
        </w:rPr>
        <w:t xml:space="preserve"> </w:t>
      </w:r>
      <w:r w:rsidRPr="000C1E27">
        <w:rPr>
          <w:rFonts w:ascii="Arial" w:eastAsia="Arial" w:hAnsi="Arial" w:cs="Arial"/>
          <w:b/>
          <w:sz w:val="23"/>
          <w:szCs w:val="23"/>
        </w:rPr>
        <w:t>NJ</w:t>
      </w:r>
      <w:r w:rsidRPr="000C1E27">
        <w:rPr>
          <w:rFonts w:ascii="Arial" w:eastAsia="Arial" w:hAnsi="Arial" w:cs="Arial"/>
          <w:b/>
          <w:spacing w:val="1"/>
          <w:sz w:val="23"/>
          <w:szCs w:val="23"/>
        </w:rPr>
        <w:t>I</w:t>
      </w:r>
      <w:r w:rsidRPr="000C1E27">
        <w:rPr>
          <w:rFonts w:ascii="Arial" w:eastAsia="Arial" w:hAnsi="Arial" w:cs="Arial"/>
          <w:b/>
          <w:sz w:val="23"/>
          <w:szCs w:val="23"/>
        </w:rPr>
        <w:t xml:space="preserve">HOV </w:t>
      </w:r>
      <w:r w:rsidRPr="000C1E27">
        <w:rPr>
          <w:rFonts w:ascii="Arial" w:eastAsia="Arial" w:hAnsi="Arial" w:cs="Arial"/>
          <w:b/>
          <w:spacing w:val="1"/>
          <w:sz w:val="23"/>
          <w:szCs w:val="23"/>
        </w:rPr>
        <w:t xml:space="preserve"> </w:t>
      </w:r>
      <w:r w:rsidRPr="000C1E27">
        <w:rPr>
          <w:rFonts w:ascii="Arial" w:eastAsia="Arial" w:hAnsi="Arial" w:cs="Arial"/>
          <w:b/>
          <w:sz w:val="23"/>
          <w:szCs w:val="23"/>
        </w:rPr>
        <w:t>OBLIK  PROPI</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z w:val="23"/>
          <w:szCs w:val="23"/>
        </w:rPr>
        <w:t xml:space="preserve">N </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OD </w:t>
      </w:r>
      <w:r w:rsidRPr="000C1E27">
        <w:rPr>
          <w:rFonts w:ascii="Arial" w:eastAsia="Arial" w:hAnsi="Arial" w:cs="Arial"/>
          <w:b/>
          <w:spacing w:val="1"/>
          <w:sz w:val="23"/>
          <w:szCs w:val="23"/>
        </w:rPr>
        <w:t xml:space="preserve"> </w:t>
      </w:r>
      <w:r w:rsidRPr="000C1E27">
        <w:rPr>
          <w:rFonts w:ascii="Arial" w:eastAsia="Arial" w:hAnsi="Arial" w:cs="Arial"/>
          <w:b/>
          <w:sz w:val="23"/>
          <w:szCs w:val="23"/>
        </w:rPr>
        <w:t>ST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NE </w:t>
      </w:r>
      <w:r w:rsidRPr="000C1E27">
        <w:rPr>
          <w:rFonts w:ascii="Arial" w:eastAsia="Arial" w:hAnsi="Arial" w:cs="Arial"/>
          <w:b/>
          <w:spacing w:val="2"/>
          <w:sz w:val="23"/>
          <w:szCs w:val="23"/>
        </w:rPr>
        <w:t>N</w:t>
      </w:r>
      <w:r w:rsidRPr="000C1E27">
        <w:rPr>
          <w:rFonts w:ascii="Arial" w:eastAsia="Arial" w:hAnsi="Arial" w:cs="Arial"/>
          <w:b/>
          <w:spacing w:val="-5"/>
          <w:sz w:val="23"/>
          <w:szCs w:val="23"/>
        </w:rPr>
        <w:t>A</w:t>
      </w:r>
      <w:r w:rsidRPr="000C1E27">
        <w:rPr>
          <w:rFonts w:ascii="Arial" w:eastAsia="Arial" w:hAnsi="Arial" w:cs="Arial"/>
          <w:b/>
          <w:spacing w:val="2"/>
          <w:sz w:val="23"/>
          <w:szCs w:val="23"/>
        </w:rPr>
        <w:t>R</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5"/>
          <w:sz w:val="23"/>
          <w:szCs w:val="23"/>
        </w:rPr>
        <w:t>J</w:t>
      </w:r>
      <w:r w:rsidRPr="000C1E27">
        <w:rPr>
          <w:rFonts w:ascii="Arial" w:eastAsia="Arial" w:hAnsi="Arial" w:cs="Arial"/>
          <w:b/>
          <w:spacing w:val="-8"/>
          <w:sz w:val="23"/>
          <w:szCs w:val="23"/>
        </w:rPr>
        <w:t>A</w:t>
      </w:r>
      <w:r w:rsidRPr="000C1E27">
        <w:rPr>
          <w:rFonts w:ascii="Arial" w:eastAsia="Arial" w:hAnsi="Arial" w:cs="Arial"/>
          <w:b/>
          <w:sz w:val="23"/>
          <w:szCs w:val="23"/>
        </w:rPr>
        <w:t>.</w:t>
      </w:r>
      <w:r w:rsidRPr="000C1E27">
        <w:rPr>
          <w:rFonts w:ascii="Arial" w:eastAsia="Arial" w:hAnsi="Arial" w:cs="Arial"/>
          <w:b/>
          <w:spacing w:val="2"/>
          <w:sz w:val="23"/>
          <w:szCs w:val="23"/>
        </w:rPr>
        <w:t xml:space="preserve"> </w:t>
      </w:r>
      <w:r w:rsidRPr="000C1E27">
        <w:rPr>
          <w:rFonts w:ascii="Arial" w:eastAsia="Arial" w:hAnsi="Arial" w:cs="Arial"/>
          <w:b/>
          <w:sz w:val="23"/>
          <w:szCs w:val="23"/>
        </w:rPr>
        <w:t>PO</w:t>
      </w:r>
      <w:r w:rsidRPr="000C1E27">
        <w:rPr>
          <w:rFonts w:ascii="Arial" w:eastAsia="Arial" w:hAnsi="Arial" w:cs="Arial"/>
          <w:b/>
          <w:spacing w:val="2"/>
          <w:sz w:val="23"/>
          <w:szCs w:val="23"/>
        </w:rPr>
        <w:t>N</w:t>
      </w:r>
      <w:r w:rsidRPr="000C1E27">
        <w:rPr>
          <w:rFonts w:ascii="Arial" w:eastAsia="Arial" w:hAnsi="Arial" w:cs="Arial"/>
          <w:b/>
          <w:sz w:val="23"/>
          <w:szCs w:val="23"/>
        </w:rPr>
        <w:t>U</w:t>
      </w:r>
      <w:r w:rsidRPr="000C1E27">
        <w:rPr>
          <w:rFonts w:ascii="Arial" w:eastAsia="Arial" w:hAnsi="Arial" w:cs="Arial"/>
          <w:b/>
          <w:spacing w:val="-1"/>
          <w:sz w:val="23"/>
          <w:szCs w:val="23"/>
        </w:rPr>
        <w:t>D</w:t>
      </w:r>
      <w:r w:rsidRPr="000C1E27">
        <w:rPr>
          <w:rFonts w:ascii="Arial" w:eastAsia="Arial" w:hAnsi="Arial" w:cs="Arial"/>
          <w:b/>
          <w:sz w:val="23"/>
          <w:szCs w:val="23"/>
        </w:rPr>
        <w:t>E KO</w:t>
      </w:r>
      <w:r w:rsidRPr="000C1E27">
        <w:rPr>
          <w:rFonts w:ascii="Arial" w:eastAsia="Arial" w:hAnsi="Arial" w:cs="Arial"/>
          <w:b/>
          <w:spacing w:val="1"/>
          <w:sz w:val="23"/>
          <w:szCs w:val="23"/>
        </w:rPr>
        <w:t>J</w:t>
      </w:r>
      <w:r w:rsidRPr="000C1E27">
        <w:rPr>
          <w:rFonts w:ascii="Arial" w:eastAsia="Arial" w:hAnsi="Arial" w:cs="Arial"/>
          <w:b/>
          <w:sz w:val="23"/>
          <w:szCs w:val="23"/>
        </w:rPr>
        <w:t>E NEĆE S</w:t>
      </w:r>
      <w:r w:rsidRPr="000C1E27">
        <w:rPr>
          <w:rFonts w:ascii="Arial" w:eastAsia="Arial" w:hAnsi="Arial" w:cs="Arial"/>
          <w:b/>
          <w:spacing w:val="-5"/>
          <w:sz w:val="23"/>
          <w:szCs w:val="23"/>
        </w:rPr>
        <w:t>A</w:t>
      </w:r>
      <w:r w:rsidRPr="000C1E27">
        <w:rPr>
          <w:rFonts w:ascii="Arial" w:eastAsia="Arial" w:hAnsi="Arial" w:cs="Arial"/>
          <w:b/>
          <w:spacing w:val="2"/>
          <w:sz w:val="23"/>
          <w:szCs w:val="23"/>
        </w:rPr>
        <w:t>DR</w:t>
      </w:r>
      <w:r w:rsidRPr="000C1E27">
        <w:rPr>
          <w:rFonts w:ascii="Arial" w:eastAsia="Arial" w:hAnsi="Arial" w:cs="Arial"/>
          <w:b/>
          <w:spacing w:val="4"/>
          <w:sz w:val="23"/>
          <w:szCs w:val="23"/>
        </w:rPr>
        <w:t>Ž</w:t>
      </w:r>
      <w:r w:rsidRPr="000C1E27">
        <w:rPr>
          <w:rFonts w:ascii="Arial" w:eastAsia="Arial" w:hAnsi="Arial" w:cs="Arial"/>
          <w:b/>
          <w:spacing w:val="-5"/>
          <w:sz w:val="23"/>
          <w:szCs w:val="23"/>
        </w:rPr>
        <w:t>A</w:t>
      </w:r>
      <w:r w:rsidRPr="000C1E27">
        <w:rPr>
          <w:rFonts w:ascii="Arial" w:eastAsia="Arial" w:hAnsi="Arial" w:cs="Arial"/>
          <w:b/>
          <w:spacing w:val="5"/>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TI SVE 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pacing w:val="2"/>
          <w:sz w:val="23"/>
          <w:szCs w:val="23"/>
        </w:rPr>
        <w:t>Ž</w:t>
      </w:r>
      <w:r w:rsidRPr="000C1E27">
        <w:rPr>
          <w:rFonts w:ascii="Arial" w:eastAsia="Arial" w:hAnsi="Arial" w:cs="Arial"/>
          <w:b/>
          <w:sz w:val="23"/>
          <w:szCs w:val="23"/>
        </w:rPr>
        <w:t>ENE PO</w:t>
      </w:r>
      <w:r w:rsidRPr="000C1E27">
        <w:rPr>
          <w:rFonts w:ascii="Arial" w:eastAsia="Arial" w:hAnsi="Arial" w:cs="Arial"/>
          <w:b/>
          <w:spacing w:val="5"/>
          <w:sz w:val="23"/>
          <w:szCs w:val="23"/>
        </w:rPr>
        <w:t>D</w:t>
      </w:r>
      <w:r w:rsidRPr="000C1E27">
        <w:rPr>
          <w:rFonts w:ascii="Arial" w:eastAsia="Arial" w:hAnsi="Arial" w:cs="Arial"/>
          <w:b/>
          <w:spacing w:val="-5"/>
          <w:sz w:val="23"/>
          <w:szCs w:val="23"/>
        </w:rPr>
        <w:t>A</w:t>
      </w:r>
      <w:r w:rsidRPr="000C1E27">
        <w:rPr>
          <w:rFonts w:ascii="Arial" w:eastAsia="Arial" w:hAnsi="Arial" w:cs="Arial"/>
          <w:b/>
          <w:spacing w:val="2"/>
          <w:sz w:val="23"/>
          <w:szCs w:val="23"/>
        </w:rPr>
        <w:t>T</w:t>
      </w:r>
      <w:r w:rsidRPr="000C1E27">
        <w:rPr>
          <w:rFonts w:ascii="Arial" w:eastAsia="Arial" w:hAnsi="Arial" w:cs="Arial"/>
          <w:b/>
          <w:sz w:val="23"/>
          <w:szCs w:val="23"/>
        </w:rPr>
        <w:t>KE, ODNOSNO</w:t>
      </w:r>
      <w:r w:rsidRPr="000C1E27">
        <w:rPr>
          <w:rFonts w:ascii="Arial" w:eastAsia="Arial" w:hAnsi="Arial" w:cs="Arial"/>
          <w:b/>
          <w:spacing w:val="5"/>
          <w:sz w:val="23"/>
          <w:szCs w:val="23"/>
        </w:rPr>
        <w:t xml:space="preserve"> </w:t>
      </w:r>
      <w:r w:rsidRPr="000C1E27">
        <w:rPr>
          <w:rFonts w:ascii="Arial" w:eastAsia="Arial" w:hAnsi="Arial" w:cs="Arial"/>
          <w:b/>
          <w:sz w:val="23"/>
          <w:szCs w:val="23"/>
        </w:rPr>
        <w:t>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6"/>
          <w:sz w:val="23"/>
          <w:szCs w:val="23"/>
        </w:rPr>
        <w:t xml:space="preserve"> </w:t>
      </w:r>
      <w:r w:rsidRPr="000C1E27">
        <w:rPr>
          <w:rFonts w:ascii="Arial" w:eastAsia="Arial" w:hAnsi="Arial" w:cs="Arial"/>
          <w:b/>
          <w:sz w:val="23"/>
          <w:szCs w:val="23"/>
        </w:rPr>
        <w:t>U</w:t>
      </w:r>
      <w:r w:rsidRPr="000C1E27">
        <w:rPr>
          <w:rFonts w:ascii="Arial" w:eastAsia="Arial" w:hAnsi="Arial" w:cs="Arial"/>
          <w:b/>
          <w:spacing w:val="5"/>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I</w:t>
      </w:r>
      <w:r w:rsidRPr="000C1E27">
        <w:rPr>
          <w:rFonts w:ascii="Arial" w:eastAsia="Arial" w:hAnsi="Arial" w:cs="Arial"/>
          <w:b/>
          <w:spacing w:val="2"/>
          <w:sz w:val="23"/>
          <w:szCs w:val="23"/>
        </w:rPr>
        <w:t>M</w:t>
      </w:r>
      <w:r w:rsidRPr="000C1E27">
        <w:rPr>
          <w:rFonts w:ascii="Arial" w:eastAsia="Arial" w:hAnsi="Arial" w:cs="Arial"/>
          <w:b/>
          <w:sz w:val="23"/>
          <w:szCs w:val="23"/>
        </w:rPr>
        <w:t>A NISU</w:t>
      </w:r>
      <w:r w:rsidRPr="000C1E27">
        <w:rPr>
          <w:rFonts w:ascii="Arial" w:eastAsia="Arial" w:hAnsi="Arial" w:cs="Arial"/>
          <w:b/>
          <w:spacing w:val="7"/>
          <w:sz w:val="23"/>
          <w:szCs w:val="23"/>
        </w:rPr>
        <w:t xml:space="preserve"> </w:t>
      </w:r>
      <w:r w:rsidRPr="000C1E27">
        <w:rPr>
          <w:rFonts w:ascii="Arial" w:eastAsia="Arial" w:hAnsi="Arial" w:cs="Arial"/>
          <w:b/>
          <w:sz w:val="23"/>
          <w:szCs w:val="23"/>
        </w:rPr>
        <w:t>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5"/>
          <w:sz w:val="23"/>
          <w:szCs w:val="23"/>
        </w:rPr>
        <w:t xml:space="preserve"> </w:t>
      </w:r>
      <w:r w:rsidRPr="000C1E27">
        <w:rPr>
          <w:rFonts w:ascii="Arial" w:eastAsia="Arial" w:hAnsi="Arial" w:cs="Arial"/>
          <w:b/>
          <w:sz w:val="23"/>
          <w:szCs w:val="23"/>
        </w:rPr>
        <w:t>ILI</w:t>
      </w:r>
      <w:r w:rsidRPr="000C1E27">
        <w:rPr>
          <w:rFonts w:ascii="Arial" w:eastAsia="Arial" w:hAnsi="Arial" w:cs="Arial"/>
          <w:b/>
          <w:spacing w:val="3"/>
          <w:sz w:val="23"/>
          <w:szCs w:val="23"/>
        </w:rPr>
        <w:t xml:space="preserve"> </w:t>
      </w:r>
      <w:r w:rsidRPr="000C1E27">
        <w:rPr>
          <w:rFonts w:ascii="Arial" w:eastAsia="Arial" w:hAnsi="Arial" w:cs="Arial"/>
          <w:b/>
          <w:sz w:val="23"/>
          <w:szCs w:val="23"/>
        </w:rPr>
        <w:t>SU</w:t>
      </w:r>
      <w:r w:rsidRPr="000C1E27">
        <w:rPr>
          <w:rFonts w:ascii="Arial" w:eastAsia="Arial" w:hAnsi="Arial" w:cs="Arial"/>
          <w:b/>
          <w:spacing w:val="5"/>
          <w:sz w:val="23"/>
          <w:szCs w:val="23"/>
        </w:rPr>
        <w:t xml:space="preserve"> </w:t>
      </w:r>
      <w:r w:rsidRPr="000C1E27">
        <w:rPr>
          <w:rFonts w:ascii="Arial" w:eastAsia="Arial" w:hAnsi="Arial" w:cs="Arial"/>
          <w:b/>
          <w:sz w:val="23"/>
          <w:szCs w:val="23"/>
        </w:rPr>
        <w:t>NEISP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VNO 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S</w:t>
      </w:r>
      <w:r w:rsidRPr="000C1E27">
        <w:rPr>
          <w:rFonts w:ascii="Arial" w:eastAsia="Arial" w:hAnsi="Arial" w:cs="Arial"/>
          <w:b/>
          <w:sz w:val="23"/>
          <w:szCs w:val="23"/>
        </w:rPr>
        <w:t>VE</w:t>
      </w:r>
      <w:r w:rsidRPr="000C1E27">
        <w:rPr>
          <w:rFonts w:ascii="Arial" w:eastAsia="Arial" w:hAnsi="Arial" w:cs="Arial"/>
          <w:b/>
          <w:spacing w:val="1"/>
          <w:sz w:val="23"/>
          <w:szCs w:val="23"/>
        </w:rPr>
        <w:t xml:space="preserve"> O</w:t>
      </w:r>
      <w:r w:rsidRPr="000C1E27">
        <w:rPr>
          <w:rFonts w:ascii="Arial" w:eastAsia="Arial" w:hAnsi="Arial" w:cs="Arial"/>
          <w:b/>
          <w:spacing w:val="-3"/>
          <w:sz w:val="23"/>
          <w:szCs w:val="23"/>
        </w:rPr>
        <w:t>D</w:t>
      </w:r>
      <w:r w:rsidRPr="000C1E27">
        <w:rPr>
          <w:rFonts w:ascii="Arial" w:eastAsia="Arial" w:hAnsi="Arial" w:cs="Arial"/>
          <w:b/>
          <w:sz w:val="23"/>
          <w:szCs w:val="23"/>
        </w:rPr>
        <w:t>NOSNO NEKE</w:t>
      </w:r>
      <w:r w:rsidRPr="000C1E27">
        <w:rPr>
          <w:rFonts w:ascii="Arial" w:eastAsia="Arial" w:hAnsi="Arial" w:cs="Arial"/>
          <w:b/>
          <w:spacing w:val="1"/>
          <w:sz w:val="23"/>
          <w:szCs w:val="23"/>
        </w:rPr>
        <w:t xml:space="preserve"> </w:t>
      </w:r>
      <w:r w:rsidRPr="000C1E27">
        <w:rPr>
          <w:rFonts w:ascii="Arial" w:eastAsia="Arial" w:hAnsi="Arial" w:cs="Arial"/>
          <w:b/>
          <w:sz w:val="23"/>
          <w:szCs w:val="23"/>
        </w:rPr>
        <w:t>S</w:t>
      </w:r>
      <w:r w:rsidRPr="000C1E27">
        <w:rPr>
          <w:rFonts w:ascii="Arial" w:eastAsia="Arial" w:hAnsi="Arial" w:cs="Arial"/>
          <w:b/>
          <w:spacing w:val="2"/>
          <w:sz w:val="23"/>
          <w:szCs w:val="23"/>
        </w:rPr>
        <w:t>T</w:t>
      </w:r>
      <w:r w:rsidRPr="000C1E27">
        <w:rPr>
          <w:rFonts w:ascii="Arial" w:eastAsia="Arial" w:hAnsi="Arial" w:cs="Arial"/>
          <w:b/>
          <w:spacing w:val="-8"/>
          <w:sz w:val="23"/>
          <w:szCs w:val="23"/>
        </w:rPr>
        <w:t>A</w:t>
      </w:r>
      <w:r w:rsidRPr="000C1E27">
        <w:rPr>
          <w:rFonts w:ascii="Arial" w:eastAsia="Arial" w:hAnsi="Arial" w:cs="Arial"/>
          <w:b/>
          <w:spacing w:val="3"/>
          <w:sz w:val="23"/>
          <w:szCs w:val="23"/>
        </w:rPr>
        <w:t>V</w:t>
      </w:r>
      <w:r w:rsidRPr="000C1E27">
        <w:rPr>
          <w:rFonts w:ascii="Arial" w:eastAsia="Arial" w:hAnsi="Arial" w:cs="Arial"/>
          <w:b/>
          <w:sz w:val="23"/>
          <w:szCs w:val="23"/>
        </w:rPr>
        <w:t>KE</w:t>
      </w:r>
      <w:r w:rsidRPr="000C1E27">
        <w:rPr>
          <w:rFonts w:ascii="Arial" w:eastAsia="Arial" w:hAnsi="Arial" w:cs="Arial"/>
          <w:b/>
          <w:spacing w:val="1"/>
          <w:sz w:val="23"/>
          <w:szCs w:val="23"/>
        </w:rPr>
        <w:t xml:space="preserve"> </w:t>
      </w:r>
      <w:r w:rsidRPr="000C1E27">
        <w:rPr>
          <w:rFonts w:ascii="Arial" w:eastAsia="Arial" w:hAnsi="Arial" w:cs="Arial"/>
          <w:b/>
          <w:sz w:val="23"/>
          <w:szCs w:val="23"/>
        </w:rPr>
        <w:t>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ŽENIH </w:t>
      </w:r>
      <w:r w:rsidRPr="000C1E27">
        <w:rPr>
          <w:rFonts w:ascii="Arial" w:eastAsia="Arial" w:hAnsi="Arial" w:cs="Arial"/>
          <w:b/>
          <w:spacing w:val="1"/>
          <w:sz w:val="23"/>
          <w:szCs w:val="23"/>
        </w:rPr>
        <w:t>O</w:t>
      </w:r>
      <w:r w:rsidRPr="000C1E27">
        <w:rPr>
          <w:rFonts w:ascii="Arial" w:eastAsia="Arial" w:hAnsi="Arial" w:cs="Arial"/>
          <w:b/>
          <w:spacing w:val="2"/>
          <w:sz w:val="23"/>
          <w:szCs w:val="23"/>
        </w:rPr>
        <w:t>B</w:t>
      </w:r>
      <w:r w:rsidRPr="000C1E27">
        <w:rPr>
          <w:rFonts w:ascii="Arial" w:eastAsia="Arial" w:hAnsi="Arial" w:cs="Arial"/>
          <w:b/>
          <w:spacing w:val="4"/>
          <w:sz w:val="23"/>
          <w:szCs w:val="23"/>
        </w:rPr>
        <w:t>R</w:t>
      </w:r>
      <w:r w:rsidRPr="000C1E27">
        <w:rPr>
          <w:rFonts w:ascii="Arial" w:eastAsia="Arial" w:hAnsi="Arial" w:cs="Arial"/>
          <w:b/>
          <w:spacing w:val="-3"/>
          <w:sz w:val="23"/>
          <w:szCs w:val="23"/>
        </w:rPr>
        <w:t>A</w:t>
      </w:r>
      <w:r w:rsidRPr="000C1E27">
        <w:rPr>
          <w:rFonts w:ascii="Arial" w:eastAsia="Arial" w:hAnsi="Arial" w:cs="Arial"/>
          <w:b/>
          <w:spacing w:val="2"/>
          <w:sz w:val="23"/>
          <w:szCs w:val="23"/>
        </w:rPr>
        <w:t>Z</w:t>
      </w:r>
      <w:r w:rsidRPr="000C1E27">
        <w:rPr>
          <w:rFonts w:ascii="Arial" w:eastAsia="Arial" w:hAnsi="Arial" w:cs="Arial"/>
          <w:b/>
          <w:spacing w:val="-5"/>
          <w:sz w:val="23"/>
          <w:szCs w:val="23"/>
        </w:rPr>
        <w:t>A</w:t>
      </w:r>
      <w:r w:rsidRPr="000C1E27">
        <w:rPr>
          <w:rFonts w:ascii="Arial" w:eastAsia="Arial" w:hAnsi="Arial" w:cs="Arial"/>
          <w:b/>
          <w:spacing w:val="4"/>
          <w:sz w:val="23"/>
          <w:szCs w:val="23"/>
        </w:rPr>
        <w:t>C</w:t>
      </w:r>
      <w:r w:rsidRPr="000C1E27">
        <w:rPr>
          <w:rFonts w:ascii="Arial" w:eastAsia="Arial" w:hAnsi="Arial" w:cs="Arial"/>
          <w:b/>
          <w:spacing w:val="-5"/>
          <w:sz w:val="23"/>
          <w:szCs w:val="23"/>
        </w:rPr>
        <w:t>A</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w:t>
      </w:r>
      <w:r w:rsidRPr="000C1E27">
        <w:rPr>
          <w:rFonts w:ascii="Arial" w:eastAsia="Arial" w:hAnsi="Arial" w:cs="Arial"/>
          <w:b/>
          <w:spacing w:val="2"/>
          <w:sz w:val="23"/>
          <w:szCs w:val="23"/>
        </w:rPr>
        <w:t>D</w:t>
      </w:r>
      <w:r w:rsidRPr="000C1E27">
        <w:rPr>
          <w:rFonts w:ascii="Arial" w:eastAsia="Arial" w:hAnsi="Arial" w:cs="Arial"/>
          <w:b/>
          <w:sz w:val="23"/>
          <w:szCs w:val="23"/>
        </w:rPr>
        <w:t>NOSNO 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3"/>
          <w:sz w:val="23"/>
          <w:szCs w:val="23"/>
        </w:rPr>
        <w:t>S</w:t>
      </w:r>
      <w:r w:rsidRPr="000C1E27">
        <w:rPr>
          <w:rFonts w:ascii="Arial" w:eastAsia="Arial" w:hAnsi="Arial" w:cs="Arial"/>
          <w:b/>
          <w:spacing w:val="-4"/>
          <w:sz w:val="23"/>
          <w:szCs w:val="23"/>
        </w:rPr>
        <w:t>A</w:t>
      </w:r>
      <w:r w:rsidRPr="000C1E27">
        <w:rPr>
          <w:rFonts w:ascii="Arial" w:eastAsia="Arial" w:hAnsi="Arial" w:cs="Arial"/>
          <w:b/>
          <w:spacing w:val="2"/>
          <w:sz w:val="23"/>
          <w:szCs w:val="23"/>
        </w:rPr>
        <w:t>D</w:t>
      </w:r>
      <w:r w:rsidRPr="000C1E27">
        <w:rPr>
          <w:rFonts w:ascii="Arial" w:eastAsia="Arial" w:hAnsi="Arial" w:cs="Arial"/>
          <w:b/>
          <w:sz w:val="23"/>
          <w:szCs w:val="23"/>
        </w:rPr>
        <w:t>R</w:t>
      </w:r>
      <w:r w:rsidRPr="000C1E27">
        <w:rPr>
          <w:rFonts w:ascii="Arial" w:eastAsia="Arial" w:hAnsi="Arial" w:cs="Arial"/>
          <w:b/>
          <w:spacing w:val="-1"/>
          <w:sz w:val="23"/>
          <w:szCs w:val="23"/>
        </w:rPr>
        <w:t>Ž</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DJ</w:t>
      </w:r>
      <w:r w:rsidRPr="000C1E27">
        <w:rPr>
          <w:rFonts w:ascii="Arial" w:eastAsia="Arial" w:hAnsi="Arial" w:cs="Arial"/>
          <w:b/>
          <w:spacing w:val="1"/>
          <w:sz w:val="23"/>
          <w:szCs w:val="23"/>
        </w:rPr>
        <w:t>E</w:t>
      </w:r>
      <w:r w:rsidRPr="000C1E27">
        <w:rPr>
          <w:rFonts w:ascii="Arial" w:eastAsia="Arial" w:hAnsi="Arial" w:cs="Arial"/>
          <w:b/>
          <w:sz w:val="23"/>
          <w:szCs w:val="23"/>
        </w:rPr>
        <w:t>LOMIČ</w:t>
      </w:r>
      <w:r w:rsidRPr="000C1E27">
        <w:rPr>
          <w:rFonts w:ascii="Arial" w:eastAsia="Arial" w:hAnsi="Arial" w:cs="Arial"/>
          <w:b/>
          <w:spacing w:val="-1"/>
          <w:sz w:val="23"/>
          <w:szCs w:val="23"/>
        </w:rPr>
        <w:t>N</w:t>
      </w:r>
      <w:r w:rsidRPr="000C1E27">
        <w:rPr>
          <w:rFonts w:ascii="Arial" w:eastAsia="Arial" w:hAnsi="Arial" w:cs="Arial"/>
          <w:b/>
          <w:sz w:val="23"/>
          <w:szCs w:val="23"/>
        </w:rPr>
        <w:t>O</w:t>
      </w:r>
      <w:r w:rsidRPr="000C1E27">
        <w:rPr>
          <w:rFonts w:ascii="Arial" w:eastAsia="Arial" w:hAnsi="Arial" w:cs="Arial"/>
          <w:b/>
          <w:spacing w:val="2"/>
          <w:sz w:val="23"/>
          <w:szCs w:val="23"/>
        </w:rPr>
        <w:t xml:space="preserve"> </w:t>
      </w:r>
      <w:r w:rsidRPr="000C1E27">
        <w:rPr>
          <w:rFonts w:ascii="Arial" w:eastAsia="Arial" w:hAnsi="Arial" w:cs="Arial"/>
          <w:b/>
          <w:spacing w:val="-2"/>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2"/>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pacing w:val="3"/>
          <w:sz w:val="23"/>
          <w:szCs w:val="23"/>
        </w:rPr>
        <w:t>S</w:t>
      </w:r>
      <w:r w:rsidRPr="000C1E27">
        <w:rPr>
          <w:rFonts w:ascii="Arial" w:eastAsia="Arial" w:hAnsi="Arial" w:cs="Arial"/>
          <w:b/>
          <w:sz w:val="23"/>
          <w:szCs w:val="23"/>
        </w:rPr>
        <w:t>CE,</w:t>
      </w:r>
      <w:r w:rsidRPr="000C1E27">
        <w:rPr>
          <w:rFonts w:ascii="Arial" w:eastAsia="Arial" w:hAnsi="Arial" w:cs="Arial"/>
          <w:b/>
          <w:spacing w:val="2"/>
          <w:sz w:val="23"/>
          <w:szCs w:val="23"/>
        </w:rPr>
        <w:t xml:space="preserve"> </w:t>
      </w:r>
      <w:r w:rsidRPr="000C1E27">
        <w:rPr>
          <w:rFonts w:ascii="Arial" w:eastAsia="Arial" w:hAnsi="Arial" w:cs="Arial"/>
          <w:b/>
          <w:sz w:val="23"/>
          <w:szCs w:val="23"/>
        </w:rPr>
        <w:t>S</w:t>
      </w:r>
      <w:r w:rsidRPr="000C1E27">
        <w:rPr>
          <w:rFonts w:ascii="Arial" w:eastAsia="Arial" w:hAnsi="Arial" w:cs="Arial"/>
          <w:b/>
          <w:spacing w:val="1"/>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1"/>
          <w:sz w:val="23"/>
          <w:szCs w:val="23"/>
        </w:rPr>
        <w:t xml:space="preserve"> </w:t>
      </w:r>
      <w:r w:rsidRPr="000C1E27">
        <w:rPr>
          <w:rFonts w:ascii="Arial" w:eastAsia="Arial" w:hAnsi="Arial" w:cs="Arial"/>
          <w:b/>
          <w:sz w:val="23"/>
          <w:szCs w:val="23"/>
        </w:rPr>
        <w:t>ĆE SE NE</w:t>
      </w:r>
      <w:r w:rsidRPr="000C1E27">
        <w:rPr>
          <w:rFonts w:ascii="Arial" w:eastAsia="Arial" w:hAnsi="Arial" w:cs="Arial"/>
          <w:b/>
          <w:spacing w:val="1"/>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VLJI</w:t>
      </w:r>
      <w:r w:rsidRPr="000C1E27">
        <w:rPr>
          <w:rFonts w:ascii="Arial" w:eastAsia="Arial" w:hAnsi="Arial" w:cs="Arial"/>
          <w:b/>
          <w:spacing w:val="1"/>
          <w:sz w:val="23"/>
          <w:szCs w:val="23"/>
        </w:rPr>
        <w:t>V</w:t>
      </w:r>
      <w:r w:rsidRPr="000C1E27">
        <w:rPr>
          <w:rFonts w:ascii="Arial" w:eastAsia="Arial" w:hAnsi="Arial" w:cs="Arial"/>
          <w:b/>
          <w:sz w:val="23"/>
          <w:szCs w:val="23"/>
        </w:rPr>
        <w:t xml:space="preserve">O </w:t>
      </w:r>
      <w:r w:rsidRPr="000C1E27">
        <w:rPr>
          <w:rFonts w:ascii="Arial" w:eastAsia="Arial" w:hAnsi="Arial" w:cs="Arial"/>
          <w:b/>
          <w:spacing w:val="4"/>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NJ</w:t>
      </w:r>
      <w:r w:rsidRPr="000C1E27">
        <w:rPr>
          <w:rFonts w:ascii="Arial" w:eastAsia="Arial" w:hAnsi="Arial" w:cs="Arial"/>
          <w:b/>
          <w:spacing w:val="5"/>
          <w:sz w:val="23"/>
          <w:szCs w:val="23"/>
        </w:rPr>
        <w:t>K</w:t>
      </w:r>
      <w:r w:rsidRPr="000C1E27">
        <w:rPr>
          <w:rFonts w:ascii="Arial" w:eastAsia="Arial" w:hAnsi="Arial" w:cs="Arial"/>
          <w:b/>
          <w:spacing w:val="-5"/>
          <w:sz w:val="23"/>
          <w:szCs w:val="23"/>
        </w:rPr>
        <w:t>A</w:t>
      </w:r>
      <w:r w:rsidRPr="000C1E27">
        <w:rPr>
          <w:rFonts w:ascii="Arial" w:eastAsia="Arial" w:hAnsi="Arial" w:cs="Arial"/>
          <w:b/>
          <w:sz w:val="23"/>
          <w:szCs w:val="23"/>
        </w:rPr>
        <w:t>VIM</w:t>
      </w:r>
      <w:r w:rsidRPr="000C1E27">
        <w:rPr>
          <w:rFonts w:ascii="Arial" w:eastAsia="Arial" w:hAnsi="Arial" w:cs="Arial"/>
          <w:b/>
          <w:spacing w:val="2"/>
          <w:sz w:val="23"/>
          <w:szCs w:val="23"/>
        </w:rPr>
        <w:t xml:space="preserve"> </w:t>
      </w:r>
      <w:r w:rsidRPr="000C1E27">
        <w:rPr>
          <w:rFonts w:ascii="Arial" w:eastAsia="Arial" w:hAnsi="Arial" w:cs="Arial"/>
          <w:b/>
          <w:sz w:val="23"/>
          <w:szCs w:val="23"/>
        </w:rPr>
        <w:t>TE ĆE</w:t>
      </w:r>
      <w:r w:rsidRPr="000C1E27">
        <w:rPr>
          <w:rFonts w:ascii="Arial" w:eastAsia="Arial" w:hAnsi="Arial" w:cs="Arial"/>
          <w:b/>
          <w:spacing w:val="2"/>
          <w:sz w:val="23"/>
          <w:szCs w:val="23"/>
        </w:rPr>
        <w:t xml:space="preserve"> T</w:t>
      </w:r>
      <w:r w:rsidRPr="000C1E27">
        <w:rPr>
          <w:rFonts w:ascii="Arial" w:eastAsia="Arial" w:hAnsi="Arial" w:cs="Arial"/>
          <w:b/>
          <w:spacing w:val="-5"/>
          <w:sz w:val="23"/>
          <w:szCs w:val="23"/>
        </w:rPr>
        <w:t>A</w:t>
      </w:r>
      <w:r w:rsidRPr="000C1E27">
        <w:rPr>
          <w:rFonts w:ascii="Arial" w:eastAsia="Arial" w:hAnsi="Arial" w:cs="Arial"/>
          <w:b/>
          <w:sz w:val="23"/>
          <w:szCs w:val="23"/>
        </w:rPr>
        <w:t>KVE PON</w:t>
      </w:r>
      <w:r w:rsidRPr="000C1E27">
        <w:rPr>
          <w:rFonts w:ascii="Arial" w:eastAsia="Arial" w:hAnsi="Arial" w:cs="Arial"/>
          <w:b/>
          <w:spacing w:val="2"/>
          <w:sz w:val="23"/>
          <w:szCs w:val="23"/>
        </w:rPr>
        <w:t>U</w:t>
      </w:r>
      <w:r w:rsidRPr="000C1E27">
        <w:rPr>
          <w:rFonts w:ascii="Arial" w:eastAsia="Arial" w:hAnsi="Arial" w:cs="Arial"/>
          <w:b/>
          <w:sz w:val="23"/>
          <w:szCs w:val="23"/>
        </w:rPr>
        <w:t>DE BITI</w:t>
      </w:r>
      <w:r w:rsidRPr="000C1E27">
        <w:rPr>
          <w:rFonts w:ascii="Arial" w:eastAsia="Arial" w:hAnsi="Arial" w:cs="Arial"/>
          <w:b/>
          <w:spacing w:val="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K</w:t>
      </w:r>
      <w:r w:rsidRPr="000C1E27">
        <w:rPr>
          <w:rFonts w:ascii="Arial" w:eastAsia="Arial" w:hAnsi="Arial" w:cs="Arial"/>
          <w:b/>
          <w:spacing w:val="-1"/>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ENE IZ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z w:val="23"/>
          <w:szCs w:val="23"/>
        </w:rPr>
        <w:t>P</w:t>
      </w:r>
      <w:r w:rsidRPr="000C1E27">
        <w:rPr>
          <w:rFonts w:ascii="Arial" w:eastAsia="Arial" w:hAnsi="Arial" w:cs="Arial"/>
          <w:b/>
          <w:spacing w:val="2"/>
          <w:sz w:val="23"/>
          <w:szCs w:val="23"/>
        </w:rPr>
        <w:t>K</w:t>
      </w:r>
      <w:r w:rsidRPr="000C1E27">
        <w:rPr>
          <w:rFonts w:ascii="Arial" w:eastAsia="Arial" w:hAnsi="Arial" w:cs="Arial"/>
          <w:b/>
          <w:sz w:val="23"/>
          <w:szCs w:val="23"/>
        </w:rPr>
        <w:t>A</w:t>
      </w:r>
      <w:r w:rsidR="00780CD0" w:rsidRPr="000C1E27">
        <w:rPr>
          <w:rFonts w:ascii="Arial" w:eastAsia="Arial" w:hAnsi="Arial" w:cs="Arial"/>
          <w:b/>
          <w:sz w:val="23"/>
          <w:szCs w:val="23"/>
        </w:rPr>
        <w:t xml:space="preserve">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pacing w:val="-5"/>
          <w:sz w:val="23"/>
          <w:szCs w:val="23"/>
        </w:rPr>
        <w:t>A</w:t>
      </w:r>
      <w:r w:rsidRPr="000C1E27">
        <w:rPr>
          <w:rFonts w:ascii="Arial" w:eastAsia="Arial" w:hAnsi="Arial" w:cs="Arial"/>
          <w:b/>
          <w:sz w:val="23"/>
          <w:szCs w:val="23"/>
        </w:rPr>
        <w:t>V</w:t>
      </w:r>
      <w:r w:rsidRPr="000C1E27">
        <w:rPr>
          <w:rFonts w:ascii="Arial" w:eastAsia="Arial" w:hAnsi="Arial" w:cs="Arial"/>
          <w:b/>
          <w:spacing w:val="3"/>
          <w:sz w:val="23"/>
          <w:szCs w:val="23"/>
        </w:rPr>
        <w:t>E</w:t>
      </w:r>
      <w:r w:rsidR="00780CD0" w:rsidRPr="000C1E27">
        <w:rPr>
          <w:rFonts w:ascii="Arial" w:eastAsia="Arial" w:hAnsi="Arial" w:cs="Arial"/>
          <w:b/>
          <w:spacing w:val="3"/>
          <w:sz w:val="23"/>
          <w:szCs w:val="23"/>
        </w:rPr>
        <w:t>.</w:t>
      </w:r>
    </w:p>
    <w:p w:rsidR="00AD6FA3" w:rsidRPr="000C1E27" w:rsidRDefault="00AD6FA3" w:rsidP="0002642F">
      <w:pPr>
        <w:ind w:left="284" w:right="219"/>
        <w:rPr>
          <w:rFonts w:ascii="Arial" w:eastAsia="Arial" w:hAnsi="Arial" w:cs="Arial"/>
          <w:sz w:val="23"/>
          <w:szCs w:val="23"/>
        </w:rPr>
        <w:sectPr w:rsidR="00AD6FA3" w:rsidRPr="000C1E27" w:rsidSect="000964F1">
          <w:pgSz w:w="12240" w:h="15840"/>
          <w:pgMar w:top="851" w:right="1400" w:bottom="280" w:left="1200" w:header="0" w:footer="801" w:gutter="0"/>
          <w:cols w:space="720"/>
        </w:sectPr>
      </w:pPr>
    </w:p>
    <w:p w:rsidR="00BA564C" w:rsidRPr="008506CE" w:rsidRDefault="00BA564C" w:rsidP="008506CE">
      <w:pPr>
        <w:spacing w:before="70"/>
        <w:ind w:left="284" w:right="219"/>
        <w:jc w:val="center"/>
        <w:rPr>
          <w:rFonts w:ascii="Arial" w:eastAsia="Arial" w:hAnsi="Arial" w:cs="Arial"/>
          <w:b/>
          <w:sz w:val="24"/>
          <w:szCs w:val="24"/>
        </w:rPr>
      </w:pPr>
      <w:r w:rsidRPr="008506CE">
        <w:rPr>
          <w:rFonts w:ascii="Arial" w:eastAsia="Arial" w:hAnsi="Arial" w:cs="Arial"/>
          <w:b/>
          <w:sz w:val="24"/>
          <w:szCs w:val="24"/>
        </w:rPr>
        <w:lastRenderedPageBreak/>
        <w:t>Obrazac 1.</w:t>
      </w:r>
    </w:p>
    <w:p w:rsidR="00D87EAA" w:rsidRPr="000C1E27" w:rsidRDefault="00D87EAA" w:rsidP="0002642F">
      <w:pPr>
        <w:spacing w:before="70"/>
        <w:ind w:left="284" w:right="219"/>
        <w:rPr>
          <w:rFonts w:ascii="Arial" w:eastAsia="Arial" w:hAnsi="Arial" w:cs="Arial"/>
          <w:b/>
          <w:bCs/>
          <w:spacing w:val="-1"/>
          <w:sz w:val="23"/>
          <w:szCs w:val="23"/>
          <w:lang w:val="hr-HR"/>
        </w:rPr>
      </w:pPr>
    </w:p>
    <w:p w:rsidR="00BA564C" w:rsidRPr="000C1E27" w:rsidRDefault="00BA564C" w:rsidP="0002642F">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OBRAZAC PONUDE</w:t>
      </w:r>
    </w:p>
    <w:p w:rsidR="00BA564C" w:rsidRDefault="00BA564C" w:rsidP="00E07BF5">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Ponuditelj</w:t>
      </w:r>
      <w:r w:rsidRPr="000C1E27">
        <w:rPr>
          <w:rFonts w:ascii="Arial" w:eastAsia="Arial" w:hAnsi="Arial" w:cs="Arial"/>
          <w:b/>
          <w:bCs/>
          <w:spacing w:val="-1"/>
          <w:sz w:val="23"/>
          <w:szCs w:val="23"/>
          <w:lang w:val="hr-HR"/>
        </w:rPr>
        <w:tab/>
        <w:t>________________________________</w:t>
      </w:r>
      <w:r w:rsidR="00E07BF5">
        <w:rPr>
          <w:rFonts w:ascii="Arial" w:eastAsia="Arial" w:hAnsi="Arial" w:cs="Arial"/>
          <w:b/>
          <w:bCs/>
          <w:spacing w:val="-1"/>
          <w:sz w:val="23"/>
          <w:szCs w:val="23"/>
          <w:lang w:val="hr-HR"/>
        </w:rPr>
        <w:t>___________________________</w:t>
      </w:r>
    </w:p>
    <w:p w:rsidR="00E07BF5" w:rsidRPr="000C1E27" w:rsidRDefault="00E07BF5" w:rsidP="00E07BF5">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Adresa sjedišta:_______________________________</w:t>
      </w:r>
      <w:r w:rsidR="00E07BF5">
        <w:rPr>
          <w:rFonts w:ascii="Arial" w:eastAsia="Arial" w:hAnsi="Arial" w:cs="Arial"/>
          <w:spacing w:val="-1"/>
          <w:sz w:val="23"/>
          <w:szCs w:val="23"/>
          <w:lang w:val="hr-HR"/>
        </w:rPr>
        <w:t>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Telefon:</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Telefax:</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E-mail:</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Internetska adresa:__________________________________________</w:t>
      </w:r>
      <w:r w:rsidR="000C1E27">
        <w:rPr>
          <w:rFonts w:ascii="Arial" w:eastAsia="Arial" w:hAnsi="Arial" w:cs="Arial"/>
          <w:spacing w:val="-1"/>
          <w:sz w:val="23"/>
          <w:szCs w:val="23"/>
          <w:lang w:val="hr-HR"/>
        </w:rPr>
        <w:t>___________</w:t>
      </w:r>
    </w:p>
    <w:p w:rsidR="00BA564C" w:rsidRPr="000C1E27" w:rsidRDefault="00BA564C" w:rsidP="00E07BF5">
      <w:pPr>
        <w:spacing w:before="70"/>
        <w:ind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OIB:</w:t>
      </w:r>
      <w:r w:rsidR="00E07BF5">
        <w:rPr>
          <w:rFonts w:ascii="Arial" w:eastAsia="Arial" w:hAnsi="Arial" w:cs="Arial"/>
          <w:spacing w:val="-1"/>
          <w:sz w:val="23"/>
          <w:szCs w:val="23"/>
          <w:lang w:val="hr-HR"/>
        </w:rPr>
        <w:t xml:space="preserve"> </w:t>
      </w:r>
      <w:r w:rsidR="000C0DDC" w:rsidRPr="000C1E27">
        <w:rPr>
          <w:rFonts w:ascii="Arial" w:eastAsia="Arial" w:hAnsi="Arial" w:cs="Arial"/>
          <w:spacing w:val="-1"/>
          <w:sz w:val="23"/>
          <w:szCs w:val="23"/>
          <w:lang w:val="hr-HR"/>
        </w:rPr>
        <w:t>________________________________</w:t>
      </w:r>
      <w:r w:rsidR="00E07BF5">
        <w:rPr>
          <w:rFonts w:ascii="Arial" w:eastAsia="Arial" w:hAnsi="Arial" w:cs="Arial"/>
          <w:spacing w:val="-1"/>
          <w:sz w:val="23"/>
          <w:szCs w:val="23"/>
          <w:lang w:val="hr-HR"/>
        </w:rPr>
        <w:t>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Žiro račun</w:t>
      </w:r>
      <w:r w:rsidR="000C0DDC"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Odgovo</w:t>
      </w:r>
      <w:r w:rsidR="00E07BF5">
        <w:rPr>
          <w:rFonts w:ascii="Arial" w:eastAsia="Arial" w:hAnsi="Arial" w:cs="Arial"/>
          <w:spacing w:val="-1"/>
          <w:sz w:val="23"/>
          <w:szCs w:val="23"/>
          <w:lang w:val="hr-HR"/>
        </w:rPr>
        <w:t xml:space="preserve">rna osoba:  </w:t>
      </w:r>
      <w:r w:rsidR="000C0DDC" w:rsidRPr="000C1E27">
        <w:rPr>
          <w:rFonts w:ascii="Arial" w:eastAsia="Arial" w:hAnsi="Arial" w:cs="Arial"/>
          <w:spacing w:val="-1"/>
          <w:sz w:val="23"/>
          <w:szCs w:val="23"/>
          <w:lang w:val="hr-HR"/>
        </w:rPr>
        <w:t xml:space="preserve"> __________________________________________</w:t>
      </w:r>
      <w:r w:rsidR="00E07BF5">
        <w:rPr>
          <w:rFonts w:ascii="Arial" w:eastAsia="Arial" w:hAnsi="Arial" w:cs="Arial"/>
          <w:spacing w:val="-1"/>
          <w:sz w:val="23"/>
          <w:szCs w:val="23"/>
          <w:lang w:val="hr-HR"/>
        </w:rPr>
        <w:t>______</w:t>
      </w:r>
    </w:p>
    <w:p w:rsidR="00E07BF5" w:rsidRDefault="00E07BF5" w:rsidP="0002642F">
      <w:pPr>
        <w:spacing w:before="70"/>
        <w:ind w:left="284" w:right="219"/>
        <w:rPr>
          <w:rFonts w:ascii="Arial" w:eastAsia="Arial" w:hAnsi="Arial" w:cs="Arial"/>
          <w:spacing w:val="-1"/>
          <w:sz w:val="23"/>
          <w:szCs w:val="23"/>
          <w:lang w:val="hr-HR"/>
        </w:rPr>
      </w:pPr>
    </w:p>
    <w:p w:rsidR="00E07BF5" w:rsidRPr="000C1E27" w:rsidRDefault="00E07BF5" w:rsidP="00E07BF5">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Osoba za kontakt:  __________________________________________</w:t>
      </w:r>
    </w:p>
    <w:p w:rsidR="00E07BF5" w:rsidRPr="000C1E27" w:rsidRDefault="00E07BF5" w:rsidP="0002642F">
      <w:pPr>
        <w:spacing w:before="70"/>
        <w:ind w:left="284" w:right="219"/>
        <w:rPr>
          <w:rFonts w:ascii="Arial" w:eastAsia="Arial" w:hAnsi="Arial" w:cs="Arial"/>
          <w:spacing w:val="-1"/>
          <w:sz w:val="23"/>
          <w:szCs w:val="23"/>
          <w:lang w:val="hr-HR"/>
        </w:rPr>
      </w:pPr>
    </w:p>
    <w:p w:rsidR="000C1E27" w:rsidRPr="000C1E27" w:rsidRDefault="000C1E27" w:rsidP="0002642F">
      <w:pPr>
        <w:spacing w:before="70"/>
        <w:ind w:left="284" w:right="219"/>
        <w:rPr>
          <w:rFonts w:ascii="Arial" w:eastAsia="Arial" w:hAnsi="Arial" w:cs="Arial"/>
          <w:b/>
          <w:bCs/>
          <w:spacing w:val="-1"/>
          <w:sz w:val="23"/>
          <w:szCs w:val="23"/>
          <w:lang w:val="hr-HR"/>
        </w:rPr>
      </w:pPr>
    </w:p>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 O N U D A</w:t>
      </w:r>
    </w:p>
    <w:p w:rsidR="00BA564C" w:rsidRPr="000C1E27" w:rsidRDefault="000C1E27" w:rsidP="0002642F">
      <w:pPr>
        <w:spacing w:before="70"/>
        <w:ind w:left="284" w:right="219"/>
        <w:jc w:val="center"/>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z</w:t>
      </w:r>
      <w:r w:rsidR="00BA564C" w:rsidRPr="000C1E27">
        <w:rPr>
          <w:rFonts w:ascii="Arial" w:eastAsia="Arial" w:hAnsi="Arial" w:cs="Arial"/>
          <w:b/>
          <w:bCs/>
          <w:spacing w:val="-1"/>
          <w:sz w:val="23"/>
          <w:szCs w:val="23"/>
          <w:lang w:val="hr-HR"/>
        </w:rPr>
        <w:t>a</w:t>
      </w:r>
    </w:p>
    <w:p w:rsidR="00A63738" w:rsidRPr="000C1E27" w:rsidRDefault="00A63738" w:rsidP="0002642F">
      <w:pPr>
        <w:spacing w:before="70"/>
        <w:ind w:left="284" w:right="219"/>
        <w:jc w:val="center"/>
        <w:rPr>
          <w:rFonts w:ascii="Arial" w:eastAsia="Arial" w:hAnsi="Arial" w:cs="Arial"/>
          <w:b/>
          <w:bCs/>
          <w:spacing w:val="-1"/>
          <w:sz w:val="23"/>
          <w:szCs w:val="23"/>
          <w:lang w:val="hr-HR"/>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BA564C" w:rsidRPr="000C1E27" w:rsidTr="00BA564C">
        <w:trPr>
          <w:trHeight w:val="531"/>
        </w:trPr>
        <w:tc>
          <w:tcPr>
            <w:tcW w:w="3080" w:type="dxa"/>
            <w:tcBorders>
              <w:top w:val="single" w:sz="8" w:space="0" w:color="auto"/>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single" w:sz="8" w:space="0" w:color="auto"/>
              <w:left w:val="nil"/>
              <w:bottom w:val="nil"/>
              <w:right w:val="single" w:sz="8" w:space="0" w:color="auto"/>
            </w:tcBorders>
            <w:vAlign w:val="bottom"/>
          </w:tcPr>
          <w:p w:rsidR="001B2A48" w:rsidRPr="000C1E27" w:rsidRDefault="00C75F13" w:rsidP="00AD44BD">
            <w:pPr>
              <w:widowControl w:val="0"/>
              <w:autoSpaceDE w:val="0"/>
              <w:autoSpaceDN w:val="0"/>
              <w:adjustRightInd w:val="0"/>
              <w:spacing w:line="239" w:lineRule="auto"/>
              <w:ind w:left="284" w:right="219"/>
              <w:jc w:val="center"/>
              <w:rPr>
                <w:rFonts w:ascii="Arial" w:eastAsia="Arial" w:hAnsi="Arial" w:cs="Arial"/>
                <w:spacing w:val="-1"/>
                <w:sz w:val="23"/>
                <w:szCs w:val="23"/>
                <w:lang w:val="hr-HR"/>
              </w:rPr>
            </w:pPr>
            <w:r w:rsidRPr="006104B7">
              <w:rPr>
                <w:rFonts w:ascii="Arial" w:eastAsia="Arial" w:hAnsi="Arial" w:cs="Arial"/>
                <w:b/>
                <w:sz w:val="23"/>
                <w:szCs w:val="23"/>
              </w:rPr>
              <w:t>Usluga organizacije putovanja, prijevoza i smještaja za potrebe provođenja javnozdravstvene akcije</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804C39">
        <w:trPr>
          <w:trHeight w:val="252"/>
        </w:trPr>
        <w:tc>
          <w:tcPr>
            <w:tcW w:w="3080" w:type="dxa"/>
            <w:vMerge w:val="restart"/>
            <w:tcBorders>
              <w:top w:val="nil"/>
              <w:left w:val="single" w:sz="8" w:space="0" w:color="auto"/>
              <w:bottom w:val="nil"/>
              <w:right w:val="single" w:sz="8" w:space="0" w:color="auto"/>
            </w:tcBorders>
            <w:vAlign w:val="center"/>
            <w:hideMark/>
          </w:tcPr>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Predmet nabave</w:t>
            </w:r>
          </w:p>
        </w:tc>
        <w:tc>
          <w:tcPr>
            <w:tcW w:w="6660" w:type="dxa"/>
            <w:tcBorders>
              <w:top w:val="nil"/>
              <w:left w:val="nil"/>
              <w:bottom w:val="nil"/>
              <w:right w:val="single" w:sz="8" w:space="0" w:color="auto"/>
            </w:tcBorders>
            <w:vAlign w:val="bottom"/>
            <w:hideMark/>
          </w:tcPr>
          <w:p w:rsidR="00257435" w:rsidRPr="000C1E27" w:rsidRDefault="00257435" w:rsidP="0002642F">
            <w:pPr>
              <w:spacing w:before="70"/>
              <w:ind w:left="284" w:right="219"/>
              <w:rPr>
                <w:rFonts w:ascii="Arial" w:eastAsia="Arial" w:hAnsi="Arial" w:cs="Arial"/>
                <w:spacing w:val="-1"/>
                <w:sz w:val="23"/>
                <w:szCs w:val="23"/>
                <w:lang w:val="hr-HR"/>
              </w:rPr>
            </w:pPr>
          </w:p>
          <w:p w:rsidR="00BA564C" w:rsidRPr="000C1E27" w:rsidRDefault="00BA564C" w:rsidP="00C75F13">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CPV oznaka</w:t>
            </w:r>
            <w:r w:rsidRPr="00E25A19">
              <w:rPr>
                <w:rFonts w:ascii="Arial" w:eastAsia="Arial" w:hAnsi="Arial" w:cs="Arial"/>
                <w:b/>
                <w:sz w:val="22"/>
                <w:szCs w:val="24"/>
                <w:lang w:val="hr-HR"/>
              </w:rPr>
              <w:t xml:space="preserve">: </w:t>
            </w:r>
            <w:r w:rsidR="00E25A19" w:rsidRPr="00E25A19">
              <w:rPr>
                <w:rFonts w:ascii="Arial" w:eastAsia="Arial" w:hAnsi="Arial" w:cs="Arial"/>
                <w:b/>
                <w:sz w:val="22"/>
                <w:szCs w:val="24"/>
                <w:lang w:val="hr-HR"/>
              </w:rPr>
              <w:t>63516000-9</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127"/>
        </w:trPr>
        <w:tc>
          <w:tcPr>
            <w:tcW w:w="3080" w:type="dxa"/>
            <w:vMerge/>
            <w:tcBorders>
              <w:top w:val="nil"/>
              <w:left w:val="single" w:sz="8" w:space="0" w:color="auto"/>
              <w:bottom w:val="nil"/>
              <w:right w:val="single" w:sz="8" w:space="0" w:color="auto"/>
            </w:tcBorders>
            <w:vAlign w:val="center"/>
            <w:hideMark/>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377"/>
        </w:trPr>
        <w:tc>
          <w:tcPr>
            <w:tcW w:w="3080"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hideMark/>
          </w:tcPr>
          <w:p w:rsidR="00BA564C" w:rsidRPr="000C1E27" w:rsidRDefault="00BA564C" w:rsidP="00E25A19">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 xml:space="preserve">Evidencijski broj nabave: </w:t>
            </w:r>
            <w:r w:rsidR="00633063">
              <w:rPr>
                <w:rFonts w:ascii="Arial" w:eastAsia="Arial" w:hAnsi="Arial" w:cs="Arial"/>
                <w:b/>
                <w:bCs/>
                <w:spacing w:val="-1"/>
                <w:sz w:val="23"/>
                <w:szCs w:val="23"/>
                <w:lang w:val="hr-HR"/>
              </w:rPr>
              <w:t>49-1/2024</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A259C6">
        <w:trPr>
          <w:trHeight w:val="119"/>
        </w:trPr>
        <w:tc>
          <w:tcPr>
            <w:tcW w:w="3080"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BA564C" w:rsidRPr="000C1E27" w:rsidRDefault="00BA564C" w:rsidP="0002642F">
      <w:pPr>
        <w:spacing w:before="70"/>
        <w:ind w:left="284" w:right="219"/>
        <w:rPr>
          <w:rFonts w:ascii="Arial" w:eastAsia="Arial" w:hAnsi="Arial" w:cs="Arial"/>
          <w:spacing w:val="-1"/>
          <w:sz w:val="23"/>
          <w:szCs w:val="23"/>
          <w:lang w:val="hr-HR"/>
        </w:rPr>
      </w:pPr>
    </w:p>
    <w:p w:rsidR="00306D4D" w:rsidRDefault="00306D4D" w:rsidP="00306D4D">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 xml:space="preserve">Proučili smo </w:t>
      </w:r>
      <w:r w:rsidRPr="00964B54">
        <w:rPr>
          <w:rFonts w:ascii="Arial" w:eastAsia="Arial" w:hAnsi="Arial" w:cs="Arial"/>
          <w:spacing w:val="-1"/>
          <w:lang w:val="hr-HR"/>
        </w:rPr>
        <w:t>Poziv na dostavu ponuda te sve dokumente i podatke koje nam je Naručitelj stavio na raspolaganje, detaljno smo upoznati s predmetom nabave i s uvjetima za njeno provođenje te</w:t>
      </w:r>
      <w:r>
        <w:rPr>
          <w:rFonts w:ascii="Arial" w:eastAsia="Arial" w:hAnsi="Arial" w:cs="Arial"/>
          <w:spacing w:val="-1"/>
          <w:lang w:val="hr-HR"/>
        </w:rPr>
        <w:t xml:space="preserve"> nudimo </w:t>
      </w:r>
    </w:p>
    <w:p w:rsidR="00FB0185" w:rsidRPr="000C1E27" w:rsidRDefault="00306D4D" w:rsidP="00306D4D">
      <w:pPr>
        <w:spacing w:before="70"/>
        <w:ind w:left="284" w:right="219"/>
        <w:jc w:val="both"/>
        <w:rPr>
          <w:rFonts w:ascii="Arial" w:eastAsia="Arial" w:hAnsi="Arial" w:cs="Arial"/>
          <w:spacing w:val="-1"/>
          <w:sz w:val="23"/>
          <w:szCs w:val="23"/>
          <w:lang w:val="hr-HR"/>
        </w:rPr>
      </w:pPr>
      <w:r>
        <w:rPr>
          <w:rFonts w:ascii="Arial" w:eastAsia="Arial" w:hAnsi="Arial" w:cs="Arial"/>
          <w:spacing w:val="-1"/>
          <w:lang w:val="hr-HR"/>
        </w:rPr>
        <w:t>Predmet nabave</w:t>
      </w:r>
      <w:r w:rsidRPr="007C32E3">
        <w:rPr>
          <w:rFonts w:ascii="Arial" w:eastAsia="Arial" w:hAnsi="Arial" w:cs="Arial"/>
          <w:spacing w:val="-1"/>
          <w:sz w:val="16"/>
          <w:lang w:val="hr-HR"/>
        </w:rPr>
        <w:t xml:space="preserve"> </w:t>
      </w:r>
      <w:r w:rsidRPr="007C32E3">
        <w:rPr>
          <w:rFonts w:ascii="Arial" w:eastAsia="Arial" w:hAnsi="Arial" w:cs="Arial"/>
          <w:spacing w:val="-1"/>
          <w:lang w:val="hr-HR"/>
        </w:rPr>
        <w:t>s</w:t>
      </w:r>
      <w:r w:rsidRPr="00C4756D">
        <w:rPr>
          <w:rFonts w:ascii="Arial" w:eastAsia="Arial" w:hAnsi="Arial" w:cs="Arial"/>
          <w:spacing w:val="-1"/>
          <w:lang w:val="hr-HR"/>
        </w:rPr>
        <w:t>ukladno Pozivu</w:t>
      </w:r>
      <w:r w:rsidRPr="006D2CB0">
        <w:rPr>
          <w:rFonts w:ascii="Arial" w:eastAsia="Arial" w:hAnsi="Arial" w:cs="Arial"/>
          <w:spacing w:val="-1"/>
          <w:lang w:val="hr-HR"/>
        </w:rPr>
        <w:t xml:space="preserve"> na dostavu ponuda</w:t>
      </w:r>
      <w:r w:rsidRPr="00964B54">
        <w:rPr>
          <w:rFonts w:ascii="Arial" w:eastAsia="Arial" w:hAnsi="Arial" w:cs="Arial"/>
          <w:spacing w:val="-1"/>
          <w:lang w:val="hr-HR"/>
        </w:rPr>
        <w:t xml:space="preserve"> za cijenu navedenu kako slijedi:</w:t>
      </w:r>
      <w:r w:rsidR="00BA564C" w:rsidRPr="000C1E27">
        <w:rPr>
          <w:rFonts w:ascii="Arial" w:eastAsia="Arial" w:hAnsi="Arial" w:cs="Arial"/>
          <w:spacing w:val="-1"/>
          <w:sz w:val="23"/>
          <w:szCs w:val="23"/>
          <w:lang w:val="hr-HR"/>
        </w:rPr>
        <w:t xml:space="preserve"> </w:t>
      </w:r>
    </w:p>
    <w:p w:rsidR="00BA564C" w:rsidRPr="000C1E27" w:rsidRDefault="00BA564C" w:rsidP="0002642F">
      <w:pPr>
        <w:spacing w:before="70"/>
        <w:ind w:left="284" w:right="219"/>
        <w:rPr>
          <w:rFonts w:ascii="Arial" w:eastAsia="Arial" w:hAnsi="Arial" w:cs="Arial"/>
          <w:spacing w:val="-1"/>
          <w:sz w:val="23"/>
          <w:szCs w:val="23"/>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1134"/>
        <w:gridCol w:w="3119"/>
        <w:gridCol w:w="1767"/>
        <w:gridCol w:w="3920"/>
      </w:tblGrid>
      <w:tr w:rsidR="00BA564C" w:rsidRPr="000C1E27" w:rsidTr="001D5674">
        <w:trPr>
          <w:trHeight w:val="533"/>
        </w:trPr>
        <w:tc>
          <w:tcPr>
            <w:tcW w:w="1134" w:type="dxa"/>
            <w:tcBorders>
              <w:top w:val="single" w:sz="8" w:space="0" w:color="auto"/>
              <w:left w:val="single" w:sz="8" w:space="0" w:color="auto"/>
              <w:bottom w:val="single" w:sz="4" w:space="0" w:color="auto"/>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lastRenderedPageBreak/>
              <w:t>R.br.</w:t>
            </w:r>
          </w:p>
        </w:tc>
        <w:tc>
          <w:tcPr>
            <w:tcW w:w="3119" w:type="dxa"/>
            <w:tcBorders>
              <w:top w:val="single" w:sz="8" w:space="0" w:color="auto"/>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brojevima</w:t>
            </w:r>
          </w:p>
        </w:tc>
        <w:tc>
          <w:tcPr>
            <w:tcW w:w="3920"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slovima</w:t>
            </w: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1.</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CIJENA PONUDE bez PDV-a</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8446D0" w:rsidP="0002642F">
            <w:pPr>
              <w:spacing w:before="70"/>
              <w:ind w:left="284" w:right="219"/>
              <w:rPr>
                <w:rFonts w:ascii="Arial" w:eastAsia="Arial" w:hAnsi="Arial" w:cs="Arial"/>
                <w:spacing w:val="-1"/>
                <w:sz w:val="18"/>
                <w:szCs w:val="18"/>
                <w:lang w:val="hr-HR"/>
              </w:rPr>
            </w:pPr>
            <w:r>
              <w:rPr>
                <w:rFonts w:ascii="Arial" w:eastAsia="Arial" w:hAnsi="Arial" w:cs="Arial"/>
                <w:spacing w:val="-1"/>
                <w:sz w:val="18"/>
                <w:szCs w:val="18"/>
                <w:lang w:val="hr-HR"/>
              </w:rPr>
              <w:t>(iskazana u eurima</w:t>
            </w:r>
            <w:r w:rsidR="00BA564C" w:rsidRPr="001D5674">
              <w:rPr>
                <w:rFonts w:ascii="Arial" w:eastAsia="Arial" w:hAnsi="Arial" w:cs="Arial"/>
                <w:spacing w:val="-1"/>
                <w:sz w:val="18"/>
                <w:szCs w:val="18"/>
                <w:lang w:val="hr-HR"/>
              </w:rPr>
              <w:t>)</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2.</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POREZ NA DODANU VRIJEDNOST</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BA564C" w:rsidP="008446D0">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 xml:space="preserve">(iskazan u </w:t>
            </w:r>
            <w:r w:rsidR="008446D0">
              <w:rPr>
                <w:rFonts w:ascii="Arial" w:eastAsia="Arial" w:hAnsi="Arial" w:cs="Arial"/>
                <w:spacing w:val="-1"/>
                <w:sz w:val="18"/>
                <w:szCs w:val="18"/>
                <w:lang w:val="hr-HR"/>
              </w:rPr>
              <w:t>eurima</w:t>
            </w:r>
            <w:r w:rsidRPr="001D5674">
              <w:rPr>
                <w:rFonts w:ascii="Arial" w:eastAsia="Arial" w:hAnsi="Arial" w:cs="Arial"/>
                <w:spacing w:val="-1"/>
                <w:sz w:val="18"/>
                <w:szCs w:val="18"/>
                <w:lang w:val="hr-HR"/>
              </w:rPr>
              <w:t>)</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3.</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UKUPNA CIJENA PONUDE</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S PDV-om</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1D5674" w:rsidRDefault="00BA564C" w:rsidP="008446D0">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 xml:space="preserve">(iskazana u </w:t>
            </w:r>
            <w:r w:rsidR="008446D0">
              <w:rPr>
                <w:rFonts w:ascii="Arial" w:eastAsia="Arial" w:hAnsi="Arial" w:cs="Arial"/>
                <w:spacing w:val="-1"/>
                <w:sz w:val="18"/>
                <w:szCs w:val="18"/>
                <w:lang w:val="hr-HR"/>
              </w:rPr>
              <w:t>eurima</w:t>
            </w:r>
            <w:r w:rsidRPr="001D5674">
              <w:rPr>
                <w:rFonts w:ascii="Arial" w:eastAsia="Arial" w:hAnsi="Arial" w:cs="Arial"/>
                <w:spacing w:val="-1"/>
                <w:sz w:val="18"/>
                <w:szCs w:val="18"/>
                <w:lang w:val="hr-HR"/>
              </w:rPr>
              <w:t>)</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86"/>
        </w:trPr>
        <w:tc>
          <w:tcPr>
            <w:tcW w:w="1134"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C41CD5" w:rsidRDefault="00C41CD5" w:rsidP="0002642F">
      <w:pPr>
        <w:spacing w:before="70"/>
        <w:ind w:left="284" w:right="219"/>
        <w:rPr>
          <w:rFonts w:ascii="Arial" w:eastAsia="Arial" w:hAnsi="Arial" w:cs="Arial"/>
          <w:spacing w:val="-1"/>
          <w:sz w:val="23"/>
          <w:szCs w:val="23"/>
          <w:lang w:val="hr-HR"/>
        </w:rPr>
      </w:pPr>
    </w:p>
    <w:p w:rsidR="00F12C1B" w:rsidRPr="00BA564C" w:rsidRDefault="00F12C1B" w:rsidP="00F12C1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u skladu s troškovnikom koji se nalazi u prilogu i čini sastavni dio ponude.</w:t>
      </w:r>
    </w:p>
    <w:p w:rsidR="00F12C1B" w:rsidRPr="00101A1B" w:rsidRDefault="00F12C1B" w:rsidP="00F12C1B">
      <w:pPr>
        <w:pStyle w:val="ListParagraph"/>
        <w:numPr>
          <w:ilvl w:val="0"/>
          <w:numId w:val="29"/>
        </w:numPr>
        <w:tabs>
          <w:tab w:val="left" w:pos="9639"/>
        </w:tabs>
        <w:spacing w:before="70"/>
        <w:ind w:right="77"/>
        <w:jc w:val="both"/>
        <w:rPr>
          <w:rFonts w:ascii="Arial" w:eastAsia="Arial" w:hAnsi="Arial" w:cs="Arial"/>
          <w:spacing w:val="-1"/>
          <w:lang w:val="hr-HR"/>
        </w:rPr>
      </w:pPr>
      <w:r w:rsidRPr="007A6585">
        <w:rPr>
          <w:rFonts w:ascii="Arial" w:eastAsia="Arial" w:hAnsi="Arial" w:cs="Arial"/>
          <w:spacing w:val="-1"/>
          <w:lang w:val="hr-HR"/>
        </w:rPr>
        <w:t xml:space="preserve">Suglasni smo da </w:t>
      </w:r>
      <w:r w:rsidR="00E473B1">
        <w:rPr>
          <w:rFonts w:ascii="Arial" w:eastAsia="Arial" w:hAnsi="Arial" w:cs="Arial"/>
          <w:spacing w:val="-1"/>
          <w:lang w:val="hr-HR"/>
        </w:rPr>
        <w:t>je</w:t>
      </w:r>
      <w:r w:rsidR="00E473B1" w:rsidRPr="00E473B1">
        <w:rPr>
          <w:rFonts w:ascii="Arial" w:eastAsia="Arial" w:hAnsi="Arial" w:cs="Arial"/>
          <w:spacing w:val="-1"/>
          <w:lang w:val="hr-HR"/>
        </w:rPr>
        <w:t xml:space="preserve"> rok izvršenja usluge je u razdoblju od 26. do 30. lipnja 2024. godine.</w:t>
      </w:r>
    </w:p>
    <w:p w:rsidR="00F12C1B" w:rsidRPr="00A67C45" w:rsidRDefault="00F12C1B" w:rsidP="00F12C1B">
      <w:pPr>
        <w:pStyle w:val="ListParagraph"/>
        <w:tabs>
          <w:tab w:val="left" w:pos="9639"/>
        </w:tabs>
        <w:spacing w:before="70"/>
        <w:ind w:right="77"/>
        <w:jc w:val="both"/>
        <w:rPr>
          <w:rFonts w:ascii="Arial" w:eastAsia="Arial" w:hAnsi="Arial" w:cs="Arial"/>
          <w:spacing w:val="-1"/>
          <w:lang w:val="hr-HR"/>
        </w:rPr>
      </w:pPr>
    </w:p>
    <w:p w:rsidR="00F12C1B" w:rsidRDefault="00F12C1B" w:rsidP="00F12C1B">
      <w:pPr>
        <w:pStyle w:val="ListParagraph"/>
        <w:numPr>
          <w:ilvl w:val="0"/>
          <w:numId w:val="29"/>
        </w:numPr>
        <w:tabs>
          <w:tab w:val="left" w:pos="9639"/>
        </w:tabs>
        <w:spacing w:before="70"/>
        <w:ind w:right="77"/>
        <w:jc w:val="both"/>
        <w:rPr>
          <w:rFonts w:ascii="Arial" w:eastAsia="Arial" w:hAnsi="Arial" w:cs="Arial"/>
          <w:spacing w:val="-1"/>
          <w:lang w:val="hr-HR"/>
        </w:rPr>
      </w:pPr>
      <w:r w:rsidRPr="00CE72ED">
        <w:rPr>
          <w:rFonts w:ascii="Arial" w:eastAsia="Arial" w:hAnsi="Arial" w:cs="Arial"/>
          <w:spacing w:val="-1"/>
          <w:lang w:val="hr-HR"/>
        </w:rPr>
        <w:t>Suglasni s</w:t>
      </w:r>
      <w:r w:rsidR="00EE6774">
        <w:rPr>
          <w:rFonts w:ascii="Arial" w:eastAsia="Arial" w:hAnsi="Arial" w:cs="Arial"/>
          <w:spacing w:val="-1"/>
          <w:lang w:val="hr-HR"/>
        </w:rPr>
        <w:t>mo da se plaćanje vrši u roku</w:t>
      </w:r>
      <w:r w:rsidRPr="00CE72ED">
        <w:rPr>
          <w:rFonts w:ascii="Arial" w:eastAsia="Arial" w:hAnsi="Arial" w:cs="Arial"/>
          <w:spacing w:val="-1"/>
          <w:lang w:val="hr-HR"/>
        </w:rPr>
        <w:t xml:space="preserve"> </w:t>
      </w:r>
      <w:r>
        <w:rPr>
          <w:rFonts w:ascii="Arial" w:eastAsia="Arial" w:hAnsi="Arial" w:cs="Arial"/>
          <w:spacing w:val="-1"/>
          <w:lang w:val="hr-HR"/>
        </w:rPr>
        <w:t>60</w:t>
      </w:r>
      <w:r w:rsidR="00EE6774">
        <w:rPr>
          <w:rFonts w:ascii="Arial" w:eastAsia="Arial" w:hAnsi="Arial" w:cs="Arial"/>
          <w:spacing w:val="-1"/>
          <w:lang w:val="hr-HR"/>
        </w:rPr>
        <w:t xml:space="preserve"> dana </w:t>
      </w:r>
      <w:r w:rsidR="00EE6774" w:rsidRPr="00EE6774">
        <w:rPr>
          <w:rFonts w:ascii="Arial" w:eastAsia="Arial" w:hAnsi="Arial" w:cs="Arial"/>
          <w:spacing w:val="-1"/>
          <w:lang w:val="hr-HR"/>
        </w:rPr>
        <w:t xml:space="preserve">od dana nastanka dužničko – vjerovničkog odnosa </w:t>
      </w:r>
      <w:r w:rsidR="00B873F8">
        <w:rPr>
          <w:rFonts w:ascii="Arial" w:eastAsia="Arial" w:hAnsi="Arial" w:cs="Arial"/>
          <w:spacing w:val="-1"/>
          <w:lang w:val="hr-HR"/>
        </w:rPr>
        <w:t xml:space="preserve">odnosno </w:t>
      </w:r>
      <w:r w:rsidR="00EE6774" w:rsidRPr="00EE6774">
        <w:rPr>
          <w:rFonts w:ascii="Arial" w:eastAsia="Arial" w:hAnsi="Arial" w:cs="Arial"/>
          <w:spacing w:val="-1"/>
          <w:lang w:val="hr-HR"/>
        </w:rPr>
        <w:t>izdavanja računa od strane naručitelja.</w:t>
      </w:r>
    </w:p>
    <w:p w:rsidR="00F12C1B" w:rsidRPr="00B82DC9" w:rsidRDefault="00F12C1B" w:rsidP="00F12C1B">
      <w:pPr>
        <w:pStyle w:val="ListParagraph"/>
        <w:rPr>
          <w:rFonts w:ascii="Arial" w:eastAsia="Arial" w:hAnsi="Arial" w:cs="Arial"/>
          <w:spacing w:val="-1"/>
          <w:lang w:val="hr-HR"/>
        </w:rPr>
      </w:pPr>
    </w:p>
    <w:p w:rsidR="00F12C1B" w:rsidRDefault="00F12C1B" w:rsidP="00F12C1B">
      <w:pPr>
        <w:pStyle w:val="ListParagraph"/>
        <w:numPr>
          <w:ilvl w:val="0"/>
          <w:numId w:val="29"/>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će se, ako se naša ponuda prihvati, temeljem provedenog postupka nabave sklopiti ugovor o nabavi </w:t>
      </w:r>
    </w:p>
    <w:p w:rsidR="00F12C1B" w:rsidRDefault="00F12C1B" w:rsidP="00F12C1B">
      <w:pPr>
        <w:pStyle w:val="ListParagraph"/>
        <w:tabs>
          <w:tab w:val="left" w:pos="9639"/>
        </w:tabs>
        <w:spacing w:before="70"/>
        <w:ind w:right="77"/>
        <w:jc w:val="both"/>
        <w:rPr>
          <w:rFonts w:ascii="Arial" w:eastAsia="Arial" w:hAnsi="Arial" w:cs="Arial"/>
          <w:spacing w:val="-1"/>
          <w:lang w:val="hr-HR"/>
        </w:rPr>
      </w:pPr>
    </w:p>
    <w:p w:rsidR="00F12C1B" w:rsidRPr="00A67C45" w:rsidRDefault="00F12C1B" w:rsidP="00F12C1B">
      <w:pPr>
        <w:pStyle w:val="ListParagraph"/>
        <w:numPr>
          <w:ilvl w:val="0"/>
          <w:numId w:val="29"/>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ova Ponuda ostane pravovaljana 90 (slovima: devedeset) dana od dana otvaranja ponuda </w:t>
      </w:r>
    </w:p>
    <w:p w:rsidR="00F12C1B" w:rsidRDefault="00F12C1B" w:rsidP="00F12C1B">
      <w:pPr>
        <w:tabs>
          <w:tab w:val="left" w:pos="9639"/>
        </w:tabs>
        <w:spacing w:before="70"/>
        <w:ind w:left="284" w:right="77"/>
        <w:jc w:val="both"/>
        <w:rPr>
          <w:rFonts w:ascii="Arial" w:eastAsia="Arial" w:hAnsi="Arial" w:cs="Arial"/>
          <w:spacing w:val="-1"/>
          <w:lang w:val="hr-HR"/>
        </w:rPr>
      </w:pPr>
      <w:r w:rsidRPr="00BA564C">
        <w:rPr>
          <w:rFonts w:ascii="Arial" w:eastAsia="Arial" w:hAnsi="Arial" w:cs="Arial"/>
          <w:spacing w:val="-1"/>
          <w:lang w:val="hr-HR"/>
        </w:rPr>
        <w:tab/>
      </w:r>
    </w:p>
    <w:p w:rsidR="00F12C1B" w:rsidRPr="00BA564C" w:rsidRDefault="00F12C1B" w:rsidP="00F12C1B">
      <w:pPr>
        <w:tabs>
          <w:tab w:val="left" w:pos="9639"/>
        </w:tabs>
        <w:spacing w:before="70"/>
        <w:ind w:left="284" w:right="77"/>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F12C1B" w:rsidRPr="00BA564C" w:rsidTr="00CD6A7E">
        <w:trPr>
          <w:trHeight w:val="253"/>
        </w:trPr>
        <w:tc>
          <w:tcPr>
            <w:tcW w:w="3640" w:type="dxa"/>
            <w:vAlign w:val="bottom"/>
          </w:tcPr>
          <w:p w:rsidR="00F12C1B" w:rsidRPr="00BA564C" w:rsidRDefault="00F12C1B" w:rsidP="00CD6A7E">
            <w:pPr>
              <w:tabs>
                <w:tab w:val="left" w:pos="9639"/>
              </w:tabs>
              <w:spacing w:before="70"/>
              <w:ind w:left="284" w:right="77"/>
              <w:rPr>
                <w:rFonts w:ascii="Arial" w:eastAsia="Arial" w:hAnsi="Arial" w:cs="Arial"/>
                <w:spacing w:val="-1"/>
                <w:lang w:val="hr-HR"/>
              </w:rPr>
            </w:pPr>
          </w:p>
        </w:tc>
        <w:tc>
          <w:tcPr>
            <w:tcW w:w="4680" w:type="dxa"/>
            <w:vAlign w:val="bottom"/>
            <w:hideMark/>
          </w:tcPr>
          <w:p w:rsidR="00F12C1B" w:rsidRPr="00BA564C" w:rsidRDefault="00F12C1B" w:rsidP="00CD6A7E">
            <w:pPr>
              <w:tabs>
                <w:tab w:val="left" w:pos="9639"/>
              </w:tabs>
              <w:spacing w:before="70"/>
              <w:ind w:left="284" w:right="77"/>
              <w:rPr>
                <w:rFonts w:ascii="Arial" w:eastAsia="Arial" w:hAnsi="Arial" w:cs="Arial"/>
                <w:spacing w:val="-1"/>
                <w:lang w:val="hr-HR"/>
              </w:rPr>
            </w:pPr>
            <w:r w:rsidRPr="00BA564C">
              <w:rPr>
                <w:rFonts w:ascii="Arial" w:eastAsia="Arial" w:hAnsi="Arial" w:cs="Arial"/>
                <w:b/>
                <w:bCs/>
                <w:i/>
                <w:iCs/>
                <w:spacing w:val="-1"/>
                <w:lang w:val="hr-HR"/>
              </w:rPr>
              <w:t>PONUDITELJ:</w:t>
            </w:r>
          </w:p>
        </w:tc>
        <w:tc>
          <w:tcPr>
            <w:tcW w:w="960" w:type="dxa"/>
            <w:vAlign w:val="bottom"/>
          </w:tcPr>
          <w:p w:rsidR="00F12C1B" w:rsidRPr="00BA564C" w:rsidRDefault="00F12C1B" w:rsidP="00CD6A7E">
            <w:pPr>
              <w:tabs>
                <w:tab w:val="left" w:pos="9639"/>
              </w:tabs>
              <w:spacing w:before="70"/>
              <w:ind w:left="284" w:right="77"/>
              <w:rPr>
                <w:rFonts w:ascii="Arial" w:eastAsia="Arial" w:hAnsi="Arial" w:cs="Arial"/>
                <w:spacing w:val="-1"/>
                <w:lang w:val="hr-HR"/>
              </w:rPr>
            </w:pPr>
          </w:p>
        </w:tc>
      </w:tr>
    </w:tbl>
    <w:p w:rsidR="00F12C1B" w:rsidRDefault="00F12C1B" w:rsidP="00F12C1B">
      <w:pPr>
        <w:tabs>
          <w:tab w:val="left" w:pos="9639"/>
        </w:tabs>
        <w:spacing w:before="70"/>
        <w:ind w:left="284" w:right="77"/>
        <w:rPr>
          <w:rFonts w:ascii="Arial" w:eastAsia="Arial" w:hAnsi="Arial" w:cs="Arial"/>
          <w:b/>
          <w:bCs/>
          <w:spacing w:val="-1"/>
          <w:lang w:val="hr-HR"/>
        </w:rPr>
      </w:pPr>
    </w:p>
    <w:p w:rsidR="00F12C1B" w:rsidRPr="00FC1B6D" w:rsidRDefault="00F12C1B" w:rsidP="00F12C1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12C1B" w:rsidRPr="00FC1B6D" w:rsidRDefault="00F12C1B" w:rsidP="00F12C1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12C1B" w:rsidRPr="00FC1B6D" w:rsidRDefault="00F12C1B" w:rsidP="00F12C1B">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F12C1B" w:rsidRPr="00FC1B6D" w:rsidRDefault="00F12C1B" w:rsidP="00F12C1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F12C1B" w:rsidRPr="00FC1B6D" w:rsidRDefault="00F12C1B" w:rsidP="00F12C1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F12C1B" w:rsidRPr="00FC1B6D" w:rsidRDefault="00F12C1B" w:rsidP="00F12C1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12C1B" w:rsidRPr="00FC1B6D" w:rsidRDefault="00F12C1B" w:rsidP="00F12C1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12C1B" w:rsidRPr="00FC1B6D" w:rsidRDefault="00F12C1B" w:rsidP="00F12C1B">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F12C1B" w:rsidRPr="00FC1B6D" w:rsidRDefault="00F12C1B" w:rsidP="00F12C1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F12C1B" w:rsidRDefault="00F12C1B" w:rsidP="00F12C1B">
      <w:pPr>
        <w:tabs>
          <w:tab w:val="left" w:pos="9639"/>
        </w:tabs>
        <w:spacing w:before="70"/>
        <w:ind w:right="77"/>
        <w:jc w:val="center"/>
        <w:rPr>
          <w:rFonts w:ascii="Arial" w:eastAsia="Arial" w:hAnsi="Arial" w:cs="Arial"/>
          <w:b/>
          <w:spacing w:val="-1"/>
          <w:sz w:val="24"/>
          <w:szCs w:val="24"/>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F12C1B" w:rsidRDefault="00F12C1B" w:rsidP="008506CE">
      <w:pPr>
        <w:tabs>
          <w:tab w:val="left" w:pos="9639"/>
        </w:tabs>
        <w:spacing w:before="70"/>
        <w:ind w:right="77"/>
        <w:jc w:val="center"/>
        <w:rPr>
          <w:rFonts w:ascii="Arial" w:eastAsia="Arial" w:hAnsi="Arial" w:cs="Arial"/>
          <w:b/>
          <w:spacing w:val="-1"/>
          <w:sz w:val="24"/>
          <w:szCs w:val="24"/>
        </w:rPr>
      </w:pPr>
    </w:p>
    <w:p w:rsidR="00F12C1B" w:rsidRDefault="00F12C1B" w:rsidP="008506CE">
      <w:pPr>
        <w:tabs>
          <w:tab w:val="left" w:pos="9639"/>
        </w:tabs>
        <w:spacing w:before="70"/>
        <w:ind w:right="77"/>
        <w:jc w:val="center"/>
        <w:rPr>
          <w:rFonts w:ascii="Arial" w:eastAsia="Arial" w:hAnsi="Arial" w:cs="Arial"/>
          <w:b/>
          <w:spacing w:val="-1"/>
          <w:sz w:val="24"/>
          <w:szCs w:val="24"/>
        </w:rPr>
      </w:pPr>
    </w:p>
    <w:p w:rsidR="00F12C1B" w:rsidRDefault="00F12C1B" w:rsidP="00F12C1B">
      <w:pPr>
        <w:tabs>
          <w:tab w:val="left" w:pos="9639"/>
        </w:tabs>
        <w:spacing w:before="70"/>
        <w:ind w:right="77"/>
        <w:rPr>
          <w:rFonts w:ascii="Arial" w:eastAsia="Arial" w:hAnsi="Arial" w:cs="Arial"/>
          <w:b/>
          <w:spacing w:val="-1"/>
          <w:sz w:val="24"/>
          <w:szCs w:val="24"/>
        </w:rPr>
      </w:pPr>
    </w:p>
    <w:p w:rsidR="00F12C1B" w:rsidRDefault="00F12C1B" w:rsidP="00F12C1B">
      <w:pPr>
        <w:tabs>
          <w:tab w:val="left" w:pos="9639"/>
        </w:tabs>
        <w:spacing w:before="70"/>
        <w:ind w:right="77"/>
        <w:rPr>
          <w:rFonts w:ascii="Arial" w:eastAsia="Arial" w:hAnsi="Arial" w:cs="Arial"/>
          <w:b/>
          <w:spacing w:val="-1"/>
          <w:sz w:val="24"/>
          <w:szCs w:val="24"/>
        </w:rPr>
      </w:pPr>
    </w:p>
    <w:p w:rsidR="005A5BD6" w:rsidRDefault="005A5BD6" w:rsidP="008506CE">
      <w:pPr>
        <w:tabs>
          <w:tab w:val="left" w:pos="9639"/>
        </w:tabs>
        <w:spacing w:before="70"/>
        <w:ind w:right="77"/>
        <w:jc w:val="center"/>
        <w:rPr>
          <w:rFonts w:ascii="Arial" w:eastAsia="Arial" w:hAnsi="Arial" w:cs="Arial"/>
          <w:b/>
          <w:spacing w:val="-1"/>
          <w:sz w:val="24"/>
          <w:szCs w:val="24"/>
        </w:rPr>
      </w:pPr>
    </w:p>
    <w:p w:rsidR="008506CE" w:rsidRPr="00405FED" w:rsidRDefault="008506CE" w:rsidP="008506CE">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2</w:t>
      </w:r>
      <w:r w:rsidRPr="00405FED">
        <w:rPr>
          <w:rFonts w:ascii="Arial" w:eastAsia="Arial" w:hAnsi="Arial" w:cs="Arial"/>
          <w:b/>
          <w:sz w:val="24"/>
          <w:szCs w:val="24"/>
        </w:rPr>
        <w:t>.</w:t>
      </w:r>
    </w:p>
    <w:p w:rsidR="008506CE" w:rsidRDefault="008506CE" w:rsidP="008506CE">
      <w:pPr>
        <w:tabs>
          <w:tab w:val="left" w:pos="9639"/>
        </w:tabs>
        <w:spacing w:before="70"/>
        <w:ind w:right="77"/>
        <w:rPr>
          <w:rFonts w:ascii="Arial" w:eastAsia="Arial" w:hAnsi="Arial" w:cs="Arial"/>
          <w:b/>
          <w:sz w:val="18"/>
          <w:szCs w:val="18"/>
        </w:rPr>
      </w:pPr>
      <w:r>
        <w:rPr>
          <w:rFonts w:ascii="Arial" w:eastAsia="Arial" w:hAnsi="Arial" w:cs="Arial"/>
          <w:sz w:val="18"/>
          <w:szCs w:val="18"/>
        </w:rPr>
        <w:t xml:space="preserve"> </w:t>
      </w:r>
    </w:p>
    <w:p w:rsidR="008506CE" w:rsidRPr="00D579FD" w:rsidRDefault="008506CE" w:rsidP="008506CE">
      <w:pPr>
        <w:keepNext/>
        <w:tabs>
          <w:tab w:val="left" w:pos="9639"/>
        </w:tabs>
        <w:ind w:right="77"/>
        <w:outlineLvl w:val="2"/>
        <w:rPr>
          <w:rFonts w:ascii="Arial Narrow" w:hAnsi="Arial Narrow" w:cs="Arial"/>
          <w:b/>
          <w:sz w:val="28"/>
          <w:szCs w:val="28"/>
          <w:lang w:val="hr-HR" w:eastAsia="hr-HR"/>
        </w:rPr>
      </w:pPr>
      <w:r w:rsidRPr="00D579FD">
        <w:rPr>
          <w:rFonts w:ascii="Arial Narrow" w:hAnsi="Arial Narrow" w:cs="Arial"/>
          <w:b/>
          <w:bCs/>
          <w:sz w:val="28"/>
          <w:szCs w:val="28"/>
          <w:lang w:val="hr-HR" w:eastAsia="hr-HR"/>
        </w:rPr>
        <w:t xml:space="preserve">Obrazac izjave ponuditelja da ne postoje osnove za isključenja </w:t>
      </w:r>
      <w:r w:rsidRPr="00D579FD">
        <w:rPr>
          <w:rFonts w:ascii="Arial Narrow" w:hAnsi="Arial Narrow" w:cs="Arial"/>
          <w:b/>
          <w:sz w:val="28"/>
          <w:szCs w:val="28"/>
          <w:lang w:val="hr-HR" w:eastAsia="hr-HR"/>
        </w:rPr>
        <w:t>iz sudjelovanja u postupku nabave  sukladno članku 2</w:t>
      </w:r>
      <w:r>
        <w:rPr>
          <w:rFonts w:ascii="Arial Narrow" w:hAnsi="Arial Narrow" w:cs="Arial"/>
          <w:b/>
          <w:sz w:val="28"/>
          <w:szCs w:val="28"/>
          <w:lang w:val="hr-HR" w:eastAsia="hr-HR"/>
        </w:rPr>
        <w:t>51</w:t>
      </w:r>
      <w:r w:rsidRPr="00D579FD">
        <w:rPr>
          <w:rFonts w:ascii="Arial Narrow" w:hAnsi="Arial Narrow" w:cs="Arial"/>
          <w:b/>
          <w:sz w:val="28"/>
          <w:szCs w:val="28"/>
          <w:lang w:val="hr-HR" w:eastAsia="hr-HR"/>
        </w:rPr>
        <w:t xml:space="preserve">. </w:t>
      </w:r>
      <w:r>
        <w:rPr>
          <w:rFonts w:ascii="Arial Narrow" w:hAnsi="Arial Narrow" w:cs="Arial"/>
          <w:b/>
          <w:sz w:val="28"/>
          <w:szCs w:val="28"/>
          <w:lang w:val="hr-HR" w:eastAsia="hr-HR"/>
        </w:rPr>
        <w:t>i 265. ZJN 2016</w:t>
      </w:r>
    </w:p>
    <w:p w:rsidR="008506CE" w:rsidRPr="004D64D1" w:rsidRDefault="008506CE" w:rsidP="008506CE">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8506CE" w:rsidRPr="004D64D1" w:rsidRDefault="008506CE" w:rsidP="008506CE">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8506CE" w:rsidRPr="00FC1B6D" w:rsidRDefault="008506CE" w:rsidP="008506CE">
      <w:pPr>
        <w:widowControl w:val="0"/>
        <w:autoSpaceDE w:val="0"/>
        <w:autoSpaceDN w:val="0"/>
        <w:adjustRightInd w:val="0"/>
        <w:spacing w:after="120" w:line="276" w:lineRule="auto"/>
        <w:jc w:val="both"/>
        <w:rPr>
          <w:rFonts w:ascii="Arial Narrow" w:hAnsi="Arial Narrow" w:cs="Arial"/>
          <w:sz w:val="22"/>
          <w:szCs w:val="22"/>
          <w:lang w:val="hr-HR"/>
        </w:rPr>
      </w:pPr>
      <w:r w:rsidRPr="00FC1B6D">
        <w:rPr>
          <w:rFonts w:ascii="Arial Narrow" w:hAnsi="Arial Narrow" w:cs="Arial"/>
          <w:sz w:val="22"/>
          <w:szCs w:val="22"/>
          <w:lang w:val="pl-PL"/>
        </w:rPr>
        <w:t xml:space="preserve">Temeljem </w:t>
      </w:r>
      <w:r w:rsidRPr="00FC1B6D">
        <w:rPr>
          <w:rFonts w:ascii="Arial Narrow" w:hAnsi="Arial Narrow" w:cs="Arial"/>
          <w:sz w:val="22"/>
          <w:szCs w:val="22"/>
          <w:lang w:val="hr-HR"/>
        </w:rPr>
        <w:t>č</w:t>
      </w:r>
      <w:r w:rsidRPr="00FC1B6D">
        <w:rPr>
          <w:rFonts w:ascii="Arial Narrow" w:hAnsi="Arial Narrow" w:cs="Arial"/>
          <w:sz w:val="22"/>
          <w:szCs w:val="22"/>
          <w:lang w:val="pl-PL"/>
        </w:rPr>
        <w:t xml:space="preserve">lanka 265. </w:t>
      </w:r>
      <w:proofErr w:type="gramStart"/>
      <w:r w:rsidRPr="00FC1B6D">
        <w:rPr>
          <w:rFonts w:ascii="Arial Narrow" w:hAnsi="Arial Narrow" w:cs="Arial"/>
          <w:sz w:val="22"/>
          <w:szCs w:val="22"/>
          <w:lang w:val="pl-PL"/>
        </w:rPr>
        <w:t>stavka</w:t>
      </w:r>
      <w:proofErr w:type="gramEnd"/>
      <w:r w:rsidRPr="00FC1B6D">
        <w:rPr>
          <w:rFonts w:ascii="Arial Narrow" w:hAnsi="Arial Narrow" w:cs="Arial"/>
          <w:sz w:val="22"/>
          <w:szCs w:val="22"/>
          <w:lang w:val="pl-PL"/>
        </w:rPr>
        <w:t xml:space="preserve"> 2.</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Zakona</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o</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javnoj</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nabavi</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Narodne</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novine</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broj</w:t>
      </w:r>
      <w:r w:rsidRPr="00FC1B6D">
        <w:rPr>
          <w:rFonts w:ascii="Arial Narrow" w:hAnsi="Arial Narrow" w:cs="Arial"/>
          <w:sz w:val="22"/>
          <w:szCs w:val="22"/>
          <w:lang w:val="hr-HR"/>
        </w:rPr>
        <w:t xml:space="preserve"> 120/16</w:t>
      </w:r>
      <w:r>
        <w:rPr>
          <w:rFonts w:ascii="Arial Narrow" w:hAnsi="Arial Narrow" w:cs="Arial"/>
          <w:sz w:val="22"/>
          <w:szCs w:val="22"/>
          <w:lang w:val="hr-HR"/>
        </w:rPr>
        <w:t>, 114/2022</w:t>
      </w:r>
      <w:r w:rsidRPr="00FC1B6D">
        <w:rPr>
          <w:rFonts w:ascii="Arial Narrow" w:hAnsi="Arial Narrow" w:cs="Arial"/>
          <w:sz w:val="22"/>
          <w:szCs w:val="22"/>
          <w:lang w:val="hr-HR"/>
        </w:rPr>
        <w:t>), kao osoba iz članka 251. stavka 1. točke 1. istog Zakona kao</w:t>
      </w:r>
    </w:p>
    <w:p w:rsidR="008506CE" w:rsidRPr="00FC1B6D" w:rsidRDefault="008506CE" w:rsidP="008506CE">
      <w:pPr>
        <w:widowControl w:val="0"/>
        <w:autoSpaceDE w:val="0"/>
        <w:autoSpaceDN w:val="0"/>
        <w:adjustRightInd w:val="0"/>
        <w:jc w:val="both"/>
        <w:rPr>
          <w:rFonts w:ascii="Arial Narrow" w:hAnsi="Arial Narrow" w:cs="Arial"/>
          <w:sz w:val="22"/>
          <w:szCs w:val="22"/>
          <w:lang w:val="hr-HR"/>
        </w:rPr>
      </w:pPr>
      <w:r w:rsidRPr="00FC1B6D">
        <w:rPr>
          <w:rFonts w:ascii="Arial Narrow" w:hAnsi="Arial Narrow" w:cs="Arial"/>
          <w:sz w:val="22"/>
          <w:szCs w:val="22"/>
          <w:lang w:val="hr-HR"/>
        </w:rPr>
        <w:t>__________________________________________________________________________________</w:t>
      </w:r>
    </w:p>
    <w:p w:rsidR="008506CE" w:rsidRPr="00FC1B6D" w:rsidRDefault="008506CE" w:rsidP="008506CE">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 xml:space="preserve">(upisati svojstvo </w:t>
      </w:r>
      <w:proofErr w:type="gramStart"/>
      <w:r w:rsidRPr="00FC1B6D">
        <w:rPr>
          <w:rFonts w:ascii="Arial Narrow" w:hAnsi="Arial Narrow" w:cs="Arial"/>
          <w:b/>
          <w:lang w:val="pl-PL"/>
        </w:rPr>
        <w:t xml:space="preserve">osobe : </w:t>
      </w:r>
      <w:proofErr w:type="gramEnd"/>
      <w:r w:rsidRPr="00FC1B6D">
        <w:rPr>
          <w:rFonts w:ascii="Arial Narrow" w:hAnsi="Arial Narrow" w:cs="Arial"/>
          <w:b/>
          <w:lang w:val="pl-PL"/>
        </w:rPr>
        <w:t>član upravnog ili upravljačkog ili nadzornog tijela ili osoba koja ima ovlasti za zastupanje, donošenje odluka ili nadzora gospodarskog subjekta)</w:t>
      </w:r>
    </w:p>
    <w:p w:rsidR="008506CE" w:rsidRPr="00FC1B6D" w:rsidRDefault="008506CE" w:rsidP="008506CE">
      <w:pPr>
        <w:widowControl w:val="0"/>
        <w:autoSpaceDE w:val="0"/>
        <w:autoSpaceDN w:val="0"/>
        <w:adjustRightInd w:val="0"/>
        <w:spacing w:before="120"/>
        <w:jc w:val="both"/>
        <w:rPr>
          <w:rFonts w:ascii="Arial Narrow" w:hAnsi="Arial Narrow" w:cs="Arial"/>
          <w:sz w:val="22"/>
          <w:szCs w:val="22"/>
          <w:lang w:val="hr-HR"/>
        </w:rPr>
      </w:pPr>
      <w:r w:rsidRPr="00FC1B6D">
        <w:rPr>
          <w:rFonts w:ascii="Arial Narrow" w:hAnsi="Arial Narrow" w:cs="Arial"/>
          <w:sz w:val="22"/>
          <w:szCs w:val="22"/>
          <w:lang w:val="hr-HR"/>
        </w:rPr>
        <w:t>u gospodarskom subjektu _________________________________________________________________</w:t>
      </w:r>
    </w:p>
    <w:p w:rsidR="008506CE" w:rsidRPr="00FC1B6D" w:rsidRDefault="008506CE" w:rsidP="008506CE">
      <w:pPr>
        <w:widowControl w:val="0"/>
        <w:autoSpaceDE w:val="0"/>
        <w:autoSpaceDN w:val="0"/>
        <w:adjustRightInd w:val="0"/>
        <w:ind w:left="2127"/>
        <w:jc w:val="center"/>
        <w:rPr>
          <w:rFonts w:ascii="Arial Narrow" w:hAnsi="Arial Narrow" w:cs="Arial"/>
          <w:b/>
          <w:lang w:val="pl-PL"/>
        </w:rPr>
      </w:pPr>
      <w:r w:rsidRPr="00FC1B6D">
        <w:rPr>
          <w:rFonts w:ascii="Arial Narrow" w:hAnsi="Arial Narrow" w:cs="Arial"/>
          <w:b/>
          <w:lang w:val="pl-PL"/>
        </w:rPr>
        <w:t>(naziv gospodarskog subjekta)</w:t>
      </w:r>
    </w:p>
    <w:p w:rsidR="008506CE" w:rsidRPr="00FC1B6D" w:rsidRDefault="008506CE" w:rsidP="008506CE">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______________________________________________________________________________________</w:t>
      </w:r>
    </w:p>
    <w:p w:rsidR="008506CE" w:rsidRPr="00FC1B6D" w:rsidRDefault="008506CE" w:rsidP="008506CE">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(sjedište i OIB</w:t>
      </w:r>
      <w:r>
        <w:rPr>
          <w:rFonts w:ascii="Arial Narrow" w:hAnsi="Arial Narrow" w:cs="Arial"/>
          <w:b/>
          <w:lang w:val="pl-PL"/>
        </w:rPr>
        <w:t xml:space="preserve"> / indentifikacijski broj</w:t>
      </w:r>
      <w:r w:rsidRPr="00FC1B6D">
        <w:rPr>
          <w:rFonts w:ascii="Arial Narrow" w:hAnsi="Arial Narrow" w:cs="Arial"/>
          <w:b/>
          <w:lang w:val="pl-PL"/>
        </w:rPr>
        <w:t xml:space="preserve"> gospodarskog subjekta)</w:t>
      </w:r>
    </w:p>
    <w:p w:rsidR="008506CE" w:rsidRPr="00FC1B6D" w:rsidRDefault="008506CE" w:rsidP="008506CE">
      <w:pPr>
        <w:widowControl w:val="0"/>
        <w:autoSpaceDE w:val="0"/>
        <w:autoSpaceDN w:val="0"/>
        <w:adjustRightInd w:val="0"/>
        <w:jc w:val="both"/>
        <w:rPr>
          <w:rFonts w:ascii="Arial Narrow" w:hAnsi="Arial Narrow" w:cs="Arial"/>
          <w:sz w:val="22"/>
          <w:szCs w:val="22"/>
          <w:lang w:val="pl-PL"/>
        </w:rPr>
      </w:pPr>
      <w:proofErr w:type="gramStart"/>
      <w:r w:rsidRPr="00FC1B6D">
        <w:rPr>
          <w:rFonts w:ascii="Arial Narrow" w:hAnsi="Arial Narrow" w:cs="Arial"/>
          <w:sz w:val="22"/>
          <w:szCs w:val="22"/>
          <w:lang w:val="pl-PL"/>
        </w:rPr>
        <w:t>dajem</w:t>
      </w:r>
      <w:proofErr w:type="gramEnd"/>
      <w:r w:rsidRPr="00FC1B6D">
        <w:rPr>
          <w:rFonts w:ascii="Arial Narrow" w:hAnsi="Arial Narrow" w:cs="Arial"/>
          <w:sz w:val="22"/>
          <w:szCs w:val="22"/>
          <w:lang w:val="pl-PL"/>
        </w:rPr>
        <w:t xml:space="preserve"> sljedeću</w:t>
      </w:r>
    </w:p>
    <w:p w:rsidR="008506CE" w:rsidRPr="00FC1B6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FC1B6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FC1B6D" w:rsidRDefault="008506CE" w:rsidP="008506CE">
      <w:pPr>
        <w:widowControl w:val="0"/>
        <w:autoSpaceDE w:val="0"/>
        <w:autoSpaceDN w:val="0"/>
        <w:adjustRightInd w:val="0"/>
        <w:jc w:val="center"/>
        <w:rPr>
          <w:rFonts w:ascii="Arial Narrow" w:hAnsi="Arial Narrow" w:cs="Arial"/>
          <w:b/>
          <w:sz w:val="26"/>
          <w:szCs w:val="26"/>
          <w:lang w:val="pl-PL"/>
        </w:rPr>
      </w:pPr>
      <w:r w:rsidRPr="00FC1B6D">
        <w:rPr>
          <w:rFonts w:ascii="Arial Narrow" w:hAnsi="Arial Narrow" w:cs="Arial"/>
          <w:b/>
          <w:sz w:val="26"/>
          <w:szCs w:val="26"/>
          <w:lang w:val="pl-PL"/>
        </w:rPr>
        <w:t>IZJAVU O NEKAŽNJAVANJU</w:t>
      </w:r>
    </w:p>
    <w:p w:rsidR="008506CE" w:rsidRPr="00FC1B6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FC1B6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FC1B6D" w:rsidRDefault="008506CE" w:rsidP="008506CE">
      <w:pPr>
        <w:widowControl w:val="0"/>
        <w:autoSpaceDE w:val="0"/>
        <w:autoSpaceDN w:val="0"/>
        <w:adjustRightInd w:val="0"/>
        <w:jc w:val="both"/>
        <w:rPr>
          <w:rFonts w:ascii="Arial Narrow" w:hAnsi="Arial Narrow" w:cs="Arial"/>
          <w:sz w:val="22"/>
          <w:szCs w:val="22"/>
          <w:lang w:val="pl-PL"/>
        </w:rPr>
      </w:pPr>
      <w:proofErr w:type="gramStart"/>
      <w:r w:rsidRPr="00FC1B6D">
        <w:rPr>
          <w:rFonts w:ascii="Arial Narrow" w:hAnsi="Arial Narrow" w:cs="Arial"/>
          <w:sz w:val="22"/>
          <w:szCs w:val="22"/>
          <w:lang w:val="pl-PL"/>
        </w:rPr>
        <w:t>kojom</w:t>
      </w:r>
      <w:proofErr w:type="gramEnd"/>
      <w:r w:rsidRPr="00FC1B6D">
        <w:rPr>
          <w:rFonts w:ascii="Arial Narrow" w:hAnsi="Arial Narrow" w:cs="Arial"/>
          <w:sz w:val="22"/>
          <w:szCs w:val="22"/>
          <w:lang w:val="pl-PL"/>
        </w:rPr>
        <w:t xml:space="preserve"> ja ______________________________________________________________________________,</w:t>
      </w:r>
    </w:p>
    <w:p w:rsidR="008506CE" w:rsidRPr="00FC1B6D" w:rsidRDefault="008506CE" w:rsidP="008506CE">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(ime i prezime)</w:t>
      </w:r>
    </w:p>
    <w:p w:rsidR="008506CE" w:rsidRPr="00FC1B6D" w:rsidRDefault="008506CE" w:rsidP="008506CE">
      <w:pPr>
        <w:widowControl w:val="0"/>
        <w:autoSpaceDE w:val="0"/>
        <w:autoSpaceDN w:val="0"/>
        <w:adjustRightInd w:val="0"/>
        <w:jc w:val="both"/>
        <w:rPr>
          <w:rFonts w:ascii="Arial Narrow" w:hAnsi="Arial Narrow" w:cs="Arial"/>
          <w:sz w:val="22"/>
          <w:szCs w:val="22"/>
          <w:lang w:val="pl-PL"/>
        </w:rPr>
      </w:pPr>
      <w:proofErr w:type="gramStart"/>
      <w:r w:rsidRPr="00FC1B6D">
        <w:rPr>
          <w:rFonts w:ascii="Arial Narrow" w:hAnsi="Arial Narrow" w:cs="Arial"/>
          <w:sz w:val="22"/>
          <w:szCs w:val="22"/>
          <w:lang w:val="pl-PL"/>
        </w:rPr>
        <w:t>iz  ________________________________________________</w:t>
      </w:r>
      <w:proofErr w:type="gramEnd"/>
      <w:r w:rsidRPr="00FC1B6D">
        <w:rPr>
          <w:rFonts w:ascii="Arial Narrow" w:hAnsi="Arial Narrow" w:cs="Arial"/>
          <w:sz w:val="22"/>
          <w:szCs w:val="22"/>
          <w:lang w:val="pl-PL"/>
        </w:rPr>
        <w:t>___________________________________,</w:t>
      </w:r>
    </w:p>
    <w:p w:rsidR="008506CE" w:rsidRPr="00FC1B6D" w:rsidRDefault="008506CE" w:rsidP="008506CE">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(adresa stanovanja)</w:t>
      </w:r>
    </w:p>
    <w:p w:rsidR="008506CE" w:rsidRDefault="008506CE" w:rsidP="008506CE">
      <w:pPr>
        <w:widowControl w:val="0"/>
        <w:autoSpaceDE w:val="0"/>
        <w:autoSpaceDN w:val="0"/>
        <w:adjustRightInd w:val="0"/>
        <w:spacing w:after="120"/>
        <w:ind w:right="1353"/>
        <w:jc w:val="both"/>
        <w:rPr>
          <w:rFonts w:ascii="Arial Narrow" w:hAnsi="Arial Narrow" w:cs="Arial"/>
          <w:sz w:val="22"/>
          <w:szCs w:val="22"/>
          <w:lang w:val="pl-PL"/>
        </w:rPr>
      </w:pPr>
      <w:r w:rsidRPr="00FC1B6D">
        <w:rPr>
          <w:rFonts w:ascii="Arial Narrow" w:hAnsi="Arial Narrow" w:cs="Arial"/>
          <w:sz w:val="22"/>
          <w:szCs w:val="22"/>
          <w:lang w:val="pl-PL"/>
        </w:rPr>
        <w:t xml:space="preserve">broj </w:t>
      </w:r>
      <w:r w:rsidRPr="00405FED">
        <w:rPr>
          <w:rFonts w:ascii="Arial Narrow" w:hAnsi="Arial Narrow" w:cs="Arial"/>
          <w:sz w:val="22"/>
          <w:szCs w:val="22"/>
          <w:lang w:val="pl-PL"/>
        </w:rPr>
        <w:t xml:space="preserve">identifikacijskog </w:t>
      </w:r>
      <w:proofErr w:type="gramStart"/>
      <w:r w:rsidRPr="00405FED">
        <w:rPr>
          <w:rFonts w:ascii="Arial Narrow" w:hAnsi="Arial Narrow" w:cs="Arial"/>
          <w:sz w:val="22"/>
          <w:szCs w:val="22"/>
          <w:lang w:val="pl-PL"/>
        </w:rPr>
        <w:t>dokumenta  (osobne</w:t>
      </w:r>
      <w:proofErr w:type="gramEnd"/>
      <w:r w:rsidRPr="00405FED">
        <w:rPr>
          <w:rFonts w:ascii="Arial Narrow" w:hAnsi="Arial Narrow" w:cs="Arial"/>
          <w:sz w:val="22"/>
          <w:szCs w:val="22"/>
          <w:lang w:val="pl-PL"/>
        </w:rPr>
        <w:t xml:space="preserve"> iskaznice ili putovnice)</w:t>
      </w:r>
      <w:r w:rsidRPr="00FC1B6D">
        <w:rPr>
          <w:rFonts w:ascii="Arial Narrow" w:hAnsi="Arial Narrow" w:cs="Arial"/>
          <w:sz w:val="22"/>
          <w:szCs w:val="22"/>
          <w:lang w:val="pl-PL"/>
        </w:rPr>
        <w:t xml:space="preserve">__________________ izdane od </w:t>
      </w:r>
    </w:p>
    <w:p w:rsidR="008506CE" w:rsidRPr="00FC1B6D" w:rsidRDefault="008506CE" w:rsidP="008506CE">
      <w:pPr>
        <w:widowControl w:val="0"/>
        <w:autoSpaceDE w:val="0"/>
        <w:autoSpaceDN w:val="0"/>
        <w:adjustRightInd w:val="0"/>
        <w:spacing w:after="120"/>
        <w:ind w:right="1353"/>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w:t>
      </w:r>
    </w:p>
    <w:p w:rsidR="008506CE" w:rsidRPr="00FC1B6D" w:rsidRDefault="008506CE" w:rsidP="008506CE">
      <w:pPr>
        <w:widowControl w:val="0"/>
        <w:autoSpaceDE w:val="0"/>
        <w:autoSpaceDN w:val="0"/>
        <w:adjustRightInd w:val="0"/>
        <w:spacing w:after="120"/>
        <w:jc w:val="both"/>
        <w:rPr>
          <w:rFonts w:ascii="Arial Narrow" w:hAnsi="Arial Narrow" w:cs="Arial"/>
          <w:b/>
          <w:sz w:val="22"/>
          <w:szCs w:val="22"/>
          <w:u w:val="single"/>
          <w:lang w:val="pl-PL"/>
        </w:rPr>
      </w:pPr>
    </w:p>
    <w:p w:rsidR="008506CE" w:rsidRPr="00FC1B6D" w:rsidRDefault="008506CE" w:rsidP="008506CE">
      <w:pPr>
        <w:widowControl w:val="0"/>
        <w:autoSpaceDE w:val="0"/>
        <w:autoSpaceDN w:val="0"/>
        <w:adjustRightInd w:val="0"/>
        <w:spacing w:after="120"/>
        <w:jc w:val="both"/>
        <w:rPr>
          <w:rFonts w:ascii="Arial Narrow" w:hAnsi="Arial Narrow" w:cs="Arial"/>
          <w:b/>
          <w:sz w:val="22"/>
          <w:szCs w:val="22"/>
          <w:u w:val="single"/>
          <w:lang w:val="pl-PL"/>
        </w:rPr>
      </w:pPr>
      <w:r w:rsidRPr="00FC1B6D">
        <w:rPr>
          <w:rFonts w:ascii="Arial Narrow" w:hAnsi="Arial Narrow" w:cs="Arial"/>
          <w:b/>
          <w:sz w:val="22"/>
          <w:szCs w:val="22"/>
          <w:u w:val="single"/>
          <w:lang w:val="pl-PL"/>
        </w:rPr>
        <w:t xml:space="preserve">izjavljujem (zaokružiti a ili b ili </w:t>
      </w:r>
      <w:proofErr w:type="gramStart"/>
      <w:r w:rsidRPr="00FC1B6D">
        <w:rPr>
          <w:rFonts w:ascii="Arial Narrow" w:hAnsi="Arial Narrow" w:cs="Arial"/>
          <w:b/>
          <w:sz w:val="22"/>
          <w:szCs w:val="22"/>
          <w:u w:val="single"/>
          <w:lang w:val="pl-PL"/>
        </w:rPr>
        <w:t>oboje) :</w:t>
      </w:r>
      <w:proofErr w:type="gramEnd"/>
    </w:p>
    <w:p w:rsidR="008506CE" w:rsidRPr="00E456C9" w:rsidRDefault="008506CE" w:rsidP="008506CE">
      <w:pPr>
        <w:widowControl w:val="0"/>
        <w:numPr>
          <w:ilvl w:val="0"/>
          <w:numId w:val="27"/>
        </w:numPr>
        <w:autoSpaceDE w:val="0"/>
        <w:autoSpaceDN w:val="0"/>
        <w:adjustRightInd w:val="0"/>
        <w:spacing w:after="120" w:line="240" w:lineRule="atLeast"/>
        <w:ind w:left="426" w:hanging="426"/>
        <w:jc w:val="both"/>
        <w:rPr>
          <w:rFonts w:ascii="Arial Narrow" w:hAnsi="Arial Narrow" w:cs="Arial"/>
          <w:b/>
          <w:sz w:val="22"/>
          <w:szCs w:val="22"/>
          <w:lang w:val="hr-HR" w:eastAsia="hr-HR"/>
        </w:rPr>
      </w:pPr>
      <w:r>
        <w:rPr>
          <w:rFonts w:ascii="Arial Narrow" w:hAnsi="Arial Narrow" w:cs="Arial"/>
          <w:b/>
          <w:sz w:val="22"/>
          <w:szCs w:val="22"/>
          <w:lang w:val="hr-HR" w:eastAsia="hr-HR"/>
        </w:rPr>
        <w:t xml:space="preserve">da </w:t>
      </w:r>
      <w:r w:rsidRPr="00E456C9">
        <w:rPr>
          <w:rFonts w:ascii="Arial Narrow" w:hAnsi="Arial Narrow" w:cs="Arial"/>
          <w:b/>
          <w:sz w:val="22"/>
          <w:szCs w:val="22"/>
          <w:lang w:val="hr-HR" w:eastAsia="hr-HR"/>
        </w:rPr>
        <w:t>nisam pravomoćnom presudom osuđen za</w:t>
      </w:r>
    </w:p>
    <w:p w:rsidR="008506CE" w:rsidRPr="00FC1B6D" w:rsidRDefault="008506CE" w:rsidP="008506CE">
      <w:pPr>
        <w:widowControl w:val="0"/>
        <w:numPr>
          <w:ilvl w:val="0"/>
          <w:numId w:val="27"/>
        </w:numPr>
        <w:autoSpaceDE w:val="0"/>
        <w:autoSpaceDN w:val="0"/>
        <w:adjustRightInd w:val="0"/>
        <w:spacing w:after="120" w:line="240" w:lineRule="atLeast"/>
        <w:ind w:left="426" w:hanging="426"/>
        <w:jc w:val="both"/>
        <w:rPr>
          <w:rFonts w:ascii="Arial Narrow" w:hAnsi="Arial Narrow" w:cs="Arial"/>
          <w:b/>
          <w:sz w:val="22"/>
          <w:szCs w:val="22"/>
          <w:lang w:val="pl-PL"/>
        </w:rPr>
      </w:pPr>
      <w:r w:rsidRPr="00D579FD">
        <w:rPr>
          <w:rFonts w:ascii="Arial Narrow" w:hAnsi="Arial Narrow" w:cs="Arial"/>
          <w:b/>
          <w:sz w:val="22"/>
          <w:szCs w:val="22"/>
          <w:lang w:val="hr-HR" w:eastAsia="hr-HR"/>
        </w:rPr>
        <w:t>za sebe i za navedenog gospodarskog subjekta</w:t>
      </w:r>
      <w:r w:rsidRPr="00FC1B6D">
        <w:rPr>
          <w:rFonts w:ascii="Arial Narrow" w:hAnsi="Arial Narrow" w:cs="Arial"/>
          <w:b/>
          <w:sz w:val="22"/>
          <w:szCs w:val="22"/>
          <w:lang w:val="pl-PL"/>
        </w:rPr>
        <w:t xml:space="preserve"> </w:t>
      </w:r>
      <w:r>
        <w:rPr>
          <w:rFonts w:ascii="Arial Narrow" w:hAnsi="Arial Narrow" w:cs="Arial"/>
          <w:b/>
          <w:sz w:val="22"/>
          <w:szCs w:val="22"/>
          <w:lang w:val="pl-PL"/>
        </w:rPr>
        <w:t>da nis</w:t>
      </w:r>
      <w:r w:rsidRPr="00FC1B6D">
        <w:rPr>
          <w:rFonts w:ascii="Arial Narrow" w:hAnsi="Arial Narrow" w:cs="Arial"/>
          <w:b/>
          <w:sz w:val="22"/>
          <w:szCs w:val="22"/>
          <w:lang w:val="pl-PL"/>
        </w:rPr>
        <w:t>m</w:t>
      </w:r>
      <w:r>
        <w:rPr>
          <w:rFonts w:ascii="Arial Narrow" w:hAnsi="Arial Narrow" w:cs="Arial"/>
          <w:b/>
          <w:sz w:val="22"/>
          <w:szCs w:val="22"/>
          <w:lang w:val="pl-PL"/>
        </w:rPr>
        <w:t>o</w:t>
      </w:r>
      <w:r w:rsidRPr="00FC1B6D">
        <w:rPr>
          <w:rFonts w:ascii="Arial Narrow" w:hAnsi="Arial Narrow" w:cs="Arial"/>
          <w:b/>
          <w:sz w:val="22"/>
          <w:szCs w:val="22"/>
          <w:lang w:val="pl-PL"/>
        </w:rPr>
        <w:t xml:space="preserve"> pravomoćnom presudom osuđen</w:t>
      </w:r>
      <w:r>
        <w:rPr>
          <w:rFonts w:ascii="Arial Narrow" w:hAnsi="Arial Narrow" w:cs="Arial"/>
          <w:b/>
          <w:sz w:val="22"/>
          <w:szCs w:val="22"/>
          <w:lang w:val="pl-PL"/>
        </w:rPr>
        <w:t>i</w:t>
      </w:r>
      <w:r w:rsidRPr="00FC1B6D">
        <w:rPr>
          <w:rFonts w:ascii="Arial Narrow" w:hAnsi="Arial Narrow" w:cs="Arial"/>
          <w:b/>
          <w:sz w:val="22"/>
          <w:szCs w:val="22"/>
          <w:lang w:val="pl-PL"/>
        </w:rPr>
        <w:t xml:space="preserve"> za</w:t>
      </w:r>
    </w:p>
    <w:p w:rsidR="008506CE" w:rsidRPr="00FC1B6D" w:rsidRDefault="008506CE" w:rsidP="008506CE">
      <w:pPr>
        <w:widowControl w:val="0"/>
        <w:autoSpaceDE w:val="0"/>
        <w:autoSpaceDN w:val="0"/>
        <w:adjustRightInd w:val="0"/>
        <w:spacing w:after="120"/>
        <w:jc w:val="both"/>
        <w:rPr>
          <w:rFonts w:ascii="Arial Narrow" w:hAnsi="Arial Narrow" w:cs="Arial"/>
          <w:sz w:val="22"/>
          <w:szCs w:val="22"/>
          <w:lang w:val="pl-PL"/>
        </w:rPr>
      </w:pPr>
      <w:proofErr w:type="gramStart"/>
      <w:r w:rsidRPr="00FC1B6D">
        <w:rPr>
          <w:rFonts w:ascii="Arial Narrow" w:hAnsi="Arial Narrow" w:cs="Arial"/>
          <w:sz w:val="22"/>
          <w:szCs w:val="22"/>
          <w:lang w:val="pl-PL"/>
        </w:rPr>
        <w:t>i</w:t>
      </w:r>
      <w:proofErr w:type="gramEnd"/>
      <w:r w:rsidRPr="00FC1B6D">
        <w:rPr>
          <w:rFonts w:ascii="Arial Narrow" w:hAnsi="Arial Narrow" w:cs="Arial"/>
          <w:sz w:val="22"/>
          <w:szCs w:val="22"/>
          <w:lang w:val="pl-PL"/>
        </w:rPr>
        <w:t>/ili</w:t>
      </w:r>
    </w:p>
    <w:p w:rsidR="008506CE" w:rsidRPr="00FC1B6D" w:rsidRDefault="008506CE" w:rsidP="008506CE">
      <w:pPr>
        <w:widowControl w:val="0"/>
        <w:numPr>
          <w:ilvl w:val="0"/>
          <w:numId w:val="27"/>
        </w:numPr>
        <w:autoSpaceDE w:val="0"/>
        <w:autoSpaceDN w:val="0"/>
        <w:adjustRightInd w:val="0"/>
        <w:spacing w:after="120" w:line="240" w:lineRule="atLeast"/>
        <w:ind w:left="426" w:hanging="426"/>
        <w:jc w:val="both"/>
        <w:rPr>
          <w:rFonts w:ascii="Arial Narrow" w:hAnsi="Arial Narrow" w:cs="Arial"/>
          <w:b/>
          <w:sz w:val="22"/>
          <w:szCs w:val="22"/>
          <w:lang w:val="pl-PL"/>
        </w:rPr>
      </w:pPr>
      <w:proofErr w:type="gramStart"/>
      <w:r w:rsidRPr="00FC1B6D">
        <w:rPr>
          <w:rFonts w:ascii="Arial Narrow" w:hAnsi="Arial Narrow" w:cs="Arial"/>
          <w:b/>
          <w:sz w:val="22"/>
          <w:szCs w:val="22"/>
          <w:lang w:val="pl-PL"/>
        </w:rPr>
        <w:t>kao</w:t>
      </w:r>
      <w:proofErr w:type="gramEnd"/>
      <w:r w:rsidRPr="00FC1B6D">
        <w:rPr>
          <w:rFonts w:ascii="Arial Narrow" w:hAnsi="Arial Narrow" w:cs="Arial"/>
          <w:b/>
          <w:sz w:val="22"/>
          <w:szCs w:val="22"/>
          <w:lang w:val="pl-PL"/>
        </w:rPr>
        <w:t xml:space="preserve"> osoba ovlaštena za zastupanje gospodarskog subjekta u ime i za račun drugog člana upravnog ili upravljačkog ili nadzornog tijela ili osobe koja ima ovlasti za zastupanje, donošenje odluka ili nadzora gospodarskog subjekta za koju se izjava daje</w:t>
      </w:r>
    </w:p>
    <w:p w:rsidR="008506CE" w:rsidRPr="00FC1B6D" w:rsidRDefault="008506CE" w:rsidP="008506CE">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lastRenderedPageBreak/>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spacing w:line="240" w:lineRule="atLeast"/>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spacing w:line="240" w:lineRule="atLeast"/>
        <w:jc w:val="both"/>
        <w:rPr>
          <w:rFonts w:ascii="Arial Narrow" w:hAnsi="Arial Narrow" w:cs="Arial"/>
          <w:sz w:val="22"/>
          <w:szCs w:val="22"/>
          <w:lang w:val="hr-HR" w:eastAsia="hr-HR"/>
        </w:rPr>
      </w:pPr>
    </w:p>
    <w:p w:rsidR="008506CE" w:rsidRPr="00D579FD" w:rsidRDefault="008506CE" w:rsidP="008506CE">
      <w:pPr>
        <w:widowControl w:val="0"/>
        <w:autoSpaceDE w:val="0"/>
        <w:autoSpaceDN w:val="0"/>
        <w:adjustRightInd w:val="0"/>
        <w:spacing w:line="240" w:lineRule="atLeast"/>
        <w:jc w:val="both"/>
        <w:rPr>
          <w:rFonts w:ascii="Arial Narrow" w:hAnsi="Arial Narrow" w:cs="Arial"/>
          <w:b/>
          <w:sz w:val="22"/>
          <w:szCs w:val="22"/>
          <w:lang w:val="hr-HR" w:eastAsia="hr-HR"/>
        </w:rPr>
      </w:pPr>
      <w:r w:rsidRPr="00D579FD">
        <w:rPr>
          <w:rFonts w:ascii="Arial Narrow" w:hAnsi="Arial Narrow" w:cs="Arial"/>
          <w:b/>
          <w:sz w:val="22"/>
          <w:szCs w:val="22"/>
          <w:lang w:val="hr-HR" w:eastAsia="hr-HR"/>
        </w:rPr>
        <w:t>da ista</w:t>
      </w:r>
      <w:r>
        <w:rPr>
          <w:rFonts w:ascii="Arial Narrow" w:hAnsi="Arial Narrow" w:cs="Arial"/>
          <w:b/>
          <w:sz w:val="22"/>
          <w:szCs w:val="22"/>
          <w:lang w:val="hr-HR" w:eastAsia="hr-HR"/>
        </w:rPr>
        <w:t>/e</w:t>
      </w:r>
      <w:r w:rsidRPr="00D579FD">
        <w:rPr>
          <w:rFonts w:ascii="Arial Narrow" w:hAnsi="Arial Narrow" w:cs="Arial"/>
          <w:b/>
          <w:sz w:val="22"/>
          <w:szCs w:val="22"/>
          <w:lang w:val="hr-HR" w:eastAsia="hr-HR"/>
        </w:rPr>
        <w:t xml:space="preserve"> nije pravomoćnom presudom osuđena za :</w:t>
      </w:r>
    </w:p>
    <w:p w:rsidR="008506CE" w:rsidRPr="00FC1B6D" w:rsidRDefault="008506CE" w:rsidP="008506CE">
      <w:pPr>
        <w:widowControl w:val="0"/>
        <w:autoSpaceDE w:val="0"/>
        <w:autoSpaceDN w:val="0"/>
        <w:adjustRightInd w:val="0"/>
        <w:spacing w:line="240" w:lineRule="atLeast"/>
        <w:jc w:val="both"/>
        <w:rPr>
          <w:rFonts w:ascii="Arial Narrow" w:hAnsi="Arial Narrow" w:cs="Arial"/>
          <w:sz w:val="22"/>
          <w:szCs w:val="22"/>
          <w:lang w:val="hr-HR" w:eastAsia="hr-HR"/>
        </w:rPr>
      </w:pPr>
    </w:p>
    <w:p w:rsidR="008506CE" w:rsidRPr="00FC1B6D" w:rsidRDefault="008506CE" w:rsidP="008506CE">
      <w:pPr>
        <w:widowControl w:val="0"/>
        <w:numPr>
          <w:ilvl w:val="0"/>
          <w:numId w:val="28"/>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sudjelovanje u zločinačkoj organizaciji, na temelju</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328. (zločinačko udruženje) i članka 329. (počinjenje kaznenog djela u sastavu zločinačkog udruženja) Kaznenog zakona</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8506CE" w:rsidRPr="00FC1B6D" w:rsidRDefault="008506CE" w:rsidP="008506CE">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8506CE" w:rsidRPr="00FC1B6D" w:rsidRDefault="008506CE" w:rsidP="008506CE">
      <w:pPr>
        <w:widowControl w:val="0"/>
        <w:numPr>
          <w:ilvl w:val="0"/>
          <w:numId w:val="28"/>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korupciju, na temelju</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8506CE" w:rsidRPr="00FC1B6D" w:rsidRDefault="008506CE" w:rsidP="008506CE">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8506CE" w:rsidRPr="00FC1B6D" w:rsidRDefault="008506CE" w:rsidP="008506CE">
      <w:pPr>
        <w:widowControl w:val="0"/>
        <w:numPr>
          <w:ilvl w:val="0"/>
          <w:numId w:val="28"/>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prijevaru, na temelju</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8506CE" w:rsidRPr="00FC1B6D" w:rsidRDefault="008506CE" w:rsidP="008506CE">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8506CE" w:rsidRPr="00FC1B6D" w:rsidRDefault="008506CE" w:rsidP="008506CE">
      <w:pPr>
        <w:widowControl w:val="0"/>
        <w:numPr>
          <w:ilvl w:val="0"/>
          <w:numId w:val="28"/>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terorizam ili kaznena djela povezana s terorističkim aktivnostima, na temelju</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8506CE" w:rsidRPr="00FC1B6D" w:rsidRDefault="008506CE" w:rsidP="008506CE">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8506CE" w:rsidRPr="00FC1B6D" w:rsidRDefault="008506CE" w:rsidP="008506CE">
      <w:pPr>
        <w:widowControl w:val="0"/>
        <w:numPr>
          <w:ilvl w:val="0"/>
          <w:numId w:val="28"/>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pranje novca ili financiranje terorizma, na temelju</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98. (financiranje terorizma) i članka 265. (pranje novca) Kaznenog zakona</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8506CE" w:rsidRPr="00FC1B6D" w:rsidRDefault="008506CE" w:rsidP="008506CE">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8506CE" w:rsidRPr="00FC1B6D" w:rsidRDefault="008506CE" w:rsidP="008506CE">
      <w:pPr>
        <w:widowControl w:val="0"/>
        <w:numPr>
          <w:ilvl w:val="0"/>
          <w:numId w:val="28"/>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dječji rad ili druge oblike trgovanja ljudima, na temelju</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106. (trgovanje ljudima) Kaznenog zakona</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 xml:space="preserve">članka 175. (trgovanje ljudima i ropstvo) iz Kaznenog zakona (»Narodne novine«, br. 110/97., 27/98., 50/00., </w:t>
      </w:r>
      <w:r w:rsidRPr="00FC1B6D">
        <w:rPr>
          <w:rFonts w:ascii="Arial Narrow" w:hAnsi="Arial Narrow" w:cs="Arial"/>
          <w:sz w:val="22"/>
          <w:szCs w:val="22"/>
          <w:lang w:val="hr-HR" w:eastAsia="hr-HR"/>
        </w:rPr>
        <w:lastRenderedPageBreak/>
        <w:t xml:space="preserve">129/00., 51/01., 111/03., 190/03., 105/04., 84/05., 71/06., 110/07., 152/08., 57/11., 77/11. i 143/12.), </w:t>
      </w: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de-DE" w:eastAsia="hr-HR"/>
        </w:rPr>
      </w:pP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FC1B6D">
        <w:rPr>
          <w:rFonts w:ascii="Arial Narrow" w:hAnsi="Arial Narrow" w:cs="Arial Narrow"/>
          <w:b/>
          <w:lang w:val="hr-HR"/>
        </w:rPr>
        <w:tab/>
      </w:r>
      <w:r w:rsidRPr="00FC1B6D">
        <w:rPr>
          <w:rFonts w:ascii="Arial Narrow" w:hAnsi="Arial Narrow" w:cs="Arial Narrow"/>
          <w:b/>
          <w:lang w:val="hr-HR"/>
        </w:rPr>
        <w:tab/>
      </w:r>
      <w:r w:rsidRPr="00FC1B6D">
        <w:rPr>
          <w:rFonts w:ascii="Arial Narrow" w:hAnsi="Arial Narrow" w:cs="Arial Narrow"/>
          <w:b/>
          <w:lang w:val="hr-HR"/>
        </w:rPr>
        <w:tab/>
      </w:r>
      <w:r w:rsidRPr="00FC1B6D">
        <w:rPr>
          <w:rFonts w:ascii="Arial Narrow" w:hAnsi="Arial Narrow" w:cs="Arial Narrow"/>
          <w:b/>
          <w:sz w:val="22"/>
          <w:szCs w:val="22"/>
          <w:lang w:val="hr-HR"/>
        </w:rPr>
        <w:t>ZA GOSPODARSK</w:t>
      </w:r>
      <w:r>
        <w:rPr>
          <w:rFonts w:ascii="Arial Narrow" w:hAnsi="Arial Narrow" w:cs="Arial Narrow"/>
          <w:b/>
          <w:sz w:val="22"/>
          <w:szCs w:val="22"/>
          <w:lang w:val="hr-HR"/>
        </w:rPr>
        <w:t>I SUBJEKT</w:t>
      </w: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autoSpaceDE w:val="0"/>
        <w:autoSpaceDN w:val="0"/>
        <w:adjustRightInd w:val="0"/>
        <w:jc w:val="both"/>
        <w:rPr>
          <w:rFonts w:ascii="Arial Narrow" w:hAnsi="Arial Narrow" w:cs="Arial"/>
          <w:b/>
          <w:bCs/>
          <w:sz w:val="22"/>
          <w:szCs w:val="22"/>
          <w:lang w:val="hr-HR" w:eastAsia="hr-HR"/>
        </w:rPr>
      </w:pPr>
      <w:r w:rsidRPr="00FC1B6D">
        <w:rPr>
          <w:rFonts w:ascii="Arial Narrow" w:hAnsi="Arial Narrow" w:cs="Arial"/>
          <w:b/>
          <w:bCs/>
          <w:sz w:val="22"/>
          <w:szCs w:val="22"/>
          <w:lang w:val="hr-HR" w:eastAsia="hr-HR"/>
        </w:rPr>
        <w:t>UPUTA:</w:t>
      </w:r>
    </w:p>
    <w:p w:rsidR="008506CE" w:rsidRPr="00FC1B6D" w:rsidRDefault="008506CE" w:rsidP="008506CE">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ili se daje za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8506CE" w:rsidRPr="00FC1B6D" w:rsidRDefault="008506CE" w:rsidP="008506CE">
      <w:pPr>
        <w:autoSpaceDE w:val="0"/>
        <w:autoSpaceDN w:val="0"/>
        <w:adjustRightInd w:val="0"/>
        <w:jc w:val="both"/>
        <w:rPr>
          <w:rFonts w:ascii="Arial Narrow" w:hAnsi="Arial Narrow" w:cs="Arial"/>
          <w:sz w:val="22"/>
          <w:szCs w:val="22"/>
          <w:lang w:val="hr-HR" w:eastAsia="hr-HR"/>
        </w:rPr>
      </w:pPr>
    </w:p>
    <w:p w:rsidR="008506CE" w:rsidRPr="00FC1B6D" w:rsidRDefault="008506CE" w:rsidP="008506CE">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Sukladno članku 20. stavku 12. Pravilnika o dokumentaciji o nabavi te ponudama u postupcima javne nabave (Narodne novine, broj 65/17,</w:t>
      </w:r>
      <w:r w:rsidRPr="00FC1B6D">
        <w:rPr>
          <w:rFonts w:ascii="Arial Narrow" w:hAnsi="Arial Narrow" w:cs="Arial"/>
          <w:bCs/>
          <w:i/>
          <w:iCs/>
          <w:sz w:val="22"/>
          <w:szCs w:val="22"/>
          <w:lang w:val="hr-HR" w:eastAsia="hr-HR"/>
        </w:rPr>
        <w:t>75/20</w:t>
      </w:r>
      <w:r w:rsidRPr="00FC1B6D">
        <w:rPr>
          <w:rFonts w:ascii="Arial Narrow" w:hAnsi="Arial Narrow" w:cs="Arial"/>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8506CE" w:rsidRDefault="008506CE" w:rsidP="008506CE">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8506CE" w:rsidRDefault="008506CE" w:rsidP="008506CE">
      <w:pPr>
        <w:autoSpaceDE w:val="0"/>
        <w:autoSpaceDN w:val="0"/>
        <w:adjustRightInd w:val="0"/>
        <w:jc w:val="both"/>
        <w:rPr>
          <w:rFonts w:ascii="Arial Narrow" w:hAnsi="Arial Narrow" w:cs="Arial"/>
          <w:sz w:val="22"/>
          <w:szCs w:val="22"/>
          <w:lang w:val="hr-HR" w:eastAsia="hr-HR"/>
        </w:rPr>
      </w:pPr>
    </w:p>
    <w:p w:rsidR="008506CE" w:rsidRPr="00413CF2" w:rsidRDefault="008506CE" w:rsidP="008506CE">
      <w:pPr>
        <w:widowControl w:val="0"/>
        <w:autoSpaceDE w:val="0"/>
        <w:autoSpaceDN w:val="0"/>
        <w:adjustRightInd w:val="0"/>
        <w:jc w:val="both"/>
        <w:rPr>
          <w:rFonts w:ascii="Arial Narrow" w:hAnsi="Arial Narrow" w:cs="Calibri"/>
          <w:b/>
          <w:sz w:val="22"/>
          <w:szCs w:val="22"/>
          <w:lang w:val="hr-HR" w:eastAsia="hr-HR"/>
        </w:rPr>
      </w:pPr>
      <w:r w:rsidRPr="00413CF2">
        <w:rPr>
          <w:rFonts w:ascii="Arial Narrow" w:hAnsi="Arial Narrow" w:cs="Calibri"/>
          <w:b/>
          <w:sz w:val="22"/>
          <w:szCs w:val="22"/>
          <w:lang w:val="hr-HR" w:eastAsia="hr-HR"/>
        </w:rPr>
        <w:t>NAPOMENA:</w:t>
      </w:r>
    </w:p>
    <w:p w:rsidR="008506CE" w:rsidRDefault="008506CE" w:rsidP="008506CE">
      <w:pPr>
        <w:autoSpaceDE w:val="0"/>
        <w:autoSpaceDN w:val="0"/>
        <w:adjustRightInd w:val="0"/>
        <w:jc w:val="both"/>
        <w:rPr>
          <w:rFonts w:ascii="Arial Narrow" w:hAnsi="Arial Narrow" w:cs="Arial"/>
          <w:sz w:val="22"/>
          <w:szCs w:val="22"/>
          <w:lang w:val="hr-HR" w:eastAsia="hr-HR"/>
        </w:rPr>
      </w:pPr>
      <w:r>
        <w:rPr>
          <w:rFonts w:ascii="Arial Narrow" w:hAnsi="Arial Narrow" w:cs="Calibri"/>
          <w:sz w:val="22"/>
          <w:szCs w:val="22"/>
          <w:lang w:val="hr-HR" w:eastAsia="hr-HR"/>
        </w:rPr>
        <w:t xml:space="preserve">U slučaju da gospodarski subjekt </w:t>
      </w:r>
      <w:r w:rsidRPr="00413CF2">
        <w:rPr>
          <w:rFonts w:ascii="Arial Narrow" w:hAnsi="Arial Narrow" w:cs="Calibri"/>
          <w:b/>
          <w:color w:val="FF0000"/>
          <w:sz w:val="22"/>
          <w:szCs w:val="22"/>
          <w:u w:val="single"/>
          <w:lang w:val="hr-HR" w:eastAsia="hr-HR"/>
        </w:rPr>
        <w:t>ima</w:t>
      </w:r>
      <w:r w:rsidRPr="00413CF2">
        <w:rPr>
          <w:rFonts w:ascii="Arial Narrow" w:hAnsi="Arial Narrow" w:cs="Calibri"/>
          <w:color w:val="FF0000"/>
          <w:sz w:val="22"/>
          <w:szCs w:val="22"/>
          <w:lang w:val="hr-HR" w:eastAsia="hr-HR"/>
        </w:rPr>
        <w:t xml:space="preserve"> </w:t>
      </w:r>
      <w:r>
        <w:rPr>
          <w:rFonts w:ascii="Arial Narrow" w:hAnsi="Arial Narrow" w:cs="Calibri"/>
          <w:sz w:val="22"/>
          <w:szCs w:val="22"/>
          <w:lang w:val="hr-HR" w:eastAsia="hr-HR"/>
        </w:rPr>
        <w:t xml:space="preserve">poslovni nastan u Republici Hrvatskoj, </w:t>
      </w:r>
      <w:r>
        <w:rPr>
          <w:rFonts w:ascii="Arial Narrow" w:hAnsi="Arial Narrow" w:cs="Arial"/>
          <w:sz w:val="22"/>
          <w:szCs w:val="22"/>
          <w:lang w:val="hr-HR" w:eastAsia="hr-HR"/>
        </w:rPr>
        <w:t>o</w:t>
      </w:r>
      <w:r w:rsidRPr="00413CF2">
        <w:rPr>
          <w:rFonts w:ascii="Arial Narrow" w:hAnsi="Arial Narrow" w:cs="Arial"/>
          <w:sz w:val="22"/>
          <w:szCs w:val="22"/>
          <w:lang w:val="hr-HR" w:eastAsia="hr-HR"/>
        </w:rPr>
        <w:t xml:space="preserve">vaj obrazac Izjave o nekažnjavanju </w:t>
      </w:r>
      <w:r w:rsidRPr="00413CF2">
        <w:rPr>
          <w:rFonts w:ascii="Arial Narrow" w:hAnsi="Arial Narrow" w:cs="Arial"/>
          <w:b/>
          <w:bCs/>
          <w:sz w:val="22"/>
          <w:szCs w:val="22"/>
          <w:lang w:val="hr-HR" w:eastAsia="hr-HR"/>
        </w:rPr>
        <w:t xml:space="preserve">mora imati ovjereni potpis davatelja Izjave kod javnog bilježnika </w:t>
      </w:r>
      <w:r w:rsidRPr="00413CF2">
        <w:rPr>
          <w:rFonts w:ascii="Arial Narrow" w:hAnsi="Arial Narrow" w:cs="Arial"/>
          <w:sz w:val="22"/>
          <w:szCs w:val="22"/>
          <w:lang w:val="hr-HR" w:eastAsia="hr-HR"/>
        </w:rPr>
        <w:t xml:space="preserve">ili kod nadležne sudske ili upravne vlasti ili strukovnog ili trgovinskog tijela u Republici Hrvatskoj. </w:t>
      </w:r>
    </w:p>
    <w:p w:rsidR="008506CE" w:rsidRDefault="008506CE" w:rsidP="008506CE">
      <w:pPr>
        <w:autoSpaceDE w:val="0"/>
        <w:autoSpaceDN w:val="0"/>
        <w:adjustRightInd w:val="0"/>
        <w:jc w:val="both"/>
        <w:rPr>
          <w:rFonts w:ascii="Arial Narrow" w:hAnsi="Arial Narrow" w:cs="Arial"/>
          <w:sz w:val="22"/>
          <w:szCs w:val="22"/>
          <w:lang w:val="hr-HR" w:eastAsia="hr-HR"/>
        </w:rPr>
      </w:pPr>
    </w:p>
    <w:p w:rsidR="00024301" w:rsidRDefault="008506CE" w:rsidP="008506CE">
      <w:pPr>
        <w:spacing w:before="70"/>
        <w:ind w:right="219"/>
        <w:rPr>
          <w:rFonts w:ascii="Arial" w:eastAsia="Arial" w:hAnsi="Arial" w:cs="Arial"/>
        </w:rPr>
      </w:pPr>
      <w:r>
        <w:rPr>
          <w:rFonts w:ascii="Arial Narrow" w:hAnsi="Arial Narrow" w:cs="Arial"/>
          <w:sz w:val="22"/>
          <w:szCs w:val="22"/>
          <w:lang w:val="hr-HR" w:eastAsia="hr-HR"/>
        </w:rPr>
        <w:t xml:space="preserve">U slučaju </w:t>
      </w:r>
      <w:r w:rsidRPr="00413CF2">
        <w:rPr>
          <w:rFonts w:ascii="Arial Narrow" w:hAnsi="Arial Narrow" w:cs="Arial"/>
          <w:sz w:val="22"/>
          <w:szCs w:val="22"/>
          <w:lang w:val="hr-HR" w:eastAsia="hr-HR"/>
        </w:rPr>
        <w:t xml:space="preserve">da gospodarski </w:t>
      </w:r>
      <w:r w:rsidRPr="00413CF2">
        <w:rPr>
          <w:rFonts w:ascii="Arial Narrow" w:hAnsi="Arial Narrow" w:cs="Arial"/>
          <w:b/>
          <w:color w:val="FF0000"/>
          <w:sz w:val="22"/>
          <w:szCs w:val="22"/>
          <w:u w:val="single"/>
          <w:lang w:val="hr-HR" w:eastAsia="hr-HR"/>
        </w:rPr>
        <w:t>nema</w:t>
      </w:r>
      <w:r w:rsidRPr="00413CF2">
        <w:rPr>
          <w:rFonts w:ascii="Arial Narrow" w:hAnsi="Arial Narrow" w:cs="Arial"/>
          <w:sz w:val="22"/>
          <w:szCs w:val="22"/>
          <w:lang w:val="hr-HR" w:eastAsia="hr-HR"/>
        </w:rPr>
        <w:t xml:space="preserve"> poslovni nastan u Republici Hrvatskoj</w:t>
      </w:r>
      <w:r>
        <w:rPr>
          <w:rFonts w:ascii="Arial Narrow" w:hAnsi="Arial Narrow" w:cs="Arial"/>
          <w:sz w:val="22"/>
          <w:szCs w:val="22"/>
          <w:lang w:val="hr-HR" w:eastAsia="hr-HR"/>
        </w:rPr>
        <w:t xml:space="preserve">, </w:t>
      </w:r>
      <w:r w:rsidRPr="00413CF2">
        <w:rPr>
          <w:rFonts w:ascii="Arial Narrow" w:hAnsi="Arial Narrow" w:cs="Arial"/>
          <w:sz w:val="22"/>
          <w:szCs w:val="22"/>
          <w:lang w:val="hr-HR" w:eastAsia="hr-HR"/>
        </w:rPr>
        <w:t xml:space="preserve">ovaj obrazac Izjave o nekažnjavanju </w:t>
      </w:r>
      <w:r w:rsidRPr="00413CF2">
        <w:rPr>
          <w:rFonts w:ascii="Arial Narrow" w:hAnsi="Arial Narrow" w:cs="Arial"/>
          <w:b/>
          <w:bCs/>
          <w:sz w:val="22"/>
          <w:szCs w:val="22"/>
          <w:lang w:val="hr-HR" w:eastAsia="hr-HR"/>
        </w:rPr>
        <w:t>mora imati</w:t>
      </w:r>
      <w:r>
        <w:rPr>
          <w:rFonts w:ascii="Arial Narrow" w:hAnsi="Arial Narrow" w:cs="Arial"/>
          <w:b/>
          <w:bCs/>
          <w:sz w:val="22"/>
          <w:szCs w:val="22"/>
          <w:lang w:val="hr-HR" w:eastAsia="hr-HR"/>
        </w:rPr>
        <w:t xml:space="preserve"> </w:t>
      </w:r>
      <w:r w:rsidRPr="00413CF2">
        <w:rPr>
          <w:rFonts w:ascii="Arial Narrow" w:hAnsi="Arial Narrow" w:cs="Arial"/>
          <w:b/>
          <w:bCs/>
          <w:sz w:val="22"/>
          <w:szCs w:val="22"/>
          <w:lang w:val="hr-HR" w:eastAsia="hr-HR"/>
        </w:rPr>
        <w:t xml:space="preserve">ovjereni potpis davatelja Izjave kod javnog bilježnika </w:t>
      </w:r>
      <w:r w:rsidRPr="00413CF2">
        <w:rPr>
          <w:rFonts w:ascii="Arial Narrow" w:hAnsi="Arial Narrow" w:cs="Arial"/>
          <w:b/>
          <w:sz w:val="22"/>
          <w:szCs w:val="22"/>
          <w:lang w:val="hr-HR" w:eastAsia="hr-HR"/>
        </w:rPr>
        <w:t>ili kod nadležne sudske ili upravne vlasti ili strukovnog ili trgovinskog tijela</w:t>
      </w:r>
      <w:r>
        <w:rPr>
          <w:rFonts w:ascii="Arial Narrow" w:hAnsi="Arial Narrow" w:cs="Arial"/>
          <w:sz w:val="22"/>
          <w:szCs w:val="22"/>
          <w:lang w:val="hr-HR" w:eastAsia="hr-HR"/>
        </w:rPr>
        <w:t xml:space="preserve"> </w:t>
      </w:r>
      <w:r w:rsidRPr="00413CF2">
        <w:rPr>
          <w:rFonts w:ascii="Arial Narrow" w:hAnsi="Arial Narrow" w:cs="Arial"/>
          <w:sz w:val="22"/>
          <w:szCs w:val="22"/>
          <w:lang w:val="hr-HR" w:eastAsia="hr-HR"/>
        </w:rPr>
        <w:t>u državi poslovnog nastana gospodarskog subjekta, odnosno državi čiji je osoba državljanin.</w:t>
      </w:r>
    </w:p>
    <w:p w:rsidR="00024301" w:rsidRPr="00024301" w:rsidRDefault="00024301" w:rsidP="00024301">
      <w:pPr>
        <w:spacing w:before="70"/>
        <w:ind w:left="284" w:right="219"/>
        <w:rPr>
          <w:rFonts w:ascii="Arial" w:eastAsia="Arial" w:hAnsi="Arial" w:cs="Arial"/>
          <w:b/>
        </w:rPr>
      </w:pPr>
    </w:p>
    <w:p w:rsidR="00024301" w:rsidRDefault="00024301" w:rsidP="00024301">
      <w:pPr>
        <w:spacing w:before="72" w:line="260" w:lineRule="exact"/>
        <w:ind w:right="219"/>
        <w:rPr>
          <w:rFonts w:ascii="Arial" w:eastAsia="Arial" w:hAnsi="Arial" w:cs="Arial"/>
          <w:position w:val="-1"/>
          <w:sz w:val="23"/>
          <w:szCs w:val="23"/>
        </w:rPr>
      </w:pPr>
    </w:p>
    <w:p w:rsidR="008506CE" w:rsidRDefault="008506CE" w:rsidP="00024301">
      <w:pPr>
        <w:spacing w:before="72" w:line="260" w:lineRule="exact"/>
        <w:ind w:right="219"/>
        <w:rPr>
          <w:rFonts w:ascii="Arial" w:eastAsia="Arial" w:hAnsi="Arial" w:cs="Arial"/>
          <w:position w:val="-1"/>
          <w:sz w:val="23"/>
          <w:szCs w:val="23"/>
        </w:rPr>
      </w:pPr>
    </w:p>
    <w:p w:rsidR="008506CE" w:rsidRDefault="008506CE" w:rsidP="00024301">
      <w:pPr>
        <w:spacing w:before="72" w:line="260" w:lineRule="exact"/>
        <w:ind w:right="219"/>
        <w:rPr>
          <w:rFonts w:ascii="Arial" w:eastAsia="Arial" w:hAnsi="Arial" w:cs="Arial"/>
          <w:position w:val="-1"/>
          <w:sz w:val="23"/>
          <w:szCs w:val="23"/>
        </w:rPr>
      </w:pPr>
    </w:p>
    <w:p w:rsidR="008506CE" w:rsidRDefault="008506CE" w:rsidP="00024301">
      <w:pPr>
        <w:spacing w:before="72" w:line="260" w:lineRule="exact"/>
        <w:ind w:right="219"/>
        <w:rPr>
          <w:rFonts w:ascii="Arial" w:eastAsia="Arial" w:hAnsi="Arial" w:cs="Arial"/>
          <w:position w:val="-1"/>
          <w:sz w:val="23"/>
          <w:szCs w:val="23"/>
        </w:rPr>
      </w:pPr>
    </w:p>
    <w:p w:rsidR="0058706F" w:rsidRDefault="0058706F" w:rsidP="00024301">
      <w:pPr>
        <w:spacing w:before="72" w:line="260" w:lineRule="exact"/>
        <w:ind w:right="219"/>
        <w:rPr>
          <w:rFonts w:ascii="Arial" w:eastAsia="Arial" w:hAnsi="Arial" w:cs="Arial"/>
          <w:position w:val="-1"/>
          <w:sz w:val="23"/>
          <w:szCs w:val="23"/>
        </w:rPr>
      </w:pPr>
    </w:p>
    <w:p w:rsidR="008506CE" w:rsidRPr="00405FED" w:rsidRDefault="008506CE" w:rsidP="008506CE">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w:t>
      </w:r>
      <w:r>
        <w:rPr>
          <w:rFonts w:ascii="Arial" w:eastAsia="Arial" w:hAnsi="Arial" w:cs="Arial"/>
          <w:b/>
          <w:spacing w:val="1"/>
          <w:sz w:val="24"/>
          <w:szCs w:val="24"/>
        </w:rPr>
        <w:t>3</w:t>
      </w:r>
      <w:r w:rsidRPr="00405FED">
        <w:rPr>
          <w:rFonts w:ascii="Arial" w:eastAsia="Arial" w:hAnsi="Arial" w:cs="Arial"/>
          <w:b/>
          <w:sz w:val="24"/>
          <w:szCs w:val="24"/>
        </w:rPr>
        <w:t>.</w:t>
      </w:r>
    </w:p>
    <w:p w:rsidR="008506CE" w:rsidRDefault="008506CE" w:rsidP="008506CE">
      <w:pPr>
        <w:widowControl w:val="0"/>
        <w:autoSpaceDE w:val="0"/>
        <w:autoSpaceDN w:val="0"/>
        <w:adjustRightInd w:val="0"/>
        <w:jc w:val="both"/>
        <w:rPr>
          <w:rFonts w:ascii="Arial Narrow" w:hAnsi="Arial Narrow" w:cs="Arial"/>
          <w:b/>
          <w:bCs/>
          <w:sz w:val="22"/>
          <w:szCs w:val="22"/>
          <w:lang w:val="hr-HR" w:eastAsia="hr-HR"/>
        </w:rPr>
      </w:pPr>
    </w:p>
    <w:p w:rsidR="008506CE" w:rsidRPr="00405FED" w:rsidRDefault="008506CE" w:rsidP="008506CE">
      <w:pPr>
        <w:widowControl w:val="0"/>
        <w:autoSpaceDE w:val="0"/>
        <w:autoSpaceDN w:val="0"/>
        <w:adjustRightInd w:val="0"/>
        <w:jc w:val="both"/>
        <w:rPr>
          <w:rFonts w:ascii="Arial Narrow" w:hAnsi="Arial Narrow" w:cs="Arial"/>
          <w:b/>
          <w:sz w:val="22"/>
          <w:szCs w:val="22"/>
          <w:lang w:val="hr-HR" w:eastAsia="hr-HR"/>
        </w:rPr>
      </w:pPr>
      <w:r w:rsidRPr="00405FED">
        <w:rPr>
          <w:rFonts w:ascii="Arial Narrow" w:hAnsi="Arial Narrow" w:cs="Arial"/>
          <w:b/>
          <w:bCs/>
          <w:sz w:val="22"/>
          <w:szCs w:val="22"/>
          <w:lang w:val="hr-HR" w:eastAsia="hr-HR"/>
        </w:rPr>
        <w:t xml:space="preserve">IZJAVA O PLAĆANJU DOSPJELIH POREZNIH OBVEZA I OBVEZA ZA MIROVINSKO I ZDRAVSTVENO OSIGURANJAE ZA GOSPODARSKOG SUBJEKTA KOJI </w:t>
      </w:r>
      <w:r w:rsidRPr="00405FED">
        <w:rPr>
          <w:rFonts w:ascii="Arial Narrow" w:hAnsi="Arial Narrow" w:cs="Arial"/>
          <w:b/>
          <w:bCs/>
          <w:color w:val="FF0000"/>
          <w:sz w:val="22"/>
          <w:szCs w:val="22"/>
          <w:u w:val="single"/>
          <w:lang w:val="hr-HR" w:eastAsia="hr-HR"/>
        </w:rPr>
        <w:t>NEMA POSLOVNI NASTAN U REPUBLICI HRVATSKOJ</w:t>
      </w:r>
    </w:p>
    <w:p w:rsidR="008506CE" w:rsidRPr="00405FED" w:rsidRDefault="008506CE" w:rsidP="008506CE">
      <w:pPr>
        <w:widowControl w:val="0"/>
        <w:autoSpaceDE w:val="0"/>
        <w:autoSpaceDN w:val="0"/>
        <w:adjustRightInd w:val="0"/>
        <w:jc w:val="both"/>
        <w:rPr>
          <w:rFonts w:ascii="Arial" w:hAnsi="Arial" w:cs="Arial"/>
          <w:sz w:val="22"/>
          <w:szCs w:val="22"/>
          <w:lang w:val="hr-HR"/>
        </w:rPr>
      </w:pPr>
    </w:p>
    <w:p w:rsidR="008506CE" w:rsidRPr="00405FED" w:rsidRDefault="008506CE" w:rsidP="008506CE">
      <w:pPr>
        <w:widowControl w:val="0"/>
        <w:autoSpaceDE w:val="0"/>
        <w:autoSpaceDN w:val="0"/>
        <w:adjustRightInd w:val="0"/>
        <w:jc w:val="both"/>
        <w:rPr>
          <w:rFonts w:ascii="Arial Narrow" w:hAnsi="Arial Narrow" w:cs="Arial"/>
          <w:b/>
          <w:i/>
          <w:color w:val="FF0000"/>
          <w:sz w:val="22"/>
          <w:szCs w:val="22"/>
          <w:lang w:val="hr-HR"/>
        </w:rPr>
      </w:pPr>
      <w:r w:rsidRPr="00405FED">
        <w:rPr>
          <w:rFonts w:ascii="Arial Narrow" w:hAnsi="Arial Narrow" w:cs="Arial"/>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8506CE" w:rsidRPr="00405FED" w:rsidRDefault="008506CE" w:rsidP="008506CE">
      <w:pPr>
        <w:widowControl w:val="0"/>
        <w:autoSpaceDE w:val="0"/>
        <w:autoSpaceDN w:val="0"/>
        <w:adjustRightInd w:val="0"/>
        <w:jc w:val="both"/>
        <w:rPr>
          <w:rFonts w:ascii="Arial Narrow" w:hAnsi="Arial Narrow" w:cs="Arial"/>
          <w:sz w:val="22"/>
          <w:szCs w:val="22"/>
          <w:lang w:val="hr-HR"/>
        </w:rPr>
      </w:pPr>
    </w:p>
    <w:p w:rsidR="008506CE" w:rsidRPr="00405FED" w:rsidRDefault="008506CE" w:rsidP="008506CE">
      <w:pPr>
        <w:widowControl w:val="0"/>
        <w:autoSpaceDE w:val="0"/>
        <w:autoSpaceDN w:val="0"/>
        <w:adjustRightInd w:val="0"/>
        <w:jc w:val="both"/>
        <w:rPr>
          <w:rFonts w:ascii="Arial Narrow" w:hAnsi="Arial Narrow" w:cs="Arial"/>
          <w:sz w:val="22"/>
          <w:szCs w:val="22"/>
          <w:lang w:val="hr-HR"/>
        </w:rPr>
      </w:pPr>
    </w:p>
    <w:p w:rsidR="008506CE" w:rsidRPr="00405FED" w:rsidRDefault="008506CE" w:rsidP="008506CE">
      <w:pPr>
        <w:widowControl w:val="0"/>
        <w:autoSpaceDE w:val="0"/>
        <w:autoSpaceDN w:val="0"/>
        <w:adjustRightInd w:val="0"/>
        <w:spacing w:after="200" w:line="276" w:lineRule="auto"/>
        <w:jc w:val="both"/>
        <w:rPr>
          <w:rFonts w:ascii="Arial Narrow" w:hAnsi="Arial Narrow" w:cs="Arial"/>
          <w:sz w:val="22"/>
          <w:szCs w:val="22"/>
          <w:lang w:val="hr-HR"/>
        </w:rPr>
      </w:pPr>
      <w:r w:rsidRPr="00405FED">
        <w:rPr>
          <w:rFonts w:ascii="Arial Narrow" w:hAnsi="Arial Narrow" w:cs="Arial"/>
          <w:sz w:val="22"/>
          <w:szCs w:val="22"/>
          <w:lang w:val="pl-PL"/>
        </w:rPr>
        <w:t xml:space="preserve">Temeljem </w:t>
      </w:r>
      <w:r w:rsidRPr="00405FED">
        <w:rPr>
          <w:rFonts w:ascii="Arial Narrow" w:hAnsi="Arial Narrow" w:cs="Arial"/>
          <w:sz w:val="22"/>
          <w:szCs w:val="22"/>
          <w:lang w:val="hr-HR"/>
        </w:rPr>
        <w:t>č</w:t>
      </w:r>
      <w:r w:rsidRPr="00405FED">
        <w:rPr>
          <w:rFonts w:ascii="Arial Narrow" w:hAnsi="Arial Narrow" w:cs="Arial"/>
          <w:sz w:val="22"/>
          <w:szCs w:val="22"/>
          <w:lang w:val="pl-PL"/>
        </w:rPr>
        <w:t xml:space="preserve">lanka 252. </w:t>
      </w:r>
      <w:proofErr w:type="gramStart"/>
      <w:r w:rsidRPr="00405FED">
        <w:rPr>
          <w:rFonts w:ascii="Arial Narrow" w:hAnsi="Arial Narrow" w:cs="Arial"/>
          <w:sz w:val="22"/>
          <w:szCs w:val="22"/>
          <w:lang w:val="pl-PL"/>
        </w:rPr>
        <w:t>stavka</w:t>
      </w:r>
      <w:proofErr w:type="gramEnd"/>
      <w:r w:rsidRPr="00405FED">
        <w:rPr>
          <w:rFonts w:ascii="Arial Narrow" w:hAnsi="Arial Narrow" w:cs="Arial"/>
          <w:sz w:val="22"/>
          <w:szCs w:val="22"/>
          <w:lang w:val="pl-PL"/>
        </w:rPr>
        <w:t xml:space="preserve"> 1. </w:t>
      </w:r>
      <w:proofErr w:type="gramStart"/>
      <w:r w:rsidRPr="00405FED">
        <w:rPr>
          <w:rFonts w:ascii="Arial Narrow" w:hAnsi="Arial Narrow" w:cs="Arial"/>
          <w:sz w:val="22"/>
          <w:szCs w:val="22"/>
          <w:lang w:val="pl-PL"/>
        </w:rPr>
        <w:t>to</w:t>
      </w:r>
      <w:proofErr w:type="gramEnd"/>
      <w:r w:rsidRPr="00405FED">
        <w:rPr>
          <w:rFonts w:ascii="Arial Narrow" w:hAnsi="Arial Narrow" w:cs="Arial"/>
          <w:sz w:val="22"/>
          <w:szCs w:val="22"/>
          <w:lang w:val="pl-PL"/>
        </w:rPr>
        <w:t xml:space="preserve">čke 2. </w:t>
      </w:r>
      <w:proofErr w:type="gramStart"/>
      <w:r w:rsidRPr="00405FED">
        <w:rPr>
          <w:rFonts w:ascii="Arial Narrow" w:hAnsi="Arial Narrow" w:cs="Arial"/>
          <w:sz w:val="22"/>
          <w:szCs w:val="22"/>
          <w:lang w:val="pl-PL"/>
        </w:rPr>
        <w:t>i</w:t>
      </w:r>
      <w:proofErr w:type="gramEnd"/>
      <w:r w:rsidRPr="00405FED">
        <w:rPr>
          <w:rFonts w:ascii="Arial Narrow" w:hAnsi="Arial Narrow" w:cs="Arial"/>
          <w:sz w:val="22"/>
          <w:szCs w:val="22"/>
          <w:lang w:val="pl-PL"/>
        </w:rPr>
        <w:t xml:space="preserve"> članka </w:t>
      </w:r>
      <w:r w:rsidRPr="00405FED">
        <w:rPr>
          <w:rFonts w:ascii="Arial Narrow" w:hAnsi="Arial Narrow" w:cs="Arial"/>
          <w:sz w:val="22"/>
          <w:szCs w:val="22"/>
          <w:lang w:val="hr-HR"/>
        </w:rPr>
        <w:t xml:space="preserve"> 265. </w:t>
      </w:r>
      <w:proofErr w:type="gramStart"/>
      <w:r w:rsidRPr="00405FED">
        <w:rPr>
          <w:rFonts w:ascii="Arial Narrow" w:hAnsi="Arial Narrow" w:cs="Arial"/>
          <w:sz w:val="22"/>
          <w:szCs w:val="22"/>
        </w:rPr>
        <w:t>stavka</w:t>
      </w:r>
      <w:proofErr w:type="gramEnd"/>
      <w:r w:rsidRPr="00405FED">
        <w:rPr>
          <w:rFonts w:ascii="Arial Narrow" w:hAnsi="Arial Narrow" w:cs="Arial"/>
          <w:sz w:val="22"/>
          <w:szCs w:val="22"/>
          <w:lang w:val="hr-HR"/>
        </w:rPr>
        <w:t xml:space="preserve"> 2. </w:t>
      </w:r>
      <w:r w:rsidRPr="00405FED">
        <w:rPr>
          <w:rFonts w:ascii="Arial Narrow" w:hAnsi="Arial Narrow" w:cs="Arial"/>
          <w:sz w:val="22"/>
          <w:szCs w:val="22"/>
          <w:lang w:val="pl-PL"/>
        </w:rPr>
        <w:t>Zakona</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o</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javnoj</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nabavi</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Narodne</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novine</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broj</w:t>
      </w:r>
      <w:r w:rsidRPr="00405FED">
        <w:rPr>
          <w:rFonts w:ascii="Arial Narrow" w:hAnsi="Arial Narrow" w:cs="Arial"/>
          <w:sz w:val="22"/>
          <w:szCs w:val="22"/>
          <w:lang w:val="hr-HR"/>
        </w:rPr>
        <w:t xml:space="preserve"> 120/16</w:t>
      </w:r>
      <w:r>
        <w:rPr>
          <w:rFonts w:ascii="Arial Narrow" w:hAnsi="Arial Narrow" w:cs="Arial"/>
          <w:sz w:val="22"/>
          <w:szCs w:val="22"/>
          <w:lang w:val="hr-HR"/>
        </w:rPr>
        <w:t>, 114/2022</w:t>
      </w:r>
      <w:r w:rsidRPr="00405FED">
        <w:rPr>
          <w:rFonts w:ascii="Arial Narrow" w:hAnsi="Arial Narrow" w:cs="Arial"/>
          <w:sz w:val="22"/>
          <w:szCs w:val="22"/>
          <w:lang w:val="hr-HR"/>
        </w:rPr>
        <w:t xml:space="preserve">) kao osoba ovlaštena za zastupanje gospodarskog subjekta </w:t>
      </w:r>
      <w:r w:rsidRPr="00405FED">
        <w:rPr>
          <w:rFonts w:ascii="Arial Narrow" w:hAnsi="Arial Narrow" w:cs="Arial"/>
          <w:sz w:val="22"/>
          <w:szCs w:val="22"/>
          <w:lang w:val="pl-PL"/>
        </w:rPr>
        <w:t>dajem</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sljede</w:t>
      </w:r>
      <w:r w:rsidRPr="00405FED">
        <w:rPr>
          <w:rFonts w:ascii="Arial Narrow" w:hAnsi="Arial Narrow" w:cs="Arial"/>
          <w:sz w:val="22"/>
          <w:szCs w:val="22"/>
          <w:lang w:val="hr-HR"/>
        </w:rPr>
        <w:t>ć</w:t>
      </w:r>
      <w:r w:rsidRPr="00405FED">
        <w:rPr>
          <w:rFonts w:ascii="Arial Narrow" w:hAnsi="Arial Narrow" w:cs="Arial"/>
          <w:sz w:val="22"/>
          <w:szCs w:val="22"/>
          <w:lang w:val="pl-PL"/>
        </w:rPr>
        <w:t>u</w:t>
      </w:r>
      <w:r w:rsidRPr="00405FED">
        <w:rPr>
          <w:rFonts w:ascii="Arial Narrow" w:hAnsi="Arial Narrow" w:cs="Arial"/>
          <w:sz w:val="22"/>
          <w:szCs w:val="22"/>
          <w:lang w:val="hr-HR"/>
        </w:rPr>
        <w:t xml:space="preserve"> </w:t>
      </w:r>
    </w:p>
    <w:p w:rsidR="008506CE" w:rsidRPr="00405FE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405FE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405FED" w:rsidRDefault="008506CE" w:rsidP="008506CE">
      <w:pPr>
        <w:widowControl w:val="0"/>
        <w:autoSpaceDE w:val="0"/>
        <w:autoSpaceDN w:val="0"/>
        <w:adjustRightInd w:val="0"/>
        <w:jc w:val="center"/>
        <w:rPr>
          <w:rFonts w:ascii="Arial Narrow" w:hAnsi="Arial Narrow" w:cs="Arial"/>
          <w:b/>
          <w:sz w:val="26"/>
          <w:szCs w:val="26"/>
          <w:lang w:val="pl-PL"/>
        </w:rPr>
      </w:pPr>
      <w:r w:rsidRPr="00405FED">
        <w:rPr>
          <w:rFonts w:ascii="Arial Narrow" w:hAnsi="Arial Narrow" w:cs="Arial"/>
          <w:b/>
          <w:sz w:val="26"/>
          <w:szCs w:val="26"/>
          <w:lang w:val="pl-PL"/>
        </w:rPr>
        <w:t>IZJAVU O PLAĆANJU DOSPJELIH POREZNIH OBVEZA</w:t>
      </w:r>
    </w:p>
    <w:p w:rsidR="008506CE" w:rsidRPr="00405FED" w:rsidRDefault="008506CE" w:rsidP="008506CE">
      <w:pPr>
        <w:widowControl w:val="0"/>
        <w:autoSpaceDE w:val="0"/>
        <w:autoSpaceDN w:val="0"/>
        <w:adjustRightInd w:val="0"/>
        <w:jc w:val="center"/>
        <w:rPr>
          <w:rFonts w:ascii="Arial Narrow" w:hAnsi="Arial Narrow" w:cs="Arial"/>
          <w:b/>
          <w:sz w:val="26"/>
          <w:szCs w:val="26"/>
          <w:lang w:val="pl-PL"/>
        </w:rPr>
      </w:pPr>
      <w:r w:rsidRPr="00405FED">
        <w:rPr>
          <w:rFonts w:ascii="Arial Narrow" w:hAnsi="Arial Narrow" w:cs="Arial"/>
          <w:b/>
          <w:sz w:val="26"/>
          <w:szCs w:val="26"/>
          <w:lang w:val="pl-PL"/>
        </w:rPr>
        <w:t>I OBVEZA ZA MIROVINSKO I ZDRAVSTVENO OSIGURANJE</w:t>
      </w:r>
    </w:p>
    <w:p w:rsidR="008506CE" w:rsidRPr="00405FE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405FE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405FED" w:rsidRDefault="008506CE" w:rsidP="008506CE">
      <w:pPr>
        <w:widowControl w:val="0"/>
        <w:autoSpaceDE w:val="0"/>
        <w:autoSpaceDN w:val="0"/>
        <w:adjustRightInd w:val="0"/>
        <w:spacing w:line="360" w:lineRule="auto"/>
        <w:jc w:val="both"/>
        <w:rPr>
          <w:rFonts w:ascii="Arial Narrow" w:hAnsi="Arial Narrow" w:cs="Arial"/>
          <w:sz w:val="22"/>
          <w:szCs w:val="22"/>
          <w:lang w:val="pl-PL"/>
        </w:rPr>
      </w:pPr>
      <w:proofErr w:type="gramStart"/>
      <w:r w:rsidRPr="00405FED">
        <w:rPr>
          <w:rFonts w:ascii="Arial Narrow" w:hAnsi="Arial Narrow" w:cs="Arial"/>
          <w:sz w:val="22"/>
          <w:szCs w:val="22"/>
          <w:lang w:val="pl-PL"/>
        </w:rPr>
        <w:t>kojom</w:t>
      </w:r>
      <w:proofErr w:type="gramEnd"/>
      <w:r w:rsidRPr="00405FED">
        <w:rPr>
          <w:rFonts w:ascii="Arial Narrow" w:hAnsi="Arial Narrow" w:cs="Arial"/>
          <w:sz w:val="22"/>
          <w:szCs w:val="22"/>
          <w:lang w:val="pl-PL"/>
        </w:rPr>
        <w:t xml:space="preserve"> ja ______________________________________________________________________________,</w:t>
      </w:r>
    </w:p>
    <w:p w:rsidR="008506CE" w:rsidRPr="00405FED" w:rsidRDefault="008506CE" w:rsidP="008506CE">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(ime i prezime)</w:t>
      </w:r>
    </w:p>
    <w:p w:rsidR="008506CE" w:rsidRPr="00405FED" w:rsidRDefault="008506CE" w:rsidP="008506CE">
      <w:pPr>
        <w:widowControl w:val="0"/>
        <w:autoSpaceDE w:val="0"/>
        <w:autoSpaceDN w:val="0"/>
        <w:adjustRightInd w:val="0"/>
        <w:spacing w:line="360" w:lineRule="auto"/>
        <w:jc w:val="both"/>
        <w:rPr>
          <w:rFonts w:ascii="Arial Narrow" w:hAnsi="Arial Narrow" w:cs="Arial"/>
          <w:sz w:val="22"/>
          <w:szCs w:val="22"/>
          <w:lang w:val="pl-PL"/>
        </w:rPr>
      </w:pPr>
      <w:proofErr w:type="gramStart"/>
      <w:r w:rsidRPr="00405FED">
        <w:rPr>
          <w:rFonts w:ascii="Arial Narrow" w:hAnsi="Arial Narrow" w:cs="Arial"/>
          <w:sz w:val="22"/>
          <w:szCs w:val="22"/>
          <w:lang w:val="pl-PL"/>
        </w:rPr>
        <w:t>iz  ________________________________________________</w:t>
      </w:r>
      <w:proofErr w:type="gramEnd"/>
      <w:r w:rsidRPr="00405FED">
        <w:rPr>
          <w:rFonts w:ascii="Arial Narrow" w:hAnsi="Arial Narrow" w:cs="Arial"/>
          <w:sz w:val="22"/>
          <w:szCs w:val="22"/>
          <w:lang w:val="pl-PL"/>
        </w:rPr>
        <w:t>___________________________________,</w:t>
      </w:r>
    </w:p>
    <w:p w:rsidR="008506CE" w:rsidRPr="00405FED" w:rsidRDefault="008506CE" w:rsidP="008506CE">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(adresa stanovanja)</w:t>
      </w:r>
    </w:p>
    <w:p w:rsidR="008506CE" w:rsidRPr="00405FED"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 xml:space="preserve">broj identifikacijskog </w:t>
      </w:r>
      <w:proofErr w:type="gramStart"/>
      <w:r w:rsidRPr="00405FED">
        <w:rPr>
          <w:rFonts w:ascii="Arial Narrow" w:hAnsi="Arial Narrow" w:cs="Arial"/>
          <w:sz w:val="22"/>
          <w:szCs w:val="22"/>
          <w:lang w:val="pl-PL"/>
        </w:rPr>
        <w:t>dokumenta  (osobne</w:t>
      </w:r>
      <w:proofErr w:type="gramEnd"/>
      <w:r w:rsidRPr="00405FED">
        <w:rPr>
          <w:rFonts w:ascii="Arial Narrow" w:hAnsi="Arial Narrow" w:cs="Arial"/>
          <w:sz w:val="22"/>
          <w:szCs w:val="22"/>
          <w:lang w:val="pl-PL"/>
        </w:rPr>
        <w:t xml:space="preserve"> iskaznice ili putovnice) ________________________________</w:t>
      </w:r>
    </w:p>
    <w:p w:rsidR="008506CE" w:rsidRPr="00405FED" w:rsidRDefault="008506CE" w:rsidP="008506CE">
      <w:pPr>
        <w:widowControl w:val="0"/>
        <w:autoSpaceDE w:val="0"/>
        <w:autoSpaceDN w:val="0"/>
        <w:adjustRightInd w:val="0"/>
        <w:spacing w:line="360" w:lineRule="auto"/>
        <w:jc w:val="both"/>
        <w:rPr>
          <w:rFonts w:ascii="Arial Narrow" w:hAnsi="Arial Narrow" w:cs="Arial"/>
          <w:sz w:val="22"/>
          <w:szCs w:val="22"/>
          <w:lang w:val="pl-PL"/>
        </w:rPr>
      </w:pPr>
      <w:proofErr w:type="gramStart"/>
      <w:r w:rsidRPr="00405FED">
        <w:rPr>
          <w:rFonts w:ascii="Arial Narrow" w:hAnsi="Arial Narrow" w:cs="Arial"/>
          <w:sz w:val="22"/>
          <w:szCs w:val="22"/>
          <w:lang w:val="pl-PL"/>
        </w:rPr>
        <w:t>izdane</w:t>
      </w:r>
      <w:proofErr w:type="gramEnd"/>
      <w:r w:rsidRPr="00405FED">
        <w:rPr>
          <w:rFonts w:ascii="Arial Narrow" w:hAnsi="Arial Narrow" w:cs="Arial"/>
          <w:sz w:val="22"/>
          <w:szCs w:val="22"/>
          <w:lang w:val="pl-PL"/>
        </w:rPr>
        <w:t xml:space="preserve"> od __________________________________________________________________________,</w:t>
      </w:r>
    </w:p>
    <w:p w:rsidR="008506CE" w:rsidRPr="00405FED" w:rsidRDefault="008506CE" w:rsidP="008506CE">
      <w:pPr>
        <w:widowControl w:val="0"/>
        <w:autoSpaceDE w:val="0"/>
        <w:autoSpaceDN w:val="0"/>
        <w:adjustRightInd w:val="0"/>
        <w:spacing w:line="360" w:lineRule="auto"/>
        <w:jc w:val="both"/>
        <w:rPr>
          <w:rFonts w:ascii="Arial Narrow" w:hAnsi="Arial Narrow" w:cs="Arial"/>
          <w:b/>
          <w:sz w:val="22"/>
          <w:szCs w:val="22"/>
          <w:lang w:val="pl-PL"/>
        </w:rPr>
      </w:pPr>
      <w:proofErr w:type="gramStart"/>
      <w:r w:rsidRPr="00405FED">
        <w:rPr>
          <w:rFonts w:ascii="Arial Narrow" w:hAnsi="Arial Narrow" w:cs="Arial"/>
          <w:sz w:val="22"/>
          <w:szCs w:val="22"/>
          <w:lang w:val="pl-PL"/>
        </w:rPr>
        <w:t>kao</w:t>
      </w:r>
      <w:proofErr w:type="gramEnd"/>
      <w:r w:rsidRPr="00405FED">
        <w:rPr>
          <w:rFonts w:ascii="Arial Narrow" w:hAnsi="Arial Narrow" w:cs="Arial"/>
          <w:sz w:val="22"/>
          <w:szCs w:val="22"/>
          <w:lang w:val="pl-PL"/>
        </w:rPr>
        <w:t xml:space="preserve"> osoba ovlaštena po zakonu za zastupanje gospodarskog subjekta kojeg zastupam</w:t>
      </w:r>
    </w:p>
    <w:p w:rsidR="008506CE" w:rsidRPr="00405FED"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______________________________________________________________________________________</w:t>
      </w:r>
    </w:p>
    <w:p w:rsidR="008506CE" w:rsidRPr="00405FED" w:rsidRDefault="008506CE" w:rsidP="008506CE">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(naziv gospodarskog subjekta)</w:t>
      </w:r>
    </w:p>
    <w:p w:rsidR="008506CE" w:rsidRPr="00405FED"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______________________________________________________________________________________</w:t>
      </w:r>
    </w:p>
    <w:p w:rsidR="008506CE" w:rsidRPr="00405FED" w:rsidRDefault="008506CE" w:rsidP="008506CE">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(sjedište i OIB ili identifikacijski broj zemlje poslovnog nastana)</w:t>
      </w:r>
    </w:p>
    <w:p w:rsidR="008506CE" w:rsidRPr="00405FED" w:rsidRDefault="008506CE" w:rsidP="008506CE">
      <w:pPr>
        <w:widowControl w:val="0"/>
        <w:autoSpaceDE w:val="0"/>
        <w:autoSpaceDN w:val="0"/>
        <w:adjustRightInd w:val="0"/>
        <w:spacing w:line="240" w:lineRule="atLeast"/>
        <w:jc w:val="both"/>
        <w:rPr>
          <w:rFonts w:ascii="Arial Narrow" w:hAnsi="Arial Narrow" w:cs="Arial"/>
          <w:sz w:val="22"/>
          <w:szCs w:val="22"/>
          <w:lang w:val="hr-HR" w:eastAsia="hr-HR"/>
        </w:rPr>
      </w:pPr>
    </w:p>
    <w:p w:rsidR="008506CE" w:rsidRPr="00405FED" w:rsidRDefault="008506CE" w:rsidP="008506CE">
      <w:pPr>
        <w:widowControl w:val="0"/>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8506CE" w:rsidRPr="00405FE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405FED" w:rsidRDefault="008506CE" w:rsidP="008506CE">
      <w:pPr>
        <w:widowControl w:val="0"/>
        <w:autoSpaceDE w:val="0"/>
        <w:autoSpaceDN w:val="0"/>
        <w:adjustRightInd w:val="0"/>
        <w:jc w:val="both"/>
        <w:rPr>
          <w:rFonts w:ascii="Arial Narrow" w:hAnsi="Arial Narrow" w:cs="Arial"/>
          <w:sz w:val="22"/>
          <w:szCs w:val="22"/>
          <w:lang w:val="de-DE" w:eastAsia="hr-HR"/>
        </w:rPr>
      </w:pP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405FED">
        <w:rPr>
          <w:rFonts w:ascii="Arial Narrow" w:hAnsi="Arial Narrow" w:cs="Arial Narrow"/>
          <w:sz w:val="22"/>
          <w:szCs w:val="22"/>
          <w:lang w:val="hr-HR"/>
        </w:rPr>
        <w:tab/>
      </w:r>
      <w:r>
        <w:rPr>
          <w:rFonts w:ascii="Arial Narrow" w:hAnsi="Arial Narrow" w:cs="Arial Narrow"/>
          <w:sz w:val="22"/>
          <w:szCs w:val="22"/>
          <w:lang w:val="hr-HR"/>
        </w:rPr>
        <w:tab/>
      </w:r>
      <w:r>
        <w:rPr>
          <w:rFonts w:ascii="Arial Narrow" w:hAnsi="Arial Narrow" w:cs="Arial Narrow"/>
          <w:sz w:val="22"/>
          <w:szCs w:val="22"/>
          <w:lang w:val="hr-HR"/>
        </w:rPr>
        <w:tab/>
      </w:r>
      <w:r w:rsidRPr="00FC1B6D">
        <w:rPr>
          <w:rFonts w:ascii="Arial Narrow" w:hAnsi="Arial Narrow" w:cs="Arial Narrow"/>
          <w:b/>
          <w:sz w:val="22"/>
          <w:szCs w:val="22"/>
          <w:lang w:val="hr-HR"/>
        </w:rPr>
        <w:t>ZA GOSPODARSK</w:t>
      </w:r>
      <w:r>
        <w:rPr>
          <w:rFonts w:ascii="Arial Narrow" w:hAnsi="Arial Narrow" w:cs="Arial Narrow"/>
          <w:b/>
          <w:sz w:val="22"/>
          <w:szCs w:val="22"/>
          <w:lang w:val="hr-HR"/>
        </w:rPr>
        <w:t>I SUBJEKT</w:t>
      </w: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8506CE" w:rsidRPr="00EA4861"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w:t>
      </w:r>
      <w:r>
        <w:rPr>
          <w:rFonts w:ascii="Arial Narrow" w:hAnsi="Arial Narrow" w:cs="Arial Narrow"/>
          <w:lang w:val="hr-HR"/>
        </w:rPr>
        <w:t>astupanje gospodarskog subjekta)</w:t>
      </w:r>
    </w:p>
    <w:p w:rsidR="008506CE" w:rsidRDefault="008506CE" w:rsidP="008506CE">
      <w:pPr>
        <w:autoSpaceDE w:val="0"/>
        <w:autoSpaceDN w:val="0"/>
        <w:adjustRightInd w:val="0"/>
        <w:jc w:val="both"/>
        <w:rPr>
          <w:rFonts w:ascii="Arial Narrow" w:hAnsi="Arial Narrow" w:cs="Arial"/>
          <w:b/>
          <w:bCs/>
          <w:sz w:val="22"/>
          <w:szCs w:val="22"/>
          <w:lang w:val="hr-HR" w:eastAsia="hr-HR"/>
        </w:rPr>
      </w:pPr>
      <w:r w:rsidRPr="00405FED">
        <w:rPr>
          <w:rFonts w:ascii="Arial Narrow" w:hAnsi="Arial Narrow" w:cs="Arial"/>
          <w:b/>
          <w:bCs/>
          <w:sz w:val="22"/>
          <w:szCs w:val="22"/>
          <w:lang w:val="hr-HR" w:eastAsia="hr-HR"/>
        </w:rPr>
        <w:lastRenderedPageBreak/>
        <w:t>UPUTA:</w:t>
      </w:r>
    </w:p>
    <w:p w:rsidR="008506CE" w:rsidRPr="00FC1B6D" w:rsidRDefault="008506CE" w:rsidP="008506CE">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8506CE" w:rsidRPr="00405FED" w:rsidRDefault="008506CE" w:rsidP="008506CE">
      <w:pPr>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Ako gospodarski subjekt ima više osoba ovlaštenih za zastupanje ovu izjavu zajednički potpisuju osobe koje su ovlaštene za skupno zastupanje gospodarskog subjekta.</w:t>
      </w:r>
    </w:p>
    <w:p w:rsidR="008506CE" w:rsidRPr="00405FED" w:rsidRDefault="008506CE" w:rsidP="008506CE">
      <w:pPr>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8506CE" w:rsidRPr="00405FED" w:rsidRDefault="008506CE" w:rsidP="008506CE">
      <w:pPr>
        <w:autoSpaceDE w:val="0"/>
        <w:autoSpaceDN w:val="0"/>
        <w:adjustRightInd w:val="0"/>
        <w:jc w:val="both"/>
        <w:rPr>
          <w:rFonts w:ascii="Arial Narrow" w:hAnsi="Arial Narrow" w:cs="Arial"/>
          <w:sz w:val="22"/>
          <w:szCs w:val="22"/>
          <w:lang w:val="de-DE" w:eastAsia="hr-HR"/>
        </w:rPr>
      </w:pPr>
      <w:r w:rsidRPr="00405FED">
        <w:rPr>
          <w:rFonts w:ascii="Arial Narrow" w:hAnsi="Arial Narrow" w:cs="Arial"/>
          <w:sz w:val="22"/>
          <w:szCs w:val="22"/>
          <w:lang w:val="hr-HR" w:eastAsia="hr-HR"/>
        </w:rPr>
        <w:t>Prihvaća se i izjava s ovjerenim potpisom kod javnog bilježnika iz Republike Hrvatske.</w:t>
      </w: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Pr="004D64D1"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Pr="00405FED" w:rsidRDefault="008506CE" w:rsidP="008506CE">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w:t>
      </w:r>
      <w:r>
        <w:rPr>
          <w:rFonts w:ascii="Arial" w:eastAsia="Arial" w:hAnsi="Arial" w:cs="Arial"/>
          <w:b/>
          <w:spacing w:val="1"/>
          <w:sz w:val="24"/>
          <w:szCs w:val="24"/>
        </w:rPr>
        <w:t>4</w:t>
      </w:r>
      <w:r w:rsidRPr="00405FED">
        <w:rPr>
          <w:rFonts w:ascii="Arial" w:eastAsia="Arial" w:hAnsi="Arial" w:cs="Arial"/>
          <w:b/>
          <w:sz w:val="24"/>
          <w:szCs w:val="24"/>
        </w:rPr>
        <w:t>.</w:t>
      </w:r>
    </w:p>
    <w:p w:rsidR="008506CE" w:rsidRPr="004D64D1"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Pr="00405FED" w:rsidRDefault="008506CE" w:rsidP="008506CE">
      <w:pPr>
        <w:widowControl w:val="0"/>
        <w:autoSpaceDE w:val="0"/>
        <w:autoSpaceDN w:val="0"/>
        <w:adjustRightInd w:val="0"/>
        <w:jc w:val="both"/>
        <w:rPr>
          <w:rFonts w:ascii="Arial Narrow" w:hAnsi="Arial Narrow" w:cs="Arial"/>
          <w:b/>
          <w:sz w:val="22"/>
          <w:szCs w:val="22"/>
          <w:lang w:val="hr-HR" w:eastAsia="hr-HR"/>
        </w:rPr>
      </w:pPr>
      <w:r w:rsidRPr="00A03F6B">
        <w:rPr>
          <w:rFonts w:ascii="Arial Narrow" w:hAnsi="Arial Narrow" w:cs="Arial"/>
          <w:b/>
          <w:bCs/>
          <w:sz w:val="22"/>
          <w:szCs w:val="22"/>
          <w:lang w:val="hr-HR" w:eastAsia="hr-HR"/>
        </w:rPr>
        <w:t xml:space="preserve">OBRAZAC IZJAVE PONUDITELJA DA NE POSTOJE OSNOVE ZA ISKLJUČENJA </w:t>
      </w:r>
      <w:r w:rsidRPr="00A03F6B">
        <w:rPr>
          <w:rFonts w:ascii="Arial Narrow" w:hAnsi="Arial Narrow" w:cs="Arial"/>
          <w:b/>
          <w:sz w:val="22"/>
          <w:szCs w:val="22"/>
          <w:lang w:val="hr-HR" w:eastAsia="hr-HR"/>
        </w:rPr>
        <w:t>IZ SUDJELOVANJA U POSTUPKU JAVNE  NABAVE  SUKLADNO ČLANKU 265. STAVKU 2. ZJN 2016</w:t>
      </w:r>
      <w:r w:rsidRPr="00DE68A2">
        <w:rPr>
          <w:rFonts w:ascii="Arial Narrow" w:hAnsi="Arial Narrow" w:cs="Arial"/>
          <w:b/>
          <w:bCs/>
          <w:sz w:val="22"/>
          <w:szCs w:val="22"/>
          <w:lang w:val="hr-HR" w:eastAsia="hr-HR"/>
        </w:rPr>
        <w:t xml:space="preserve"> </w:t>
      </w:r>
      <w:r w:rsidRPr="00405FED">
        <w:rPr>
          <w:rFonts w:ascii="Arial Narrow" w:hAnsi="Arial Narrow" w:cs="Arial"/>
          <w:b/>
          <w:bCs/>
          <w:sz w:val="22"/>
          <w:szCs w:val="22"/>
          <w:lang w:val="hr-HR" w:eastAsia="hr-HR"/>
        </w:rPr>
        <w:t xml:space="preserve">ZA GOSPODARSKOG SUBJEKTA KOJI </w:t>
      </w:r>
      <w:r w:rsidRPr="00405FED">
        <w:rPr>
          <w:rFonts w:ascii="Arial Narrow" w:hAnsi="Arial Narrow" w:cs="Arial"/>
          <w:b/>
          <w:bCs/>
          <w:color w:val="FF0000"/>
          <w:sz w:val="22"/>
          <w:szCs w:val="22"/>
          <w:u w:val="single"/>
          <w:lang w:val="hr-HR" w:eastAsia="hr-HR"/>
        </w:rPr>
        <w:t>NEMA POSLOVNI NASTAN U REPUBLICI HRVATSKOJ</w:t>
      </w:r>
    </w:p>
    <w:p w:rsidR="008506CE" w:rsidRDefault="008506CE" w:rsidP="008506CE">
      <w:pPr>
        <w:widowControl w:val="0"/>
        <w:autoSpaceDE w:val="0"/>
        <w:autoSpaceDN w:val="0"/>
        <w:adjustRightInd w:val="0"/>
        <w:rPr>
          <w:rFonts w:ascii="Arial Narrow" w:hAnsi="Arial Narrow" w:cs="Arial"/>
          <w:b/>
          <w:sz w:val="22"/>
          <w:szCs w:val="22"/>
          <w:lang w:val="hr-HR" w:eastAsia="hr-HR"/>
        </w:rPr>
      </w:pPr>
    </w:p>
    <w:p w:rsidR="008506CE" w:rsidRPr="00A03F6B" w:rsidRDefault="008506CE" w:rsidP="008506CE">
      <w:pPr>
        <w:widowControl w:val="0"/>
        <w:autoSpaceDE w:val="0"/>
        <w:autoSpaceDN w:val="0"/>
        <w:adjustRightInd w:val="0"/>
        <w:rPr>
          <w:rFonts w:ascii="Arial Narrow" w:hAnsi="Arial Narrow" w:cs="Arial"/>
          <w:b/>
          <w:sz w:val="22"/>
          <w:szCs w:val="22"/>
          <w:lang w:val="hr-HR" w:eastAsia="hr-HR"/>
        </w:rPr>
      </w:pPr>
    </w:p>
    <w:p w:rsidR="008506CE" w:rsidRPr="00A03F6B" w:rsidRDefault="008506CE" w:rsidP="008506CE">
      <w:pPr>
        <w:widowControl w:val="0"/>
        <w:autoSpaceDE w:val="0"/>
        <w:autoSpaceDN w:val="0"/>
        <w:adjustRightInd w:val="0"/>
        <w:ind w:left="709" w:hanging="709"/>
        <w:jc w:val="both"/>
        <w:rPr>
          <w:rFonts w:ascii="Arial Narrow" w:hAnsi="Arial Narrow" w:cs="Arial"/>
          <w:sz w:val="22"/>
          <w:szCs w:val="22"/>
          <w:lang w:val="hr-HR" w:eastAsia="hr-HR"/>
        </w:rPr>
      </w:pPr>
    </w:p>
    <w:p w:rsidR="008506CE" w:rsidRPr="00A03F6B" w:rsidRDefault="008506CE" w:rsidP="008506CE">
      <w:pPr>
        <w:widowControl w:val="0"/>
        <w:autoSpaceDE w:val="0"/>
        <w:autoSpaceDN w:val="0"/>
        <w:adjustRightInd w:val="0"/>
        <w:ind w:left="709" w:hanging="709"/>
        <w:jc w:val="both"/>
        <w:rPr>
          <w:rFonts w:ascii="Arial Narrow" w:hAnsi="Arial Narrow" w:cs="Arial"/>
          <w:sz w:val="22"/>
          <w:szCs w:val="22"/>
          <w:lang w:val="hr-HR"/>
        </w:rPr>
      </w:pPr>
      <w:r w:rsidRPr="00A03F6B">
        <w:rPr>
          <w:rFonts w:ascii="Arial Narrow" w:hAnsi="Arial Narrow" w:cs="Arial"/>
          <w:sz w:val="22"/>
          <w:szCs w:val="22"/>
          <w:lang w:val="hr-HR"/>
        </w:rPr>
        <w:t>________________________</w:t>
      </w:r>
    </w:p>
    <w:p w:rsidR="008506CE" w:rsidRDefault="008506CE" w:rsidP="008506CE">
      <w:pPr>
        <w:widowControl w:val="0"/>
        <w:autoSpaceDE w:val="0"/>
        <w:autoSpaceDN w:val="0"/>
        <w:adjustRightInd w:val="0"/>
        <w:ind w:right="6161"/>
        <w:jc w:val="center"/>
        <w:rPr>
          <w:rFonts w:ascii="Arial Narrow" w:hAnsi="Arial Narrow" w:cs="Arial"/>
          <w:lang w:val="hr-HR"/>
        </w:rPr>
      </w:pPr>
      <w:r w:rsidRPr="00A03F6B">
        <w:rPr>
          <w:rFonts w:ascii="Arial Narrow" w:hAnsi="Arial Narrow" w:cs="Arial"/>
          <w:lang w:val="hr-HR"/>
        </w:rPr>
        <w:t>(</w:t>
      </w:r>
      <w:r w:rsidRPr="00A03F6B">
        <w:rPr>
          <w:rFonts w:ascii="Arial Narrow" w:hAnsi="Arial Narrow" w:cs="Arial"/>
          <w:lang w:val="pl-PL"/>
        </w:rPr>
        <w:t>naziv</w:t>
      </w:r>
      <w:r w:rsidRPr="00A03F6B">
        <w:rPr>
          <w:rFonts w:ascii="Arial Narrow" w:hAnsi="Arial Narrow" w:cs="Arial"/>
          <w:lang w:val="hr-HR"/>
        </w:rPr>
        <w:t xml:space="preserve"> </w:t>
      </w:r>
      <w:r w:rsidRPr="00A03F6B">
        <w:rPr>
          <w:rFonts w:ascii="Arial Narrow" w:hAnsi="Arial Narrow" w:cs="Arial"/>
          <w:lang w:val="pl-PL"/>
        </w:rPr>
        <w:t>ponuditelja</w:t>
      </w:r>
      <w:r w:rsidRPr="00A03F6B">
        <w:rPr>
          <w:rFonts w:ascii="Arial Narrow" w:hAnsi="Arial Narrow" w:cs="Arial"/>
          <w:lang w:val="hr-HR"/>
        </w:rPr>
        <w:t>)</w:t>
      </w:r>
    </w:p>
    <w:p w:rsidR="008506CE" w:rsidRPr="00A03F6B" w:rsidRDefault="008506CE" w:rsidP="008506CE">
      <w:pPr>
        <w:widowControl w:val="0"/>
        <w:autoSpaceDE w:val="0"/>
        <w:autoSpaceDN w:val="0"/>
        <w:adjustRightInd w:val="0"/>
        <w:ind w:right="6161"/>
        <w:jc w:val="center"/>
        <w:rPr>
          <w:rFonts w:ascii="Arial Narrow" w:hAnsi="Arial Narrow" w:cs="Arial"/>
          <w:lang w:val="hr-HR"/>
        </w:rPr>
      </w:pPr>
    </w:p>
    <w:p w:rsidR="008506CE" w:rsidRPr="00A03F6B" w:rsidRDefault="008506CE" w:rsidP="008506CE">
      <w:pPr>
        <w:widowControl w:val="0"/>
        <w:autoSpaceDE w:val="0"/>
        <w:autoSpaceDN w:val="0"/>
        <w:adjustRightInd w:val="0"/>
        <w:ind w:right="6161"/>
        <w:jc w:val="both"/>
        <w:rPr>
          <w:rFonts w:ascii="Arial Narrow" w:hAnsi="Arial Narrow" w:cs="Arial"/>
          <w:sz w:val="22"/>
          <w:szCs w:val="22"/>
          <w:lang w:val="hr-HR"/>
        </w:rPr>
      </w:pPr>
      <w:r w:rsidRPr="00A03F6B">
        <w:rPr>
          <w:rFonts w:ascii="Arial Narrow" w:hAnsi="Arial Narrow" w:cs="Arial"/>
          <w:sz w:val="22"/>
          <w:szCs w:val="22"/>
          <w:lang w:val="hr-HR"/>
        </w:rPr>
        <w:t>________________________</w:t>
      </w:r>
    </w:p>
    <w:p w:rsidR="008506CE" w:rsidRPr="00A03F6B" w:rsidRDefault="008506CE" w:rsidP="008506CE">
      <w:pPr>
        <w:widowControl w:val="0"/>
        <w:autoSpaceDE w:val="0"/>
        <w:autoSpaceDN w:val="0"/>
        <w:adjustRightInd w:val="0"/>
        <w:ind w:right="6161"/>
        <w:jc w:val="center"/>
        <w:rPr>
          <w:rFonts w:ascii="Arial Narrow" w:hAnsi="Arial Narrow" w:cs="Arial"/>
          <w:lang w:val="hr-HR"/>
        </w:rPr>
      </w:pPr>
      <w:r w:rsidRPr="00A03F6B">
        <w:rPr>
          <w:rFonts w:ascii="Arial Narrow" w:hAnsi="Arial Narrow" w:cs="Arial"/>
          <w:lang w:val="hr-HR"/>
        </w:rPr>
        <w:t>(</w:t>
      </w:r>
      <w:r w:rsidRPr="00A03F6B">
        <w:rPr>
          <w:rFonts w:ascii="Arial Narrow" w:hAnsi="Arial Narrow" w:cs="Arial"/>
          <w:lang w:val="pl-PL"/>
        </w:rPr>
        <w:t>adresa</w:t>
      </w:r>
      <w:r w:rsidRPr="00A03F6B">
        <w:rPr>
          <w:rFonts w:ascii="Arial Narrow" w:hAnsi="Arial Narrow" w:cs="Arial"/>
          <w:lang w:val="hr-HR"/>
        </w:rPr>
        <w:t>)</w:t>
      </w:r>
    </w:p>
    <w:p w:rsidR="008506CE" w:rsidRPr="00A03F6B" w:rsidRDefault="008506CE" w:rsidP="008506CE">
      <w:pPr>
        <w:widowControl w:val="0"/>
        <w:autoSpaceDE w:val="0"/>
        <w:autoSpaceDN w:val="0"/>
        <w:adjustRightInd w:val="0"/>
        <w:jc w:val="both"/>
        <w:rPr>
          <w:rFonts w:ascii="Arial Narrow" w:hAnsi="Arial Narrow" w:cs="Arial"/>
          <w:sz w:val="22"/>
          <w:szCs w:val="22"/>
          <w:lang w:val="hr-HR"/>
        </w:rPr>
      </w:pPr>
    </w:p>
    <w:p w:rsidR="008506CE" w:rsidRPr="00A03F6B" w:rsidRDefault="008506CE" w:rsidP="008506CE">
      <w:pPr>
        <w:widowControl w:val="0"/>
        <w:autoSpaceDE w:val="0"/>
        <w:autoSpaceDN w:val="0"/>
        <w:adjustRightInd w:val="0"/>
        <w:spacing w:after="200" w:line="276" w:lineRule="auto"/>
        <w:jc w:val="both"/>
        <w:rPr>
          <w:rFonts w:ascii="Arial Narrow" w:hAnsi="Arial Narrow" w:cs="Arial"/>
          <w:sz w:val="22"/>
          <w:szCs w:val="22"/>
          <w:lang w:val="hr-HR"/>
        </w:rPr>
      </w:pPr>
      <w:r w:rsidRPr="00A03F6B">
        <w:rPr>
          <w:rFonts w:ascii="Arial Narrow" w:hAnsi="Arial Narrow" w:cs="Arial"/>
          <w:sz w:val="22"/>
          <w:szCs w:val="22"/>
          <w:lang w:val="pl-PL"/>
        </w:rPr>
        <w:t>Na</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temelju</w:t>
      </w:r>
      <w:r w:rsidRPr="00A03F6B">
        <w:rPr>
          <w:rFonts w:ascii="Arial Narrow" w:hAnsi="Arial Narrow" w:cs="Arial"/>
          <w:sz w:val="22"/>
          <w:szCs w:val="22"/>
          <w:lang w:val="hr-HR"/>
        </w:rPr>
        <w:t xml:space="preserve"> č</w:t>
      </w:r>
      <w:r w:rsidRPr="00A03F6B">
        <w:rPr>
          <w:rFonts w:ascii="Arial Narrow" w:hAnsi="Arial Narrow" w:cs="Arial"/>
          <w:sz w:val="22"/>
          <w:szCs w:val="22"/>
          <w:lang w:val="pl-PL"/>
        </w:rPr>
        <w:t>lanka</w:t>
      </w:r>
      <w:r w:rsidRPr="00A03F6B">
        <w:rPr>
          <w:rFonts w:ascii="Arial Narrow" w:hAnsi="Arial Narrow" w:cs="Arial"/>
          <w:sz w:val="22"/>
          <w:szCs w:val="22"/>
          <w:lang w:val="hr-HR"/>
        </w:rPr>
        <w:t xml:space="preserve"> 265. </w:t>
      </w:r>
      <w:proofErr w:type="gramStart"/>
      <w:r w:rsidRPr="00A03F6B">
        <w:rPr>
          <w:rFonts w:ascii="Arial Narrow" w:hAnsi="Arial Narrow" w:cs="Arial"/>
          <w:sz w:val="22"/>
          <w:szCs w:val="22"/>
        </w:rPr>
        <w:t>stavka</w:t>
      </w:r>
      <w:proofErr w:type="gramEnd"/>
      <w:r w:rsidRPr="00A03F6B">
        <w:rPr>
          <w:rFonts w:ascii="Arial Narrow" w:hAnsi="Arial Narrow" w:cs="Arial"/>
          <w:sz w:val="22"/>
          <w:szCs w:val="22"/>
          <w:lang w:val="hr-HR"/>
        </w:rPr>
        <w:t xml:space="preserve"> 2. </w:t>
      </w:r>
      <w:r w:rsidRPr="00A03F6B">
        <w:rPr>
          <w:rFonts w:ascii="Arial Narrow" w:hAnsi="Arial Narrow" w:cs="Arial"/>
          <w:sz w:val="22"/>
          <w:szCs w:val="22"/>
          <w:lang w:val="pl-PL"/>
        </w:rPr>
        <w:t>Zakona</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o</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javnoj</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nabavi</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Narodne</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novine</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broj</w:t>
      </w:r>
      <w:r w:rsidRPr="00A03F6B">
        <w:rPr>
          <w:rFonts w:ascii="Arial Narrow" w:hAnsi="Arial Narrow" w:cs="Arial"/>
          <w:sz w:val="22"/>
          <w:szCs w:val="22"/>
          <w:lang w:val="hr-HR"/>
        </w:rPr>
        <w:t xml:space="preserve"> 120/2016</w:t>
      </w:r>
      <w:r>
        <w:rPr>
          <w:rFonts w:ascii="Arial Narrow" w:hAnsi="Arial Narrow" w:cs="Arial"/>
          <w:sz w:val="22"/>
          <w:szCs w:val="22"/>
          <w:lang w:val="hr-HR"/>
        </w:rPr>
        <w:t>, 114/2022</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dajem</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sljede</w:t>
      </w:r>
      <w:r w:rsidRPr="00A03F6B">
        <w:rPr>
          <w:rFonts w:ascii="Arial Narrow" w:hAnsi="Arial Narrow" w:cs="Arial"/>
          <w:sz w:val="22"/>
          <w:szCs w:val="22"/>
          <w:lang w:val="hr-HR"/>
        </w:rPr>
        <w:t>ć</w:t>
      </w:r>
      <w:r w:rsidRPr="00A03F6B">
        <w:rPr>
          <w:rFonts w:ascii="Arial Narrow" w:hAnsi="Arial Narrow" w:cs="Arial"/>
          <w:sz w:val="22"/>
          <w:szCs w:val="22"/>
          <w:lang w:val="pl-PL"/>
        </w:rPr>
        <w:t>u</w:t>
      </w:r>
      <w:r w:rsidRPr="00A03F6B">
        <w:rPr>
          <w:rFonts w:ascii="Arial Narrow" w:hAnsi="Arial Narrow" w:cs="Arial"/>
          <w:sz w:val="22"/>
          <w:szCs w:val="22"/>
          <w:lang w:val="hr-HR"/>
        </w:rPr>
        <w:t xml:space="preserve"> </w:t>
      </w:r>
    </w:p>
    <w:p w:rsidR="008506CE" w:rsidRPr="00A03F6B" w:rsidRDefault="008506CE" w:rsidP="008506CE">
      <w:pPr>
        <w:widowControl w:val="0"/>
        <w:autoSpaceDE w:val="0"/>
        <w:autoSpaceDN w:val="0"/>
        <w:adjustRightInd w:val="0"/>
        <w:spacing w:after="200" w:line="276" w:lineRule="auto"/>
        <w:jc w:val="both"/>
        <w:rPr>
          <w:rFonts w:ascii="Arial Narrow" w:hAnsi="Arial Narrow" w:cs="Arial"/>
          <w:sz w:val="22"/>
          <w:szCs w:val="22"/>
          <w:lang w:val="hr-HR"/>
        </w:rPr>
      </w:pPr>
    </w:p>
    <w:p w:rsidR="008506CE" w:rsidRPr="0049500E" w:rsidRDefault="008506CE" w:rsidP="008506CE">
      <w:pPr>
        <w:widowControl w:val="0"/>
        <w:autoSpaceDE w:val="0"/>
        <w:autoSpaceDN w:val="0"/>
        <w:adjustRightInd w:val="0"/>
        <w:spacing w:after="200" w:line="276" w:lineRule="auto"/>
        <w:jc w:val="center"/>
        <w:rPr>
          <w:rFonts w:ascii="Arial Narrow" w:hAnsi="Arial Narrow" w:cs="Arial"/>
          <w:b/>
          <w:sz w:val="22"/>
          <w:szCs w:val="22"/>
          <w:lang w:val="pl-PL"/>
        </w:rPr>
      </w:pPr>
      <w:r w:rsidRPr="00A03F6B">
        <w:rPr>
          <w:rFonts w:ascii="Arial Narrow" w:hAnsi="Arial Narrow" w:cs="Arial"/>
          <w:b/>
          <w:sz w:val="22"/>
          <w:szCs w:val="22"/>
          <w:lang w:val="pl-PL"/>
        </w:rPr>
        <w:t>I Z J A V U</w:t>
      </w:r>
    </w:p>
    <w:p w:rsidR="008506CE" w:rsidRPr="00A03F6B" w:rsidRDefault="008506CE" w:rsidP="008506CE">
      <w:pPr>
        <w:widowControl w:val="0"/>
        <w:autoSpaceDE w:val="0"/>
        <w:autoSpaceDN w:val="0"/>
        <w:adjustRightInd w:val="0"/>
        <w:spacing w:after="200" w:line="276" w:lineRule="auto"/>
        <w:jc w:val="center"/>
        <w:rPr>
          <w:rFonts w:ascii="Arial Narrow" w:hAnsi="Arial Narrow" w:cs="Arial"/>
          <w:sz w:val="22"/>
          <w:szCs w:val="22"/>
          <w:lang w:val="pl-PL"/>
        </w:rPr>
      </w:pPr>
    </w:p>
    <w:p w:rsidR="008506CE" w:rsidRPr="00A03F6B" w:rsidRDefault="008506CE" w:rsidP="008506CE">
      <w:pPr>
        <w:widowControl w:val="0"/>
        <w:autoSpaceDE w:val="0"/>
        <w:autoSpaceDN w:val="0"/>
        <w:adjustRightInd w:val="0"/>
        <w:spacing w:line="360" w:lineRule="auto"/>
        <w:jc w:val="both"/>
        <w:rPr>
          <w:rFonts w:ascii="Arial Narrow" w:hAnsi="Arial Narrow" w:cs="Arial"/>
          <w:sz w:val="22"/>
          <w:szCs w:val="22"/>
          <w:lang w:val="pl-PL"/>
        </w:rPr>
      </w:pPr>
      <w:proofErr w:type="gramStart"/>
      <w:r w:rsidRPr="00A03F6B">
        <w:rPr>
          <w:rFonts w:ascii="Arial Narrow" w:hAnsi="Arial Narrow" w:cs="Arial"/>
          <w:sz w:val="22"/>
          <w:szCs w:val="22"/>
          <w:lang w:val="pl-PL"/>
        </w:rPr>
        <w:t>ja</w:t>
      </w:r>
      <w:proofErr w:type="gramEnd"/>
      <w:r w:rsidRPr="00A03F6B">
        <w:rPr>
          <w:rFonts w:ascii="Arial Narrow" w:hAnsi="Arial Narrow" w:cs="Arial"/>
          <w:sz w:val="22"/>
          <w:szCs w:val="22"/>
          <w:lang w:val="pl-PL"/>
        </w:rPr>
        <w:t xml:space="preserve"> ____________________________________________________________________________________,</w:t>
      </w:r>
    </w:p>
    <w:p w:rsidR="008506CE" w:rsidRPr="00A03F6B" w:rsidRDefault="008506CE" w:rsidP="008506CE">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(ime i prezime)</w:t>
      </w:r>
    </w:p>
    <w:p w:rsidR="008506CE" w:rsidRPr="00A03F6B" w:rsidRDefault="008506CE" w:rsidP="008506CE">
      <w:pPr>
        <w:widowControl w:val="0"/>
        <w:autoSpaceDE w:val="0"/>
        <w:autoSpaceDN w:val="0"/>
        <w:adjustRightInd w:val="0"/>
        <w:spacing w:line="360" w:lineRule="auto"/>
        <w:jc w:val="both"/>
        <w:rPr>
          <w:rFonts w:ascii="Arial Narrow" w:hAnsi="Arial Narrow" w:cs="Arial"/>
          <w:sz w:val="22"/>
          <w:szCs w:val="22"/>
          <w:lang w:val="pl-PL"/>
        </w:rPr>
      </w:pPr>
      <w:proofErr w:type="gramStart"/>
      <w:r w:rsidRPr="00A03F6B">
        <w:rPr>
          <w:rFonts w:ascii="Arial Narrow" w:hAnsi="Arial Narrow" w:cs="Arial"/>
          <w:sz w:val="22"/>
          <w:szCs w:val="22"/>
          <w:lang w:val="pl-PL"/>
        </w:rPr>
        <w:t>ro</w:t>
      </w:r>
      <w:proofErr w:type="gramEnd"/>
      <w:r w:rsidRPr="00A03F6B">
        <w:rPr>
          <w:rFonts w:ascii="Arial Narrow" w:hAnsi="Arial Narrow" w:cs="Arial"/>
          <w:sz w:val="22"/>
          <w:szCs w:val="22"/>
          <w:lang w:val="pl-PL"/>
        </w:rPr>
        <w:t>đen/-a_______________________u ______________________________________________________,</w:t>
      </w:r>
    </w:p>
    <w:p w:rsidR="008506CE" w:rsidRPr="00A03F6B" w:rsidRDefault="008506CE" w:rsidP="008506CE">
      <w:pPr>
        <w:widowControl w:val="0"/>
        <w:autoSpaceDE w:val="0"/>
        <w:autoSpaceDN w:val="0"/>
        <w:adjustRightInd w:val="0"/>
        <w:spacing w:line="360" w:lineRule="auto"/>
        <w:jc w:val="both"/>
        <w:rPr>
          <w:rFonts w:ascii="Arial Narrow" w:hAnsi="Arial Narrow" w:cs="Arial"/>
          <w:lang w:val="pl-PL"/>
        </w:rPr>
      </w:pPr>
      <w:r w:rsidRPr="00A03F6B">
        <w:rPr>
          <w:rFonts w:ascii="Arial Narrow" w:hAnsi="Arial Narrow" w:cs="Arial"/>
          <w:lang w:val="pl-PL"/>
        </w:rPr>
        <w:t xml:space="preserve">                         (datum rođ</w:t>
      </w:r>
      <w:proofErr w:type="gramStart"/>
      <w:r w:rsidRPr="00A03F6B">
        <w:rPr>
          <w:rFonts w:ascii="Arial Narrow" w:hAnsi="Arial Narrow" w:cs="Arial"/>
          <w:lang w:val="pl-PL"/>
        </w:rPr>
        <w:t xml:space="preserve">enja)                                                 </w:t>
      </w:r>
      <w:proofErr w:type="gramEnd"/>
      <w:r w:rsidRPr="00A03F6B">
        <w:rPr>
          <w:rFonts w:ascii="Arial Narrow" w:hAnsi="Arial Narrow" w:cs="Arial"/>
          <w:lang w:val="pl-PL"/>
        </w:rPr>
        <w:t xml:space="preserve">                  (mjesto rođenja)</w:t>
      </w:r>
    </w:p>
    <w:p w:rsidR="008506CE" w:rsidRPr="00A03F6B" w:rsidRDefault="008506CE" w:rsidP="008506CE">
      <w:pPr>
        <w:widowControl w:val="0"/>
        <w:autoSpaceDE w:val="0"/>
        <w:autoSpaceDN w:val="0"/>
        <w:adjustRightInd w:val="0"/>
        <w:jc w:val="both"/>
        <w:rPr>
          <w:rFonts w:ascii="Arial Narrow" w:hAnsi="Arial Narrow" w:cs="Arial"/>
          <w:lang w:val="pl-PL"/>
        </w:rPr>
      </w:pPr>
    </w:p>
    <w:p w:rsidR="008506CE" w:rsidRPr="00A03F6B" w:rsidRDefault="008506CE" w:rsidP="008506CE">
      <w:pPr>
        <w:widowControl w:val="0"/>
        <w:autoSpaceDE w:val="0"/>
        <w:autoSpaceDN w:val="0"/>
        <w:adjustRightInd w:val="0"/>
        <w:jc w:val="both"/>
        <w:rPr>
          <w:rFonts w:ascii="Arial Narrow" w:hAnsi="Arial Narrow" w:cs="Arial"/>
          <w:sz w:val="22"/>
          <w:szCs w:val="22"/>
          <w:lang w:val="pl-PL"/>
        </w:rPr>
      </w:pPr>
      <w:proofErr w:type="gramStart"/>
      <w:r w:rsidRPr="00A03F6B">
        <w:rPr>
          <w:rFonts w:ascii="Arial Narrow" w:hAnsi="Arial Narrow" w:cs="Arial"/>
          <w:sz w:val="22"/>
          <w:szCs w:val="22"/>
          <w:lang w:val="pl-PL"/>
        </w:rPr>
        <w:t>s</w:t>
      </w:r>
      <w:proofErr w:type="gramEnd"/>
      <w:r w:rsidRPr="00A03F6B">
        <w:rPr>
          <w:rFonts w:ascii="Arial Narrow" w:hAnsi="Arial Narrow" w:cs="Arial"/>
          <w:sz w:val="22"/>
          <w:szCs w:val="22"/>
          <w:lang w:val="pl-PL"/>
        </w:rPr>
        <w:t xml:space="preserve"> prebivalištem u _______________________________________________________________________</w:t>
      </w:r>
    </w:p>
    <w:p w:rsidR="008506CE" w:rsidRPr="00A03F6B" w:rsidRDefault="008506CE" w:rsidP="008506CE">
      <w:pPr>
        <w:widowControl w:val="0"/>
        <w:autoSpaceDE w:val="0"/>
        <w:autoSpaceDN w:val="0"/>
        <w:adjustRightInd w:val="0"/>
        <w:jc w:val="center"/>
        <w:rPr>
          <w:rFonts w:ascii="Arial Narrow" w:hAnsi="Arial Narrow" w:cs="Arial"/>
          <w:lang w:val="pl-PL"/>
        </w:rPr>
      </w:pPr>
      <w:r w:rsidRPr="00A03F6B">
        <w:rPr>
          <w:rFonts w:ascii="Arial Narrow" w:hAnsi="Arial Narrow" w:cs="Arial"/>
          <w:lang w:val="pl-PL"/>
        </w:rPr>
        <w:t>(mjesto i adresa)</w:t>
      </w:r>
    </w:p>
    <w:p w:rsidR="008506CE" w:rsidRPr="00A03F6B" w:rsidRDefault="008506CE" w:rsidP="008506CE">
      <w:pPr>
        <w:widowControl w:val="0"/>
        <w:autoSpaceDE w:val="0"/>
        <w:autoSpaceDN w:val="0"/>
        <w:adjustRightInd w:val="0"/>
        <w:jc w:val="center"/>
        <w:rPr>
          <w:rFonts w:ascii="Arial Narrow" w:hAnsi="Arial Narrow" w:cs="Arial"/>
          <w:lang w:val="pl-PL"/>
        </w:rPr>
      </w:pPr>
    </w:p>
    <w:p w:rsidR="008506CE" w:rsidRPr="00A03F6B" w:rsidRDefault="008506CE" w:rsidP="008506CE">
      <w:pPr>
        <w:widowControl w:val="0"/>
        <w:autoSpaceDE w:val="0"/>
        <w:autoSpaceDN w:val="0"/>
        <w:adjustRightInd w:val="0"/>
        <w:jc w:val="both"/>
        <w:rPr>
          <w:rFonts w:ascii="Arial Narrow" w:hAnsi="Arial Narrow" w:cs="Arial"/>
          <w:sz w:val="22"/>
          <w:szCs w:val="22"/>
          <w:lang w:val="pl-PL"/>
        </w:rPr>
      </w:pPr>
      <w:proofErr w:type="gramStart"/>
      <w:r w:rsidRPr="00A03F6B">
        <w:rPr>
          <w:rFonts w:ascii="Arial Narrow" w:hAnsi="Arial Narrow" w:cs="Arial"/>
          <w:sz w:val="22"/>
          <w:szCs w:val="22"/>
          <w:lang w:val="pl-PL"/>
        </w:rPr>
        <w:t>kao</w:t>
      </w:r>
      <w:proofErr w:type="gramEnd"/>
      <w:r w:rsidRPr="00A03F6B">
        <w:rPr>
          <w:rFonts w:ascii="Arial Narrow" w:hAnsi="Arial Narrow" w:cs="Arial"/>
          <w:sz w:val="22"/>
          <w:szCs w:val="22"/>
          <w:lang w:val="pl-PL"/>
        </w:rPr>
        <w:t xml:space="preserve"> osoba ovlaštena po zakonu</w:t>
      </w:r>
      <w:r>
        <w:rPr>
          <w:rFonts w:ascii="Arial Narrow" w:hAnsi="Arial Narrow" w:cs="Arial"/>
          <w:sz w:val="22"/>
          <w:szCs w:val="22"/>
          <w:lang w:val="pl-PL"/>
        </w:rPr>
        <w:t xml:space="preserve"> za zastupanje gospodarskog subj</w:t>
      </w:r>
      <w:r w:rsidRPr="00A03F6B">
        <w:rPr>
          <w:rFonts w:ascii="Arial Narrow" w:hAnsi="Arial Narrow" w:cs="Arial"/>
          <w:sz w:val="22"/>
          <w:szCs w:val="22"/>
          <w:lang w:val="pl-PL"/>
        </w:rPr>
        <w:t>ekta</w:t>
      </w:r>
    </w:p>
    <w:p w:rsidR="008506CE" w:rsidRPr="00A03F6B" w:rsidRDefault="008506CE" w:rsidP="008506CE">
      <w:pPr>
        <w:widowControl w:val="0"/>
        <w:autoSpaceDE w:val="0"/>
        <w:autoSpaceDN w:val="0"/>
        <w:adjustRightInd w:val="0"/>
        <w:jc w:val="both"/>
        <w:rPr>
          <w:rFonts w:ascii="Arial Narrow" w:hAnsi="Arial Narrow" w:cs="Arial"/>
          <w:sz w:val="22"/>
          <w:szCs w:val="22"/>
          <w:lang w:val="pl-PL"/>
        </w:rPr>
      </w:pPr>
    </w:p>
    <w:p w:rsidR="008506CE" w:rsidRPr="00A03F6B"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______________________________________________________________________________________</w:t>
      </w:r>
    </w:p>
    <w:p w:rsidR="008506CE" w:rsidRPr="00A03F6B" w:rsidRDefault="008506CE" w:rsidP="008506CE">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(naziv gospodarskog subjekta)</w:t>
      </w:r>
    </w:p>
    <w:p w:rsidR="008506CE" w:rsidRPr="00A03F6B"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______________________________________________________________________________________</w:t>
      </w:r>
    </w:p>
    <w:p w:rsidR="008506CE" w:rsidRPr="00A03F6B" w:rsidRDefault="008506CE" w:rsidP="008506CE">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(sjedište i OIB</w:t>
      </w:r>
      <w:r>
        <w:rPr>
          <w:rFonts w:ascii="Arial Narrow" w:hAnsi="Arial Narrow" w:cs="Arial"/>
          <w:lang w:val="pl-PL"/>
        </w:rPr>
        <w:t xml:space="preserve"> / indentifikacijski broj</w:t>
      </w:r>
      <w:r w:rsidRPr="00A03F6B">
        <w:rPr>
          <w:rFonts w:ascii="Arial Narrow" w:hAnsi="Arial Narrow" w:cs="Arial"/>
          <w:lang w:val="pl-PL"/>
        </w:rPr>
        <w:t xml:space="preserve"> gospodarskog subjekta)</w:t>
      </w:r>
    </w:p>
    <w:p w:rsidR="008506CE" w:rsidRPr="00A03F6B" w:rsidRDefault="008506CE" w:rsidP="008506CE">
      <w:pPr>
        <w:spacing w:after="160" w:line="259" w:lineRule="auto"/>
        <w:rPr>
          <w:rFonts w:ascii="Calibri" w:eastAsia="Calibri" w:hAnsi="Calibri"/>
          <w:sz w:val="22"/>
          <w:szCs w:val="22"/>
          <w:lang w:val="hr-HR"/>
        </w:rPr>
      </w:pPr>
    </w:p>
    <w:p w:rsidR="008506CE" w:rsidRDefault="008506CE" w:rsidP="008506CE">
      <w:pPr>
        <w:spacing w:after="160" w:line="259" w:lineRule="auto"/>
        <w:rPr>
          <w:rFonts w:ascii="Arial Narrow" w:eastAsia="Calibri" w:hAnsi="Arial Narrow"/>
          <w:sz w:val="22"/>
          <w:szCs w:val="22"/>
          <w:lang w:val="hr-HR"/>
        </w:rPr>
      </w:pPr>
      <w:r w:rsidRPr="00A03F6B">
        <w:rPr>
          <w:rFonts w:ascii="Arial Narrow" w:hAnsi="Arial Narrow" w:cs="Arial"/>
          <w:sz w:val="22"/>
          <w:szCs w:val="22"/>
          <w:lang w:val="hr-HR" w:eastAsia="hr-HR"/>
        </w:rPr>
        <w:t xml:space="preserve">izjavljujem da </w:t>
      </w:r>
      <w:r w:rsidRPr="00A03F6B">
        <w:rPr>
          <w:rFonts w:ascii="Arial Narrow" w:eastAsia="Calibri" w:hAnsi="Arial Narrow"/>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Pr>
          <w:rFonts w:ascii="Arial Narrow" w:eastAsia="Calibri" w:hAnsi="Arial Narrow"/>
          <w:sz w:val="22"/>
          <w:szCs w:val="22"/>
          <w:lang w:val="hr-HR"/>
        </w:rPr>
        <w:t>.</w:t>
      </w:r>
    </w:p>
    <w:p w:rsidR="008506CE" w:rsidRDefault="008506CE" w:rsidP="008506CE">
      <w:pPr>
        <w:spacing w:after="160" w:line="259" w:lineRule="auto"/>
        <w:rPr>
          <w:rFonts w:ascii="Arial Narrow" w:eastAsia="Calibri" w:hAnsi="Arial Narrow"/>
          <w:sz w:val="22"/>
          <w:szCs w:val="22"/>
          <w:lang w:val="hr-HR"/>
        </w:rPr>
      </w:pPr>
    </w:p>
    <w:p w:rsidR="008506CE" w:rsidRDefault="008506CE" w:rsidP="008506CE">
      <w:pPr>
        <w:spacing w:after="160" w:line="259" w:lineRule="auto"/>
        <w:rPr>
          <w:rFonts w:ascii="Arial Narrow" w:eastAsia="Calibri" w:hAnsi="Arial Narrow"/>
          <w:sz w:val="22"/>
          <w:szCs w:val="22"/>
          <w:lang w:val="hr-HR"/>
        </w:rPr>
      </w:pPr>
    </w:p>
    <w:p w:rsidR="008506CE" w:rsidRDefault="008506CE" w:rsidP="008506CE">
      <w:pPr>
        <w:spacing w:after="160" w:line="259" w:lineRule="auto"/>
        <w:rPr>
          <w:rFonts w:ascii="Arial Narrow" w:eastAsia="Calibri" w:hAnsi="Arial Narrow"/>
          <w:sz w:val="22"/>
          <w:szCs w:val="22"/>
          <w:lang w:val="hr-HR"/>
        </w:rPr>
      </w:pPr>
    </w:p>
    <w:p w:rsidR="008506CE" w:rsidRPr="00A03F6B" w:rsidRDefault="008506CE" w:rsidP="008506CE">
      <w:pPr>
        <w:spacing w:after="160" w:line="259" w:lineRule="auto"/>
        <w:rPr>
          <w:rFonts w:ascii="Arial Narrow" w:eastAsia="Calibri" w:hAnsi="Arial Narrow"/>
          <w:sz w:val="22"/>
          <w:szCs w:val="22"/>
          <w:lang w:val="hr-HR"/>
        </w:rPr>
      </w:pPr>
    </w:p>
    <w:p w:rsidR="008506CE" w:rsidRPr="00A03F6B" w:rsidRDefault="008506CE" w:rsidP="008506CE">
      <w:pPr>
        <w:spacing w:after="160" w:line="259" w:lineRule="auto"/>
        <w:rPr>
          <w:rFonts w:ascii="Arial Narrow" w:eastAsia="Calibri" w:hAnsi="Arial Narrow"/>
          <w:sz w:val="22"/>
          <w:szCs w:val="22"/>
          <w:lang w:val="hr-HR"/>
        </w:rPr>
      </w:pPr>
    </w:p>
    <w:p w:rsidR="008506CE" w:rsidRPr="00A03F6B" w:rsidRDefault="008506CE" w:rsidP="008506CE">
      <w:pPr>
        <w:widowControl w:val="0"/>
        <w:autoSpaceDE w:val="0"/>
        <w:autoSpaceDN w:val="0"/>
        <w:adjustRightInd w:val="0"/>
        <w:spacing w:after="160"/>
        <w:jc w:val="both"/>
        <w:rPr>
          <w:rFonts w:ascii="Arial Narrow" w:hAnsi="Arial Narrow" w:cs="Arial Narrow"/>
          <w:b/>
          <w:sz w:val="22"/>
          <w:szCs w:val="22"/>
          <w:lang w:val="hr-HR"/>
        </w:rPr>
      </w:pP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hAnsi="Arial Narrow" w:cs="Arial Narrow"/>
          <w:b/>
          <w:lang w:val="hr-HR"/>
        </w:rPr>
        <w:tab/>
      </w:r>
      <w:r w:rsidRPr="00A03F6B">
        <w:rPr>
          <w:rFonts w:ascii="Arial Narrow" w:hAnsi="Arial Narrow" w:cs="Arial Narrow"/>
          <w:b/>
          <w:lang w:val="hr-HR"/>
        </w:rPr>
        <w:tab/>
      </w:r>
      <w:r w:rsidRPr="00A03F6B">
        <w:rPr>
          <w:rFonts w:ascii="Arial Narrow" w:hAnsi="Arial Narrow" w:cs="Arial Narrow"/>
          <w:b/>
          <w:lang w:val="hr-HR"/>
        </w:rPr>
        <w:tab/>
      </w:r>
      <w:r>
        <w:rPr>
          <w:rFonts w:ascii="Arial Narrow" w:hAnsi="Arial Narrow" w:cs="Arial Narrow"/>
          <w:b/>
          <w:lang w:val="hr-HR"/>
        </w:rPr>
        <w:t xml:space="preserve">           </w:t>
      </w:r>
      <w:r w:rsidRPr="00A03F6B">
        <w:rPr>
          <w:rFonts w:ascii="Arial Narrow" w:hAnsi="Arial Narrow" w:cs="Arial Narrow"/>
          <w:b/>
          <w:sz w:val="22"/>
          <w:szCs w:val="22"/>
          <w:lang w:val="hr-HR"/>
        </w:rPr>
        <w:t>ZA GOSPODARSK</w:t>
      </w:r>
      <w:r>
        <w:rPr>
          <w:rFonts w:ascii="Arial Narrow" w:hAnsi="Arial Narrow" w:cs="Arial Narrow"/>
          <w:b/>
          <w:sz w:val="22"/>
          <w:szCs w:val="22"/>
          <w:lang w:val="hr-HR"/>
        </w:rPr>
        <w:t>I</w:t>
      </w:r>
      <w:r w:rsidRPr="00A03F6B">
        <w:rPr>
          <w:rFonts w:ascii="Arial Narrow" w:hAnsi="Arial Narrow" w:cs="Arial Narrow"/>
          <w:b/>
          <w:sz w:val="22"/>
          <w:szCs w:val="22"/>
          <w:lang w:val="hr-HR"/>
        </w:rPr>
        <w:t xml:space="preserve"> SUBJEKT</w:t>
      </w:r>
    </w:p>
    <w:p w:rsidR="008506CE" w:rsidRPr="00A03F6B"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A03F6B"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t>_____________________________</w:t>
      </w:r>
      <w:r w:rsidRPr="00A03F6B">
        <w:rPr>
          <w:rFonts w:ascii="Arial Narrow" w:hAnsi="Arial Narrow" w:cs="Arial Narrow"/>
          <w:sz w:val="22"/>
          <w:szCs w:val="22"/>
          <w:lang w:val="hr-HR"/>
        </w:rPr>
        <w:tab/>
      </w:r>
      <w:r w:rsidRPr="00A03F6B">
        <w:rPr>
          <w:rFonts w:ascii="Arial Narrow" w:hAnsi="Arial Narrow" w:cs="Arial Narrow"/>
          <w:sz w:val="22"/>
          <w:szCs w:val="22"/>
          <w:lang w:val="hr-HR"/>
        </w:rPr>
        <w:tab/>
        <w:t>___________________________________________</w:t>
      </w: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t>(mjesto i datum)</w:t>
      </w:r>
      <w:r w:rsidRPr="00A03F6B">
        <w:rPr>
          <w:rFonts w:ascii="Arial Narrow" w:hAnsi="Arial Narrow" w:cs="Arial Narrow"/>
          <w:lang w:val="hr-HR"/>
        </w:rPr>
        <w:tab/>
      </w:r>
      <w:r w:rsidRPr="00A03F6B">
        <w:rPr>
          <w:rFonts w:ascii="Arial Narrow" w:hAnsi="Arial Narrow" w:cs="Arial Narrow"/>
          <w:lang w:val="hr-HR"/>
        </w:rPr>
        <w:tab/>
        <w:t>(čitko ime i prezime osobe ovlaštene</w:t>
      </w: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8506CE" w:rsidRPr="00A03F6B"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A03F6B"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A03F6B" w:rsidRDefault="008506CE" w:rsidP="008506C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r>
      <w:r w:rsidRPr="00A03F6B">
        <w:rPr>
          <w:rFonts w:ascii="Arial Narrow" w:hAnsi="Arial Narrow" w:cs="Arial Narrow"/>
          <w:sz w:val="22"/>
          <w:szCs w:val="22"/>
          <w:lang w:val="hr-HR"/>
        </w:rPr>
        <w:tab/>
        <w:t>M.P.</w:t>
      </w:r>
      <w:r w:rsidRPr="00A03F6B">
        <w:rPr>
          <w:rFonts w:ascii="Arial Narrow" w:hAnsi="Arial Narrow" w:cs="Arial Narrow"/>
          <w:sz w:val="22"/>
          <w:szCs w:val="22"/>
          <w:lang w:val="hr-HR"/>
        </w:rPr>
        <w:tab/>
        <w:t>___________________________________________</w:t>
      </w: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(vlastoručni potpis osobe ovlaštene</w:t>
      </w: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8506CE" w:rsidRPr="00A03F6B"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A03F6B"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Default="008506CE" w:rsidP="008506CE">
      <w:pPr>
        <w:widowControl w:val="0"/>
        <w:autoSpaceDE w:val="0"/>
        <w:autoSpaceDN w:val="0"/>
        <w:adjustRightInd w:val="0"/>
        <w:jc w:val="both"/>
        <w:rPr>
          <w:rFonts w:ascii="Arial Narrow" w:hAnsi="Arial Narrow" w:cs="Arial"/>
          <w:b/>
          <w:sz w:val="22"/>
          <w:szCs w:val="22"/>
          <w:lang w:val="hr-HR" w:eastAsia="hr-HR"/>
        </w:rPr>
      </w:pPr>
    </w:p>
    <w:p w:rsidR="008506CE" w:rsidRDefault="008506CE" w:rsidP="008506CE">
      <w:pPr>
        <w:widowControl w:val="0"/>
        <w:autoSpaceDE w:val="0"/>
        <w:autoSpaceDN w:val="0"/>
        <w:adjustRightInd w:val="0"/>
        <w:jc w:val="both"/>
        <w:rPr>
          <w:rFonts w:ascii="Arial Narrow" w:hAnsi="Arial Narrow" w:cs="Arial"/>
          <w:b/>
          <w:sz w:val="22"/>
          <w:szCs w:val="22"/>
          <w:lang w:val="hr-HR" w:eastAsia="hr-HR"/>
        </w:rPr>
      </w:pPr>
    </w:p>
    <w:p w:rsidR="008506CE" w:rsidRDefault="008506CE" w:rsidP="008506CE">
      <w:pPr>
        <w:widowControl w:val="0"/>
        <w:autoSpaceDE w:val="0"/>
        <w:autoSpaceDN w:val="0"/>
        <w:adjustRightInd w:val="0"/>
        <w:jc w:val="both"/>
        <w:rPr>
          <w:rFonts w:ascii="Arial Narrow" w:hAnsi="Arial Narrow" w:cs="Arial"/>
          <w:b/>
          <w:sz w:val="22"/>
          <w:szCs w:val="22"/>
          <w:lang w:val="hr-HR" w:eastAsia="hr-HR"/>
        </w:rPr>
      </w:pPr>
    </w:p>
    <w:p w:rsidR="008506CE" w:rsidRDefault="008506CE" w:rsidP="008506CE">
      <w:pPr>
        <w:widowControl w:val="0"/>
        <w:autoSpaceDE w:val="0"/>
        <w:autoSpaceDN w:val="0"/>
        <w:adjustRightInd w:val="0"/>
        <w:jc w:val="both"/>
        <w:rPr>
          <w:rFonts w:ascii="Arial Narrow" w:hAnsi="Arial Narrow" w:cs="Arial"/>
          <w:b/>
          <w:sz w:val="22"/>
          <w:szCs w:val="22"/>
          <w:lang w:val="hr-HR" w:eastAsia="hr-HR"/>
        </w:rPr>
      </w:pPr>
    </w:p>
    <w:p w:rsidR="008506CE" w:rsidRDefault="008506CE" w:rsidP="008506CE">
      <w:pPr>
        <w:widowControl w:val="0"/>
        <w:autoSpaceDE w:val="0"/>
        <w:autoSpaceDN w:val="0"/>
        <w:adjustRightInd w:val="0"/>
        <w:jc w:val="both"/>
        <w:rPr>
          <w:rFonts w:ascii="Arial Narrow" w:hAnsi="Arial Narrow" w:cs="Arial"/>
          <w:b/>
          <w:sz w:val="22"/>
          <w:szCs w:val="22"/>
          <w:lang w:val="hr-HR" w:eastAsia="hr-HR"/>
        </w:rPr>
      </w:pPr>
    </w:p>
    <w:p w:rsidR="008506CE" w:rsidRDefault="008506CE" w:rsidP="008506CE">
      <w:pPr>
        <w:widowControl w:val="0"/>
        <w:autoSpaceDE w:val="0"/>
        <w:autoSpaceDN w:val="0"/>
        <w:adjustRightInd w:val="0"/>
        <w:jc w:val="both"/>
        <w:rPr>
          <w:rFonts w:ascii="Arial Narrow" w:hAnsi="Arial Narrow" w:cs="Arial"/>
          <w:b/>
          <w:sz w:val="22"/>
          <w:szCs w:val="22"/>
          <w:lang w:val="hr-HR" w:eastAsia="hr-HR"/>
        </w:rPr>
      </w:pPr>
      <w:r w:rsidRPr="00A03F6B">
        <w:rPr>
          <w:rFonts w:ascii="Arial Narrow" w:hAnsi="Arial Narrow" w:cs="Arial"/>
          <w:b/>
          <w:sz w:val="22"/>
          <w:szCs w:val="22"/>
          <w:lang w:val="hr-HR" w:eastAsia="hr-HR"/>
        </w:rPr>
        <w:t>NAPOMENA:</w:t>
      </w:r>
    </w:p>
    <w:p w:rsidR="008506CE" w:rsidRPr="00FC1B6D" w:rsidRDefault="008506CE" w:rsidP="008506CE">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8506CE" w:rsidRPr="00D579FD" w:rsidRDefault="008506CE" w:rsidP="008506CE">
      <w:pPr>
        <w:widowControl w:val="0"/>
        <w:autoSpaceDE w:val="0"/>
        <w:autoSpaceDN w:val="0"/>
        <w:adjustRightInd w:val="0"/>
        <w:jc w:val="both"/>
        <w:rPr>
          <w:rFonts w:ascii="Arial Narrow" w:hAnsi="Arial Narrow" w:cs="Calibri"/>
          <w:sz w:val="22"/>
          <w:szCs w:val="22"/>
          <w:lang w:val="hr-HR" w:eastAsia="hr-HR"/>
        </w:rPr>
      </w:pPr>
      <w:r w:rsidRPr="00D579FD">
        <w:rPr>
          <w:rFonts w:ascii="Arial Narrow" w:hAnsi="Arial Narrow" w:cs="Calibri"/>
          <w:sz w:val="22"/>
          <w:szCs w:val="22"/>
          <w:lang w:val="hr-HR" w:eastAsia="hr-HR"/>
        </w:rPr>
        <w:t>Sukladno članku 265. stavku 2. Zakona o javnoj nabavi (Narodne novine, broj 120/16</w:t>
      </w:r>
      <w:r>
        <w:rPr>
          <w:rFonts w:ascii="Arial Narrow" w:hAnsi="Arial Narrow" w:cs="Calibri"/>
          <w:sz w:val="22"/>
          <w:szCs w:val="22"/>
          <w:lang w:val="hr-HR" w:eastAsia="hr-HR"/>
        </w:rPr>
        <w:t>,</w:t>
      </w:r>
      <w:r w:rsidRPr="00F904B6">
        <w:rPr>
          <w:rFonts w:ascii="Arial Narrow" w:hAnsi="Arial Narrow" w:cs="Arial"/>
          <w:sz w:val="22"/>
          <w:szCs w:val="22"/>
          <w:lang w:val="hr-HR"/>
        </w:rPr>
        <w:t xml:space="preserve"> </w:t>
      </w:r>
      <w:r>
        <w:rPr>
          <w:rFonts w:ascii="Arial Narrow" w:hAnsi="Arial Narrow" w:cs="Arial"/>
          <w:sz w:val="22"/>
          <w:szCs w:val="22"/>
          <w:lang w:val="hr-HR"/>
        </w:rPr>
        <w:t>114/2022</w:t>
      </w:r>
      <w:r>
        <w:rPr>
          <w:rFonts w:ascii="Arial Narrow" w:hAnsi="Arial Narrow" w:cs="Calibri"/>
          <w:sz w:val="22"/>
          <w:szCs w:val="22"/>
          <w:lang w:val="hr-HR" w:eastAsia="hr-HR"/>
        </w:rPr>
        <w:t xml:space="preserve"> </w:t>
      </w:r>
      <w:r w:rsidRPr="00D579FD">
        <w:rPr>
          <w:rFonts w:ascii="Arial Narrow" w:hAnsi="Arial Narrow" w:cs="Calibri"/>
          <w:sz w:val="22"/>
          <w:szCs w:val="22"/>
          <w:lang w:val="hr-HR" w:eastAsia="hr-HR"/>
        </w:rPr>
        <w:t xml:space="preserve">) </w:t>
      </w:r>
      <w:r w:rsidRPr="00D579FD">
        <w:rPr>
          <w:rFonts w:ascii="Arial Narrow" w:hAnsi="Arial Narrow"/>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D579FD">
        <w:rPr>
          <w:rFonts w:ascii="Arial Narrow" w:hAnsi="Arial Narrow"/>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D579FD">
        <w:rPr>
          <w:rFonts w:ascii="Arial Narrow" w:hAnsi="Arial Narrow"/>
          <w:color w:val="231F20"/>
          <w:sz w:val="22"/>
          <w:szCs w:val="22"/>
          <w:lang w:val="hr-HR" w:eastAsia="hr-HR"/>
        </w:rPr>
        <w:t xml:space="preserve"> u državi poslovnog nastana gospodarskog subjekta, odnosno državi čiji je osoba državljanin.</w:t>
      </w: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8506CE">
      <w:pPr>
        <w:spacing w:before="72" w:line="260" w:lineRule="exact"/>
        <w:rPr>
          <w:rFonts w:ascii="Arial" w:eastAsia="Arial" w:hAnsi="Arial" w:cs="Arial"/>
          <w:position w:val="-1"/>
          <w:sz w:val="24"/>
          <w:szCs w:val="24"/>
        </w:rPr>
      </w:pPr>
    </w:p>
    <w:p w:rsidR="008506CE" w:rsidRDefault="008506CE" w:rsidP="008506CE">
      <w:pPr>
        <w:spacing w:before="72" w:line="260" w:lineRule="exact"/>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241B08" w:rsidRPr="00C846FC" w:rsidRDefault="00F324CC" w:rsidP="00241B08">
      <w:pPr>
        <w:tabs>
          <w:tab w:val="left" w:pos="9639"/>
        </w:tabs>
        <w:spacing w:before="72" w:line="276" w:lineRule="auto"/>
        <w:ind w:right="77"/>
        <w:jc w:val="center"/>
        <w:rPr>
          <w:rFonts w:ascii="Arial" w:eastAsia="Arial" w:hAnsi="Arial" w:cs="Arial"/>
          <w:b/>
          <w:position w:val="-1"/>
          <w:sz w:val="24"/>
          <w:szCs w:val="24"/>
        </w:rPr>
      </w:pPr>
      <w:r>
        <w:rPr>
          <w:rFonts w:ascii="Arial" w:eastAsia="Arial" w:hAnsi="Arial" w:cs="Arial"/>
          <w:b/>
          <w:position w:val="-1"/>
          <w:sz w:val="24"/>
          <w:szCs w:val="24"/>
        </w:rPr>
        <w:lastRenderedPageBreak/>
        <w:t>Obrazac 5</w:t>
      </w:r>
      <w:r w:rsidR="00241B08" w:rsidRPr="00C846FC">
        <w:rPr>
          <w:rFonts w:ascii="Arial" w:eastAsia="Arial" w:hAnsi="Arial" w:cs="Arial"/>
          <w:b/>
          <w:position w:val="-1"/>
          <w:sz w:val="24"/>
          <w:szCs w:val="24"/>
        </w:rPr>
        <w:t>.</w:t>
      </w:r>
    </w:p>
    <w:p w:rsidR="00241B08" w:rsidRDefault="00241B08" w:rsidP="00241B08">
      <w:pPr>
        <w:tabs>
          <w:tab w:val="left" w:pos="9639"/>
        </w:tabs>
        <w:spacing w:before="72" w:line="276" w:lineRule="auto"/>
        <w:ind w:right="77"/>
        <w:rPr>
          <w:rFonts w:ascii="Arial" w:eastAsia="Arial" w:hAnsi="Arial" w:cs="Arial"/>
          <w:position w:val="-1"/>
          <w:sz w:val="24"/>
          <w:szCs w:val="24"/>
        </w:rPr>
      </w:pPr>
    </w:p>
    <w:p w:rsidR="00241B08" w:rsidRPr="00F033F7" w:rsidRDefault="00241B08" w:rsidP="00241B08">
      <w:pPr>
        <w:widowControl w:val="0"/>
        <w:tabs>
          <w:tab w:val="left" w:pos="4395"/>
        </w:tabs>
        <w:autoSpaceDE w:val="0"/>
        <w:autoSpaceDN w:val="0"/>
        <w:adjustRightInd w:val="0"/>
        <w:ind w:hanging="426"/>
        <w:jc w:val="both"/>
        <w:rPr>
          <w:rFonts w:ascii="Arial Narrow" w:hAnsi="Arial Narrow" w:cs="Arial"/>
          <w:lang w:eastAsia="hr-HR"/>
        </w:rPr>
      </w:pPr>
      <w:r>
        <w:rPr>
          <w:rFonts w:ascii="Arial Narrow" w:eastAsia="Calibri" w:hAnsi="Arial Narrow"/>
          <w:b/>
        </w:rPr>
        <w:t xml:space="preserve">         </w:t>
      </w:r>
      <w:r w:rsidRPr="00C846FC">
        <w:rPr>
          <w:rFonts w:ascii="Arial Narrow" w:hAnsi="Arial Narrow" w:cs="Arial"/>
          <w:b/>
          <w:sz w:val="22"/>
          <w:lang w:eastAsia="hr-HR"/>
        </w:rPr>
        <w:t>IZJAVA SUKLADNO ODLUCI VIJEĆA EUROPSKE UNIJE 2022/578 O IZMJENI ODLUKE 2014/512/ZVSP O MJERAMA OGRANIČAVANJA S OBZIROM NA DJELOVANJA RUSIJE KOJIMA SE DESTABILIZIRA STANJE U UKRAJINI</w:t>
      </w: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b/>
        </w:rPr>
        <w:tab/>
      </w:r>
      <w:r w:rsidRPr="00F033F7">
        <w:rPr>
          <w:rFonts w:ascii="Arial Narrow" w:hAnsi="Arial Narrow" w:cs="Arial Narrow"/>
          <w:b/>
        </w:rPr>
        <w:tab/>
      </w:r>
      <w:r w:rsidRPr="00F033F7">
        <w:rPr>
          <w:rFonts w:ascii="Arial Narrow" w:hAnsi="Arial Narrow" w:cs="Arial Narrow"/>
          <w:b/>
        </w:rPr>
        <w:tab/>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Kao osoba po zakonu ovlaštena za zastupanje gospodarskog subjekta:</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_____________________________________________________________________________________,</w:t>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w:t>
      </w:r>
      <w:proofErr w:type="gramStart"/>
      <w:r w:rsidRPr="00F033F7">
        <w:rPr>
          <w:rFonts w:ascii="Arial Narrow" w:hAnsi="Arial Narrow" w:cs="Calibri"/>
          <w:color w:val="0D0D0D"/>
          <w:lang w:eastAsia="hr-HR"/>
        </w:rPr>
        <w:t>naziv</w:t>
      </w:r>
      <w:proofErr w:type="gramEnd"/>
      <w:r w:rsidRPr="00F033F7">
        <w:rPr>
          <w:rFonts w:ascii="Arial Narrow" w:hAnsi="Arial Narrow" w:cs="Calibri"/>
          <w:color w:val="0D0D0D"/>
          <w:lang w:eastAsia="hr-HR"/>
        </w:rPr>
        <w:t xml:space="preserve"> i sjedište gospodarskog subjekta, OIB)</w:t>
      </w:r>
    </w:p>
    <w:p w:rsidR="00241B08" w:rsidRPr="00F033F7" w:rsidRDefault="00241B08" w:rsidP="00241B08">
      <w:pPr>
        <w:spacing w:line="276" w:lineRule="auto"/>
        <w:jc w:val="both"/>
        <w:rPr>
          <w:rFonts w:ascii="Arial Narrow" w:hAnsi="Arial Narrow" w:cs="Calibri"/>
          <w:color w:val="0D0D0D"/>
          <w:lang w:eastAsia="hr-HR"/>
        </w:rPr>
      </w:pPr>
      <w:proofErr w:type="gramStart"/>
      <w:r w:rsidRPr="00F033F7">
        <w:rPr>
          <w:rFonts w:ascii="Arial Narrow" w:hAnsi="Arial Narrow" w:cs="Calibri"/>
          <w:color w:val="0D0D0D"/>
          <w:lang w:eastAsia="hr-HR"/>
        </w:rPr>
        <w:t>dajem</w:t>
      </w:r>
      <w:proofErr w:type="gramEnd"/>
      <w:r w:rsidRPr="00F033F7">
        <w:rPr>
          <w:rFonts w:ascii="Arial Narrow" w:hAnsi="Arial Narrow" w:cs="Calibri"/>
          <w:color w:val="0D0D0D"/>
          <w:lang w:eastAsia="hr-HR"/>
        </w:rPr>
        <w:t xml:space="preserve"> sljedeću:</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spacing w:line="276" w:lineRule="auto"/>
        <w:jc w:val="center"/>
        <w:rPr>
          <w:rFonts w:ascii="Arial Narrow" w:hAnsi="Arial Narrow" w:cs="Calibri"/>
          <w:b/>
          <w:color w:val="0D0D0D"/>
          <w:lang w:eastAsia="hr-HR"/>
        </w:rPr>
      </w:pPr>
      <w:r w:rsidRPr="00F033F7">
        <w:rPr>
          <w:rFonts w:ascii="Arial Narrow" w:hAnsi="Arial Narrow" w:cs="Calibri"/>
          <w:b/>
          <w:color w:val="0D0D0D"/>
          <w:lang w:eastAsia="hr-HR"/>
        </w:rPr>
        <w:t>I Z J A V U</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spacing w:line="276" w:lineRule="auto"/>
        <w:jc w:val="both"/>
        <w:rPr>
          <w:rFonts w:ascii="Arial Narrow" w:hAnsi="Arial Narrow" w:cs="Calibri"/>
          <w:color w:val="0D0D0D"/>
          <w:lang w:eastAsia="hr-HR"/>
        </w:rPr>
      </w:pPr>
      <w:proofErr w:type="gramStart"/>
      <w:r w:rsidRPr="00F033F7">
        <w:rPr>
          <w:rFonts w:ascii="Arial Narrow" w:hAnsi="Arial Narrow" w:cs="Calibri"/>
          <w:color w:val="0D0D0D"/>
          <w:lang w:eastAsia="hr-HR"/>
        </w:rPr>
        <w:t>kojom</w:t>
      </w:r>
      <w:proofErr w:type="gramEnd"/>
      <w:r w:rsidRPr="00F033F7">
        <w:rPr>
          <w:rFonts w:ascii="Arial Narrow" w:hAnsi="Arial Narrow" w:cs="Calibri"/>
          <w:color w:val="0D0D0D"/>
          <w:lang w:eastAsia="hr-HR"/>
        </w:rPr>
        <w:t xml:space="preserve"> ja _____________________________________ iz _______________________________________, </w:t>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w:t>
      </w:r>
      <w:proofErr w:type="gramStart"/>
      <w:r w:rsidRPr="00F033F7">
        <w:rPr>
          <w:rFonts w:ascii="Arial Narrow" w:hAnsi="Arial Narrow" w:cs="Calibri"/>
          <w:color w:val="0D0D0D"/>
          <w:lang w:eastAsia="hr-HR"/>
        </w:rPr>
        <w:t>ime</w:t>
      </w:r>
      <w:proofErr w:type="gramEnd"/>
      <w:r w:rsidRPr="00F033F7">
        <w:rPr>
          <w:rFonts w:ascii="Arial Narrow" w:hAnsi="Arial Narrow" w:cs="Calibri"/>
          <w:color w:val="0D0D0D"/>
          <w:lang w:eastAsia="hr-HR"/>
        </w:rPr>
        <w:t xml:space="preserve"> i prezime) </w:t>
      </w:r>
      <w:r w:rsidRPr="00F033F7">
        <w:rPr>
          <w:rFonts w:ascii="Arial Narrow" w:hAnsi="Arial Narrow" w:cs="Calibri"/>
          <w:color w:val="0D0D0D"/>
          <w:lang w:eastAsia="hr-HR"/>
        </w:rPr>
        <w:tab/>
      </w:r>
      <w:r w:rsidRPr="00F033F7">
        <w:rPr>
          <w:rFonts w:ascii="Arial Narrow" w:hAnsi="Arial Narrow" w:cs="Calibri"/>
          <w:color w:val="0D0D0D"/>
          <w:lang w:eastAsia="hr-HR"/>
        </w:rPr>
        <w:tab/>
      </w:r>
      <w:r w:rsidRPr="00F033F7">
        <w:rPr>
          <w:rFonts w:ascii="Arial Narrow" w:hAnsi="Arial Narrow" w:cs="Calibri"/>
          <w:color w:val="0D0D0D"/>
          <w:lang w:eastAsia="hr-HR"/>
        </w:rPr>
        <w:tab/>
      </w:r>
      <w:r w:rsidRPr="00F033F7">
        <w:rPr>
          <w:rFonts w:ascii="Arial Narrow" w:hAnsi="Arial Narrow" w:cs="Calibri"/>
          <w:color w:val="0D0D0D"/>
          <w:lang w:eastAsia="hr-HR"/>
        </w:rPr>
        <w:tab/>
        <w:t xml:space="preserve">   (</w:t>
      </w:r>
      <w:proofErr w:type="gramStart"/>
      <w:r w:rsidRPr="00F033F7">
        <w:rPr>
          <w:rFonts w:ascii="Arial Narrow" w:hAnsi="Arial Narrow" w:cs="Calibri"/>
          <w:color w:val="0D0D0D"/>
          <w:lang w:eastAsia="hr-HR"/>
        </w:rPr>
        <w:t>adresa</w:t>
      </w:r>
      <w:proofErr w:type="gramEnd"/>
      <w:r w:rsidRPr="00F033F7">
        <w:rPr>
          <w:rFonts w:ascii="Arial Narrow" w:hAnsi="Arial Narrow" w:cs="Calibri"/>
          <w:color w:val="0D0D0D"/>
          <w:lang w:eastAsia="hr-HR"/>
        </w:rPr>
        <w:t xml:space="preserve"> stanovanja)</w:t>
      </w:r>
    </w:p>
    <w:p w:rsidR="00241B08" w:rsidRPr="00F033F7" w:rsidRDefault="00241B08" w:rsidP="00241B08">
      <w:pPr>
        <w:spacing w:line="276" w:lineRule="auto"/>
        <w:jc w:val="both"/>
        <w:rPr>
          <w:rFonts w:ascii="Arial Narrow" w:hAnsi="Arial Narrow" w:cs="Calibri"/>
          <w:color w:val="0D0D0D"/>
          <w:lang w:eastAsia="hr-HR"/>
        </w:rPr>
      </w:pPr>
      <w:proofErr w:type="gramStart"/>
      <w:r w:rsidRPr="00F033F7">
        <w:rPr>
          <w:rFonts w:ascii="Arial Narrow" w:hAnsi="Arial Narrow" w:cs="Calibri"/>
          <w:color w:val="0D0D0D"/>
          <w:lang w:eastAsia="hr-HR"/>
        </w:rPr>
        <w:t>vrsta</w:t>
      </w:r>
      <w:proofErr w:type="gramEnd"/>
      <w:r w:rsidRPr="00F033F7">
        <w:rPr>
          <w:rFonts w:ascii="Arial Narrow" w:hAnsi="Arial Narrow" w:cs="Calibri"/>
          <w:color w:val="0D0D0D"/>
          <w:lang w:eastAsia="hr-HR"/>
        </w:rPr>
        <w:t xml:space="preserve"> i broj identifikacijskog dokumenta _________________________________________ izdanog od ______________________________________________________, izjavljujem da gospodarski subjekt kojeg sam po zakonu ovlašten zastupati nije: </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(a) </w:t>
      </w:r>
      <w:proofErr w:type="gramStart"/>
      <w:r w:rsidRPr="00F033F7">
        <w:rPr>
          <w:rFonts w:ascii="Arial Narrow" w:hAnsi="Arial Narrow" w:cs="Calibri"/>
          <w:color w:val="0D0D0D"/>
          <w:lang w:eastAsia="hr-HR"/>
        </w:rPr>
        <w:t>ruski</w:t>
      </w:r>
      <w:proofErr w:type="gramEnd"/>
      <w:r w:rsidRPr="00F033F7">
        <w:rPr>
          <w:rFonts w:ascii="Arial Narrow" w:hAnsi="Arial Narrow" w:cs="Calibri"/>
          <w:color w:val="0D0D0D"/>
          <w:lang w:eastAsia="hr-HR"/>
        </w:rPr>
        <w:t xml:space="preserve"> državljanin ili fizička ili pravna osoba, subjekt ili tijelo s poslovnim nastanom u Rusiji;</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(b) </w:t>
      </w:r>
      <w:proofErr w:type="gramStart"/>
      <w:r w:rsidRPr="00F033F7">
        <w:rPr>
          <w:rFonts w:ascii="Arial Narrow" w:hAnsi="Arial Narrow" w:cs="Calibri"/>
          <w:color w:val="0D0D0D"/>
          <w:lang w:eastAsia="hr-HR"/>
        </w:rPr>
        <w:t>pravna</w:t>
      </w:r>
      <w:proofErr w:type="gramEnd"/>
      <w:r w:rsidRPr="00F033F7">
        <w:rPr>
          <w:rFonts w:ascii="Arial Narrow" w:hAnsi="Arial Narrow" w:cs="Calibri"/>
          <w:color w:val="0D0D0D"/>
          <w:lang w:eastAsia="hr-HR"/>
        </w:rPr>
        <w:t xml:space="preserve"> osoba, subjekt ili tijelo u čijim vlasničkim pravima subjekt iz točke (a) ovog stavka ima izravno ili neizravno više od 50% udjela; ili</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w:t>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b/>
          <w:color w:val="0D0D0D"/>
          <w:lang w:eastAsia="hr-HR"/>
        </w:rPr>
        <w:t>NAPOMENA:</w:t>
      </w:r>
      <w:r w:rsidRPr="00F033F7">
        <w:rPr>
          <w:rFonts w:ascii="Arial Narrow" w:hAnsi="Arial Narrow" w:cs="Calibri"/>
          <w:color w:val="0D0D0D"/>
          <w:lang w:eastAsia="hr-HR"/>
        </w:rPr>
        <w:t xml:space="preserve"> Gospodarski subjekt ovom izjavom dokazuje da su podaci koji su sadržani u ovom dokumentu točni </w:t>
      </w:r>
      <w:proofErr w:type="gramStart"/>
      <w:r w:rsidRPr="00F033F7">
        <w:rPr>
          <w:rFonts w:ascii="Arial Narrow" w:hAnsi="Arial Narrow" w:cs="Calibri"/>
          <w:color w:val="0D0D0D"/>
          <w:lang w:eastAsia="hr-HR"/>
        </w:rPr>
        <w:t>te</w:t>
      </w:r>
      <w:proofErr w:type="gramEnd"/>
      <w:r w:rsidRPr="00F033F7">
        <w:rPr>
          <w:rFonts w:ascii="Arial Narrow" w:hAnsi="Arial Narrow" w:cs="Calibri"/>
          <w:color w:val="0D0D0D"/>
          <w:lang w:eastAsia="hr-HR"/>
        </w:rPr>
        <w:t xml:space="preserve"> da odgovaraju činjeničnom stanju u trenutku dostave naručitelju.</w:t>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widowControl w:val="0"/>
        <w:autoSpaceDE w:val="0"/>
        <w:autoSpaceDN w:val="0"/>
        <w:adjustRightInd w:val="0"/>
        <w:ind w:left="4956"/>
        <w:jc w:val="both"/>
        <w:rPr>
          <w:rFonts w:ascii="Arial Narrow" w:eastAsia="Calibri" w:hAnsi="Arial Narrow" w:cs="Arial Narrow"/>
          <w:b/>
        </w:rPr>
      </w:pPr>
      <w:r w:rsidRPr="00F033F7">
        <w:rPr>
          <w:rFonts w:ascii="Arial Narrow" w:eastAsia="Calibri" w:hAnsi="Arial Narrow" w:cs="Arial Narrow"/>
          <w:b/>
        </w:rPr>
        <w:t xml:space="preserve">         ZA GOSPODARSKI SUBJEKT</w:t>
      </w:r>
    </w:p>
    <w:p w:rsidR="00241B08" w:rsidRPr="00F033F7" w:rsidRDefault="00241B08" w:rsidP="00241B08">
      <w:pPr>
        <w:widowControl w:val="0"/>
        <w:tabs>
          <w:tab w:val="center" w:pos="1843"/>
          <w:tab w:val="center" w:pos="3402"/>
          <w:tab w:val="center" w:pos="6804"/>
        </w:tabs>
        <w:autoSpaceDE w:val="0"/>
        <w:autoSpaceDN w:val="0"/>
        <w:adjustRightInd w:val="0"/>
        <w:ind w:right="-385"/>
        <w:jc w:val="both"/>
        <w:rPr>
          <w:rFonts w:ascii="Arial Narrow" w:eastAsia="Calibri" w:hAnsi="Arial Narrow" w:cs="Arial Narrow"/>
        </w:rPr>
      </w:pP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eastAsia="Calibri" w:hAnsi="Arial Narrow" w:cs="Arial Narrow"/>
        </w:rPr>
        <w:tab/>
      </w:r>
      <w:r w:rsidRPr="00F033F7">
        <w:rPr>
          <w:rFonts w:ascii="Arial Narrow" w:hAnsi="Arial Narrow" w:cs="Arial Narrow"/>
        </w:rPr>
        <w:t>_____________________________</w:t>
      </w:r>
      <w:r w:rsidRPr="00F033F7">
        <w:rPr>
          <w:rFonts w:ascii="Arial Narrow" w:hAnsi="Arial Narrow" w:cs="Arial Narrow"/>
        </w:rPr>
        <w:tab/>
      </w:r>
      <w:r w:rsidRPr="00F033F7">
        <w:rPr>
          <w:rFonts w:ascii="Arial Narrow" w:hAnsi="Arial Narrow" w:cs="Arial Narrow"/>
        </w:rPr>
        <w:tab/>
        <w:t>___________________________________________</w:t>
      </w: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t>(</w:t>
      </w:r>
      <w:proofErr w:type="gramStart"/>
      <w:r w:rsidRPr="00F033F7">
        <w:rPr>
          <w:rFonts w:ascii="Arial Narrow" w:hAnsi="Arial Narrow" w:cs="Arial Narrow"/>
        </w:rPr>
        <w:t>mjesto</w:t>
      </w:r>
      <w:proofErr w:type="gramEnd"/>
      <w:r w:rsidRPr="00F033F7">
        <w:rPr>
          <w:rFonts w:ascii="Arial Narrow" w:hAnsi="Arial Narrow" w:cs="Arial Narrow"/>
        </w:rPr>
        <w:t xml:space="preserve"> i datum)</w:t>
      </w:r>
      <w:r w:rsidRPr="00F033F7">
        <w:rPr>
          <w:rFonts w:ascii="Arial Narrow" w:hAnsi="Arial Narrow" w:cs="Arial Narrow"/>
        </w:rPr>
        <w:tab/>
      </w:r>
      <w:r w:rsidRPr="00F033F7">
        <w:rPr>
          <w:rFonts w:ascii="Arial Narrow" w:hAnsi="Arial Narrow" w:cs="Arial Narrow"/>
        </w:rPr>
        <w:tab/>
        <w:t>(</w:t>
      </w:r>
      <w:proofErr w:type="gramStart"/>
      <w:r w:rsidRPr="00F033F7">
        <w:rPr>
          <w:rFonts w:ascii="Arial Narrow" w:hAnsi="Arial Narrow" w:cs="Arial Narrow"/>
        </w:rPr>
        <w:t>čitko</w:t>
      </w:r>
      <w:proofErr w:type="gramEnd"/>
      <w:r w:rsidRPr="00F033F7">
        <w:rPr>
          <w:rFonts w:ascii="Arial Narrow" w:hAnsi="Arial Narrow" w:cs="Arial Narrow"/>
        </w:rPr>
        <w:t xml:space="preserve"> ime i prezime osobe ovlaštene</w:t>
      </w: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r>
      <w:proofErr w:type="gramStart"/>
      <w:r w:rsidRPr="00F033F7">
        <w:rPr>
          <w:rFonts w:ascii="Arial Narrow" w:hAnsi="Arial Narrow" w:cs="Arial Narrow"/>
        </w:rPr>
        <w:t>za</w:t>
      </w:r>
      <w:proofErr w:type="gramEnd"/>
      <w:r w:rsidRPr="00F033F7">
        <w:rPr>
          <w:rFonts w:ascii="Arial Narrow" w:hAnsi="Arial Narrow" w:cs="Arial Narrow"/>
        </w:rPr>
        <w:t xml:space="preserve"> zastupanje gospodarskog subjekta)</w:t>
      </w:r>
    </w:p>
    <w:p w:rsidR="00241B08" w:rsidRPr="00F033F7" w:rsidRDefault="00241B08" w:rsidP="00241B08">
      <w:pPr>
        <w:widowControl w:val="0"/>
        <w:tabs>
          <w:tab w:val="center" w:pos="1843"/>
          <w:tab w:val="center" w:pos="3402"/>
          <w:tab w:val="center" w:pos="6804"/>
        </w:tabs>
        <w:autoSpaceDE w:val="0"/>
        <w:autoSpaceDN w:val="0"/>
        <w:adjustRightInd w:val="0"/>
        <w:ind w:right="-385"/>
        <w:jc w:val="both"/>
        <w:rPr>
          <w:rFonts w:ascii="Arial Narrow" w:hAnsi="Arial Narrow" w:cs="Arial Narrow"/>
        </w:rPr>
      </w:pPr>
    </w:p>
    <w:p w:rsidR="00241B08" w:rsidRPr="00F033F7" w:rsidRDefault="00241B08" w:rsidP="00241B08">
      <w:pPr>
        <w:widowControl w:val="0"/>
        <w:tabs>
          <w:tab w:val="center" w:pos="1843"/>
          <w:tab w:val="center" w:pos="3402"/>
          <w:tab w:val="center" w:pos="6804"/>
        </w:tabs>
        <w:autoSpaceDE w:val="0"/>
        <w:autoSpaceDN w:val="0"/>
        <w:adjustRightInd w:val="0"/>
        <w:ind w:right="-385"/>
        <w:jc w:val="both"/>
        <w:rPr>
          <w:rFonts w:ascii="Arial Narrow" w:hAnsi="Arial Narrow" w:cs="Arial Narrow"/>
        </w:rPr>
      </w:pPr>
    </w:p>
    <w:p w:rsidR="00241B08" w:rsidRPr="00F033F7" w:rsidRDefault="00241B08" w:rsidP="00241B08">
      <w:pPr>
        <w:widowControl w:val="0"/>
        <w:tabs>
          <w:tab w:val="center" w:pos="1843"/>
          <w:tab w:val="center" w:pos="3969"/>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t>M.P.</w:t>
      </w:r>
      <w:r w:rsidRPr="00F033F7">
        <w:rPr>
          <w:rFonts w:ascii="Arial Narrow" w:hAnsi="Arial Narrow" w:cs="Arial Narrow"/>
        </w:rPr>
        <w:tab/>
        <w:t>___________________________________________</w:t>
      </w: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w:t>
      </w:r>
      <w:proofErr w:type="gramStart"/>
      <w:r w:rsidRPr="00F033F7">
        <w:rPr>
          <w:rFonts w:ascii="Arial Narrow" w:hAnsi="Arial Narrow" w:cs="Arial Narrow"/>
        </w:rPr>
        <w:t>vlastoručni</w:t>
      </w:r>
      <w:proofErr w:type="gramEnd"/>
      <w:r w:rsidRPr="00F033F7">
        <w:rPr>
          <w:rFonts w:ascii="Arial Narrow" w:hAnsi="Arial Narrow" w:cs="Arial Narrow"/>
        </w:rPr>
        <w:t xml:space="preserve"> potpis osobe ovlaštene</w:t>
      </w: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r>
      <w:proofErr w:type="gramStart"/>
      <w:r w:rsidRPr="00F033F7">
        <w:rPr>
          <w:rFonts w:ascii="Arial Narrow" w:hAnsi="Arial Narrow" w:cs="Arial Narrow"/>
        </w:rPr>
        <w:t>za</w:t>
      </w:r>
      <w:proofErr w:type="gramEnd"/>
      <w:r w:rsidRPr="00F033F7">
        <w:rPr>
          <w:rFonts w:ascii="Arial Narrow" w:hAnsi="Arial Narrow" w:cs="Arial Narrow"/>
        </w:rPr>
        <w:t xml:space="preserve"> zastupanje gospodarskog subjekta)</w:t>
      </w: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eastAsia="Calibri" w:hAnsi="Arial Narrow" w:cs="Arial Narrow"/>
        </w:rPr>
      </w:pPr>
    </w:p>
    <w:p w:rsidR="00241B08" w:rsidRPr="00F033F7" w:rsidRDefault="00241B08" w:rsidP="00241B08">
      <w:pPr>
        <w:spacing w:line="276" w:lineRule="auto"/>
        <w:jc w:val="both"/>
        <w:rPr>
          <w:rFonts w:ascii="Arial Narrow" w:hAnsi="Arial Narrow" w:cs="Calibri"/>
          <w:i/>
          <w:iCs/>
          <w:color w:val="0D0D0D"/>
          <w:lang w:eastAsia="hr-HR"/>
        </w:rPr>
      </w:pPr>
    </w:p>
    <w:p w:rsidR="00241B08" w:rsidRPr="00F033F7" w:rsidRDefault="00241B08" w:rsidP="00241B08">
      <w:pPr>
        <w:autoSpaceDE w:val="0"/>
        <w:autoSpaceDN w:val="0"/>
        <w:adjustRightInd w:val="0"/>
        <w:jc w:val="both"/>
        <w:rPr>
          <w:rFonts w:ascii="Arial Narrow" w:hAnsi="Arial Narrow" w:cs="Arial"/>
          <w:b/>
          <w:bCs/>
          <w:lang w:eastAsia="hr-HR"/>
        </w:rPr>
      </w:pPr>
      <w:r w:rsidRPr="00F033F7">
        <w:rPr>
          <w:rFonts w:ascii="Arial Narrow" w:hAnsi="Arial Narrow" w:cs="Arial"/>
          <w:b/>
          <w:bCs/>
          <w:lang w:eastAsia="hr-HR"/>
        </w:rPr>
        <w:t>UPUTA:</w:t>
      </w:r>
    </w:p>
    <w:p w:rsidR="00241B08" w:rsidRPr="00F033F7" w:rsidRDefault="00241B08" w:rsidP="00241B08">
      <w:pPr>
        <w:spacing w:line="276" w:lineRule="auto"/>
        <w:jc w:val="both"/>
        <w:rPr>
          <w:rFonts w:ascii="Arial Narrow" w:hAnsi="Arial Narrow" w:cs="Calibri"/>
          <w:iCs/>
          <w:color w:val="0D0D0D"/>
          <w:lang w:eastAsia="hr-HR"/>
        </w:rPr>
      </w:pPr>
      <w:r w:rsidRPr="00F033F7">
        <w:rPr>
          <w:rFonts w:ascii="Arial Narrow" w:hAnsi="Arial Narrow" w:cs="Calibri"/>
          <w:iCs/>
          <w:color w:val="0D0D0D"/>
          <w:lang w:eastAsia="hr-HR"/>
        </w:rPr>
        <w:t xml:space="preserve">Izjavu potpisuje osoba po zakonu ovlaštena za zastupanje gospodarskog subjekta (ako je ovlaštena za pojedinačno i samostalno zastupanje gospodarskog subjekta) </w:t>
      </w:r>
      <w:proofErr w:type="gramStart"/>
      <w:r w:rsidRPr="00F033F7">
        <w:rPr>
          <w:rFonts w:ascii="Arial Narrow" w:hAnsi="Arial Narrow" w:cs="Calibri"/>
          <w:iCs/>
          <w:color w:val="0D0D0D"/>
          <w:lang w:eastAsia="hr-HR"/>
        </w:rPr>
        <w:t>ili</w:t>
      </w:r>
      <w:proofErr w:type="gramEnd"/>
      <w:r w:rsidRPr="00F033F7">
        <w:rPr>
          <w:rFonts w:ascii="Arial Narrow" w:hAnsi="Arial Narrow" w:cs="Calibri"/>
          <w:iCs/>
          <w:color w:val="0D0D0D"/>
          <w:lang w:eastAsia="hr-HR"/>
        </w:rPr>
        <w:t xml:space="preserve"> osobe po zakonu ovlaštene za zastupanje gospodarskog subjekta (ako su dvije ili više osoba ovlaštene za zajedničko odnosno skupno zastupanje).</w:t>
      </w:r>
    </w:p>
    <w:p w:rsidR="008506CE" w:rsidRPr="00241B08" w:rsidRDefault="00241B08" w:rsidP="00241B08">
      <w:pPr>
        <w:tabs>
          <w:tab w:val="left" w:pos="9639"/>
        </w:tabs>
        <w:spacing w:before="72" w:line="276" w:lineRule="auto"/>
        <w:ind w:right="77"/>
        <w:rPr>
          <w:rFonts w:ascii="Arial" w:eastAsia="Arial" w:hAnsi="Arial" w:cs="Arial"/>
          <w:position w:val="-1"/>
          <w:sz w:val="24"/>
          <w:szCs w:val="24"/>
        </w:rPr>
      </w:pPr>
      <w:r w:rsidRPr="00F033F7">
        <w:rPr>
          <w:rFonts w:ascii="Arial Narrow" w:hAnsi="Arial Narrow" w:cs="Calibri"/>
          <w:iCs/>
          <w:color w:val="0D0D0D"/>
          <w:lang w:eastAsia="hr-HR"/>
        </w:rPr>
        <w:t xml:space="preserve">Svi gospodarski subjekti koji sudjeluju u postupku nabave (ponuditelj, članovi zajednice ponuditelja, podugovaratelj, gospodarski subjekti </w:t>
      </w:r>
      <w:proofErr w:type="gramStart"/>
      <w:r w:rsidRPr="00F033F7">
        <w:rPr>
          <w:rFonts w:ascii="Arial Narrow" w:hAnsi="Arial Narrow" w:cs="Calibri"/>
          <w:iCs/>
          <w:color w:val="0D0D0D"/>
          <w:lang w:eastAsia="hr-HR"/>
        </w:rPr>
        <w:t>na</w:t>
      </w:r>
      <w:proofErr w:type="gramEnd"/>
      <w:r w:rsidRPr="00F033F7">
        <w:rPr>
          <w:rFonts w:ascii="Arial Narrow" w:hAnsi="Arial Narrow" w:cs="Calibri"/>
          <w:iCs/>
          <w:color w:val="0D0D0D"/>
          <w:lang w:eastAsia="hr-HR"/>
        </w:rPr>
        <w:t xml:space="preserve"> koje se ponuditelj oslanja</w:t>
      </w:r>
      <w:r>
        <w:rPr>
          <w:rFonts w:ascii="Arial Narrow" w:hAnsi="Arial Narrow" w:cs="Calibri"/>
          <w:iCs/>
          <w:color w:val="0D0D0D"/>
          <w:lang w:eastAsia="hr-HR"/>
        </w:rPr>
        <w:t>) dužni su dostaviti ovu Izjavu.</w:t>
      </w:r>
    </w:p>
    <w:sectPr w:rsidR="008506CE" w:rsidRPr="00241B08" w:rsidSect="003848ED">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220" w:rsidRDefault="00AB5220">
      <w:r>
        <w:separator/>
      </w:r>
    </w:p>
  </w:endnote>
  <w:endnote w:type="continuationSeparator" w:id="0">
    <w:p w:rsidR="00AB5220" w:rsidRDefault="00AB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148609"/>
      <w:docPartObj>
        <w:docPartGallery w:val="Page Numbers (Bottom of Page)"/>
        <w:docPartUnique/>
      </w:docPartObj>
    </w:sdtPr>
    <w:sdtEndPr/>
    <w:sdtContent>
      <w:p w:rsidR="00B85B92" w:rsidRDefault="00B85B92">
        <w:pPr>
          <w:pStyle w:val="Footer"/>
          <w:jc w:val="right"/>
        </w:pPr>
        <w:r>
          <w:fldChar w:fldCharType="begin"/>
        </w:r>
        <w:r>
          <w:instrText>PAGE   \* MERGEFORMAT</w:instrText>
        </w:r>
        <w:r>
          <w:fldChar w:fldCharType="separate"/>
        </w:r>
        <w:r w:rsidR="00B04B90" w:rsidRPr="00B04B90">
          <w:rPr>
            <w:noProof/>
            <w:lang w:val="hr-HR"/>
          </w:rPr>
          <w:t>20</w:t>
        </w:r>
        <w:r>
          <w:fldChar w:fldCharType="end"/>
        </w:r>
      </w:p>
    </w:sdtContent>
  </w:sdt>
  <w:p w:rsidR="00B85B92" w:rsidRPr="00851386" w:rsidRDefault="00B85B92" w:rsidP="008513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220" w:rsidRDefault="00AB5220">
      <w:r>
        <w:separator/>
      </w:r>
    </w:p>
  </w:footnote>
  <w:footnote w:type="continuationSeparator" w:id="0">
    <w:p w:rsidR="00AB5220" w:rsidRDefault="00AB52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433E71"/>
    <w:multiLevelType w:val="hybridMultilevel"/>
    <w:tmpl w:val="007AB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4B64AF"/>
    <w:multiLevelType w:val="hybridMultilevel"/>
    <w:tmpl w:val="B426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97B9B"/>
    <w:multiLevelType w:val="hybridMultilevel"/>
    <w:tmpl w:val="9366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81A3B"/>
    <w:multiLevelType w:val="hybridMultilevel"/>
    <w:tmpl w:val="99FCFFF2"/>
    <w:lvl w:ilvl="0" w:tplc="ACF01540">
      <w:start w:val="1"/>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2E698E"/>
    <w:multiLevelType w:val="hybridMultilevel"/>
    <w:tmpl w:val="68C0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A329D"/>
    <w:multiLevelType w:val="hybridMultilevel"/>
    <w:tmpl w:val="74C2D1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EFD78C1"/>
    <w:multiLevelType w:val="hybridMultilevel"/>
    <w:tmpl w:val="8708C960"/>
    <w:lvl w:ilvl="0" w:tplc="041A0005">
      <w:start w:val="1"/>
      <w:numFmt w:val="bullet"/>
      <w:lvlText w:val=""/>
      <w:lvlJc w:val="left"/>
      <w:pPr>
        <w:ind w:left="578" w:hanging="360"/>
      </w:pPr>
      <w:rPr>
        <w:rFonts w:ascii="Wingdings" w:hAnsi="Wingdings"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2" w15:restartNumberingAfterBreak="0">
    <w:nsid w:val="1FA253BC"/>
    <w:multiLevelType w:val="hybridMultilevel"/>
    <w:tmpl w:val="1708F4C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14" w15:restartNumberingAfterBreak="0">
    <w:nsid w:val="221411F9"/>
    <w:multiLevelType w:val="hybridMultilevel"/>
    <w:tmpl w:val="84068282"/>
    <w:lvl w:ilvl="0" w:tplc="8CA28C5C">
      <w:start w:val="2"/>
      <w:numFmt w:val="bullet"/>
      <w:lvlText w:val="-"/>
      <w:lvlJc w:val="left"/>
      <w:pPr>
        <w:ind w:left="720" w:hanging="360"/>
      </w:pPr>
      <w:rPr>
        <w:rFonts w:ascii="Times New Roman" w:eastAsia="Times New Roman" w:hAnsi="Times New Roman" w:cs="Times New Roman"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CC4283"/>
    <w:multiLevelType w:val="hybridMultilevel"/>
    <w:tmpl w:val="32928C9C"/>
    <w:lvl w:ilvl="0" w:tplc="0616DF6E">
      <w:start w:val="5"/>
      <w:numFmt w:val="bullet"/>
      <w:lvlText w:val="-"/>
      <w:lvlJc w:val="left"/>
      <w:pPr>
        <w:ind w:left="644" w:hanging="360"/>
      </w:pPr>
      <w:rPr>
        <w:rFonts w:ascii="Arial" w:eastAsia="Symbol"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6"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8" w15:restartNumberingAfterBreak="0">
    <w:nsid w:val="3174625A"/>
    <w:multiLevelType w:val="hybridMultilevel"/>
    <w:tmpl w:val="B8B8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AC2958"/>
    <w:multiLevelType w:val="hybridMultilevel"/>
    <w:tmpl w:val="9A5C4FEE"/>
    <w:lvl w:ilvl="0" w:tplc="3480A4AA">
      <w:numFmt w:val="bullet"/>
      <w:lvlText w:val="–"/>
      <w:lvlJc w:val="left"/>
      <w:pPr>
        <w:ind w:left="578" w:hanging="360"/>
      </w:pPr>
      <w:rPr>
        <w:rFonts w:ascii="Arial Narrow" w:eastAsia="Times New Roman" w:hAnsi="Arial Narrow" w:cs="Aria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20" w15:restartNumberingAfterBreak="0">
    <w:nsid w:val="33C835AB"/>
    <w:multiLevelType w:val="hybridMultilevel"/>
    <w:tmpl w:val="62F60EE0"/>
    <w:lvl w:ilvl="0" w:tplc="041A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D544E"/>
    <w:multiLevelType w:val="hybridMultilevel"/>
    <w:tmpl w:val="F96AF6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971253E"/>
    <w:multiLevelType w:val="hybridMultilevel"/>
    <w:tmpl w:val="3B906F2A"/>
    <w:lvl w:ilvl="0" w:tplc="800E2BFE">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C7D2279"/>
    <w:multiLevelType w:val="hybridMultilevel"/>
    <w:tmpl w:val="462C9540"/>
    <w:lvl w:ilvl="0" w:tplc="760ADD46">
      <w:start w:val="1"/>
      <w:numFmt w:val="decimal"/>
      <w:lvlText w:val="%1."/>
      <w:lvlJc w:val="left"/>
      <w:pPr>
        <w:ind w:left="675" w:hanging="360"/>
      </w:pPr>
      <w:rPr>
        <w:rFonts w:hint="default"/>
      </w:rPr>
    </w:lvl>
    <w:lvl w:ilvl="1" w:tplc="041A0019" w:tentative="1">
      <w:start w:val="1"/>
      <w:numFmt w:val="lowerLetter"/>
      <w:lvlText w:val="%2."/>
      <w:lvlJc w:val="left"/>
      <w:pPr>
        <w:ind w:left="1395" w:hanging="360"/>
      </w:pPr>
    </w:lvl>
    <w:lvl w:ilvl="2" w:tplc="041A001B" w:tentative="1">
      <w:start w:val="1"/>
      <w:numFmt w:val="lowerRoman"/>
      <w:lvlText w:val="%3."/>
      <w:lvlJc w:val="right"/>
      <w:pPr>
        <w:ind w:left="2115" w:hanging="180"/>
      </w:pPr>
    </w:lvl>
    <w:lvl w:ilvl="3" w:tplc="041A000F" w:tentative="1">
      <w:start w:val="1"/>
      <w:numFmt w:val="decimal"/>
      <w:lvlText w:val="%4."/>
      <w:lvlJc w:val="left"/>
      <w:pPr>
        <w:ind w:left="2835" w:hanging="360"/>
      </w:pPr>
    </w:lvl>
    <w:lvl w:ilvl="4" w:tplc="041A0019" w:tentative="1">
      <w:start w:val="1"/>
      <w:numFmt w:val="lowerLetter"/>
      <w:lvlText w:val="%5."/>
      <w:lvlJc w:val="left"/>
      <w:pPr>
        <w:ind w:left="3555" w:hanging="360"/>
      </w:pPr>
    </w:lvl>
    <w:lvl w:ilvl="5" w:tplc="041A001B" w:tentative="1">
      <w:start w:val="1"/>
      <w:numFmt w:val="lowerRoman"/>
      <w:lvlText w:val="%6."/>
      <w:lvlJc w:val="right"/>
      <w:pPr>
        <w:ind w:left="4275" w:hanging="180"/>
      </w:pPr>
    </w:lvl>
    <w:lvl w:ilvl="6" w:tplc="041A000F" w:tentative="1">
      <w:start w:val="1"/>
      <w:numFmt w:val="decimal"/>
      <w:lvlText w:val="%7."/>
      <w:lvlJc w:val="left"/>
      <w:pPr>
        <w:ind w:left="4995" w:hanging="360"/>
      </w:pPr>
    </w:lvl>
    <w:lvl w:ilvl="7" w:tplc="041A0019" w:tentative="1">
      <w:start w:val="1"/>
      <w:numFmt w:val="lowerLetter"/>
      <w:lvlText w:val="%8."/>
      <w:lvlJc w:val="left"/>
      <w:pPr>
        <w:ind w:left="5715" w:hanging="360"/>
      </w:pPr>
    </w:lvl>
    <w:lvl w:ilvl="8" w:tplc="041A001B" w:tentative="1">
      <w:start w:val="1"/>
      <w:numFmt w:val="lowerRoman"/>
      <w:lvlText w:val="%9."/>
      <w:lvlJc w:val="right"/>
      <w:pPr>
        <w:ind w:left="6435" w:hanging="180"/>
      </w:pPr>
    </w:lvl>
  </w:abstractNum>
  <w:abstractNum w:abstractNumId="24" w15:restartNumberingAfterBreak="0">
    <w:nsid w:val="4FEE2884"/>
    <w:multiLevelType w:val="hybridMultilevel"/>
    <w:tmpl w:val="29EE19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26" w15:restartNumberingAfterBreak="0">
    <w:nsid w:val="574B1CA7"/>
    <w:multiLevelType w:val="hybridMultilevel"/>
    <w:tmpl w:val="C95EC2E4"/>
    <w:lvl w:ilvl="0" w:tplc="3710CC8C">
      <w:start w:val="12"/>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7" w15:restartNumberingAfterBreak="0">
    <w:nsid w:val="5A703BCC"/>
    <w:multiLevelType w:val="hybridMultilevel"/>
    <w:tmpl w:val="ED6872E4"/>
    <w:lvl w:ilvl="0" w:tplc="041A000F">
      <w:start w:val="1"/>
      <w:numFmt w:val="decimal"/>
      <w:lvlText w:val="%1."/>
      <w:lvlJc w:val="left"/>
      <w:pPr>
        <w:ind w:left="720" w:hanging="360"/>
      </w:pPr>
    </w:lvl>
    <w:lvl w:ilvl="1" w:tplc="1E38C928">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CED4B94"/>
    <w:multiLevelType w:val="hybridMultilevel"/>
    <w:tmpl w:val="5ABC68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B0F5F38"/>
    <w:multiLevelType w:val="hybridMultilevel"/>
    <w:tmpl w:val="9DB47F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C3D2343"/>
    <w:multiLevelType w:val="hybridMultilevel"/>
    <w:tmpl w:val="DB7479EE"/>
    <w:lvl w:ilvl="0" w:tplc="FFFFFFFF">
      <w:start w:val="2"/>
      <w:numFmt w:val="bullet"/>
      <w:lvlText w:val="-"/>
      <w:lvlJc w:val="left"/>
      <w:pPr>
        <w:ind w:left="720" w:hanging="360"/>
      </w:pPr>
      <w:rPr>
        <w:rFonts w:ascii="Arial Narrow" w:eastAsia="Times New Roman" w:hAnsi="Arial Narrow" w:cs="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032101C"/>
    <w:multiLevelType w:val="hybridMultilevel"/>
    <w:tmpl w:val="2B280452"/>
    <w:lvl w:ilvl="0" w:tplc="2362E016">
      <w:start w:val="1"/>
      <w:numFmt w:val="bullet"/>
      <w:lvlText w:val="-"/>
      <w:lvlJc w:val="left"/>
      <w:pPr>
        <w:ind w:left="1142" w:hanging="360"/>
      </w:pPr>
      <w:rPr>
        <w:rFonts w:ascii="Arial" w:eastAsia="Times New Roman" w:hAnsi="Arial" w:cs="Arial" w:hint="default"/>
      </w:rPr>
    </w:lvl>
    <w:lvl w:ilvl="1" w:tplc="08090003" w:tentative="1">
      <w:start w:val="1"/>
      <w:numFmt w:val="bullet"/>
      <w:lvlText w:val="o"/>
      <w:lvlJc w:val="left"/>
      <w:pPr>
        <w:ind w:left="1862" w:hanging="360"/>
      </w:pPr>
      <w:rPr>
        <w:rFonts w:ascii="Courier New" w:hAnsi="Courier New" w:cs="Courier New" w:hint="default"/>
      </w:rPr>
    </w:lvl>
    <w:lvl w:ilvl="2" w:tplc="08090005" w:tentative="1">
      <w:start w:val="1"/>
      <w:numFmt w:val="bullet"/>
      <w:lvlText w:val=""/>
      <w:lvlJc w:val="left"/>
      <w:pPr>
        <w:ind w:left="2582" w:hanging="360"/>
      </w:pPr>
      <w:rPr>
        <w:rFonts w:ascii="Wingdings" w:hAnsi="Wingdings" w:hint="default"/>
      </w:rPr>
    </w:lvl>
    <w:lvl w:ilvl="3" w:tplc="08090001" w:tentative="1">
      <w:start w:val="1"/>
      <w:numFmt w:val="bullet"/>
      <w:lvlText w:val=""/>
      <w:lvlJc w:val="left"/>
      <w:pPr>
        <w:ind w:left="3302" w:hanging="360"/>
      </w:pPr>
      <w:rPr>
        <w:rFonts w:ascii="Symbol" w:hAnsi="Symbol" w:hint="default"/>
      </w:rPr>
    </w:lvl>
    <w:lvl w:ilvl="4" w:tplc="08090003" w:tentative="1">
      <w:start w:val="1"/>
      <w:numFmt w:val="bullet"/>
      <w:lvlText w:val="o"/>
      <w:lvlJc w:val="left"/>
      <w:pPr>
        <w:ind w:left="4022" w:hanging="360"/>
      </w:pPr>
      <w:rPr>
        <w:rFonts w:ascii="Courier New" w:hAnsi="Courier New" w:cs="Courier New" w:hint="default"/>
      </w:rPr>
    </w:lvl>
    <w:lvl w:ilvl="5" w:tplc="08090005" w:tentative="1">
      <w:start w:val="1"/>
      <w:numFmt w:val="bullet"/>
      <w:lvlText w:val=""/>
      <w:lvlJc w:val="left"/>
      <w:pPr>
        <w:ind w:left="4742" w:hanging="360"/>
      </w:pPr>
      <w:rPr>
        <w:rFonts w:ascii="Wingdings" w:hAnsi="Wingdings" w:hint="default"/>
      </w:rPr>
    </w:lvl>
    <w:lvl w:ilvl="6" w:tplc="08090001" w:tentative="1">
      <w:start w:val="1"/>
      <w:numFmt w:val="bullet"/>
      <w:lvlText w:val=""/>
      <w:lvlJc w:val="left"/>
      <w:pPr>
        <w:ind w:left="5462" w:hanging="360"/>
      </w:pPr>
      <w:rPr>
        <w:rFonts w:ascii="Symbol" w:hAnsi="Symbol" w:hint="default"/>
      </w:rPr>
    </w:lvl>
    <w:lvl w:ilvl="7" w:tplc="08090003" w:tentative="1">
      <w:start w:val="1"/>
      <w:numFmt w:val="bullet"/>
      <w:lvlText w:val="o"/>
      <w:lvlJc w:val="left"/>
      <w:pPr>
        <w:ind w:left="6182" w:hanging="360"/>
      </w:pPr>
      <w:rPr>
        <w:rFonts w:ascii="Courier New" w:hAnsi="Courier New" w:cs="Courier New" w:hint="default"/>
      </w:rPr>
    </w:lvl>
    <w:lvl w:ilvl="8" w:tplc="08090005" w:tentative="1">
      <w:start w:val="1"/>
      <w:numFmt w:val="bullet"/>
      <w:lvlText w:val=""/>
      <w:lvlJc w:val="left"/>
      <w:pPr>
        <w:ind w:left="6902" w:hanging="360"/>
      </w:pPr>
      <w:rPr>
        <w:rFonts w:ascii="Wingdings" w:hAnsi="Wingdings" w:hint="default"/>
      </w:rPr>
    </w:lvl>
  </w:abstractNum>
  <w:abstractNum w:abstractNumId="34"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5" w15:restartNumberingAfterBreak="0">
    <w:nsid w:val="76126D96"/>
    <w:multiLevelType w:val="hybridMultilevel"/>
    <w:tmpl w:val="D8EC6CA2"/>
    <w:lvl w:ilvl="0" w:tplc="041A0001">
      <w:start w:val="1"/>
      <w:numFmt w:val="bullet"/>
      <w:lvlText w:val=""/>
      <w:lvlJc w:val="left"/>
      <w:pPr>
        <w:ind w:left="1004" w:hanging="360"/>
      </w:pPr>
      <w:rPr>
        <w:rFonts w:ascii="Symbol" w:hAnsi="Symbol" w:hint="default"/>
      </w:rPr>
    </w:lvl>
    <w:lvl w:ilvl="1" w:tplc="041A0003">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6"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3"/>
  </w:num>
  <w:num w:numId="5">
    <w:abstractNumId w:val="25"/>
  </w:num>
  <w:num w:numId="6">
    <w:abstractNumId w:val="30"/>
  </w:num>
  <w:num w:numId="7">
    <w:abstractNumId w:val="5"/>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3"/>
  </w:num>
  <w:num w:numId="11">
    <w:abstractNumId w:val="7"/>
  </w:num>
  <w:num w:numId="12">
    <w:abstractNumId w:val="21"/>
  </w:num>
  <w:num w:numId="13">
    <w:abstractNumId w:val="29"/>
  </w:num>
  <w:num w:numId="14">
    <w:abstractNumId w:val="19"/>
  </w:num>
  <w:num w:numId="15">
    <w:abstractNumId w:val="15"/>
  </w:num>
  <w:num w:numId="16">
    <w:abstractNumId w:val="0"/>
  </w:num>
  <w:num w:numId="17">
    <w:abstractNumId w:val="32"/>
  </w:num>
  <w:num w:numId="18">
    <w:abstractNumId w:val="4"/>
  </w:num>
  <w:num w:numId="19">
    <w:abstractNumId w:val="8"/>
  </w:num>
  <w:num w:numId="20">
    <w:abstractNumId w:val="9"/>
  </w:num>
  <w:num w:numId="21">
    <w:abstractNumId w:val="6"/>
  </w:num>
  <w:num w:numId="22">
    <w:abstractNumId w:val="18"/>
  </w:num>
  <w:num w:numId="23">
    <w:abstractNumId w:val="26"/>
  </w:num>
  <w:num w:numId="24">
    <w:abstractNumId w:val="14"/>
  </w:num>
  <w:num w:numId="25">
    <w:abstractNumId w:val="27"/>
  </w:num>
  <w:num w:numId="26">
    <w:abstractNumId w:val="36"/>
  </w:num>
  <w:num w:numId="27">
    <w:abstractNumId w:val="2"/>
  </w:num>
  <w:num w:numId="28">
    <w:abstractNumId w:val="16"/>
  </w:num>
  <w:num w:numId="29">
    <w:abstractNumId w:val="28"/>
  </w:num>
  <w:num w:numId="30">
    <w:abstractNumId w:val="12"/>
  </w:num>
  <w:num w:numId="31">
    <w:abstractNumId w:val="24"/>
  </w:num>
  <w:num w:numId="32">
    <w:abstractNumId w:val="10"/>
  </w:num>
  <w:num w:numId="33">
    <w:abstractNumId w:val="31"/>
  </w:num>
  <w:num w:numId="34">
    <w:abstractNumId w:val="23"/>
  </w:num>
  <w:num w:numId="35">
    <w:abstractNumId w:val="22"/>
  </w:num>
  <w:num w:numId="36">
    <w:abstractNumId w:val="20"/>
  </w:num>
  <w:num w:numId="37">
    <w:abstractNumId w:val="11"/>
  </w:num>
  <w:num w:numId="38">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290"/>
    <w:rsid w:val="00000389"/>
    <w:rsid w:val="00000520"/>
    <w:rsid w:val="00001B93"/>
    <w:rsid w:val="000031DB"/>
    <w:rsid w:val="00003A68"/>
    <w:rsid w:val="00003CD3"/>
    <w:rsid w:val="00004632"/>
    <w:rsid w:val="00004B7F"/>
    <w:rsid w:val="00004DB3"/>
    <w:rsid w:val="00006203"/>
    <w:rsid w:val="0001016A"/>
    <w:rsid w:val="00012299"/>
    <w:rsid w:val="00012663"/>
    <w:rsid w:val="00013FA8"/>
    <w:rsid w:val="000155B1"/>
    <w:rsid w:val="00015FE1"/>
    <w:rsid w:val="000169AF"/>
    <w:rsid w:val="0002027C"/>
    <w:rsid w:val="000202B0"/>
    <w:rsid w:val="00020796"/>
    <w:rsid w:val="00020B1C"/>
    <w:rsid w:val="00020E94"/>
    <w:rsid w:val="0002101C"/>
    <w:rsid w:val="000212DD"/>
    <w:rsid w:val="00021A9E"/>
    <w:rsid w:val="00022C02"/>
    <w:rsid w:val="000230B2"/>
    <w:rsid w:val="000232D9"/>
    <w:rsid w:val="00023EF4"/>
    <w:rsid w:val="00024301"/>
    <w:rsid w:val="0002466C"/>
    <w:rsid w:val="00024741"/>
    <w:rsid w:val="0002642F"/>
    <w:rsid w:val="00027BCA"/>
    <w:rsid w:val="00030899"/>
    <w:rsid w:val="00030A9B"/>
    <w:rsid w:val="00030C5B"/>
    <w:rsid w:val="00030DB9"/>
    <w:rsid w:val="00031035"/>
    <w:rsid w:val="00031230"/>
    <w:rsid w:val="00032447"/>
    <w:rsid w:val="00033402"/>
    <w:rsid w:val="0003622A"/>
    <w:rsid w:val="000409A3"/>
    <w:rsid w:val="0004153E"/>
    <w:rsid w:val="00041A06"/>
    <w:rsid w:val="00042926"/>
    <w:rsid w:val="0004450C"/>
    <w:rsid w:val="000448AB"/>
    <w:rsid w:val="00044F35"/>
    <w:rsid w:val="000500C9"/>
    <w:rsid w:val="00050AC8"/>
    <w:rsid w:val="00050B19"/>
    <w:rsid w:val="0005132D"/>
    <w:rsid w:val="000513CC"/>
    <w:rsid w:val="00051B31"/>
    <w:rsid w:val="00052681"/>
    <w:rsid w:val="000527B8"/>
    <w:rsid w:val="00052936"/>
    <w:rsid w:val="00053FBA"/>
    <w:rsid w:val="00054B5F"/>
    <w:rsid w:val="0005627D"/>
    <w:rsid w:val="0005674C"/>
    <w:rsid w:val="000569A1"/>
    <w:rsid w:val="00057D34"/>
    <w:rsid w:val="0006013F"/>
    <w:rsid w:val="000618CC"/>
    <w:rsid w:val="000619FF"/>
    <w:rsid w:val="00061A61"/>
    <w:rsid w:val="000630CF"/>
    <w:rsid w:val="00063791"/>
    <w:rsid w:val="000639D9"/>
    <w:rsid w:val="0006543F"/>
    <w:rsid w:val="000657A7"/>
    <w:rsid w:val="00070470"/>
    <w:rsid w:val="000714BC"/>
    <w:rsid w:val="0007151E"/>
    <w:rsid w:val="00072DB0"/>
    <w:rsid w:val="00072E2F"/>
    <w:rsid w:val="000745E3"/>
    <w:rsid w:val="00074806"/>
    <w:rsid w:val="00074FA6"/>
    <w:rsid w:val="00075B59"/>
    <w:rsid w:val="000762F9"/>
    <w:rsid w:val="00076ABD"/>
    <w:rsid w:val="0007782D"/>
    <w:rsid w:val="00081659"/>
    <w:rsid w:val="0008269F"/>
    <w:rsid w:val="00083B75"/>
    <w:rsid w:val="00083CF2"/>
    <w:rsid w:val="00084934"/>
    <w:rsid w:val="0008509B"/>
    <w:rsid w:val="000858BC"/>
    <w:rsid w:val="00085923"/>
    <w:rsid w:val="00085FAA"/>
    <w:rsid w:val="0008687D"/>
    <w:rsid w:val="0009017E"/>
    <w:rsid w:val="000901D0"/>
    <w:rsid w:val="00090652"/>
    <w:rsid w:val="00090CB2"/>
    <w:rsid w:val="000934CA"/>
    <w:rsid w:val="00093561"/>
    <w:rsid w:val="0009386E"/>
    <w:rsid w:val="00095204"/>
    <w:rsid w:val="000962B5"/>
    <w:rsid w:val="000964F1"/>
    <w:rsid w:val="0009763F"/>
    <w:rsid w:val="00097989"/>
    <w:rsid w:val="00097C00"/>
    <w:rsid w:val="00097CA3"/>
    <w:rsid w:val="000A063F"/>
    <w:rsid w:val="000A1485"/>
    <w:rsid w:val="000A1B8B"/>
    <w:rsid w:val="000A2345"/>
    <w:rsid w:val="000A2668"/>
    <w:rsid w:val="000A34EE"/>
    <w:rsid w:val="000A46B7"/>
    <w:rsid w:val="000A4E9A"/>
    <w:rsid w:val="000A6557"/>
    <w:rsid w:val="000A6615"/>
    <w:rsid w:val="000A669B"/>
    <w:rsid w:val="000B0313"/>
    <w:rsid w:val="000B2197"/>
    <w:rsid w:val="000B2E35"/>
    <w:rsid w:val="000B33AB"/>
    <w:rsid w:val="000B3651"/>
    <w:rsid w:val="000B3B2B"/>
    <w:rsid w:val="000B428F"/>
    <w:rsid w:val="000B640B"/>
    <w:rsid w:val="000B69DF"/>
    <w:rsid w:val="000C0DDC"/>
    <w:rsid w:val="000C1DCE"/>
    <w:rsid w:val="000C1E27"/>
    <w:rsid w:val="000C38A2"/>
    <w:rsid w:val="000C38B9"/>
    <w:rsid w:val="000C40B4"/>
    <w:rsid w:val="000C4552"/>
    <w:rsid w:val="000C73DA"/>
    <w:rsid w:val="000C7DFE"/>
    <w:rsid w:val="000D0BF0"/>
    <w:rsid w:val="000D2F6C"/>
    <w:rsid w:val="000D42A9"/>
    <w:rsid w:val="000D4B25"/>
    <w:rsid w:val="000D60C4"/>
    <w:rsid w:val="000D6AF9"/>
    <w:rsid w:val="000E06BD"/>
    <w:rsid w:val="000E0ECE"/>
    <w:rsid w:val="000E10B0"/>
    <w:rsid w:val="000E186A"/>
    <w:rsid w:val="000E3454"/>
    <w:rsid w:val="000E4E8F"/>
    <w:rsid w:val="000E5AB0"/>
    <w:rsid w:val="000E6B4E"/>
    <w:rsid w:val="000E6D3B"/>
    <w:rsid w:val="000E7D67"/>
    <w:rsid w:val="000F0955"/>
    <w:rsid w:val="000F0CB5"/>
    <w:rsid w:val="000F1890"/>
    <w:rsid w:val="000F211D"/>
    <w:rsid w:val="000F2C0B"/>
    <w:rsid w:val="000F4898"/>
    <w:rsid w:val="000F50BB"/>
    <w:rsid w:val="000F5325"/>
    <w:rsid w:val="000F5712"/>
    <w:rsid w:val="000F64A9"/>
    <w:rsid w:val="000F70E5"/>
    <w:rsid w:val="00100581"/>
    <w:rsid w:val="001005FB"/>
    <w:rsid w:val="00101430"/>
    <w:rsid w:val="001028AE"/>
    <w:rsid w:val="00104AB8"/>
    <w:rsid w:val="00104C48"/>
    <w:rsid w:val="00105E9F"/>
    <w:rsid w:val="001071EF"/>
    <w:rsid w:val="001078D1"/>
    <w:rsid w:val="00107A9E"/>
    <w:rsid w:val="0011180A"/>
    <w:rsid w:val="00111D5D"/>
    <w:rsid w:val="001126C5"/>
    <w:rsid w:val="001129FD"/>
    <w:rsid w:val="00114269"/>
    <w:rsid w:val="001210DA"/>
    <w:rsid w:val="001215FC"/>
    <w:rsid w:val="0012367D"/>
    <w:rsid w:val="00123729"/>
    <w:rsid w:val="00123FC1"/>
    <w:rsid w:val="00124832"/>
    <w:rsid w:val="00127EB8"/>
    <w:rsid w:val="001301F0"/>
    <w:rsid w:val="001304C6"/>
    <w:rsid w:val="00132EBD"/>
    <w:rsid w:val="0013338D"/>
    <w:rsid w:val="001345A1"/>
    <w:rsid w:val="00134868"/>
    <w:rsid w:val="00134E0A"/>
    <w:rsid w:val="001363C8"/>
    <w:rsid w:val="001364F6"/>
    <w:rsid w:val="001365D4"/>
    <w:rsid w:val="00137634"/>
    <w:rsid w:val="00141347"/>
    <w:rsid w:val="00141577"/>
    <w:rsid w:val="00141717"/>
    <w:rsid w:val="001418B4"/>
    <w:rsid w:val="001419E6"/>
    <w:rsid w:val="00142164"/>
    <w:rsid w:val="00142A3F"/>
    <w:rsid w:val="0014477D"/>
    <w:rsid w:val="00144A15"/>
    <w:rsid w:val="00144E5F"/>
    <w:rsid w:val="00146BD2"/>
    <w:rsid w:val="00150E48"/>
    <w:rsid w:val="001510B0"/>
    <w:rsid w:val="00151C25"/>
    <w:rsid w:val="00151CA4"/>
    <w:rsid w:val="0015379B"/>
    <w:rsid w:val="00155C1C"/>
    <w:rsid w:val="00155D95"/>
    <w:rsid w:val="00156355"/>
    <w:rsid w:val="0015702A"/>
    <w:rsid w:val="00157478"/>
    <w:rsid w:val="00161282"/>
    <w:rsid w:val="001627DF"/>
    <w:rsid w:val="00163A99"/>
    <w:rsid w:val="001640B5"/>
    <w:rsid w:val="00164107"/>
    <w:rsid w:val="00164736"/>
    <w:rsid w:val="001657DA"/>
    <w:rsid w:val="00166BA4"/>
    <w:rsid w:val="00166FE5"/>
    <w:rsid w:val="00167D41"/>
    <w:rsid w:val="00170597"/>
    <w:rsid w:val="001709CE"/>
    <w:rsid w:val="00170F03"/>
    <w:rsid w:val="00171350"/>
    <w:rsid w:val="0017138B"/>
    <w:rsid w:val="00172742"/>
    <w:rsid w:val="00173537"/>
    <w:rsid w:val="001749FB"/>
    <w:rsid w:val="0017649D"/>
    <w:rsid w:val="001778A3"/>
    <w:rsid w:val="0018053A"/>
    <w:rsid w:val="00180593"/>
    <w:rsid w:val="001813B3"/>
    <w:rsid w:val="001819A5"/>
    <w:rsid w:val="00182E77"/>
    <w:rsid w:val="001842CE"/>
    <w:rsid w:val="0018588C"/>
    <w:rsid w:val="00191D03"/>
    <w:rsid w:val="001925A4"/>
    <w:rsid w:val="00193290"/>
    <w:rsid w:val="001935F0"/>
    <w:rsid w:val="00194229"/>
    <w:rsid w:val="00194C67"/>
    <w:rsid w:val="0019568F"/>
    <w:rsid w:val="001979C6"/>
    <w:rsid w:val="001A1F6E"/>
    <w:rsid w:val="001A25AF"/>
    <w:rsid w:val="001A276F"/>
    <w:rsid w:val="001A3A6A"/>
    <w:rsid w:val="001A5519"/>
    <w:rsid w:val="001A5AC8"/>
    <w:rsid w:val="001A6E3E"/>
    <w:rsid w:val="001A71BA"/>
    <w:rsid w:val="001A7EEA"/>
    <w:rsid w:val="001B1685"/>
    <w:rsid w:val="001B18F2"/>
    <w:rsid w:val="001B1D68"/>
    <w:rsid w:val="001B2A48"/>
    <w:rsid w:val="001B3CAC"/>
    <w:rsid w:val="001B4451"/>
    <w:rsid w:val="001B4A0B"/>
    <w:rsid w:val="001B4CC6"/>
    <w:rsid w:val="001B500C"/>
    <w:rsid w:val="001B5936"/>
    <w:rsid w:val="001B7098"/>
    <w:rsid w:val="001B7AB2"/>
    <w:rsid w:val="001B7F90"/>
    <w:rsid w:val="001C1FBA"/>
    <w:rsid w:val="001C32E6"/>
    <w:rsid w:val="001C3888"/>
    <w:rsid w:val="001C3989"/>
    <w:rsid w:val="001C4A63"/>
    <w:rsid w:val="001C4FA6"/>
    <w:rsid w:val="001C6DFA"/>
    <w:rsid w:val="001C6E73"/>
    <w:rsid w:val="001C71C4"/>
    <w:rsid w:val="001C7330"/>
    <w:rsid w:val="001C7345"/>
    <w:rsid w:val="001C77EF"/>
    <w:rsid w:val="001D02BE"/>
    <w:rsid w:val="001D071E"/>
    <w:rsid w:val="001D0937"/>
    <w:rsid w:val="001D1408"/>
    <w:rsid w:val="001D1A21"/>
    <w:rsid w:val="001D1EC2"/>
    <w:rsid w:val="001D29A1"/>
    <w:rsid w:val="001D3E01"/>
    <w:rsid w:val="001D5385"/>
    <w:rsid w:val="001D5674"/>
    <w:rsid w:val="001D5E32"/>
    <w:rsid w:val="001D604D"/>
    <w:rsid w:val="001D6BC7"/>
    <w:rsid w:val="001D6C17"/>
    <w:rsid w:val="001D6E1D"/>
    <w:rsid w:val="001D6FE8"/>
    <w:rsid w:val="001D7D05"/>
    <w:rsid w:val="001E218E"/>
    <w:rsid w:val="001E2C52"/>
    <w:rsid w:val="001E2CAB"/>
    <w:rsid w:val="001E4223"/>
    <w:rsid w:val="001E4377"/>
    <w:rsid w:val="001E45C3"/>
    <w:rsid w:val="001E4909"/>
    <w:rsid w:val="001E4CC9"/>
    <w:rsid w:val="001E4EDA"/>
    <w:rsid w:val="001E62D2"/>
    <w:rsid w:val="001E63FD"/>
    <w:rsid w:val="001E6BCA"/>
    <w:rsid w:val="001E7B80"/>
    <w:rsid w:val="001F359E"/>
    <w:rsid w:val="001F386A"/>
    <w:rsid w:val="001F40BD"/>
    <w:rsid w:val="001F4163"/>
    <w:rsid w:val="001F4947"/>
    <w:rsid w:val="001F5CCD"/>
    <w:rsid w:val="001F7464"/>
    <w:rsid w:val="001F7E75"/>
    <w:rsid w:val="00200896"/>
    <w:rsid w:val="00202CBC"/>
    <w:rsid w:val="002034F9"/>
    <w:rsid w:val="00203695"/>
    <w:rsid w:val="00204031"/>
    <w:rsid w:val="0020459D"/>
    <w:rsid w:val="002051AF"/>
    <w:rsid w:val="002068D8"/>
    <w:rsid w:val="00206F3E"/>
    <w:rsid w:val="00207321"/>
    <w:rsid w:val="0020737A"/>
    <w:rsid w:val="00207A99"/>
    <w:rsid w:val="00207EDA"/>
    <w:rsid w:val="00207F89"/>
    <w:rsid w:val="00213EE6"/>
    <w:rsid w:val="00215D3B"/>
    <w:rsid w:val="00216CF2"/>
    <w:rsid w:val="00216E27"/>
    <w:rsid w:val="0021701D"/>
    <w:rsid w:val="0022030D"/>
    <w:rsid w:val="00220588"/>
    <w:rsid w:val="00220708"/>
    <w:rsid w:val="00223775"/>
    <w:rsid w:val="00223F6C"/>
    <w:rsid w:val="002255F1"/>
    <w:rsid w:val="00225789"/>
    <w:rsid w:val="00225CA3"/>
    <w:rsid w:val="00226589"/>
    <w:rsid w:val="00226DE9"/>
    <w:rsid w:val="002305E7"/>
    <w:rsid w:val="00231164"/>
    <w:rsid w:val="002311DB"/>
    <w:rsid w:val="00231C8A"/>
    <w:rsid w:val="00232C63"/>
    <w:rsid w:val="00233366"/>
    <w:rsid w:val="0023492B"/>
    <w:rsid w:val="00237BB4"/>
    <w:rsid w:val="00237F83"/>
    <w:rsid w:val="00241738"/>
    <w:rsid w:val="00241B08"/>
    <w:rsid w:val="00242C78"/>
    <w:rsid w:val="002430BD"/>
    <w:rsid w:val="00247523"/>
    <w:rsid w:val="002477F6"/>
    <w:rsid w:val="002503B0"/>
    <w:rsid w:val="0025229B"/>
    <w:rsid w:val="00252394"/>
    <w:rsid w:val="00252809"/>
    <w:rsid w:val="0025537E"/>
    <w:rsid w:val="00255A14"/>
    <w:rsid w:val="00255AB0"/>
    <w:rsid w:val="00255CEC"/>
    <w:rsid w:val="00256148"/>
    <w:rsid w:val="002569D7"/>
    <w:rsid w:val="00257435"/>
    <w:rsid w:val="00261509"/>
    <w:rsid w:val="00262FD8"/>
    <w:rsid w:val="002630C8"/>
    <w:rsid w:val="00263195"/>
    <w:rsid w:val="0026413E"/>
    <w:rsid w:val="00265F8C"/>
    <w:rsid w:val="00267E5B"/>
    <w:rsid w:val="0027056B"/>
    <w:rsid w:val="00270D6B"/>
    <w:rsid w:val="00271563"/>
    <w:rsid w:val="00272582"/>
    <w:rsid w:val="00272DBB"/>
    <w:rsid w:val="00272EEA"/>
    <w:rsid w:val="00272FD3"/>
    <w:rsid w:val="0027301F"/>
    <w:rsid w:val="002733AE"/>
    <w:rsid w:val="002749D6"/>
    <w:rsid w:val="002761A2"/>
    <w:rsid w:val="002771E6"/>
    <w:rsid w:val="0028073C"/>
    <w:rsid w:val="00282512"/>
    <w:rsid w:val="00282712"/>
    <w:rsid w:val="00282D56"/>
    <w:rsid w:val="00283991"/>
    <w:rsid w:val="00283CB6"/>
    <w:rsid w:val="0028424B"/>
    <w:rsid w:val="002853AE"/>
    <w:rsid w:val="002857D2"/>
    <w:rsid w:val="002862C1"/>
    <w:rsid w:val="0028642F"/>
    <w:rsid w:val="002879F4"/>
    <w:rsid w:val="0029080A"/>
    <w:rsid w:val="00292533"/>
    <w:rsid w:val="0029412C"/>
    <w:rsid w:val="00294E7B"/>
    <w:rsid w:val="00295469"/>
    <w:rsid w:val="00296BAA"/>
    <w:rsid w:val="0029794B"/>
    <w:rsid w:val="002A083F"/>
    <w:rsid w:val="002A0913"/>
    <w:rsid w:val="002A0C47"/>
    <w:rsid w:val="002A0E72"/>
    <w:rsid w:val="002A2CB8"/>
    <w:rsid w:val="002A3C35"/>
    <w:rsid w:val="002A45EB"/>
    <w:rsid w:val="002A5480"/>
    <w:rsid w:val="002A572A"/>
    <w:rsid w:val="002A6126"/>
    <w:rsid w:val="002B0427"/>
    <w:rsid w:val="002B0E19"/>
    <w:rsid w:val="002B0FCF"/>
    <w:rsid w:val="002B131D"/>
    <w:rsid w:val="002B1C4C"/>
    <w:rsid w:val="002B2D92"/>
    <w:rsid w:val="002B44AD"/>
    <w:rsid w:val="002B46E5"/>
    <w:rsid w:val="002B4AB4"/>
    <w:rsid w:val="002B4BE0"/>
    <w:rsid w:val="002B5882"/>
    <w:rsid w:val="002B636C"/>
    <w:rsid w:val="002B6D86"/>
    <w:rsid w:val="002B6DEB"/>
    <w:rsid w:val="002B7837"/>
    <w:rsid w:val="002C0D44"/>
    <w:rsid w:val="002C0FB2"/>
    <w:rsid w:val="002C18AE"/>
    <w:rsid w:val="002C1A36"/>
    <w:rsid w:val="002C1B67"/>
    <w:rsid w:val="002C1FEC"/>
    <w:rsid w:val="002C3676"/>
    <w:rsid w:val="002C4907"/>
    <w:rsid w:val="002C4C9C"/>
    <w:rsid w:val="002C4FE8"/>
    <w:rsid w:val="002C5358"/>
    <w:rsid w:val="002C55F3"/>
    <w:rsid w:val="002C5BD0"/>
    <w:rsid w:val="002C64B4"/>
    <w:rsid w:val="002C6C69"/>
    <w:rsid w:val="002C6D0D"/>
    <w:rsid w:val="002D02A4"/>
    <w:rsid w:val="002D12E3"/>
    <w:rsid w:val="002D141A"/>
    <w:rsid w:val="002D2C6E"/>
    <w:rsid w:val="002D2F5D"/>
    <w:rsid w:val="002D4445"/>
    <w:rsid w:val="002D4E08"/>
    <w:rsid w:val="002D53E5"/>
    <w:rsid w:val="002D62DC"/>
    <w:rsid w:val="002D7019"/>
    <w:rsid w:val="002E0624"/>
    <w:rsid w:val="002E1DCE"/>
    <w:rsid w:val="002E382C"/>
    <w:rsid w:val="002E5651"/>
    <w:rsid w:val="002E5751"/>
    <w:rsid w:val="002E585D"/>
    <w:rsid w:val="002E6BDE"/>
    <w:rsid w:val="002F1759"/>
    <w:rsid w:val="002F21CA"/>
    <w:rsid w:val="002F3B57"/>
    <w:rsid w:val="002F3EA5"/>
    <w:rsid w:val="002F48C5"/>
    <w:rsid w:val="002F4D94"/>
    <w:rsid w:val="002F56EC"/>
    <w:rsid w:val="002F57FE"/>
    <w:rsid w:val="002F5A52"/>
    <w:rsid w:val="002F5B9C"/>
    <w:rsid w:val="002F5D9C"/>
    <w:rsid w:val="002F6072"/>
    <w:rsid w:val="002F613F"/>
    <w:rsid w:val="002F6C51"/>
    <w:rsid w:val="002F7177"/>
    <w:rsid w:val="003000D5"/>
    <w:rsid w:val="003009FB"/>
    <w:rsid w:val="003016CF"/>
    <w:rsid w:val="00302FC3"/>
    <w:rsid w:val="00305AF4"/>
    <w:rsid w:val="00306D4D"/>
    <w:rsid w:val="00306E45"/>
    <w:rsid w:val="003076C6"/>
    <w:rsid w:val="0030790D"/>
    <w:rsid w:val="00310496"/>
    <w:rsid w:val="003112D7"/>
    <w:rsid w:val="003115E9"/>
    <w:rsid w:val="003116BF"/>
    <w:rsid w:val="00311D8F"/>
    <w:rsid w:val="003137A5"/>
    <w:rsid w:val="00313BBD"/>
    <w:rsid w:val="00314002"/>
    <w:rsid w:val="00314A22"/>
    <w:rsid w:val="00315935"/>
    <w:rsid w:val="00316001"/>
    <w:rsid w:val="0031600A"/>
    <w:rsid w:val="0031613B"/>
    <w:rsid w:val="003168ED"/>
    <w:rsid w:val="00316956"/>
    <w:rsid w:val="00316A84"/>
    <w:rsid w:val="00320B61"/>
    <w:rsid w:val="003224C9"/>
    <w:rsid w:val="003235B7"/>
    <w:rsid w:val="00323802"/>
    <w:rsid w:val="00324A34"/>
    <w:rsid w:val="00326CE8"/>
    <w:rsid w:val="00327621"/>
    <w:rsid w:val="00330776"/>
    <w:rsid w:val="0033361F"/>
    <w:rsid w:val="003336F0"/>
    <w:rsid w:val="00334D52"/>
    <w:rsid w:val="00335417"/>
    <w:rsid w:val="00335621"/>
    <w:rsid w:val="00335C7F"/>
    <w:rsid w:val="00337560"/>
    <w:rsid w:val="00337FAB"/>
    <w:rsid w:val="00340261"/>
    <w:rsid w:val="00340A72"/>
    <w:rsid w:val="00342C61"/>
    <w:rsid w:val="00342D2D"/>
    <w:rsid w:val="00343BE2"/>
    <w:rsid w:val="00346BA6"/>
    <w:rsid w:val="003473B1"/>
    <w:rsid w:val="00347DCC"/>
    <w:rsid w:val="0035039E"/>
    <w:rsid w:val="00350429"/>
    <w:rsid w:val="00350A64"/>
    <w:rsid w:val="003516B5"/>
    <w:rsid w:val="003530A6"/>
    <w:rsid w:val="003536A7"/>
    <w:rsid w:val="00353D5A"/>
    <w:rsid w:val="00354B21"/>
    <w:rsid w:val="00356FA2"/>
    <w:rsid w:val="00360323"/>
    <w:rsid w:val="00360421"/>
    <w:rsid w:val="00360610"/>
    <w:rsid w:val="003608FF"/>
    <w:rsid w:val="003609B1"/>
    <w:rsid w:val="00362144"/>
    <w:rsid w:val="003622C2"/>
    <w:rsid w:val="00362302"/>
    <w:rsid w:val="00363503"/>
    <w:rsid w:val="00363C31"/>
    <w:rsid w:val="0036486B"/>
    <w:rsid w:val="00365186"/>
    <w:rsid w:val="0036608D"/>
    <w:rsid w:val="00366178"/>
    <w:rsid w:val="00367260"/>
    <w:rsid w:val="00370D16"/>
    <w:rsid w:val="003717DC"/>
    <w:rsid w:val="00371920"/>
    <w:rsid w:val="003745A4"/>
    <w:rsid w:val="00374E71"/>
    <w:rsid w:val="00376294"/>
    <w:rsid w:val="00377170"/>
    <w:rsid w:val="003774C8"/>
    <w:rsid w:val="00377F4A"/>
    <w:rsid w:val="00380021"/>
    <w:rsid w:val="00382B08"/>
    <w:rsid w:val="00383BD5"/>
    <w:rsid w:val="00383D7A"/>
    <w:rsid w:val="00384896"/>
    <w:rsid w:val="003848ED"/>
    <w:rsid w:val="0038502B"/>
    <w:rsid w:val="0038586B"/>
    <w:rsid w:val="00387193"/>
    <w:rsid w:val="003878EA"/>
    <w:rsid w:val="00387AAE"/>
    <w:rsid w:val="00390CCB"/>
    <w:rsid w:val="003940AE"/>
    <w:rsid w:val="00395EBA"/>
    <w:rsid w:val="00396828"/>
    <w:rsid w:val="00396BD9"/>
    <w:rsid w:val="0039770E"/>
    <w:rsid w:val="0039791D"/>
    <w:rsid w:val="003A0411"/>
    <w:rsid w:val="003A0E77"/>
    <w:rsid w:val="003A145C"/>
    <w:rsid w:val="003A16AA"/>
    <w:rsid w:val="003A18D8"/>
    <w:rsid w:val="003A195C"/>
    <w:rsid w:val="003A19AF"/>
    <w:rsid w:val="003A20E0"/>
    <w:rsid w:val="003A2AF1"/>
    <w:rsid w:val="003A3CF6"/>
    <w:rsid w:val="003A4466"/>
    <w:rsid w:val="003A7917"/>
    <w:rsid w:val="003B02DF"/>
    <w:rsid w:val="003B0FD0"/>
    <w:rsid w:val="003B2418"/>
    <w:rsid w:val="003B2A6C"/>
    <w:rsid w:val="003B2F87"/>
    <w:rsid w:val="003B3E84"/>
    <w:rsid w:val="003B420B"/>
    <w:rsid w:val="003B4A8E"/>
    <w:rsid w:val="003B54CA"/>
    <w:rsid w:val="003B66C1"/>
    <w:rsid w:val="003B6B72"/>
    <w:rsid w:val="003B6D95"/>
    <w:rsid w:val="003B7DB8"/>
    <w:rsid w:val="003C0008"/>
    <w:rsid w:val="003C04F2"/>
    <w:rsid w:val="003C0B70"/>
    <w:rsid w:val="003C0F7A"/>
    <w:rsid w:val="003C2A36"/>
    <w:rsid w:val="003C2A7E"/>
    <w:rsid w:val="003C3D5E"/>
    <w:rsid w:val="003C4A3D"/>
    <w:rsid w:val="003C4A50"/>
    <w:rsid w:val="003C5BFD"/>
    <w:rsid w:val="003C67BC"/>
    <w:rsid w:val="003C7D1D"/>
    <w:rsid w:val="003D0189"/>
    <w:rsid w:val="003D26CF"/>
    <w:rsid w:val="003D2700"/>
    <w:rsid w:val="003D4DBC"/>
    <w:rsid w:val="003D4E66"/>
    <w:rsid w:val="003D5DF6"/>
    <w:rsid w:val="003D606A"/>
    <w:rsid w:val="003D67AC"/>
    <w:rsid w:val="003D6B30"/>
    <w:rsid w:val="003D7969"/>
    <w:rsid w:val="003D7AB8"/>
    <w:rsid w:val="003E10C8"/>
    <w:rsid w:val="003E116B"/>
    <w:rsid w:val="003E18B5"/>
    <w:rsid w:val="003E3AD1"/>
    <w:rsid w:val="003E47CF"/>
    <w:rsid w:val="003E4ACB"/>
    <w:rsid w:val="003E5328"/>
    <w:rsid w:val="003E663B"/>
    <w:rsid w:val="003E798C"/>
    <w:rsid w:val="003F0758"/>
    <w:rsid w:val="003F0BD4"/>
    <w:rsid w:val="003F0DA1"/>
    <w:rsid w:val="003F24D2"/>
    <w:rsid w:val="003F2CF7"/>
    <w:rsid w:val="003F3523"/>
    <w:rsid w:val="003F3C31"/>
    <w:rsid w:val="003F4D6B"/>
    <w:rsid w:val="003F56DD"/>
    <w:rsid w:val="003F5C30"/>
    <w:rsid w:val="003F6577"/>
    <w:rsid w:val="003F7267"/>
    <w:rsid w:val="00400162"/>
    <w:rsid w:val="00401031"/>
    <w:rsid w:val="00401526"/>
    <w:rsid w:val="00401707"/>
    <w:rsid w:val="00401E7B"/>
    <w:rsid w:val="0040334B"/>
    <w:rsid w:val="00404E10"/>
    <w:rsid w:val="00405342"/>
    <w:rsid w:val="00406618"/>
    <w:rsid w:val="00406DFD"/>
    <w:rsid w:val="004071EB"/>
    <w:rsid w:val="004103F0"/>
    <w:rsid w:val="00410A0C"/>
    <w:rsid w:val="00411067"/>
    <w:rsid w:val="00411566"/>
    <w:rsid w:val="00411D21"/>
    <w:rsid w:val="00412E3C"/>
    <w:rsid w:val="00414FE0"/>
    <w:rsid w:val="00415AEC"/>
    <w:rsid w:val="00416448"/>
    <w:rsid w:val="0041753E"/>
    <w:rsid w:val="00420EDB"/>
    <w:rsid w:val="004226F1"/>
    <w:rsid w:val="0042361E"/>
    <w:rsid w:val="00424086"/>
    <w:rsid w:val="00424BD7"/>
    <w:rsid w:val="00424EFE"/>
    <w:rsid w:val="0042658F"/>
    <w:rsid w:val="00427393"/>
    <w:rsid w:val="00430DA2"/>
    <w:rsid w:val="00431894"/>
    <w:rsid w:val="00433126"/>
    <w:rsid w:val="00433E06"/>
    <w:rsid w:val="00435279"/>
    <w:rsid w:val="00435AED"/>
    <w:rsid w:val="004371E0"/>
    <w:rsid w:val="004415F0"/>
    <w:rsid w:val="00442114"/>
    <w:rsid w:val="004425FF"/>
    <w:rsid w:val="00442B58"/>
    <w:rsid w:val="00444583"/>
    <w:rsid w:val="004450BE"/>
    <w:rsid w:val="00446553"/>
    <w:rsid w:val="004466E7"/>
    <w:rsid w:val="00447A66"/>
    <w:rsid w:val="00447E52"/>
    <w:rsid w:val="004502A4"/>
    <w:rsid w:val="00451194"/>
    <w:rsid w:val="00451BCF"/>
    <w:rsid w:val="0045314C"/>
    <w:rsid w:val="0045319E"/>
    <w:rsid w:val="00453306"/>
    <w:rsid w:val="00453C60"/>
    <w:rsid w:val="004541C4"/>
    <w:rsid w:val="00454F2B"/>
    <w:rsid w:val="00454F4B"/>
    <w:rsid w:val="00455D2B"/>
    <w:rsid w:val="004560C9"/>
    <w:rsid w:val="004566C6"/>
    <w:rsid w:val="00457CE1"/>
    <w:rsid w:val="0046042C"/>
    <w:rsid w:val="004608F4"/>
    <w:rsid w:val="004616BB"/>
    <w:rsid w:val="00461C7C"/>
    <w:rsid w:val="0046212D"/>
    <w:rsid w:val="004627C5"/>
    <w:rsid w:val="00463752"/>
    <w:rsid w:val="0046441E"/>
    <w:rsid w:val="004660DC"/>
    <w:rsid w:val="00466F96"/>
    <w:rsid w:val="00467012"/>
    <w:rsid w:val="00467121"/>
    <w:rsid w:val="004704C4"/>
    <w:rsid w:val="00470ACE"/>
    <w:rsid w:val="004740B2"/>
    <w:rsid w:val="004747C6"/>
    <w:rsid w:val="00474A90"/>
    <w:rsid w:val="00474DA8"/>
    <w:rsid w:val="004769F1"/>
    <w:rsid w:val="00476AFF"/>
    <w:rsid w:val="00476B89"/>
    <w:rsid w:val="0047704F"/>
    <w:rsid w:val="004770C3"/>
    <w:rsid w:val="00477E96"/>
    <w:rsid w:val="00480E3F"/>
    <w:rsid w:val="00481302"/>
    <w:rsid w:val="00481D9A"/>
    <w:rsid w:val="00483090"/>
    <w:rsid w:val="0048492A"/>
    <w:rsid w:val="00484BC8"/>
    <w:rsid w:val="00485253"/>
    <w:rsid w:val="00485D8E"/>
    <w:rsid w:val="004865FE"/>
    <w:rsid w:val="004866B7"/>
    <w:rsid w:val="004871B5"/>
    <w:rsid w:val="00490072"/>
    <w:rsid w:val="00490F4E"/>
    <w:rsid w:val="00491EF6"/>
    <w:rsid w:val="00492423"/>
    <w:rsid w:val="00494821"/>
    <w:rsid w:val="00494CD6"/>
    <w:rsid w:val="004972EE"/>
    <w:rsid w:val="004A148F"/>
    <w:rsid w:val="004A16DF"/>
    <w:rsid w:val="004A3018"/>
    <w:rsid w:val="004A3616"/>
    <w:rsid w:val="004A4D25"/>
    <w:rsid w:val="004A500C"/>
    <w:rsid w:val="004A51B2"/>
    <w:rsid w:val="004A5C45"/>
    <w:rsid w:val="004A671A"/>
    <w:rsid w:val="004A7611"/>
    <w:rsid w:val="004A7972"/>
    <w:rsid w:val="004A7B32"/>
    <w:rsid w:val="004A7E92"/>
    <w:rsid w:val="004A7FDE"/>
    <w:rsid w:val="004B0486"/>
    <w:rsid w:val="004B24AF"/>
    <w:rsid w:val="004B2608"/>
    <w:rsid w:val="004B2652"/>
    <w:rsid w:val="004B3272"/>
    <w:rsid w:val="004B4121"/>
    <w:rsid w:val="004B41C9"/>
    <w:rsid w:val="004B494B"/>
    <w:rsid w:val="004B4D81"/>
    <w:rsid w:val="004B5B89"/>
    <w:rsid w:val="004B6166"/>
    <w:rsid w:val="004B6D3F"/>
    <w:rsid w:val="004B7324"/>
    <w:rsid w:val="004B73A3"/>
    <w:rsid w:val="004C017D"/>
    <w:rsid w:val="004C07A3"/>
    <w:rsid w:val="004C0A5B"/>
    <w:rsid w:val="004C1925"/>
    <w:rsid w:val="004C291A"/>
    <w:rsid w:val="004C30F5"/>
    <w:rsid w:val="004C47B6"/>
    <w:rsid w:val="004C5117"/>
    <w:rsid w:val="004C5E0C"/>
    <w:rsid w:val="004C6B07"/>
    <w:rsid w:val="004C7A01"/>
    <w:rsid w:val="004D0DA8"/>
    <w:rsid w:val="004D215F"/>
    <w:rsid w:val="004D2AA1"/>
    <w:rsid w:val="004D3290"/>
    <w:rsid w:val="004D3A48"/>
    <w:rsid w:val="004D3ABD"/>
    <w:rsid w:val="004D3EBF"/>
    <w:rsid w:val="004D4824"/>
    <w:rsid w:val="004D5315"/>
    <w:rsid w:val="004D574E"/>
    <w:rsid w:val="004D5DFD"/>
    <w:rsid w:val="004D64D1"/>
    <w:rsid w:val="004D6FD8"/>
    <w:rsid w:val="004D7064"/>
    <w:rsid w:val="004D74E8"/>
    <w:rsid w:val="004E39A7"/>
    <w:rsid w:val="004E401F"/>
    <w:rsid w:val="004E42A5"/>
    <w:rsid w:val="004E46F3"/>
    <w:rsid w:val="004E4DD8"/>
    <w:rsid w:val="004E4DE5"/>
    <w:rsid w:val="004E4EF4"/>
    <w:rsid w:val="004E5174"/>
    <w:rsid w:val="004E6202"/>
    <w:rsid w:val="004F0482"/>
    <w:rsid w:val="004F21D0"/>
    <w:rsid w:val="004F2A9A"/>
    <w:rsid w:val="004F2DE1"/>
    <w:rsid w:val="004F4B8C"/>
    <w:rsid w:val="004F4D02"/>
    <w:rsid w:val="004F519D"/>
    <w:rsid w:val="004F5C5C"/>
    <w:rsid w:val="00500923"/>
    <w:rsid w:val="00500D39"/>
    <w:rsid w:val="00500E43"/>
    <w:rsid w:val="00500F19"/>
    <w:rsid w:val="00501482"/>
    <w:rsid w:val="00501989"/>
    <w:rsid w:val="00501F9C"/>
    <w:rsid w:val="00502406"/>
    <w:rsid w:val="00503448"/>
    <w:rsid w:val="0050371C"/>
    <w:rsid w:val="00503E6D"/>
    <w:rsid w:val="0050406A"/>
    <w:rsid w:val="00504F40"/>
    <w:rsid w:val="00506182"/>
    <w:rsid w:val="0050685C"/>
    <w:rsid w:val="00506995"/>
    <w:rsid w:val="005076DB"/>
    <w:rsid w:val="00507F6B"/>
    <w:rsid w:val="00513F5E"/>
    <w:rsid w:val="00514C2E"/>
    <w:rsid w:val="005163E4"/>
    <w:rsid w:val="00516652"/>
    <w:rsid w:val="00516E78"/>
    <w:rsid w:val="00516F50"/>
    <w:rsid w:val="00517282"/>
    <w:rsid w:val="005178BE"/>
    <w:rsid w:val="0052043E"/>
    <w:rsid w:val="005215B2"/>
    <w:rsid w:val="005221DB"/>
    <w:rsid w:val="00522512"/>
    <w:rsid w:val="00522918"/>
    <w:rsid w:val="00522D13"/>
    <w:rsid w:val="00522E0E"/>
    <w:rsid w:val="00522F2A"/>
    <w:rsid w:val="005234DE"/>
    <w:rsid w:val="005239D4"/>
    <w:rsid w:val="00524637"/>
    <w:rsid w:val="005247C0"/>
    <w:rsid w:val="00525242"/>
    <w:rsid w:val="0052539E"/>
    <w:rsid w:val="005256C1"/>
    <w:rsid w:val="00525A94"/>
    <w:rsid w:val="00525F3B"/>
    <w:rsid w:val="0052643E"/>
    <w:rsid w:val="005266BB"/>
    <w:rsid w:val="0052715F"/>
    <w:rsid w:val="00527AD2"/>
    <w:rsid w:val="005306B9"/>
    <w:rsid w:val="00531174"/>
    <w:rsid w:val="00531AAF"/>
    <w:rsid w:val="00532260"/>
    <w:rsid w:val="00533A46"/>
    <w:rsid w:val="00534BC4"/>
    <w:rsid w:val="00534FDF"/>
    <w:rsid w:val="005351C5"/>
    <w:rsid w:val="00535EAE"/>
    <w:rsid w:val="00537EC8"/>
    <w:rsid w:val="005400D4"/>
    <w:rsid w:val="00540991"/>
    <w:rsid w:val="0054109C"/>
    <w:rsid w:val="00542967"/>
    <w:rsid w:val="0054311E"/>
    <w:rsid w:val="00545C2F"/>
    <w:rsid w:val="00546B34"/>
    <w:rsid w:val="00547216"/>
    <w:rsid w:val="005529F5"/>
    <w:rsid w:val="00552BCC"/>
    <w:rsid w:val="0055478C"/>
    <w:rsid w:val="00554BF9"/>
    <w:rsid w:val="00555538"/>
    <w:rsid w:val="005559AE"/>
    <w:rsid w:val="00556B47"/>
    <w:rsid w:val="005612D7"/>
    <w:rsid w:val="00561A50"/>
    <w:rsid w:val="00561C2B"/>
    <w:rsid w:val="00563716"/>
    <w:rsid w:val="00564A9E"/>
    <w:rsid w:val="00565103"/>
    <w:rsid w:val="00565295"/>
    <w:rsid w:val="005657F3"/>
    <w:rsid w:val="00565A52"/>
    <w:rsid w:val="00565EB0"/>
    <w:rsid w:val="0057032E"/>
    <w:rsid w:val="005708B7"/>
    <w:rsid w:val="00570E6C"/>
    <w:rsid w:val="00571899"/>
    <w:rsid w:val="00571D05"/>
    <w:rsid w:val="00572DF2"/>
    <w:rsid w:val="0057319B"/>
    <w:rsid w:val="005750CB"/>
    <w:rsid w:val="00575789"/>
    <w:rsid w:val="0057666E"/>
    <w:rsid w:val="0057672D"/>
    <w:rsid w:val="00576BA6"/>
    <w:rsid w:val="005776D6"/>
    <w:rsid w:val="005804FC"/>
    <w:rsid w:val="005833B7"/>
    <w:rsid w:val="00583745"/>
    <w:rsid w:val="00585B2E"/>
    <w:rsid w:val="0058663C"/>
    <w:rsid w:val="00586C34"/>
    <w:rsid w:val="0058706F"/>
    <w:rsid w:val="0059012B"/>
    <w:rsid w:val="00590BC4"/>
    <w:rsid w:val="00593501"/>
    <w:rsid w:val="00596E98"/>
    <w:rsid w:val="00597DB3"/>
    <w:rsid w:val="005A0D33"/>
    <w:rsid w:val="005A0E60"/>
    <w:rsid w:val="005A1375"/>
    <w:rsid w:val="005A1829"/>
    <w:rsid w:val="005A3231"/>
    <w:rsid w:val="005A3C66"/>
    <w:rsid w:val="005A3FDE"/>
    <w:rsid w:val="005A569F"/>
    <w:rsid w:val="005A5BD6"/>
    <w:rsid w:val="005A5CEF"/>
    <w:rsid w:val="005A62A7"/>
    <w:rsid w:val="005A6516"/>
    <w:rsid w:val="005A6AD3"/>
    <w:rsid w:val="005A7075"/>
    <w:rsid w:val="005B0DAD"/>
    <w:rsid w:val="005B1A0A"/>
    <w:rsid w:val="005B1F7B"/>
    <w:rsid w:val="005B2356"/>
    <w:rsid w:val="005B2D52"/>
    <w:rsid w:val="005B6020"/>
    <w:rsid w:val="005B662E"/>
    <w:rsid w:val="005B6D4C"/>
    <w:rsid w:val="005B6DA2"/>
    <w:rsid w:val="005B7053"/>
    <w:rsid w:val="005B7771"/>
    <w:rsid w:val="005B792D"/>
    <w:rsid w:val="005C05E6"/>
    <w:rsid w:val="005C0BB9"/>
    <w:rsid w:val="005C0C8C"/>
    <w:rsid w:val="005C35B4"/>
    <w:rsid w:val="005C3C86"/>
    <w:rsid w:val="005C4C3C"/>
    <w:rsid w:val="005C4DB9"/>
    <w:rsid w:val="005C5CEA"/>
    <w:rsid w:val="005C6FCB"/>
    <w:rsid w:val="005C725F"/>
    <w:rsid w:val="005D0099"/>
    <w:rsid w:val="005D0342"/>
    <w:rsid w:val="005D1113"/>
    <w:rsid w:val="005D11DB"/>
    <w:rsid w:val="005D1410"/>
    <w:rsid w:val="005D23E2"/>
    <w:rsid w:val="005D2EF4"/>
    <w:rsid w:val="005D426D"/>
    <w:rsid w:val="005D649A"/>
    <w:rsid w:val="005D6DC6"/>
    <w:rsid w:val="005E0168"/>
    <w:rsid w:val="005E06D1"/>
    <w:rsid w:val="005E077E"/>
    <w:rsid w:val="005E1230"/>
    <w:rsid w:val="005E36E3"/>
    <w:rsid w:val="005E5514"/>
    <w:rsid w:val="005E597F"/>
    <w:rsid w:val="005E6541"/>
    <w:rsid w:val="005E7298"/>
    <w:rsid w:val="005E7F0D"/>
    <w:rsid w:val="005F0126"/>
    <w:rsid w:val="005F08F5"/>
    <w:rsid w:val="005F0E72"/>
    <w:rsid w:val="005F1017"/>
    <w:rsid w:val="005F2B2D"/>
    <w:rsid w:val="005F5072"/>
    <w:rsid w:val="005F5BC7"/>
    <w:rsid w:val="005F60A6"/>
    <w:rsid w:val="005F635F"/>
    <w:rsid w:val="005F7898"/>
    <w:rsid w:val="005F7C44"/>
    <w:rsid w:val="005F7DD4"/>
    <w:rsid w:val="0060004C"/>
    <w:rsid w:val="006000A0"/>
    <w:rsid w:val="0060067E"/>
    <w:rsid w:val="00600883"/>
    <w:rsid w:val="0060089B"/>
    <w:rsid w:val="0060097C"/>
    <w:rsid w:val="006027B5"/>
    <w:rsid w:val="006027E6"/>
    <w:rsid w:val="00602C9B"/>
    <w:rsid w:val="006044EF"/>
    <w:rsid w:val="0060454E"/>
    <w:rsid w:val="0060532E"/>
    <w:rsid w:val="0060651B"/>
    <w:rsid w:val="00607B78"/>
    <w:rsid w:val="00607C30"/>
    <w:rsid w:val="006104B7"/>
    <w:rsid w:val="006126D2"/>
    <w:rsid w:val="00612B71"/>
    <w:rsid w:val="0061321C"/>
    <w:rsid w:val="006132F9"/>
    <w:rsid w:val="006137DE"/>
    <w:rsid w:val="00613D11"/>
    <w:rsid w:val="006140FE"/>
    <w:rsid w:val="00614DB1"/>
    <w:rsid w:val="0061554A"/>
    <w:rsid w:val="00615975"/>
    <w:rsid w:val="0061607C"/>
    <w:rsid w:val="0061640F"/>
    <w:rsid w:val="00616A79"/>
    <w:rsid w:val="006171E5"/>
    <w:rsid w:val="006175A6"/>
    <w:rsid w:val="00621132"/>
    <w:rsid w:val="00621328"/>
    <w:rsid w:val="00622791"/>
    <w:rsid w:val="006227CF"/>
    <w:rsid w:val="00624554"/>
    <w:rsid w:val="0062469C"/>
    <w:rsid w:val="0062487E"/>
    <w:rsid w:val="00624BF4"/>
    <w:rsid w:val="0062580D"/>
    <w:rsid w:val="00625A32"/>
    <w:rsid w:val="00626436"/>
    <w:rsid w:val="00626F8D"/>
    <w:rsid w:val="0062792E"/>
    <w:rsid w:val="006313F2"/>
    <w:rsid w:val="00631584"/>
    <w:rsid w:val="0063226F"/>
    <w:rsid w:val="00633063"/>
    <w:rsid w:val="006337F2"/>
    <w:rsid w:val="00633EE8"/>
    <w:rsid w:val="006340F7"/>
    <w:rsid w:val="00634E7F"/>
    <w:rsid w:val="006351C7"/>
    <w:rsid w:val="00637206"/>
    <w:rsid w:val="0063733A"/>
    <w:rsid w:val="006374BC"/>
    <w:rsid w:val="00640856"/>
    <w:rsid w:val="006411EB"/>
    <w:rsid w:val="006412F6"/>
    <w:rsid w:val="0064174D"/>
    <w:rsid w:val="006418AB"/>
    <w:rsid w:val="00641CF3"/>
    <w:rsid w:val="00641D20"/>
    <w:rsid w:val="00643D1D"/>
    <w:rsid w:val="006460D1"/>
    <w:rsid w:val="0064705D"/>
    <w:rsid w:val="006479AD"/>
    <w:rsid w:val="00647C83"/>
    <w:rsid w:val="0065291B"/>
    <w:rsid w:val="00652947"/>
    <w:rsid w:val="00652B10"/>
    <w:rsid w:val="00652B60"/>
    <w:rsid w:val="00653CFF"/>
    <w:rsid w:val="006543F6"/>
    <w:rsid w:val="006552E0"/>
    <w:rsid w:val="00656647"/>
    <w:rsid w:val="006600E4"/>
    <w:rsid w:val="00660B1F"/>
    <w:rsid w:val="00661011"/>
    <w:rsid w:val="006611F9"/>
    <w:rsid w:val="006649DF"/>
    <w:rsid w:val="00664BE0"/>
    <w:rsid w:val="00666729"/>
    <w:rsid w:val="006670C0"/>
    <w:rsid w:val="00667112"/>
    <w:rsid w:val="00667F1A"/>
    <w:rsid w:val="00672433"/>
    <w:rsid w:val="0067266D"/>
    <w:rsid w:val="006727EA"/>
    <w:rsid w:val="006731D4"/>
    <w:rsid w:val="006741B8"/>
    <w:rsid w:val="0067468C"/>
    <w:rsid w:val="00676153"/>
    <w:rsid w:val="0067631D"/>
    <w:rsid w:val="00676969"/>
    <w:rsid w:val="00680892"/>
    <w:rsid w:val="00680A40"/>
    <w:rsid w:val="00680C6E"/>
    <w:rsid w:val="00680EC8"/>
    <w:rsid w:val="006812C2"/>
    <w:rsid w:val="00681A9C"/>
    <w:rsid w:val="00681BB4"/>
    <w:rsid w:val="006839B9"/>
    <w:rsid w:val="00685727"/>
    <w:rsid w:val="0068780F"/>
    <w:rsid w:val="00687DC8"/>
    <w:rsid w:val="0069035F"/>
    <w:rsid w:val="00690C2C"/>
    <w:rsid w:val="00691536"/>
    <w:rsid w:val="006926ED"/>
    <w:rsid w:val="006934F6"/>
    <w:rsid w:val="00693FED"/>
    <w:rsid w:val="006953FA"/>
    <w:rsid w:val="006955BC"/>
    <w:rsid w:val="00695F57"/>
    <w:rsid w:val="006960C1"/>
    <w:rsid w:val="00696A9E"/>
    <w:rsid w:val="006A17A6"/>
    <w:rsid w:val="006A1F2E"/>
    <w:rsid w:val="006A20DD"/>
    <w:rsid w:val="006A20E7"/>
    <w:rsid w:val="006A397E"/>
    <w:rsid w:val="006A3F39"/>
    <w:rsid w:val="006A4EEC"/>
    <w:rsid w:val="006A556D"/>
    <w:rsid w:val="006A5591"/>
    <w:rsid w:val="006A7063"/>
    <w:rsid w:val="006B1165"/>
    <w:rsid w:val="006B268F"/>
    <w:rsid w:val="006B2EE3"/>
    <w:rsid w:val="006B3320"/>
    <w:rsid w:val="006B3D80"/>
    <w:rsid w:val="006B660F"/>
    <w:rsid w:val="006B6CB2"/>
    <w:rsid w:val="006B6E1D"/>
    <w:rsid w:val="006B7073"/>
    <w:rsid w:val="006B7A12"/>
    <w:rsid w:val="006C0880"/>
    <w:rsid w:val="006C0A3C"/>
    <w:rsid w:val="006C1577"/>
    <w:rsid w:val="006C23D7"/>
    <w:rsid w:val="006C341D"/>
    <w:rsid w:val="006C5075"/>
    <w:rsid w:val="006C510B"/>
    <w:rsid w:val="006C5921"/>
    <w:rsid w:val="006C5A6F"/>
    <w:rsid w:val="006C5FDA"/>
    <w:rsid w:val="006D0362"/>
    <w:rsid w:val="006D09E7"/>
    <w:rsid w:val="006D0A3A"/>
    <w:rsid w:val="006D0B22"/>
    <w:rsid w:val="006D250A"/>
    <w:rsid w:val="006D34B0"/>
    <w:rsid w:val="006D4146"/>
    <w:rsid w:val="006D47C1"/>
    <w:rsid w:val="006D4A8D"/>
    <w:rsid w:val="006D4E69"/>
    <w:rsid w:val="006D4EB9"/>
    <w:rsid w:val="006D5D5F"/>
    <w:rsid w:val="006D6299"/>
    <w:rsid w:val="006D674E"/>
    <w:rsid w:val="006D6AC5"/>
    <w:rsid w:val="006D7155"/>
    <w:rsid w:val="006D7AA3"/>
    <w:rsid w:val="006D7CE2"/>
    <w:rsid w:val="006E123C"/>
    <w:rsid w:val="006E288E"/>
    <w:rsid w:val="006E32BE"/>
    <w:rsid w:val="006E3EA2"/>
    <w:rsid w:val="006E438D"/>
    <w:rsid w:val="006E4F22"/>
    <w:rsid w:val="006E5702"/>
    <w:rsid w:val="006E584B"/>
    <w:rsid w:val="006E6969"/>
    <w:rsid w:val="006E7623"/>
    <w:rsid w:val="006F0E6C"/>
    <w:rsid w:val="006F16D7"/>
    <w:rsid w:val="006F1DF4"/>
    <w:rsid w:val="006F2249"/>
    <w:rsid w:val="006F3017"/>
    <w:rsid w:val="006F3D27"/>
    <w:rsid w:val="006F3E29"/>
    <w:rsid w:val="006F3E34"/>
    <w:rsid w:val="006F3E6B"/>
    <w:rsid w:val="006F63FE"/>
    <w:rsid w:val="006F6863"/>
    <w:rsid w:val="006F69BF"/>
    <w:rsid w:val="006F6ECB"/>
    <w:rsid w:val="006F72E8"/>
    <w:rsid w:val="006F79BE"/>
    <w:rsid w:val="006F7A0F"/>
    <w:rsid w:val="006F7ACD"/>
    <w:rsid w:val="006F7EBA"/>
    <w:rsid w:val="00701CA2"/>
    <w:rsid w:val="00701D06"/>
    <w:rsid w:val="0070203E"/>
    <w:rsid w:val="00702A97"/>
    <w:rsid w:val="00704F61"/>
    <w:rsid w:val="007063BB"/>
    <w:rsid w:val="007064F8"/>
    <w:rsid w:val="00706A60"/>
    <w:rsid w:val="00707058"/>
    <w:rsid w:val="007079B0"/>
    <w:rsid w:val="00710452"/>
    <w:rsid w:val="00711101"/>
    <w:rsid w:val="007119BA"/>
    <w:rsid w:val="00712344"/>
    <w:rsid w:val="00712539"/>
    <w:rsid w:val="00712D9E"/>
    <w:rsid w:val="00713084"/>
    <w:rsid w:val="007146A7"/>
    <w:rsid w:val="00715022"/>
    <w:rsid w:val="00715B28"/>
    <w:rsid w:val="00715B94"/>
    <w:rsid w:val="0071603D"/>
    <w:rsid w:val="007173A1"/>
    <w:rsid w:val="00722B3B"/>
    <w:rsid w:val="00723978"/>
    <w:rsid w:val="00723C16"/>
    <w:rsid w:val="00723C68"/>
    <w:rsid w:val="00723D96"/>
    <w:rsid w:val="0072584D"/>
    <w:rsid w:val="007273D2"/>
    <w:rsid w:val="00731967"/>
    <w:rsid w:val="00731B84"/>
    <w:rsid w:val="00732554"/>
    <w:rsid w:val="00732E07"/>
    <w:rsid w:val="00733DAD"/>
    <w:rsid w:val="00734AB5"/>
    <w:rsid w:val="00735882"/>
    <w:rsid w:val="0073598B"/>
    <w:rsid w:val="00736D76"/>
    <w:rsid w:val="00737981"/>
    <w:rsid w:val="00737C50"/>
    <w:rsid w:val="007413A5"/>
    <w:rsid w:val="00741ACC"/>
    <w:rsid w:val="00742D31"/>
    <w:rsid w:val="00744681"/>
    <w:rsid w:val="0074636C"/>
    <w:rsid w:val="00747F41"/>
    <w:rsid w:val="0075043A"/>
    <w:rsid w:val="00751B07"/>
    <w:rsid w:val="00751FE2"/>
    <w:rsid w:val="00752007"/>
    <w:rsid w:val="007521D9"/>
    <w:rsid w:val="00752277"/>
    <w:rsid w:val="00752B17"/>
    <w:rsid w:val="007533CB"/>
    <w:rsid w:val="007535CA"/>
    <w:rsid w:val="00754384"/>
    <w:rsid w:val="00755A61"/>
    <w:rsid w:val="007563C5"/>
    <w:rsid w:val="007570E8"/>
    <w:rsid w:val="00757171"/>
    <w:rsid w:val="0075781C"/>
    <w:rsid w:val="007605DE"/>
    <w:rsid w:val="00761EAA"/>
    <w:rsid w:val="0076302A"/>
    <w:rsid w:val="00763FCA"/>
    <w:rsid w:val="007673D7"/>
    <w:rsid w:val="0076759D"/>
    <w:rsid w:val="00767A04"/>
    <w:rsid w:val="00770327"/>
    <w:rsid w:val="00772503"/>
    <w:rsid w:val="00772874"/>
    <w:rsid w:val="00774AB2"/>
    <w:rsid w:val="00774B27"/>
    <w:rsid w:val="007753B5"/>
    <w:rsid w:val="007761F3"/>
    <w:rsid w:val="0077676F"/>
    <w:rsid w:val="007768AC"/>
    <w:rsid w:val="00776C43"/>
    <w:rsid w:val="00780584"/>
    <w:rsid w:val="00780693"/>
    <w:rsid w:val="00780CD0"/>
    <w:rsid w:val="0078276A"/>
    <w:rsid w:val="007837D2"/>
    <w:rsid w:val="00785C86"/>
    <w:rsid w:val="0078618A"/>
    <w:rsid w:val="00786322"/>
    <w:rsid w:val="00791855"/>
    <w:rsid w:val="00792910"/>
    <w:rsid w:val="007932FF"/>
    <w:rsid w:val="00794C36"/>
    <w:rsid w:val="00795568"/>
    <w:rsid w:val="0079587A"/>
    <w:rsid w:val="007958F9"/>
    <w:rsid w:val="00795C92"/>
    <w:rsid w:val="00796C04"/>
    <w:rsid w:val="007A096A"/>
    <w:rsid w:val="007A09BE"/>
    <w:rsid w:val="007A17C4"/>
    <w:rsid w:val="007A1838"/>
    <w:rsid w:val="007A19CD"/>
    <w:rsid w:val="007A2229"/>
    <w:rsid w:val="007A238D"/>
    <w:rsid w:val="007A39DA"/>
    <w:rsid w:val="007A3D7C"/>
    <w:rsid w:val="007A4077"/>
    <w:rsid w:val="007A4C7A"/>
    <w:rsid w:val="007A6539"/>
    <w:rsid w:val="007A6D5E"/>
    <w:rsid w:val="007A70A7"/>
    <w:rsid w:val="007A7918"/>
    <w:rsid w:val="007A7D66"/>
    <w:rsid w:val="007A7DD1"/>
    <w:rsid w:val="007B23FE"/>
    <w:rsid w:val="007B28F5"/>
    <w:rsid w:val="007B2933"/>
    <w:rsid w:val="007B43B0"/>
    <w:rsid w:val="007B6331"/>
    <w:rsid w:val="007B69C2"/>
    <w:rsid w:val="007B6C70"/>
    <w:rsid w:val="007B7A5A"/>
    <w:rsid w:val="007B7C3F"/>
    <w:rsid w:val="007C0DA7"/>
    <w:rsid w:val="007C1ACA"/>
    <w:rsid w:val="007C1AE8"/>
    <w:rsid w:val="007C21CC"/>
    <w:rsid w:val="007C38FC"/>
    <w:rsid w:val="007C58D4"/>
    <w:rsid w:val="007C6FA6"/>
    <w:rsid w:val="007C77FF"/>
    <w:rsid w:val="007C78D8"/>
    <w:rsid w:val="007D23AA"/>
    <w:rsid w:val="007D278A"/>
    <w:rsid w:val="007D398D"/>
    <w:rsid w:val="007D3D38"/>
    <w:rsid w:val="007D46A9"/>
    <w:rsid w:val="007D58AC"/>
    <w:rsid w:val="007D62F5"/>
    <w:rsid w:val="007D7E21"/>
    <w:rsid w:val="007D7E23"/>
    <w:rsid w:val="007E02A7"/>
    <w:rsid w:val="007E1548"/>
    <w:rsid w:val="007E2309"/>
    <w:rsid w:val="007E3369"/>
    <w:rsid w:val="007E42F4"/>
    <w:rsid w:val="007E46B0"/>
    <w:rsid w:val="007E502C"/>
    <w:rsid w:val="007E5B1B"/>
    <w:rsid w:val="007E68F4"/>
    <w:rsid w:val="007E7C73"/>
    <w:rsid w:val="007F0D14"/>
    <w:rsid w:val="007F10A4"/>
    <w:rsid w:val="007F14B4"/>
    <w:rsid w:val="007F1827"/>
    <w:rsid w:val="007F4493"/>
    <w:rsid w:val="007F52C6"/>
    <w:rsid w:val="007F574A"/>
    <w:rsid w:val="007F62B8"/>
    <w:rsid w:val="007F7775"/>
    <w:rsid w:val="007F7C51"/>
    <w:rsid w:val="00800648"/>
    <w:rsid w:val="00801679"/>
    <w:rsid w:val="00801A80"/>
    <w:rsid w:val="00801B55"/>
    <w:rsid w:val="00802C3E"/>
    <w:rsid w:val="00802ED7"/>
    <w:rsid w:val="00803C46"/>
    <w:rsid w:val="00804C39"/>
    <w:rsid w:val="00810074"/>
    <w:rsid w:val="00812177"/>
    <w:rsid w:val="008121DC"/>
    <w:rsid w:val="00814165"/>
    <w:rsid w:val="00814194"/>
    <w:rsid w:val="008147FA"/>
    <w:rsid w:val="0081498B"/>
    <w:rsid w:val="0081671F"/>
    <w:rsid w:val="008169AD"/>
    <w:rsid w:val="00816A73"/>
    <w:rsid w:val="00816D7E"/>
    <w:rsid w:val="008179E8"/>
    <w:rsid w:val="00821019"/>
    <w:rsid w:val="00821708"/>
    <w:rsid w:val="008228F7"/>
    <w:rsid w:val="00822FB0"/>
    <w:rsid w:val="00823457"/>
    <w:rsid w:val="0082401C"/>
    <w:rsid w:val="008240ED"/>
    <w:rsid w:val="00824A31"/>
    <w:rsid w:val="00824CED"/>
    <w:rsid w:val="00825A07"/>
    <w:rsid w:val="00826483"/>
    <w:rsid w:val="00826FA5"/>
    <w:rsid w:val="00827211"/>
    <w:rsid w:val="00827FEF"/>
    <w:rsid w:val="008300E9"/>
    <w:rsid w:val="00831D48"/>
    <w:rsid w:val="0083309A"/>
    <w:rsid w:val="0083423C"/>
    <w:rsid w:val="008343CE"/>
    <w:rsid w:val="00835859"/>
    <w:rsid w:val="0084031F"/>
    <w:rsid w:val="00841F9C"/>
    <w:rsid w:val="00842052"/>
    <w:rsid w:val="0084284F"/>
    <w:rsid w:val="00843E2D"/>
    <w:rsid w:val="00843E35"/>
    <w:rsid w:val="00844047"/>
    <w:rsid w:val="008444AA"/>
    <w:rsid w:val="008444DE"/>
    <w:rsid w:val="008446D0"/>
    <w:rsid w:val="00844B12"/>
    <w:rsid w:val="008457DF"/>
    <w:rsid w:val="008477E3"/>
    <w:rsid w:val="008506CE"/>
    <w:rsid w:val="00850E15"/>
    <w:rsid w:val="00851386"/>
    <w:rsid w:val="008513B1"/>
    <w:rsid w:val="0085146C"/>
    <w:rsid w:val="00851AF4"/>
    <w:rsid w:val="00851EAA"/>
    <w:rsid w:val="0085355B"/>
    <w:rsid w:val="00854711"/>
    <w:rsid w:val="00854BDE"/>
    <w:rsid w:val="008551A4"/>
    <w:rsid w:val="008564E3"/>
    <w:rsid w:val="0085653C"/>
    <w:rsid w:val="00856B24"/>
    <w:rsid w:val="00856F14"/>
    <w:rsid w:val="00860827"/>
    <w:rsid w:val="00860D4A"/>
    <w:rsid w:val="0086164A"/>
    <w:rsid w:val="008619E9"/>
    <w:rsid w:val="0086260D"/>
    <w:rsid w:val="0086389A"/>
    <w:rsid w:val="00865C49"/>
    <w:rsid w:val="008661B9"/>
    <w:rsid w:val="00867972"/>
    <w:rsid w:val="008701E0"/>
    <w:rsid w:val="00870C39"/>
    <w:rsid w:val="00870E92"/>
    <w:rsid w:val="00871017"/>
    <w:rsid w:val="0087143F"/>
    <w:rsid w:val="00871942"/>
    <w:rsid w:val="0087230E"/>
    <w:rsid w:val="008723EA"/>
    <w:rsid w:val="008725CE"/>
    <w:rsid w:val="0087405D"/>
    <w:rsid w:val="00874895"/>
    <w:rsid w:val="0087604B"/>
    <w:rsid w:val="008770EB"/>
    <w:rsid w:val="00880A0A"/>
    <w:rsid w:val="008811BA"/>
    <w:rsid w:val="0088233D"/>
    <w:rsid w:val="00882A50"/>
    <w:rsid w:val="00882B24"/>
    <w:rsid w:val="00883AD0"/>
    <w:rsid w:val="00883E09"/>
    <w:rsid w:val="00885551"/>
    <w:rsid w:val="00886079"/>
    <w:rsid w:val="008867D9"/>
    <w:rsid w:val="00886DBD"/>
    <w:rsid w:val="00886E3E"/>
    <w:rsid w:val="008873A5"/>
    <w:rsid w:val="008908E9"/>
    <w:rsid w:val="00891DF9"/>
    <w:rsid w:val="00892CD5"/>
    <w:rsid w:val="0089303C"/>
    <w:rsid w:val="00893AE9"/>
    <w:rsid w:val="00894886"/>
    <w:rsid w:val="0089649D"/>
    <w:rsid w:val="00896863"/>
    <w:rsid w:val="0089772F"/>
    <w:rsid w:val="00897944"/>
    <w:rsid w:val="00897C3F"/>
    <w:rsid w:val="008A302A"/>
    <w:rsid w:val="008A3EAA"/>
    <w:rsid w:val="008A58B7"/>
    <w:rsid w:val="008A5C9C"/>
    <w:rsid w:val="008B0084"/>
    <w:rsid w:val="008B0BD6"/>
    <w:rsid w:val="008B3837"/>
    <w:rsid w:val="008B3CF1"/>
    <w:rsid w:val="008B428F"/>
    <w:rsid w:val="008B48F1"/>
    <w:rsid w:val="008B5B37"/>
    <w:rsid w:val="008B5CB0"/>
    <w:rsid w:val="008B632A"/>
    <w:rsid w:val="008B6FED"/>
    <w:rsid w:val="008C053B"/>
    <w:rsid w:val="008C073D"/>
    <w:rsid w:val="008C23BB"/>
    <w:rsid w:val="008C2CAD"/>
    <w:rsid w:val="008C4482"/>
    <w:rsid w:val="008C4B5B"/>
    <w:rsid w:val="008C5EED"/>
    <w:rsid w:val="008C7A13"/>
    <w:rsid w:val="008D0149"/>
    <w:rsid w:val="008D1F2A"/>
    <w:rsid w:val="008D288D"/>
    <w:rsid w:val="008D3EC6"/>
    <w:rsid w:val="008D5CBF"/>
    <w:rsid w:val="008D5E07"/>
    <w:rsid w:val="008D6106"/>
    <w:rsid w:val="008D7741"/>
    <w:rsid w:val="008D79A2"/>
    <w:rsid w:val="008E2AB5"/>
    <w:rsid w:val="008E342A"/>
    <w:rsid w:val="008E35AD"/>
    <w:rsid w:val="008E3D19"/>
    <w:rsid w:val="008E4782"/>
    <w:rsid w:val="008E5D07"/>
    <w:rsid w:val="008E6391"/>
    <w:rsid w:val="008E6D1B"/>
    <w:rsid w:val="008F0ED2"/>
    <w:rsid w:val="008F265F"/>
    <w:rsid w:val="008F29C0"/>
    <w:rsid w:val="008F2BBB"/>
    <w:rsid w:val="008F32E2"/>
    <w:rsid w:val="008F36B9"/>
    <w:rsid w:val="008F60D9"/>
    <w:rsid w:val="008F770E"/>
    <w:rsid w:val="0090024F"/>
    <w:rsid w:val="00900333"/>
    <w:rsid w:val="00900704"/>
    <w:rsid w:val="00901428"/>
    <w:rsid w:val="00901742"/>
    <w:rsid w:val="00902374"/>
    <w:rsid w:val="009025A5"/>
    <w:rsid w:val="00902C29"/>
    <w:rsid w:val="00902F95"/>
    <w:rsid w:val="0090359D"/>
    <w:rsid w:val="00904855"/>
    <w:rsid w:val="009051BD"/>
    <w:rsid w:val="00905D11"/>
    <w:rsid w:val="00905EEF"/>
    <w:rsid w:val="009068D1"/>
    <w:rsid w:val="00911F96"/>
    <w:rsid w:val="0091265F"/>
    <w:rsid w:val="0091350F"/>
    <w:rsid w:val="00914213"/>
    <w:rsid w:val="009144A8"/>
    <w:rsid w:val="009164A4"/>
    <w:rsid w:val="009223DD"/>
    <w:rsid w:val="009227BD"/>
    <w:rsid w:val="00922A69"/>
    <w:rsid w:val="00922A87"/>
    <w:rsid w:val="00922A8F"/>
    <w:rsid w:val="00922EAE"/>
    <w:rsid w:val="00923BD0"/>
    <w:rsid w:val="0092405B"/>
    <w:rsid w:val="009240D1"/>
    <w:rsid w:val="0092426A"/>
    <w:rsid w:val="009253A0"/>
    <w:rsid w:val="00926823"/>
    <w:rsid w:val="00930035"/>
    <w:rsid w:val="009343BB"/>
    <w:rsid w:val="00934410"/>
    <w:rsid w:val="0093588B"/>
    <w:rsid w:val="00937874"/>
    <w:rsid w:val="00940026"/>
    <w:rsid w:val="0094246B"/>
    <w:rsid w:val="00943B44"/>
    <w:rsid w:val="00945EB5"/>
    <w:rsid w:val="009462DD"/>
    <w:rsid w:val="009469A9"/>
    <w:rsid w:val="00946D13"/>
    <w:rsid w:val="00947E43"/>
    <w:rsid w:val="00950F27"/>
    <w:rsid w:val="00951959"/>
    <w:rsid w:val="00953F29"/>
    <w:rsid w:val="00955C5A"/>
    <w:rsid w:val="00956BAB"/>
    <w:rsid w:val="00957CDF"/>
    <w:rsid w:val="00957F17"/>
    <w:rsid w:val="00961700"/>
    <w:rsid w:val="00964AC8"/>
    <w:rsid w:val="00964B54"/>
    <w:rsid w:val="00965721"/>
    <w:rsid w:val="00966712"/>
    <w:rsid w:val="00970160"/>
    <w:rsid w:val="009706E2"/>
    <w:rsid w:val="00970916"/>
    <w:rsid w:val="00971325"/>
    <w:rsid w:val="00971A44"/>
    <w:rsid w:val="00971F1C"/>
    <w:rsid w:val="009732DF"/>
    <w:rsid w:val="00973C05"/>
    <w:rsid w:val="0097489E"/>
    <w:rsid w:val="009753BF"/>
    <w:rsid w:val="009760C6"/>
    <w:rsid w:val="00976533"/>
    <w:rsid w:val="0097699B"/>
    <w:rsid w:val="00976BD1"/>
    <w:rsid w:val="00980A6B"/>
    <w:rsid w:val="00980BDF"/>
    <w:rsid w:val="009810F3"/>
    <w:rsid w:val="00981456"/>
    <w:rsid w:val="009823C2"/>
    <w:rsid w:val="009827ED"/>
    <w:rsid w:val="009835AC"/>
    <w:rsid w:val="00983ECE"/>
    <w:rsid w:val="00983FCA"/>
    <w:rsid w:val="00984279"/>
    <w:rsid w:val="00984F3D"/>
    <w:rsid w:val="0098537B"/>
    <w:rsid w:val="00985B58"/>
    <w:rsid w:val="009868A0"/>
    <w:rsid w:val="009875E4"/>
    <w:rsid w:val="00987F7A"/>
    <w:rsid w:val="00992B1C"/>
    <w:rsid w:val="00993963"/>
    <w:rsid w:val="009949B0"/>
    <w:rsid w:val="00994AFA"/>
    <w:rsid w:val="009966AC"/>
    <w:rsid w:val="00996D4B"/>
    <w:rsid w:val="009972AE"/>
    <w:rsid w:val="00997A65"/>
    <w:rsid w:val="00997DC1"/>
    <w:rsid w:val="00997DDB"/>
    <w:rsid w:val="009A0667"/>
    <w:rsid w:val="009A1047"/>
    <w:rsid w:val="009A2A4C"/>
    <w:rsid w:val="009A34D0"/>
    <w:rsid w:val="009A4B9A"/>
    <w:rsid w:val="009B0034"/>
    <w:rsid w:val="009B058C"/>
    <w:rsid w:val="009B129C"/>
    <w:rsid w:val="009B38C9"/>
    <w:rsid w:val="009B3F7A"/>
    <w:rsid w:val="009B4C52"/>
    <w:rsid w:val="009B5D9E"/>
    <w:rsid w:val="009B6137"/>
    <w:rsid w:val="009B7B2B"/>
    <w:rsid w:val="009C0728"/>
    <w:rsid w:val="009C16EC"/>
    <w:rsid w:val="009C2539"/>
    <w:rsid w:val="009C27C9"/>
    <w:rsid w:val="009C2924"/>
    <w:rsid w:val="009C3293"/>
    <w:rsid w:val="009C3A6B"/>
    <w:rsid w:val="009C597B"/>
    <w:rsid w:val="009C5E1D"/>
    <w:rsid w:val="009D014C"/>
    <w:rsid w:val="009D093F"/>
    <w:rsid w:val="009D154C"/>
    <w:rsid w:val="009D15C7"/>
    <w:rsid w:val="009D16C2"/>
    <w:rsid w:val="009D1A75"/>
    <w:rsid w:val="009D1CBD"/>
    <w:rsid w:val="009D3559"/>
    <w:rsid w:val="009D3905"/>
    <w:rsid w:val="009D3D5F"/>
    <w:rsid w:val="009D4003"/>
    <w:rsid w:val="009D5556"/>
    <w:rsid w:val="009D610C"/>
    <w:rsid w:val="009E0ABA"/>
    <w:rsid w:val="009E0C6A"/>
    <w:rsid w:val="009E138D"/>
    <w:rsid w:val="009E2280"/>
    <w:rsid w:val="009E2A54"/>
    <w:rsid w:val="009E4D51"/>
    <w:rsid w:val="009E4DC3"/>
    <w:rsid w:val="009E5020"/>
    <w:rsid w:val="009E5209"/>
    <w:rsid w:val="009E5633"/>
    <w:rsid w:val="009E790D"/>
    <w:rsid w:val="009F02A8"/>
    <w:rsid w:val="009F0B74"/>
    <w:rsid w:val="009F1346"/>
    <w:rsid w:val="009F1711"/>
    <w:rsid w:val="009F199F"/>
    <w:rsid w:val="009F1EDC"/>
    <w:rsid w:val="009F1FD6"/>
    <w:rsid w:val="009F2577"/>
    <w:rsid w:val="009F32CB"/>
    <w:rsid w:val="009F3D6D"/>
    <w:rsid w:val="009F46F5"/>
    <w:rsid w:val="009F4A33"/>
    <w:rsid w:val="009F4A94"/>
    <w:rsid w:val="009F4D09"/>
    <w:rsid w:val="009F55D5"/>
    <w:rsid w:val="00A006D6"/>
    <w:rsid w:val="00A00AD4"/>
    <w:rsid w:val="00A00EC6"/>
    <w:rsid w:val="00A0105C"/>
    <w:rsid w:val="00A01E3D"/>
    <w:rsid w:val="00A01EE5"/>
    <w:rsid w:val="00A02433"/>
    <w:rsid w:val="00A02DFB"/>
    <w:rsid w:val="00A034EA"/>
    <w:rsid w:val="00A03712"/>
    <w:rsid w:val="00A03A00"/>
    <w:rsid w:val="00A043EB"/>
    <w:rsid w:val="00A051E8"/>
    <w:rsid w:val="00A05366"/>
    <w:rsid w:val="00A101A4"/>
    <w:rsid w:val="00A1039A"/>
    <w:rsid w:val="00A109C8"/>
    <w:rsid w:val="00A11220"/>
    <w:rsid w:val="00A11950"/>
    <w:rsid w:val="00A1226B"/>
    <w:rsid w:val="00A1284D"/>
    <w:rsid w:val="00A12AA0"/>
    <w:rsid w:val="00A12C05"/>
    <w:rsid w:val="00A13C4A"/>
    <w:rsid w:val="00A14456"/>
    <w:rsid w:val="00A146A5"/>
    <w:rsid w:val="00A14773"/>
    <w:rsid w:val="00A14CCE"/>
    <w:rsid w:val="00A15AE6"/>
    <w:rsid w:val="00A17008"/>
    <w:rsid w:val="00A177FA"/>
    <w:rsid w:val="00A17A1E"/>
    <w:rsid w:val="00A201BC"/>
    <w:rsid w:val="00A201EC"/>
    <w:rsid w:val="00A20E81"/>
    <w:rsid w:val="00A21E6C"/>
    <w:rsid w:val="00A2201B"/>
    <w:rsid w:val="00A22886"/>
    <w:rsid w:val="00A22D7E"/>
    <w:rsid w:val="00A23916"/>
    <w:rsid w:val="00A23B86"/>
    <w:rsid w:val="00A2429A"/>
    <w:rsid w:val="00A2511B"/>
    <w:rsid w:val="00A259C6"/>
    <w:rsid w:val="00A267F7"/>
    <w:rsid w:val="00A30A12"/>
    <w:rsid w:val="00A31422"/>
    <w:rsid w:val="00A3193C"/>
    <w:rsid w:val="00A32A72"/>
    <w:rsid w:val="00A32AA4"/>
    <w:rsid w:val="00A3333C"/>
    <w:rsid w:val="00A33472"/>
    <w:rsid w:val="00A338CC"/>
    <w:rsid w:val="00A36808"/>
    <w:rsid w:val="00A36BC6"/>
    <w:rsid w:val="00A36CB1"/>
    <w:rsid w:val="00A37714"/>
    <w:rsid w:val="00A40179"/>
    <w:rsid w:val="00A40CC1"/>
    <w:rsid w:val="00A4155B"/>
    <w:rsid w:val="00A41D93"/>
    <w:rsid w:val="00A425DA"/>
    <w:rsid w:val="00A42E91"/>
    <w:rsid w:val="00A43C2D"/>
    <w:rsid w:val="00A43F9B"/>
    <w:rsid w:val="00A43F9F"/>
    <w:rsid w:val="00A44FAF"/>
    <w:rsid w:val="00A45DAF"/>
    <w:rsid w:val="00A469B1"/>
    <w:rsid w:val="00A47021"/>
    <w:rsid w:val="00A47A17"/>
    <w:rsid w:val="00A5027A"/>
    <w:rsid w:val="00A513F1"/>
    <w:rsid w:val="00A525EE"/>
    <w:rsid w:val="00A52EFF"/>
    <w:rsid w:val="00A54DF6"/>
    <w:rsid w:val="00A54E09"/>
    <w:rsid w:val="00A55DB6"/>
    <w:rsid w:val="00A56A91"/>
    <w:rsid w:val="00A57EB9"/>
    <w:rsid w:val="00A6089B"/>
    <w:rsid w:val="00A608F1"/>
    <w:rsid w:val="00A6151A"/>
    <w:rsid w:val="00A61F9E"/>
    <w:rsid w:val="00A62193"/>
    <w:rsid w:val="00A621C4"/>
    <w:rsid w:val="00A622FD"/>
    <w:rsid w:val="00A63738"/>
    <w:rsid w:val="00A63C3E"/>
    <w:rsid w:val="00A63FE7"/>
    <w:rsid w:val="00A6402F"/>
    <w:rsid w:val="00A66B57"/>
    <w:rsid w:val="00A7093B"/>
    <w:rsid w:val="00A70F13"/>
    <w:rsid w:val="00A71DA9"/>
    <w:rsid w:val="00A74333"/>
    <w:rsid w:val="00A746F5"/>
    <w:rsid w:val="00A74AF9"/>
    <w:rsid w:val="00A74DD0"/>
    <w:rsid w:val="00A74EA8"/>
    <w:rsid w:val="00A751A6"/>
    <w:rsid w:val="00A752A9"/>
    <w:rsid w:val="00A754C6"/>
    <w:rsid w:val="00A75702"/>
    <w:rsid w:val="00A75EFB"/>
    <w:rsid w:val="00A77214"/>
    <w:rsid w:val="00A772FE"/>
    <w:rsid w:val="00A82158"/>
    <w:rsid w:val="00A830DC"/>
    <w:rsid w:val="00A867AD"/>
    <w:rsid w:val="00A877E3"/>
    <w:rsid w:val="00A879D6"/>
    <w:rsid w:val="00A87A6E"/>
    <w:rsid w:val="00A9016C"/>
    <w:rsid w:val="00A904D1"/>
    <w:rsid w:val="00A907EF"/>
    <w:rsid w:val="00A90FCE"/>
    <w:rsid w:val="00A91DC0"/>
    <w:rsid w:val="00A94248"/>
    <w:rsid w:val="00A94599"/>
    <w:rsid w:val="00A96C48"/>
    <w:rsid w:val="00A971F2"/>
    <w:rsid w:val="00AA3D92"/>
    <w:rsid w:val="00AA463D"/>
    <w:rsid w:val="00AA4B24"/>
    <w:rsid w:val="00AA50CF"/>
    <w:rsid w:val="00AA5E84"/>
    <w:rsid w:val="00AA650C"/>
    <w:rsid w:val="00AA70F7"/>
    <w:rsid w:val="00AA71ED"/>
    <w:rsid w:val="00AA79BB"/>
    <w:rsid w:val="00AB05CC"/>
    <w:rsid w:val="00AB0809"/>
    <w:rsid w:val="00AB0BF4"/>
    <w:rsid w:val="00AB0CE9"/>
    <w:rsid w:val="00AB0F9C"/>
    <w:rsid w:val="00AB1086"/>
    <w:rsid w:val="00AB2032"/>
    <w:rsid w:val="00AB20F5"/>
    <w:rsid w:val="00AB2DE8"/>
    <w:rsid w:val="00AB2F06"/>
    <w:rsid w:val="00AB4A26"/>
    <w:rsid w:val="00AB5220"/>
    <w:rsid w:val="00AB5D56"/>
    <w:rsid w:val="00AB669F"/>
    <w:rsid w:val="00AB7044"/>
    <w:rsid w:val="00AB7EDC"/>
    <w:rsid w:val="00AC0923"/>
    <w:rsid w:val="00AC0AD7"/>
    <w:rsid w:val="00AC13E5"/>
    <w:rsid w:val="00AC3DA7"/>
    <w:rsid w:val="00AC42E9"/>
    <w:rsid w:val="00AC45AB"/>
    <w:rsid w:val="00AC4675"/>
    <w:rsid w:val="00AC4A93"/>
    <w:rsid w:val="00AC4E62"/>
    <w:rsid w:val="00AC5D20"/>
    <w:rsid w:val="00AC635C"/>
    <w:rsid w:val="00AC721E"/>
    <w:rsid w:val="00AD0107"/>
    <w:rsid w:val="00AD0A4A"/>
    <w:rsid w:val="00AD1E57"/>
    <w:rsid w:val="00AD2044"/>
    <w:rsid w:val="00AD22A8"/>
    <w:rsid w:val="00AD4462"/>
    <w:rsid w:val="00AD44BD"/>
    <w:rsid w:val="00AD4A52"/>
    <w:rsid w:val="00AD4D8C"/>
    <w:rsid w:val="00AD5CEE"/>
    <w:rsid w:val="00AD60DC"/>
    <w:rsid w:val="00AD6623"/>
    <w:rsid w:val="00AD67CF"/>
    <w:rsid w:val="00AD6873"/>
    <w:rsid w:val="00AD6FA3"/>
    <w:rsid w:val="00AD7135"/>
    <w:rsid w:val="00AD7819"/>
    <w:rsid w:val="00AE2A6E"/>
    <w:rsid w:val="00AE2B00"/>
    <w:rsid w:val="00AE34C5"/>
    <w:rsid w:val="00AE5A84"/>
    <w:rsid w:val="00AE65B1"/>
    <w:rsid w:val="00AE6CDF"/>
    <w:rsid w:val="00AE6EC8"/>
    <w:rsid w:val="00AF0134"/>
    <w:rsid w:val="00AF1281"/>
    <w:rsid w:val="00AF12A1"/>
    <w:rsid w:val="00AF2520"/>
    <w:rsid w:val="00AF3389"/>
    <w:rsid w:val="00AF4F63"/>
    <w:rsid w:val="00AF505D"/>
    <w:rsid w:val="00AF5236"/>
    <w:rsid w:val="00AF5616"/>
    <w:rsid w:val="00AF5A5B"/>
    <w:rsid w:val="00AF708B"/>
    <w:rsid w:val="00AF71A5"/>
    <w:rsid w:val="00B002FC"/>
    <w:rsid w:val="00B01DCB"/>
    <w:rsid w:val="00B027C5"/>
    <w:rsid w:val="00B03EF3"/>
    <w:rsid w:val="00B04B90"/>
    <w:rsid w:val="00B0543A"/>
    <w:rsid w:val="00B060AD"/>
    <w:rsid w:val="00B103DD"/>
    <w:rsid w:val="00B127FD"/>
    <w:rsid w:val="00B133F4"/>
    <w:rsid w:val="00B1379C"/>
    <w:rsid w:val="00B14F8D"/>
    <w:rsid w:val="00B15352"/>
    <w:rsid w:val="00B153AB"/>
    <w:rsid w:val="00B15578"/>
    <w:rsid w:val="00B16656"/>
    <w:rsid w:val="00B168C7"/>
    <w:rsid w:val="00B171B4"/>
    <w:rsid w:val="00B20290"/>
    <w:rsid w:val="00B2385B"/>
    <w:rsid w:val="00B24B4C"/>
    <w:rsid w:val="00B2646C"/>
    <w:rsid w:val="00B26E1F"/>
    <w:rsid w:val="00B30D3A"/>
    <w:rsid w:val="00B31428"/>
    <w:rsid w:val="00B32ED3"/>
    <w:rsid w:val="00B3367C"/>
    <w:rsid w:val="00B33C47"/>
    <w:rsid w:val="00B34F1A"/>
    <w:rsid w:val="00B3654A"/>
    <w:rsid w:val="00B432D3"/>
    <w:rsid w:val="00B45890"/>
    <w:rsid w:val="00B46F3F"/>
    <w:rsid w:val="00B47443"/>
    <w:rsid w:val="00B47C0F"/>
    <w:rsid w:val="00B47CCC"/>
    <w:rsid w:val="00B47EBB"/>
    <w:rsid w:val="00B50455"/>
    <w:rsid w:val="00B51842"/>
    <w:rsid w:val="00B520C2"/>
    <w:rsid w:val="00B52734"/>
    <w:rsid w:val="00B52C4F"/>
    <w:rsid w:val="00B538BB"/>
    <w:rsid w:val="00B53EE7"/>
    <w:rsid w:val="00B53F2D"/>
    <w:rsid w:val="00B540D7"/>
    <w:rsid w:val="00B54224"/>
    <w:rsid w:val="00B54505"/>
    <w:rsid w:val="00B54A65"/>
    <w:rsid w:val="00B5523D"/>
    <w:rsid w:val="00B5608D"/>
    <w:rsid w:val="00B56435"/>
    <w:rsid w:val="00B5690D"/>
    <w:rsid w:val="00B57750"/>
    <w:rsid w:val="00B5782A"/>
    <w:rsid w:val="00B6077B"/>
    <w:rsid w:val="00B610EA"/>
    <w:rsid w:val="00B61793"/>
    <w:rsid w:val="00B6205E"/>
    <w:rsid w:val="00B6331D"/>
    <w:rsid w:val="00B635B3"/>
    <w:rsid w:val="00B6413A"/>
    <w:rsid w:val="00B64BC5"/>
    <w:rsid w:val="00B64DB4"/>
    <w:rsid w:val="00B6554D"/>
    <w:rsid w:val="00B656BC"/>
    <w:rsid w:val="00B658DC"/>
    <w:rsid w:val="00B65B16"/>
    <w:rsid w:val="00B65D01"/>
    <w:rsid w:val="00B65D92"/>
    <w:rsid w:val="00B668AE"/>
    <w:rsid w:val="00B673A0"/>
    <w:rsid w:val="00B70073"/>
    <w:rsid w:val="00B70385"/>
    <w:rsid w:val="00B717A6"/>
    <w:rsid w:val="00B7191C"/>
    <w:rsid w:val="00B72668"/>
    <w:rsid w:val="00B75C22"/>
    <w:rsid w:val="00B75FBC"/>
    <w:rsid w:val="00B764AE"/>
    <w:rsid w:val="00B773B9"/>
    <w:rsid w:val="00B77DF9"/>
    <w:rsid w:val="00B8043D"/>
    <w:rsid w:val="00B80847"/>
    <w:rsid w:val="00B8194B"/>
    <w:rsid w:val="00B8313F"/>
    <w:rsid w:val="00B8490D"/>
    <w:rsid w:val="00B84D71"/>
    <w:rsid w:val="00B85B92"/>
    <w:rsid w:val="00B86967"/>
    <w:rsid w:val="00B86ADD"/>
    <w:rsid w:val="00B86FED"/>
    <w:rsid w:val="00B8736C"/>
    <w:rsid w:val="00B873F8"/>
    <w:rsid w:val="00B901FD"/>
    <w:rsid w:val="00B9079D"/>
    <w:rsid w:val="00B919FD"/>
    <w:rsid w:val="00B9262A"/>
    <w:rsid w:val="00B9300E"/>
    <w:rsid w:val="00B939CC"/>
    <w:rsid w:val="00B940D8"/>
    <w:rsid w:val="00B9436B"/>
    <w:rsid w:val="00B95AB7"/>
    <w:rsid w:val="00B95DFE"/>
    <w:rsid w:val="00B972A6"/>
    <w:rsid w:val="00BA2947"/>
    <w:rsid w:val="00BA2B5A"/>
    <w:rsid w:val="00BA3649"/>
    <w:rsid w:val="00BA3EBF"/>
    <w:rsid w:val="00BA564C"/>
    <w:rsid w:val="00BA5A44"/>
    <w:rsid w:val="00BB1CF0"/>
    <w:rsid w:val="00BB218D"/>
    <w:rsid w:val="00BB276F"/>
    <w:rsid w:val="00BB2BCF"/>
    <w:rsid w:val="00BB3819"/>
    <w:rsid w:val="00BB41F9"/>
    <w:rsid w:val="00BB4596"/>
    <w:rsid w:val="00BB5260"/>
    <w:rsid w:val="00BB52D0"/>
    <w:rsid w:val="00BB5DE1"/>
    <w:rsid w:val="00BB62A1"/>
    <w:rsid w:val="00BB6931"/>
    <w:rsid w:val="00BB7FAA"/>
    <w:rsid w:val="00BC008D"/>
    <w:rsid w:val="00BC14EB"/>
    <w:rsid w:val="00BC23EE"/>
    <w:rsid w:val="00BC2409"/>
    <w:rsid w:val="00BC2B60"/>
    <w:rsid w:val="00BC326C"/>
    <w:rsid w:val="00BC3494"/>
    <w:rsid w:val="00BC4262"/>
    <w:rsid w:val="00BC500A"/>
    <w:rsid w:val="00BC6F45"/>
    <w:rsid w:val="00BD0AE6"/>
    <w:rsid w:val="00BD1F0A"/>
    <w:rsid w:val="00BD4D63"/>
    <w:rsid w:val="00BD59DF"/>
    <w:rsid w:val="00BD7058"/>
    <w:rsid w:val="00BD7B11"/>
    <w:rsid w:val="00BE0157"/>
    <w:rsid w:val="00BE059D"/>
    <w:rsid w:val="00BE0C85"/>
    <w:rsid w:val="00BE13CF"/>
    <w:rsid w:val="00BE2F62"/>
    <w:rsid w:val="00BE2FC2"/>
    <w:rsid w:val="00BE37F0"/>
    <w:rsid w:val="00BE3BDF"/>
    <w:rsid w:val="00BE5D61"/>
    <w:rsid w:val="00BE60C7"/>
    <w:rsid w:val="00BE7612"/>
    <w:rsid w:val="00BE788A"/>
    <w:rsid w:val="00BF0290"/>
    <w:rsid w:val="00BF1B18"/>
    <w:rsid w:val="00BF243F"/>
    <w:rsid w:val="00BF2816"/>
    <w:rsid w:val="00BF39AB"/>
    <w:rsid w:val="00BF3A08"/>
    <w:rsid w:val="00BF5377"/>
    <w:rsid w:val="00BF5424"/>
    <w:rsid w:val="00BF54B6"/>
    <w:rsid w:val="00BF5CB7"/>
    <w:rsid w:val="00BF6ED1"/>
    <w:rsid w:val="00BF73A6"/>
    <w:rsid w:val="00C006D1"/>
    <w:rsid w:val="00C0189F"/>
    <w:rsid w:val="00C022E0"/>
    <w:rsid w:val="00C03822"/>
    <w:rsid w:val="00C04741"/>
    <w:rsid w:val="00C053CB"/>
    <w:rsid w:val="00C05A40"/>
    <w:rsid w:val="00C05F2D"/>
    <w:rsid w:val="00C05F3E"/>
    <w:rsid w:val="00C0632F"/>
    <w:rsid w:val="00C0672C"/>
    <w:rsid w:val="00C06D5A"/>
    <w:rsid w:val="00C07907"/>
    <w:rsid w:val="00C1012A"/>
    <w:rsid w:val="00C11BE1"/>
    <w:rsid w:val="00C12C48"/>
    <w:rsid w:val="00C1324F"/>
    <w:rsid w:val="00C13A9D"/>
    <w:rsid w:val="00C13BC4"/>
    <w:rsid w:val="00C13C18"/>
    <w:rsid w:val="00C15422"/>
    <w:rsid w:val="00C1707A"/>
    <w:rsid w:val="00C171B2"/>
    <w:rsid w:val="00C20AFA"/>
    <w:rsid w:val="00C235FD"/>
    <w:rsid w:val="00C2446B"/>
    <w:rsid w:val="00C24AE3"/>
    <w:rsid w:val="00C2627E"/>
    <w:rsid w:val="00C267CC"/>
    <w:rsid w:val="00C26B9E"/>
    <w:rsid w:val="00C279D1"/>
    <w:rsid w:val="00C30879"/>
    <w:rsid w:val="00C31FEB"/>
    <w:rsid w:val="00C33190"/>
    <w:rsid w:val="00C33821"/>
    <w:rsid w:val="00C345B1"/>
    <w:rsid w:val="00C35275"/>
    <w:rsid w:val="00C370FC"/>
    <w:rsid w:val="00C3714A"/>
    <w:rsid w:val="00C3782A"/>
    <w:rsid w:val="00C40494"/>
    <w:rsid w:val="00C41551"/>
    <w:rsid w:val="00C41CD5"/>
    <w:rsid w:val="00C41E20"/>
    <w:rsid w:val="00C421E2"/>
    <w:rsid w:val="00C4248D"/>
    <w:rsid w:val="00C4312C"/>
    <w:rsid w:val="00C43721"/>
    <w:rsid w:val="00C4404E"/>
    <w:rsid w:val="00C45992"/>
    <w:rsid w:val="00C45A38"/>
    <w:rsid w:val="00C46016"/>
    <w:rsid w:val="00C4679D"/>
    <w:rsid w:val="00C46871"/>
    <w:rsid w:val="00C468B7"/>
    <w:rsid w:val="00C4742F"/>
    <w:rsid w:val="00C50363"/>
    <w:rsid w:val="00C50839"/>
    <w:rsid w:val="00C5089C"/>
    <w:rsid w:val="00C509D7"/>
    <w:rsid w:val="00C5255F"/>
    <w:rsid w:val="00C52D96"/>
    <w:rsid w:val="00C53F8B"/>
    <w:rsid w:val="00C540F8"/>
    <w:rsid w:val="00C56EEE"/>
    <w:rsid w:val="00C609D7"/>
    <w:rsid w:val="00C60CF0"/>
    <w:rsid w:val="00C62EED"/>
    <w:rsid w:val="00C6396F"/>
    <w:rsid w:val="00C63FEB"/>
    <w:rsid w:val="00C645DE"/>
    <w:rsid w:val="00C65924"/>
    <w:rsid w:val="00C6672D"/>
    <w:rsid w:val="00C678E3"/>
    <w:rsid w:val="00C70339"/>
    <w:rsid w:val="00C72491"/>
    <w:rsid w:val="00C73804"/>
    <w:rsid w:val="00C73CB9"/>
    <w:rsid w:val="00C75C8E"/>
    <w:rsid w:val="00C75F10"/>
    <w:rsid w:val="00C75F13"/>
    <w:rsid w:val="00C767D2"/>
    <w:rsid w:val="00C776BA"/>
    <w:rsid w:val="00C77F66"/>
    <w:rsid w:val="00C822A7"/>
    <w:rsid w:val="00C82B39"/>
    <w:rsid w:val="00C82B72"/>
    <w:rsid w:val="00C83CDA"/>
    <w:rsid w:val="00C86587"/>
    <w:rsid w:val="00C86BE0"/>
    <w:rsid w:val="00C874DD"/>
    <w:rsid w:val="00C8751C"/>
    <w:rsid w:val="00C87E98"/>
    <w:rsid w:val="00C90257"/>
    <w:rsid w:val="00C93171"/>
    <w:rsid w:val="00C94436"/>
    <w:rsid w:val="00C94654"/>
    <w:rsid w:val="00C950A2"/>
    <w:rsid w:val="00C9515F"/>
    <w:rsid w:val="00C96531"/>
    <w:rsid w:val="00C9781A"/>
    <w:rsid w:val="00CA09D6"/>
    <w:rsid w:val="00CA1F60"/>
    <w:rsid w:val="00CA21F0"/>
    <w:rsid w:val="00CA2E6B"/>
    <w:rsid w:val="00CA2EA6"/>
    <w:rsid w:val="00CA2F6D"/>
    <w:rsid w:val="00CA3395"/>
    <w:rsid w:val="00CA33F8"/>
    <w:rsid w:val="00CA5DCC"/>
    <w:rsid w:val="00CA60AA"/>
    <w:rsid w:val="00CA668E"/>
    <w:rsid w:val="00CA77D5"/>
    <w:rsid w:val="00CB0F6E"/>
    <w:rsid w:val="00CB21F0"/>
    <w:rsid w:val="00CB2C29"/>
    <w:rsid w:val="00CB362B"/>
    <w:rsid w:val="00CB43A2"/>
    <w:rsid w:val="00CB4EF3"/>
    <w:rsid w:val="00CB519A"/>
    <w:rsid w:val="00CB5723"/>
    <w:rsid w:val="00CB58AD"/>
    <w:rsid w:val="00CB58B5"/>
    <w:rsid w:val="00CB6A4E"/>
    <w:rsid w:val="00CB6EB9"/>
    <w:rsid w:val="00CB6F7E"/>
    <w:rsid w:val="00CB71C4"/>
    <w:rsid w:val="00CB7FAD"/>
    <w:rsid w:val="00CC1002"/>
    <w:rsid w:val="00CC1440"/>
    <w:rsid w:val="00CC1463"/>
    <w:rsid w:val="00CC31C4"/>
    <w:rsid w:val="00CC3CD3"/>
    <w:rsid w:val="00CC540F"/>
    <w:rsid w:val="00CC5ADA"/>
    <w:rsid w:val="00CC72DB"/>
    <w:rsid w:val="00CC7409"/>
    <w:rsid w:val="00CC7F4E"/>
    <w:rsid w:val="00CC7F9D"/>
    <w:rsid w:val="00CD0A08"/>
    <w:rsid w:val="00CD1426"/>
    <w:rsid w:val="00CD255C"/>
    <w:rsid w:val="00CD272B"/>
    <w:rsid w:val="00CD2E21"/>
    <w:rsid w:val="00CD35E6"/>
    <w:rsid w:val="00CD383A"/>
    <w:rsid w:val="00CD41A2"/>
    <w:rsid w:val="00CD58F2"/>
    <w:rsid w:val="00CD6A3A"/>
    <w:rsid w:val="00CD6A7E"/>
    <w:rsid w:val="00CD7372"/>
    <w:rsid w:val="00CE1168"/>
    <w:rsid w:val="00CE154E"/>
    <w:rsid w:val="00CE1758"/>
    <w:rsid w:val="00CE265D"/>
    <w:rsid w:val="00CE26A6"/>
    <w:rsid w:val="00CE2B08"/>
    <w:rsid w:val="00CE306C"/>
    <w:rsid w:val="00CE3358"/>
    <w:rsid w:val="00CE6CD7"/>
    <w:rsid w:val="00CE6EE5"/>
    <w:rsid w:val="00CE70FA"/>
    <w:rsid w:val="00CF255D"/>
    <w:rsid w:val="00CF2780"/>
    <w:rsid w:val="00CF3081"/>
    <w:rsid w:val="00CF37DD"/>
    <w:rsid w:val="00CF436E"/>
    <w:rsid w:val="00CF4BD4"/>
    <w:rsid w:val="00CF703B"/>
    <w:rsid w:val="00CF747F"/>
    <w:rsid w:val="00CF7F02"/>
    <w:rsid w:val="00D0009F"/>
    <w:rsid w:val="00D00182"/>
    <w:rsid w:val="00D0022F"/>
    <w:rsid w:val="00D003E9"/>
    <w:rsid w:val="00D01DF1"/>
    <w:rsid w:val="00D021DC"/>
    <w:rsid w:val="00D02FB1"/>
    <w:rsid w:val="00D02FF4"/>
    <w:rsid w:val="00D03ECF"/>
    <w:rsid w:val="00D03F74"/>
    <w:rsid w:val="00D04427"/>
    <w:rsid w:val="00D04A9C"/>
    <w:rsid w:val="00D063D5"/>
    <w:rsid w:val="00D11110"/>
    <w:rsid w:val="00D1260F"/>
    <w:rsid w:val="00D130D9"/>
    <w:rsid w:val="00D139E0"/>
    <w:rsid w:val="00D14C31"/>
    <w:rsid w:val="00D14EE6"/>
    <w:rsid w:val="00D156B0"/>
    <w:rsid w:val="00D15B1B"/>
    <w:rsid w:val="00D15F98"/>
    <w:rsid w:val="00D175DE"/>
    <w:rsid w:val="00D179C9"/>
    <w:rsid w:val="00D17C8F"/>
    <w:rsid w:val="00D205DF"/>
    <w:rsid w:val="00D205E9"/>
    <w:rsid w:val="00D20B61"/>
    <w:rsid w:val="00D20B79"/>
    <w:rsid w:val="00D22324"/>
    <w:rsid w:val="00D235FA"/>
    <w:rsid w:val="00D24014"/>
    <w:rsid w:val="00D24D82"/>
    <w:rsid w:val="00D2618C"/>
    <w:rsid w:val="00D261E8"/>
    <w:rsid w:val="00D27159"/>
    <w:rsid w:val="00D27999"/>
    <w:rsid w:val="00D27C08"/>
    <w:rsid w:val="00D27D44"/>
    <w:rsid w:val="00D3038A"/>
    <w:rsid w:val="00D30615"/>
    <w:rsid w:val="00D317B0"/>
    <w:rsid w:val="00D31A10"/>
    <w:rsid w:val="00D33325"/>
    <w:rsid w:val="00D334CA"/>
    <w:rsid w:val="00D33DA9"/>
    <w:rsid w:val="00D3674A"/>
    <w:rsid w:val="00D36CEF"/>
    <w:rsid w:val="00D37A7A"/>
    <w:rsid w:val="00D40EB5"/>
    <w:rsid w:val="00D41C0A"/>
    <w:rsid w:val="00D426D6"/>
    <w:rsid w:val="00D43B05"/>
    <w:rsid w:val="00D44950"/>
    <w:rsid w:val="00D45703"/>
    <w:rsid w:val="00D45CD1"/>
    <w:rsid w:val="00D45F17"/>
    <w:rsid w:val="00D46753"/>
    <w:rsid w:val="00D50272"/>
    <w:rsid w:val="00D50488"/>
    <w:rsid w:val="00D5092E"/>
    <w:rsid w:val="00D50A64"/>
    <w:rsid w:val="00D50B42"/>
    <w:rsid w:val="00D50C27"/>
    <w:rsid w:val="00D51209"/>
    <w:rsid w:val="00D523ED"/>
    <w:rsid w:val="00D524EB"/>
    <w:rsid w:val="00D53968"/>
    <w:rsid w:val="00D53B7E"/>
    <w:rsid w:val="00D53B8D"/>
    <w:rsid w:val="00D53D72"/>
    <w:rsid w:val="00D548F9"/>
    <w:rsid w:val="00D57934"/>
    <w:rsid w:val="00D57A48"/>
    <w:rsid w:val="00D600C5"/>
    <w:rsid w:val="00D6092A"/>
    <w:rsid w:val="00D61303"/>
    <w:rsid w:val="00D61A77"/>
    <w:rsid w:val="00D626A0"/>
    <w:rsid w:val="00D62784"/>
    <w:rsid w:val="00D627E1"/>
    <w:rsid w:val="00D63223"/>
    <w:rsid w:val="00D63828"/>
    <w:rsid w:val="00D650BE"/>
    <w:rsid w:val="00D6576F"/>
    <w:rsid w:val="00D65E37"/>
    <w:rsid w:val="00D66A70"/>
    <w:rsid w:val="00D67171"/>
    <w:rsid w:val="00D67B3E"/>
    <w:rsid w:val="00D67EBC"/>
    <w:rsid w:val="00D7084C"/>
    <w:rsid w:val="00D71617"/>
    <w:rsid w:val="00D71DC4"/>
    <w:rsid w:val="00D72429"/>
    <w:rsid w:val="00D72531"/>
    <w:rsid w:val="00D72543"/>
    <w:rsid w:val="00D7312F"/>
    <w:rsid w:val="00D745BE"/>
    <w:rsid w:val="00D74DBE"/>
    <w:rsid w:val="00D7535F"/>
    <w:rsid w:val="00D75FB3"/>
    <w:rsid w:val="00D770C1"/>
    <w:rsid w:val="00D77216"/>
    <w:rsid w:val="00D8188A"/>
    <w:rsid w:val="00D81E3E"/>
    <w:rsid w:val="00D82A6E"/>
    <w:rsid w:val="00D83213"/>
    <w:rsid w:val="00D84E1C"/>
    <w:rsid w:val="00D87355"/>
    <w:rsid w:val="00D87489"/>
    <w:rsid w:val="00D87EAA"/>
    <w:rsid w:val="00D901C5"/>
    <w:rsid w:val="00D90786"/>
    <w:rsid w:val="00D90BD3"/>
    <w:rsid w:val="00D90D75"/>
    <w:rsid w:val="00D90FF4"/>
    <w:rsid w:val="00D92150"/>
    <w:rsid w:val="00D928DC"/>
    <w:rsid w:val="00D9352C"/>
    <w:rsid w:val="00D94E04"/>
    <w:rsid w:val="00D967D5"/>
    <w:rsid w:val="00D97106"/>
    <w:rsid w:val="00D972ED"/>
    <w:rsid w:val="00D97369"/>
    <w:rsid w:val="00D97C65"/>
    <w:rsid w:val="00D97FDF"/>
    <w:rsid w:val="00DA277A"/>
    <w:rsid w:val="00DA344C"/>
    <w:rsid w:val="00DA34D5"/>
    <w:rsid w:val="00DA3943"/>
    <w:rsid w:val="00DA3BA2"/>
    <w:rsid w:val="00DA4121"/>
    <w:rsid w:val="00DA4B5D"/>
    <w:rsid w:val="00DA524C"/>
    <w:rsid w:val="00DA5358"/>
    <w:rsid w:val="00DA538A"/>
    <w:rsid w:val="00DA633F"/>
    <w:rsid w:val="00DA69EA"/>
    <w:rsid w:val="00DA6C2B"/>
    <w:rsid w:val="00DA6C4D"/>
    <w:rsid w:val="00DA763F"/>
    <w:rsid w:val="00DB0C6C"/>
    <w:rsid w:val="00DB33E0"/>
    <w:rsid w:val="00DB3945"/>
    <w:rsid w:val="00DB3E5B"/>
    <w:rsid w:val="00DB4DF5"/>
    <w:rsid w:val="00DB5C21"/>
    <w:rsid w:val="00DB5DDD"/>
    <w:rsid w:val="00DB6946"/>
    <w:rsid w:val="00DC0109"/>
    <w:rsid w:val="00DC012F"/>
    <w:rsid w:val="00DC1BA5"/>
    <w:rsid w:val="00DC1DEB"/>
    <w:rsid w:val="00DC4F69"/>
    <w:rsid w:val="00DC5C06"/>
    <w:rsid w:val="00DC64A3"/>
    <w:rsid w:val="00DC6876"/>
    <w:rsid w:val="00DC6B4D"/>
    <w:rsid w:val="00DC79BB"/>
    <w:rsid w:val="00DC7C25"/>
    <w:rsid w:val="00DC7D44"/>
    <w:rsid w:val="00DC7ED6"/>
    <w:rsid w:val="00DD0D03"/>
    <w:rsid w:val="00DD0D1E"/>
    <w:rsid w:val="00DD2C0F"/>
    <w:rsid w:val="00DD43BD"/>
    <w:rsid w:val="00DD498F"/>
    <w:rsid w:val="00DD6014"/>
    <w:rsid w:val="00DD6391"/>
    <w:rsid w:val="00DD7E65"/>
    <w:rsid w:val="00DE1141"/>
    <w:rsid w:val="00DE23BC"/>
    <w:rsid w:val="00DE3AB9"/>
    <w:rsid w:val="00DE44A0"/>
    <w:rsid w:val="00DE6652"/>
    <w:rsid w:val="00DF0057"/>
    <w:rsid w:val="00DF0567"/>
    <w:rsid w:val="00DF0F1D"/>
    <w:rsid w:val="00DF1D87"/>
    <w:rsid w:val="00DF299B"/>
    <w:rsid w:val="00DF2F59"/>
    <w:rsid w:val="00DF435F"/>
    <w:rsid w:val="00DF4CBF"/>
    <w:rsid w:val="00DF4EC3"/>
    <w:rsid w:val="00DF7B8C"/>
    <w:rsid w:val="00E02305"/>
    <w:rsid w:val="00E02571"/>
    <w:rsid w:val="00E041EC"/>
    <w:rsid w:val="00E0430E"/>
    <w:rsid w:val="00E054C0"/>
    <w:rsid w:val="00E05B33"/>
    <w:rsid w:val="00E07BF5"/>
    <w:rsid w:val="00E10121"/>
    <w:rsid w:val="00E10723"/>
    <w:rsid w:val="00E10783"/>
    <w:rsid w:val="00E10B3E"/>
    <w:rsid w:val="00E11FC2"/>
    <w:rsid w:val="00E12BE3"/>
    <w:rsid w:val="00E13ED8"/>
    <w:rsid w:val="00E1476E"/>
    <w:rsid w:val="00E1487E"/>
    <w:rsid w:val="00E15FBE"/>
    <w:rsid w:val="00E17017"/>
    <w:rsid w:val="00E17414"/>
    <w:rsid w:val="00E20142"/>
    <w:rsid w:val="00E21226"/>
    <w:rsid w:val="00E21ED2"/>
    <w:rsid w:val="00E220D7"/>
    <w:rsid w:val="00E2423B"/>
    <w:rsid w:val="00E24DBB"/>
    <w:rsid w:val="00E251F7"/>
    <w:rsid w:val="00E252E3"/>
    <w:rsid w:val="00E25664"/>
    <w:rsid w:val="00E25A19"/>
    <w:rsid w:val="00E27857"/>
    <w:rsid w:val="00E30589"/>
    <w:rsid w:val="00E306E6"/>
    <w:rsid w:val="00E3117C"/>
    <w:rsid w:val="00E31F19"/>
    <w:rsid w:val="00E32544"/>
    <w:rsid w:val="00E334A3"/>
    <w:rsid w:val="00E4303F"/>
    <w:rsid w:val="00E43147"/>
    <w:rsid w:val="00E43C8E"/>
    <w:rsid w:val="00E441FD"/>
    <w:rsid w:val="00E46361"/>
    <w:rsid w:val="00E473B1"/>
    <w:rsid w:val="00E502BC"/>
    <w:rsid w:val="00E52359"/>
    <w:rsid w:val="00E545A8"/>
    <w:rsid w:val="00E54F20"/>
    <w:rsid w:val="00E612B8"/>
    <w:rsid w:val="00E62317"/>
    <w:rsid w:val="00E64450"/>
    <w:rsid w:val="00E6524F"/>
    <w:rsid w:val="00E66722"/>
    <w:rsid w:val="00E6756E"/>
    <w:rsid w:val="00E71284"/>
    <w:rsid w:val="00E73DB5"/>
    <w:rsid w:val="00E74CEF"/>
    <w:rsid w:val="00E752D0"/>
    <w:rsid w:val="00E75361"/>
    <w:rsid w:val="00E753ED"/>
    <w:rsid w:val="00E764E8"/>
    <w:rsid w:val="00E80788"/>
    <w:rsid w:val="00E820E7"/>
    <w:rsid w:val="00E8355C"/>
    <w:rsid w:val="00E84A9C"/>
    <w:rsid w:val="00E84C03"/>
    <w:rsid w:val="00E84EAE"/>
    <w:rsid w:val="00E852B6"/>
    <w:rsid w:val="00E869A0"/>
    <w:rsid w:val="00E869F3"/>
    <w:rsid w:val="00E86DAC"/>
    <w:rsid w:val="00E86E5A"/>
    <w:rsid w:val="00E90254"/>
    <w:rsid w:val="00E9032F"/>
    <w:rsid w:val="00E9053D"/>
    <w:rsid w:val="00E911B9"/>
    <w:rsid w:val="00E91586"/>
    <w:rsid w:val="00E92160"/>
    <w:rsid w:val="00E92DA6"/>
    <w:rsid w:val="00E931CE"/>
    <w:rsid w:val="00E952F4"/>
    <w:rsid w:val="00E9581E"/>
    <w:rsid w:val="00EA1B25"/>
    <w:rsid w:val="00EA2D70"/>
    <w:rsid w:val="00EA2F1D"/>
    <w:rsid w:val="00EA3011"/>
    <w:rsid w:val="00EA36F1"/>
    <w:rsid w:val="00EA3949"/>
    <w:rsid w:val="00EA5D0F"/>
    <w:rsid w:val="00EA693E"/>
    <w:rsid w:val="00EA6C08"/>
    <w:rsid w:val="00EA7BD2"/>
    <w:rsid w:val="00EA7C13"/>
    <w:rsid w:val="00EB0BE8"/>
    <w:rsid w:val="00EB1433"/>
    <w:rsid w:val="00EB23DA"/>
    <w:rsid w:val="00EB4D85"/>
    <w:rsid w:val="00EB608B"/>
    <w:rsid w:val="00EB6613"/>
    <w:rsid w:val="00EB6C7F"/>
    <w:rsid w:val="00EB6D21"/>
    <w:rsid w:val="00EB78CB"/>
    <w:rsid w:val="00EB7A9D"/>
    <w:rsid w:val="00EC12E1"/>
    <w:rsid w:val="00EC265F"/>
    <w:rsid w:val="00EC42BC"/>
    <w:rsid w:val="00EC4A55"/>
    <w:rsid w:val="00EC5258"/>
    <w:rsid w:val="00ED0316"/>
    <w:rsid w:val="00ED0AEC"/>
    <w:rsid w:val="00ED12DF"/>
    <w:rsid w:val="00ED2F8C"/>
    <w:rsid w:val="00ED34B3"/>
    <w:rsid w:val="00ED36C8"/>
    <w:rsid w:val="00ED5424"/>
    <w:rsid w:val="00ED59A1"/>
    <w:rsid w:val="00ED5ECF"/>
    <w:rsid w:val="00EE0855"/>
    <w:rsid w:val="00EE0C16"/>
    <w:rsid w:val="00EE0C5B"/>
    <w:rsid w:val="00EE2BAC"/>
    <w:rsid w:val="00EE3828"/>
    <w:rsid w:val="00EE3F65"/>
    <w:rsid w:val="00EE593F"/>
    <w:rsid w:val="00EE6774"/>
    <w:rsid w:val="00EE75B8"/>
    <w:rsid w:val="00EF03F5"/>
    <w:rsid w:val="00EF16AF"/>
    <w:rsid w:val="00EF16D2"/>
    <w:rsid w:val="00EF24F5"/>
    <w:rsid w:val="00EF2BF7"/>
    <w:rsid w:val="00EF3EA9"/>
    <w:rsid w:val="00EF3EF1"/>
    <w:rsid w:val="00EF4001"/>
    <w:rsid w:val="00EF4DCD"/>
    <w:rsid w:val="00EF5270"/>
    <w:rsid w:val="00EF60E5"/>
    <w:rsid w:val="00EF63C2"/>
    <w:rsid w:val="00EF7307"/>
    <w:rsid w:val="00EF7644"/>
    <w:rsid w:val="00EF7E63"/>
    <w:rsid w:val="00F00035"/>
    <w:rsid w:val="00F01372"/>
    <w:rsid w:val="00F013E1"/>
    <w:rsid w:val="00F03A5D"/>
    <w:rsid w:val="00F04166"/>
    <w:rsid w:val="00F049B6"/>
    <w:rsid w:val="00F05467"/>
    <w:rsid w:val="00F059B1"/>
    <w:rsid w:val="00F0711C"/>
    <w:rsid w:val="00F10051"/>
    <w:rsid w:val="00F10C23"/>
    <w:rsid w:val="00F11CF5"/>
    <w:rsid w:val="00F121C1"/>
    <w:rsid w:val="00F12C1B"/>
    <w:rsid w:val="00F131C8"/>
    <w:rsid w:val="00F14485"/>
    <w:rsid w:val="00F14D39"/>
    <w:rsid w:val="00F15B5B"/>
    <w:rsid w:val="00F16088"/>
    <w:rsid w:val="00F16355"/>
    <w:rsid w:val="00F21C28"/>
    <w:rsid w:val="00F22C0D"/>
    <w:rsid w:val="00F240A2"/>
    <w:rsid w:val="00F255F6"/>
    <w:rsid w:val="00F2561E"/>
    <w:rsid w:val="00F266ED"/>
    <w:rsid w:val="00F27A75"/>
    <w:rsid w:val="00F31615"/>
    <w:rsid w:val="00F31904"/>
    <w:rsid w:val="00F324CC"/>
    <w:rsid w:val="00F33395"/>
    <w:rsid w:val="00F33E4F"/>
    <w:rsid w:val="00F3577E"/>
    <w:rsid w:val="00F35CE6"/>
    <w:rsid w:val="00F4047E"/>
    <w:rsid w:val="00F407F2"/>
    <w:rsid w:val="00F40E63"/>
    <w:rsid w:val="00F4113D"/>
    <w:rsid w:val="00F415FA"/>
    <w:rsid w:val="00F41F45"/>
    <w:rsid w:val="00F42028"/>
    <w:rsid w:val="00F44770"/>
    <w:rsid w:val="00F44C49"/>
    <w:rsid w:val="00F44D9B"/>
    <w:rsid w:val="00F45A0A"/>
    <w:rsid w:val="00F46466"/>
    <w:rsid w:val="00F465FB"/>
    <w:rsid w:val="00F46FA6"/>
    <w:rsid w:val="00F470B9"/>
    <w:rsid w:val="00F50AF4"/>
    <w:rsid w:val="00F52665"/>
    <w:rsid w:val="00F53CE7"/>
    <w:rsid w:val="00F53FFA"/>
    <w:rsid w:val="00F544CA"/>
    <w:rsid w:val="00F5492E"/>
    <w:rsid w:val="00F55DE6"/>
    <w:rsid w:val="00F5617B"/>
    <w:rsid w:val="00F5695F"/>
    <w:rsid w:val="00F576A1"/>
    <w:rsid w:val="00F57800"/>
    <w:rsid w:val="00F57A60"/>
    <w:rsid w:val="00F60249"/>
    <w:rsid w:val="00F60D7E"/>
    <w:rsid w:val="00F60FFF"/>
    <w:rsid w:val="00F6269D"/>
    <w:rsid w:val="00F642EC"/>
    <w:rsid w:val="00F64D20"/>
    <w:rsid w:val="00F65DE2"/>
    <w:rsid w:val="00F65E75"/>
    <w:rsid w:val="00F66795"/>
    <w:rsid w:val="00F667C1"/>
    <w:rsid w:val="00F7076F"/>
    <w:rsid w:val="00F70799"/>
    <w:rsid w:val="00F7109E"/>
    <w:rsid w:val="00F7151D"/>
    <w:rsid w:val="00F71740"/>
    <w:rsid w:val="00F71EF9"/>
    <w:rsid w:val="00F72918"/>
    <w:rsid w:val="00F73559"/>
    <w:rsid w:val="00F73B4D"/>
    <w:rsid w:val="00F74A3E"/>
    <w:rsid w:val="00F74D3B"/>
    <w:rsid w:val="00F75052"/>
    <w:rsid w:val="00F75383"/>
    <w:rsid w:val="00F7556D"/>
    <w:rsid w:val="00F7592D"/>
    <w:rsid w:val="00F75BBA"/>
    <w:rsid w:val="00F775C9"/>
    <w:rsid w:val="00F77B50"/>
    <w:rsid w:val="00F80326"/>
    <w:rsid w:val="00F806E0"/>
    <w:rsid w:val="00F808D1"/>
    <w:rsid w:val="00F81022"/>
    <w:rsid w:val="00F82427"/>
    <w:rsid w:val="00F82DEE"/>
    <w:rsid w:val="00F82FEA"/>
    <w:rsid w:val="00F83643"/>
    <w:rsid w:val="00F85230"/>
    <w:rsid w:val="00F86148"/>
    <w:rsid w:val="00F8780E"/>
    <w:rsid w:val="00F9045D"/>
    <w:rsid w:val="00F90EC6"/>
    <w:rsid w:val="00F910E6"/>
    <w:rsid w:val="00F91220"/>
    <w:rsid w:val="00F913C4"/>
    <w:rsid w:val="00F9181F"/>
    <w:rsid w:val="00F919C7"/>
    <w:rsid w:val="00F930D3"/>
    <w:rsid w:val="00F93FF2"/>
    <w:rsid w:val="00F96049"/>
    <w:rsid w:val="00F960CE"/>
    <w:rsid w:val="00F979FA"/>
    <w:rsid w:val="00FA121D"/>
    <w:rsid w:val="00FA15CA"/>
    <w:rsid w:val="00FA1879"/>
    <w:rsid w:val="00FA194E"/>
    <w:rsid w:val="00FA1F32"/>
    <w:rsid w:val="00FA351B"/>
    <w:rsid w:val="00FA419D"/>
    <w:rsid w:val="00FA4CD1"/>
    <w:rsid w:val="00FA5984"/>
    <w:rsid w:val="00FA635E"/>
    <w:rsid w:val="00FB0066"/>
    <w:rsid w:val="00FB0185"/>
    <w:rsid w:val="00FB0484"/>
    <w:rsid w:val="00FB0BAB"/>
    <w:rsid w:val="00FB121B"/>
    <w:rsid w:val="00FB1D40"/>
    <w:rsid w:val="00FB1E73"/>
    <w:rsid w:val="00FB2096"/>
    <w:rsid w:val="00FB3A11"/>
    <w:rsid w:val="00FB4948"/>
    <w:rsid w:val="00FB5F17"/>
    <w:rsid w:val="00FB616D"/>
    <w:rsid w:val="00FB69F7"/>
    <w:rsid w:val="00FC0BA9"/>
    <w:rsid w:val="00FC2AE1"/>
    <w:rsid w:val="00FC2EAF"/>
    <w:rsid w:val="00FC37E9"/>
    <w:rsid w:val="00FC3C77"/>
    <w:rsid w:val="00FC3CDC"/>
    <w:rsid w:val="00FC478B"/>
    <w:rsid w:val="00FC4F57"/>
    <w:rsid w:val="00FC6A13"/>
    <w:rsid w:val="00FD013B"/>
    <w:rsid w:val="00FD15D6"/>
    <w:rsid w:val="00FD19A2"/>
    <w:rsid w:val="00FD1B11"/>
    <w:rsid w:val="00FD5C43"/>
    <w:rsid w:val="00FD6B56"/>
    <w:rsid w:val="00FD6C9A"/>
    <w:rsid w:val="00FD7CC4"/>
    <w:rsid w:val="00FE0063"/>
    <w:rsid w:val="00FE0C89"/>
    <w:rsid w:val="00FE0CE0"/>
    <w:rsid w:val="00FE2C56"/>
    <w:rsid w:val="00FE4344"/>
    <w:rsid w:val="00FE44A2"/>
    <w:rsid w:val="00FE5C25"/>
    <w:rsid w:val="00FE5ECD"/>
    <w:rsid w:val="00FE6539"/>
    <w:rsid w:val="00FE6B3A"/>
    <w:rsid w:val="00FE7917"/>
    <w:rsid w:val="00FE7C9F"/>
    <w:rsid w:val="00FF024D"/>
    <w:rsid w:val="00FF0699"/>
    <w:rsid w:val="00FF104E"/>
    <w:rsid w:val="00FF14EA"/>
    <w:rsid w:val="00FF1B80"/>
    <w:rsid w:val="00FF1E62"/>
    <w:rsid w:val="00FF35E3"/>
    <w:rsid w:val="00FF3E33"/>
    <w:rsid w:val="00FF489C"/>
    <w:rsid w:val="00FF53DC"/>
    <w:rsid w:val="00FF5B4F"/>
    <w:rsid w:val="00FF5C5C"/>
    <w:rsid w:val="00FF5C64"/>
    <w:rsid w:val="00FF5CAA"/>
    <w:rsid w:val="00FF62C9"/>
    <w:rsid w:val="00FF6EEF"/>
    <w:rsid w:val="00FF711A"/>
    <w:rsid w:val="00FF7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aliases w:val="TG lista,Heading 12,heading 1,naslov 1,Naslov 12,Graf,Paragraph,List Paragraph Red,lp1,Paragraphe de liste PBLH,Graph &amp; Table tite,Normal bullet 2,Bullet list,Figure_name,Equipment,Numbered Indented Text,List Paragraph11,Citation List"/>
    <w:basedOn w:val="Normal"/>
    <w:link w:val="ListParagraphChar"/>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5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581E"/>
    <w:rPr>
      <w:color w:val="800080"/>
      <w:u w:val="single"/>
    </w:rPr>
  </w:style>
  <w:style w:type="paragraph" w:customStyle="1" w:styleId="xl63">
    <w:name w:val="xl63"/>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64">
    <w:name w:val="xl64"/>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styleId="Subtitle">
    <w:name w:val="Subtitle"/>
    <w:basedOn w:val="Normal"/>
    <w:link w:val="SubtitleChar"/>
    <w:qFormat/>
    <w:rsid w:val="00C45992"/>
    <w:pPr>
      <w:jc w:val="center"/>
    </w:pPr>
    <w:rPr>
      <w:b/>
      <w:sz w:val="28"/>
      <w:lang w:val="hr-HR" w:eastAsia="hr-HR"/>
    </w:rPr>
  </w:style>
  <w:style w:type="character" w:customStyle="1" w:styleId="SubtitleChar">
    <w:name w:val="Subtitle Char"/>
    <w:basedOn w:val="DefaultParagraphFont"/>
    <w:link w:val="Subtitle"/>
    <w:rsid w:val="00C45992"/>
    <w:rPr>
      <w:b/>
      <w:sz w:val="28"/>
      <w:lang w:val="hr-HR" w:eastAsia="hr-HR"/>
    </w:rPr>
  </w:style>
  <w:style w:type="paragraph" w:styleId="NormalWeb">
    <w:name w:val="Normal (Web)"/>
    <w:basedOn w:val="Normal"/>
    <w:rsid w:val="00A034EA"/>
    <w:rPr>
      <w:sz w:val="24"/>
      <w:szCs w:val="24"/>
      <w:lang w:val="en-AU" w:eastAsia="hr-HR"/>
    </w:rPr>
  </w:style>
  <w:style w:type="paragraph" w:customStyle="1" w:styleId="box464991">
    <w:name w:val="box_464991"/>
    <w:basedOn w:val="Normal"/>
    <w:rsid w:val="00547216"/>
    <w:pPr>
      <w:spacing w:before="100" w:beforeAutospacing="1" w:after="100" w:afterAutospacing="1"/>
    </w:pPr>
    <w:rPr>
      <w:sz w:val="24"/>
      <w:szCs w:val="24"/>
    </w:rPr>
  </w:style>
  <w:style w:type="paragraph" w:customStyle="1" w:styleId="Default">
    <w:name w:val="Default"/>
    <w:rsid w:val="00D87355"/>
    <w:pPr>
      <w:autoSpaceDE w:val="0"/>
      <w:autoSpaceDN w:val="0"/>
      <w:adjustRightInd w:val="0"/>
    </w:pPr>
    <w:rPr>
      <w:rFonts w:ascii="Calibri" w:hAnsi="Calibri" w:cs="Calibri"/>
      <w:color w:val="000000"/>
      <w:sz w:val="24"/>
      <w:szCs w:val="24"/>
      <w:lang w:val="hr-HR"/>
    </w:rPr>
  </w:style>
  <w:style w:type="character" w:customStyle="1" w:styleId="ListParagraphChar">
    <w:name w:val="List Paragraph Char"/>
    <w:aliases w:val="TG lista Char,Heading 12 Char,heading 1 Char,naslov 1 Char,Naslov 12 Char,Graf Char,Paragraph Char,List Paragraph Red Char,lp1 Char,Paragraphe de liste PBLH Char,Graph &amp; Table tite Char,Normal bullet 2 Char,Bullet list Char"/>
    <w:link w:val="ListParagraph"/>
    <w:uiPriority w:val="34"/>
    <w:qFormat/>
    <w:locked/>
    <w:rsid w:val="004E4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4586">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92381966">
      <w:bodyDiv w:val="1"/>
      <w:marLeft w:val="0"/>
      <w:marRight w:val="0"/>
      <w:marTop w:val="0"/>
      <w:marBottom w:val="0"/>
      <w:divBdr>
        <w:top w:val="none" w:sz="0" w:space="0" w:color="auto"/>
        <w:left w:val="none" w:sz="0" w:space="0" w:color="auto"/>
        <w:bottom w:val="none" w:sz="0" w:space="0" w:color="auto"/>
        <w:right w:val="none" w:sz="0" w:space="0" w:color="auto"/>
      </w:divBdr>
    </w:div>
    <w:div w:id="516509102">
      <w:bodyDiv w:val="1"/>
      <w:marLeft w:val="0"/>
      <w:marRight w:val="0"/>
      <w:marTop w:val="0"/>
      <w:marBottom w:val="0"/>
      <w:divBdr>
        <w:top w:val="none" w:sz="0" w:space="0" w:color="auto"/>
        <w:left w:val="none" w:sz="0" w:space="0" w:color="auto"/>
        <w:bottom w:val="none" w:sz="0" w:space="0" w:color="auto"/>
        <w:right w:val="none" w:sz="0" w:space="0" w:color="auto"/>
      </w:divBdr>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709837261">
      <w:bodyDiv w:val="1"/>
      <w:marLeft w:val="0"/>
      <w:marRight w:val="0"/>
      <w:marTop w:val="0"/>
      <w:marBottom w:val="0"/>
      <w:divBdr>
        <w:top w:val="none" w:sz="0" w:space="0" w:color="auto"/>
        <w:left w:val="none" w:sz="0" w:space="0" w:color="auto"/>
        <w:bottom w:val="none" w:sz="0" w:space="0" w:color="auto"/>
        <w:right w:val="none" w:sz="0" w:space="0" w:color="auto"/>
      </w:divBdr>
    </w:div>
    <w:div w:id="808592572">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3795534">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25394082">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419405632">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15419040">
      <w:bodyDiv w:val="1"/>
      <w:marLeft w:val="0"/>
      <w:marRight w:val="0"/>
      <w:marTop w:val="0"/>
      <w:marBottom w:val="0"/>
      <w:divBdr>
        <w:top w:val="none" w:sz="0" w:space="0" w:color="auto"/>
        <w:left w:val="none" w:sz="0" w:space="0" w:color="auto"/>
        <w:bottom w:val="none" w:sz="0" w:space="0" w:color="auto"/>
        <w:right w:val="none" w:sz="0" w:space="0" w:color="auto"/>
      </w:divBdr>
    </w:div>
    <w:div w:id="1524514760">
      <w:bodyDiv w:val="1"/>
      <w:marLeft w:val="0"/>
      <w:marRight w:val="0"/>
      <w:marTop w:val="0"/>
      <w:marBottom w:val="0"/>
      <w:divBdr>
        <w:top w:val="none" w:sz="0" w:space="0" w:color="auto"/>
        <w:left w:val="none" w:sz="0" w:space="0" w:color="auto"/>
        <w:bottom w:val="none" w:sz="0" w:space="0" w:color="auto"/>
        <w:right w:val="none" w:sz="0" w:space="0" w:color="auto"/>
      </w:divBdr>
    </w:div>
    <w:div w:id="1531798496">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D7DA4-A28C-4405-829D-6C64AFFD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6060</Words>
  <Characters>34546</Characters>
  <Application>Microsoft Office Word</Application>
  <DocSecurity>0</DocSecurity>
  <Lines>287</Lines>
  <Paragraphs>81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40525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2022-01-18T10:59:00Z</dcterms:created>
  <dcterms:modified xsi:type="dcterms:W3CDTF">2024-06-17T13:25:00Z</dcterms:modified>
</cp:coreProperties>
</file>