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EE70AF" w:rsidRDefault="00042926" w:rsidP="00B75E0A">
      <w:pPr>
        <w:spacing w:line="360" w:lineRule="auto"/>
        <w:rPr>
          <w:rFonts w:ascii="Arial" w:hAnsi="Arial" w:cs="Arial"/>
          <w:lang w:val="hr-HR"/>
        </w:rPr>
      </w:pPr>
    </w:p>
    <w:tbl>
      <w:tblPr>
        <w:tblW w:w="5000" w:type="pct"/>
        <w:tblLook w:val="01E0" w:firstRow="1" w:lastRow="1" w:firstColumn="1" w:lastColumn="1" w:noHBand="0" w:noVBand="0"/>
      </w:tblPr>
      <w:tblGrid>
        <w:gridCol w:w="1988"/>
        <w:gridCol w:w="7652"/>
      </w:tblGrid>
      <w:tr w:rsidR="00FB69F7" w:rsidRPr="00EE70AF" w:rsidTr="009B0034">
        <w:tc>
          <w:tcPr>
            <w:tcW w:w="1031" w:type="pct"/>
          </w:tcPr>
          <w:p w:rsidR="00FB69F7" w:rsidRPr="00EE70AF" w:rsidRDefault="00FB69F7" w:rsidP="00B75E0A">
            <w:pPr>
              <w:tabs>
                <w:tab w:val="center" w:pos="4536"/>
                <w:tab w:val="right" w:pos="9072"/>
              </w:tabs>
              <w:spacing w:line="360" w:lineRule="auto"/>
              <w:rPr>
                <w:rFonts w:ascii="Arial" w:hAnsi="Arial" w:cs="Arial"/>
                <w:lang w:val="hr-HR" w:eastAsia="hr-HR"/>
              </w:rPr>
            </w:pPr>
            <w:r w:rsidRPr="00EE70AF">
              <w:rPr>
                <w:rFonts w:ascii="Arial" w:hAnsi="Arial" w:cs="Arial"/>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EE70AF" w:rsidRDefault="00FB69F7" w:rsidP="00B75E0A">
            <w:pPr>
              <w:pBdr>
                <w:bottom w:val="single" w:sz="6" w:space="1" w:color="auto"/>
              </w:pBdr>
              <w:tabs>
                <w:tab w:val="center" w:pos="4536"/>
                <w:tab w:val="right" w:pos="9072"/>
              </w:tabs>
              <w:spacing w:line="360" w:lineRule="auto"/>
              <w:rPr>
                <w:rFonts w:ascii="Arial" w:hAnsi="Arial" w:cs="Arial"/>
                <w:b/>
                <w:sz w:val="28"/>
                <w:szCs w:val="28"/>
                <w:lang w:val="hr-HR" w:eastAsia="hr-HR"/>
              </w:rPr>
            </w:pPr>
            <w:r w:rsidRPr="00EE70AF">
              <w:rPr>
                <w:rFonts w:ascii="Arial" w:hAnsi="Arial" w:cs="Arial"/>
                <w:b/>
                <w:sz w:val="28"/>
                <w:szCs w:val="28"/>
                <w:lang w:val="hr-HR" w:eastAsia="hr-HR"/>
              </w:rPr>
              <w:t>KLINIČKI BOLNIČKI CENTAR</w:t>
            </w:r>
          </w:p>
          <w:p w:rsidR="00FB69F7" w:rsidRPr="00EE70AF" w:rsidRDefault="00FB69F7" w:rsidP="00B75E0A">
            <w:pPr>
              <w:tabs>
                <w:tab w:val="center" w:pos="4536"/>
                <w:tab w:val="right" w:pos="9072"/>
              </w:tabs>
              <w:spacing w:line="360" w:lineRule="auto"/>
              <w:rPr>
                <w:rFonts w:ascii="Arial" w:hAnsi="Arial" w:cs="Arial"/>
                <w:spacing w:val="33"/>
                <w:sz w:val="28"/>
                <w:szCs w:val="28"/>
                <w:lang w:val="hr-HR" w:eastAsia="hr-HR"/>
              </w:rPr>
            </w:pPr>
            <w:r w:rsidRPr="00EE70AF">
              <w:rPr>
                <w:rFonts w:ascii="Arial" w:hAnsi="Arial" w:cs="Arial"/>
                <w:b/>
                <w:spacing w:val="33"/>
                <w:sz w:val="28"/>
                <w:szCs w:val="28"/>
                <w:lang w:val="hr-HR" w:eastAsia="hr-HR"/>
              </w:rPr>
              <w:t>SESTRE MILOSRDNICE</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Vinogradska cesta 29                                                                                                  tel.: 01 3787 294</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10000 Zagreb                                                                                                              fax.: 01 3768 270</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Hrvatska</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OIB 84924656517</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MB 03208036</w:t>
            </w:r>
          </w:p>
        </w:tc>
      </w:tr>
    </w:tbl>
    <w:p w:rsidR="00042926" w:rsidRPr="00EE70AF" w:rsidRDefault="00042926"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C11BE1" w:rsidRPr="00EE70AF" w:rsidRDefault="00C11BE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042926" w:rsidP="00B75E0A">
      <w:pPr>
        <w:spacing w:line="360" w:lineRule="auto"/>
        <w:ind w:left="1575" w:right="1583"/>
        <w:jc w:val="center"/>
        <w:rPr>
          <w:rFonts w:ascii="Arial" w:eastAsia="Arial" w:hAnsi="Arial" w:cs="Arial"/>
          <w:sz w:val="44"/>
          <w:szCs w:val="44"/>
          <w:lang w:val="hr-HR"/>
        </w:rPr>
      </w:pPr>
      <w:r w:rsidRPr="00EE70AF">
        <w:rPr>
          <w:rFonts w:ascii="Arial" w:eastAsia="Arial" w:hAnsi="Arial" w:cs="Arial"/>
          <w:b/>
          <w:position w:val="-2"/>
          <w:sz w:val="44"/>
          <w:szCs w:val="44"/>
          <w:lang w:val="hr-HR"/>
        </w:rPr>
        <w:t>POZIV</w:t>
      </w:r>
      <w:r w:rsidRPr="00EE70AF">
        <w:rPr>
          <w:rFonts w:ascii="Arial" w:eastAsia="Arial" w:hAnsi="Arial" w:cs="Arial"/>
          <w:b/>
          <w:spacing w:val="-13"/>
          <w:position w:val="-2"/>
          <w:sz w:val="44"/>
          <w:szCs w:val="44"/>
          <w:lang w:val="hr-HR"/>
        </w:rPr>
        <w:t xml:space="preserve"> </w:t>
      </w:r>
      <w:r w:rsidRPr="00EE70AF">
        <w:rPr>
          <w:rFonts w:ascii="Arial" w:eastAsia="Arial" w:hAnsi="Arial" w:cs="Arial"/>
          <w:b/>
          <w:spacing w:val="1"/>
          <w:position w:val="-2"/>
          <w:sz w:val="44"/>
          <w:szCs w:val="44"/>
          <w:lang w:val="hr-HR"/>
        </w:rPr>
        <w:t>N</w:t>
      </w:r>
      <w:r w:rsidRPr="00EE70AF">
        <w:rPr>
          <w:rFonts w:ascii="Arial" w:eastAsia="Arial" w:hAnsi="Arial" w:cs="Arial"/>
          <w:b/>
          <w:position w:val="-2"/>
          <w:sz w:val="44"/>
          <w:szCs w:val="44"/>
          <w:lang w:val="hr-HR"/>
        </w:rPr>
        <w:t>A</w:t>
      </w:r>
      <w:r w:rsidRPr="00EE70AF">
        <w:rPr>
          <w:rFonts w:ascii="Arial" w:eastAsia="Arial" w:hAnsi="Arial" w:cs="Arial"/>
          <w:b/>
          <w:spacing w:val="-4"/>
          <w:position w:val="-2"/>
          <w:sz w:val="44"/>
          <w:szCs w:val="44"/>
          <w:lang w:val="hr-HR"/>
        </w:rPr>
        <w:t xml:space="preserve"> </w:t>
      </w:r>
      <w:r w:rsidRPr="00EE70AF">
        <w:rPr>
          <w:rFonts w:ascii="Arial" w:eastAsia="Arial" w:hAnsi="Arial" w:cs="Arial"/>
          <w:b/>
          <w:position w:val="-2"/>
          <w:sz w:val="44"/>
          <w:szCs w:val="44"/>
          <w:lang w:val="hr-HR"/>
        </w:rPr>
        <w:t>DO</w:t>
      </w:r>
      <w:r w:rsidRPr="00EE70AF">
        <w:rPr>
          <w:rFonts w:ascii="Arial" w:eastAsia="Arial" w:hAnsi="Arial" w:cs="Arial"/>
          <w:b/>
          <w:spacing w:val="-1"/>
          <w:position w:val="-2"/>
          <w:sz w:val="44"/>
          <w:szCs w:val="44"/>
          <w:lang w:val="hr-HR"/>
        </w:rPr>
        <w:t>S</w:t>
      </w:r>
      <w:r w:rsidRPr="00EE70AF">
        <w:rPr>
          <w:rFonts w:ascii="Arial" w:eastAsia="Arial" w:hAnsi="Arial" w:cs="Arial"/>
          <w:b/>
          <w:spacing w:val="2"/>
          <w:position w:val="-2"/>
          <w:sz w:val="44"/>
          <w:szCs w:val="44"/>
          <w:lang w:val="hr-HR"/>
        </w:rPr>
        <w:t>T</w:t>
      </w:r>
      <w:r w:rsidRPr="00EE70AF">
        <w:rPr>
          <w:rFonts w:ascii="Arial" w:eastAsia="Arial" w:hAnsi="Arial" w:cs="Arial"/>
          <w:b/>
          <w:position w:val="-2"/>
          <w:sz w:val="44"/>
          <w:szCs w:val="44"/>
          <w:lang w:val="hr-HR"/>
        </w:rPr>
        <w:t>AVU</w:t>
      </w:r>
      <w:r w:rsidRPr="00EE70AF">
        <w:rPr>
          <w:rFonts w:ascii="Arial" w:eastAsia="Arial" w:hAnsi="Arial" w:cs="Arial"/>
          <w:b/>
          <w:spacing w:val="-19"/>
          <w:position w:val="-2"/>
          <w:sz w:val="44"/>
          <w:szCs w:val="44"/>
          <w:lang w:val="hr-HR"/>
        </w:rPr>
        <w:t xml:space="preserve"> </w:t>
      </w:r>
      <w:r w:rsidRPr="00EE70AF">
        <w:rPr>
          <w:rFonts w:ascii="Arial" w:eastAsia="Arial" w:hAnsi="Arial" w:cs="Arial"/>
          <w:b/>
          <w:w w:val="99"/>
          <w:position w:val="-2"/>
          <w:sz w:val="44"/>
          <w:szCs w:val="44"/>
          <w:lang w:val="hr-HR"/>
        </w:rPr>
        <w:t>PONU</w:t>
      </w:r>
      <w:r w:rsidRPr="00EE70AF">
        <w:rPr>
          <w:rFonts w:ascii="Arial" w:eastAsia="Arial" w:hAnsi="Arial" w:cs="Arial"/>
          <w:b/>
          <w:spacing w:val="2"/>
          <w:w w:val="99"/>
          <w:position w:val="-2"/>
          <w:sz w:val="44"/>
          <w:szCs w:val="44"/>
          <w:lang w:val="hr-HR"/>
        </w:rPr>
        <w:t>D</w:t>
      </w:r>
      <w:r w:rsidRPr="00EE70AF">
        <w:rPr>
          <w:rFonts w:ascii="Arial" w:eastAsia="Arial" w:hAnsi="Arial" w:cs="Arial"/>
          <w:b/>
          <w:w w:val="99"/>
          <w:position w:val="-2"/>
          <w:sz w:val="44"/>
          <w:szCs w:val="44"/>
          <w:lang w:val="hr-HR"/>
        </w:rPr>
        <w:t>A</w:t>
      </w:r>
    </w:p>
    <w:p w:rsidR="00AD6FA3" w:rsidRPr="00EE70AF" w:rsidRDefault="00AD6FA3" w:rsidP="00B75E0A">
      <w:pPr>
        <w:spacing w:before="15" w:line="360" w:lineRule="auto"/>
        <w:rPr>
          <w:rFonts w:ascii="Arial" w:hAnsi="Arial" w:cs="Arial"/>
          <w:sz w:val="24"/>
          <w:szCs w:val="24"/>
          <w:lang w:val="hr-HR"/>
        </w:rPr>
      </w:pPr>
    </w:p>
    <w:p w:rsidR="00CC1257" w:rsidRPr="00EE70AF" w:rsidRDefault="00042926" w:rsidP="00B75E0A">
      <w:pPr>
        <w:spacing w:before="29" w:line="360" w:lineRule="auto"/>
        <w:ind w:left="733" w:right="736"/>
        <w:jc w:val="center"/>
        <w:rPr>
          <w:rFonts w:ascii="Arial" w:eastAsia="Arial" w:hAnsi="Arial" w:cs="Arial"/>
          <w:b/>
          <w:bCs/>
          <w:spacing w:val="1"/>
          <w:sz w:val="24"/>
          <w:szCs w:val="24"/>
          <w:lang w:val="hr-HR"/>
        </w:rPr>
      </w:pPr>
      <w:r w:rsidRPr="00EE70AF">
        <w:rPr>
          <w:rFonts w:ascii="Arial" w:eastAsia="Arial" w:hAnsi="Arial" w:cs="Arial"/>
          <w:b/>
          <w:sz w:val="24"/>
          <w:szCs w:val="24"/>
          <w:lang w:val="hr-HR"/>
        </w:rPr>
        <w:t>za</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pro</w:t>
      </w:r>
      <w:r w:rsidRPr="00EE70AF">
        <w:rPr>
          <w:rFonts w:ascii="Arial" w:eastAsia="Arial" w:hAnsi="Arial" w:cs="Arial"/>
          <w:b/>
          <w:spacing w:val="-4"/>
          <w:sz w:val="24"/>
          <w:szCs w:val="24"/>
          <w:lang w:val="hr-HR"/>
        </w:rPr>
        <w:t>v</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dbu postu</w:t>
      </w:r>
      <w:r w:rsidRPr="00EE70AF">
        <w:rPr>
          <w:rFonts w:ascii="Arial" w:eastAsia="Arial" w:hAnsi="Arial" w:cs="Arial"/>
          <w:b/>
          <w:spacing w:val="-1"/>
          <w:sz w:val="24"/>
          <w:szCs w:val="24"/>
          <w:lang w:val="hr-HR"/>
        </w:rPr>
        <w:t>p</w:t>
      </w:r>
      <w:r w:rsidRPr="00EE70AF">
        <w:rPr>
          <w:rFonts w:ascii="Arial" w:eastAsia="Arial" w:hAnsi="Arial" w:cs="Arial"/>
          <w:b/>
          <w:spacing w:val="3"/>
          <w:sz w:val="24"/>
          <w:szCs w:val="24"/>
          <w:lang w:val="hr-HR"/>
        </w:rPr>
        <w:t>k</w:t>
      </w:r>
      <w:r w:rsidRPr="00EE70AF">
        <w:rPr>
          <w:rFonts w:ascii="Arial" w:eastAsia="Arial" w:hAnsi="Arial" w:cs="Arial"/>
          <w:b/>
          <w:sz w:val="24"/>
          <w:szCs w:val="24"/>
          <w:lang w:val="hr-HR"/>
        </w:rPr>
        <w:t>a</w:t>
      </w:r>
      <w:r w:rsidR="00B20290" w:rsidRPr="00EE70AF">
        <w:rPr>
          <w:rFonts w:ascii="Arial" w:eastAsia="Arial" w:hAnsi="Arial" w:cs="Arial"/>
          <w:b/>
          <w:spacing w:val="1"/>
          <w:sz w:val="24"/>
          <w:szCs w:val="24"/>
          <w:lang w:val="hr-HR"/>
        </w:rPr>
        <w:t xml:space="preserve"> n</w:t>
      </w:r>
      <w:r w:rsidR="00B20290" w:rsidRPr="00EE70AF">
        <w:rPr>
          <w:rFonts w:ascii="Arial" w:eastAsia="Arial" w:hAnsi="Arial" w:cs="Arial"/>
          <w:b/>
          <w:bCs/>
          <w:spacing w:val="1"/>
          <w:sz w:val="24"/>
          <w:szCs w:val="24"/>
          <w:lang w:val="hr-HR"/>
        </w:rPr>
        <w:t>abave</w:t>
      </w:r>
      <w:r w:rsidR="00821019" w:rsidRPr="00EE70AF">
        <w:rPr>
          <w:rFonts w:ascii="Arial" w:eastAsia="Arial" w:hAnsi="Arial" w:cs="Arial"/>
          <w:b/>
          <w:bCs/>
          <w:spacing w:val="1"/>
          <w:sz w:val="24"/>
          <w:szCs w:val="24"/>
          <w:lang w:val="hr-HR"/>
        </w:rPr>
        <w:t xml:space="preserve"> </w:t>
      </w:r>
    </w:p>
    <w:p w:rsidR="00CC1257" w:rsidRPr="00EE70AF" w:rsidRDefault="00CC1257" w:rsidP="00B75E0A">
      <w:pPr>
        <w:spacing w:before="29" w:line="360" w:lineRule="auto"/>
        <w:ind w:left="733" w:right="736"/>
        <w:jc w:val="center"/>
        <w:rPr>
          <w:rFonts w:ascii="Arial" w:eastAsia="Arial" w:hAnsi="Arial" w:cs="Arial"/>
          <w:b/>
          <w:bCs/>
          <w:spacing w:val="1"/>
          <w:sz w:val="24"/>
          <w:szCs w:val="24"/>
          <w:lang w:val="hr-HR"/>
        </w:rPr>
      </w:pPr>
    </w:p>
    <w:p w:rsidR="00EB5AF8" w:rsidRDefault="00EB5AF8" w:rsidP="007F262D">
      <w:pPr>
        <w:spacing w:before="29" w:line="360" w:lineRule="auto"/>
        <w:ind w:left="733" w:right="736"/>
        <w:jc w:val="center"/>
        <w:rPr>
          <w:rFonts w:ascii="Arial" w:eastAsia="Arial" w:hAnsi="Arial" w:cs="Arial"/>
          <w:b/>
          <w:sz w:val="24"/>
          <w:szCs w:val="24"/>
          <w:lang w:val="hr-HR"/>
        </w:rPr>
      </w:pPr>
      <w:r w:rsidRPr="00EB5AF8">
        <w:rPr>
          <w:rFonts w:ascii="Arial" w:eastAsia="Arial" w:hAnsi="Arial" w:cs="Arial"/>
          <w:b/>
          <w:sz w:val="24"/>
          <w:szCs w:val="24"/>
          <w:lang w:val="hr-HR"/>
        </w:rPr>
        <w:t xml:space="preserve">Usluga međunarodnog nadzora/vanjskog audita certifikacija i </w:t>
      </w:r>
      <w:proofErr w:type="spellStart"/>
      <w:r w:rsidRPr="00EB5AF8">
        <w:rPr>
          <w:rFonts w:ascii="Arial" w:eastAsia="Arial" w:hAnsi="Arial" w:cs="Arial"/>
          <w:b/>
          <w:sz w:val="24"/>
          <w:szCs w:val="24"/>
          <w:lang w:val="hr-HR"/>
        </w:rPr>
        <w:t>re</w:t>
      </w:r>
      <w:proofErr w:type="spellEnd"/>
      <w:r w:rsidRPr="00EB5AF8">
        <w:rPr>
          <w:rFonts w:ascii="Arial" w:eastAsia="Arial" w:hAnsi="Arial" w:cs="Arial"/>
          <w:b/>
          <w:sz w:val="24"/>
          <w:szCs w:val="24"/>
          <w:lang w:val="hr-HR"/>
        </w:rPr>
        <w:t xml:space="preserve">-certifikacija Klinika i Zavoda KBCSM </w:t>
      </w:r>
    </w:p>
    <w:p w:rsidR="00C1324F" w:rsidRPr="0081120A" w:rsidRDefault="00EB5AF8" w:rsidP="007F262D">
      <w:pPr>
        <w:spacing w:before="29" w:line="360" w:lineRule="auto"/>
        <w:ind w:left="733" w:right="736"/>
        <w:jc w:val="center"/>
        <w:rPr>
          <w:rFonts w:ascii="Arial" w:eastAsia="Arial" w:hAnsi="Arial" w:cs="Arial"/>
          <w:b/>
          <w:sz w:val="24"/>
          <w:szCs w:val="24"/>
          <w:lang w:val="hr-HR"/>
        </w:rPr>
      </w:pPr>
      <w:r w:rsidRPr="00EB5AF8">
        <w:rPr>
          <w:rFonts w:ascii="Arial" w:eastAsia="Arial" w:hAnsi="Arial" w:cs="Arial"/>
          <w:b/>
          <w:sz w:val="24"/>
          <w:szCs w:val="24"/>
          <w:lang w:val="hr-HR"/>
        </w:rPr>
        <w:t>sukladno međunarodnoj normi ISO 9001:2015</w:t>
      </w:r>
    </w:p>
    <w:p w:rsidR="001D1408" w:rsidRPr="00EE70AF" w:rsidRDefault="001D1408" w:rsidP="00B75E0A">
      <w:pPr>
        <w:spacing w:before="29" w:line="360" w:lineRule="auto"/>
        <w:ind w:left="733" w:right="736"/>
        <w:jc w:val="center"/>
        <w:rPr>
          <w:rFonts w:ascii="Arial" w:hAnsi="Arial" w:cs="Arial"/>
          <w:b/>
          <w:sz w:val="24"/>
          <w:szCs w:val="24"/>
          <w:lang w:val="hr-HR"/>
        </w:rPr>
      </w:pPr>
    </w:p>
    <w:p w:rsidR="00AD6FA3" w:rsidRPr="00EE70AF" w:rsidRDefault="000A063F" w:rsidP="00B75E0A">
      <w:pPr>
        <w:spacing w:before="29" w:line="360" w:lineRule="auto"/>
        <w:ind w:left="733" w:right="736"/>
        <w:jc w:val="center"/>
        <w:rPr>
          <w:rFonts w:ascii="Arial" w:eastAsia="Arial" w:hAnsi="Arial" w:cs="Arial"/>
          <w:b/>
          <w:sz w:val="24"/>
          <w:szCs w:val="24"/>
          <w:lang w:val="hr-HR"/>
        </w:rPr>
      </w:pPr>
      <w:r w:rsidRPr="00EE70AF">
        <w:rPr>
          <w:rFonts w:ascii="Arial" w:eastAsia="Arial" w:hAnsi="Arial" w:cs="Arial"/>
          <w:b/>
          <w:sz w:val="24"/>
          <w:szCs w:val="24"/>
          <w:lang w:val="hr-HR"/>
        </w:rPr>
        <w:t xml:space="preserve">Evidencijski broj: </w:t>
      </w:r>
      <w:r w:rsidR="007E2512">
        <w:rPr>
          <w:rFonts w:ascii="Arial" w:eastAsia="Arial" w:hAnsi="Arial" w:cs="Arial"/>
          <w:b/>
          <w:sz w:val="24"/>
          <w:szCs w:val="24"/>
          <w:lang w:val="hr-HR"/>
        </w:rPr>
        <w:t>19</w:t>
      </w:r>
      <w:r w:rsidR="00EB5AF8">
        <w:rPr>
          <w:rFonts w:ascii="Arial" w:eastAsia="Arial" w:hAnsi="Arial" w:cs="Arial"/>
          <w:b/>
          <w:sz w:val="24"/>
          <w:szCs w:val="24"/>
          <w:lang w:val="hr-HR"/>
        </w:rPr>
        <w:t>9</w:t>
      </w:r>
      <w:r w:rsidR="007F262D">
        <w:rPr>
          <w:rFonts w:ascii="Arial" w:eastAsia="Arial" w:hAnsi="Arial" w:cs="Arial"/>
          <w:b/>
          <w:sz w:val="24"/>
          <w:szCs w:val="24"/>
          <w:lang w:val="hr-HR"/>
        </w:rPr>
        <w:t>/2023</w:t>
      </w:r>
    </w:p>
    <w:p w:rsidR="00AD6FA3" w:rsidRPr="00EE70AF" w:rsidRDefault="000A705B" w:rsidP="00B75E0A">
      <w:pPr>
        <w:spacing w:line="360" w:lineRule="auto"/>
        <w:rPr>
          <w:rFonts w:ascii="Arial" w:hAnsi="Arial" w:cs="Arial"/>
          <w:lang w:val="hr-HR"/>
        </w:rPr>
      </w:pPr>
      <w:r>
        <w:rPr>
          <w:rFonts w:ascii="Arial" w:hAnsi="Arial" w:cs="Arial"/>
          <w:lang w:val="hr-HR"/>
        </w:rPr>
        <w:t xml:space="preserve"> </w:t>
      </w: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eastAsia="Arial Unicode MS" w:hAnsi="Arial" w:cs="Arial"/>
          <w:color w:val="000000"/>
          <w:sz w:val="22"/>
          <w:szCs w:val="22"/>
          <w:lang w:val="hr-HR"/>
        </w:rPr>
        <w:t>KLASA:</w:t>
      </w:r>
      <w:r w:rsidRPr="00EE70AF">
        <w:rPr>
          <w:rFonts w:ascii="Arial" w:hAnsi="Arial" w:cs="Arial"/>
          <w:color w:val="000000"/>
          <w:sz w:val="22"/>
          <w:szCs w:val="22"/>
          <w:shd w:val="clear" w:color="auto" w:fill="FFFFFF"/>
          <w:lang w:val="hr-HR"/>
        </w:rPr>
        <w:t xml:space="preserve"> </w:t>
      </w:r>
      <w:r w:rsidR="00EB4C4B" w:rsidRPr="00EE70AF">
        <w:rPr>
          <w:rFonts w:ascii="Arial" w:hAnsi="Arial" w:cs="Arial"/>
          <w:color w:val="000000"/>
          <w:sz w:val="22"/>
          <w:szCs w:val="22"/>
          <w:shd w:val="clear" w:color="auto" w:fill="FFFFFF"/>
          <w:lang w:val="hr-HR"/>
        </w:rPr>
        <w:t>406-01/2</w:t>
      </w:r>
      <w:r w:rsidR="007F262D">
        <w:rPr>
          <w:rFonts w:ascii="Arial" w:hAnsi="Arial" w:cs="Arial"/>
          <w:color w:val="000000"/>
          <w:sz w:val="22"/>
          <w:szCs w:val="22"/>
          <w:shd w:val="clear" w:color="auto" w:fill="FFFFFF"/>
          <w:lang w:val="hr-HR"/>
        </w:rPr>
        <w:t>3</w:t>
      </w:r>
      <w:r w:rsidR="00EB4C4B" w:rsidRPr="00EE70AF">
        <w:rPr>
          <w:rFonts w:ascii="Arial" w:hAnsi="Arial" w:cs="Arial"/>
          <w:color w:val="000000"/>
          <w:sz w:val="22"/>
          <w:szCs w:val="22"/>
          <w:shd w:val="clear" w:color="auto" w:fill="FFFFFF"/>
          <w:lang w:val="hr-HR"/>
        </w:rPr>
        <w:t>-01/</w:t>
      </w:r>
      <w:r w:rsidR="007E2512">
        <w:rPr>
          <w:rFonts w:ascii="Arial" w:hAnsi="Arial" w:cs="Arial"/>
          <w:color w:val="000000"/>
          <w:sz w:val="22"/>
          <w:szCs w:val="22"/>
          <w:shd w:val="clear" w:color="auto" w:fill="FFFFFF"/>
          <w:lang w:val="hr-HR"/>
        </w:rPr>
        <w:t>12</w:t>
      </w:r>
      <w:r w:rsidR="00EB5AF8">
        <w:rPr>
          <w:rFonts w:ascii="Arial" w:hAnsi="Arial" w:cs="Arial"/>
          <w:color w:val="000000"/>
          <w:sz w:val="22"/>
          <w:szCs w:val="22"/>
          <w:shd w:val="clear" w:color="auto" w:fill="FFFFFF"/>
          <w:lang w:val="hr-HR"/>
        </w:rPr>
        <w:t>6</w:t>
      </w: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hAnsi="Arial" w:cs="Arial"/>
          <w:color w:val="000000"/>
          <w:sz w:val="22"/>
          <w:szCs w:val="22"/>
          <w:shd w:val="clear" w:color="auto" w:fill="FFFFFF"/>
          <w:lang w:val="hr-HR"/>
        </w:rPr>
        <w:t xml:space="preserve">URBROJ: </w:t>
      </w:r>
      <w:r w:rsidR="00BB2D61">
        <w:rPr>
          <w:rFonts w:ascii="Arial" w:hAnsi="Arial" w:cs="Arial"/>
          <w:color w:val="000000"/>
          <w:sz w:val="22"/>
          <w:szCs w:val="22"/>
          <w:shd w:val="clear" w:color="auto" w:fill="FFFFFF"/>
          <w:lang w:val="hr-HR"/>
        </w:rPr>
        <w:t>251-29-13-2</w:t>
      </w:r>
      <w:r w:rsidR="007F262D">
        <w:rPr>
          <w:rFonts w:ascii="Arial" w:hAnsi="Arial" w:cs="Arial"/>
          <w:color w:val="000000"/>
          <w:sz w:val="22"/>
          <w:szCs w:val="22"/>
          <w:shd w:val="clear" w:color="auto" w:fill="FFFFFF"/>
          <w:lang w:val="hr-HR"/>
        </w:rPr>
        <w:t>3</w:t>
      </w:r>
      <w:r w:rsidR="00BB2D61">
        <w:rPr>
          <w:rFonts w:ascii="Arial" w:hAnsi="Arial" w:cs="Arial"/>
          <w:color w:val="000000"/>
          <w:sz w:val="22"/>
          <w:szCs w:val="22"/>
          <w:shd w:val="clear" w:color="auto" w:fill="FFFFFF"/>
          <w:lang w:val="hr-HR"/>
        </w:rPr>
        <w:t>-02</w:t>
      </w:r>
    </w:p>
    <w:p w:rsidR="00AD6FA3" w:rsidRPr="00EE70AF" w:rsidRDefault="00B75E0A" w:rsidP="007F262D">
      <w:pPr>
        <w:spacing w:line="360" w:lineRule="auto"/>
        <w:ind w:right="3579"/>
        <w:rPr>
          <w:rFonts w:ascii="Arial" w:eastAsia="Arial" w:hAnsi="Arial" w:cs="Arial"/>
          <w:sz w:val="24"/>
          <w:szCs w:val="24"/>
          <w:lang w:val="hr-HR"/>
        </w:rPr>
        <w:sectPr w:rsidR="00AD6FA3" w:rsidRPr="00EE70AF">
          <w:footerReference w:type="default" r:id="rId9"/>
          <w:pgSz w:w="12240" w:h="15840"/>
          <w:pgMar w:top="620" w:right="1400" w:bottom="280" w:left="1200" w:header="0" w:footer="801" w:gutter="0"/>
          <w:pgNumType w:start="1"/>
          <w:cols w:space="720"/>
        </w:sectPr>
      </w:pPr>
      <w:r w:rsidRPr="00EE70AF">
        <w:rPr>
          <w:rFonts w:ascii="Arial" w:eastAsia="Arial" w:hAnsi="Arial" w:cs="Arial"/>
          <w:b/>
          <w:sz w:val="24"/>
          <w:szCs w:val="24"/>
          <w:lang w:val="hr-HR"/>
        </w:rPr>
        <w:t>Z</w:t>
      </w:r>
      <w:r w:rsidR="00042926" w:rsidRPr="00EE70AF">
        <w:rPr>
          <w:rFonts w:ascii="Arial" w:eastAsia="Arial" w:hAnsi="Arial" w:cs="Arial"/>
          <w:b/>
          <w:sz w:val="24"/>
          <w:szCs w:val="24"/>
          <w:lang w:val="hr-HR"/>
        </w:rPr>
        <w:t>agr</w:t>
      </w:r>
      <w:r w:rsidR="00042926" w:rsidRPr="00EE70AF">
        <w:rPr>
          <w:rFonts w:ascii="Arial" w:eastAsia="Arial" w:hAnsi="Arial" w:cs="Arial"/>
          <w:b/>
          <w:spacing w:val="1"/>
          <w:sz w:val="24"/>
          <w:szCs w:val="24"/>
          <w:lang w:val="hr-HR"/>
        </w:rPr>
        <w:t>e</w:t>
      </w:r>
      <w:r w:rsidR="00042926" w:rsidRPr="00EE70AF">
        <w:rPr>
          <w:rFonts w:ascii="Arial" w:eastAsia="Arial" w:hAnsi="Arial" w:cs="Arial"/>
          <w:b/>
          <w:sz w:val="24"/>
          <w:szCs w:val="24"/>
          <w:lang w:val="hr-HR"/>
        </w:rPr>
        <w:t>b</w:t>
      </w:r>
      <w:r w:rsidR="002B0427" w:rsidRPr="00EE70AF">
        <w:rPr>
          <w:rFonts w:ascii="Arial" w:eastAsia="Arial" w:hAnsi="Arial" w:cs="Arial"/>
          <w:b/>
          <w:sz w:val="24"/>
          <w:szCs w:val="24"/>
          <w:lang w:val="hr-HR"/>
        </w:rPr>
        <w:t xml:space="preserve">, </w:t>
      </w:r>
      <w:r w:rsidR="007E2512">
        <w:rPr>
          <w:rFonts w:ascii="Arial" w:eastAsia="Arial" w:hAnsi="Arial" w:cs="Arial"/>
          <w:b/>
          <w:sz w:val="24"/>
          <w:szCs w:val="24"/>
          <w:lang w:val="hr-HR"/>
        </w:rPr>
        <w:t>prosinac</w:t>
      </w:r>
      <w:r w:rsidR="007F262D">
        <w:rPr>
          <w:rFonts w:ascii="Arial" w:eastAsia="Arial" w:hAnsi="Arial" w:cs="Arial"/>
          <w:b/>
          <w:sz w:val="24"/>
          <w:szCs w:val="24"/>
          <w:lang w:val="hr-HR"/>
        </w:rPr>
        <w:t xml:space="preserve"> 2023</w:t>
      </w:r>
      <w:r w:rsidR="00CC1257" w:rsidRPr="00EE70AF">
        <w:rPr>
          <w:rFonts w:ascii="Arial" w:eastAsia="Arial" w:hAnsi="Arial" w:cs="Arial"/>
          <w:b/>
          <w:sz w:val="24"/>
          <w:szCs w:val="24"/>
          <w:lang w:val="hr-HR"/>
        </w:rPr>
        <w:t>.</w:t>
      </w:r>
    </w:p>
    <w:p w:rsidR="00AD6FA3" w:rsidRPr="00EE70AF" w:rsidRDefault="00AD6FA3" w:rsidP="00B75E0A">
      <w:pPr>
        <w:spacing w:before="4" w:line="360" w:lineRule="auto"/>
        <w:jc w:val="both"/>
        <w:rPr>
          <w:rFonts w:ascii="Arial" w:hAnsi="Arial" w:cs="Arial"/>
          <w:sz w:val="9"/>
          <w:szCs w:val="9"/>
          <w:lang w:val="hr-HR"/>
        </w:rPr>
      </w:pPr>
    </w:p>
    <w:p w:rsidR="00AD6FA3" w:rsidRPr="00EE70AF" w:rsidRDefault="00AD6FA3" w:rsidP="00B75E0A">
      <w:pPr>
        <w:spacing w:line="360" w:lineRule="auto"/>
        <w:jc w:val="both"/>
        <w:rPr>
          <w:rFonts w:ascii="Arial" w:hAnsi="Arial" w:cs="Arial"/>
          <w:lang w:val="hr-HR"/>
        </w:rPr>
      </w:pPr>
    </w:p>
    <w:p w:rsidR="00AD6FA3" w:rsidRPr="00EE70AF" w:rsidRDefault="00AD6FA3" w:rsidP="00B75E0A">
      <w:pPr>
        <w:spacing w:line="360" w:lineRule="auto"/>
        <w:jc w:val="both"/>
        <w:rPr>
          <w:rFonts w:ascii="Arial" w:hAnsi="Arial" w:cs="Arial"/>
          <w:sz w:val="22"/>
          <w:szCs w:val="22"/>
          <w:lang w:val="hr-HR"/>
        </w:rPr>
      </w:pPr>
    </w:p>
    <w:p w:rsidR="00AD6FA3" w:rsidRPr="00183D55" w:rsidRDefault="00042926" w:rsidP="00B75E0A">
      <w:pPr>
        <w:spacing w:before="29" w:line="360" w:lineRule="auto"/>
        <w:jc w:val="both"/>
        <w:rPr>
          <w:rFonts w:ascii="Arial" w:eastAsia="Arial" w:hAnsi="Arial" w:cs="Arial"/>
          <w:sz w:val="22"/>
          <w:szCs w:val="22"/>
          <w:lang w:val="hr-HR"/>
        </w:rPr>
      </w:pPr>
      <w:r w:rsidRPr="00183D55">
        <w:rPr>
          <w:rFonts w:ascii="Arial" w:eastAsia="Arial" w:hAnsi="Arial" w:cs="Arial"/>
          <w:b/>
          <w:sz w:val="22"/>
          <w:szCs w:val="22"/>
          <w:lang w:val="hr-HR"/>
        </w:rPr>
        <w:t xml:space="preserve">UPUTE </w:t>
      </w:r>
      <w:r w:rsidRPr="00183D55">
        <w:rPr>
          <w:rFonts w:ascii="Arial" w:eastAsia="Arial" w:hAnsi="Arial" w:cs="Arial"/>
          <w:b/>
          <w:spacing w:val="3"/>
          <w:sz w:val="22"/>
          <w:szCs w:val="22"/>
          <w:lang w:val="hr-HR"/>
        </w:rPr>
        <w:t>Z</w:t>
      </w:r>
      <w:r w:rsidRPr="00183D55">
        <w:rPr>
          <w:rFonts w:ascii="Arial" w:eastAsia="Arial" w:hAnsi="Arial" w:cs="Arial"/>
          <w:b/>
          <w:sz w:val="22"/>
          <w:szCs w:val="22"/>
          <w:lang w:val="hr-HR"/>
        </w:rPr>
        <w:t>A</w:t>
      </w:r>
      <w:r w:rsidRPr="00183D55">
        <w:rPr>
          <w:rFonts w:ascii="Arial" w:eastAsia="Arial" w:hAnsi="Arial" w:cs="Arial"/>
          <w:b/>
          <w:spacing w:val="-5"/>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z w:val="22"/>
          <w:szCs w:val="22"/>
          <w:lang w:val="hr-HR"/>
        </w:rPr>
        <w:t>RIPREMU</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P</w:t>
      </w:r>
      <w:r w:rsidRPr="00183D55">
        <w:rPr>
          <w:rFonts w:ascii="Arial" w:eastAsia="Arial" w:hAnsi="Arial" w:cs="Arial"/>
          <w:b/>
          <w:sz w:val="22"/>
          <w:szCs w:val="22"/>
          <w:lang w:val="hr-HR"/>
        </w:rPr>
        <w:t>ODNOŠEN</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P</w:t>
      </w:r>
      <w:r w:rsidRPr="00183D55">
        <w:rPr>
          <w:rFonts w:ascii="Arial" w:eastAsia="Arial" w:hAnsi="Arial" w:cs="Arial"/>
          <w:b/>
          <w:spacing w:val="-2"/>
          <w:sz w:val="22"/>
          <w:szCs w:val="22"/>
          <w:lang w:val="hr-HR"/>
        </w:rPr>
        <w:t>O</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DE</w:t>
      </w:r>
    </w:p>
    <w:p w:rsidR="00350429" w:rsidRDefault="00350429" w:rsidP="00B75E0A">
      <w:pPr>
        <w:spacing w:before="29" w:line="360" w:lineRule="auto"/>
        <w:ind w:right="736"/>
        <w:jc w:val="both"/>
        <w:rPr>
          <w:rFonts w:ascii="Arial" w:eastAsia="Arial" w:hAnsi="Arial" w:cs="Arial"/>
          <w:sz w:val="23"/>
          <w:szCs w:val="23"/>
        </w:rPr>
      </w:pPr>
      <w:r w:rsidRPr="00183D55">
        <w:rPr>
          <w:rFonts w:ascii="Arial" w:eastAsia="Arial" w:hAnsi="Arial" w:cs="Arial"/>
          <w:sz w:val="22"/>
          <w:szCs w:val="22"/>
          <w:lang w:val="hr-HR"/>
        </w:rPr>
        <w:t xml:space="preserve">Klinički </w:t>
      </w:r>
      <w:r w:rsidRPr="00183D55">
        <w:rPr>
          <w:rFonts w:ascii="Arial" w:hAnsi="Arial" w:cs="Arial"/>
          <w:sz w:val="22"/>
          <w:szCs w:val="22"/>
          <w:lang w:val="hr-HR"/>
        </w:rPr>
        <w:t>bolnički centar Sestre milosrdnice pokrenuo je postupak</w:t>
      </w:r>
      <w:r w:rsidRPr="00183D55">
        <w:rPr>
          <w:rFonts w:ascii="Arial" w:hAnsi="Arial" w:cs="Arial"/>
          <w:b/>
          <w:sz w:val="22"/>
          <w:szCs w:val="22"/>
          <w:lang w:val="hr-HR"/>
        </w:rPr>
        <w:t xml:space="preserve"> </w:t>
      </w:r>
      <w:r w:rsidRPr="00183D55">
        <w:rPr>
          <w:rFonts w:ascii="Arial" w:hAnsi="Arial" w:cs="Arial"/>
          <w:sz w:val="22"/>
          <w:szCs w:val="22"/>
          <w:lang w:val="hr-HR"/>
        </w:rPr>
        <w:t>nabave</w:t>
      </w:r>
      <w:r w:rsidR="00627236" w:rsidRPr="00183D55">
        <w:rPr>
          <w:rFonts w:ascii="Arial" w:hAnsi="Arial" w:cs="Arial"/>
          <w:sz w:val="22"/>
          <w:szCs w:val="22"/>
          <w:lang w:val="hr-HR"/>
        </w:rPr>
        <w:t xml:space="preserve"> </w:t>
      </w:r>
      <w:r w:rsidR="00EB5AF8" w:rsidRPr="00EB5AF8">
        <w:rPr>
          <w:rFonts w:ascii="Arial" w:eastAsia="Arial Unicode MS" w:hAnsi="Arial" w:cs="Arial"/>
          <w:b/>
          <w:color w:val="000000"/>
          <w:sz w:val="22"/>
          <w:szCs w:val="22"/>
          <w:lang w:val="hr-HR"/>
        </w:rPr>
        <w:t xml:space="preserve">Usluga međunarodnog nadzora/vanjskog audita certifikacija i </w:t>
      </w:r>
      <w:proofErr w:type="spellStart"/>
      <w:r w:rsidR="00EB5AF8" w:rsidRPr="00EB5AF8">
        <w:rPr>
          <w:rFonts w:ascii="Arial" w:eastAsia="Arial Unicode MS" w:hAnsi="Arial" w:cs="Arial"/>
          <w:b/>
          <w:color w:val="000000"/>
          <w:sz w:val="22"/>
          <w:szCs w:val="22"/>
          <w:lang w:val="hr-HR"/>
        </w:rPr>
        <w:t>re</w:t>
      </w:r>
      <w:proofErr w:type="spellEnd"/>
      <w:r w:rsidR="00EB5AF8" w:rsidRPr="00EB5AF8">
        <w:rPr>
          <w:rFonts w:ascii="Arial" w:eastAsia="Arial Unicode MS" w:hAnsi="Arial" w:cs="Arial"/>
          <w:b/>
          <w:color w:val="000000"/>
          <w:sz w:val="22"/>
          <w:szCs w:val="22"/>
          <w:lang w:val="hr-HR"/>
        </w:rPr>
        <w:t>-certifikacija Klinika i Zavoda KBCSM sukladno međunarodnoj normi ISO 9001:2015</w:t>
      </w:r>
      <w:r w:rsidR="007F262D" w:rsidRPr="00EB5AF8">
        <w:rPr>
          <w:rFonts w:ascii="Arial" w:eastAsia="Arial Unicode MS" w:hAnsi="Arial" w:cs="Arial"/>
          <w:b/>
          <w:color w:val="000000"/>
          <w:sz w:val="22"/>
          <w:szCs w:val="22"/>
          <w:lang w:val="hr-HR"/>
        </w:rPr>
        <w:t>,</w:t>
      </w:r>
      <w:r w:rsidR="007F262D" w:rsidRPr="007E2512">
        <w:rPr>
          <w:rFonts w:ascii="Arial" w:hAnsi="Arial" w:cs="Arial"/>
          <w:b/>
          <w:color w:val="000000"/>
          <w:sz w:val="22"/>
          <w:szCs w:val="22"/>
          <w:shd w:val="clear" w:color="auto" w:fill="FFFFFF"/>
          <w:lang w:val="hr-HR"/>
        </w:rPr>
        <w:t xml:space="preserve"> </w:t>
      </w:r>
      <w:r w:rsidRPr="0081120A">
        <w:rPr>
          <w:rFonts w:ascii="Arial" w:eastAsia="Arial Unicode MS" w:hAnsi="Arial" w:cs="Arial"/>
          <w:color w:val="000000"/>
          <w:sz w:val="22"/>
          <w:szCs w:val="22"/>
          <w:lang w:val="hr-HR"/>
        </w:rPr>
        <w:t>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io O</w:t>
      </w:r>
      <w:r w:rsidRPr="00183D55">
        <w:rPr>
          <w:rFonts w:ascii="Arial" w:eastAsia="Arial" w:hAnsi="Arial" w:cs="Arial"/>
          <w:spacing w:val="1"/>
          <w:sz w:val="22"/>
          <w:szCs w:val="22"/>
          <w:lang w:val="hr-HR"/>
        </w:rPr>
        <w:t>d</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ku o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up</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z w:val="22"/>
          <w:szCs w:val="22"/>
          <w:lang w:val="hr-HR"/>
        </w:rPr>
        <w:t>(</w:t>
      </w:r>
      <w:proofErr w:type="spellStart"/>
      <w:r w:rsidRPr="00183D55">
        <w:rPr>
          <w:rFonts w:ascii="Arial" w:eastAsia="Arial Unicode MS" w:hAnsi="Arial" w:cs="Arial"/>
          <w:color w:val="000000"/>
          <w:sz w:val="22"/>
          <w:szCs w:val="22"/>
          <w:lang w:val="hr-HR"/>
        </w:rPr>
        <w:t>Klas.oznaka</w:t>
      </w:r>
      <w:proofErr w:type="spellEnd"/>
      <w:r w:rsidRPr="00183D55">
        <w:rPr>
          <w:rFonts w:ascii="Arial" w:eastAsia="Arial Unicode MS" w:hAnsi="Arial" w:cs="Arial"/>
          <w:color w:val="000000"/>
          <w:sz w:val="22"/>
          <w:szCs w:val="22"/>
          <w:lang w:val="hr-HR"/>
        </w:rPr>
        <w:t>:</w:t>
      </w:r>
      <w:r w:rsidRPr="00183D55">
        <w:rPr>
          <w:rFonts w:ascii="Arial" w:hAnsi="Arial" w:cs="Arial"/>
          <w:color w:val="000000"/>
          <w:sz w:val="22"/>
          <w:szCs w:val="22"/>
          <w:shd w:val="clear" w:color="auto" w:fill="FFFFFF"/>
          <w:lang w:val="hr-HR"/>
        </w:rPr>
        <w:t xml:space="preserve"> </w:t>
      </w:r>
      <w:r w:rsidR="007F262D" w:rsidRPr="00183D55">
        <w:rPr>
          <w:rFonts w:ascii="Arial" w:hAnsi="Arial" w:cs="Arial"/>
          <w:color w:val="000000"/>
          <w:sz w:val="22"/>
          <w:szCs w:val="22"/>
          <w:shd w:val="clear" w:color="auto" w:fill="FFFFFF"/>
          <w:lang w:val="hr-HR"/>
        </w:rPr>
        <w:t>406-01/23-01/</w:t>
      </w:r>
      <w:r w:rsidR="007E2512">
        <w:rPr>
          <w:rFonts w:ascii="Arial" w:hAnsi="Arial" w:cs="Arial"/>
          <w:color w:val="000000"/>
          <w:sz w:val="22"/>
          <w:szCs w:val="22"/>
          <w:shd w:val="clear" w:color="auto" w:fill="FFFFFF"/>
          <w:lang w:val="hr-HR"/>
        </w:rPr>
        <w:t>125</w:t>
      </w:r>
      <w:r w:rsidR="00E21ED2" w:rsidRPr="00183D55">
        <w:rPr>
          <w:rFonts w:ascii="Arial" w:hAnsi="Arial" w:cs="Arial"/>
          <w:color w:val="73879C"/>
          <w:sz w:val="22"/>
          <w:szCs w:val="22"/>
          <w:shd w:val="clear" w:color="auto" w:fill="FFFFFF"/>
          <w:lang w:val="hr-HR"/>
        </w:rPr>
        <w:t>,</w:t>
      </w:r>
      <w:r w:rsidR="007F262D" w:rsidRPr="00183D55">
        <w:rPr>
          <w:rFonts w:ascii="Arial" w:hAnsi="Arial" w:cs="Arial"/>
          <w:color w:val="000000"/>
          <w:sz w:val="22"/>
          <w:szCs w:val="22"/>
          <w:shd w:val="clear" w:color="auto" w:fill="FFFFFF"/>
          <w:lang w:val="hr-HR"/>
        </w:rPr>
        <w:t xml:space="preserve"> </w:t>
      </w:r>
      <w:proofErr w:type="spellStart"/>
      <w:r w:rsidR="007F262D" w:rsidRPr="00183D55">
        <w:rPr>
          <w:rFonts w:ascii="Arial" w:hAnsi="Arial" w:cs="Arial"/>
          <w:color w:val="000000"/>
          <w:sz w:val="22"/>
          <w:szCs w:val="22"/>
          <w:shd w:val="clear" w:color="auto" w:fill="FFFFFF"/>
          <w:lang w:val="hr-HR"/>
        </w:rPr>
        <w:t>Ur</w:t>
      </w:r>
      <w:r w:rsidRPr="00183D55">
        <w:rPr>
          <w:rFonts w:ascii="Arial" w:hAnsi="Arial" w:cs="Arial"/>
          <w:color w:val="000000"/>
          <w:sz w:val="22"/>
          <w:szCs w:val="22"/>
          <w:shd w:val="clear" w:color="auto" w:fill="FFFFFF"/>
          <w:lang w:val="hr-HR"/>
        </w:rPr>
        <w:t>broj</w:t>
      </w:r>
      <w:proofErr w:type="spellEnd"/>
      <w:r w:rsidRPr="00183D55">
        <w:rPr>
          <w:rFonts w:ascii="Arial" w:hAnsi="Arial" w:cs="Arial"/>
          <w:color w:val="000000"/>
          <w:sz w:val="22"/>
          <w:szCs w:val="22"/>
          <w:shd w:val="clear" w:color="auto" w:fill="FFFFFF"/>
          <w:lang w:val="hr-HR"/>
        </w:rPr>
        <w:t xml:space="preserve">: </w:t>
      </w:r>
      <w:r w:rsidR="007F262D" w:rsidRPr="00183D55">
        <w:rPr>
          <w:rFonts w:ascii="Arial" w:hAnsi="Arial" w:cs="Arial"/>
          <w:color w:val="000000"/>
          <w:sz w:val="22"/>
          <w:szCs w:val="22"/>
          <w:shd w:val="clear" w:color="auto" w:fill="FFFFFF"/>
          <w:lang w:val="hr-HR"/>
        </w:rPr>
        <w:t>251-29-13-23-02</w:t>
      </w:r>
      <w:r w:rsidRPr="00183D55">
        <w:rPr>
          <w:rFonts w:ascii="Arial" w:eastAsia="Arial" w:hAnsi="Arial" w:cs="Arial"/>
          <w:sz w:val="22"/>
          <w:szCs w:val="22"/>
          <w:lang w:val="hr-HR"/>
        </w:rPr>
        <w:t>).</w:t>
      </w:r>
      <w:r w:rsidRPr="00183D55">
        <w:rPr>
          <w:rFonts w:ascii="Arial" w:eastAsia="Arial" w:hAnsi="Arial" w:cs="Arial"/>
          <w:spacing w:val="24"/>
          <w:sz w:val="22"/>
          <w:szCs w:val="22"/>
          <w:lang w:val="hr-HR"/>
        </w:rPr>
        <w:t xml:space="preserve"> </w:t>
      </w:r>
      <w:r w:rsidR="00757632" w:rsidRPr="00DD1B7D">
        <w:rPr>
          <w:rFonts w:ascii="Arial" w:eastAsia="Arial" w:hAnsi="Arial" w:cs="Arial"/>
          <w:sz w:val="23"/>
          <w:szCs w:val="23"/>
        </w:rPr>
        <w:t>Na</w:t>
      </w:r>
      <w:r w:rsidR="00757632" w:rsidRPr="00DD1B7D">
        <w:rPr>
          <w:rFonts w:ascii="Arial" w:eastAsia="Arial" w:hAnsi="Arial" w:cs="Arial"/>
          <w:spacing w:val="25"/>
          <w:sz w:val="23"/>
          <w:szCs w:val="23"/>
        </w:rPr>
        <w:t xml:space="preserve"> </w:t>
      </w:r>
      <w:proofErr w:type="spellStart"/>
      <w:r w:rsidR="00757632" w:rsidRPr="00DD1B7D">
        <w:rPr>
          <w:rFonts w:ascii="Arial" w:eastAsia="Arial" w:hAnsi="Arial" w:cs="Arial"/>
          <w:spacing w:val="-2"/>
          <w:sz w:val="23"/>
          <w:szCs w:val="23"/>
        </w:rPr>
        <w:t>t</w:t>
      </w:r>
      <w:r w:rsidR="00757632" w:rsidRPr="00DD1B7D">
        <w:rPr>
          <w:rFonts w:ascii="Arial" w:eastAsia="Arial" w:hAnsi="Arial" w:cs="Arial"/>
          <w:spacing w:val="1"/>
          <w:sz w:val="23"/>
          <w:szCs w:val="23"/>
        </w:rPr>
        <w:t>e</w:t>
      </w:r>
      <w:r w:rsidR="00757632" w:rsidRPr="00DD1B7D">
        <w:rPr>
          <w:rFonts w:ascii="Arial" w:eastAsia="Arial" w:hAnsi="Arial" w:cs="Arial"/>
          <w:spacing w:val="-1"/>
          <w:sz w:val="23"/>
          <w:szCs w:val="23"/>
        </w:rPr>
        <w:t>m</w:t>
      </w:r>
      <w:r w:rsidR="00757632" w:rsidRPr="00DD1B7D">
        <w:rPr>
          <w:rFonts w:ascii="Arial" w:eastAsia="Arial" w:hAnsi="Arial" w:cs="Arial"/>
          <w:spacing w:val="1"/>
          <w:sz w:val="23"/>
          <w:szCs w:val="23"/>
        </w:rPr>
        <w:t>e</w:t>
      </w:r>
      <w:r w:rsidR="00757632" w:rsidRPr="00DD1B7D">
        <w:rPr>
          <w:rFonts w:ascii="Arial" w:eastAsia="Arial" w:hAnsi="Arial" w:cs="Arial"/>
          <w:sz w:val="23"/>
          <w:szCs w:val="23"/>
        </w:rPr>
        <w:t>l</w:t>
      </w:r>
      <w:r w:rsidR="00757632" w:rsidRPr="00DD1B7D">
        <w:rPr>
          <w:rFonts w:ascii="Arial" w:eastAsia="Arial" w:hAnsi="Arial" w:cs="Arial"/>
          <w:spacing w:val="-1"/>
          <w:sz w:val="23"/>
          <w:szCs w:val="23"/>
        </w:rPr>
        <w:t>j</w:t>
      </w:r>
      <w:r w:rsidR="00757632" w:rsidRPr="00DD1B7D">
        <w:rPr>
          <w:rFonts w:ascii="Arial" w:eastAsia="Arial" w:hAnsi="Arial" w:cs="Arial"/>
          <w:sz w:val="23"/>
          <w:szCs w:val="23"/>
        </w:rPr>
        <w:t>u</w:t>
      </w:r>
      <w:proofErr w:type="spellEnd"/>
      <w:r w:rsidR="00757632" w:rsidRPr="00DD1B7D">
        <w:rPr>
          <w:rFonts w:ascii="Arial" w:eastAsia="Arial" w:hAnsi="Arial" w:cs="Arial"/>
          <w:spacing w:val="25"/>
          <w:sz w:val="23"/>
          <w:szCs w:val="23"/>
        </w:rPr>
        <w:t xml:space="preserve"> </w:t>
      </w:r>
      <w:proofErr w:type="spellStart"/>
      <w:r w:rsidR="00757632" w:rsidRPr="00DD1B7D">
        <w:rPr>
          <w:rFonts w:ascii="Arial" w:eastAsia="Arial" w:hAnsi="Arial" w:cs="Arial"/>
          <w:spacing w:val="1"/>
          <w:sz w:val="23"/>
          <w:szCs w:val="23"/>
        </w:rPr>
        <w:t>od</w:t>
      </w:r>
      <w:r w:rsidR="00757632" w:rsidRPr="00DD1B7D">
        <w:rPr>
          <w:rFonts w:ascii="Arial" w:eastAsia="Arial" w:hAnsi="Arial" w:cs="Arial"/>
          <w:sz w:val="23"/>
          <w:szCs w:val="23"/>
        </w:rPr>
        <w:t>re</w:t>
      </w:r>
      <w:r w:rsidR="00757632" w:rsidRPr="00DD1B7D">
        <w:rPr>
          <w:rFonts w:ascii="Arial" w:eastAsia="Arial" w:hAnsi="Arial" w:cs="Arial"/>
          <w:spacing w:val="-1"/>
          <w:sz w:val="23"/>
          <w:szCs w:val="23"/>
        </w:rPr>
        <w:t>d</w:t>
      </w:r>
      <w:r w:rsidR="00757632" w:rsidRPr="00DD1B7D">
        <w:rPr>
          <w:rFonts w:ascii="Arial" w:eastAsia="Arial" w:hAnsi="Arial" w:cs="Arial"/>
          <w:spacing w:val="1"/>
          <w:sz w:val="23"/>
          <w:szCs w:val="23"/>
        </w:rPr>
        <w:t>b</w:t>
      </w:r>
      <w:r w:rsidR="00757632" w:rsidRPr="00DD1B7D">
        <w:rPr>
          <w:rFonts w:ascii="Arial" w:eastAsia="Arial" w:hAnsi="Arial" w:cs="Arial"/>
          <w:sz w:val="23"/>
          <w:szCs w:val="23"/>
        </w:rPr>
        <w:t>e</w:t>
      </w:r>
      <w:proofErr w:type="spellEnd"/>
      <w:r w:rsidR="00757632" w:rsidRPr="00DD1B7D">
        <w:rPr>
          <w:rFonts w:ascii="Arial" w:eastAsia="Arial" w:hAnsi="Arial" w:cs="Arial"/>
          <w:spacing w:val="25"/>
          <w:sz w:val="23"/>
          <w:szCs w:val="23"/>
        </w:rPr>
        <w:t xml:space="preserve"> </w:t>
      </w:r>
      <w:proofErr w:type="spellStart"/>
      <w:r w:rsidR="00757632" w:rsidRPr="00DD1B7D">
        <w:rPr>
          <w:rFonts w:ascii="Arial" w:eastAsia="Arial" w:hAnsi="Arial" w:cs="Arial"/>
          <w:sz w:val="23"/>
          <w:szCs w:val="23"/>
        </w:rPr>
        <w:t>čl</w:t>
      </w:r>
      <w:r w:rsidR="00757632" w:rsidRPr="00DD1B7D">
        <w:rPr>
          <w:rFonts w:ascii="Arial" w:eastAsia="Arial" w:hAnsi="Arial" w:cs="Arial"/>
          <w:spacing w:val="-2"/>
          <w:sz w:val="23"/>
          <w:szCs w:val="23"/>
        </w:rPr>
        <w:t>a</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ka</w:t>
      </w:r>
      <w:proofErr w:type="spellEnd"/>
      <w:r w:rsidR="00757632" w:rsidRPr="00DD1B7D">
        <w:rPr>
          <w:rFonts w:ascii="Arial" w:eastAsia="Arial" w:hAnsi="Arial" w:cs="Arial"/>
          <w:sz w:val="23"/>
          <w:szCs w:val="23"/>
        </w:rPr>
        <w:t xml:space="preserve"> </w:t>
      </w:r>
      <w:r w:rsidR="00757632" w:rsidRPr="00DD1B7D">
        <w:rPr>
          <w:rFonts w:ascii="Arial" w:eastAsia="Arial" w:hAnsi="Arial" w:cs="Arial"/>
          <w:spacing w:val="1"/>
          <w:sz w:val="23"/>
          <w:szCs w:val="23"/>
        </w:rPr>
        <w:t>12</w:t>
      </w:r>
      <w:r w:rsidR="00757632" w:rsidRPr="00DD1B7D">
        <w:rPr>
          <w:rFonts w:ascii="Arial" w:eastAsia="Arial" w:hAnsi="Arial" w:cs="Arial"/>
          <w:sz w:val="23"/>
          <w:szCs w:val="23"/>
        </w:rPr>
        <w:t>.</w:t>
      </w:r>
      <w:r w:rsidR="00757632" w:rsidRPr="00DD1B7D">
        <w:rPr>
          <w:rFonts w:ascii="Arial" w:eastAsia="Arial" w:hAnsi="Arial" w:cs="Arial"/>
          <w:spacing w:val="23"/>
          <w:sz w:val="23"/>
          <w:szCs w:val="23"/>
        </w:rPr>
        <w:t xml:space="preserve"> </w:t>
      </w:r>
      <w:proofErr w:type="spellStart"/>
      <w:proofErr w:type="gramStart"/>
      <w:r w:rsidR="00757632" w:rsidRPr="00DD1B7D">
        <w:rPr>
          <w:rFonts w:ascii="Arial" w:eastAsia="Arial" w:hAnsi="Arial" w:cs="Arial"/>
          <w:sz w:val="23"/>
          <w:szCs w:val="23"/>
        </w:rPr>
        <w:t>st</w:t>
      </w:r>
      <w:r w:rsidR="00757632" w:rsidRPr="00DD1B7D">
        <w:rPr>
          <w:rFonts w:ascii="Arial" w:eastAsia="Arial" w:hAnsi="Arial" w:cs="Arial"/>
          <w:spacing w:val="1"/>
          <w:sz w:val="23"/>
          <w:szCs w:val="23"/>
        </w:rPr>
        <w:t>a</w:t>
      </w:r>
      <w:r w:rsidR="00757632" w:rsidRPr="00DD1B7D">
        <w:rPr>
          <w:rFonts w:ascii="Arial" w:eastAsia="Arial" w:hAnsi="Arial" w:cs="Arial"/>
          <w:spacing w:val="-2"/>
          <w:sz w:val="23"/>
          <w:szCs w:val="23"/>
        </w:rPr>
        <w:t>v</w:t>
      </w:r>
      <w:r w:rsidR="00757632" w:rsidRPr="00DD1B7D">
        <w:rPr>
          <w:rFonts w:ascii="Arial" w:eastAsia="Arial" w:hAnsi="Arial" w:cs="Arial"/>
          <w:sz w:val="23"/>
          <w:szCs w:val="23"/>
        </w:rPr>
        <w:t>ka</w:t>
      </w:r>
      <w:proofErr w:type="spellEnd"/>
      <w:proofErr w:type="gramEnd"/>
      <w:r w:rsidR="00757632" w:rsidRPr="00DD1B7D">
        <w:rPr>
          <w:rFonts w:ascii="Arial" w:eastAsia="Arial" w:hAnsi="Arial" w:cs="Arial"/>
          <w:spacing w:val="23"/>
          <w:sz w:val="23"/>
          <w:szCs w:val="23"/>
        </w:rPr>
        <w:t xml:space="preserve"> </w:t>
      </w:r>
      <w:r w:rsidR="00757632" w:rsidRPr="00DD1B7D">
        <w:rPr>
          <w:rFonts w:ascii="Arial" w:eastAsia="Arial" w:hAnsi="Arial" w:cs="Arial"/>
          <w:spacing w:val="1"/>
          <w:sz w:val="23"/>
          <w:szCs w:val="23"/>
        </w:rPr>
        <w:t>1</w:t>
      </w:r>
      <w:r w:rsidR="00757632" w:rsidRPr="00DD1B7D">
        <w:rPr>
          <w:rFonts w:ascii="Arial" w:eastAsia="Arial" w:hAnsi="Arial" w:cs="Arial"/>
          <w:sz w:val="23"/>
          <w:szCs w:val="23"/>
        </w:rPr>
        <w:t>.</w:t>
      </w:r>
      <w:r w:rsidR="00757632" w:rsidRPr="00DD1B7D">
        <w:rPr>
          <w:rFonts w:ascii="Arial" w:eastAsia="Arial" w:hAnsi="Arial" w:cs="Arial"/>
          <w:spacing w:val="23"/>
          <w:sz w:val="23"/>
          <w:szCs w:val="23"/>
        </w:rPr>
        <w:t xml:space="preserve"> </w:t>
      </w:r>
      <w:r w:rsidR="00757632" w:rsidRPr="00DD1B7D">
        <w:rPr>
          <w:rFonts w:ascii="Arial" w:eastAsia="Arial" w:hAnsi="Arial" w:cs="Arial"/>
          <w:sz w:val="23"/>
          <w:szCs w:val="23"/>
        </w:rPr>
        <w:t>ZJN 2016</w:t>
      </w:r>
      <w:r w:rsidR="00757632" w:rsidRPr="00DD1B7D">
        <w:rPr>
          <w:rFonts w:ascii="Arial" w:eastAsia="Arial" w:hAnsi="Arial" w:cs="Arial"/>
          <w:spacing w:val="1"/>
          <w:sz w:val="23"/>
          <w:szCs w:val="23"/>
          <w:lang w:val="hr-HR"/>
        </w:rPr>
        <w:t xml:space="preserve"> </w:t>
      </w:r>
      <w:proofErr w:type="spellStart"/>
      <w:r w:rsidR="00757632" w:rsidRPr="00DD1B7D">
        <w:rPr>
          <w:rFonts w:ascii="Arial" w:eastAsia="Arial" w:hAnsi="Arial" w:cs="Arial"/>
          <w:sz w:val="23"/>
          <w:szCs w:val="23"/>
        </w:rPr>
        <w:t>i</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z w:val="23"/>
          <w:szCs w:val="23"/>
        </w:rPr>
        <w:t>čl</w:t>
      </w:r>
      <w:proofErr w:type="spellEnd"/>
      <w:r w:rsidR="00757632" w:rsidRPr="00DD1B7D">
        <w:rPr>
          <w:rFonts w:ascii="Arial" w:eastAsia="Arial" w:hAnsi="Arial" w:cs="Arial"/>
          <w:sz w:val="23"/>
          <w:szCs w:val="23"/>
        </w:rPr>
        <w:t xml:space="preserve">. 4. </w:t>
      </w:r>
      <w:proofErr w:type="spellStart"/>
      <w:r w:rsidR="00757632" w:rsidRPr="00DD1B7D">
        <w:rPr>
          <w:rFonts w:ascii="Arial" w:eastAsia="Arial" w:hAnsi="Arial" w:cs="Arial"/>
          <w:sz w:val="23"/>
          <w:szCs w:val="23"/>
        </w:rPr>
        <w:t>Općeg</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z w:val="23"/>
          <w:szCs w:val="23"/>
        </w:rPr>
        <w:t>akta</w:t>
      </w:r>
      <w:proofErr w:type="spellEnd"/>
      <w:r w:rsidR="00757632" w:rsidRPr="00DD1B7D">
        <w:rPr>
          <w:rFonts w:ascii="Arial" w:eastAsia="Arial" w:hAnsi="Arial" w:cs="Arial"/>
          <w:spacing w:val="59"/>
          <w:sz w:val="23"/>
          <w:szCs w:val="23"/>
        </w:rPr>
        <w:t xml:space="preserve"> </w:t>
      </w:r>
      <w:proofErr w:type="spellStart"/>
      <w:r w:rsidR="00757632" w:rsidRPr="00DD1B7D">
        <w:rPr>
          <w:rFonts w:ascii="Arial" w:eastAsia="Arial" w:hAnsi="Arial" w:cs="Arial"/>
          <w:spacing w:val="-2"/>
          <w:sz w:val="23"/>
          <w:szCs w:val="23"/>
        </w:rPr>
        <w:t>z</w:t>
      </w:r>
      <w:r w:rsidR="00757632" w:rsidRPr="00DD1B7D">
        <w:rPr>
          <w:rFonts w:ascii="Arial" w:eastAsia="Arial" w:hAnsi="Arial" w:cs="Arial"/>
          <w:sz w:val="23"/>
          <w:szCs w:val="23"/>
        </w:rPr>
        <w:t>a</w:t>
      </w:r>
      <w:proofErr w:type="spellEnd"/>
      <w:r w:rsidR="00757632" w:rsidRPr="00DD1B7D">
        <w:rPr>
          <w:rFonts w:ascii="Arial" w:eastAsia="Arial" w:hAnsi="Arial" w:cs="Arial"/>
          <w:spacing w:val="58"/>
          <w:sz w:val="23"/>
          <w:szCs w:val="23"/>
        </w:rPr>
        <w:t xml:space="preserve"> </w:t>
      </w:r>
      <w:proofErr w:type="spellStart"/>
      <w:r w:rsidR="00757632" w:rsidRPr="00DD1B7D">
        <w:rPr>
          <w:rFonts w:ascii="Arial" w:eastAsia="Arial" w:hAnsi="Arial" w:cs="Arial"/>
          <w:spacing w:val="1"/>
          <w:sz w:val="23"/>
          <w:szCs w:val="23"/>
        </w:rPr>
        <w:t>po</w:t>
      </w:r>
      <w:r w:rsidR="00757632" w:rsidRPr="00DD1B7D">
        <w:rPr>
          <w:rFonts w:ascii="Arial" w:eastAsia="Arial" w:hAnsi="Arial" w:cs="Arial"/>
          <w:sz w:val="23"/>
          <w:szCs w:val="23"/>
        </w:rPr>
        <w:t>s</w:t>
      </w:r>
      <w:r w:rsidR="00757632" w:rsidRPr="00DD1B7D">
        <w:rPr>
          <w:rFonts w:ascii="Arial" w:eastAsia="Arial" w:hAnsi="Arial" w:cs="Arial"/>
          <w:spacing w:val="-2"/>
          <w:sz w:val="23"/>
          <w:szCs w:val="23"/>
        </w:rPr>
        <w:t>t</w:t>
      </w:r>
      <w:r w:rsidR="00757632" w:rsidRPr="00DD1B7D">
        <w:rPr>
          <w:rFonts w:ascii="Arial" w:eastAsia="Arial" w:hAnsi="Arial" w:cs="Arial"/>
          <w:spacing w:val="1"/>
          <w:sz w:val="23"/>
          <w:szCs w:val="23"/>
        </w:rPr>
        <w:t>u</w:t>
      </w:r>
      <w:r w:rsidR="00757632" w:rsidRPr="00DD1B7D">
        <w:rPr>
          <w:rFonts w:ascii="Arial" w:eastAsia="Arial" w:hAnsi="Arial" w:cs="Arial"/>
          <w:spacing w:val="-1"/>
          <w:sz w:val="23"/>
          <w:szCs w:val="23"/>
        </w:rPr>
        <w:t>p</w:t>
      </w:r>
      <w:r w:rsidR="00757632" w:rsidRPr="00DD1B7D">
        <w:rPr>
          <w:rFonts w:ascii="Arial" w:eastAsia="Arial" w:hAnsi="Arial" w:cs="Arial"/>
          <w:spacing w:val="1"/>
          <w:sz w:val="23"/>
          <w:szCs w:val="23"/>
        </w:rPr>
        <w:t>an</w:t>
      </w:r>
      <w:r w:rsidR="00757632" w:rsidRPr="00DD1B7D">
        <w:rPr>
          <w:rFonts w:ascii="Arial" w:eastAsia="Arial" w:hAnsi="Arial" w:cs="Arial"/>
          <w:sz w:val="23"/>
          <w:szCs w:val="23"/>
        </w:rPr>
        <w:t>je</w:t>
      </w:r>
      <w:proofErr w:type="spellEnd"/>
      <w:r w:rsidR="00757632" w:rsidRPr="00DD1B7D">
        <w:rPr>
          <w:rFonts w:ascii="Arial" w:eastAsia="Arial" w:hAnsi="Arial" w:cs="Arial"/>
          <w:spacing w:val="58"/>
          <w:sz w:val="23"/>
          <w:szCs w:val="23"/>
        </w:rPr>
        <w:t xml:space="preserve"> </w:t>
      </w:r>
      <w:r w:rsidR="00757632" w:rsidRPr="00DD1B7D">
        <w:rPr>
          <w:rFonts w:ascii="Arial" w:eastAsia="Arial" w:hAnsi="Arial" w:cs="Arial"/>
          <w:sz w:val="23"/>
          <w:szCs w:val="23"/>
        </w:rPr>
        <w:t>u</w:t>
      </w:r>
      <w:r w:rsidR="00757632" w:rsidRPr="00DD1B7D">
        <w:rPr>
          <w:rFonts w:ascii="Arial" w:eastAsia="Arial" w:hAnsi="Arial" w:cs="Arial"/>
          <w:spacing w:val="56"/>
          <w:sz w:val="23"/>
          <w:szCs w:val="23"/>
        </w:rPr>
        <w:t xml:space="preserve"> </w:t>
      </w:r>
      <w:proofErr w:type="spellStart"/>
      <w:r w:rsidR="00757632" w:rsidRPr="00DD1B7D">
        <w:rPr>
          <w:rFonts w:ascii="Arial" w:eastAsia="Arial" w:hAnsi="Arial" w:cs="Arial"/>
          <w:spacing w:val="1"/>
          <w:sz w:val="23"/>
          <w:szCs w:val="23"/>
        </w:rPr>
        <w:t>po</w:t>
      </w:r>
      <w:r w:rsidR="00757632" w:rsidRPr="00DD1B7D">
        <w:rPr>
          <w:rFonts w:ascii="Arial" w:eastAsia="Arial" w:hAnsi="Arial" w:cs="Arial"/>
          <w:sz w:val="23"/>
          <w:szCs w:val="23"/>
        </w:rPr>
        <w:t>s</w:t>
      </w:r>
      <w:r w:rsidR="00757632" w:rsidRPr="00DD1B7D">
        <w:rPr>
          <w:rFonts w:ascii="Arial" w:eastAsia="Arial" w:hAnsi="Arial" w:cs="Arial"/>
          <w:spacing w:val="-2"/>
          <w:sz w:val="23"/>
          <w:szCs w:val="23"/>
        </w:rPr>
        <w:t>t</w:t>
      </w:r>
      <w:r w:rsidR="00757632" w:rsidRPr="00DD1B7D">
        <w:rPr>
          <w:rFonts w:ascii="Arial" w:eastAsia="Arial" w:hAnsi="Arial" w:cs="Arial"/>
          <w:spacing w:val="1"/>
          <w:sz w:val="23"/>
          <w:szCs w:val="23"/>
        </w:rPr>
        <w:t>up</w:t>
      </w:r>
      <w:r w:rsidR="00757632" w:rsidRPr="00DD1B7D">
        <w:rPr>
          <w:rFonts w:ascii="Arial" w:eastAsia="Arial" w:hAnsi="Arial" w:cs="Arial"/>
          <w:sz w:val="23"/>
          <w:szCs w:val="23"/>
        </w:rPr>
        <w:t>c</w:t>
      </w:r>
      <w:r w:rsidR="00757632" w:rsidRPr="00DD1B7D">
        <w:rPr>
          <w:rFonts w:ascii="Arial" w:eastAsia="Arial" w:hAnsi="Arial" w:cs="Arial"/>
          <w:spacing w:val="-3"/>
          <w:sz w:val="23"/>
          <w:szCs w:val="23"/>
        </w:rPr>
        <w:t>i</w:t>
      </w:r>
      <w:r w:rsidR="00757632" w:rsidRPr="00DD1B7D">
        <w:rPr>
          <w:rFonts w:ascii="Arial" w:eastAsia="Arial" w:hAnsi="Arial" w:cs="Arial"/>
          <w:spacing w:val="1"/>
          <w:sz w:val="23"/>
          <w:szCs w:val="23"/>
        </w:rPr>
        <w:t>m</w:t>
      </w:r>
      <w:r w:rsidR="00757632" w:rsidRPr="00DD1B7D">
        <w:rPr>
          <w:rFonts w:ascii="Arial" w:eastAsia="Arial" w:hAnsi="Arial" w:cs="Arial"/>
          <w:sz w:val="23"/>
          <w:szCs w:val="23"/>
        </w:rPr>
        <w:t>a</w:t>
      </w:r>
      <w:proofErr w:type="spellEnd"/>
      <w:r w:rsidR="00757632" w:rsidRPr="00DD1B7D">
        <w:rPr>
          <w:rFonts w:ascii="Arial" w:eastAsia="Arial" w:hAnsi="Arial" w:cs="Arial"/>
          <w:spacing w:val="58"/>
          <w:sz w:val="23"/>
          <w:szCs w:val="23"/>
        </w:rPr>
        <w:t xml:space="preserve"> </w:t>
      </w:r>
      <w:proofErr w:type="spellStart"/>
      <w:r w:rsidR="00757632" w:rsidRPr="00DD1B7D">
        <w:rPr>
          <w:rFonts w:ascii="Arial" w:eastAsia="Arial" w:hAnsi="Arial" w:cs="Arial"/>
          <w:color w:val="000000" w:themeColor="text1"/>
          <w:spacing w:val="-1"/>
          <w:sz w:val="23"/>
          <w:szCs w:val="23"/>
        </w:rPr>
        <w:t>na</w:t>
      </w:r>
      <w:r w:rsidR="00757632" w:rsidRPr="00DD1B7D">
        <w:rPr>
          <w:rFonts w:ascii="Arial" w:eastAsia="Arial" w:hAnsi="Arial" w:cs="Arial"/>
          <w:color w:val="000000" w:themeColor="text1"/>
          <w:spacing w:val="1"/>
          <w:sz w:val="23"/>
          <w:szCs w:val="23"/>
        </w:rPr>
        <w:t>ba</w:t>
      </w:r>
      <w:r w:rsidR="00757632" w:rsidRPr="00DD1B7D">
        <w:rPr>
          <w:rFonts w:ascii="Arial" w:eastAsia="Arial" w:hAnsi="Arial" w:cs="Arial"/>
          <w:color w:val="000000" w:themeColor="text1"/>
          <w:spacing w:val="-2"/>
          <w:sz w:val="23"/>
          <w:szCs w:val="23"/>
        </w:rPr>
        <w:t>v</w:t>
      </w:r>
      <w:r w:rsidR="00757632" w:rsidRPr="00DD1B7D">
        <w:rPr>
          <w:rFonts w:ascii="Arial" w:eastAsia="Arial" w:hAnsi="Arial" w:cs="Arial"/>
          <w:color w:val="000000" w:themeColor="text1"/>
          <w:sz w:val="23"/>
          <w:szCs w:val="23"/>
        </w:rPr>
        <w:t>e</w:t>
      </w:r>
      <w:proofErr w:type="spellEnd"/>
      <w:r w:rsidR="00757632" w:rsidRPr="00DD1B7D">
        <w:rPr>
          <w:rFonts w:ascii="Arial" w:eastAsia="Arial" w:hAnsi="Arial" w:cs="Arial"/>
          <w:color w:val="000000" w:themeColor="text1"/>
          <w:spacing w:val="58"/>
          <w:sz w:val="23"/>
          <w:szCs w:val="23"/>
        </w:rPr>
        <w:t xml:space="preserve"> </w:t>
      </w:r>
      <w:r w:rsidR="00757632" w:rsidRPr="00DD1B7D">
        <w:rPr>
          <w:rFonts w:ascii="Arial" w:eastAsia="Arial" w:hAnsi="Arial" w:cs="Arial"/>
          <w:color w:val="000000" w:themeColor="text1"/>
          <w:sz w:val="23"/>
          <w:szCs w:val="23"/>
        </w:rPr>
        <w:t>(</w:t>
      </w:r>
      <w:r w:rsidR="00757632">
        <w:rPr>
          <w:rFonts w:ascii="Arial" w:eastAsia="Arial" w:hAnsi="Arial" w:cs="Arial"/>
          <w:color w:val="000000" w:themeColor="text1"/>
          <w:spacing w:val="1"/>
          <w:sz w:val="23"/>
          <w:szCs w:val="23"/>
        </w:rPr>
        <w:t>KLASA: 003-05/22-01/023, URBROJ</w:t>
      </w:r>
      <w:r w:rsidR="00757632" w:rsidRPr="00DD1B7D">
        <w:rPr>
          <w:rFonts w:ascii="Arial" w:eastAsia="Arial" w:hAnsi="Arial" w:cs="Arial"/>
          <w:color w:val="000000" w:themeColor="text1"/>
          <w:sz w:val="23"/>
          <w:szCs w:val="23"/>
        </w:rPr>
        <w:t>:</w:t>
      </w:r>
      <w:r w:rsidR="00757632" w:rsidRPr="00DD1B7D">
        <w:rPr>
          <w:rFonts w:ascii="Arial" w:eastAsia="Arial" w:hAnsi="Arial" w:cs="Arial"/>
          <w:color w:val="000000" w:themeColor="text1"/>
          <w:spacing w:val="18"/>
          <w:sz w:val="23"/>
          <w:szCs w:val="23"/>
        </w:rPr>
        <w:t xml:space="preserve"> </w:t>
      </w:r>
      <w:r w:rsidR="00757632" w:rsidRPr="00DD1B7D">
        <w:rPr>
          <w:rFonts w:ascii="Arial" w:eastAsia="Arial" w:hAnsi="Arial" w:cs="Arial"/>
          <w:color w:val="000000" w:themeColor="text1"/>
          <w:spacing w:val="-1"/>
          <w:sz w:val="23"/>
          <w:szCs w:val="23"/>
          <w:lang w:val="hr-HR"/>
        </w:rPr>
        <w:t>251-29-11/3-22-</w:t>
      </w:r>
      <w:r w:rsidR="00757632">
        <w:rPr>
          <w:rFonts w:ascii="Arial" w:eastAsia="Arial" w:hAnsi="Arial" w:cs="Arial"/>
          <w:color w:val="000000" w:themeColor="text1"/>
          <w:spacing w:val="-1"/>
          <w:sz w:val="23"/>
          <w:szCs w:val="23"/>
          <w:lang w:val="hr-HR"/>
        </w:rPr>
        <w:t>10</w:t>
      </w:r>
      <w:r w:rsidR="00757632" w:rsidRPr="00DD1B7D">
        <w:rPr>
          <w:rFonts w:ascii="Arial" w:eastAsia="Arial" w:hAnsi="Arial" w:cs="Arial"/>
          <w:color w:val="000000" w:themeColor="text1"/>
          <w:sz w:val="23"/>
          <w:szCs w:val="23"/>
        </w:rPr>
        <w:t>)</w:t>
      </w:r>
      <w:r w:rsidR="00757632" w:rsidRPr="00DD1B7D">
        <w:rPr>
          <w:rFonts w:ascii="Arial" w:eastAsia="Arial" w:hAnsi="Arial" w:cs="Arial"/>
          <w:color w:val="000000" w:themeColor="text1"/>
          <w:spacing w:val="17"/>
          <w:sz w:val="23"/>
          <w:szCs w:val="23"/>
        </w:rPr>
        <w:t xml:space="preserve"> </w:t>
      </w:r>
      <w:proofErr w:type="gramStart"/>
      <w:r w:rsidR="00757632" w:rsidRPr="00DD1B7D">
        <w:rPr>
          <w:rFonts w:ascii="Arial" w:eastAsia="Arial" w:hAnsi="Arial" w:cs="Arial"/>
          <w:spacing w:val="1"/>
          <w:sz w:val="23"/>
          <w:szCs w:val="23"/>
        </w:rPr>
        <w:t>o</w:t>
      </w:r>
      <w:r w:rsidR="00757632" w:rsidRPr="00DD1B7D">
        <w:rPr>
          <w:rFonts w:ascii="Arial" w:eastAsia="Arial" w:hAnsi="Arial" w:cs="Arial"/>
          <w:sz w:val="23"/>
          <w:szCs w:val="23"/>
        </w:rPr>
        <w:t>d</w:t>
      </w:r>
      <w:proofErr w:type="gramEnd"/>
      <w:r w:rsidR="00757632" w:rsidRPr="00DD1B7D">
        <w:rPr>
          <w:rFonts w:ascii="Arial" w:eastAsia="Arial" w:hAnsi="Arial" w:cs="Arial"/>
          <w:spacing w:val="18"/>
          <w:sz w:val="23"/>
          <w:szCs w:val="23"/>
        </w:rPr>
        <w:t xml:space="preserve"> </w:t>
      </w:r>
      <w:r w:rsidR="00757632" w:rsidRPr="00DD1B7D">
        <w:rPr>
          <w:rFonts w:ascii="Arial" w:eastAsia="Arial" w:hAnsi="Arial" w:cs="Arial"/>
          <w:spacing w:val="1"/>
          <w:sz w:val="23"/>
          <w:szCs w:val="23"/>
        </w:rPr>
        <w:t xml:space="preserve">30. </w:t>
      </w:r>
      <w:proofErr w:type="spellStart"/>
      <w:r w:rsidR="00757632" w:rsidRPr="00DD1B7D">
        <w:rPr>
          <w:rFonts w:ascii="Arial" w:eastAsia="Arial" w:hAnsi="Arial" w:cs="Arial"/>
          <w:spacing w:val="1"/>
          <w:sz w:val="23"/>
          <w:szCs w:val="23"/>
        </w:rPr>
        <w:t>prosinca</w:t>
      </w:r>
      <w:proofErr w:type="spellEnd"/>
      <w:r w:rsidR="00757632" w:rsidRPr="00DD1B7D">
        <w:rPr>
          <w:rFonts w:ascii="Arial" w:eastAsia="Arial" w:hAnsi="Arial" w:cs="Arial"/>
          <w:spacing w:val="1"/>
          <w:sz w:val="23"/>
          <w:szCs w:val="23"/>
        </w:rPr>
        <w:t xml:space="preserve"> 2022</w:t>
      </w:r>
      <w:r w:rsidR="00757632" w:rsidRPr="00DD1B7D">
        <w:rPr>
          <w:rFonts w:ascii="Arial" w:eastAsia="Arial" w:hAnsi="Arial" w:cs="Arial"/>
          <w:spacing w:val="2"/>
          <w:sz w:val="23"/>
          <w:szCs w:val="23"/>
        </w:rPr>
        <w:t>.</w:t>
      </w:r>
      <w:r w:rsidR="00757632" w:rsidRPr="00DD1B7D">
        <w:rPr>
          <w:rFonts w:ascii="Arial" w:eastAsia="Arial" w:hAnsi="Arial" w:cs="Arial"/>
          <w:sz w:val="23"/>
          <w:szCs w:val="23"/>
        </w:rPr>
        <w:t>,</w:t>
      </w:r>
      <w:r w:rsidR="00757632" w:rsidRPr="00DD1B7D">
        <w:rPr>
          <w:rFonts w:ascii="Arial" w:eastAsia="Arial" w:hAnsi="Arial" w:cs="Arial"/>
          <w:spacing w:val="20"/>
          <w:sz w:val="23"/>
          <w:szCs w:val="23"/>
        </w:rPr>
        <w:t xml:space="preserve"> </w:t>
      </w:r>
      <w:proofErr w:type="spellStart"/>
      <w:r w:rsidR="00757632" w:rsidRPr="00DD1B7D">
        <w:rPr>
          <w:rFonts w:ascii="Arial" w:eastAsia="Arial" w:hAnsi="Arial" w:cs="Arial"/>
          <w:spacing w:val="-2"/>
          <w:sz w:val="23"/>
          <w:szCs w:val="23"/>
        </w:rPr>
        <w:t>z</w:t>
      </w:r>
      <w:r w:rsidR="00757632" w:rsidRPr="00DD1B7D">
        <w:rPr>
          <w:rFonts w:ascii="Arial" w:eastAsia="Arial" w:hAnsi="Arial" w:cs="Arial"/>
          <w:sz w:val="23"/>
          <w:szCs w:val="23"/>
        </w:rPr>
        <w:t>a</w:t>
      </w:r>
      <w:proofErr w:type="spellEnd"/>
      <w:r w:rsidR="00757632" w:rsidRPr="00DD1B7D">
        <w:rPr>
          <w:rFonts w:ascii="Arial" w:eastAsia="Arial" w:hAnsi="Arial" w:cs="Arial"/>
          <w:spacing w:val="21"/>
          <w:sz w:val="23"/>
          <w:szCs w:val="23"/>
        </w:rPr>
        <w:t xml:space="preserve"> </w:t>
      </w:r>
      <w:proofErr w:type="spellStart"/>
      <w:r w:rsidR="00757632" w:rsidRPr="00DD1B7D">
        <w:rPr>
          <w:rFonts w:ascii="Arial" w:eastAsia="Arial" w:hAnsi="Arial" w:cs="Arial"/>
          <w:spacing w:val="-1"/>
          <w:sz w:val="23"/>
          <w:szCs w:val="23"/>
        </w:rPr>
        <w:t>na</w:t>
      </w:r>
      <w:r w:rsidR="00757632" w:rsidRPr="00DD1B7D">
        <w:rPr>
          <w:rFonts w:ascii="Arial" w:eastAsia="Arial" w:hAnsi="Arial" w:cs="Arial"/>
          <w:spacing w:val="1"/>
          <w:sz w:val="23"/>
          <w:szCs w:val="23"/>
        </w:rPr>
        <w:t>ba</w:t>
      </w:r>
      <w:r w:rsidR="00757632" w:rsidRPr="00DD1B7D">
        <w:rPr>
          <w:rFonts w:ascii="Arial" w:eastAsia="Arial" w:hAnsi="Arial" w:cs="Arial"/>
          <w:spacing w:val="-2"/>
          <w:sz w:val="23"/>
          <w:szCs w:val="23"/>
        </w:rPr>
        <w:t>v</w:t>
      </w:r>
      <w:r w:rsidR="00757632" w:rsidRPr="00DD1B7D">
        <w:rPr>
          <w:rFonts w:ascii="Arial" w:eastAsia="Arial" w:hAnsi="Arial" w:cs="Arial"/>
          <w:sz w:val="23"/>
          <w:szCs w:val="23"/>
        </w:rPr>
        <w:t>u</w:t>
      </w:r>
      <w:proofErr w:type="spellEnd"/>
      <w:r w:rsidR="00757632" w:rsidRPr="00DD1B7D">
        <w:rPr>
          <w:rFonts w:ascii="Arial" w:eastAsia="Arial" w:hAnsi="Arial" w:cs="Arial"/>
          <w:spacing w:val="20"/>
          <w:sz w:val="23"/>
          <w:szCs w:val="23"/>
        </w:rPr>
        <w:t xml:space="preserve"> </w:t>
      </w:r>
      <w:r w:rsidR="00757632" w:rsidRPr="00DD1B7D">
        <w:rPr>
          <w:rFonts w:ascii="Arial" w:eastAsia="Arial" w:hAnsi="Arial" w:cs="Arial"/>
          <w:sz w:val="23"/>
          <w:szCs w:val="23"/>
        </w:rPr>
        <w:t>ro</w:t>
      </w:r>
      <w:r w:rsidR="00757632" w:rsidRPr="00DD1B7D">
        <w:rPr>
          <w:rFonts w:ascii="Arial" w:eastAsia="Arial" w:hAnsi="Arial" w:cs="Arial"/>
          <w:spacing w:val="1"/>
          <w:sz w:val="23"/>
          <w:szCs w:val="23"/>
        </w:rPr>
        <w:t>b</w:t>
      </w:r>
      <w:r w:rsidR="00757632" w:rsidRPr="00DD1B7D">
        <w:rPr>
          <w:rFonts w:ascii="Arial" w:eastAsia="Arial" w:hAnsi="Arial" w:cs="Arial"/>
          <w:sz w:val="23"/>
          <w:szCs w:val="23"/>
        </w:rPr>
        <w:t>e</w:t>
      </w:r>
      <w:r w:rsidR="00757632" w:rsidRPr="00DD1B7D">
        <w:rPr>
          <w:rFonts w:ascii="Arial" w:eastAsia="Arial" w:hAnsi="Arial" w:cs="Arial"/>
          <w:spacing w:val="18"/>
          <w:sz w:val="23"/>
          <w:szCs w:val="23"/>
        </w:rPr>
        <w:t xml:space="preserve"> </w:t>
      </w:r>
      <w:proofErr w:type="spellStart"/>
      <w:r w:rsidR="00757632" w:rsidRPr="00DD1B7D">
        <w:rPr>
          <w:rFonts w:ascii="Arial" w:eastAsia="Arial" w:hAnsi="Arial" w:cs="Arial"/>
          <w:sz w:val="23"/>
          <w:szCs w:val="23"/>
        </w:rPr>
        <w:t>i</w:t>
      </w:r>
      <w:proofErr w:type="spellEnd"/>
      <w:r w:rsidR="00757632" w:rsidRPr="00DD1B7D">
        <w:rPr>
          <w:rFonts w:ascii="Arial" w:eastAsia="Arial" w:hAnsi="Arial" w:cs="Arial"/>
          <w:spacing w:val="19"/>
          <w:sz w:val="23"/>
          <w:szCs w:val="23"/>
        </w:rPr>
        <w:t xml:space="preserve"> </w:t>
      </w:r>
      <w:proofErr w:type="spellStart"/>
      <w:r w:rsidR="00757632" w:rsidRPr="00DD1B7D">
        <w:rPr>
          <w:rFonts w:ascii="Arial" w:eastAsia="Arial" w:hAnsi="Arial" w:cs="Arial"/>
          <w:spacing w:val="1"/>
          <w:sz w:val="23"/>
          <w:szCs w:val="23"/>
        </w:rPr>
        <w:t>u</w:t>
      </w:r>
      <w:r w:rsidR="00757632" w:rsidRPr="00DD1B7D">
        <w:rPr>
          <w:rFonts w:ascii="Arial" w:eastAsia="Arial" w:hAnsi="Arial" w:cs="Arial"/>
          <w:sz w:val="23"/>
          <w:szCs w:val="23"/>
        </w:rPr>
        <w:t>s</w:t>
      </w:r>
      <w:r w:rsidR="00757632" w:rsidRPr="00DD1B7D">
        <w:rPr>
          <w:rFonts w:ascii="Arial" w:eastAsia="Arial" w:hAnsi="Arial" w:cs="Arial"/>
          <w:spacing w:val="-3"/>
          <w:sz w:val="23"/>
          <w:szCs w:val="23"/>
        </w:rPr>
        <w:t>l</w:t>
      </w:r>
      <w:r w:rsidR="00757632" w:rsidRPr="00DD1B7D">
        <w:rPr>
          <w:rFonts w:ascii="Arial" w:eastAsia="Arial" w:hAnsi="Arial" w:cs="Arial"/>
          <w:spacing w:val="1"/>
          <w:sz w:val="23"/>
          <w:szCs w:val="23"/>
        </w:rPr>
        <w:t>u</w:t>
      </w:r>
      <w:r w:rsidR="00757632" w:rsidRPr="00DD1B7D">
        <w:rPr>
          <w:rFonts w:ascii="Arial" w:eastAsia="Arial" w:hAnsi="Arial" w:cs="Arial"/>
          <w:spacing w:val="-1"/>
          <w:sz w:val="23"/>
          <w:szCs w:val="23"/>
        </w:rPr>
        <w:t>g</w:t>
      </w:r>
      <w:r w:rsidR="00757632" w:rsidRPr="00DD1B7D">
        <w:rPr>
          <w:rFonts w:ascii="Arial" w:eastAsia="Arial" w:hAnsi="Arial" w:cs="Arial"/>
          <w:sz w:val="23"/>
          <w:szCs w:val="23"/>
        </w:rPr>
        <w:t>a</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pacing w:val="1"/>
          <w:sz w:val="23"/>
          <w:szCs w:val="23"/>
        </w:rPr>
        <w:t>p</w:t>
      </w:r>
      <w:r w:rsidR="00757632" w:rsidRPr="00DD1B7D">
        <w:rPr>
          <w:rFonts w:ascii="Arial" w:eastAsia="Arial" w:hAnsi="Arial" w:cs="Arial"/>
          <w:sz w:val="23"/>
          <w:szCs w:val="23"/>
        </w:rPr>
        <w:t>rocije</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je</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e</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pacing w:val="-2"/>
          <w:sz w:val="23"/>
          <w:szCs w:val="23"/>
        </w:rPr>
        <w:t>v</w:t>
      </w:r>
      <w:r w:rsidR="00757632" w:rsidRPr="00DD1B7D">
        <w:rPr>
          <w:rFonts w:ascii="Arial" w:eastAsia="Arial" w:hAnsi="Arial" w:cs="Arial"/>
          <w:sz w:val="23"/>
          <w:szCs w:val="23"/>
        </w:rPr>
        <w:t>r</w:t>
      </w:r>
      <w:r w:rsidR="00757632" w:rsidRPr="00DD1B7D">
        <w:rPr>
          <w:rFonts w:ascii="Arial" w:eastAsia="Arial" w:hAnsi="Arial" w:cs="Arial"/>
          <w:spacing w:val="-1"/>
          <w:sz w:val="23"/>
          <w:szCs w:val="23"/>
        </w:rPr>
        <w:t>i</w:t>
      </w:r>
      <w:r w:rsidR="00757632" w:rsidRPr="00DD1B7D">
        <w:rPr>
          <w:rFonts w:ascii="Arial" w:eastAsia="Arial" w:hAnsi="Arial" w:cs="Arial"/>
          <w:sz w:val="23"/>
          <w:szCs w:val="23"/>
        </w:rPr>
        <w:t>je</w:t>
      </w:r>
      <w:r w:rsidR="00757632" w:rsidRPr="00DD1B7D">
        <w:rPr>
          <w:rFonts w:ascii="Arial" w:eastAsia="Arial" w:hAnsi="Arial" w:cs="Arial"/>
          <w:spacing w:val="1"/>
          <w:sz w:val="23"/>
          <w:szCs w:val="23"/>
        </w:rPr>
        <w:t>dno</w:t>
      </w:r>
      <w:r w:rsidR="00757632" w:rsidRPr="00DD1B7D">
        <w:rPr>
          <w:rFonts w:ascii="Arial" w:eastAsia="Arial" w:hAnsi="Arial" w:cs="Arial"/>
          <w:spacing w:val="-2"/>
          <w:sz w:val="23"/>
          <w:szCs w:val="23"/>
        </w:rPr>
        <w:t>s</w:t>
      </w:r>
      <w:r w:rsidR="00757632">
        <w:rPr>
          <w:rFonts w:ascii="Arial" w:eastAsia="Arial" w:hAnsi="Arial" w:cs="Arial"/>
          <w:sz w:val="23"/>
          <w:szCs w:val="23"/>
        </w:rPr>
        <w:t>ti</w:t>
      </w:r>
      <w:proofErr w:type="spellEnd"/>
      <w:r w:rsidR="00757632">
        <w:rPr>
          <w:rFonts w:ascii="Arial" w:eastAsia="Arial" w:hAnsi="Arial" w:cs="Arial"/>
          <w:sz w:val="23"/>
          <w:szCs w:val="23"/>
        </w:rPr>
        <w:t xml:space="preserve"> </w:t>
      </w:r>
      <w:r w:rsidR="00757632" w:rsidRPr="00DD1B7D">
        <w:rPr>
          <w:rFonts w:ascii="Arial" w:eastAsia="Arial" w:hAnsi="Arial" w:cs="Arial"/>
          <w:spacing w:val="1"/>
          <w:sz w:val="23"/>
          <w:szCs w:val="23"/>
        </w:rPr>
        <w:t>d</w:t>
      </w:r>
      <w:r w:rsidR="00757632" w:rsidRPr="00DD1B7D">
        <w:rPr>
          <w:rFonts w:ascii="Arial" w:eastAsia="Arial" w:hAnsi="Arial" w:cs="Arial"/>
          <w:sz w:val="23"/>
          <w:szCs w:val="23"/>
        </w:rPr>
        <w:t>o</w:t>
      </w:r>
      <w:r w:rsidR="00757632" w:rsidRPr="00DD1B7D">
        <w:rPr>
          <w:rFonts w:ascii="Arial" w:eastAsia="Arial" w:hAnsi="Arial" w:cs="Arial"/>
          <w:spacing w:val="3"/>
          <w:sz w:val="23"/>
          <w:szCs w:val="23"/>
        </w:rPr>
        <w:t xml:space="preserve"> </w:t>
      </w:r>
      <w:r w:rsidR="00757632" w:rsidRPr="00DD1B7D">
        <w:rPr>
          <w:rFonts w:ascii="Arial" w:eastAsia="Arial" w:hAnsi="Arial" w:cs="Arial"/>
          <w:spacing w:val="-1"/>
          <w:sz w:val="23"/>
          <w:szCs w:val="23"/>
        </w:rPr>
        <w:t>26.540</w:t>
      </w:r>
      <w:r w:rsidR="00757632" w:rsidRPr="00DD1B7D">
        <w:rPr>
          <w:rFonts w:ascii="Arial" w:eastAsia="Arial" w:hAnsi="Arial" w:cs="Arial"/>
          <w:sz w:val="23"/>
          <w:szCs w:val="23"/>
        </w:rPr>
        <w:t>,</w:t>
      </w:r>
      <w:r w:rsidR="00757632" w:rsidRPr="00DD1B7D">
        <w:rPr>
          <w:rFonts w:ascii="Arial" w:eastAsia="Arial" w:hAnsi="Arial" w:cs="Arial"/>
          <w:spacing w:val="-1"/>
          <w:sz w:val="23"/>
          <w:szCs w:val="23"/>
        </w:rPr>
        <w:t>0</w:t>
      </w:r>
      <w:r w:rsidR="00757632" w:rsidRPr="00DD1B7D">
        <w:rPr>
          <w:rFonts w:ascii="Arial" w:eastAsia="Arial" w:hAnsi="Arial" w:cs="Arial"/>
          <w:sz w:val="23"/>
          <w:szCs w:val="23"/>
        </w:rPr>
        <w:t>0</w:t>
      </w:r>
      <w:r w:rsidR="00757632" w:rsidRPr="00DD1B7D">
        <w:rPr>
          <w:rFonts w:ascii="Arial" w:eastAsia="Arial" w:hAnsi="Arial" w:cs="Arial"/>
          <w:spacing w:val="3"/>
          <w:sz w:val="23"/>
          <w:szCs w:val="23"/>
        </w:rPr>
        <w:t xml:space="preserve"> </w:t>
      </w:r>
      <w:proofErr w:type="spellStart"/>
      <w:r w:rsidR="00757632" w:rsidRPr="00DD1B7D">
        <w:rPr>
          <w:rFonts w:ascii="Arial" w:eastAsia="Arial" w:hAnsi="Arial" w:cs="Arial"/>
          <w:sz w:val="23"/>
          <w:szCs w:val="23"/>
        </w:rPr>
        <w:t>eur</w:t>
      </w:r>
      <w:r w:rsidR="00757632" w:rsidRPr="00DD1B7D">
        <w:rPr>
          <w:rFonts w:ascii="Arial" w:eastAsia="Arial" w:hAnsi="Arial" w:cs="Arial"/>
          <w:spacing w:val="1"/>
          <w:sz w:val="23"/>
          <w:szCs w:val="23"/>
        </w:rPr>
        <w:t>a</w:t>
      </w:r>
      <w:proofErr w:type="spellEnd"/>
      <w:r w:rsidR="00757632" w:rsidRPr="00DD1B7D">
        <w:rPr>
          <w:rFonts w:ascii="Arial" w:eastAsia="Arial" w:hAnsi="Arial" w:cs="Arial"/>
          <w:sz w:val="23"/>
          <w:szCs w:val="23"/>
        </w:rPr>
        <w:t xml:space="preserve">, </w:t>
      </w:r>
      <w:proofErr w:type="spellStart"/>
      <w:r w:rsidR="00757632" w:rsidRPr="00DD1B7D">
        <w:rPr>
          <w:rFonts w:ascii="Arial" w:eastAsia="Arial" w:hAnsi="Arial" w:cs="Arial"/>
          <w:spacing w:val="1"/>
          <w:sz w:val="23"/>
          <w:szCs w:val="23"/>
        </w:rPr>
        <w:t>od</w:t>
      </w:r>
      <w:r w:rsidR="00757632" w:rsidRPr="00DD1B7D">
        <w:rPr>
          <w:rFonts w:ascii="Arial" w:eastAsia="Arial" w:hAnsi="Arial" w:cs="Arial"/>
          <w:spacing w:val="-1"/>
          <w:sz w:val="23"/>
          <w:szCs w:val="23"/>
        </w:rPr>
        <w:t>n</w:t>
      </w:r>
      <w:r w:rsidR="00757632" w:rsidRPr="00DD1B7D">
        <w:rPr>
          <w:rFonts w:ascii="Arial" w:eastAsia="Arial" w:hAnsi="Arial" w:cs="Arial"/>
          <w:spacing w:val="1"/>
          <w:sz w:val="23"/>
          <w:szCs w:val="23"/>
        </w:rPr>
        <w:t>o</w:t>
      </w:r>
      <w:r w:rsidR="00757632" w:rsidRPr="00DD1B7D">
        <w:rPr>
          <w:rFonts w:ascii="Arial" w:eastAsia="Arial" w:hAnsi="Arial" w:cs="Arial"/>
          <w:sz w:val="23"/>
          <w:szCs w:val="23"/>
        </w:rPr>
        <w:t>s</w:t>
      </w:r>
      <w:r w:rsidR="00757632" w:rsidRPr="00DD1B7D">
        <w:rPr>
          <w:rFonts w:ascii="Arial" w:eastAsia="Arial" w:hAnsi="Arial" w:cs="Arial"/>
          <w:spacing w:val="1"/>
          <w:sz w:val="23"/>
          <w:szCs w:val="23"/>
        </w:rPr>
        <w:t>n</w:t>
      </w:r>
      <w:r w:rsidR="00757632" w:rsidRPr="00DD1B7D">
        <w:rPr>
          <w:rFonts w:ascii="Arial" w:eastAsia="Arial" w:hAnsi="Arial" w:cs="Arial"/>
          <w:sz w:val="23"/>
          <w:szCs w:val="23"/>
        </w:rPr>
        <w:t>o</w:t>
      </w:r>
      <w:proofErr w:type="spellEnd"/>
      <w:r w:rsidR="00757632" w:rsidRPr="000C1E27">
        <w:rPr>
          <w:rFonts w:ascii="Arial" w:eastAsia="Arial" w:hAnsi="Arial" w:cs="Arial"/>
          <w:sz w:val="23"/>
          <w:szCs w:val="23"/>
        </w:rPr>
        <w:t xml:space="preserve"> </w:t>
      </w:r>
      <w:proofErr w:type="spellStart"/>
      <w:r w:rsidR="00757632" w:rsidRPr="000C1E27">
        <w:rPr>
          <w:rFonts w:ascii="Arial" w:eastAsia="Arial" w:hAnsi="Arial" w:cs="Arial"/>
          <w:spacing w:val="-2"/>
          <w:sz w:val="23"/>
          <w:szCs w:val="23"/>
        </w:rPr>
        <w:t>z</w:t>
      </w:r>
      <w:r w:rsidR="00757632" w:rsidRPr="000C1E27">
        <w:rPr>
          <w:rFonts w:ascii="Arial" w:eastAsia="Arial" w:hAnsi="Arial" w:cs="Arial"/>
          <w:sz w:val="23"/>
          <w:szCs w:val="23"/>
        </w:rPr>
        <w:t>a</w:t>
      </w:r>
      <w:proofErr w:type="spellEnd"/>
      <w:r w:rsidR="00757632" w:rsidRPr="000C1E27">
        <w:rPr>
          <w:rFonts w:ascii="Arial" w:eastAsia="Arial" w:hAnsi="Arial" w:cs="Arial"/>
          <w:spacing w:val="3"/>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pacing w:val="-1"/>
          <w:sz w:val="23"/>
          <w:szCs w:val="23"/>
        </w:rPr>
        <w:t>a</w:t>
      </w:r>
      <w:r w:rsidR="00757632" w:rsidRPr="000C1E27">
        <w:rPr>
          <w:rFonts w:ascii="Arial" w:eastAsia="Arial" w:hAnsi="Arial" w:cs="Arial"/>
          <w:spacing w:val="1"/>
          <w:sz w:val="23"/>
          <w:szCs w:val="23"/>
        </w:rPr>
        <w:t>ba</w:t>
      </w:r>
      <w:r w:rsidR="00757632" w:rsidRPr="000C1E27">
        <w:rPr>
          <w:rFonts w:ascii="Arial" w:eastAsia="Arial" w:hAnsi="Arial" w:cs="Arial"/>
          <w:spacing w:val="-2"/>
          <w:sz w:val="23"/>
          <w:szCs w:val="23"/>
        </w:rPr>
        <w:t>v</w:t>
      </w:r>
      <w:r w:rsidR="00757632">
        <w:rPr>
          <w:rFonts w:ascii="Arial" w:eastAsia="Arial" w:hAnsi="Arial" w:cs="Arial"/>
          <w:sz w:val="23"/>
          <w:szCs w:val="23"/>
        </w:rPr>
        <w:t>u</w:t>
      </w:r>
      <w:proofErr w:type="spellEnd"/>
      <w:r w:rsidR="00757632" w:rsidRPr="000C1E27">
        <w:rPr>
          <w:rFonts w:ascii="Arial" w:eastAsia="Arial" w:hAnsi="Arial" w:cs="Arial"/>
          <w:spacing w:val="3"/>
          <w:sz w:val="23"/>
          <w:szCs w:val="23"/>
        </w:rPr>
        <w:t xml:space="preserve"> </w:t>
      </w:r>
      <w:proofErr w:type="spellStart"/>
      <w:r w:rsidR="00757632" w:rsidRPr="000C1E27">
        <w:rPr>
          <w:rFonts w:ascii="Arial" w:eastAsia="Arial" w:hAnsi="Arial" w:cs="Arial"/>
          <w:sz w:val="23"/>
          <w:szCs w:val="23"/>
        </w:rPr>
        <w:t>ra</w:t>
      </w:r>
      <w:r w:rsidR="00757632" w:rsidRPr="000C1E27">
        <w:rPr>
          <w:rFonts w:ascii="Arial" w:eastAsia="Arial" w:hAnsi="Arial" w:cs="Arial"/>
          <w:spacing w:val="1"/>
          <w:sz w:val="23"/>
          <w:szCs w:val="23"/>
        </w:rPr>
        <w:t>do</w:t>
      </w:r>
      <w:r w:rsidR="00757632" w:rsidRPr="000C1E27">
        <w:rPr>
          <w:rFonts w:ascii="Arial" w:eastAsia="Arial" w:hAnsi="Arial" w:cs="Arial"/>
          <w:spacing w:val="-2"/>
          <w:sz w:val="23"/>
          <w:szCs w:val="23"/>
        </w:rPr>
        <w:t>v</w:t>
      </w:r>
      <w:r w:rsidR="00757632" w:rsidRPr="000C1E27">
        <w:rPr>
          <w:rFonts w:ascii="Arial" w:eastAsia="Arial" w:hAnsi="Arial" w:cs="Arial"/>
          <w:sz w:val="23"/>
          <w:szCs w:val="23"/>
        </w:rPr>
        <w:t>a</w:t>
      </w:r>
      <w:proofErr w:type="spellEnd"/>
      <w:r w:rsidR="00757632" w:rsidRPr="000C1E27">
        <w:rPr>
          <w:rFonts w:ascii="Arial" w:eastAsia="Arial" w:hAnsi="Arial" w:cs="Arial"/>
          <w:sz w:val="23"/>
          <w:szCs w:val="23"/>
        </w:rPr>
        <w:t xml:space="preserve"> </w:t>
      </w:r>
      <w:r w:rsidR="00757632" w:rsidRPr="000C1E27">
        <w:rPr>
          <w:rFonts w:ascii="Arial" w:eastAsia="Arial" w:hAnsi="Arial" w:cs="Arial"/>
          <w:spacing w:val="1"/>
          <w:sz w:val="23"/>
          <w:szCs w:val="23"/>
        </w:rPr>
        <w:t>d</w:t>
      </w:r>
      <w:r w:rsidR="00757632" w:rsidRPr="000C1E27">
        <w:rPr>
          <w:rFonts w:ascii="Arial" w:eastAsia="Arial" w:hAnsi="Arial" w:cs="Arial"/>
          <w:sz w:val="23"/>
          <w:szCs w:val="23"/>
        </w:rPr>
        <w:t xml:space="preserve">o </w:t>
      </w:r>
      <w:r w:rsidR="00757632">
        <w:rPr>
          <w:rFonts w:ascii="Arial" w:eastAsia="Arial" w:hAnsi="Arial" w:cs="Arial"/>
          <w:spacing w:val="1"/>
          <w:sz w:val="23"/>
          <w:szCs w:val="23"/>
        </w:rPr>
        <w:t>66.360</w:t>
      </w:r>
      <w:r w:rsidR="00757632" w:rsidRPr="000C1E27">
        <w:rPr>
          <w:rFonts w:ascii="Arial" w:eastAsia="Arial" w:hAnsi="Arial" w:cs="Arial"/>
          <w:sz w:val="23"/>
          <w:szCs w:val="23"/>
        </w:rPr>
        <w:t>,</w:t>
      </w:r>
      <w:r w:rsidR="00757632" w:rsidRPr="000C1E27">
        <w:rPr>
          <w:rFonts w:ascii="Arial" w:eastAsia="Arial" w:hAnsi="Arial" w:cs="Arial"/>
          <w:spacing w:val="1"/>
          <w:sz w:val="23"/>
          <w:szCs w:val="23"/>
        </w:rPr>
        <w:t>0</w:t>
      </w:r>
      <w:r w:rsidR="00757632" w:rsidRPr="000C1E27">
        <w:rPr>
          <w:rFonts w:ascii="Arial" w:eastAsia="Arial" w:hAnsi="Arial" w:cs="Arial"/>
          <w:sz w:val="23"/>
          <w:szCs w:val="23"/>
        </w:rPr>
        <w:t>0</w:t>
      </w:r>
      <w:r w:rsidR="00757632" w:rsidRPr="000C1E27">
        <w:rPr>
          <w:rFonts w:ascii="Arial" w:eastAsia="Arial" w:hAnsi="Arial" w:cs="Arial"/>
          <w:spacing w:val="44"/>
          <w:sz w:val="23"/>
          <w:szCs w:val="23"/>
        </w:rPr>
        <w:t xml:space="preserve"> </w:t>
      </w:r>
      <w:proofErr w:type="spellStart"/>
      <w:r w:rsidR="00757632">
        <w:rPr>
          <w:rFonts w:ascii="Arial" w:eastAsia="Arial" w:hAnsi="Arial" w:cs="Arial"/>
          <w:spacing w:val="-2"/>
          <w:sz w:val="23"/>
          <w:szCs w:val="23"/>
        </w:rPr>
        <w:t>eur</w:t>
      </w:r>
      <w:r w:rsidR="00757632" w:rsidRPr="000C1E27">
        <w:rPr>
          <w:rFonts w:ascii="Arial" w:eastAsia="Arial" w:hAnsi="Arial" w:cs="Arial"/>
          <w:sz w:val="23"/>
          <w:szCs w:val="23"/>
        </w:rPr>
        <w:t>a</w:t>
      </w:r>
      <w:proofErr w:type="spellEnd"/>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g</w:t>
      </w:r>
      <w:r w:rsidR="00757632" w:rsidRPr="000C1E27">
        <w:rPr>
          <w:rFonts w:ascii="Arial" w:eastAsia="Arial" w:hAnsi="Arial" w:cs="Arial"/>
          <w:spacing w:val="1"/>
          <w:sz w:val="23"/>
          <w:szCs w:val="23"/>
        </w:rPr>
        <w:t>od</w:t>
      </w:r>
      <w:r w:rsidR="00757632" w:rsidRPr="000C1E27">
        <w:rPr>
          <w:rFonts w:ascii="Arial" w:eastAsia="Arial" w:hAnsi="Arial" w:cs="Arial"/>
          <w:spacing w:val="-3"/>
          <w:sz w:val="23"/>
          <w:szCs w:val="23"/>
        </w:rPr>
        <w:t>i</w:t>
      </w:r>
      <w:r w:rsidR="00757632" w:rsidRPr="000C1E27">
        <w:rPr>
          <w:rFonts w:ascii="Arial" w:eastAsia="Arial" w:hAnsi="Arial" w:cs="Arial"/>
          <w:sz w:val="23"/>
          <w:szCs w:val="23"/>
        </w:rPr>
        <w:t>š</w:t>
      </w:r>
      <w:r w:rsidR="00757632" w:rsidRPr="000C1E27">
        <w:rPr>
          <w:rFonts w:ascii="Arial" w:eastAsia="Arial" w:hAnsi="Arial" w:cs="Arial"/>
          <w:spacing w:val="1"/>
          <w:sz w:val="23"/>
          <w:szCs w:val="23"/>
        </w:rPr>
        <w:t>n</w:t>
      </w:r>
      <w:r w:rsidR="00757632" w:rsidRPr="000C1E27">
        <w:rPr>
          <w:rFonts w:ascii="Arial" w:eastAsia="Arial" w:hAnsi="Arial" w:cs="Arial"/>
          <w:sz w:val="23"/>
          <w:szCs w:val="23"/>
        </w:rPr>
        <w:t>je</w:t>
      </w:r>
      <w:proofErr w:type="spellEnd"/>
      <w:r w:rsidR="00757632" w:rsidRPr="000C1E27">
        <w:rPr>
          <w:rFonts w:ascii="Arial" w:eastAsia="Arial" w:hAnsi="Arial" w:cs="Arial"/>
          <w:spacing w:val="48"/>
          <w:sz w:val="23"/>
          <w:szCs w:val="23"/>
        </w:rPr>
        <w:t xml:space="preserve"> </w:t>
      </w:r>
      <w:r w:rsidR="00757632" w:rsidRPr="000C1E27">
        <w:rPr>
          <w:rFonts w:ascii="Arial" w:eastAsia="Arial" w:hAnsi="Arial" w:cs="Arial"/>
          <w:spacing w:val="-1"/>
          <w:sz w:val="23"/>
          <w:szCs w:val="23"/>
        </w:rPr>
        <w:t>(</w:t>
      </w:r>
      <w:proofErr w:type="spellStart"/>
      <w:r w:rsidR="00757632" w:rsidRPr="000C1E27">
        <w:rPr>
          <w:rFonts w:ascii="Arial" w:eastAsia="Arial" w:hAnsi="Arial" w:cs="Arial"/>
          <w:sz w:val="23"/>
          <w:szCs w:val="23"/>
        </w:rPr>
        <w:t>tz</w:t>
      </w:r>
      <w:r w:rsidR="00757632" w:rsidRPr="000C1E27">
        <w:rPr>
          <w:rFonts w:ascii="Arial" w:eastAsia="Arial" w:hAnsi="Arial" w:cs="Arial"/>
          <w:spacing w:val="-2"/>
          <w:sz w:val="23"/>
          <w:szCs w:val="23"/>
        </w:rPr>
        <w:t>v</w:t>
      </w:r>
      <w:proofErr w:type="spellEnd"/>
      <w:r w:rsidR="00757632" w:rsidRPr="000C1E27">
        <w:rPr>
          <w:rFonts w:ascii="Arial" w:eastAsia="Arial" w:hAnsi="Arial" w:cs="Arial"/>
          <w:sz w:val="23"/>
          <w:szCs w:val="23"/>
        </w:rPr>
        <w:t>.</w:t>
      </w:r>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jednostavnu</w:t>
      </w:r>
      <w:proofErr w:type="spellEnd"/>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pacing w:val="1"/>
          <w:sz w:val="23"/>
          <w:szCs w:val="23"/>
        </w:rPr>
        <w:t>aba</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u</w:t>
      </w:r>
      <w:proofErr w:type="spellEnd"/>
      <w:r w:rsidR="00757632" w:rsidRPr="000C1E27">
        <w:rPr>
          <w:rFonts w:ascii="Arial" w:eastAsia="Arial" w:hAnsi="Arial" w:cs="Arial"/>
          <w:sz w:val="23"/>
          <w:szCs w:val="23"/>
        </w:rPr>
        <w:t>),</w:t>
      </w:r>
      <w:r w:rsidR="00757632" w:rsidRPr="000C1E27">
        <w:rPr>
          <w:rFonts w:ascii="Arial" w:eastAsia="Arial" w:hAnsi="Arial" w:cs="Arial"/>
          <w:spacing w:val="46"/>
          <w:sz w:val="23"/>
          <w:szCs w:val="23"/>
        </w:rPr>
        <w:t xml:space="preserve"> </w:t>
      </w:r>
      <w:proofErr w:type="spellStart"/>
      <w:r w:rsidR="00757632" w:rsidRPr="000C1E27">
        <w:rPr>
          <w:rFonts w:ascii="Arial" w:eastAsia="Arial" w:hAnsi="Arial" w:cs="Arial"/>
          <w:spacing w:val="1"/>
          <w:sz w:val="23"/>
          <w:szCs w:val="23"/>
        </w:rPr>
        <w:t>na</w:t>
      </w:r>
      <w:r w:rsidR="00757632" w:rsidRPr="000C1E27">
        <w:rPr>
          <w:rFonts w:ascii="Arial" w:eastAsia="Arial" w:hAnsi="Arial" w:cs="Arial"/>
          <w:sz w:val="23"/>
          <w:szCs w:val="23"/>
        </w:rPr>
        <w:t>ručit</w:t>
      </w:r>
      <w:r w:rsidR="00757632" w:rsidRPr="000C1E27">
        <w:rPr>
          <w:rFonts w:ascii="Arial" w:eastAsia="Arial" w:hAnsi="Arial" w:cs="Arial"/>
          <w:spacing w:val="1"/>
          <w:sz w:val="23"/>
          <w:szCs w:val="23"/>
        </w:rPr>
        <w:t>e</w:t>
      </w:r>
      <w:r w:rsidR="00757632" w:rsidRPr="000C1E27">
        <w:rPr>
          <w:rFonts w:ascii="Arial" w:eastAsia="Arial" w:hAnsi="Arial" w:cs="Arial"/>
          <w:sz w:val="23"/>
          <w:szCs w:val="23"/>
        </w:rPr>
        <w:t>lj</w:t>
      </w:r>
      <w:proofErr w:type="spellEnd"/>
      <w:r w:rsidR="00757632" w:rsidRPr="000C1E27">
        <w:rPr>
          <w:rFonts w:ascii="Arial" w:eastAsia="Arial" w:hAnsi="Arial" w:cs="Arial"/>
          <w:spacing w:val="42"/>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z w:val="23"/>
          <w:szCs w:val="23"/>
        </w:rPr>
        <w:t>i</w:t>
      </w:r>
      <w:r w:rsidR="00757632" w:rsidRPr="000C1E27">
        <w:rPr>
          <w:rFonts w:ascii="Arial" w:eastAsia="Arial" w:hAnsi="Arial" w:cs="Arial"/>
          <w:spacing w:val="-1"/>
          <w:sz w:val="23"/>
          <w:szCs w:val="23"/>
        </w:rPr>
        <w:t>j</w:t>
      </w:r>
      <w:r w:rsidR="00757632" w:rsidRPr="000C1E27">
        <w:rPr>
          <w:rFonts w:ascii="Arial" w:eastAsia="Arial" w:hAnsi="Arial" w:cs="Arial"/>
          <w:sz w:val="23"/>
          <w:szCs w:val="23"/>
        </w:rPr>
        <w:t>e</w:t>
      </w:r>
      <w:proofErr w:type="spellEnd"/>
      <w:r w:rsidR="00757632" w:rsidRPr="000C1E27">
        <w:rPr>
          <w:rFonts w:ascii="Arial" w:eastAsia="Arial" w:hAnsi="Arial" w:cs="Arial"/>
          <w:spacing w:val="42"/>
          <w:sz w:val="23"/>
          <w:szCs w:val="23"/>
        </w:rPr>
        <w:t xml:space="preserve"> </w:t>
      </w:r>
      <w:proofErr w:type="spellStart"/>
      <w:r w:rsidR="00757632" w:rsidRPr="000C1E27">
        <w:rPr>
          <w:rFonts w:ascii="Arial" w:eastAsia="Arial" w:hAnsi="Arial" w:cs="Arial"/>
          <w:spacing w:val="1"/>
          <w:sz w:val="23"/>
          <w:szCs w:val="23"/>
        </w:rPr>
        <w:t>ob</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e</w:t>
      </w:r>
      <w:r w:rsidR="00757632" w:rsidRPr="000C1E27">
        <w:rPr>
          <w:rFonts w:ascii="Arial" w:eastAsia="Arial" w:hAnsi="Arial" w:cs="Arial"/>
          <w:spacing w:val="-2"/>
          <w:sz w:val="23"/>
          <w:szCs w:val="23"/>
        </w:rPr>
        <w:t>z</w:t>
      </w:r>
      <w:r w:rsidR="00757632" w:rsidRPr="000C1E27">
        <w:rPr>
          <w:rFonts w:ascii="Arial" w:eastAsia="Arial" w:hAnsi="Arial" w:cs="Arial"/>
          <w:spacing w:val="1"/>
          <w:sz w:val="23"/>
          <w:szCs w:val="23"/>
        </w:rPr>
        <w:t>a</w:t>
      </w:r>
      <w:r w:rsidR="00757632" w:rsidRPr="000C1E27">
        <w:rPr>
          <w:rFonts w:ascii="Arial" w:eastAsia="Arial" w:hAnsi="Arial" w:cs="Arial"/>
          <w:sz w:val="23"/>
          <w:szCs w:val="23"/>
        </w:rPr>
        <w:t>n</w:t>
      </w:r>
      <w:proofErr w:type="spellEnd"/>
      <w:r w:rsidR="00757632" w:rsidRPr="000C1E27">
        <w:rPr>
          <w:rFonts w:ascii="Arial" w:eastAsia="Arial" w:hAnsi="Arial" w:cs="Arial"/>
          <w:spacing w:val="44"/>
          <w:sz w:val="23"/>
          <w:szCs w:val="23"/>
        </w:rPr>
        <w:t xml:space="preserve"> </w:t>
      </w:r>
      <w:proofErr w:type="spellStart"/>
      <w:r w:rsidR="00757632" w:rsidRPr="000C1E27">
        <w:rPr>
          <w:rFonts w:ascii="Arial" w:eastAsia="Arial" w:hAnsi="Arial" w:cs="Arial"/>
          <w:spacing w:val="1"/>
          <w:sz w:val="23"/>
          <w:szCs w:val="23"/>
        </w:rPr>
        <w:t>p</w:t>
      </w:r>
      <w:r w:rsidR="00757632" w:rsidRPr="000C1E27">
        <w:rPr>
          <w:rFonts w:ascii="Arial" w:eastAsia="Arial" w:hAnsi="Arial" w:cs="Arial"/>
          <w:sz w:val="23"/>
          <w:szCs w:val="23"/>
        </w:rPr>
        <w:t>ro</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od</w:t>
      </w:r>
      <w:r w:rsidR="00757632" w:rsidRPr="000C1E27">
        <w:rPr>
          <w:rFonts w:ascii="Arial" w:eastAsia="Arial" w:hAnsi="Arial" w:cs="Arial"/>
          <w:sz w:val="23"/>
          <w:szCs w:val="23"/>
        </w:rPr>
        <w:t>iti</w:t>
      </w:r>
      <w:proofErr w:type="spellEnd"/>
      <w:r w:rsidR="00757632" w:rsidRPr="000C1E27">
        <w:rPr>
          <w:rFonts w:ascii="Arial" w:eastAsia="Arial" w:hAnsi="Arial" w:cs="Arial"/>
          <w:sz w:val="23"/>
          <w:szCs w:val="23"/>
        </w:rPr>
        <w:t xml:space="preserve"> </w:t>
      </w:r>
      <w:proofErr w:type="spellStart"/>
      <w:r w:rsidR="00757632" w:rsidRPr="000C1E27">
        <w:rPr>
          <w:rFonts w:ascii="Arial" w:eastAsia="Arial" w:hAnsi="Arial" w:cs="Arial"/>
          <w:spacing w:val="1"/>
          <w:sz w:val="23"/>
          <w:szCs w:val="23"/>
        </w:rPr>
        <w:t>po</w:t>
      </w:r>
      <w:r w:rsidR="00757632" w:rsidRPr="000C1E27">
        <w:rPr>
          <w:rFonts w:ascii="Arial" w:eastAsia="Arial" w:hAnsi="Arial" w:cs="Arial"/>
          <w:sz w:val="23"/>
          <w:szCs w:val="23"/>
        </w:rPr>
        <w:t>st</w:t>
      </w:r>
      <w:r w:rsidR="00757632" w:rsidRPr="000C1E27">
        <w:rPr>
          <w:rFonts w:ascii="Arial" w:eastAsia="Arial" w:hAnsi="Arial" w:cs="Arial"/>
          <w:spacing w:val="-1"/>
          <w:sz w:val="23"/>
          <w:szCs w:val="23"/>
        </w:rPr>
        <w:t>u</w:t>
      </w:r>
      <w:r w:rsidR="00757632" w:rsidRPr="000C1E27">
        <w:rPr>
          <w:rFonts w:ascii="Arial" w:eastAsia="Arial" w:hAnsi="Arial" w:cs="Arial"/>
          <w:spacing w:val="1"/>
          <w:sz w:val="23"/>
          <w:szCs w:val="23"/>
        </w:rPr>
        <w:t>p</w:t>
      </w:r>
      <w:r w:rsidR="00757632" w:rsidRPr="000C1E27">
        <w:rPr>
          <w:rFonts w:ascii="Arial" w:eastAsia="Arial" w:hAnsi="Arial" w:cs="Arial"/>
          <w:sz w:val="23"/>
          <w:szCs w:val="23"/>
        </w:rPr>
        <w:t>ke</w:t>
      </w:r>
      <w:proofErr w:type="spellEnd"/>
      <w:r w:rsidR="00757632" w:rsidRPr="000C1E27">
        <w:rPr>
          <w:rFonts w:ascii="Arial" w:eastAsia="Arial" w:hAnsi="Arial" w:cs="Arial"/>
          <w:spacing w:val="1"/>
          <w:sz w:val="23"/>
          <w:szCs w:val="23"/>
        </w:rPr>
        <w:t xml:space="preserve"> </w:t>
      </w:r>
      <w:proofErr w:type="spellStart"/>
      <w:r w:rsidR="00757632" w:rsidRPr="000C1E27">
        <w:rPr>
          <w:rFonts w:ascii="Arial" w:eastAsia="Arial" w:hAnsi="Arial" w:cs="Arial"/>
          <w:sz w:val="23"/>
          <w:szCs w:val="23"/>
        </w:rPr>
        <w:t>j</w:t>
      </w:r>
      <w:r w:rsidR="00757632" w:rsidRPr="000C1E27">
        <w:rPr>
          <w:rFonts w:ascii="Arial" w:eastAsia="Arial" w:hAnsi="Arial" w:cs="Arial"/>
          <w:spacing w:val="1"/>
          <w:sz w:val="23"/>
          <w:szCs w:val="23"/>
        </w:rPr>
        <w:t>a</w:t>
      </w:r>
      <w:r w:rsidR="00757632" w:rsidRPr="000C1E27">
        <w:rPr>
          <w:rFonts w:ascii="Arial" w:eastAsia="Arial" w:hAnsi="Arial" w:cs="Arial"/>
          <w:spacing w:val="-2"/>
          <w:sz w:val="23"/>
          <w:szCs w:val="23"/>
        </w:rPr>
        <w:t>v</w:t>
      </w:r>
      <w:r w:rsidR="00757632" w:rsidRPr="000C1E27">
        <w:rPr>
          <w:rFonts w:ascii="Arial" w:eastAsia="Arial" w:hAnsi="Arial" w:cs="Arial"/>
          <w:spacing w:val="1"/>
          <w:sz w:val="23"/>
          <w:szCs w:val="23"/>
        </w:rPr>
        <w:t>n</w:t>
      </w:r>
      <w:r w:rsidR="00757632" w:rsidRPr="000C1E27">
        <w:rPr>
          <w:rFonts w:ascii="Arial" w:eastAsia="Arial" w:hAnsi="Arial" w:cs="Arial"/>
          <w:sz w:val="23"/>
          <w:szCs w:val="23"/>
        </w:rPr>
        <w:t>e</w:t>
      </w:r>
      <w:proofErr w:type="spellEnd"/>
      <w:r w:rsidR="00757632" w:rsidRPr="000C1E27">
        <w:rPr>
          <w:rFonts w:ascii="Arial" w:eastAsia="Arial" w:hAnsi="Arial" w:cs="Arial"/>
          <w:spacing w:val="-1"/>
          <w:sz w:val="23"/>
          <w:szCs w:val="23"/>
        </w:rPr>
        <w:t xml:space="preserve"> </w:t>
      </w:r>
      <w:proofErr w:type="spellStart"/>
      <w:r w:rsidR="00757632" w:rsidRPr="000C1E27">
        <w:rPr>
          <w:rFonts w:ascii="Arial" w:eastAsia="Arial" w:hAnsi="Arial" w:cs="Arial"/>
          <w:spacing w:val="1"/>
          <w:sz w:val="23"/>
          <w:szCs w:val="23"/>
        </w:rPr>
        <w:t>n</w:t>
      </w:r>
      <w:r w:rsidR="00757632" w:rsidRPr="000C1E27">
        <w:rPr>
          <w:rFonts w:ascii="Arial" w:eastAsia="Arial" w:hAnsi="Arial" w:cs="Arial"/>
          <w:spacing w:val="-1"/>
          <w:sz w:val="23"/>
          <w:szCs w:val="23"/>
        </w:rPr>
        <w:t>a</w:t>
      </w:r>
      <w:r w:rsidR="00757632" w:rsidRPr="000C1E27">
        <w:rPr>
          <w:rFonts w:ascii="Arial" w:eastAsia="Arial" w:hAnsi="Arial" w:cs="Arial"/>
          <w:spacing w:val="1"/>
          <w:sz w:val="23"/>
          <w:szCs w:val="23"/>
        </w:rPr>
        <w:t>ba</w:t>
      </w:r>
      <w:r w:rsidR="00757632" w:rsidRPr="000C1E27">
        <w:rPr>
          <w:rFonts w:ascii="Arial" w:eastAsia="Arial" w:hAnsi="Arial" w:cs="Arial"/>
          <w:spacing w:val="-2"/>
          <w:sz w:val="23"/>
          <w:szCs w:val="23"/>
        </w:rPr>
        <w:t>v</w:t>
      </w:r>
      <w:r w:rsidR="00757632" w:rsidRPr="000C1E27">
        <w:rPr>
          <w:rFonts w:ascii="Arial" w:eastAsia="Arial" w:hAnsi="Arial" w:cs="Arial"/>
          <w:sz w:val="23"/>
          <w:szCs w:val="23"/>
        </w:rPr>
        <w:t>e</w:t>
      </w:r>
      <w:proofErr w:type="spellEnd"/>
      <w:r w:rsidR="00757632" w:rsidRPr="000C1E27">
        <w:rPr>
          <w:rFonts w:ascii="Arial" w:eastAsia="Arial" w:hAnsi="Arial" w:cs="Arial"/>
          <w:spacing w:val="1"/>
          <w:sz w:val="23"/>
          <w:szCs w:val="23"/>
        </w:rPr>
        <w:t xml:space="preserve"> </w:t>
      </w:r>
      <w:proofErr w:type="spellStart"/>
      <w:r w:rsidR="00757632" w:rsidRPr="000C1E27">
        <w:rPr>
          <w:rFonts w:ascii="Arial" w:eastAsia="Arial" w:hAnsi="Arial" w:cs="Arial"/>
          <w:spacing w:val="1"/>
          <w:sz w:val="23"/>
          <w:szCs w:val="23"/>
        </w:rPr>
        <w:t>p</w:t>
      </w:r>
      <w:r w:rsidR="00757632" w:rsidRPr="000C1E27">
        <w:rPr>
          <w:rFonts w:ascii="Arial" w:eastAsia="Arial" w:hAnsi="Arial" w:cs="Arial"/>
          <w:sz w:val="23"/>
          <w:szCs w:val="23"/>
        </w:rPr>
        <w:t>ro</w:t>
      </w:r>
      <w:r w:rsidR="00757632" w:rsidRPr="000C1E27">
        <w:rPr>
          <w:rFonts w:ascii="Arial" w:eastAsia="Arial" w:hAnsi="Arial" w:cs="Arial"/>
          <w:spacing w:val="1"/>
          <w:sz w:val="23"/>
          <w:szCs w:val="23"/>
        </w:rPr>
        <w:t>p</w:t>
      </w:r>
      <w:r w:rsidR="00757632" w:rsidRPr="000C1E27">
        <w:rPr>
          <w:rFonts w:ascii="Arial" w:eastAsia="Arial" w:hAnsi="Arial" w:cs="Arial"/>
          <w:sz w:val="23"/>
          <w:szCs w:val="23"/>
        </w:rPr>
        <w:t>i</w:t>
      </w:r>
      <w:r w:rsidR="00757632" w:rsidRPr="000C1E27">
        <w:rPr>
          <w:rFonts w:ascii="Arial" w:eastAsia="Arial" w:hAnsi="Arial" w:cs="Arial"/>
          <w:spacing w:val="-3"/>
          <w:sz w:val="23"/>
          <w:szCs w:val="23"/>
        </w:rPr>
        <w:t>s</w:t>
      </w:r>
      <w:r w:rsidR="00757632" w:rsidRPr="000C1E27">
        <w:rPr>
          <w:rFonts w:ascii="Arial" w:eastAsia="Arial" w:hAnsi="Arial" w:cs="Arial"/>
          <w:spacing w:val="1"/>
          <w:sz w:val="23"/>
          <w:szCs w:val="23"/>
        </w:rPr>
        <w:t>an</w:t>
      </w:r>
      <w:r w:rsidR="00757632" w:rsidRPr="000C1E27">
        <w:rPr>
          <w:rFonts w:ascii="Arial" w:eastAsia="Arial" w:hAnsi="Arial" w:cs="Arial"/>
          <w:sz w:val="23"/>
          <w:szCs w:val="23"/>
        </w:rPr>
        <w:t>e</w:t>
      </w:r>
      <w:proofErr w:type="spellEnd"/>
      <w:r w:rsidR="00757632" w:rsidRPr="000C1E27">
        <w:rPr>
          <w:rFonts w:ascii="Arial" w:eastAsia="Arial" w:hAnsi="Arial" w:cs="Arial"/>
          <w:spacing w:val="-1"/>
          <w:sz w:val="23"/>
          <w:szCs w:val="23"/>
        </w:rPr>
        <w:t xml:space="preserve"> </w:t>
      </w:r>
      <w:r w:rsidR="00757632" w:rsidRPr="000C1E27">
        <w:rPr>
          <w:rFonts w:ascii="Arial" w:eastAsia="Arial" w:hAnsi="Arial" w:cs="Arial"/>
          <w:sz w:val="23"/>
          <w:szCs w:val="23"/>
        </w:rPr>
        <w:t>ZJN 2016.</w:t>
      </w:r>
    </w:p>
    <w:p w:rsidR="006E7461" w:rsidRPr="00183D55" w:rsidRDefault="006E7461" w:rsidP="00B75E0A">
      <w:pPr>
        <w:spacing w:before="29" w:line="360" w:lineRule="auto"/>
        <w:ind w:right="736"/>
        <w:jc w:val="both"/>
        <w:rPr>
          <w:rFonts w:ascii="Arial" w:hAnsi="Arial" w:cs="Arial"/>
          <w:color w:val="000000"/>
          <w:sz w:val="22"/>
          <w:szCs w:val="22"/>
          <w:shd w:val="clear" w:color="auto" w:fill="FFFFFF"/>
          <w:lang w:val="hr-HR"/>
        </w:rPr>
      </w:pPr>
    </w:p>
    <w:p w:rsidR="00AD6FA3" w:rsidRPr="00183D55" w:rsidRDefault="00AD6FA3" w:rsidP="00B75E0A">
      <w:pPr>
        <w:spacing w:before="16" w:line="360" w:lineRule="auto"/>
        <w:jc w:val="both"/>
        <w:rPr>
          <w:rFonts w:ascii="Arial" w:hAnsi="Arial" w:cs="Arial"/>
          <w:sz w:val="22"/>
          <w:szCs w:val="22"/>
          <w:lang w:val="hr-HR"/>
        </w:rPr>
      </w:pPr>
    </w:p>
    <w:p w:rsidR="00AD6FA3" w:rsidRPr="00183D55" w:rsidRDefault="00042926"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Kr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odab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00A63C3E" w:rsidRPr="00183D55">
        <w:rPr>
          <w:rFonts w:ascii="Arial" w:eastAsia="Arial" w:hAnsi="Arial" w:cs="Arial"/>
          <w:spacing w:val="-1"/>
          <w:sz w:val="22"/>
          <w:szCs w:val="22"/>
          <w:lang w:val="hr-HR"/>
        </w:rPr>
        <w:t>ekonomski najpovoljnija ponuda</w:t>
      </w:r>
      <w:r w:rsidR="004A148F" w:rsidRPr="00183D55">
        <w:rPr>
          <w:rFonts w:ascii="Arial" w:eastAsia="Arial" w:hAnsi="Arial" w:cs="Arial"/>
          <w:sz w:val="22"/>
          <w:szCs w:val="22"/>
          <w:lang w:val="hr-HR"/>
        </w:rPr>
        <w:t>.</w:t>
      </w:r>
    </w:p>
    <w:p w:rsidR="004A148F" w:rsidRPr="00183D55" w:rsidRDefault="00B15352"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w:t>
      </w:r>
      <w:r w:rsidR="004A148F" w:rsidRPr="00183D55">
        <w:rPr>
          <w:rFonts w:ascii="Arial" w:eastAsia="Arial" w:hAnsi="Arial" w:cs="Arial"/>
          <w:sz w:val="22"/>
          <w:szCs w:val="22"/>
          <w:lang w:val="hr-HR"/>
        </w:rPr>
        <w:t xml:space="preserve">ačin određivanja </w:t>
      </w:r>
      <w:r w:rsidRPr="00183D55">
        <w:rPr>
          <w:rFonts w:ascii="Arial" w:eastAsia="Arial" w:hAnsi="Arial" w:cs="Arial"/>
          <w:sz w:val="22"/>
          <w:szCs w:val="22"/>
          <w:lang w:val="hr-HR"/>
        </w:rPr>
        <w:t>ekonomski najpovoljnije ponude</w:t>
      </w:r>
      <w:r w:rsidR="004A148F" w:rsidRPr="00183D55">
        <w:rPr>
          <w:rFonts w:ascii="Arial" w:eastAsia="Arial" w:hAnsi="Arial" w:cs="Arial"/>
          <w:sz w:val="22"/>
          <w:szCs w:val="22"/>
          <w:lang w:val="hr-HR"/>
        </w:rPr>
        <w:t xml:space="preserve"> je 100% cijena.</w:t>
      </w:r>
    </w:p>
    <w:p w:rsidR="00AD6FA3" w:rsidRPr="00183D55" w:rsidRDefault="00AD6FA3" w:rsidP="00B75E0A">
      <w:pPr>
        <w:spacing w:line="360" w:lineRule="auto"/>
        <w:rPr>
          <w:rFonts w:ascii="Arial" w:hAnsi="Arial" w:cs="Arial"/>
          <w:sz w:val="22"/>
          <w:szCs w:val="22"/>
          <w:lang w:val="hr-HR"/>
        </w:rPr>
      </w:pPr>
    </w:p>
    <w:p w:rsidR="00AD6FA3" w:rsidRPr="00183D55" w:rsidRDefault="00042926" w:rsidP="00B75E0A">
      <w:pPr>
        <w:spacing w:line="360" w:lineRule="auto"/>
        <w:rPr>
          <w:rFonts w:ascii="Arial" w:eastAsia="Arial" w:hAnsi="Arial" w:cs="Arial"/>
          <w:sz w:val="22"/>
          <w:szCs w:val="22"/>
          <w:lang w:val="hr-HR"/>
        </w:rPr>
      </w:pPr>
      <w:r w:rsidRPr="00183D55">
        <w:rPr>
          <w:rFonts w:ascii="Arial" w:eastAsia="Arial" w:hAnsi="Arial" w:cs="Arial"/>
          <w:b/>
          <w:spacing w:val="1"/>
          <w:sz w:val="22"/>
          <w:szCs w:val="22"/>
          <w:lang w:val="hr-HR"/>
        </w:rPr>
        <w:t>1</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 Na</w:t>
      </w:r>
      <w:r w:rsidRPr="00183D55">
        <w:rPr>
          <w:rFonts w:ascii="Arial" w:eastAsia="Arial" w:hAnsi="Arial" w:cs="Arial"/>
          <w:b/>
          <w:spacing w:val="1"/>
          <w:sz w:val="22"/>
          <w:szCs w:val="22"/>
          <w:lang w:val="hr-HR"/>
        </w:rPr>
        <w:t>r</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itel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Naručitelj je Klinički bolnički centar Sestre milosrdnice Zagreb, Vinogradska cesta 29,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MB: 03208036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OIB: 84924656517.</w:t>
      </w:r>
    </w:p>
    <w:p w:rsidR="00CC1257"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Odgovorna osoba javnog naručitelja je. </w:t>
      </w:r>
      <w:r w:rsidR="00CC1257" w:rsidRPr="00183D55">
        <w:rPr>
          <w:rFonts w:ascii="Arial" w:hAnsi="Arial" w:cs="Arial"/>
          <w:sz w:val="22"/>
          <w:szCs w:val="22"/>
          <w:lang w:val="hr-HR"/>
        </w:rPr>
        <w:t xml:space="preserve">prof.dr.sc. Davor </w:t>
      </w:r>
      <w:proofErr w:type="spellStart"/>
      <w:r w:rsidR="00CC1257" w:rsidRPr="00183D55">
        <w:rPr>
          <w:rFonts w:ascii="Arial" w:hAnsi="Arial" w:cs="Arial"/>
          <w:sz w:val="22"/>
          <w:szCs w:val="22"/>
          <w:lang w:val="hr-HR"/>
        </w:rPr>
        <w:t>Vagić</w:t>
      </w:r>
      <w:proofErr w:type="spellEnd"/>
      <w:r w:rsidR="00CC1257" w:rsidRPr="00183D55">
        <w:rPr>
          <w:rFonts w:ascii="Arial" w:hAnsi="Arial" w:cs="Arial"/>
          <w:sz w:val="22"/>
          <w:szCs w:val="22"/>
          <w:lang w:val="hr-HR"/>
        </w:rPr>
        <w:t xml:space="preserve">, </w:t>
      </w:r>
      <w:proofErr w:type="spellStart"/>
      <w:r w:rsidR="00CC1257" w:rsidRPr="00183D55">
        <w:rPr>
          <w:rFonts w:ascii="Arial" w:hAnsi="Arial" w:cs="Arial"/>
          <w:sz w:val="22"/>
          <w:szCs w:val="22"/>
          <w:lang w:val="hr-HR"/>
        </w:rPr>
        <w:t>dr.med</w:t>
      </w:r>
      <w:proofErr w:type="spellEnd"/>
      <w:r w:rsidR="00CC1257" w:rsidRPr="00183D55">
        <w:rPr>
          <w:rFonts w:ascii="Arial" w:hAnsi="Arial" w:cs="Arial"/>
          <w:sz w:val="22"/>
          <w:szCs w:val="22"/>
          <w:lang w:val="hr-HR"/>
        </w:rPr>
        <w:t xml:space="preserve">. </w:t>
      </w:r>
    </w:p>
    <w:p w:rsidR="00E951D6" w:rsidRPr="00183D55" w:rsidRDefault="00CC1257" w:rsidP="00B75E0A">
      <w:pPr>
        <w:spacing w:line="360" w:lineRule="auto"/>
        <w:jc w:val="both"/>
        <w:rPr>
          <w:rFonts w:ascii="Arial" w:hAnsi="Arial" w:cs="Arial"/>
          <w:sz w:val="22"/>
          <w:szCs w:val="22"/>
          <w:lang w:val="hr-HR"/>
        </w:rPr>
      </w:pPr>
      <w:r w:rsidRPr="00183D55">
        <w:rPr>
          <w:rFonts w:ascii="Arial" w:hAnsi="Arial" w:cs="Arial"/>
          <w:sz w:val="22"/>
          <w:szCs w:val="22"/>
          <w:lang w:val="hr-HR"/>
        </w:rPr>
        <w:t>T</w:t>
      </w:r>
      <w:r w:rsidR="00E951D6" w:rsidRPr="00183D55">
        <w:rPr>
          <w:rFonts w:ascii="Arial" w:hAnsi="Arial" w:cs="Arial"/>
          <w:sz w:val="22"/>
          <w:szCs w:val="22"/>
          <w:lang w:val="hr-HR"/>
        </w:rPr>
        <w:t xml:space="preserve">elefon: 01/3787-111, telefax:01/3769-067,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adresa elektroničke pošte: </w:t>
      </w:r>
      <w:hyperlink r:id="rId10" w:history="1">
        <w:r w:rsidRPr="00183D55">
          <w:rPr>
            <w:rFonts w:ascii="Arial" w:hAnsi="Arial" w:cs="Arial"/>
            <w:sz w:val="22"/>
            <w:szCs w:val="22"/>
            <w:lang w:val="hr-HR"/>
          </w:rPr>
          <w:t>kbcsm@kbcsm.hr</w:t>
        </w:r>
      </w:hyperlink>
      <w:r w:rsidRPr="00183D55">
        <w:rPr>
          <w:rFonts w:ascii="Arial" w:hAnsi="Arial" w:cs="Arial"/>
          <w:sz w:val="22"/>
          <w:szCs w:val="22"/>
          <w:lang w:val="hr-HR"/>
        </w:rPr>
        <w:t xml:space="preserve">, web stranica: </w:t>
      </w:r>
      <w:hyperlink r:id="rId11" w:history="1">
        <w:r w:rsidRPr="00183D55">
          <w:rPr>
            <w:rFonts w:ascii="Arial" w:hAnsi="Arial" w:cs="Arial"/>
            <w:sz w:val="22"/>
            <w:szCs w:val="22"/>
            <w:lang w:val="hr-HR"/>
          </w:rPr>
          <w:t>www.kbcsm.hr</w:t>
        </w:r>
      </w:hyperlink>
      <w:r w:rsidRPr="00183D55">
        <w:rPr>
          <w:rFonts w:ascii="Arial" w:hAnsi="Arial" w:cs="Arial"/>
          <w:sz w:val="22"/>
          <w:szCs w:val="22"/>
          <w:lang w:val="hr-HR"/>
        </w:rPr>
        <w:t xml:space="preserve">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Web stranica: </w:t>
      </w:r>
      <w:hyperlink r:id="rId12" w:history="1">
        <w:r w:rsidRPr="00183D55">
          <w:rPr>
            <w:rFonts w:ascii="Arial" w:hAnsi="Arial" w:cs="Arial"/>
            <w:color w:val="0000FF"/>
            <w:sz w:val="22"/>
            <w:szCs w:val="22"/>
            <w:u w:val="single"/>
            <w:lang w:val="hr-HR"/>
          </w:rPr>
          <w:t>www.kbcsm.hr</w:t>
        </w:r>
      </w:hyperlink>
      <w:r w:rsidRPr="00183D55">
        <w:rPr>
          <w:rFonts w:ascii="Arial" w:hAnsi="Arial" w:cs="Arial"/>
          <w:sz w:val="22"/>
          <w:szCs w:val="22"/>
          <w:lang w:val="hr-HR"/>
        </w:rPr>
        <w:t xml:space="preserve"> </w:t>
      </w:r>
    </w:p>
    <w:p w:rsidR="00E951D6" w:rsidRPr="00183D55" w:rsidRDefault="00E951D6" w:rsidP="00B75E0A">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Adresa elektroničke pošte: </w:t>
      </w:r>
      <w:hyperlink r:id="rId13" w:history="1">
        <w:r w:rsidRPr="00183D55">
          <w:rPr>
            <w:rStyle w:val="Hyperlink"/>
            <w:rFonts w:ascii="Arial" w:hAnsi="Arial" w:cs="Arial"/>
            <w:sz w:val="22"/>
            <w:szCs w:val="22"/>
            <w:lang w:val="hr-HR"/>
          </w:rPr>
          <w:t>nabava@kbcsm.hr</w:t>
        </w:r>
      </w:hyperlink>
    </w:p>
    <w:p w:rsidR="00E951D6" w:rsidRPr="00183D55" w:rsidRDefault="00E951D6" w:rsidP="00B75E0A">
      <w:pPr>
        <w:spacing w:line="360" w:lineRule="auto"/>
        <w:ind w:hanging="425"/>
        <w:rPr>
          <w:rFonts w:ascii="Arial" w:hAnsi="Arial" w:cs="Arial"/>
          <w:sz w:val="22"/>
          <w:szCs w:val="22"/>
          <w:lang w:val="hr-HR"/>
        </w:rPr>
      </w:pPr>
    </w:p>
    <w:p w:rsidR="00E951D6" w:rsidRPr="00183D55" w:rsidRDefault="00E951D6" w:rsidP="00B75E0A">
      <w:pPr>
        <w:spacing w:before="29" w:line="360" w:lineRule="auto"/>
        <w:ind w:right="142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 xml:space="preserve">o </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 xml:space="preserve">obi </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li</w:t>
      </w:r>
      <w:r w:rsidRPr="00183D55">
        <w:rPr>
          <w:rFonts w:ascii="Arial" w:eastAsia="Arial" w:hAnsi="Arial" w:cs="Arial"/>
          <w:b/>
          <w:spacing w:val="-1"/>
          <w:sz w:val="22"/>
          <w:szCs w:val="22"/>
          <w:lang w:val="hr-HR"/>
        </w:rPr>
        <w:t xml:space="preserve"> s</w:t>
      </w:r>
      <w:r w:rsidRPr="00183D55">
        <w:rPr>
          <w:rFonts w:ascii="Arial" w:eastAsia="Arial" w:hAnsi="Arial" w:cs="Arial"/>
          <w:b/>
          <w:spacing w:val="2"/>
          <w:sz w:val="22"/>
          <w:szCs w:val="22"/>
          <w:lang w:val="hr-HR"/>
        </w:rPr>
        <w:t>l</w:t>
      </w:r>
      <w:r w:rsidRPr="00183D55">
        <w:rPr>
          <w:rFonts w:ascii="Arial" w:eastAsia="Arial" w:hAnsi="Arial" w:cs="Arial"/>
          <w:b/>
          <w:sz w:val="22"/>
          <w:szCs w:val="22"/>
          <w:lang w:val="hr-HR"/>
        </w:rPr>
        <w:t>užbi z</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duženoj</w:t>
      </w:r>
      <w:r w:rsidRPr="00183D55">
        <w:rPr>
          <w:rFonts w:ascii="Arial" w:eastAsia="Arial" w:hAnsi="Arial" w:cs="Arial"/>
          <w:b/>
          <w:spacing w:val="-2"/>
          <w:sz w:val="22"/>
          <w:szCs w:val="22"/>
          <w:lang w:val="hr-HR"/>
        </w:rPr>
        <w:t xml:space="preserve"> </w:t>
      </w:r>
      <w:r w:rsidRPr="00183D55">
        <w:rPr>
          <w:rFonts w:ascii="Arial" w:eastAsia="Arial" w:hAnsi="Arial" w:cs="Arial"/>
          <w:b/>
          <w:sz w:val="22"/>
          <w:szCs w:val="22"/>
          <w:lang w:val="hr-HR"/>
        </w:rPr>
        <w:t>za</w:t>
      </w:r>
      <w:r w:rsidRPr="00183D55">
        <w:rPr>
          <w:rFonts w:ascii="Arial" w:eastAsia="Arial" w:hAnsi="Arial" w:cs="Arial"/>
          <w:b/>
          <w:spacing w:val="1"/>
          <w:sz w:val="22"/>
          <w:szCs w:val="22"/>
          <w:lang w:val="hr-HR"/>
        </w:rPr>
        <w:t xml:space="preserve"> k</w:t>
      </w:r>
      <w:r w:rsidRPr="00183D55">
        <w:rPr>
          <w:rFonts w:ascii="Arial" w:eastAsia="Arial" w:hAnsi="Arial" w:cs="Arial"/>
          <w:b/>
          <w:spacing w:val="-3"/>
          <w:sz w:val="22"/>
          <w:szCs w:val="22"/>
          <w:lang w:val="hr-HR"/>
        </w:rPr>
        <w:t>o</w:t>
      </w:r>
      <w:r w:rsidRPr="00183D55">
        <w:rPr>
          <w:rFonts w:ascii="Arial" w:eastAsia="Arial" w:hAnsi="Arial" w:cs="Arial"/>
          <w:b/>
          <w:sz w:val="22"/>
          <w:szCs w:val="22"/>
          <w:lang w:val="hr-HR"/>
        </w:rPr>
        <w:t>muni</w:t>
      </w:r>
      <w:r w:rsidRPr="00183D55">
        <w:rPr>
          <w:rFonts w:ascii="Arial" w:eastAsia="Arial" w:hAnsi="Arial" w:cs="Arial"/>
          <w:b/>
          <w:spacing w:val="1"/>
          <w:sz w:val="22"/>
          <w:szCs w:val="22"/>
          <w:lang w:val="hr-HR"/>
        </w:rPr>
        <w:t>kac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 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ponudi</w:t>
      </w:r>
      <w:r w:rsidRPr="00183D55">
        <w:rPr>
          <w:rFonts w:ascii="Arial" w:eastAsia="Arial" w:hAnsi="Arial" w:cs="Arial"/>
          <w:b/>
          <w:spacing w:val="-3"/>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Sve obavijesti u svezi ovog postupka nabave mogu se dobiti svakog radnog dana između 11,00 i 15,00 sati, do roka za dostavu ponuda, od osoba zaduženih za komunikaciju sa gospodarskim subjektima.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 xml:space="preserve">Osobe ovlaštene za komunikaciju s ponuditeljima su: </w:t>
      </w:r>
    </w:p>
    <w:p w:rsidR="007F262D" w:rsidRPr="00183D55" w:rsidRDefault="005E24BB" w:rsidP="007F262D">
      <w:pPr>
        <w:spacing w:line="360" w:lineRule="auto"/>
        <w:jc w:val="both"/>
        <w:rPr>
          <w:rStyle w:val="Hyperlink"/>
          <w:rFonts w:ascii="Arial" w:eastAsia="Arial" w:hAnsi="Arial" w:cs="Arial"/>
          <w:sz w:val="22"/>
          <w:szCs w:val="22"/>
          <w:lang w:val="hr-HR"/>
        </w:rPr>
      </w:pPr>
      <w:hyperlink r:id="rId14" w:history="1">
        <w:r w:rsidR="007F262D" w:rsidRPr="00183D55">
          <w:rPr>
            <w:rStyle w:val="Hyperlink"/>
            <w:rFonts w:ascii="Arial" w:eastAsia="Arial" w:hAnsi="Arial" w:cs="Arial"/>
            <w:sz w:val="22"/>
            <w:szCs w:val="22"/>
            <w:lang w:val="hr-HR"/>
          </w:rPr>
          <w:t xml:space="preserve">Kristina Matić, bacc.oec. </w:t>
        </w:r>
      </w:hyperlink>
      <w:hyperlink r:id="rId15" w:history="1">
        <w:r w:rsidR="002C0269" w:rsidRPr="00233A40">
          <w:rPr>
            <w:rStyle w:val="Hyperlink"/>
            <w:rFonts w:ascii="Arial" w:eastAsia="Arial" w:hAnsi="Arial" w:cs="Arial"/>
            <w:sz w:val="22"/>
            <w:szCs w:val="22"/>
            <w:lang w:val="hr-HR"/>
          </w:rPr>
          <w:t xml:space="preserve">tel: 01/3787 294 </w:t>
        </w:r>
      </w:hyperlink>
      <w:hyperlink r:id="rId16" w:history="1">
        <w:r w:rsidR="002C0269" w:rsidRPr="00233A40">
          <w:rPr>
            <w:rStyle w:val="Hyperlink"/>
            <w:rFonts w:ascii="Arial" w:eastAsia="Arial" w:hAnsi="Arial" w:cs="Arial"/>
            <w:sz w:val="22"/>
            <w:szCs w:val="22"/>
            <w:lang w:val="hr-HR"/>
          </w:rPr>
          <w:t xml:space="preserve"> adresa elektroničke pošte: </w:t>
        </w:r>
      </w:hyperlink>
      <w:hyperlink r:id="rId17" w:history="1">
        <w:r w:rsidR="007F262D" w:rsidRPr="00183D55">
          <w:rPr>
            <w:rStyle w:val="Hyperlink"/>
            <w:rFonts w:ascii="Arial" w:eastAsia="Arial" w:hAnsi="Arial" w:cs="Arial"/>
            <w:sz w:val="22"/>
            <w:szCs w:val="22"/>
            <w:lang w:val="hr-HR"/>
          </w:rPr>
          <w:t>kristina.matic@kbcsm.h</w:t>
        </w:r>
      </w:hyperlink>
      <w:hyperlink>
        <w:r w:rsidR="007F262D" w:rsidRPr="00183D55">
          <w:rPr>
            <w:rStyle w:val="Hyperlink"/>
            <w:rFonts w:ascii="Arial" w:eastAsia="Arial" w:hAnsi="Arial" w:cs="Arial"/>
            <w:sz w:val="22"/>
            <w:szCs w:val="22"/>
            <w:lang w:val="hr-HR"/>
          </w:rPr>
          <w:t>r</w:t>
        </w:r>
      </w:hyperlink>
    </w:p>
    <w:p w:rsidR="00B75E0A" w:rsidRPr="00183D55" w:rsidRDefault="007F262D" w:rsidP="007F262D">
      <w:pPr>
        <w:spacing w:line="360" w:lineRule="auto"/>
        <w:jc w:val="both"/>
        <w:rPr>
          <w:rStyle w:val="Hyperlink"/>
          <w:rFonts w:ascii="Arial" w:hAnsi="Arial" w:cs="Arial"/>
          <w:sz w:val="22"/>
          <w:szCs w:val="22"/>
        </w:rPr>
      </w:pPr>
      <w:r w:rsidRPr="00183D55">
        <w:rPr>
          <w:rStyle w:val="Hyperlink"/>
          <w:rFonts w:ascii="Arial" w:eastAsia="Arial" w:hAnsi="Arial" w:cs="Arial"/>
          <w:sz w:val="22"/>
          <w:szCs w:val="22"/>
          <w:lang w:val="hr-HR"/>
        </w:rPr>
        <w:t xml:space="preserve">Goran </w:t>
      </w:r>
      <w:proofErr w:type="spellStart"/>
      <w:r w:rsidRPr="00183D55">
        <w:rPr>
          <w:rStyle w:val="Hyperlink"/>
          <w:rFonts w:ascii="Arial" w:eastAsia="Arial" w:hAnsi="Arial" w:cs="Arial"/>
          <w:sz w:val="22"/>
          <w:szCs w:val="22"/>
          <w:lang w:val="hr-HR"/>
        </w:rPr>
        <w:t>Kuljić</w:t>
      </w:r>
      <w:proofErr w:type="spellEnd"/>
      <w:r w:rsidRPr="00183D55">
        <w:rPr>
          <w:rStyle w:val="Hyperlink"/>
          <w:rFonts w:ascii="Arial" w:eastAsia="Arial" w:hAnsi="Arial" w:cs="Arial"/>
          <w:sz w:val="22"/>
          <w:szCs w:val="22"/>
          <w:lang w:val="hr-HR"/>
        </w:rPr>
        <w:t xml:space="preserve">, </w:t>
      </w:r>
      <w:proofErr w:type="spellStart"/>
      <w:r w:rsidRPr="00183D55">
        <w:rPr>
          <w:rStyle w:val="Hyperlink"/>
          <w:rFonts w:ascii="Arial" w:eastAsia="Arial" w:hAnsi="Arial" w:cs="Arial"/>
          <w:sz w:val="22"/>
          <w:szCs w:val="22"/>
          <w:lang w:val="hr-HR"/>
        </w:rPr>
        <w:t>univ.spec.oec</w:t>
      </w:r>
      <w:proofErr w:type="spellEnd"/>
      <w:r w:rsidRPr="00183D55">
        <w:rPr>
          <w:rStyle w:val="Hyperlink"/>
          <w:rFonts w:ascii="Arial" w:eastAsia="Arial" w:hAnsi="Arial" w:cs="Arial"/>
          <w:sz w:val="22"/>
          <w:szCs w:val="22"/>
          <w:lang w:val="hr-HR"/>
        </w:rPr>
        <w:t xml:space="preserve">. </w:t>
      </w:r>
      <w:proofErr w:type="spellStart"/>
      <w:r w:rsidRPr="00183D55">
        <w:rPr>
          <w:rStyle w:val="Hyperlink"/>
          <w:rFonts w:ascii="Arial" w:eastAsia="Arial" w:hAnsi="Arial" w:cs="Arial"/>
          <w:sz w:val="22"/>
          <w:szCs w:val="22"/>
          <w:lang w:val="hr-HR"/>
        </w:rPr>
        <w:t>tel</w:t>
      </w:r>
      <w:proofErr w:type="spellEnd"/>
      <w:r w:rsidRPr="00183D55">
        <w:rPr>
          <w:rStyle w:val="Hyperlink"/>
          <w:rFonts w:ascii="Arial" w:eastAsia="Arial" w:hAnsi="Arial" w:cs="Arial"/>
          <w:sz w:val="22"/>
          <w:szCs w:val="22"/>
          <w:lang w:val="hr-HR"/>
        </w:rPr>
        <w:t>: 01/3787 882, adresa elektroničke pošte: goran.kuljic@kbcsm.hr</w:t>
      </w:r>
    </w:p>
    <w:p w:rsidR="00B75E0A" w:rsidRPr="00183D55" w:rsidRDefault="00B75E0A" w:rsidP="00B75E0A">
      <w:pPr>
        <w:spacing w:line="360" w:lineRule="auto"/>
        <w:rPr>
          <w:rFonts w:ascii="Arial" w:hAnsi="Arial" w:cs="Arial"/>
          <w:sz w:val="22"/>
          <w:szCs w:val="22"/>
          <w:lang w:val="hr-HR"/>
        </w:rPr>
      </w:pPr>
    </w:p>
    <w:p w:rsidR="00B75E0A" w:rsidRPr="00183D55" w:rsidRDefault="00B75E0A" w:rsidP="00B75E0A">
      <w:pPr>
        <w:spacing w:line="360" w:lineRule="auto"/>
        <w:rPr>
          <w:rFonts w:ascii="Arial" w:hAnsi="Arial" w:cs="Arial"/>
          <w:sz w:val="22"/>
          <w:szCs w:val="22"/>
          <w:lang w:val="hr-HR"/>
        </w:rPr>
      </w:pPr>
    </w:p>
    <w:p w:rsidR="00B75E0A" w:rsidRPr="00183D55" w:rsidRDefault="00B75E0A" w:rsidP="00B75E0A">
      <w:pPr>
        <w:spacing w:line="360" w:lineRule="auto"/>
        <w:rPr>
          <w:rFonts w:ascii="Arial" w:hAnsi="Arial" w:cs="Arial"/>
          <w:sz w:val="22"/>
          <w:szCs w:val="22"/>
          <w:lang w:val="hr-HR"/>
        </w:rPr>
      </w:pPr>
    </w:p>
    <w:p w:rsidR="00E951D6" w:rsidRPr="00183D55" w:rsidRDefault="00E951D6" w:rsidP="00B75E0A">
      <w:pPr>
        <w:spacing w:before="29" w:line="360" w:lineRule="auto"/>
        <w:ind w:right="2402"/>
        <w:jc w:val="both"/>
        <w:rPr>
          <w:rFonts w:ascii="Arial" w:eastAsia="Arial" w:hAnsi="Arial" w:cs="Arial"/>
          <w:b/>
          <w:sz w:val="22"/>
          <w:szCs w:val="22"/>
          <w:lang w:val="hr-HR"/>
        </w:rPr>
      </w:pPr>
      <w:r w:rsidRPr="00183D55">
        <w:rPr>
          <w:rFonts w:ascii="Arial" w:eastAsia="Arial" w:hAnsi="Arial" w:cs="Arial"/>
          <w:b/>
          <w:spacing w:val="1"/>
          <w:sz w:val="22"/>
          <w:szCs w:val="22"/>
          <w:lang w:val="hr-HR"/>
        </w:rPr>
        <w:t>3</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Pop</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go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poda</w:t>
      </w:r>
      <w:r w:rsidRPr="00183D55">
        <w:rPr>
          <w:rFonts w:ascii="Arial" w:eastAsia="Arial" w:hAnsi="Arial" w:cs="Arial"/>
          <w:b/>
          <w:spacing w:val="-2"/>
          <w:sz w:val="22"/>
          <w:szCs w:val="22"/>
          <w:lang w:val="hr-HR"/>
        </w:rPr>
        <w:t>r</w:t>
      </w:r>
      <w:r w:rsidRPr="00183D55">
        <w:rPr>
          <w:rFonts w:ascii="Arial" w:eastAsia="Arial" w:hAnsi="Arial" w:cs="Arial"/>
          <w:b/>
          <w:spacing w:val="1"/>
          <w:sz w:val="22"/>
          <w:szCs w:val="22"/>
          <w:lang w:val="hr-HR"/>
        </w:rPr>
        <w:t>sk</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 xml:space="preserve">h </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ub</w:t>
      </w:r>
      <w:r w:rsidRPr="00183D55">
        <w:rPr>
          <w:rFonts w:ascii="Arial" w:eastAsia="Arial" w:hAnsi="Arial" w:cs="Arial"/>
          <w:b/>
          <w:spacing w:val="-2"/>
          <w:sz w:val="22"/>
          <w:szCs w:val="22"/>
          <w:lang w:val="hr-HR"/>
        </w:rPr>
        <w:t>j</w:t>
      </w:r>
      <w:r w:rsidRPr="00183D55">
        <w:rPr>
          <w:rFonts w:ascii="Arial" w:eastAsia="Arial" w:hAnsi="Arial" w:cs="Arial"/>
          <w:b/>
          <w:spacing w:val="1"/>
          <w:sz w:val="22"/>
          <w:szCs w:val="22"/>
          <w:lang w:val="hr-HR"/>
        </w:rPr>
        <w:t>eka</w:t>
      </w:r>
      <w:r w:rsidRPr="00183D55">
        <w:rPr>
          <w:rFonts w:ascii="Arial" w:eastAsia="Arial" w:hAnsi="Arial" w:cs="Arial"/>
          <w:b/>
          <w:sz w:val="22"/>
          <w:szCs w:val="22"/>
          <w:lang w:val="hr-HR"/>
        </w:rPr>
        <w:t xml:space="preserve">ta </w:t>
      </w:r>
      <w:r w:rsidRPr="00183D55">
        <w:rPr>
          <w:rFonts w:ascii="Arial" w:eastAsia="Arial" w:hAnsi="Arial" w:cs="Arial"/>
          <w:b/>
          <w:spacing w:val="1"/>
          <w:sz w:val="22"/>
          <w:szCs w:val="22"/>
          <w:lang w:val="hr-HR"/>
        </w:rPr>
        <w:t>s</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k</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dno</w:t>
      </w:r>
      <w:r w:rsidRPr="00183D55">
        <w:rPr>
          <w:rFonts w:ascii="Arial" w:eastAsia="Arial" w:hAnsi="Arial" w:cs="Arial"/>
          <w:b/>
          <w:spacing w:val="-3"/>
          <w:sz w:val="22"/>
          <w:szCs w:val="22"/>
          <w:lang w:val="hr-HR"/>
        </w:rPr>
        <w:t xml:space="preserve"> </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nku</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76</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ZJN 2016</w:t>
      </w:r>
      <w:r w:rsidRPr="00183D55">
        <w:rPr>
          <w:rFonts w:ascii="Arial" w:eastAsia="Arial" w:hAnsi="Arial" w:cs="Arial"/>
          <w:b/>
          <w:spacing w:val="1"/>
          <w:sz w:val="22"/>
          <w:szCs w:val="22"/>
          <w:lang w:val="hr-HR"/>
        </w:rPr>
        <w:t xml:space="preserve"> </w:t>
      </w:r>
    </w:p>
    <w:p w:rsidR="00B95E0D" w:rsidRPr="00183D55" w:rsidRDefault="00B95E0D" w:rsidP="00B75E0A">
      <w:pPr>
        <w:shd w:val="clear" w:color="auto" w:fill="FFFFFF"/>
        <w:spacing w:line="360" w:lineRule="auto"/>
        <w:jc w:val="both"/>
        <w:textAlignment w:val="baseline"/>
        <w:rPr>
          <w:rFonts w:ascii="Arial" w:eastAsia="Calibri" w:hAnsi="Arial" w:cs="Arial"/>
          <w:color w:val="333333"/>
          <w:sz w:val="22"/>
          <w:szCs w:val="22"/>
          <w:lang w:val="hr-HR"/>
        </w:rPr>
      </w:pPr>
      <w:r w:rsidRPr="00183D55">
        <w:rPr>
          <w:rFonts w:ascii="Arial" w:eastAsia="Calibri" w:hAnsi="Arial" w:cs="Arial"/>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956345" w:rsidRPr="00183D55" w:rsidRDefault="00956345" w:rsidP="00B75E0A">
      <w:pPr>
        <w:shd w:val="clear" w:color="auto" w:fill="FFFFFF"/>
        <w:spacing w:line="360" w:lineRule="auto"/>
        <w:jc w:val="both"/>
        <w:textAlignment w:val="baseline"/>
        <w:rPr>
          <w:rFonts w:ascii="Arial" w:eastAsia="Calibri" w:hAnsi="Arial" w:cs="Arial"/>
          <w:color w:val="333333"/>
          <w:sz w:val="22"/>
          <w:szCs w:val="22"/>
          <w:lang w:val="hr-HR"/>
        </w:rPr>
      </w:pP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PHARMA HEMP d.o.o., Ulica kneza Branimira 71 A, Zagreb, OIB 73731486433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PROPERTIES INVENTIVE DESIGN d.o.o., </w:t>
      </w:r>
      <w:proofErr w:type="spellStart"/>
      <w:r w:rsidRPr="00183D55">
        <w:rPr>
          <w:rFonts w:ascii="Arial" w:hAnsi="Arial" w:cs="Arial"/>
          <w:sz w:val="22"/>
          <w:szCs w:val="22"/>
          <w:lang w:val="hr-HR"/>
        </w:rPr>
        <w:t>Jukićeva</w:t>
      </w:r>
      <w:proofErr w:type="spellEnd"/>
      <w:r w:rsidRPr="00183D55">
        <w:rPr>
          <w:rFonts w:ascii="Arial" w:hAnsi="Arial" w:cs="Arial"/>
          <w:sz w:val="22"/>
          <w:szCs w:val="22"/>
          <w:lang w:val="hr-HR"/>
        </w:rPr>
        <w:t xml:space="preserve"> 2/A, Zagreb, OIB 14937489808</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ULOLA d.o.o., Jure Kaštelana 19, Zagreb, OIB 53575159503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NAŠE VOĆE d.o.o., </w:t>
      </w:r>
      <w:proofErr w:type="spellStart"/>
      <w:r w:rsidRPr="00183D55">
        <w:rPr>
          <w:rFonts w:ascii="Arial" w:hAnsi="Arial" w:cs="Arial"/>
          <w:sz w:val="22"/>
          <w:szCs w:val="22"/>
          <w:lang w:val="hr-HR"/>
        </w:rPr>
        <w:t>Jukićeva</w:t>
      </w:r>
      <w:proofErr w:type="spellEnd"/>
      <w:r w:rsidRPr="00183D55">
        <w:rPr>
          <w:rFonts w:ascii="Arial" w:hAnsi="Arial" w:cs="Arial"/>
          <w:sz w:val="22"/>
          <w:szCs w:val="22"/>
          <w:lang w:val="hr-HR"/>
        </w:rPr>
        <w:t xml:space="preserve"> 2/A, Zagreb, OIB 96115198364</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STARESMED </w:t>
      </w:r>
      <w:proofErr w:type="spellStart"/>
      <w:r w:rsidRPr="00183D55">
        <w:rPr>
          <w:rFonts w:ascii="Arial" w:hAnsi="Arial" w:cs="Arial"/>
          <w:sz w:val="22"/>
          <w:szCs w:val="22"/>
          <w:lang w:val="hr-HR"/>
        </w:rPr>
        <w:t>j.d.o.o</w:t>
      </w:r>
      <w:proofErr w:type="spellEnd"/>
      <w:r w:rsidRPr="00183D55">
        <w:rPr>
          <w:rFonts w:ascii="Arial" w:hAnsi="Arial" w:cs="Arial"/>
          <w:sz w:val="22"/>
          <w:szCs w:val="22"/>
          <w:lang w:val="hr-HR"/>
        </w:rPr>
        <w:t>., Prolaz Jurja Ratkaja 7, Zagreb, OIB 05094187485</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HRVATSKI ZAVOD ZA TRANSFUZIJSKU MEDICINU, Petrova 3, Zagreb, OIB 61248075289</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CENTAR ZA ODGOJ I OBRAZOVANJE VINKO BEK, </w:t>
      </w:r>
      <w:proofErr w:type="spellStart"/>
      <w:r w:rsidRPr="00183D55">
        <w:rPr>
          <w:rFonts w:ascii="Arial" w:eastAsia="Arial" w:hAnsi="Arial" w:cs="Arial"/>
          <w:sz w:val="22"/>
          <w:szCs w:val="22"/>
        </w:rPr>
        <w:t>Kušlanova</w:t>
      </w:r>
      <w:proofErr w:type="spellEnd"/>
      <w:r w:rsidRPr="00183D55">
        <w:rPr>
          <w:rFonts w:ascii="Arial" w:eastAsia="Arial" w:hAnsi="Arial" w:cs="Arial"/>
          <w:sz w:val="22"/>
          <w:szCs w:val="22"/>
        </w:rPr>
        <w:t xml:space="preserve"> 59a, Zagreb, OIB     16898882733</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ENVILINK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Gračani</w:t>
      </w:r>
      <w:proofErr w:type="spellEnd"/>
      <w:r w:rsidRPr="00183D55">
        <w:rPr>
          <w:rFonts w:ascii="Arial" w:eastAsia="Arial" w:hAnsi="Arial" w:cs="Arial"/>
          <w:sz w:val="22"/>
          <w:szCs w:val="22"/>
        </w:rPr>
        <w:t xml:space="preserve"> 4, Zagreb, OIB 14118994987</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ZAGREB HEALTH CITY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Ksaver</w:t>
      </w:r>
      <w:proofErr w:type="spellEnd"/>
      <w:r w:rsidRPr="00183D55">
        <w:rPr>
          <w:rFonts w:ascii="Arial" w:eastAsia="Arial" w:hAnsi="Arial" w:cs="Arial"/>
          <w:sz w:val="22"/>
          <w:szCs w:val="22"/>
        </w:rPr>
        <w:t xml:space="preserve"> 209, Zagreb, OIB 86104174298.</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hAnsi="Arial" w:cs="Arial"/>
          <w:color w:val="000000"/>
          <w:sz w:val="22"/>
          <w:szCs w:val="22"/>
          <w:lang w:val="hr-HR" w:eastAsia="hr-HR"/>
        </w:rPr>
        <w:t xml:space="preserve">1POGLED 360 d.o.o., </w:t>
      </w:r>
      <w:proofErr w:type="spellStart"/>
      <w:r w:rsidRPr="00183D55">
        <w:rPr>
          <w:rFonts w:ascii="Arial" w:hAnsi="Arial" w:cs="Arial"/>
          <w:color w:val="000000"/>
          <w:sz w:val="22"/>
          <w:szCs w:val="22"/>
          <w:lang w:val="hr-HR" w:eastAsia="hr-HR"/>
        </w:rPr>
        <w:t>Kopernikova</w:t>
      </w:r>
      <w:proofErr w:type="spellEnd"/>
      <w:r w:rsidRPr="00183D55">
        <w:rPr>
          <w:rFonts w:ascii="Arial" w:hAnsi="Arial" w:cs="Arial"/>
          <w:color w:val="000000"/>
          <w:sz w:val="22"/>
          <w:szCs w:val="22"/>
          <w:lang w:val="hr-HR" w:eastAsia="hr-HR"/>
        </w:rPr>
        <w:t xml:space="preserve"> 26, Zagreb, OIB 53050868963</w:t>
      </w:r>
    </w:p>
    <w:p w:rsidR="007F262D" w:rsidRPr="00183D55" w:rsidRDefault="007F262D" w:rsidP="001D429F">
      <w:pPr>
        <w:pStyle w:val="ListParagraph"/>
        <w:numPr>
          <w:ilvl w:val="0"/>
          <w:numId w:val="9"/>
        </w:numPr>
        <w:shd w:val="clear" w:color="auto" w:fill="FFFFFF"/>
        <w:rPr>
          <w:rFonts w:ascii="Arial" w:hAnsi="Arial" w:cs="Arial"/>
          <w:color w:val="000000"/>
          <w:sz w:val="22"/>
          <w:szCs w:val="22"/>
          <w:lang w:val="hr-HR" w:eastAsia="hr-HR"/>
        </w:rPr>
      </w:pPr>
      <w:r w:rsidRPr="00183D55">
        <w:rPr>
          <w:rFonts w:ascii="Arial" w:hAnsi="Arial" w:cs="Arial"/>
          <w:color w:val="000000"/>
          <w:sz w:val="22"/>
          <w:szCs w:val="22"/>
          <w:lang w:val="hr-HR" w:eastAsia="hr-HR"/>
        </w:rPr>
        <w:t xml:space="preserve">A. PROJEKTIRANJE d.o.o., I. </w:t>
      </w:r>
      <w:proofErr w:type="spellStart"/>
      <w:r w:rsidRPr="00183D55">
        <w:rPr>
          <w:rFonts w:ascii="Arial" w:hAnsi="Arial" w:cs="Arial"/>
          <w:color w:val="000000"/>
          <w:sz w:val="22"/>
          <w:szCs w:val="22"/>
          <w:lang w:val="hr-HR" w:eastAsia="hr-HR"/>
        </w:rPr>
        <w:t>Barutanski</w:t>
      </w:r>
      <w:proofErr w:type="spellEnd"/>
      <w:r w:rsidRPr="00183D55">
        <w:rPr>
          <w:rFonts w:ascii="Arial" w:hAnsi="Arial" w:cs="Arial"/>
          <w:color w:val="000000"/>
          <w:sz w:val="22"/>
          <w:szCs w:val="22"/>
          <w:lang w:val="hr-HR" w:eastAsia="hr-HR"/>
        </w:rPr>
        <w:t xml:space="preserve"> breg 4, Zagreb, OIB 11773709542</w:t>
      </w:r>
    </w:p>
    <w:p w:rsidR="007F262D" w:rsidRPr="00183D55" w:rsidRDefault="00121CD3" w:rsidP="001D429F">
      <w:pPr>
        <w:pStyle w:val="ListParagraph"/>
        <w:numPr>
          <w:ilvl w:val="0"/>
          <w:numId w:val="9"/>
        </w:numPr>
        <w:shd w:val="clear" w:color="auto" w:fill="FFFFFF"/>
        <w:jc w:val="both"/>
        <w:textAlignment w:val="baseline"/>
        <w:rPr>
          <w:rFonts w:ascii="Arial" w:eastAsia="Arial" w:hAnsi="Arial" w:cs="Arial"/>
          <w:sz w:val="22"/>
          <w:szCs w:val="22"/>
        </w:rPr>
      </w:pPr>
      <w:r>
        <w:rPr>
          <w:rFonts w:ascii="Arial" w:hAnsi="Arial" w:cs="Arial"/>
          <w:color w:val="000000"/>
          <w:sz w:val="22"/>
          <w:szCs w:val="22"/>
          <w:lang w:val="hr-HR" w:eastAsia="hr-HR"/>
        </w:rPr>
        <w:t xml:space="preserve">ETNO GASTRO </w:t>
      </w:r>
      <w:r w:rsidR="007F262D" w:rsidRPr="00183D55">
        <w:rPr>
          <w:rFonts w:ascii="Arial" w:hAnsi="Arial" w:cs="Arial"/>
          <w:color w:val="000000"/>
          <w:sz w:val="22"/>
          <w:szCs w:val="22"/>
          <w:lang w:val="hr-HR" w:eastAsia="hr-HR"/>
        </w:rPr>
        <w:t>d.o.o. iz Krapine, Trg Ljudevita Gaja 3, OIB 43527261524</w:t>
      </w: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r w:rsidRPr="00183D55">
        <w:rPr>
          <w:rFonts w:ascii="Arial" w:hAnsi="Arial" w:cs="Arial"/>
          <w:sz w:val="22"/>
          <w:szCs w:val="22"/>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INDENTALS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Ivana </w:t>
      </w:r>
      <w:proofErr w:type="spellStart"/>
      <w:r w:rsidRPr="00183D55">
        <w:rPr>
          <w:rFonts w:ascii="Arial" w:eastAsia="Arial" w:hAnsi="Arial" w:cs="Arial"/>
          <w:sz w:val="22"/>
          <w:szCs w:val="22"/>
        </w:rPr>
        <w:t>Šibla</w:t>
      </w:r>
      <w:proofErr w:type="spellEnd"/>
      <w:r w:rsidRPr="00183D55">
        <w:rPr>
          <w:rFonts w:ascii="Arial" w:eastAsia="Arial" w:hAnsi="Arial" w:cs="Arial"/>
          <w:sz w:val="22"/>
          <w:szCs w:val="22"/>
        </w:rPr>
        <w:t xml:space="preserve"> 10, Zagreb, OIB 65566857995</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IGH BUSINESS ADVISORY SERVICES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Janka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Rakuše</w:t>
      </w:r>
      <w:proofErr w:type="spellEnd"/>
      <w:r w:rsidRPr="00183D55">
        <w:rPr>
          <w:rFonts w:ascii="Arial" w:eastAsia="Arial" w:hAnsi="Arial" w:cs="Arial"/>
          <w:sz w:val="22"/>
          <w:szCs w:val="22"/>
        </w:rPr>
        <w:t xml:space="preserve"> 1, Zagreb, OIB 21740013729</w:t>
      </w:r>
    </w:p>
    <w:p w:rsidR="00CB369F" w:rsidRPr="007E5233" w:rsidRDefault="00CB369F" w:rsidP="007E5233">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ROSA TRIM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Prominska</w:t>
      </w:r>
      <w:proofErr w:type="spellEnd"/>
      <w:r w:rsidRPr="00183D55">
        <w:rPr>
          <w:rFonts w:ascii="Arial" w:eastAsia="Arial" w:hAnsi="Arial" w:cs="Arial"/>
          <w:sz w:val="22"/>
          <w:szCs w:val="22"/>
        </w:rPr>
        <w:t xml:space="preserve"> 48, Zagreb, OIB 31184249323</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AC PLUS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iz</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Zagreba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Ulica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kralja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Zvonimira</w:t>
      </w:r>
      <w:proofErr w:type="spellEnd"/>
      <w:r w:rsidRPr="00183D55">
        <w:rPr>
          <w:rFonts w:ascii="Arial" w:eastAsia="Arial" w:hAnsi="Arial" w:cs="Arial"/>
          <w:sz w:val="22"/>
          <w:szCs w:val="22"/>
        </w:rPr>
        <w:t xml:space="preserve"> 22, OIB 78333787947</w:t>
      </w:r>
    </w:p>
    <w:p w:rsidR="00956345" w:rsidRPr="00183D55" w:rsidRDefault="00956345" w:rsidP="00CB369F">
      <w:pPr>
        <w:tabs>
          <w:tab w:val="left" w:pos="9639"/>
        </w:tabs>
        <w:spacing w:after="75" w:line="276" w:lineRule="auto"/>
        <w:ind w:right="77"/>
        <w:textAlignment w:val="baseline"/>
        <w:rPr>
          <w:rFonts w:ascii="Arial" w:hAnsi="Arial" w:cs="Arial"/>
          <w:sz w:val="22"/>
          <w:szCs w:val="22"/>
          <w:lang w:val="hr-HR" w:eastAsia="hr-HR"/>
        </w:rPr>
      </w:pPr>
    </w:p>
    <w:p w:rsidR="00B75E0A" w:rsidRPr="00961570" w:rsidRDefault="00042926" w:rsidP="00B75E0A">
      <w:pPr>
        <w:widowControl w:val="0"/>
        <w:autoSpaceDE w:val="0"/>
        <w:autoSpaceDN w:val="0"/>
        <w:adjustRightInd w:val="0"/>
        <w:spacing w:line="360" w:lineRule="auto"/>
        <w:jc w:val="both"/>
        <w:rPr>
          <w:rFonts w:ascii="Arial" w:hAnsi="Arial" w:cs="Arial"/>
          <w:sz w:val="22"/>
          <w:szCs w:val="22"/>
          <w:lang w:val="hr-HR"/>
        </w:rPr>
      </w:pPr>
      <w:r w:rsidRPr="00961570">
        <w:rPr>
          <w:rFonts w:ascii="Arial" w:eastAsia="Arial" w:hAnsi="Arial" w:cs="Arial"/>
          <w:b/>
          <w:spacing w:val="1"/>
          <w:sz w:val="22"/>
          <w:szCs w:val="22"/>
          <w:lang w:val="hr-HR"/>
        </w:rPr>
        <w:t>4</w:t>
      </w:r>
      <w:r w:rsidRPr="00961570">
        <w:rPr>
          <w:rFonts w:ascii="Arial" w:eastAsia="Arial" w:hAnsi="Arial" w:cs="Arial"/>
          <w:b/>
          <w:sz w:val="22"/>
          <w:szCs w:val="22"/>
          <w:lang w:val="hr-HR"/>
        </w:rPr>
        <w:t>.</w:t>
      </w:r>
      <w:r w:rsidRPr="00961570">
        <w:rPr>
          <w:rFonts w:ascii="Arial" w:eastAsia="Arial" w:hAnsi="Arial" w:cs="Arial"/>
          <w:b/>
          <w:spacing w:val="1"/>
          <w:sz w:val="22"/>
          <w:szCs w:val="22"/>
          <w:lang w:val="hr-HR"/>
        </w:rPr>
        <w:t xml:space="preserve"> </w:t>
      </w:r>
      <w:r w:rsidR="00A641F8" w:rsidRPr="00961570">
        <w:rPr>
          <w:rFonts w:ascii="Arial" w:eastAsia="Arial" w:hAnsi="Arial" w:cs="Arial"/>
          <w:b/>
          <w:spacing w:val="1"/>
          <w:sz w:val="22"/>
          <w:szCs w:val="22"/>
          <w:lang w:val="hr-HR"/>
        </w:rPr>
        <w:t>Opis</w:t>
      </w:r>
      <w:r w:rsidR="00B75E0A" w:rsidRPr="00961570">
        <w:rPr>
          <w:rFonts w:ascii="Arial" w:eastAsia="Arial" w:hAnsi="Arial" w:cs="Arial"/>
          <w:b/>
          <w:spacing w:val="1"/>
          <w:sz w:val="22"/>
          <w:szCs w:val="22"/>
          <w:lang w:val="hr-HR"/>
        </w:rPr>
        <w:t xml:space="preserve"> </w:t>
      </w:r>
      <w:r w:rsidR="00A641F8" w:rsidRPr="00961570">
        <w:rPr>
          <w:rFonts w:ascii="Arial" w:hAnsi="Arial" w:cs="Arial"/>
          <w:b/>
          <w:sz w:val="22"/>
          <w:szCs w:val="22"/>
          <w:lang w:val="hr-HR"/>
        </w:rPr>
        <w:t>p</w:t>
      </w:r>
      <w:r w:rsidR="00B75E0A" w:rsidRPr="00961570">
        <w:rPr>
          <w:rFonts w:ascii="Arial" w:hAnsi="Arial" w:cs="Arial"/>
          <w:b/>
          <w:sz w:val="22"/>
          <w:szCs w:val="22"/>
          <w:lang w:val="hr-HR"/>
        </w:rPr>
        <w:t>redmet nabave</w:t>
      </w:r>
      <w:r w:rsidR="00B75E0A" w:rsidRPr="00961570">
        <w:rPr>
          <w:rFonts w:ascii="Arial" w:hAnsi="Arial" w:cs="Arial"/>
          <w:sz w:val="22"/>
          <w:szCs w:val="22"/>
          <w:lang w:val="hr-HR"/>
        </w:rPr>
        <w:t xml:space="preserve"> </w:t>
      </w:r>
    </w:p>
    <w:p w:rsidR="007E2512" w:rsidRDefault="00A009DA" w:rsidP="007E2512">
      <w:pPr>
        <w:spacing w:line="360" w:lineRule="auto"/>
        <w:jc w:val="both"/>
        <w:rPr>
          <w:rFonts w:ascii="Arial" w:hAnsi="Arial" w:cs="Arial"/>
          <w:b/>
          <w:color w:val="000000" w:themeColor="text1"/>
          <w:sz w:val="22"/>
          <w:szCs w:val="22"/>
          <w:lang w:val="hr-HR" w:eastAsia="hr-HR"/>
        </w:rPr>
      </w:pPr>
      <w:r>
        <w:rPr>
          <w:rFonts w:ascii="Arial" w:hAnsi="Arial" w:cs="Arial"/>
          <w:color w:val="000000" w:themeColor="text1"/>
          <w:sz w:val="22"/>
          <w:szCs w:val="22"/>
          <w:lang w:val="hr-HR" w:eastAsia="hr-HR"/>
        </w:rPr>
        <w:t xml:space="preserve">Predmet nabave je </w:t>
      </w:r>
      <w:r w:rsidR="00EB5AF8" w:rsidRPr="00EB5AF8">
        <w:rPr>
          <w:rFonts w:ascii="Arial" w:eastAsia="Arial Unicode MS" w:hAnsi="Arial" w:cs="Arial"/>
          <w:b/>
          <w:color w:val="000000"/>
          <w:sz w:val="22"/>
          <w:szCs w:val="22"/>
          <w:lang w:val="hr-HR"/>
        </w:rPr>
        <w:t xml:space="preserve">Usluga međunarodnog nadzora/vanjskog audita certifikacija i </w:t>
      </w:r>
      <w:proofErr w:type="spellStart"/>
      <w:r w:rsidR="00EB5AF8" w:rsidRPr="00EB5AF8">
        <w:rPr>
          <w:rFonts w:ascii="Arial" w:eastAsia="Arial Unicode MS" w:hAnsi="Arial" w:cs="Arial"/>
          <w:b/>
          <w:color w:val="000000"/>
          <w:sz w:val="22"/>
          <w:szCs w:val="22"/>
          <w:lang w:val="hr-HR"/>
        </w:rPr>
        <w:t>re</w:t>
      </w:r>
      <w:proofErr w:type="spellEnd"/>
      <w:r w:rsidR="00EB5AF8" w:rsidRPr="00EB5AF8">
        <w:rPr>
          <w:rFonts w:ascii="Arial" w:eastAsia="Arial Unicode MS" w:hAnsi="Arial" w:cs="Arial"/>
          <w:b/>
          <w:color w:val="000000"/>
          <w:sz w:val="22"/>
          <w:szCs w:val="22"/>
          <w:lang w:val="hr-HR"/>
        </w:rPr>
        <w:t>-certifikacija Klinika i Zavoda KBCSM sukladno međunarodnoj normi ISO 9001:2015</w:t>
      </w:r>
      <w:r w:rsidR="007E2512" w:rsidRPr="007E2512">
        <w:rPr>
          <w:rFonts w:ascii="Arial" w:hAnsi="Arial" w:cs="Arial"/>
          <w:b/>
          <w:color w:val="000000" w:themeColor="text1"/>
          <w:sz w:val="22"/>
          <w:szCs w:val="22"/>
          <w:lang w:val="hr-HR" w:eastAsia="hr-HR"/>
        </w:rPr>
        <w:t xml:space="preserve">. </w:t>
      </w:r>
    </w:p>
    <w:p w:rsidR="003A73BC" w:rsidRPr="007E2512" w:rsidRDefault="003A73BC" w:rsidP="007E2512">
      <w:pPr>
        <w:spacing w:line="360" w:lineRule="auto"/>
        <w:jc w:val="both"/>
        <w:rPr>
          <w:rFonts w:ascii="Arial" w:hAnsi="Arial" w:cs="Arial"/>
          <w:color w:val="000000" w:themeColor="text1"/>
          <w:sz w:val="22"/>
          <w:szCs w:val="22"/>
          <w:lang w:val="hr-HR" w:eastAsia="hr-HR"/>
        </w:rPr>
      </w:pPr>
    </w:p>
    <w:p w:rsidR="003A73BC" w:rsidRPr="003A73BC" w:rsidRDefault="003A73BC" w:rsidP="003A73BC">
      <w:pPr>
        <w:pStyle w:val="ListParagraph"/>
        <w:widowControl w:val="0"/>
        <w:numPr>
          <w:ilvl w:val="0"/>
          <w:numId w:val="26"/>
        </w:numPr>
        <w:autoSpaceDE w:val="0"/>
        <w:autoSpaceDN w:val="0"/>
        <w:adjustRightInd w:val="0"/>
        <w:spacing w:line="360" w:lineRule="auto"/>
        <w:jc w:val="both"/>
        <w:rPr>
          <w:rFonts w:ascii="Arial" w:hAnsi="Arial" w:cs="Arial"/>
          <w:b/>
          <w:sz w:val="22"/>
          <w:szCs w:val="22"/>
          <w:lang w:val="hr-HR" w:eastAsia="hr-HR"/>
        </w:rPr>
      </w:pPr>
      <w:r w:rsidRPr="003A73BC">
        <w:rPr>
          <w:rFonts w:ascii="Arial" w:hAnsi="Arial" w:cs="Arial"/>
          <w:b/>
          <w:sz w:val="22"/>
          <w:szCs w:val="22"/>
          <w:lang w:val="hr-HR" w:eastAsia="hr-HR"/>
        </w:rPr>
        <w:t>Provođenje nadzornih audita po normi ISO</w:t>
      </w:r>
      <w:r>
        <w:rPr>
          <w:rFonts w:ascii="Arial" w:hAnsi="Arial" w:cs="Arial"/>
          <w:b/>
          <w:sz w:val="22"/>
          <w:szCs w:val="22"/>
          <w:lang w:val="hr-HR" w:eastAsia="hr-HR"/>
        </w:rPr>
        <w:t xml:space="preserve"> </w:t>
      </w:r>
      <w:r w:rsidRPr="003A73BC">
        <w:rPr>
          <w:rFonts w:ascii="Arial" w:hAnsi="Arial" w:cs="Arial"/>
          <w:b/>
          <w:sz w:val="22"/>
          <w:szCs w:val="22"/>
          <w:lang w:val="hr-HR" w:eastAsia="hr-HR"/>
        </w:rPr>
        <w:t>9001:2015 za:</w:t>
      </w:r>
    </w:p>
    <w:p w:rsidR="003A73BC" w:rsidRDefault="003A73BC" w:rsidP="003A73BC">
      <w:pPr>
        <w:pStyle w:val="ListParagraph"/>
        <w:widowControl w:val="0"/>
        <w:numPr>
          <w:ilvl w:val="0"/>
          <w:numId w:val="27"/>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KLINIKA ZA ONKOLOGIJU I NUKLEARNU MEDICINU - 1 nadzorni, (lokacija Vinogradska)</w:t>
      </w:r>
    </w:p>
    <w:p w:rsidR="003A73BC" w:rsidRDefault="003A73BC" w:rsidP="003A73BC">
      <w:pPr>
        <w:pStyle w:val="ListParagraph"/>
        <w:widowControl w:val="0"/>
        <w:numPr>
          <w:ilvl w:val="0"/>
          <w:numId w:val="27"/>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KLINIKA ZA PEDIJATRIJU - 1 nadzorni, (lokacija Vinogradska)</w:t>
      </w:r>
    </w:p>
    <w:p w:rsidR="003A73BC" w:rsidRDefault="003A73BC" w:rsidP="003A73BC">
      <w:pPr>
        <w:pStyle w:val="ListParagraph"/>
        <w:widowControl w:val="0"/>
        <w:numPr>
          <w:ilvl w:val="0"/>
          <w:numId w:val="27"/>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KLINIČKI ZAVOD ZA PATOLOGIJU I CITOLOGIJU „LJUDEVIT JURAK“- 1 nadzorni, (lokacija Vinogradska)</w:t>
      </w:r>
    </w:p>
    <w:p w:rsidR="003A73BC" w:rsidRDefault="003A73BC" w:rsidP="003A73BC">
      <w:pPr>
        <w:pStyle w:val="ListParagraph"/>
        <w:widowControl w:val="0"/>
        <w:numPr>
          <w:ilvl w:val="0"/>
          <w:numId w:val="27"/>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KLINIČKA JEDINICA - BANKA TKIVA - 2 nadzorni, (lokacija Vinogradska)</w:t>
      </w:r>
    </w:p>
    <w:p w:rsidR="003A73BC" w:rsidRDefault="003A73BC" w:rsidP="003A73BC">
      <w:pPr>
        <w:pStyle w:val="ListParagraph"/>
        <w:widowControl w:val="0"/>
        <w:numPr>
          <w:ilvl w:val="0"/>
          <w:numId w:val="27"/>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 xml:space="preserve">ZAVOD ZA TRANSFUZIJSKU I REGENERATIVNU MEDICINU I REHABILITACIJU - 1 nadzorni, (lokacija Vinogradska, </w:t>
      </w:r>
      <w:proofErr w:type="spellStart"/>
      <w:r>
        <w:rPr>
          <w:rFonts w:ascii="Arial" w:hAnsi="Arial" w:cs="Arial"/>
          <w:sz w:val="22"/>
          <w:szCs w:val="22"/>
          <w:lang w:val="hr-HR" w:eastAsia="hr-HR"/>
        </w:rPr>
        <w:t>Draškovićeva</w:t>
      </w:r>
      <w:proofErr w:type="spellEnd"/>
      <w:r>
        <w:rPr>
          <w:rFonts w:ascii="Arial" w:hAnsi="Arial" w:cs="Arial"/>
          <w:sz w:val="22"/>
          <w:szCs w:val="22"/>
          <w:lang w:val="hr-HR" w:eastAsia="hr-HR"/>
        </w:rPr>
        <w:t xml:space="preserve"> i Ilica)</w:t>
      </w:r>
    </w:p>
    <w:p w:rsidR="003A73BC" w:rsidRDefault="003A73BC" w:rsidP="003A73BC">
      <w:pPr>
        <w:pStyle w:val="ListParagraph"/>
        <w:widowControl w:val="0"/>
        <w:numPr>
          <w:ilvl w:val="0"/>
          <w:numId w:val="26"/>
        </w:numPr>
        <w:autoSpaceDE w:val="0"/>
        <w:autoSpaceDN w:val="0"/>
        <w:adjustRightInd w:val="0"/>
        <w:spacing w:line="360" w:lineRule="auto"/>
        <w:jc w:val="both"/>
        <w:rPr>
          <w:rFonts w:ascii="Arial" w:hAnsi="Arial" w:cs="Arial"/>
          <w:b/>
          <w:sz w:val="22"/>
          <w:szCs w:val="22"/>
          <w:lang w:val="hr-HR" w:eastAsia="hr-HR"/>
        </w:rPr>
      </w:pPr>
      <w:r w:rsidRPr="003A73BC">
        <w:rPr>
          <w:rFonts w:ascii="Arial" w:hAnsi="Arial" w:cs="Arial"/>
          <w:b/>
          <w:sz w:val="22"/>
          <w:szCs w:val="22"/>
          <w:lang w:val="hr-HR" w:eastAsia="hr-HR"/>
        </w:rPr>
        <w:lastRenderedPageBreak/>
        <w:t xml:space="preserve">Provođenje </w:t>
      </w:r>
      <w:proofErr w:type="spellStart"/>
      <w:r w:rsidRPr="003A73BC">
        <w:rPr>
          <w:rFonts w:ascii="Arial" w:hAnsi="Arial" w:cs="Arial"/>
          <w:b/>
          <w:sz w:val="22"/>
          <w:szCs w:val="22"/>
          <w:lang w:val="hr-HR" w:eastAsia="hr-HR"/>
        </w:rPr>
        <w:t>re</w:t>
      </w:r>
      <w:proofErr w:type="spellEnd"/>
      <w:r w:rsidRPr="003A73BC">
        <w:rPr>
          <w:rFonts w:ascii="Arial" w:hAnsi="Arial" w:cs="Arial"/>
          <w:b/>
          <w:sz w:val="22"/>
          <w:szCs w:val="22"/>
          <w:lang w:val="hr-HR" w:eastAsia="hr-HR"/>
        </w:rPr>
        <w:t>-certifikacije po normi ISO 9001:2015 za:</w:t>
      </w:r>
    </w:p>
    <w:p w:rsidR="003A73BC" w:rsidRDefault="003A73BC" w:rsidP="003A73BC">
      <w:pPr>
        <w:pStyle w:val="ListParagraph"/>
        <w:widowControl w:val="0"/>
        <w:numPr>
          <w:ilvl w:val="0"/>
          <w:numId w:val="28"/>
        </w:numPr>
        <w:autoSpaceDE w:val="0"/>
        <w:autoSpaceDN w:val="0"/>
        <w:adjustRightInd w:val="0"/>
        <w:spacing w:line="360" w:lineRule="auto"/>
        <w:jc w:val="both"/>
        <w:rPr>
          <w:rFonts w:ascii="Arial" w:hAnsi="Arial" w:cs="Arial"/>
          <w:sz w:val="22"/>
          <w:szCs w:val="22"/>
          <w:lang w:val="hr-HR" w:eastAsia="hr-HR"/>
        </w:rPr>
      </w:pPr>
      <w:r w:rsidRPr="003A73BC">
        <w:rPr>
          <w:rFonts w:ascii="Arial" w:hAnsi="Arial" w:cs="Arial"/>
          <w:sz w:val="22"/>
          <w:szCs w:val="22"/>
          <w:lang w:val="hr-HR" w:eastAsia="hr-HR"/>
        </w:rPr>
        <w:t xml:space="preserve">KLINIKA ZA KOŽNE I SPOLNE BOLESTI </w:t>
      </w:r>
      <w:r>
        <w:rPr>
          <w:rFonts w:ascii="Arial" w:hAnsi="Arial" w:cs="Arial"/>
          <w:sz w:val="22"/>
          <w:szCs w:val="22"/>
          <w:lang w:val="hr-HR" w:eastAsia="hr-HR"/>
        </w:rPr>
        <w:t>-</w:t>
      </w:r>
      <w:r w:rsidRPr="003A73BC">
        <w:rPr>
          <w:rFonts w:ascii="Arial" w:hAnsi="Arial" w:cs="Arial"/>
          <w:sz w:val="22"/>
          <w:szCs w:val="22"/>
          <w:lang w:val="hr-HR" w:eastAsia="hr-HR"/>
        </w:rPr>
        <w:t xml:space="preserve"> </w:t>
      </w:r>
      <w:proofErr w:type="spellStart"/>
      <w:r>
        <w:rPr>
          <w:rFonts w:ascii="Arial" w:hAnsi="Arial" w:cs="Arial"/>
          <w:sz w:val="22"/>
          <w:szCs w:val="22"/>
          <w:lang w:val="hr-HR" w:eastAsia="hr-HR"/>
        </w:rPr>
        <w:t>re</w:t>
      </w:r>
      <w:proofErr w:type="spellEnd"/>
      <w:r>
        <w:rPr>
          <w:rFonts w:ascii="Arial" w:hAnsi="Arial" w:cs="Arial"/>
          <w:sz w:val="22"/>
          <w:szCs w:val="22"/>
          <w:lang w:val="hr-HR" w:eastAsia="hr-HR"/>
        </w:rPr>
        <w:t>-</w:t>
      </w:r>
      <w:r w:rsidRPr="003A73BC">
        <w:rPr>
          <w:rFonts w:ascii="Arial" w:hAnsi="Arial" w:cs="Arial"/>
          <w:sz w:val="22"/>
          <w:szCs w:val="22"/>
          <w:lang w:val="hr-HR" w:eastAsia="hr-HR"/>
        </w:rPr>
        <w:t>certifikacija</w:t>
      </w:r>
      <w:r>
        <w:rPr>
          <w:rFonts w:ascii="Arial" w:hAnsi="Arial" w:cs="Arial"/>
          <w:sz w:val="22"/>
          <w:szCs w:val="22"/>
          <w:lang w:val="hr-HR" w:eastAsia="hr-HR"/>
        </w:rPr>
        <w:t>, (lokacija Vinogradska)</w:t>
      </w:r>
    </w:p>
    <w:p w:rsidR="00D6540E" w:rsidRDefault="003A73BC" w:rsidP="003A73BC">
      <w:pPr>
        <w:pStyle w:val="ListParagraph"/>
        <w:widowControl w:val="0"/>
        <w:numPr>
          <w:ilvl w:val="0"/>
          <w:numId w:val="28"/>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KLIN</w:t>
      </w:r>
      <w:r w:rsidR="00D6540E">
        <w:rPr>
          <w:rFonts w:ascii="Arial" w:hAnsi="Arial" w:cs="Arial"/>
          <w:sz w:val="22"/>
          <w:szCs w:val="22"/>
          <w:lang w:val="hr-HR" w:eastAsia="hr-HR"/>
        </w:rPr>
        <w:t>IKA ZA REUMATOLOGIJU, FIZIKALNU MEDICINU I REHABILITACIJU -</w:t>
      </w:r>
    </w:p>
    <w:p w:rsidR="003A73BC" w:rsidRDefault="00D6540E" w:rsidP="00D6540E">
      <w:pPr>
        <w:pStyle w:val="ListParagraph"/>
        <w:widowControl w:val="0"/>
        <w:autoSpaceDE w:val="0"/>
        <w:autoSpaceDN w:val="0"/>
        <w:adjustRightInd w:val="0"/>
        <w:spacing w:line="360" w:lineRule="auto"/>
        <w:jc w:val="both"/>
        <w:rPr>
          <w:rFonts w:ascii="Arial" w:hAnsi="Arial" w:cs="Arial"/>
          <w:sz w:val="22"/>
          <w:szCs w:val="22"/>
          <w:lang w:val="hr-HR" w:eastAsia="hr-HR"/>
        </w:rPr>
      </w:pPr>
      <w:proofErr w:type="spellStart"/>
      <w:r>
        <w:rPr>
          <w:rFonts w:ascii="Arial" w:hAnsi="Arial" w:cs="Arial"/>
          <w:sz w:val="22"/>
          <w:szCs w:val="22"/>
          <w:lang w:val="hr-HR" w:eastAsia="hr-HR"/>
        </w:rPr>
        <w:t>re</w:t>
      </w:r>
      <w:proofErr w:type="spellEnd"/>
      <w:r>
        <w:rPr>
          <w:rFonts w:ascii="Arial" w:hAnsi="Arial" w:cs="Arial"/>
          <w:sz w:val="22"/>
          <w:szCs w:val="22"/>
          <w:lang w:val="hr-HR" w:eastAsia="hr-HR"/>
        </w:rPr>
        <w:t>-</w:t>
      </w:r>
      <w:r w:rsidRPr="003A73BC">
        <w:rPr>
          <w:rFonts w:ascii="Arial" w:hAnsi="Arial" w:cs="Arial"/>
          <w:sz w:val="22"/>
          <w:szCs w:val="22"/>
          <w:lang w:val="hr-HR" w:eastAsia="hr-HR"/>
        </w:rPr>
        <w:t>certifikacija</w:t>
      </w:r>
      <w:r>
        <w:rPr>
          <w:rFonts w:ascii="Arial" w:hAnsi="Arial" w:cs="Arial"/>
          <w:sz w:val="22"/>
          <w:szCs w:val="22"/>
          <w:lang w:val="hr-HR" w:eastAsia="hr-HR"/>
        </w:rPr>
        <w:t>, (lokacija Vinogradska)</w:t>
      </w:r>
    </w:p>
    <w:p w:rsidR="00D6540E" w:rsidRDefault="00D6540E" w:rsidP="003A73BC">
      <w:pPr>
        <w:pStyle w:val="ListParagraph"/>
        <w:widowControl w:val="0"/>
        <w:numPr>
          <w:ilvl w:val="0"/>
          <w:numId w:val="28"/>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 xml:space="preserve">KLINIKA ZA KIRURGIJU - </w:t>
      </w:r>
      <w:proofErr w:type="spellStart"/>
      <w:r>
        <w:rPr>
          <w:rFonts w:ascii="Arial" w:hAnsi="Arial" w:cs="Arial"/>
          <w:sz w:val="22"/>
          <w:szCs w:val="22"/>
          <w:lang w:val="hr-HR" w:eastAsia="hr-HR"/>
        </w:rPr>
        <w:t>re</w:t>
      </w:r>
      <w:proofErr w:type="spellEnd"/>
      <w:r>
        <w:rPr>
          <w:rFonts w:ascii="Arial" w:hAnsi="Arial" w:cs="Arial"/>
          <w:sz w:val="22"/>
          <w:szCs w:val="22"/>
          <w:lang w:val="hr-HR" w:eastAsia="hr-HR"/>
        </w:rPr>
        <w:t>-</w:t>
      </w:r>
      <w:r w:rsidRPr="003A73BC">
        <w:rPr>
          <w:rFonts w:ascii="Arial" w:hAnsi="Arial" w:cs="Arial"/>
          <w:sz w:val="22"/>
          <w:szCs w:val="22"/>
          <w:lang w:val="hr-HR" w:eastAsia="hr-HR"/>
        </w:rPr>
        <w:t>certifikacija</w:t>
      </w:r>
      <w:r>
        <w:rPr>
          <w:rFonts w:ascii="Arial" w:hAnsi="Arial" w:cs="Arial"/>
          <w:sz w:val="22"/>
          <w:szCs w:val="22"/>
          <w:lang w:val="hr-HR" w:eastAsia="hr-HR"/>
        </w:rPr>
        <w:t>, (lokacija Vinogradska)</w:t>
      </w:r>
    </w:p>
    <w:p w:rsidR="003A73BC" w:rsidRDefault="00D6540E" w:rsidP="00C85E2F">
      <w:pPr>
        <w:pStyle w:val="ListParagraph"/>
        <w:widowControl w:val="0"/>
        <w:numPr>
          <w:ilvl w:val="0"/>
          <w:numId w:val="28"/>
        </w:numPr>
        <w:autoSpaceDE w:val="0"/>
        <w:autoSpaceDN w:val="0"/>
        <w:adjustRightInd w:val="0"/>
        <w:spacing w:line="360" w:lineRule="auto"/>
        <w:jc w:val="both"/>
        <w:rPr>
          <w:rFonts w:ascii="Arial" w:hAnsi="Arial" w:cs="Arial"/>
          <w:sz w:val="22"/>
          <w:szCs w:val="22"/>
          <w:lang w:val="hr-HR" w:eastAsia="hr-HR"/>
        </w:rPr>
      </w:pPr>
      <w:r>
        <w:rPr>
          <w:rFonts w:ascii="Arial" w:hAnsi="Arial" w:cs="Arial"/>
          <w:sz w:val="22"/>
          <w:szCs w:val="22"/>
          <w:lang w:val="hr-HR" w:eastAsia="hr-HR"/>
        </w:rPr>
        <w:t xml:space="preserve">KLINIKA ZA PSIHIJATRIJU - </w:t>
      </w:r>
      <w:proofErr w:type="spellStart"/>
      <w:r>
        <w:rPr>
          <w:rFonts w:ascii="Arial" w:hAnsi="Arial" w:cs="Arial"/>
          <w:sz w:val="22"/>
          <w:szCs w:val="22"/>
          <w:lang w:val="hr-HR" w:eastAsia="hr-HR"/>
        </w:rPr>
        <w:t>re</w:t>
      </w:r>
      <w:proofErr w:type="spellEnd"/>
      <w:r>
        <w:rPr>
          <w:rFonts w:ascii="Arial" w:hAnsi="Arial" w:cs="Arial"/>
          <w:sz w:val="22"/>
          <w:szCs w:val="22"/>
          <w:lang w:val="hr-HR" w:eastAsia="hr-HR"/>
        </w:rPr>
        <w:t>-</w:t>
      </w:r>
      <w:r w:rsidRPr="003A73BC">
        <w:rPr>
          <w:rFonts w:ascii="Arial" w:hAnsi="Arial" w:cs="Arial"/>
          <w:sz w:val="22"/>
          <w:szCs w:val="22"/>
          <w:lang w:val="hr-HR" w:eastAsia="hr-HR"/>
        </w:rPr>
        <w:t>certifikacija</w:t>
      </w:r>
      <w:r>
        <w:rPr>
          <w:rFonts w:ascii="Arial" w:hAnsi="Arial" w:cs="Arial"/>
          <w:sz w:val="22"/>
          <w:szCs w:val="22"/>
          <w:lang w:val="hr-HR" w:eastAsia="hr-HR"/>
        </w:rPr>
        <w:t>, (lokacija Vinogradska)</w:t>
      </w:r>
    </w:p>
    <w:p w:rsidR="00D6540E" w:rsidRPr="00D6540E" w:rsidRDefault="00D6540E" w:rsidP="00D344A9">
      <w:pPr>
        <w:pStyle w:val="ListParagraph"/>
        <w:widowControl w:val="0"/>
        <w:autoSpaceDE w:val="0"/>
        <w:autoSpaceDN w:val="0"/>
        <w:adjustRightInd w:val="0"/>
        <w:spacing w:line="360" w:lineRule="auto"/>
        <w:jc w:val="both"/>
        <w:rPr>
          <w:rFonts w:ascii="Arial" w:hAnsi="Arial" w:cs="Arial"/>
          <w:sz w:val="22"/>
          <w:szCs w:val="22"/>
          <w:lang w:val="hr-HR" w:eastAsia="hr-HR"/>
        </w:rPr>
      </w:pPr>
    </w:p>
    <w:p w:rsidR="00885C85" w:rsidRDefault="00B75E0A" w:rsidP="00C85E2F">
      <w:pPr>
        <w:widowControl w:val="0"/>
        <w:autoSpaceDE w:val="0"/>
        <w:autoSpaceDN w:val="0"/>
        <w:adjustRightInd w:val="0"/>
        <w:spacing w:line="360" w:lineRule="auto"/>
        <w:jc w:val="both"/>
        <w:rPr>
          <w:rFonts w:asciiTheme="minorHAnsi" w:hAnsiTheme="minorHAnsi" w:cstheme="minorHAnsi"/>
          <w:b/>
          <w:sz w:val="24"/>
          <w:lang w:val="hr-HR"/>
        </w:rPr>
      </w:pPr>
      <w:r w:rsidRPr="00885C85">
        <w:rPr>
          <w:rFonts w:ascii="Arial" w:hAnsi="Arial" w:cs="Arial"/>
          <w:sz w:val="22"/>
          <w:szCs w:val="22"/>
          <w:lang w:val="hr-HR"/>
        </w:rPr>
        <w:t>Oznaka i naziv iz Jedinstvenog rječnika javne nabave</w:t>
      </w:r>
      <w:r w:rsidR="002817AA" w:rsidRPr="00885C85">
        <w:rPr>
          <w:rFonts w:ascii="Arial" w:hAnsi="Arial" w:cs="Arial"/>
          <w:sz w:val="22"/>
          <w:szCs w:val="22"/>
          <w:lang w:val="hr-HR"/>
        </w:rPr>
        <w:t>:</w:t>
      </w:r>
      <w:r w:rsidRPr="00961570">
        <w:rPr>
          <w:rFonts w:ascii="Arial" w:hAnsi="Arial" w:cs="Arial"/>
          <w:sz w:val="22"/>
          <w:szCs w:val="22"/>
          <w:lang w:val="hr-HR"/>
        </w:rPr>
        <w:t xml:space="preserve"> </w:t>
      </w:r>
      <w:r w:rsidR="00EB5AF8" w:rsidRPr="00EB5AF8">
        <w:rPr>
          <w:rFonts w:asciiTheme="minorHAnsi" w:hAnsiTheme="minorHAnsi" w:cstheme="minorHAnsi"/>
          <w:b/>
          <w:sz w:val="24"/>
          <w:lang w:val="hr-HR"/>
        </w:rPr>
        <w:t>72225000-8</w:t>
      </w:r>
    </w:p>
    <w:p w:rsidR="00D6540E" w:rsidRPr="00D6540E" w:rsidRDefault="00D6540E" w:rsidP="00C85E2F">
      <w:pPr>
        <w:widowControl w:val="0"/>
        <w:autoSpaceDE w:val="0"/>
        <w:autoSpaceDN w:val="0"/>
        <w:adjustRightInd w:val="0"/>
        <w:spacing w:line="360" w:lineRule="auto"/>
        <w:jc w:val="both"/>
        <w:rPr>
          <w:rFonts w:asciiTheme="minorHAnsi" w:hAnsiTheme="minorHAnsi" w:cstheme="minorHAnsi"/>
          <w:b/>
          <w:sz w:val="24"/>
          <w:lang w:val="hr-HR"/>
        </w:rPr>
      </w:pPr>
    </w:p>
    <w:p w:rsidR="00C85E2F" w:rsidRPr="00885C85" w:rsidRDefault="00885C85" w:rsidP="00885C85">
      <w:pPr>
        <w:pStyle w:val="ListParagraph"/>
        <w:numPr>
          <w:ilvl w:val="0"/>
          <w:numId w:val="25"/>
        </w:numPr>
        <w:spacing w:line="360" w:lineRule="auto"/>
        <w:ind w:left="284" w:right="724" w:hanging="284"/>
        <w:jc w:val="both"/>
        <w:rPr>
          <w:rFonts w:ascii="Arial" w:eastAsia="Arial" w:hAnsi="Arial" w:cs="Arial"/>
          <w:b/>
          <w:spacing w:val="1"/>
          <w:sz w:val="22"/>
          <w:szCs w:val="22"/>
          <w:lang w:val="hr-HR"/>
        </w:rPr>
      </w:pPr>
      <w:r w:rsidRPr="00885C85">
        <w:rPr>
          <w:rFonts w:ascii="Arial" w:eastAsia="Arial" w:hAnsi="Arial" w:cs="Arial"/>
          <w:b/>
          <w:spacing w:val="1"/>
          <w:sz w:val="22"/>
          <w:szCs w:val="22"/>
          <w:lang w:val="hr-HR"/>
        </w:rPr>
        <w:t>Evidencijski broj: 1</w:t>
      </w:r>
      <w:r w:rsidR="00EB5AF8">
        <w:rPr>
          <w:rFonts w:ascii="Arial" w:eastAsia="Arial" w:hAnsi="Arial" w:cs="Arial"/>
          <w:b/>
          <w:spacing w:val="1"/>
          <w:sz w:val="22"/>
          <w:szCs w:val="22"/>
          <w:lang w:val="hr-HR"/>
        </w:rPr>
        <w:t>99</w:t>
      </w:r>
      <w:r w:rsidRPr="00885C85">
        <w:rPr>
          <w:rFonts w:ascii="Arial" w:eastAsia="Arial" w:hAnsi="Arial" w:cs="Arial"/>
          <w:b/>
          <w:spacing w:val="1"/>
          <w:sz w:val="22"/>
          <w:szCs w:val="22"/>
          <w:lang w:val="hr-HR"/>
        </w:rPr>
        <w:t>/2023</w:t>
      </w:r>
    </w:p>
    <w:p w:rsidR="00885C85" w:rsidRPr="00885C85" w:rsidRDefault="00885C85" w:rsidP="00885C85">
      <w:pPr>
        <w:pStyle w:val="NormalWeb"/>
        <w:spacing w:line="360" w:lineRule="auto"/>
        <w:rPr>
          <w:rFonts w:ascii="Arial" w:eastAsia="Arial" w:hAnsi="Arial" w:cs="Arial"/>
          <w:b/>
          <w:sz w:val="22"/>
          <w:szCs w:val="22"/>
          <w:lang w:val="hr-HR"/>
        </w:rPr>
      </w:pPr>
    </w:p>
    <w:p w:rsidR="00025FF9" w:rsidRPr="00183D55" w:rsidRDefault="00A641F8" w:rsidP="00025FF9">
      <w:pPr>
        <w:pStyle w:val="NormalWeb"/>
        <w:spacing w:line="360" w:lineRule="auto"/>
        <w:rPr>
          <w:rFonts w:ascii="Arial" w:eastAsia="Arial" w:hAnsi="Arial" w:cs="Arial"/>
          <w:b/>
          <w:sz w:val="22"/>
          <w:szCs w:val="22"/>
          <w:lang w:val="hr-HR"/>
        </w:rPr>
      </w:pPr>
      <w:r w:rsidRPr="00183D55">
        <w:rPr>
          <w:rFonts w:ascii="Arial" w:eastAsia="Arial" w:hAnsi="Arial" w:cs="Arial"/>
          <w:b/>
          <w:sz w:val="22"/>
          <w:szCs w:val="22"/>
          <w:lang w:val="hr-HR"/>
        </w:rPr>
        <w:t>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Pro</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3"/>
          <w:sz w:val="22"/>
          <w:szCs w:val="22"/>
          <w:lang w:val="hr-HR"/>
        </w:rPr>
        <w:t>i</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d</w:t>
      </w:r>
      <w:r w:rsidR="00042926" w:rsidRPr="00183D55">
        <w:rPr>
          <w:rFonts w:ascii="Arial" w:eastAsia="Arial" w:hAnsi="Arial" w:cs="Arial"/>
          <w:b/>
          <w:sz w:val="22"/>
          <w:szCs w:val="22"/>
          <w:lang w:val="hr-HR"/>
        </w:rPr>
        <w:t>nost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4"/>
          <w:sz w:val="22"/>
          <w:szCs w:val="22"/>
          <w:lang w:val="hr-HR"/>
        </w:rPr>
        <w:t>e</w:t>
      </w:r>
      <w:r w:rsidR="00042926" w:rsidRPr="00183D55">
        <w:rPr>
          <w:rFonts w:ascii="Arial" w:eastAsia="Arial" w:hAnsi="Arial" w:cs="Arial"/>
          <w:b/>
          <w:sz w:val="22"/>
          <w:szCs w:val="22"/>
          <w:lang w:val="hr-HR"/>
        </w:rPr>
        <w:t xml:space="preserve">: </w:t>
      </w:r>
      <w:r w:rsidR="00EB5AF8">
        <w:rPr>
          <w:rFonts w:ascii="Arial" w:hAnsi="Arial" w:cs="Arial"/>
          <w:b/>
          <w:sz w:val="22"/>
          <w:szCs w:val="22"/>
          <w:lang w:val="hr-HR"/>
        </w:rPr>
        <w:t>23.000</w:t>
      </w:r>
      <w:r w:rsidR="002C798E" w:rsidRPr="00183D55">
        <w:rPr>
          <w:rFonts w:ascii="Arial" w:hAnsi="Arial" w:cs="Arial"/>
          <w:b/>
          <w:sz w:val="22"/>
          <w:szCs w:val="22"/>
          <w:lang w:val="hr-HR"/>
        </w:rPr>
        <w:t xml:space="preserve">,00  </w:t>
      </w:r>
      <w:r w:rsidR="00025FF9" w:rsidRPr="00183D55">
        <w:rPr>
          <w:rFonts w:ascii="Arial" w:eastAsia="Arial" w:hAnsi="Arial" w:cs="Arial"/>
          <w:b/>
          <w:sz w:val="22"/>
          <w:szCs w:val="22"/>
          <w:lang w:val="hr-HR"/>
        </w:rPr>
        <w:t>EUR</w:t>
      </w:r>
      <w:r w:rsidR="007E02A7" w:rsidRPr="00183D55">
        <w:rPr>
          <w:rFonts w:ascii="Arial" w:eastAsia="Arial" w:hAnsi="Arial" w:cs="Arial"/>
          <w:b/>
          <w:spacing w:val="1"/>
          <w:sz w:val="22"/>
          <w:szCs w:val="22"/>
          <w:lang w:val="hr-HR"/>
        </w:rPr>
        <w:t xml:space="preserve"> </w:t>
      </w:r>
      <w:r w:rsidR="007E02A7" w:rsidRPr="00183D55">
        <w:rPr>
          <w:rFonts w:ascii="Arial" w:eastAsia="Arial" w:hAnsi="Arial" w:cs="Arial"/>
          <w:b/>
          <w:spacing w:val="-1"/>
          <w:sz w:val="22"/>
          <w:szCs w:val="22"/>
          <w:lang w:val="hr-HR"/>
        </w:rPr>
        <w:t>b</w:t>
      </w:r>
      <w:r w:rsidR="007E02A7" w:rsidRPr="00183D55">
        <w:rPr>
          <w:rFonts w:ascii="Arial" w:eastAsia="Arial" w:hAnsi="Arial" w:cs="Arial"/>
          <w:b/>
          <w:spacing w:val="1"/>
          <w:sz w:val="22"/>
          <w:szCs w:val="22"/>
          <w:lang w:val="hr-HR"/>
        </w:rPr>
        <w:t>e</w:t>
      </w:r>
      <w:r w:rsidR="007E02A7" w:rsidRPr="00183D55">
        <w:rPr>
          <w:rFonts w:ascii="Arial" w:eastAsia="Arial" w:hAnsi="Arial" w:cs="Arial"/>
          <w:b/>
          <w:sz w:val="22"/>
          <w:szCs w:val="22"/>
          <w:lang w:val="hr-HR"/>
        </w:rPr>
        <w:t>z</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pacing w:val="1"/>
          <w:sz w:val="22"/>
          <w:szCs w:val="22"/>
          <w:lang w:val="hr-HR"/>
        </w:rPr>
        <w:t>P</w:t>
      </w:r>
      <w:r w:rsidR="007E02A7" w:rsidRPr="00183D55">
        <w:rPr>
          <w:rFonts w:ascii="Arial" w:eastAsia="Arial" w:hAnsi="Arial" w:cs="Arial"/>
          <w:b/>
          <w:sz w:val="22"/>
          <w:szCs w:val="22"/>
          <w:lang w:val="hr-HR"/>
        </w:rPr>
        <w:t>DV</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z w:val="22"/>
          <w:szCs w:val="22"/>
          <w:lang w:val="hr-HR"/>
        </w:rPr>
        <w:t>a</w:t>
      </w:r>
    </w:p>
    <w:p w:rsidR="00025FF9" w:rsidRPr="00183D55" w:rsidRDefault="00025FF9" w:rsidP="00025FF9">
      <w:pPr>
        <w:pStyle w:val="NormalWeb"/>
        <w:spacing w:line="360" w:lineRule="auto"/>
        <w:rPr>
          <w:rFonts w:ascii="Arial" w:eastAsia="Arial" w:hAnsi="Arial" w:cs="Arial"/>
          <w:b/>
          <w:sz w:val="22"/>
          <w:szCs w:val="22"/>
          <w:lang w:val="hr-HR"/>
        </w:rPr>
      </w:pPr>
    </w:p>
    <w:p w:rsidR="00AD6FA3" w:rsidRPr="00183D55" w:rsidRDefault="00A641F8" w:rsidP="00B75E0A">
      <w:pPr>
        <w:spacing w:line="360" w:lineRule="auto"/>
        <w:ind w:right="724"/>
        <w:jc w:val="both"/>
        <w:rPr>
          <w:rFonts w:ascii="Arial" w:eastAsia="Arial" w:hAnsi="Arial" w:cs="Arial"/>
          <w:sz w:val="22"/>
          <w:szCs w:val="22"/>
          <w:lang w:val="hr-HR"/>
        </w:rPr>
      </w:pPr>
      <w:r w:rsidRPr="00183D55">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teta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3"/>
          <w:sz w:val="22"/>
          <w:szCs w:val="22"/>
          <w:lang w:val="hr-HR"/>
        </w:rPr>
        <w:t>o</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ič</w:t>
      </w:r>
      <w:r w:rsidR="00042926" w:rsidRPr="00183D55">
        <w:rPr>
          <w:rFonts w:ascii="Arial" w:eastAsia="Arial" w:hAnsi="Arial" w:cs="Arial"/>
          <w:b/>
          <w:sz w:val="22"/>
          <w:szCs w:val="22"/>
          <w:lang w:val="hr-HR"/>
        </w:rPr>
        <w:t>ina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5"/>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rok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pa</w:t>
      </w:r>
      <w:r w:rsidR="00042926" w:rsidRPr="00183D55">
        <w:rPr>
          <w:rFonts w:ascii="Arial" w:eastAsia="Arial" w:hAnsi="Arial" w:cs="Arial"/>
          <w:b/>
          <w:spacing w:val="4"/>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5"/>
          <w:sz w:val="22"/>
          <w:szCs w:val="22"/>
          <w:lang w:val="hr-HR"/>
        </w:rPr>
        <w:t>v</w:t>
      </w:r>
      <w:r w:rsidR="00042926" w:rsidRPr="00183D55">
        <w:rPr>
          <w:rFonts w:ascii="Arial" w:eastAsia="Arial" w:hAnsi="Arial" w:cs="Arial"/>
          <w:b/>
          <w:sz w:val="22"/>
          <w:szCs w:val="22"/>
          <w:lang w:val="hr-HR"/>
        </w:rPr>
        <w:t>or</w:t>
      </w:r>
    </w:p>
    <w:p w:rsidR="00CC31C4" w:rsidRPr="00EB5AF8" w:rsidRDefault="00EB5AF8" w:rsidP="00EB5AF8">
      <w:pPr>
        <w:spacing w:line="360" w:lineRule="auto"/>
        <w:ind w:right="176"/>
        <w:rPr>
          <w:rFonts w:ascii="Arial" w:eastAsia="Arial" w:hAnsi="Arial" w:cs="Arial"/>
          <w:sz w:val="22"/>
          <w:szCs w:val="22"/>
          <w:lang w:val="hr-HR"/>
        </w:rPr>
      </w:pPr>
      <w:r w:rsidRPr="00372698">
        <w:rPr>
          <w:rFonts w:ascii="Arial" w:eastAsia="Arial" w:hAnsi="Arial" w:cs="Arial"/>
          <w:sz w:val="22"/>
          <w:szCs w:val="22"/>
          <w:lang w:val="hr-HR"/>
        </w:rPr>
        <w:t xml:space="preserve">Ugovor o nabavi </w:t>
      </w:r>
      <w:r w:rsidRPr="00372698">
        <w:rPr>
          <w:rFonts w:ascii="Arial" w:eastAsia="Arial Unicode MS" w:hAnsi="Arial" w:cs="Arial"/>
          <w:color w:val="000000"/>
          <w:sz w:val="22"/>
          <w:szCs w:val="22"/>
          <w:lang w:val="hr-HR"/>
        </w:rPr>
        <w:t xml:space="preserve">Usluga međunarodnog nadzora/vanjskog audita certifikacija i </w:t>
      </w:r>
      <w:proofErr w:type="spellStart"/>
      <w:r w:rsidRPr="00372698">
        <w:rPr>
          <w:rFonts w:ascii="Arial" w:eastAsia="Arial Unicode MS" w:hAnsi="Arial" w:cs="Arial"/>
          <w:color w:val="000000"/>
          <w:sz w:val="22"/>
          <w:szCs w:val="22"/>
          <w:lang w:val="hr-HR"/>
        </w:rPr>
        <w:t>re</w:t>
      </w:r>
      <w:proofErr w:type="spellEnd"/>
      <w:r w:rsidRPr="00372698">
        <w:rPr>
          <w:rFonts w:ascii="Arial" w:eastAsia="Arial Unicode MS" w:hAnsi="Arial" w:cs="Arial"/>
          <w:color w:val="000000"/>
          <w:sz w:val="22"/>
          <w:szCs w:val="22"/>
          <w:lang w:val="hr-HR"/>
        </w:rPr>
        <w:t>-certifikacija Klinika i Zavoda KBCSM sukladno međunarodnoj normi ISO 9001:2015</w:t>
      </w:r>
      <w:r w:rsidRPr="00372698">
        <w:rPr>
          <w:rFonts w:ascii="Arial" w:hAnsi="Arial" w:cs="Arial"/>
          <w:color w:val="000000" w:themeColor="text1"/>
          <w:sz w:val="22"/>
          <w:szCs w:val="22"/>
          <w:lang w:val="hr-HR" w:eastAsia="hr-HR"/>
        </w:rPr>
        <w:t>.</w:t>
      </w:r>
      <w:r w:rsidRPr="00372698">
        <w:rPr>
          <w:rFonts w:ascii="Arial" w:eastAsia="Arial" w:hAnsi="Arial" w:cs="Arial"/>
          <w:sz w:val="22"/>
          <w:szCs w:val="22"/>
          <w:lang w:val="hr-HR"/>
        </w:rPr>
        <w:t xml:space="preserve"> se sklapa na razdoblje do </w:t>
      </w:r>
      <w:r w:rsidRPr="00372698">
        <w:rPr>
          <w:rFonts w:ascii="Arial" w:eastAsia="Arial" w:hAnsi="Arial" w:cs="Arial"/>
          <w:b/>
          <w:sz w:val="22"/>
          <w:szCs w:val="22"/>
          <w:lang w:val="hr-HR"/>
        </w:rPr>
        <w:t>12  mjeseci od dana potpisivanja ugovora.</w:t>
      </w:r>
    </w:p>
    <w:p w:rsidR="006E3EA2" w:rsidRPr="00183D55" w:rsidRDefault="006E3EA2" w:rsidP="00B75E0A">
      <w:pPr>
        <w:spacing w:line="360" w:lineRule="auto"/>
        <w:ind w:right="5628"/>
        <w:jc w:val="both"/>
        <w:rPr>
          <w:rFonts w:ascii="Arial" w:eastAsia="Arial" w:hAnsi="Arial" w:cs="Arial"/>
          <w:b/>
          <w:spacing w:val="1"/>
          <w:sz w:val="22"/>
          <w:szCs w:val="22"/>
          <w:lang w:val="hr-HR"/>
        </w:rPr>
      </w:pPr>
    </w:p>
    <w:p w:rsidR="001A5519" w:rsidRPr="009A0463" w:rsidRDefault="00A641F8" w:rsidP="00B75E0A">
      <w:pPr>
        <w:spacing w:line="360" w:lineRule="auto"/>
        <w:ind w:right="5628"/>
        <w:jc w:val="both"/>
        <w:rPr>
          <w:rFonts w:ascii="Arial" w:eastAsia="Arial" w:hAnsi="Arial" w:cs="Arial"/>
          <w:b/>
          <w:color w:val="000000" w:themeColor="text1"/>
          <w:sz w:val="22"/>
          <w:szCs w:val="22"/>
          <w:lang w:val="hr-HR"/>
        </w:rPr>
      </w:pPr>
      <w:r w:rsidRPr="00183D55">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Sp</w:t>
      </w:r>
      <w:r w:rsidR="00042926" w:rsidRPr="00183D55">
        <w:rPr>
          <w:rFonts w:ascii="Arial" w:eastAsia="Arial" w:hAnsi="Arial" w:cs="Arial"/>
          <w:b/>
          <w:spacing w:val="-2"/>
          <w:sz w:val="22"/>
          <w:szCs w:val="22"/>
          <w:lang w:val="hr-HR"/>
        </w:rPr>
        <w:t>e</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ifi</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d</w:t>
      </w:r>
      <w:r w:rsidR="00042926" w:rsidRPr="00183D55">
        <w:rPr>
          <w:rFonts w:ascii="Arial" w:eastAsia="Arial" w:hAnsi="Arial" w:cs="Arial"/>
          <w:b/>
          <w:sz w:val="22"/>
          <w:szCs w:val="22"/>
          <w:lang w:val="hr-HR"/>
        </w:rPr>
        <w:t>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p>
    <w:p w:rsidR="00AD6FA3" w:rsidRPr="00183D55" w:rsidRDefault="00042926" w:rsidP="00B75E0A">
      <w:pPr>
        <w:spacing w:line="360" w:lineRule="auto"/>
        <w:ind w:right="176"/>
        <w:rPr>
          <w:rFonts w:ascii="Arial" w:eastAsia="Arial" w:hAnsi="Arial" w:cs="Arial"/>
          <w:sz w:val="22"/>
          <w:szCs w:val="22"/>
          <w:lang w:val="hr-HR"/>
        </w:rPr>
      </w:pPr>
      <w:r w:rsidRPr="008B77F9">
        <w:rPr>
          <w:rFonts w:ascii="Arial" w:eastAsia="Arial" w:hAnsi="Arial" w:cs="Arial"/>
          <w:sz w:val="22"/>
          <w:szCs w:val="22"/>
          <w:lang w:val="hr-HR"/>
        </w:rPr>
        <w:t>S</w:t>
      </w:r>
      <w:r w:rsidRPr="008B77F9">
        <w:rPr>
          <w:rFonts w:ascii="Arial" w:eastAsia="Arial" w:hAnsi="Arial" w:cs="Arial"/>
          <w:spacing w:val="1"/>
          <w:sz w:val="22"/>
          <w:szCs w:val="22"/>
          <w:lang w:val="hr-HR"/>
        </w:rPr>
        <w:t>pe</w:t>
      </w:r>
      <w:r w:rsidRPr="008B77F9">
        <w:rPr>
          <w:rFonts w:ascii="Arial" w:eastAsia="Arial" w:hAnsi="Arial" w:cs="Arial"/>
          <w:sz w:val="22"/>
          <w:szCs w:val="22"/>
          <w:lang w:val="hr-HR"/>
        </w:rPr>
        <w:t>c</w:t>
      </w:r>
      <w:r w:rsidRPr="008B77F9">
        <w:rPr>
          <w:rFonts w:ascii="Arial" w:eastAsia="Arial" w:hAnsi="Arial" w:cs="Arial"/>
          <w:spacing w:val="-3"/>
          <w:sz w:val="22"/>
          <w:szCs w:val="22"/>
          <w:lang w:val="hr-HR"/>
        </w:rPr>
        <w:t>i</w:t>
      </w:r>
      <w:r w:rsidRPr="008B77F9">
        <w:rPr>
          <w:rFonts w:ascii="Arial" w:eastAsia="Arial" w:hAnsi="Arial" w:cs="Arial"/>
          <w:spacing w:val="3"/>
          <w:sz w:val="22"/>
          <w:szCs w:val="22"/>
          <w:lang w:val="hr-HR"/>
        </w:rPr>
        <w:t>f</w:t>
      </w:r>
      <w:r w:rsidRPr="008B77F9">
        <w:rPr>
          <w:rFonts w:ascii="Arial" w:eastAsia="Arial" w:hAnsi="Arial" w:cs="Arial"/>
          <w:sz w:val="22"/>
          <w:szCs w:val="22"/>
          <w:lang w:val="hr-HR"/>
        </w:rPr>
        <w:t>ikacija</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p</w:t>
      </w:r>
      <w:r w:rsidRPr="008B77F9">
        <w:rPr>
          <w:rFonts w:ascii="Arial" w:eastAsia="Arial" w:hAnsi="Arial" w:cs="Arial"/>
          <w:sz w:val="22"/>
          <w:szCs w:val="22"/>
          <w:lang w:val="hr-HR"/>
        </w:rPr>
        <w:t>r</w:t>
      </w:r>
      <w:r w:rsidRPr="008B77F9">
        <w:rPr>
          <w:rFonts w:ascii="Arial" w:eastAsia="Arial" w:hAnsi="Arial" w:cs="Arial"/>
          <w:spacing w:val="-2"/>
          <w:sz w:val="22"/>
          <w:szCs w:val="22"/>
          <w:lang w:val="hr-HR"/>
        </w:rPr>
        <w:t>e</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m</w:t>
      </w:r>
      <w:r w:rsidRPr="008B77F9">
        <w:rPr>
          <w:rFonts w:ascii="Arial" w:eastAsia="Arial" w:hAnsi="Arial" w:cs="Arial"/>
          <w:spacing w:val="1"/>
          <w:sz w:val="22"/>
          <w:szCs w:val="22"/>
          <w:lang w:val="hr-HR"/>
        </w:rPr>
        <w:t>e</w:t>
      </w:r>
      <w:r w:rsidRPr="008B77F9">
        <w:rPr>
          <w:rFonts w:ascii="Arial" w:eastAsia="Arial" w:hAnsi="Arial" w:cs="Arial"/>
          <w:sz w:val="22"/>
          <w:szCs w:val="22"/>
          <w:lang w:val="hr-HR"/>
        </w:rPr>
        <w:t>ta</w:t>
      </w:r>
      <w:r w:rsidRPr="008B77F9">
        <w:rPr>
          <w:rFonts w:ascii="Arial" w:eastAsia="Arial" w:hAnsi="Arial" w:cs="Arial"/>
          <w:spacing w:val="21"/>
          <w:sz w:val="22"/>
          <w:szCs w:val="22"/>
          <w:lang w:val="hr-HR"/>
        </w:rPr>
        <w:t xml:space="preserve"> </w:t>
      </w:r>
      <w:r w:rsidRPr="008B77F9">
        <w:rPr>
          <w:rFonts w:ascii="Arial" w:eastAsia="Arial" w:hAnsi="Arial" w:cs="Arial"/>
          <w:spacing w:val="1"/>
          <w:sz w:val="22"/>
          <w:szCs w:val="22"/>
          <w:lang w:val="hr-HR"/>
        </w:rPr>
        <w:t>naba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e</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op</w:t>
      </w:r>
      <w:r w:rsidRPr="008B77F9">
        <w:rPr>
          <w:rFonts w:ascii="Arial" w:eastAsia="Arial" w:hAnsi="Arial" w:cs="Arial"/>
          <w:sz w:val="22"/>
          <w:szCs w:val="22"/>
          <w:lang w:val="hr-HR"/>
        </w:rPr>
        <w:t>is</w:t>
      </w:r>
      <w:r w:rsidRPr="008B77F9">
        <w:rPr>
          <w:rFonts w:ascii="Arial" w:eastAsia="Arial" w:hAnsi="Arial" w:cs="Arial"/>
          <w:spacing w:val="-2"/>
          <w:sz w:val="22"/>
          <w:szCs w:val="22"/>
          <w:lang w:val="hr-HR"/>
        </w:rPr>
        <w:t>a</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a</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u</w:t>
      </w:r>
      <w:r w:rsidRPr="008B77F9">
        <w:rPr>
          <w:rFonts w:ascii="Arial" w:eastAsia="Arial" w:hAnsi="Arial" w:cs="Arial"/>
          <w:spacing w:val="29"/>
          <w:sz w:val="22"/>
          <w:szCs w:val="22"/>
          <w:lang w:val="hr-HR"/>
        </w:rPr>
        <w:t xml:space="preserve"> </w:t>
      </w:r>
      <w:r w:rsidRPr="008B77F9">
        <w:rPr>
          <w:rFonts w:ascii="Arial" w:eastAsia="Arial" w:hAnsi="Arial" w:cs="Arial"/>
          <w:spacing w:val="2"/>
          <w:sz w:val="22"/>
          <w:szCs w:val="22"/>
          <w:lang w:val="hr-HR"/>
        </w:rPr>
        <w:t>T</w:t>
      </w:r>
      <w:r w:rsidRPr="008B77F9">
        <w:rPr>
          <w:rFonts w:ascii="Arial" w:eastAsia="Arial" w:hAnsi="Arial" w:cs="Arial"/>
          <w:sz w:val="22"/>
          <w:szCs w:val="22"/>
          <w:lang w:val="hr-HR"/>
        </w:rPr>
        <w:t>rošk</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v</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iku</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(Obra</w:t>
      </w:r>
      <w:r w:rsidRPr="008B77F9">
        <w:rPr>
          <w:rFonts w:ascii="Arial" w:eastAsia="Arial" w:hAnsi="Arial" w:cs="Arial"/>
          <w:spacing w:val="-2"/>
          <w:sz w:val="22"/>
          <w:szCs w:val="22"/>
          <w:lang w:val="hr-HR"/>
        </w:rPr>
        <w:t>z</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c</w:t>
      </w:r>
      <w:r w:rsidR="008B3CF1" w:rsidRPr="008B77F9">
        <w:rPr>
          <w:rFonts w:ascii="Arial" w:eastAsia="Arial" w:hAnsi="Arial" w:cs="Arial"/>
          <w:spacing w:val="24"/>
          <w:sz w:val="22"/>
          <w:szCs w:val="22"/>
          <w:lang w:val="hr-HR"/>
        </w:rPr>
        <w:t xml:space="preserve"> </w:t>
      </w:r>
      <w:r w:rsidR="008B3CF1" w:rsidRPr="008B77F9">
        <w:rPr>
          <w:rFonts w:ascii="Arial" w:eastAsia="Arial" w:hAnsi="Arial" w:cs="Arial"/>
          <w:spacing w:val="1"/>
          <w:sz w:val="22"/>
          <w:szCs w:val="22"/>
          <w:lang w:val="hr-HR"/>
        </w:rPr>
        <w:t>4</w:t>
      </w:r>
      <w:r w:rsidRPr="008B77F9">
        <w:rPr>
          <w:rFonts w:ascii="Arial" w:eastAsia="Arial" w:hAnsi="Arial" w:cs="Arial"/>
          <w:sz w:val="22"/>
          <w:szCs w:val="22"/>
          <w:lang w:val="hr-HR"/>
        </w:rPr>
        <w:t>)</w:t>
      </w:r>
      <w:r w:rsidRPr="008B77F9">
        <w:rPr>
          <w:rFonts w:ascii="Arial" w:eastAsia="Arial" w:hAnsi="Arial" w:cs="Arial"/>
          <w:spacing w:val="22"/>
          <w:sz w:val="22"/>
          <w:szCs w:val="22"/>
          <w:lang w:val="hr-HR"/>
        </w:rPr>
        <w:t xml:space="preserve"> </w:t>
      </w:r>
      <w:r w:rsidRPr="008B77F9">
        <w:rPr>
          <w:rFonts w:ascii="Arial" w:eastAsia="Arial" w:hAnsi="Arial" w:cs="Arial"/>
          <w:sz w:val="22"/>
          <w:szCs w:val="22"/>
          <w:lang w:val="hr-HR"/>
        </w:rPr>
        <w:t>k</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ji</w:t>
      </w:r>
      <w:r w:rsidRPr="008B77F9">
        <w:rPr>
          <w:rFonts w:ascii="Arial" w:eastAsia="Arial" w:hAnsi="Arial" w:cs="Arial"/>
          <w:spacing w:val="21"/>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s</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pacing w:val="3"/>
          <w:sz w:val="22"/>
          <w:szCs w:val="22"/>
          <w:lang w:val="hr-HR"/>
        </w:rPr>
        <w:t>n</w:t>
      </w:r>
      <w:r w:rsidRPr="008B77F9">
        <w:rPr>
          <w:rFonts w:ascii="Arial" w:eastAsia="Arial" w:hAnsi="Arial" w:cs="Arial"/>
          <w:sz w:val="22"/>
          <w:szCs w:val="22"/>
          <w:lang w:val="hr-HR"/>
        </w:rPr>
        <w:t xml:space="preserve">i </w:t>
      </w:r>
      <w:r w:rsidRPr="008B77F9">
        <w:rPr>
          <w:rFonts w:ascii="Arial" w:eastAsia="Arial" w:hAnsi="Arial" w:cs="Arial"/>
          <w:spacing w:val="1"/>
          <w:sz w:val="22"/>
          <w:szCs w:val="22"/>
          <w:lang w:val="hr-HR"/>
        </w:rPr>
        <w:t>d</w:t>
      </w:r>
      <w:r w:rsidRPr="008B77F9">
        <w:rPr>
          <w:rFonts w:ascii="Arial" w:eastAsia="Arial" w:hAnsi="Arial" w:cs="Arial"/>
          <w:sz w:val="22"/>
          <w:szCs w:val="22"/>
          <w:lang w:val="hr-HR"/>
        </w:rPr>
        <w:t>io</w:t>
      </w:r>
      <w:r w:rsidRPr="008B77F9">
        <w:rPr>
          <w:rFonts w:ascii="Arial" w:eastAsia="Arial" w:hAnsi="Arial" w:cs="Arial"/>
          <w:spacing w:val="1"/>
          <w:sz w:val="22"/>
          <w:szCs w:val="22"/>
          <w:lang w:val="hr-HR"/>
        </w:rPr>
        <w:t xml:space="preserve"> </w:t>
      </w:r>
      <w:r w:rsidRPr="008B77F9">
        <w:rPr>
          <w:rFonts w:ascii="Arial" w:eastAsia="Arial" w:hAnsi="Arial" w:cs="Arial"/>
          <w:sz w:val="22"/>
          <w:szCs w:val="22"/>
          <w:lang w:val="hr-HR"/>
        </w:rPr>
        <w:t>P</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z</w:t>
      </w:r>
      <w:r w:rsidRPr="008B77F9">
        <w:rPr>
          <w:rFonts w:ascii="Arial" w:eastAsia="Arial" w:hAnsi="Arial" w:cs="Arial"/>
          <w:sz w:val="22"/>
          <w:szCs w:val="22"/>
          <w:lang w:val="hr-HR"/>
        </w:rPr>
        <w:t>i</w:t>
      </w:r>
      <w:r w:rsidRPr="008B77F9">
        <w:rPr>
          <w:rFonts w:ascii="Arial" w:eastAsia="Arial" w:hAnsi="Arial" w:cs="Arial"/>
          <w:spacing w:val="-3"/>
          <w:sz w:val="22"/>
          <w:szCs w:val="22"/>
          <w:lang w:val="hr-HR"/>
        </w:rPr>
        <w:t>v</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n</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u</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po</w:t>
      </w:r>
      <w:r w:rsidRPr="008B77F9">
        <w:rPr>
          <w:rFonts w:ascii="Arial" w:eastAsia="Arial" w:hAnsi="Arial" w:cs="Arial"/>
          <w:spacing w:val="-1"/>
          <w:sz w:val="22"/>
          <w:szCs w:val="22"/>
          <w:lang w:val="hr-HR"/>
        </w:rPr>
        <w:t>n</w:t>
      </w:r>
      <w:r w:rsidRPr="008B77F9">
        <w:rPr>
          <w:rFonts w:ascii="Arial" w:eastAsia="Arial" w:hAnsi="Arial" w:cs="Arial"/>
          <w:spacing w:val="1"/>
          <w:sz w:val="22"/>
          <w:szCs w:val="22"/>
          <w:lang w:val="hr-HR"/>
        </w:rPr>
        <w:t>uda</w:t>
      </w:r>
      <w:r w:rsidRPr="008B77F9">
        <w:rPr>
          <w:rFonts w:ascii="Arial" w:eastAsia="Arial" w:hAnsi="Arial" w:cs="Arial"/>
          <w:sz w:val="22"/>
          <w:szCs w:val="22"/>
          <w:lang w:val="hr-HR"/>
        </w:rPr>
        <w:t>.</w:t>
      </w:r>
    </w:p>
    <w:p w:rsidR="001C6E73" w:rsidRPr="00183D55" w:rsidRDefault="00042926" w:rsidP="00B75E0A">
      <w:pPr>
        <w:spacing w:line="360" w:lineRule="auto"/>
        <w:ind w:right="178"/>
        <w:jc w:val="both"/>
        <w:rPr>
          <w:rFonts w:ascii="Arial" w:eastAsia="Arial" w:hAnsi="Arial" w:cs="Arial"/>
          <w:sz w:val="22"/>
          <w:szCs w:val="22"/>
          <w:lang w:val="hr-HR"/>
        </w:rPr>
      </w:pPr>
      <w:r w:rsidRPr="00183D55">
        <w:rPr>
          <w:rFonts w:ascii="Arial" w:eastAsia="Arial" w:hAnsi="Arial" w:cs="Arial"/>
          <w:sz w:val="22"/>
          <w:szCs w:val="22"/>
          <w:lang w:val="hr-HR"/>
        </w:rPr>
        <w:t>Ako</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 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iz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st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čine</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scu</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ći 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001C6E73" w:rsidRPr="00183D55">
        <w:rPr>
          <w:rFonts w:ascii="Arial" w:eastAsia="Arial" w:hAnsi="Arial" w:cs="Arial"/>
          <w:sz w:val="22"/>
          <w:szCs w:val="22"/>
          <w:lang w:val="hr-HR"/>
        </w:rPr>
        <w:t>.</w:t>
      </w:r>
    </w:p>
    <w:p w:rsidR="00AD6FA3" w:rsidRPr="00183D55" w:rsidRDefault="00AD6FA3" w:rsidP="00B75E0A">
      <w:pPr>
        <w:tabs>
          <w:tab w:val="left" w:pos="3810"/>
        </w:tabs>
        <w:spacing w:line="360" w:lineRule="auto"/>
        <w:rPr>
          <w:rFonts w:ascii="Arial" w:eastAsia="Arial" w:hAnsi="Arial" w:cs="Arial"/>
          <w:sz w:val="22"/>
          <w:szCs w:val="22"/>
          <w:lang w:val="hr-HR"/>
        </w:rPr>
      </w:pPr>
    </w:p>
    <w:p w:rsidR="00AA3D92" w:rsidRPr="00183D55" w:rsidRDefault="00A641F8" w:rsidP="00B75E0A">
      <w:pPr>
        <w:spacing w:before="29" w:line="360" w:lineRule="auto"/>
        <w:ind w:right="6708"/>
        <w:rPr>
          <w:rFonts w:ascii="Arial" w:eastAsia="Arial" w:hAnsi="Arial" w:cs="Arial"/>
          <w:sz w:val="22"/>
          <w:szCs w:val="22"/>
          <w:lang w:val="hr-HR"/>
        </w:rPr>
      </w:pPr>
      <w:r w:rsidRPr="00183D55">
        <w:rPr>
          <w:rFonts w:ascii="Arial" w:eastAsia="Arial" w:hAnsi="Arial" w:cs="Arial"/>
          <w:b/>
          <w:spacing w:val="1"/>
          <w:sz w:val="22"/>
          <w:szCs w:val="22"/>
          <w:lang w:val="hr-HR"/>
        </w:rPr>
        <w:t>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AA3D92" w:rsidRPr="00183D55">
        <w:rPr>
          <w:rFonts w:ascii="Arial" w:eastAsia="Arial" w:hAnsi="Arial" w:cs="Arial"/>
          <w:b/>
          <w:spacing w:val="-1"/>
          <w:sz w:val="22"/>
          <w:szCs w:val="22"/>
          <w:lang w:val="hr-HR"/>
        </w:rPr>
        <w:t>M</w:t>
      </w:r>
      <w:r w:rsidR="00AA3D92" w:rsidRPr="00183D55">
        <w:rPr>
          <w:rFonts w:ascii="Arial" w:eastAsia="Arial" w:hAnsi="Arial" w:cs="Arial"/>
          <w:b/>
          <w:spacing w:val="-2"/>
          <w:sz w:val="22"/>
          <w:szCs w:val="22"/>
          <w:lang w:val="hr-HR"/>
        </w:rPr>
        <w:t>j</w:t>
      </w:r>
      <w:r w:rsidR="00AA3D92" w:rsidRPr="00183D55">
        <w:rPr>
          <w:rFonts w:ascii="Arial" w:eastAsia="Arial" w:hAnsi="Arial" w:cs="Arial"/>
          <w:b/>
          <w:spacing w:val="1"/>
          <w:sz w:val="22"/>
          <w:szCs w:val="22"/>
          <w:lang w:val="hr-HR"/>
        </w:rPr>
        <w:t>es</w:t>
      </w:r>
      <w:r w:rsidR="00AA3D92" w:rsidRPr="00183D55">
        <w:rPr>
          <w:rFonts w:ascii="Arial" w:eastAsia="Arial" w:hAnsi="Arial" w:cs="Arial"/>
          <w:b/>
          <w:sz w:val="22"/>
          <w:szCs w:val="22"/>
          <w:lang w:val="hr-HR"/>
        </w:rPr>
        <w:t>to i</w:t>
      </w:r>
      <w:r w:rsidR="00AA3D92" w:rsidRPr="00183D55">
        <w:rPr>
          <w:rFonts w:ascii="Arial" w:eastAsia="Arial" w:hAnsi="Arial" w:cs="Arial"/>
          <w:b/>
          <w:spacing w:val="1"/>
          <w:sz w:val="22"/>
          <w:szCs w:val="22"/>
          <w:lang w:val="hr-HR"/>
        </w:rPr>
        <w:t>zvršenja</w:t>
      </w:r>
      <w:r w:rsidR="00AA3D92" w:rsidRPr="00183D55">
        <w:rPr>
          <w:rFonts w:ascii="Arial" w:eastAsia="Arial" w:hAnsi="Arial" w:cs="Arial"/>
          <w:b/>
          <w:spacing w:val="-1"/>
          <w:sz w:val="22"/>
          <w:szCs w:val="22"/>
          <w:lang w:val="hr-HR"/>
        </w:rPr>
        <w:t xml:space="preserve"> </w:t>
      </w:r>
    </w:p>
    <w:p w:rsidR="00CF4BD4" w:rsidRPr="00183D55" w:rsidRDefault="00ED2447" w:rsidP="00B75E0A">
      <w:pPr>
        <w:widowControl w:val="0"/>
        <w:autoSpaceDE w:val="0"/>
        <w:autoSpaceDN w:val="0"/>
        <w:adjustRightInd w:val="0"/>
        <w:spacing w:line="360" w:lineRule="auto"/>
        <w:rPr>
          <w:rFonts w:ascii="Arial" w:hAnsi="Arial" w:cs="Arial"/>
          <w:sz w:val="22"/>
          <w:szCs w:val="22"/>
          <w:lang w:val="hr-HR"/>
        </w:rPr>
      </w:pPr>
      <w:r>
        <w:rPr>
          <w:rFonts w:ascii="Arial" w:hAnsi="Arial" w:cs="Arial"/>
          <w:sz w:val="22"/>
          <w:szCs w:val="22"/>
          <w:lang w:val="hr-HR"/>
        </w:rPr>
        <w:t>Mjesto izvršenja</w:t>
      </w:r>
      <w:r w:rsidR="00025FF9" w:rsidRPr="00183D55">
        <w:rPr>
          <w:rFonts w:ascii="Arial" w:hAnsi="Arial" w:cs="Arial"/>
          <w:sz w:val="22"/>
          <w:szCs w:val="22"/>
          <w:lang w:val="hr-HR"/>
        </w:rPr>
        <w:t xml:space="preserve"> FCO LOKACIJE NARUČITELJA</w:t>
      </w:r>
      <w:r w:rsidR="001341B1" w:rsidRPr="00183D55">
        <w:rPr>
          <w:rFonts w:ascii="Arial" w:hAnsi="Arial" w:cs="Arial"/>
          <w:sz w:val="22"/>
          <w:szCs w:val="22"/>
          <w:lang w:val="hr-HR"/>
        </w:rPr>
        <w:t xml:space="preserve">, </w:t>
      </w:r>
      <w:r w:rsidR="00CF4BD4" w:rsidRPr="00183D55">
        <w:rPr>
          <w:rFonts w:ascii="Arial" w:hAnsi="Arial" w:cs="Arial"/>
          <w:sz w:val="22"/>
          <w:szCs w:val="22"/>
          <w:lang w:val="hr-HR"/>
        </w:rPr>
        <w:t>kako slijedi:</w:t>
      </w:r>
    </w:p>
    <w:p w:rsidR="00CF4BD4" w:rsidRDefault="00CF4BD4" w:rsidP="00E50834">
      <w:pPr>
        <w:tabs>
          <w:tab w:val="left" w:pos="4111"/>
        </w:tabs>
        <w:jc w:val="both"/>
        <w:rPr>
          <w:rFonts w:ascii="Arial" w:hAnsi="Arial" w:cs="Arial"/>
          <w:sz w:val="22"/>
          <w:szCs w:val="22"/>
          <w:lang w:val="hr-HR"/>
        </w:rPr>
      </w:pPr>
      <w:r w:rsidRPr="00183D55">
        <w:rPr>
          <w:rFonts w:ascii="Arial" w:hAnsi="Arial" w:cs="Arial"/>
          <w:sz w:val="22"/>
          <w:szCs w:val="22"/>
          <w:lang w:val="hr-HR"/>
        </w:rPr>
        <w:t>Klinički bolnički centar Sestre milosrdnice, Zagreb, Vinogradska cesta 29</w:t>
      </w:r>
    </w:p>
    <w:p w:rsidR="00E50834" w:rsidRDefault="00E50834" w:rsidP="00E50834">
      <w:pPr>
        <w:tabs>
          <w:tab w:val="left" w:pos="4111"/>
        </w:tabs>
        <w:jc w:val="both"/>
        <w:rPr>
          <w:rFonts w:ascii="Arial" w:hAnsi="Arial" w:cs="Arial"/>
          <w:sz w:val="22"/>
          <w:szCs w:val="22"/>
          <w:lang w:val="hr-HR"/>
        </w:rPr>
      </w:pPr>
      <w:r w:rsidRPr="00E50834">
        <w:rPr>
          <w:rFonts w:ascii="Arial" w:hAnsi="Arial" w:cs="Arial"/>
          <w:sz w:val="22"/>
          <w:szCs w:val="22"/>
          <w:lang w:val="hr-HR"/>
        </w:rPr>
        <w:t xml:space="preserve">Klinički bolnički centar Sestre milosrdnice, Klinika za traumatologiju, Zagreb, </w:t>
      </w:r>
      <w:proofErr w:type="spellStart"/>
      <w:r w:rsidRPr="00E50834">
        <w:rPr>
          <w:rFonts w:ascii="Arial" w:hAnsi="Arial" w:cs="Arial"/>
          <w:sz w:val="22"/>
          <w:szCs w:val="22"/>
          <w:lang w:val="hr-HR"/>
        </w:rPr>
        <w:t>Draškovićeva</w:t>
      </w:r>
      <w:proofErr w:type="spellEnd"/>
      <w:r w:rsidRPr="00E50834">
        <w:rPr>
          <w:rFonts w:ascii="Arial" w:hAnsi="Arial" w:cs="Arial"/>
          <w:sz w:val="22"/>
          <w:szCs w:val="22"/>
          <w:lang w:val="hr-HR"/>
        </w:rPr>
        <w:t xml:space="preserve"> 19</w:t>
      </w:r>
    </w:p>
    <w:p w:rsidR="00E50834" w:rsidRPr="00183D55" w:rsidRDefault="00E50834" w:rsidP="00E50834">
      <w:pPr>
        <w:tabs>
          <w:tab w:val="left" w:pos="4111"/>
        </w:tabs>
        <w:jc w:val="both"/>
        <w:rPr>
          <w:rFonts w:ascii="Arial" w:hAnsi="Arial" w:cs="Arial"/>
          <w:sz w:val="22"/>
          <w:szCs w:val="22"/>
          <w:lang w:val="hr-HR"/>
        </w:rPr>
      </w:pPr>
      <w:r w:rsidRPr="00E50834">
        <w:rPr>
          <w:rFonts w:ascii="Arial" w:hAnsi="Arial" w:cs="Arial"/>
          <w:sz w:val="22"/>
          <w:szCs w:val="22"/>
          <w:lang w:val="hr-HR"/>
        </w:rPr>
        <w:t>Klinički bolnički centar Sestre milosrdnice, Klinika za tumore, Zagreb, Ilica 197</w:t>
      </w:r>
    </w:p>
    <w:p w:rsidR="00F42A6F" w:rsidRPr="00E50834" w:rsidRDefault="00F42A6F" w:rsidP="00B75E0A">
      <w:pPr>
        <w:spacing w:line="360" w:lineRule="auto"/>
        <w:ind w:right="7466"/>
        <w:jc w:val="both"/>
        <w:rPr>
          <w:rFonts w:ascii="Arial" w:hAnsi="Arial" w:cs="Arial"/>
          <w:sz w:val="22"/>
          <w:szCs w:val="22"/>
          <w:lang w:val="hr-HR"/>
        </w:rPr>
      </w:pPr>
    </w:p>
    <w:p w:rsidR="00B75E0A" w:rsidRPr="00372698" w:rsidRDefault="00A641F8" w:rsidP="00B75E0A">
      <w:pPr>
        <w:spacing w:line="360" w:lineRule="auto"/>
        <w:ind w:right="7466"/>
        <w:jc w:val="both"/>
        <w:rPr>
          <w:rFonts w:ascii="Arial" w:eastAsia="Arial" w:hAnsi="Arial" w:cs="Arial"/>
          <w:b/>
          <w:spacing w:val="1"/>
          <w:sz w:val="22"/>
          <w:szCs w:val="22"/>
          <w:lang w:val="hr-HR"/>
        </w:rPr>
      </w:pPr>
      <w:r w:rsidRPr="00372698">
        <w:rPr>
          <w:rFonts w:ascii="Arial" w:eastAsia="Arial" w:hAnsi="Arial" w:cs="Arial"/>
          <w:b/>
          <w:spacing w:val="1"/>
          <w:sz w:val="22"/>
          <w:szCs w:val="22"/>
          <w:lang w:val="hr-HR"/>
        </w:rPr>
        <w:t>10</w:t>
      </w:r>
      <w:r w:rsidR="00042926" w:rsidRPr="00372698">
        <w:rPr>
          <w:rFonts w:ascii="Arial" w:eastAsia="Arial" w:hAnsi="Arial" w:cs="Arial"/>
          <w:b/>
          <w:sz w:val="22"/>
          <w:szCs w:val="22"/>
          <w:lang w:val="hr-HR"/>
        </w:rPr>
        <w:t>.</w:t>
      </w:r>
      <w:r w:rsidR="00042926" w:rsidRPr="00372698">
        <w:rPr>
          <w:rFonts w:ascii="Arial" w:eastAsia="Arial" w:hAnsi="Arial" w:cs="Arial"/>
          <w:b/>
          <w:spacing w:val="1"/>
          <w:sz w:val="22"/>
          <w:szCs w:val="22"/>
          <w:lang w:val="hr-HR"/>
        </w:rPr>
        <w:t xml:space="preserve"> </w:t>
      </w:r>
      <w:r w:rsidR="00042926" w:rsidRPr="00372698">
        <w:rPr>
          <w:rFonts w:ascii="Arial" w:eastAsia="Arial" w:hAnsi="Arial" w:cs="Arial"/>
          <w:b/>
          <w:sz w:val="22"/>
          <w:szCs w:val="22"/>
          <w:lang w:val="hr-HR"/>
        </w:rPr>
        <w:t>R</w:t>
      </w:r>
      <w:r w:rsidR="00042926" w:rsidRPr="00372698">
        <w:rPr>
          <w:rFonts w:ascii="Arial" w:eastAsia="Arial" w:hAnsi="Arial" w:cs="Arial"/>
          <w:b/>
          <w:spacing w:val="-1"/>
          <w:sz w:val="22"/>
          <w:szCs w:val="22"/>
          <w:lang w:val="hr-HR"/>
        </w:rPr>
        <w:t>o</w:t>
      </w:r>
      <w:r w:rsidR="00042926" w:rsidRPr="00372698">
        <w:rPr>
          <w:rFonts w:ascii="Arial" w:eastAsia="Arial" w:hAnsi="Arial" w:cs="Arial"/>
          <w:b/>
          <w:sz w:val="22"/>
          <w:szCs w:val="22"/>
          <w:lang w:val="hr-HR"/>
        </w:rPr>
        <w:t>k</w:t>
      </w:r>
      <w:r w:rsidR="00042926" w:rsidRPr="00372698">
        <w:rPr>
          <w:rFonts w:ascii="Arial" w:eastAsia="Arial" w:hAnsi="Arial" w:cs="Arial"/>
          <w:b/>
          <w:spacing w:val="-1"/>
          <w:sz w:val="22"/>
          <w:szCs w:val="22"/>
          <w:lang w:val="hr-HR"/>
        </w:rPr>
        <w:t xml:space="preserve"> </w:t>
      </w:r>
      <w:r w:rsidR="00042926" w:rsidRPr="00372698">
        <w:rPr>
          <w:rFonts w:ascii="Arial" w:eastAsia="Arial" w:hAnsi="Arial" w:cs="Arial"/>
          <w:b/>
          <w:sz w:val="22"/>
          <w:szCs w:val="22"/>
          <w:lang w:val="hr-HR"/>
        </w:rPr>
        <w:t>i</w:t>
      </w:r>
      <w:r w:rsidR="001129FD" w:rsidRPr="00372698">
        <w:rPr>
          <w:rFonts w:ascii="Arial" w:eastAsia="Arial" w:hAnsi="Arial" w:cs="Arial"/>
          <w:b/>
          <w:spacing w:val="1"/>
          <w:sz w:val="22"/>
          <w:szCs w:val="22"/>
          <w:lang w:val="hr-HR"/>
        </w:rPr>
        <w:t>zvršenja</w:t>
      </w:r>
    </w:p>
    <w:p w:rsidR="00EB5AF8" w:rsidRPr="00EB5AF8" w:rsidRDefault="00EB5AF8" w:rsidP="00EB5AF8">
      <w:pPr>
        <w:spacing w:line="360" w:lineRule="auto"/>
        <w:ind w:right="176"/>
        <w:rPr>
          <w:rFonts w:ascii="Arial" w:eastAsia="Arial" w:hAnsi="Arial" w:cs="Arial"/>
          <w:sz w:val="22"/>
          <w:szCs w:val="22"/>
          <w:lang w:val="hr-HR"/>
        </w:rPr>
      </w:pPr>
      <w:r w:rsidRPr="00372698">
        <w:rPr>
          <w:rFonts w:ascii="Arial" w:eastAsia="Arial" w:hAnsi="Arial" w:cs="Arial"/>
          <w:sz w:val="22"/>
          <w:szCs w:val="22"/>
          <w:lang w:val="hr-HR"/>
        </w:rPr>
        <w:t>Usluga koja je predmetom ovog postupka nabave izvršit će se temeljem zaključenog ugovora o nabavi usluge će se izvršavati sukcesivno, sukladno po pozivu Naručitelja za svaku Kliniku unutar 12 mjeseci.</w:t>
      </w:r>
    </w:p>
    <w:p w:rsidR="00CA3C4C" w:rsidRDefault="00B75E0A" w:rsidP="00EB5AF8">
      <w:pPr>
        <w:widowControl w:val="0"/>
        <w:overflowPunct w:val="0"/>
        <w:autoSpaceDE w:val="0"/>
        <w:autoSpaceDN w:val="0"/>
        <w:adjustRightInd w:val="0"/>
        <w:spacing w:line="360" w:lineRule="auto"/>
        <w:ind w:right="-125"/>
        <w:jc w:val="both"/>
        <w:rPr>
          <w:rFonts w:ascii="Arial" w:hAnsi="Arial" w:cs="Arial"/>
          <w:sz w:val="22"/>
          <w:szCs w:val="22"/>
          <w:lang w:val="hr-HR"/>
        </w:rPr>
      </w:pPr>
      <w:r w:rsidRPr="00183D55">
        <w:rPr>
          <w:rFonts w:ascii="Arial" w:hAnsi="Arial" w:cs="Arial"/>
          <w:sz w:val="22"/>
          <w:szCs w:val="22"/>
          <w:lang w:val="hr-HR"/>
        </w:rPr>
        <w:t xml:space="preserve"> </w:t>
      </w:r>
      <w:bookmarkStart w:id="0" w:name="_Toc519937381"/>
    </w:p>
    <w:p w:rsidR="00D6540E" w:rsidRPr="00EB5AF8" w:rsidRDefault="00D6540E" w:rsidP="00EB5AF8">
      <w:pPr>
        <w:widowControl w:val="0"/>
        <w:overflowPunct w:val="0"/>
        <w:autoSpaceDE w:val="0"/>
        <w:autoSpaceDN w:val="0"/>
        <w:adjustRightInd w:val="0"/>
        <w:spacing w:line="360" w:lineRule="auto"/>
        <w:ind w:right="-125"/>
        <w:jc w:val="both"/>
        <w:rPr>
          <w:rFonts w:ascii="Arial" w:hAnsi="Arial" w:cs="Arial"/>
          <w:sz w:val="22"/>
          <w:szCs w:val="22"/>
          <w:lang w:val="hr-HR"/>
        </w:rPr>
      </w:pPr>
    </w:p>
    <w:bookmarkEnd w:id="0"/>
    <w:p w:rsidR="00B2375F" w:rsidRPr="00C851F2" w:rsidRDefault="00B2375F" w:rsidP="00B2375F">
      <w:pPr>
        <w:tabs>
          <w:tab w:val="left" w:pos="9639"/>
        </w:tabs>
        <w:ind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Pr>
          <w:rFonts w:ascii="Arial" w:eastAsia="Arial" w:hAnsi="Arial" w:cs="Arial"/>
          <w:b/>
          <w:sz w:val="24"/>
          <w:szCs w:val="24"/>
          <w:u w:val="single"/>
        </w:rPr>
        <w:t xml:space="preserve">. </w:t>
      </w:r>
      <w:proofErr w:type="spellStart"/>
      <w:r w:rsidRPr="00C851F2">
        <w:rPr>
          <w:rFonts w:ascii="Arial" w:eastAsia="Arial" w:hAnsi="Arial" w:cs="Arial"/>
          <w:b/>
          <w:spacing w:val="2"/>
          <w:sz w:val="24"/>
          <w:szCs w:val="24"/>
          <w:u w:val="single"/>
        </w:rPr>
        <w:t>Dokazi</w:t>
      </w:r>
      <w:proofErr w:type="spellEnd"/>
      <w:r w:rsidRPr="00C851F2">
        <w:rPr>
          <w:rFonts w:ascii="Arial" w:eastAsia="Arial" w:hAnsi="Arial" w:cs="Arial"/>
          <w:b/>
          <w:spacing w:val="2"/>
          <w:sz w:val="24"/>
          <w:szCs w:val="24"/>
          <w:u w:val="single"/>
        </w:rPr>
        <w:t xml:space="preserve"> o </w:t>
      </w:r>
      <w:r w:rsidRPr="00C851F2">
        <w:rPr>
          <w:rFonts w:ascii="Arial" w:eastAsia="Arial" w:hAnsi="Arial" w:cs="Arial"/>
          <w:b/>
          <w:sz w:val="24"/>
          <w:szCs w:val="24"/>
          <w:u w:val="single"/>
          <w:lang w:val="hr-HR"/>
        </w:rPr>
        <w:t>nep</w:t>
      </w:r>
      <w:r>
        <w:rPr>
          <w:rFonts w:ascii="Arial" w:eastAsia="Arial" w:hAnsi="Arial" w:cs="Arial"/>
          <w:b/>
          <w:sz w:val="24"/>
          <w:szCs w:val="24"/>
          <w:u w:val="single"/>
          <w:lang w:val="hr-HR"/>
        </w:rPr>
        <w:t>ostojanju osnova za isključenje,</w:t>
      </w:r>
      <w:r w:rsidRPr="00C851F2">
        <w:rPr>
          <w:rFonts w:ascii="Arial" w:eastAsia="Arial" w:hAnsi="Arial" w:cs="Arial"/>
          <w:b/>
          <w:sz w:val="24"/>
          <w:szCs w:val="24"/>
          <w:u w:val="single"/>
        </w:rPr>
        <w:t xml:space="preserve"> </w:t>
      </w:r>
      <w:proofErr w:type="spellStart"/>
      <w:r w:rsidRPr="00C851F2">
        <w:rPr>
          <w:rFonts w:ascii="Arial" w:eastAsia="Arial" w:hAnsi="Arial" w:cs="Arial"/>
          <w:b/>
          <w:sz w:val="24"/>
          <w:szCs w:val="24"/>
          <w:u w:val="single"/>
        </w:rPr>
        <w:t>uvjeti</w:t>
      </w:r>
      <w:proofErr w:type="spellEnd"/>
      <w:r w:rsidRPr="00C851F2">
        <w:rPr>
          <w:rFonts w:ascii="Arial" w:eastAsia="Arial" w:hAnsi="Arial" w:cs="Arial"/>
          <w:b/>
          <w:sz w:val="24"/>
          <w:szCs w:val="24"/>
          <w:u w:val="single"/>
        </w:rPr>
        <w:t xml:space="preserve"> </w:t>
      </w:r>
      <w:proofErr w:type="spellStart"/>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roofErr w:type="spellEnd"/>
      <w:r>
        <w:rPr>
          <w:rFonts w:ascii="Arial" w:eastAsia="Arial" w:hAnsi="Arial" w:cs="Arial"/>
          <w:b/>
          <w:sz w:val="24"/>
          <w:szCs w:val="24"/>
          <w:u w:val="single"/>
        </w:rPr>
        <w:t xml:space="preserve"> </w:t>
      </w:r>
      <w:proofErr w:type="spellStart"/>
      <w:r>
        <w:rPr>
          <w:rFonts w:ascii="Arial" w:eastAsia="Arial" w:hAnsi="Arial" w:cs="Arial"/>
          <w:b/>
          <w:sz w:val="24"/>
          <w:szCs w:val="24"/>
          <w:u w:val="single"/>
        </w:rPr>
        <w:t>i</w:t>
      </w:r>
      <w:proofErr w:type="spellEnd"/>
      <w:r>
        <w:rPr>
          <w:rFonts w:ascii="Arial" w:eastAsia="Arial" w:hAnsi="Arial" w:cs="Arial"/>
          <w:b/>
          <w:sz w:val="24"/>
          <w:szCs w:val="24"/>
          <w:u w:val="single"/>
        </w:rPr>
        <w:t xml:space="preserve"> </w:t>
      </w:r>
      <w:proofErr w:type="spellStart"/>
      <w:r>
        <w:rPr>
          <w:rFonts w:ascii="Arial" w:eastAsia="Arial" w:hAnsi="Arial" w:cs="Arial"/>
          <w:b/>
          <w:sz w:val="24"/>
          <w:szCs w:val="24"/>
          <w:u w:val="single"/>
        </w:rPr>
        <w:t>ostali</w:t>
      </w:r>
      <w:proofErr w:type="spellEnd"/>
      <w:r>
        <w:rPr>
          <w:rFonts w:ascii="Arial" w:eastAsia="Arial" w:hAnsi="Arial" w:cs="Arial"/>
          <w:b/>
          <w:sz w:val="24"/>
          <w:szCs w:val="24"/>
          <w:u w:val="single"/>
        </w:rPr>
        <w:t xml:space="preserve"> </w:t>
      </w:r>
      <w:proofErr w:type="spellStart"/>
      <w:r>
        <w:rPr>
          <w:rFonts w:ascii="Arial" w:eastAsia="Arial" w:hAnsi="Arial" w:cs="Arial"/>
          <w:b/>
          <w:sz w:val="24"/>
          <w:szCs w:val="24"/>
          <w:u w:val="single"/>
        </w:rPr>
        <w:t>uvjeti</w:t>
      </w:r>
      <w:proofErr w:type="spellEnd"/>
    </w:p>
    <w:p w:rsidR="00CA3C4C" w:rsidRPr="00183D55" w:rsidRDefault="00CA3C4C" w:rsidP="00B2375F">
      <w:pPr>
        <w:autoSpaceDE w:val="0"/>
        <w:autoSpaceDN w:val="0"/>
        <w:spacing w:line="360" w:lineRule="auto"/>
        <w:jc w:val="both"/>
        <w:rPr>
          <w:rFonts w:ascii="Arial" w:eastAsia="Arial" w:hAnsi="Arial" w:cs="Arial"/>
          <w:spacing w:val="1"/>
          <w:sz w:val="22"/>
          <w:szCs w:val="22"/>
          <w:lang w:val="hr-HR"/>
        </w:rPr>
      </w:pPr>
    </w:p>
    <w:p w:rsidR="00C844A2" w:rsidRPr="00183D55" w:rsidRDefault="00A641F8" w:rsidP="00CA3C4C">
      <w:pPr>
        <w:autoSpaceDE w:val="0"/>
        <w:autoSpaceDN w:val="0"/>
        <w:spacing w:line="360" w:lineRule="auto"/>
        <w:jc w:val="both"/>
        <w:rPr>
          <w:rFonts w:ascii="Arial" w:eastAsia="Arial" w:hAnsi="Arial" w:cs="Arial"/>
          <w:spacing w:val="1"/>
          <w:sz w:val="22"/>
          <w:szCs w:val="22"/>
          <w:lang w:val="hr-HR"/>
        </w:rPr>
      </w:pPr>
      <w:r w:rsidRPr="00183D55">
        <w:rPr>
          <w:rFonts w:ascii="Arial" w:eastAsia="Arial" w:hAnsi="Arial" w:cs="Arial"/>
          <w:b/>
          <w:spacing w:val="1"/>
          <w:sz w:val="22"/>
          <w:szCs w:val="22"/>
          <w:lang w:val="hr-HR"/>
        </w:rPr>
        <w:t>11</w:t>
      </w:r>
      <w:r w:rsidR="00C844A2" w:rsidRPr="00183D55">
        <w:rPr>
          <w:rFonts w:ascii="Arial" w:eastAsia="Arial" w:hAnsi="Arial" w:cs="Arial"/>
          <w:b/>
          <w:sz w:val="22"/>
          <w:szCs w:val="22"/>
          <w:lang w:val="hr-HR"/>
        </w:rPr>
        <w:t>.1. izvadak iz kaznene evidencije ili drugog odgovarajućeg registra ili</w:t>
      </w:r>
      <w:r w:rsidR="00C844A2" w:rsidRPr="00183D55">
        <w:rPr>
          <w:rFonts w:ascii="Arial" w:eastAsia="Arial" w:hAnsi="Arial" w:cs="Arial"/>
          <w:sz w:val="22"/>
          <w:szCs w:val="22"/>
          <w:lang w:val="hr-HR"/>
        </w:rPr>
        <w:t xml:space="preserve">, ako to nije moguće, jednakovrijedni dokument nadležne sudske ili upravne vlasti u državi poslovnog </w:t>
      </w:r>
      <w:proofErr w:type="spellStart"/>
      <w:r w:rsidR="00C844A2" w:rsidRPr="00183D55">
        <w:rPr>
          <w:rFonts w:ascii="Arial" w:eastAsia="Arial" w:hAnsi="Arial" w:cs="Arial"/>
          <w:sz w:val="22"/>
          <w:szCs w:val="22"/>
          <w:lang w:val="hr-HR"/>
        </w:rPr>
        <w:t>nastana</w:t>
      </w:r>
      <w:proofErr w:type="spellEnd"/>
      <w:r w:rsidR="00C844A2" w:rsidRPr="00183D55">
        <w:rPr>
          <w:rFonts w:ascii="Arial" w:eastAsia="Arial" w:hAnsi="Arial" w:cs="Arial"/>
          <w:sz w:val="22"/>
          <w:szCs w:val="22"/>
          <w:lang w:val="hr-HR"/>
        </w:rPr>
        <w:t xml:space="preserve"> gospodarskog subjekta, odnosno državi čiji je osoba državljanin, kojim se dokazuje da ne postoje osnove za isključenje iz članka 251. stavka 1. ZJN 2016</w:t>
      </w:r>
      <w:r w:rsidR="00C844A2" w:rsidRPr="00183D55">
        <w:rPr>
          <w:rFonts w:ascii="Arial" w:eastAsia="Arial" w:hAnsi="Arial" w:cs="Arial"/>
          <w:spacing w:val="1"/>
          <w:sz w:val="22"/>
          <w:szCs w:val="22"/>
          <w:lang w:val="hr-HR"/>
        </w:rPr>
        <w:t xml:space="preserve">. </w:t>
      </w:r>
      <w:r w:rsidR="00CA3C4C" w:rsidRPr="00183D55">
        <w:rPr>
          <w:rFonts w:ascii="Arial" w:eastAsia="Arial" w:hAnsi="Arial" w:cs="Arial"/>
          <w:sz w:val="22"/>
          <w:szCs w:val="22"/>
          <w:lang w:val="hr-HR"/>
        </w:rPr>
        <w:t>(Obrazac 2.)</w:t>
      </w:r>
    </w:p>
    <w:p w:rsidR="00C844A2" w:rsidRDefault="00C844A2" w:rsidP="00CA3C4C">
      <w:pPr>
        <w:autoSpaceDE w:val="0"/>
        <w:autoSpaceDN w:val="0"/>
        <w:spacing w:line="360" w:lineRule="auto"/>
        <w:jc w:val="both"/>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1. ZJN 2016 ažurirani ako nisu stariji više od šest mjeseci od dana početka postupka javne nabave. </w:t>
      </w:r>
    </w:p>
    <w:p w:rsidR="000D0DDE" w:rsidRPr="00183D55" w:rsidRDefault="00054592" w:rsidP="000D0DDE">
      <w:pPr>
        <w:autoSpaceDE w:val="0"/>
        <w:autoSpaceDN w:val="0"/>
        <w:spacing w:line="360" w:lineRule="auto"/>
        <w:jc w:val="both"/>
        <w:rPr>
          <w:rFonts w:ascii="Arial" w:hAnsi="Arial" w:cs="Arial"/>
          <w:i/>
          <w:color w:val="000000"/>
          <w:sz w:val="22"/>
          <w:szCs w:val="22"/>
          <w:lang w:val="hr-HR"/>
        </w:rPr>
      </w:pPr>
      <w:r w:rsidRPr="00054592">
        <w:rPr>
          <w:rFonts w:ascii="Arial" w:hAnsi="Arial" w:cs="Arial"/>
          <w:i/>
          <w:color w:val="000000"/>
          <w:sz w:val="22"/>
          <w:szCs w:val="22"/>
          <w:lang w:val="hr-HR"/>
        </w:rPr>
        <w:t xml:space="preserve">Smatra se da su dokumenti iz članka 265. stavka 2. ZJN 2016 ažurirani ako nisu stariji </w:t>
      </w:r>
      <w:r w:rsidRPr="00183D55">
        <w:rPr>
          <w:rFonts w:ascii="Arial" w:hAnsi="Arial" w:cs="Arial"/>
          <w:i/>
          <w:color w:val="000000"/>
          <w:sz w:val="22"/>
          <w:szCs w:val="22"/>
          <w:lang w:val="hr-HR"/>
        </w:rPr>
        <w:t>više od šest mjeseci od dana početka postupka javne nabave</w:t>
      </w:r>
      <w:r w:rsidR="00A009DA">
        <w:rPr>
          <w:rFonts w:ascii="Arial" w:hAnsi="Arial" w:cs="Arial"/>
          <w:i/>
          <w:color w:val="000000"/>
          <w:sz w:val="22"/>
          <w:szCs w:val="22"/>
          <w:lang w:val="hr-HR"/>
        </w:rPr>
        <w:t>.( Obrazac 2)</w:t>
      </w:r>
    </w:p>
    <w:p w:rsidR="00C844A2" w:rsidRPr="00183D55" w:rsidRDefault="00A641F8" w:rsidP="00CA3C4C">
      <w:pPr>
        <w:spacing w:line="360" w:lineRule="auto"/>
        <w:ind w:right="185"/>
        <w:jc w:val="both"/>
        <w:rPr>
          <w:rFonts w:ascii="Arial" w:eastAsia="Arial" w:hAnsi="Arial" w:cs="Arial"/>
          <w:spacing w:val="1"/>
          <w:sz w:val="22"/>
          <w:szCs w:val="22"/>
          <w:lang w:val="hr-HR"/>
        </w:rPr>
      </w:pPr>
      <w:r w:rsidRPr="00183D55">
        <w:rPr>
          <w:rFonts w:ascii="Arial" w:eastAsia="Arial" w:hAnsi="Arial" w:cs="Arial"/>
          <w:b/>
          <w:spacing w:val="1"/>
          <w:sz w:val="22"/>
          <w:szCs w:val="22"/>
          <w:lang w:val="hr-HR"/>
        </w:rPr>
        <w:t>11</w:t>
      </w:r>
      <w:r w:rsidR="00C844A2" w:rsidRPr="00183D55">
        <w:rPr>
          <w:rFonts w:ascii="Arial" w:eastAsia="Arial" w:hAnsi="Arial" w:cs="Arial"/>
          <w:b/>
          <w:sz w:val="22"/>
          <w:szCs w:val="22"/>
          <w:lang w:val="hr-HR"/>
        </w:rPr>
        <w:t>.</w:t>
      </w:r>
      <w:r w:rsidR="00C844A2" w:rsidRPr="00183D55">
        <w:rPr>
          <w:rFonts w:ascii="Arial" w:eastAsia="Arial" w:hAnsi="Arial" w:cs="Arial"/>
          <w:b/>
          <w:spacing w:val="-1"/>
          <w:sz w:val="22"/>
          <w:szCs w:val="22"/>
          <w:lang w:val="hr-HR"/>
        </w:rPr>
        <w:t>2</w:t>
      </w:r>
      <w:r w:rsidR="00C844A2" w:rsidRPr="00183D55">
        <w:rPr>
          <w:rFonts w:ascii="Arial" w:eastAsia="Arial" w:hAnsi="Arial" w:cs="Arial"/>
          <w:b/>
          <w:sz w:val="22"/>
          <w:szCs w:val="22"/>
          <w:lang w:val="hr-HR"/>
        </w:rPr>
        <w:t>.</w:t>
      </w:r>
      <w:r w:rsidR="00C844A2" w:rsidRPr="00183D55">
        <w:rPr>
          <w:rFonts w:ascii="Arial" w:eastAsia="Arial" w:hAnsi="Arial" w:cs="Arial"/>
          <w:sz w:val="22"/>
          <w:szCs w:val="22"/>
          <w:lang w:val="hr-HR"/>
        </w:rPr>
        <w:t xml:space="preserve"> </w:t>
      </w:r>
      <w:r w:rsidR="00C844A2" w:rsidRPr="00183D55">
        <w:rPr>
          <w:rFonts w:ascii="Arial" w:eastAsia="Arial" w:hAnsi="Arial" w:cs="Arial"/>
          <w:b/>
          <w:sz w:val="22"/>
          <w:szCs w:val="22"/>
          <w:lang w:val="hr-HR"/>
        </w:rPr>
        <w:t xml:space="preserve">potvrdu porezne uprave ili drugog nadležnog tijela u državi poslovnog </w:t>
      </w:r>
      <w:proofErr w:type="spellStart"/>
      <w:r w:rsidR="00C844A2" w:rsidRPr="00183D55">
        <w:rPr>
          <w:rFonts w:ascii="Arial" w:eastAsia="Arial" w:hAnsi="Arial" w:cs="Arial"/>
          <w:b/>
          <w:sz w:val="22"/>
          <w:szCs w:val="22"/>
          <w:lang w:val="hr-HR"/>
        </w:rPr>
        <w:t>nastana</w:t>
      </w:r>
      <w:proofErr w:type="spellEnd"/>
      <w:r w:rsidR="00C844A2" w:rsidRPr="00183D55">
        <w:rPr>
          <w:rFonts w:ascii="Arial" w:eastAsia="Arial" w:hAnsi="Arial" w:cs="Arial"/>
          <w:b/>
          <w:sz w:val="22"/>
          <w:szCs w:val="22"/>
          <w:lang w:val="hr-HR"/>
        </w:rPr>
        <w:t xml:space="preserve"> gospodarskog subjekta kojom se dokazuje da ne postoje osnove za isključenje iz članka 252. stavka 1. </w:t>
      </w:r>
      <w:r w:rsidR="00C844A2" w:rsidRPr="00183D55">
        <w:rPr>
          <w:rFonts w:ascii="Arial" w:eastAsia="Arial" w:hAnsi="Arial" w:cs="Arial"/>
          <w:sz w:val="22"/>
          <w:szCs w:val="22"/>
          <w:lang w:val="hr-HR"/>
        </w:rPr>
        <w:t>ZJN 2016</w:t>
      </w:r>
      <w:r w:rsidR="00C844A2" w:rsidRPr="00183D55">
        <w:rPr>
          <w:rFonts w:ascii="Arial" w:eastAsia="Arial" w:hAnsi="Arial" w:cs="Arial"/>
          <w:spacing w:val="1"/>
          <w:sz w:val="22"/>
          <w:szCs w:val="22"/>
          <w:lang w:val="hr-HR"/>
        </w:rPr>
        <w:t xml:space="preserve"> </w:t>
      </w:r>
    </w:p>
    <w:p w:rsidR="00923B0C" w:rsidRPr="00183D55" w:rsidRDefault="00923B0C" w:rsidP="00923B0C">
      <w:pPr>
        <w:autoSpaceDE w:val="0"/>
        <w:autoSpaceDN w:val="0"/>
        <w:spacing w:line="360" w:lineRule="auto"/>
        <w:jc w:val="both"/>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w:t>
      </w:r>
      <w:r>
        <w:rPr>
          <w:rFonts w:ascii="Arial" w:hAnsi="Arial" w:cs="Arial"/>
          <w:i/>
          <w:color w:val="000000"/>
          <w:sz w:val="22"/>
          <w:szCs w:val="22"/>
          <w:lang w:val="hr-HR"/>
        </w:rPr>
        <w:t>2</w:t>
      </w:r>
      <w:r w:rsidRPr="00183D55">
        <w:rPr>
          <w:rFonts w:ascii="Arial" w:hAnsi="Arial" w:cs="Arial"/>
          <w:i/>
          <w:color w:val="000000"/>
          <w:sz w:val="22"/>
          <w:szCs w:val="22"/>
          <w:lang w:val="hr-HR"/>
        </w:rPr>
        <w:t xml:space="preserve">. ZJN 2016 ažurirani ako nisu stariji više od šest mjeseci od dana početka postupka javne nabave. </w:t>
      </w:r>
    </w:p>
    <w:p w:rsidR="00C844A2" w:rsidRPr="00183D55" w:rsidRDefault="00A641F8"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183D55">
        <w:rPr>
          <w:rFonts w:ascii="Arial" w:eastAsia="Arial" w:hAnsi="Arial" w:cs="Arial"/>
          <w:b/>
          <w:color w:val="000000" w:themeColor="text1"/>
          <w:spacing w:val="1"/>
          <w:sz w:val="22"/>
          <w:szCs w:val="22"/>
          <w:lang w:val="hr-HR"/>
        </w:rPr>
        <w:t>11</w:t>
      </w:r>
      <w:r w:rsidR="00C844A2" w:rsidRPr="00183D55">
        <w:rPr>
          <w:rFonts w:ascii="Arial" w:eastAsia="Arial" w:hAnsi="Arial" w:cs="Arial"/>
          <w:b/>
          <w:color w:val="000000" w:themeColor="text1"/>
          <w:sz w:val="22"/>
          <w:szCs w:val="22"/>
          <w:lang w:val="hr-HR"/>
        </w:rPr>
        <w:t>.</w:t>
      </w:r>
      <w:r w:rsidR="00C844A2" w:rsidRPr="00183D55">
        <w:rPr>
          <w:rFonts w:ascii="Arial" w:eastAsia="Arial" w:hAnsi="Arial" w:cs="Arial"/>
          <w:b/>
          <w:color w:val="000000" w:themeColor="text1"/>
          <w:spacing w:val="-1"/>
          <w:sz w:val="22"/>
          <w:szCs w:val="22"/>
          <w:lang w:val="hr-HR"/>
        </w:rPr>
        <w:t>3</w:t>
      </w:r>
      <w:r w:rsidR="00C844A2" w:rsidRPr="00183D55">
        <w:rPr>
          <w:rFonts w:ascii="Arial" w:eastAsia="Arial" w:hAnsi="Arial" w:cs="Arial"/>
          <w:b/>
          <w:color w:val="000000" w:themeColor="text1"/>
          <w:sz w:val="22"/>
          <w:szCs w:val="22"/>
          <w:lang w:val="hr-HR"/>
        </w:rPr>
        <w:t>.</w:t>
      </w:r>
      <w:r w:rsidR="00C844A2" w:rsidRPr="00183D55">
        <w:rPr>
          <w:rFonts w:ascii="Arial" w:eastAsia="Arial" w:hAnsi="Arial" w:cs="Arial"/>
          <w:color w:val="000000" w:themeColor="text1"/>
          <w:sz w:val="22"/>
          <w:szCs w:val="22"/>
          <w:lang w:val="hr-HR"/>
        </w:rPr>
        <w:t xml:space="preserve"> </w:t>
      </w:r>
      <w:r w:rsidR="00C844A2" w:rsidRPr="00183D55">
        <w:rPr>
          <w:rFonts w:ascii="Arial" w:hAnsi="Arial" w:cs="Arial"/>
          <w:b/>
          <w:color w:val="000000" w:themeColor="text1"/>
          <w:sz w:val="22"/>
          <w:szCs w:val="22"/>
          <w:lang w:val="hr-HR" w:eastAsia="hr-HR"/>
        </w:rPr>
        <w:t>izvadak iz sudskog registra ili potvrdu trgovačkog suda ili drugog nadležnog tijela</w:t>
      </w:r>
      <w:r w:rsidR="00C844A2" w:rsidRPr="00183D55">
        <w:rPr>
          <w:rFonts w:ascii="Arial" w:hAnsi="Arial" w:cs="Arial"/>
          <w:color w:val="000000" w:themeColor="text1"/>
          <w:sz w:val="22"/>
          <w:szCs w:val="22"/>
          <w:lang w:val="hr-HR" w:eastAsia="hr-HR"/>
        </w:rPr>
        <w:t xml:space="preserve"> u državi poslovnog </w:t>
      </w:r>
      <w:proofErr w:type="spellStart"/>
      <w:r w:rsidR="00C844A2" w:rsidRPr="00183D55">
        <w:rPr>
          <w:rFonts w:ascii="Arial" w:hAnsi="Arial" w:cs="Arial"/>
          <w:color w:val="000000" w:themeColor="text1"/>
          <w:sz w:val="22"/>
          <w:szCs w:val="22"/>
          <w:lang w:val="hr-HR" w:eastAsia="hr-HR"/>
        </w:rPr>
        <w:t>nastana</w:t>
      </w:r>
      <w:proofErr w:type="spellEnd"/>
      <w:r w:rsidR="00C844A2" w:rsidRPr="00183D55">
        <w:rPr>
          <w:rFonts w:ascii="Arial" w:hAnsi="Arial" w:cs="Arial"/>
          <w:color w:val="000000" w:themeColor="text1"/>
          <w:sz w:val="22"/>
          <w:szCs w:val="22"/>
          <w:lang w:val="hr-HR" w:eastAsia="hr-HR"/>
        </w:rPr>
        <w:t xml:space="preserve"> gospodarskog subjekta kojim se dokazuje da ne postoje osnove za isključenje iz članka 254. stavka 1. točke 2. </w:t>
      </w:r>
      <w:r w:rsidR="00C844A2" w:rsidRPr="00183D55">
        <w:rPr>
          <w:rFonts w:ascii="Arial" w:eastAsia="Arial" w:hAnsi="Arial" w:cs="Arial"/>
          <w:color w:val="000000" w:themeColor="text1"/>
          <w:sz w:val="22"/>
          <w:szCs w:val="22"/>
          <w:lang w:val="hr-HR"/>
        </w:rPr>
        <w:t>ZJN 2016</w:t>
      </w:r>
      <w:r w:rsidR="00E70FC8" w:rsidRPr="00183D55">
        <w:rPr>
          <w:rFonts w:ascii="Arial" w:eastAsia="Arial" w:hAnsi="Arial" w:cs="Arial"/>
          <w:color w:val="000000" w:themeColor="text1"/>
          <w:sz w:val="22"/>
          <w:szCs w:val="22"/>
          <w:lang w:val="hr-HR"/>
        </w:rPr>
        <w:t>.</w:t>
      </w:r>
      <w:r w:rsidR="00C844A2" w:rsidRPr="00183D55">
        <w:rPr>
          <w:rFonts w:ascii="Arial" w:eastAsia="Arial" w:hAnsi="Arial" w:cs="Arial"/>
          <w:color w:val="000000" w:themeColor="text1"/>
          <w:spacing w:val="1"/>
          <w:sz w:val="22"/>
          <w:szCs w:val="22"/>
          <w:lang w:val="hr-HR"/>
        </w:rPr>
        <w:t xml:space="preserve"> </w:t>
      </w:r>
    </w:p>
    <w:p w:rsidR="00C844A2" w:rsidRPr="00183D55" w:rsidRDefault="00C844A2"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183D55">
        <w:rPr>
          <w:rFonts w:ascii="Arial" w:hAnsi="Arial" w:cs="Arial"/>
          <w:color w:val="000000" w:themeColor="text1"/>
          <w:sz w:val="22"/>
          <w:szCs w:val="22"/>
          <w:lang w:val="hr-HR" w:eastAsia="hr-HR"/>
        </w:rPr>
        <w:t xml:space="preserve">Ako se u državi poslovnog </w:t>
      </w:r>
      <w:proofErr w:type="spellStart"/>
      <w:r w:rsidRPr="00183D55">
        <w:rPr>
          <w:rFonts w:ascii="Arial" w:hAnsi="Arial" w:cs="Arial"/>
          <w:color w:val="000000" w:themeColor="text1"/>
          <w:sz w:val="22"/>
          <w:szCs w:val="22"/>
          <w:lang w:val="hr-HR" w:eastAsia="hr-HR"/>
        </w:rPr>
        <w:t>nastana</w:t>
      </w:r>
      <w:proofErr w:type="spellEnd"/>
      <w:r w:rsidRPr="00183D55">
        <w:rPr>
          <w:rFonts w:ascii="Arial" w:hAnsi="Arial" w:cs="Arial"/>
          <w:color w:val="000000" w:themeColor="text1"/>
          <w:sz w:val="22"/>
          <w:szCs w:val="22"/>
          <w:lang w:val="hr-HR" w:eastAsia="hr-HR"/>
        </w:rPr>
        <w:t xml:space="preserve"> gospodarskog subjekta, odnosno državi čiji je osoba državljanin ne izdaju dokumenti iz stavka 1. članka 265. ZJN 2016 ili ako ne obuhvaćaju sve okolnosti iz članka 251. stavka 1., članka 252. stavka 1. i članka 254. stavka 1. točke 2. </w:t>
      </w:r>
      <w:r w:rsidRPr="00183D55">
        <w:rPr>
          <w:rFonts w:ascii="Arial" w:eastAsia="Arial" w:hAnsi="Arial" w:cs="Arial"/>
          <w:color w:val="000000" w:themeColor="text1"/>
          <w:sz w:val="22"/>
          <w:szCs w:val="22"/>
          <w:lang w:val="hr-HR"/>
        </w:rPr>
        <w:t>ZJN 2016</w:t>
      </w:r>
      <w:r w:rsidRPr="00183D55">
        <w:rPr>
          <w:rFonts w:ascii="Arial" w:eastAsia="Arial" w:hAnsi="Arial" w:cs="Arial"/>
          <w:color w:val="000000" w:themeColor="text1"/>
          <w:spacing w:val="1"/>
          <w:sz w:val="22"/>
          <w:szCs w:val="22"/>
          <w:lang w:val="hr-HR"/>
        </w:rPr>
        <w:t xml:space="preserve"> </w:t>
      </w:r>
      <w:r w:rsidRPr="00183D55">
        <w:rPr>
          <w:rFonts w:ascii="Arial" w:hAnsi="Arial" w:cs="Arial"/>
          <w:color w:val="000000" w:themeColor="text1"/>
          <w:sz w:val="22"/>
          <w:szCs w:val="22"/>
          <w:lang w:val="hr-HR" w:eastAsia="hr-HR"/>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83D55">
        <w:rPr>
          <w:rFonts w:ascii="Arial" w:hAnsi="Arial" w:cs="Arial"/>
          <w:color w:val="000000" w:themeColor="text1"/>
          <w:sz w:val="22"/>
          <w:szCs w:val="22"/>
          <w:lang w:val="hr-HR" w:eastAsia="hr-HR"/>
        </w:rPr>
        <w:t>nastana</w:t>
      </w:r>
      <w:proofErr w:type="spellEnd"/>
      <w:r w:rsidRPr="00183D55">
        <w:rPr>
          <w:rFonts w:ascii="Arial" w:hAnsi="Arial" w:cs="Arial"/>
          <w:color w:val="000000" w:themeColor="text1"/>
          <w:sz w:val="22"/>
          <w:szCs w:val="22"/>
          <w:lang w:val="hr-HR" w:eastAsia="hr-HR"/>
        </w:rPr>
        <w:t xml:space="preserve"> gospodarskog subjekta, odnosno državi čiji je osoba državljanin.</w:t>
      </w:r>
    </w:p>
    <w:p w:rsidR="00D77475" w:rsidRDefault="00CE34CE" w:rsidP="00CA3C4C">
      <w:pPr>
        <w:spacing w:beforeLines="30" w:before="72" w:afterLines="30" w:after="72" w:line="360" w:lineRule="auto"/>
        <w:jc w:val="both"/>
        <w:textAlignment w:val="baseline"/>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w:t>
      </w:r>
      <w:r>
        <w:rPr>
          <w:rFonts w:ascii="Arial" w:hAnsi="Arial" w:cs="Arial"/>
          <w:i/>
          <w:color w:val="000000"/>
          <w:sz w:val="22"/>
          <w:szCs w:val="22"/>
          <w:lang w:val="hr-HR"/>
        </w:rPr>
        <w:t>3</w:t>
      </w:r>
      <w:r w:rsidRPr="00183D55">
        <w:rPr>
          <w:rFonts w:ascii="Arial" w:hAnsi="Arial" w:cs="Arial"/>
          <w:i/>
          <w:color w:val="000000"/>
          <w:sz w:val="22"/>
          <w:szCs w:val="22"/>
          <w:lang w:val="hr-HR"/>
        </w:rPr>
        <w:t>. ZJN 2016 ažurirani ako nisu stariji više od šest mjeseci od dana početka postupka javne nabave.</w:t>
      </w:r>
    </w:p>
    <w:p w:rsidR="0054357E" w:rsidRDefault="00961570" w:rsidP="00A009DA">
      <w:pPr>
        <w:spacing w:beforeLines="30" w:before="72" w:afterLines="30" w:after="72" w:line="360" w:lineRule="auto"/>
        <w:jc w:val="both"/>
        <w:textAlignment w:val="baseline"/>
        <w:rPr>
          <w:rFonts w:ascii="Arial" w:eastAsia="Arial" w:hAnsi="Arial" w:cs="Arial"/>
          <w:b/>
          <w:color w:val="000000" w:themeColor="text1"/>
          <w:spacing w:val="1"/>
          <w:sz w:val="22"/>
          <w:szCs w:val="22"/>
          <w:lang w:val="hr-HR"/>
        </w:rPr>
      </w:pPr>
      <w:r w:rsidRPr="00961570">
        <w:rPr>
          <w:rFonts w:ascii="Arial" w:eastAsia="Arial" w:hAnsi="Arial" w:cs="Arial"/>
          <w:b/>
          <w:color w:val="000000" w:themeColor="text1"/>
          <w:spacing w:val="1"/>
          <w:sz w:val="22"/>
          <w:szCs w:val="22"/>
          <w:lang w:val="hr-HR"/>
        </w:rPr>
        <w:t>U slučaju zajednice ponuditelja, svi članovi zajednice ponuditelja dužni su pojedinačno dokazati postojanje navedene profesionalne sposobnosti.</w:t>
      </w:r>
    </w:p>
    <w:p w:rsidR="00287352" w:rsidRDefault="00644318" w:rsidP="00A009DA">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Pr>
          <w:rFonts w:ascii="Arial" w:eastAsia="Arial" w:hAnsi="Arial" w:cs="Arial"/>
          <w:b/>
          <w:color w:val="000000" w:themeColor="text1"/>
          <w:spacing w:val="1"/>
          <w:sz w:val="22"/>
          <w:szCs w:val="22"/>
          <w:lang w:val="hr-HR"/>
        </w:rPr>
        <w:t xml:space="preserve">11.4. </w:t>
      </w:r>
      <w:r w:rsidRPr="00644318">
        <w:rPr>
          <w:rFonts w:ascii="Arial" w:eastAsia="Arial" w:hAnsi="Arial" w:cs="Arial"/>
          <w:color w:val="000000" w:themeColor="text1"/>
          <w:spacing w:val="1"/>
          <w:sz w:val="22"/>
          <w:szCs w:val="22"/>
          <w:lang w:val="hr-HR"/>
        </w:rPr>
        <w:t>Certifikat kojim se dokazuje da mogu obavljati certifikaciju po normi ISO 9001:2015</w:t>
      </w:r>
    </w:p>
    <w:p w:rsidR="005E339F" w:rsidRPr="00090CE0" w:rsidRDefault="00644318" w:rsidP="005E339F">
      <w:pPr>
        <w:spacing w:beforeLines="30" w:before="72" w:afterLines="30" w:after="72" w:line="360" w:lineRule="auto"/>
        <w:jc w:val="both"/>
        <w:textAlignment w:val="baseline"/>
        <w:rPr>
          <w:rFonts w:ascii="Arial" w:hAnsi="Arial" w:cs="Arial"/>
          <w:sz w:val="22"/>
          <w:szCs w:val="22"/>
          <w:lang w:val="hr-HR" w:eastAsia="hr-HR"/>
        </w:rPr>
      </w:pPr>
      <w:r w:rsidRPr="00644318">
        <w:rPr>
          <w:rFonts w:ascii="Arial" w:eastAsia="Arial" w:hAnsi="Arial" w:cs="Arial"/>
          <w:b/>
          <w:color w:val="000000" w:themeColor="text1"/>
          <w:spacing w:val="1"/>
          <w:sz w:val="22"/>
          <w:szCs w:val="22"/>
          <w:lang w:val="hr-HR"/>
        </w:rPr>
        <w:t xml:space="preserve">11.5. </w:t>
      </w:r>
      <w:r w:rsidR="005E339F" w:rsidRPr="005E339F">
        <w:rPr>
          <w:rFonts w:ascii="Arial" w:hAnsi="Arial" w:cs="Arial"/>
          <w:bCs/>
          <w:sz w:val="22"/>
          <w:szCs w:val="22"/>
          <w:lang w:val="hr-HR" w:eastAsia="hr-HR"/>
        </w:rPr>
        <w:t>Popis glavnih usluga pruženih u godini u kojoj je započeo postupak nabave i tijekom tri godine koje prethode toj godini. Smatra se da je uvjet tehničke i stručne sposobnosti gospodarskog subjekta vezan uz predmet nabave ako je usluga ista ili slična predmetu nabave.</w:t>
      </w:r>
    </w:p>
    <w:p w:rsidR="005E339F" w:rsidRPr="00961570" w:rsidRDefault="005E339F" w:rsidP="005E339F">
      <w:pPr>
        <w:spacing w:beforeLines="30" w:before="72" w:afterLines="30" w:after="72" w:line="360" w:lineRule="auto"/>
        <w:jc w:val="both"/>
        <w:textAlignment w:val="baseline"/>
        <w:rPr>
          <w:rFonts w:ascii="Arial" w:hAnsi="Arial" w:cs="Arial"/>
          <w:bCs/>
          <w:sz w:val="22"/>
          <w:szCs w:val="22"/>
          <w:lang w:val="hr-HR" w:eastAsia="hr-HR"/>
        </w:rPr>
      </w:pPr>
      <w:r w:rsidRPr="00961570">
        <w:rPr>
          <w:rFonts w:ascii="Arial" w:hAnsi="Arial" w:cs="Arial"/>
          <w:bCs/>
          <w:sz w:val="22"/>
          <w:szCs w:val="22"/>
          <w:lang w:val="hr-HR" w:eastAsia="hr-HR"/>
        </w:rPr>
        <w:lastRenderedPageBreak/>
        <w:t>Popis ugovora sadrži naziv predmeta nabave, datum izvršenja ugovora, iznos ugovora bez PDV-a i naziv druge ugovorne strane.</w:t>
      </w:r>
    </w:p>
    <w:p w:rsidR="005E339F" w:rsidRDefault="005E339F" w:rsidP="005E339F">
      <w:pPr>
        <w:spacing w:beforeLines="30" w:before="72" w:afterLines="30" w:after="72" w:line="360" w:lineRule="auto"/>
        <w:jc w:val="both"/>
        <w:textAlignment w:val="baseline"/>
        <w:rPr>
          <w:rFonts w:ascii="Arial" w:hAnsi="Arial" w:cs="Arial"/>
          <w:sz w:val="22"/>
          <w:szCs w:val="22"/>
          <w:lang w:val="hr-HR" w:eastAsia="hr-HR"/>
        </w:rPr>
      </w:pPr>
      <w:r w:rsidRPr="00961570">
        <w:rPr>
          <w:rFonts w:ascii="Arial" w:hAnsi="Arial" w:cs="Arial"/>
          <w:bCs/>
          <w:sz w:val="22"/>
          <w:szCs w:val="22"/>
          <w:lang w:val="hr-HR" w:eastAsia="hr-HR"/>
        </w:rPr>
        <w:t>Ponuditelj mora dostaviti popis na kojemu su navedena</w:t>
      </w:r>
      <w:r>
        <w:rPr>
          <w:rFonts w:ascii="Arial" w:hAnsi="Arial" w:cs="Arial"/>
          <w:bCs/>
          <w:sz w:val="22"/>
          <w:szCs w:val="22"/>
          <w:lang w:val="hr-HR" w:eastAsia="hr-HR"/>
        </w:rPr>
        <w:t xml:space="preserve"> do 3 (tri) ugovora </w:t>
      </w:r>
      <w:r w:rsidRPr="00961570">
        <w:rPr>
          <w:rFonts w:ascii="Arial" w:hAnsi="Arial" w:cs="Arial"/>
          <w:bCs/>
          <w:sz w:val="22"/>
          <w:szCs w:val="22"/>
          <w:lang w:val="hr-HR" w:eastAsia="hr-HR"/>
        </w:rPr>
        <w:t>o izvršenju usluge istih ili sličnih grupi predmeta nabave za koju se podnosi ponuda, a čiji zbrojeni iznos bez PDV-a mora biti najmanje u visini procijenjene vrijednosti grupe predmeta nabave za koju se podnosi ponuda.</w:t>
      </w:r>
    </w:p>
    <w:p w:rsidR="00644318" w:rsidRPr="00644318" w:rsidRDefault="00644318" w:rsidP="00A009DA">
      <w:pPr>
        <w:spacing w:beforeLines="30" w:before="72" w:afterLines="30" w:after="72" w:line="360" w:lineRule="auto"/>
        <w:jc w:val="both"/>
        <w:textAlignment w:val="baseline"/>
        <w:rPr>
          <w:rFonts w:ascii="Arial" w:eastAsia="Arial" w:hAnsi="Arial" w:cs="Arial"/>
          <w:b/>
          <w:color w:val="000000" w:themeColor="text1"/>
          <w:spacing w:val="1"/>
          <w:sz w:val="22"/>
          <w:szCs w:val="22"/>
          <w:lang w:val="hr-HR"/>
        </w:rPr>
      </w:pPr>
    </w:p>
    <w:p w:rsidR="00273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2</w:t>
      </w:r>
      <w:r w:rsidR="006D2D71" w:rsidRPr="0000603E">
        <w:rPr>
          <w:rFonts w:ascii="Arial" w:eastAsia="Arial" w:hAnsi="Arial" w:cs="Arial"/>
          <w:b/>
          <w:spacing w:val="1"/>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O</w:t>
      </w:r>
      <w:r w:rsidR="00042926" w:rsidRPr="0000603E">
        <w:rPr>
          <w:rFonts w:ascii="Arial" w:eastAsia="Arial" w:hAnsi="Arial" w:cs="Arial"/>
          <w:b/>
          <w:spacing w:val="-2"/>
          <w:sz w:val="22"/>
          <w:szCs w:val="22"/>
          <w:lang w:val="hr-HR"/>
        </w:rPr>
        <w:t>b</w:t>
      </w:r>
      <w:r w:rsidR="00042926" w:rsidRPr="0000603E">
        <w:rPr>
          <w:rFonts w:ascii="Arial" w:eastAsia="Arial" w:hAnsi="Arial" w:cs="Arial"/>
          <w:b/>
          <w:sz w:val="22"/>
          <w:szCs w:val="22"/>
          <w:lang w:val="hr-HR"/>
        </w:rPr>
        <w:t>l</w:t>
      </w:r>
      <w:r w:rsidR="00042926" w:rsidRPr="0000603E">
        <w:rPr>
          <w:rFonts w:ascii="Arial" w:eastAsia="Arial" w:hAnsi="Arial" w:cs="Arial"/>
          <w:b/>
          <w:spacing w:val="1"/>
          <w:sz w:val="22"/>
          <w:szCs w:val="22"/>
          <w:lang w:val="hr-HR"/>
        </w:rPr>
        <w:t>ik</w:t>
      </w:r>
      <w:r w:rsidR="00042926" w:rsidRPr="0000603E">
        <w:rPr>
          <w:rFonts w:ascii="Arial" w:eastAsia="Arial" w:hAnsi="Arial" w:cs="Arial"/>
          <w:b/>
          <w:sz w:val="22"/>
          <w:szCs w:val="22"/>
          <w:lang w:val="hr-HR"/>
        </w:rPr>
        <w:t>,</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ač</w:t>
      </w:r>
      <w:r w:rsidR="00042926" w:rsidRPr="0000603E">
        <w:rPr>
          <w:rFonts w:ascii="Arial" w:eastAsia="Arial" w:hAnsi="Arial" w:cs="Arial"/>
          <w:b/>
          <w:sz w:val="22"/>
          <w:szCs w:val="22"/>
          <w:lang w:val="hr-HR"/>
        </w:rPr>
        <w:t>in</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pacing w:val="1"/>
          <w:sz w:val="22"/>
          <w:szCs w:val="22"/>
          <w:lang w:val="hr-HR"/>
        </w:rPr>
        <w:t>i</w:t>
      </w:r>
      <w:r w:rsidR="00042926" w:rsidRPr="0000603E">
        <w:rPr>
          <w:rFonts w:ascii="Arial" w:eastAsia="Arial" w:hAnsi="Arial" w:cs="Arial"/>
          <w:b/>
          <w:sz w:val="22"/>
          <w:szCs w:val="22"/>
          <w:lang w:val="hr-HR"/>
        </w:rPr>
        <w:t>zr</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3"/>
          <w:sz w:val="22"/>
          <w:szCs w:val="22"/>
          <w:lang w:val="hr-HR"/>
        </w:rPr>
        <w:t>d</w:t>
      </w:r>
      <w:r w:rsidR="00042926" w:rsidRPr="0000603E">
        <w:rPr>
          <w:rFonts w:ascii="Arial" w:eastAsia="Arial" w:hAnsi="Arial" w:cs="Arial"/>
          <w:b/>
          <w:spacing w:val="1"/>
          <w:sz w:val="22"/>
          <w:szCs w:val="22"/>
          <w:lang w:val="hr-HR"/>
        </w:rPr>
        <w:t>e</w:t>
      </w:r>
      <w:r w:rsidR="00042926" w:rsidRPr="0000603E">
        <w:rPr>
          <w:rFonts w:ascii="Arial" w:eastAsia="Arial" w:hAnsi="Arial" w:cs="Arial"/>
          <w:b/>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pacing w:val="-1"/>
          <w:sz w:val="22"/>
          <w:szCs w:val="22"/>
          <w:lang w:val="hr-HR"/>
        </w:rPr>
        <w:t>s</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drž</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j</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i</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1"/>
          <w:sz w:val="22"/>
          <w:szCs w:val="22"/>
          <w:lang w:val="hr-HR"/>
        </w:rPr>
        <w:t>č</w:t>
      </w:r>
      <w:r w:rsidR="00042926" w:rsidRPr="0000603E">
        <w:rPr>
          <w:rFonts w:ascii="Arial" w:eastAsia="Arial" w:hAnsi="Arial" w:cs="Arial"/>
          <w:b/>
          <w:sz w:val="22"/>
          <w:szCs w:val="22"/>
          <w:lang w:val="hr-HR"/>
        </w:rPr>
        <w:t>in do</w:t>
      </w:r>
      <w:r w:rsidR="00042926" w:rsidRPr="0000603E">
        <w:rPr>
          <w:rFonts w:ascii="Arial" w:eastAsia="Arial" w:hAnsi="Arial" w:cs="Arial"/>
          <w:b/>
          <w:spacing w:val="-1"/>
          <w:sz w:val="22"/>
          <w:szCs w:val="22"/>
          <w:lang w:val="hr-HR"/>
        </w:rPr>
        <w:t>s</w:t>
      </w:r>
      <w:r w:rsidR="00042926" w:rsidRPr="0000603E">
        <w:rPr>
          <w:rFonts w:ascii="Arial" w:eastAsia="Arial" w:hAnsi="Arial" w:cs="Arial"/>
          <w:b/>
          <w:sz w:val="22"/>
          <w:szCs w:val="22"/>
          <w:lang w:val="hr-HR"/>
        </w:rPr>
        <w:t>t</w:t>
      </w:r>
      <w:r w:rsidR="00042926" w:rsidRPr="0000603E">
        <w:rPr>
          <w:rFonts w:ascii="Arial" w:eastAsia="Arial" w:hAnsi="Arial" w:cs="Arial"/>
          <w:b/>
          <w:spacing w:val="2"/>
          <w:sz w:val="22"/>
          <w:szCs w:val="22"/>
          <w:lang w:val="hr-HR"/>
        </w:rPr>
        <w:t>a</w:t>
      </w:r>
      <w:r w:rsidR="00042926" w:rsidRPr="0000603E">
        <w:rPr>
          <w:rFonts w:ascii="Arial" w:eastAsia="Arial" w:hAnsi="Arial" w:cs="Arial"/>
          <w:b/>
          <w:spacing w:val="-4"/>
          <w:sz w:val="22"/>
          <w:szCs w:val="22"/>
          <w:lang w:val="hr-HR"/>
        </w:rPr>
        <w:t>v</w:t>
      </w:r>
      <w:r w:rsidR="00042926" w:rsidRPr="0000603E">
        <w:rPr>
          <w:rFonts w:ascii="Arial" w:eastAsia="Arial" w:hAnsi="Arial" w:cs="Arial"/>
          <w:b/>
          <w:sz w:val="22"/>
          <w:szCs w:val="22"/>
          <w:lang w:val="hr-HR"/>
        </w:rPr>
        <w:t>e</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ponuda</w:t>
      </w:r>
    </w:p>
    <w:p w:rsidR="00AD6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spacing w:val="1"/>
          <w:sz w:val="22"/>
          <w:szCs w:val="22"/>
          <w:lang w:val="hr-HR"/>
        </w:rPr>
        <w:t>1</w:t>
      </w:r>
      <w:r w:rsidR="00287352">
        <w:rPr>
          <w:rFonts w:ascii="Arial" w:eastAsia="Arial" w:hAnsi="Arial" w:cs="Arial"/>
          <w:spacing w:val="1"/>
          <w:sz w:val="22"/>
          <w:szCs w:val="22"/>
          <w:lang w:val="hr-HR"/>
        </w:rPr>
        <w:t>2</w:t>
      </w:r>
      <w:r w:rsidR="00042926" w:rsidRPr="0000603E">
        <w:rPr>
          <w:rFonts w:ascii="Arial" w:eastAsia="Arial" w:hAnsi="Arial" w:cs="Arial"/>
          <w:sz w:val="22"/>
          <w:szCs w:val="22"/>
          <w:lang w:val="hr-HR"/>
        </w:rPr>
        <w:t>.1</w:t>
      </w:r>
      <w:r w:rsidR="00001B94" w:rsidRPr="0000603E">
        <w:rPr>
          <w:rFonts w:ascii="Arial" w:eastAsia="Arial" w:hAnsi="Arial" w:cs="Arial"/>
          <w:sz w:val="22"/>
          <w:szCs w:val="22"/>
          <w:lang w:val="hr-HR"/>
        </w:rPr>
        <w:t xml:space="preserve">.  </w:t>
      </w:r>
      <w:r w:rsidR="00001B94" w:rsidRPr="0000603E">
        <w:rPr>
          <w:rFonts w:ascii="Arial" w:eastAsia="Arial" w:hAnsi="Arial" w:cs="Arial"/>
          <w:sz w:val="22"/>
          <w:szCs w:val="22"/>
          <w:u w:val="single" w:color="000000"/>
          <w:lang w:val="hr-HR"/>
        </w:rPr>
        <w:t>Sadržaj ponude</w:t>
      </w:r>
      <w:r w:rsidR="00042926" w:rsidRPr="0000603E">
        <w:rPr>
          <w:rFonts w:ascii="Arial" w:eastAsia="Arial" w:hAnsi="Arial" w:cs="Arial"/>
          <w:spacing w:val="1"/>
          <w:sz w:val="22"/>
          <w:szCs w:val="22"/>
          <w:u w:val="single" w:color="000000"/>
          <w:lang w:val="hr-HR"/>
        </w:rPr>
        <w:t xml:space="preserve"> </w:t>
      </w:r>
    </w:p>
    <w:p w:rsidR="00AD6FA3" w:rsidRPr="00183D55" w:rsidRDefault="00042926" w:rsidP="00B75E0A">
      <w:pPr>
        <w:spacing w:before="60" w:line="360" w:lineRule="auto"/>
        <w:ind w:left="216" w:right="6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činj</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i i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 xml:space="preserve"> </w:t>
      </w:r>
      <w:r w:rsidRPr="00183D55">
        <w:rPr>
          <w:rFonts w:ascii="Arial" w:eastAsia="Arial" w:hAnsi="Arial" w:cs="Arial"/>
          <w:spacing w:val="-3"/>
          <w:sz w:val="22"/>
          <w:szCs w:val="22"/>
          <w:lang w:val="hr-HR"/>
        </w:rPr>
        <w:t>(</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1</w:t>
      </w:r>
      <w:r w:rsidRPr="00183D55">
        <w:rPr>
          <w:rFonts w:ascii="Arial" w:eastAsia="Arial" w:hAnsi="Arial" w:cs="Arial"/>
          <w:sz w:val="22"/>
          <w:szCs w:val="22"/>
          <w:lang w:val="hr-HR"/>
        </w:rPr>
        <w:t>)</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2</w:t>
      </w:r>
      <w:r w:rsidRPr="00183D55">
        <w:rPr>
          <w:rFonts w:ascii="Arial" w:eastAsia="Arial" w:hAnsi="Arial" w:cs="Arial"/>
          <w:sz w:val="22"/>
          <w:szCs w:val="22"/>
          <w:lang w:val="hr-HR"/>
        </w:rPr>
        <w:t>)</w:t>
      </w:r>
    </w:p>
    <w:p w:rsidR="00001B94" w:rsidRPr="00183D55" w:rsidRDefault="00723C1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Izjava o dostavi jamstva za uredno ispunjenje ugovora </w:t>
      </w:r>
      <w:r w:rsidR="00042926" w:rsidRPr="00183D55">
        <w:rPr>
          <w:rFonts w:ascii="Arial" w:eastAsia="Arial" w:hAnsi="Arial" w:cs="Arial"/>
          <w:spacing w:val="-3"/>
          <w:sz w:val="22"/>
          <w:szCs w:val="22"/>
          <w:lang w:val="hr-HR"/>
        </w:rPr>
        <w:t>(</w:t>
      </w:r>
      <w:r w:rsidR="00042926" w:rsidRPr="00183D55">
        <w:rPr>
          <w:rFonts w:ascii="Arial" w:eastAsia="Arial" w:hAnsi="Arial" w:cs="Arial"/>
          <w:sz w:val="22"/>
          <w:szCs w:val="22"/>
          <w:lang w:val="hr-HR"/>
        </w:rPr>
        <w:t>O</w:t>
      </w:r>
      <w:r w:rsidR="00042926" w:rsidRPr="00183D55">
        <w:rPr>
          <w:rFonts w:ascii="Arial" w:eastAsia="Arial" w:hAnsi="Arial" w:cs="Arial"/>
          <w:spacing w:val="1"/>
          <w:sz w:val="22"/>
          <w:szCs w:val="22"/>
          <w:lang w:val="hr-HR"/>
        </w:rPr>
        <w:t>b</w:t>
      </w:r>
      <w:r w:rsidR="00042926" w:rsidRPr="00183D55">
        <w:rPr>
          <w:rFonts w:ascii="Arial" w:eastAsia="Arial" w:hAnsi="Arial" w:cs="Arial"/>
          <w:spacing w:val="-3"/>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c</w:t>
      </w:r>
      <w:r w:rsidR="00042926"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3</w:t>
      </w:r>
      <w:r w:rsidR="00042926" w:rsidRPr="00183D55">
        <w:rPr>
          <w:rFonts w:ascii="Arial" w:eastAsia="Arial" w:hAnsi="Arial" w:cs="Arial"/>
          <w:sz w:val="22"/>
          <w:szCs w:val="22"/>
          <w:lang w:val="hr-HR"/>
        </w:rPr>
        <w:t>)</w:t>
      </w:r>
    </w:p>
    <w:p w:rsidR="00001B94" w:rsidRPr="00183D55" w:rsidRDefault="00ED34B3"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Popunjeni </w:t>
      </w:r>
      <w:r w:rsidR="0087604B" w:rsidRPr="00183D55">
        <w:rPr>
          <w:rFonts w:ascii="Arial" w:eastAsia="Arial" w:hAnsi="Arial" w:cs="Arial"/>
          <w:sz w:val="22"/>
          <w:szCs w:val="22"/>
          <w:lang w:val="hr-HR"/>
        </w:rPr>
        <w:t xml:space="preserve">i ovjereni troškovnik (Obrazac </w:t>
      </w:r>
      <w:r w:rsidR="00870C39" w:rsidRPr="00183D55">
        <w:rPr>
          <w:rFonts w:ascii="Arial" w:eastAsia="Arial" w:hAnsi="Arial" w:cs="Arial"/>
          <w:sz w:val="22"/>
          <w:szCs w:val="22"/>
          <w:lang w:val="hr-HR"/>
        </w:rPr>
        <w:t>4</w:t>
      </w:r>
      <w:r w:rsidRPr="00183D55">
        <w:rPr>
          <w:rFonts w:ascii="Arial" w:eastAsia="Arial" w:hAnsi="Arial" w:cs="Arial"/>
          <w:sz w:val="22"/>
          <w:szCs w:val="22"/>
          <w:lang w:val="hr-HR"/>
        </w:rPr>
        <w:t>)</w:t>
      </w:r>
    </w:p>
    <w:p w:rsidR="00883AD0" w:rsidRPr="00B2375F" w:rsidRDefault="00883AD0"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B2375F">
        <w:rPr>
          <w:rFonts w:ascii="Arial" w:eastAsia="Arial" w:hAnsi="Arial" w:cs="Arial"/>
          <w:sz w:val="22"/>
          <w:szCs w:val="22"/>
          <w:lang w:val="hr-HR"/>
        </w:rPr>
        <w:t>Ostali podaci traženi pozivom za dostavu ponuda</w:t>
      </w:r>
      <w:r w:rsidR="00103305" w:rsidRPr="00B2375F">
        <w:rPr>
          <w:rFonts w:ascii="Arial" w:eastAsia="Arial" w:hAnsi="Arial" w:cs="Arial"/>
          <w:sz w:val="22"/>
          <w:szCs w:val="22"/>
          <w:lang w:val="hr-HR"/>
        </w:rPr>
        <w:t xml:space="preserve"> </w:t>
      </w:r>
    </w:p>
    <w:p w:rsidR="00530B93" w:rsidRPr="00183D55" w:rsidRDefault="00530B93" w:rsidP="00AF31BF">
      <w:pPr>
        <w:spacing w:before="55" w:line="360" w:lineRule="auto"/>
        <w:ind w:right="187"/>
        <w:jc w:val="both"/>
        <w:rPr>
          <w:rFonts w:ascii="Arial" w:eastAsia="Arial" w:hAnsi="Arial" w:cs="Arial"/>
          <w:sz w:val="22"/>
          <w:szCs w:val="22"/>
          <w:lang w:val="hr-HR"/>
        </w:rPr>
      </w:pPr>
    </w:p>
    <w:p w:rsidR="00AD6FA3" w:rsidRPr="00183D55" w:rsidRDefault="00042926" w:rsidP="00AF31BF">
      <w:pPr>
        <w:spacing w:before="55"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rasce</w:t>
      </w:r>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p>
    <w:p w:rsidR="00916E92" w:rsidRDefault="00042926" w:rsidP="000B74BB">
      <w:pPr>
        <w:spacing w:before="60"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obra</w:t>
      </w:r>
      <w:r w:rsidRPr="00183D55">
        <w:rPr>
          <w:rFonts w:ascii="Arial" w:eastAsia="Arial" w:hAnsi="Arial" w:cs="Arial"/>
          <w:sz w:val="22"/>
          <w:szCs w:val="22"/>
          <w:lang w:val="hr-HR"/>
        </w:rPr>
        <w:t>sce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proofErr w:type="spellStart"/>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proofErr w:type="spellEnd"/>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lni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kst</w:t>
      </w:r>
      <w:r w:rsidRPr="00183D55">
        <w:rPr>
          <w:rFonts w:ascii="Arial" w:eastAsia="Arial" w:hAnsi="Arial" w:cs="Arial"/>
          <w:spacing w:val="18"/>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o 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jeg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iz</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4"/>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proofErr w:type="spellEnd"/>
      <w:r w:rsidRPr="00183D55">
        <w:rPr>
          <w:rFonts w:ascii="Arial" w:eastAsia="Arial" w:hAnsi="Arial" w:cs="Arial"/>
          <w:sz w:val="22"/>
          <w:szCs w:val="22"/>
          <w:lang w:val="hr-HR"/>
        </w:rPr>
        <w:t xml:space="preserve">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ice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ika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isuje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00AF31BF"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rskog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jek</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0B74BB" w:rsidRPr="000B74BB" w:rsidRDefault="000B74BB" w:rsidP="000B74BB">
      <w:pPr>
        <w:spacing w:before="60" w:line="360" w:lineRule="auto"/>
        <w:ind w:right="187"/>
        <w:jc w:val="both"/>
        <w:rPr>
          <w:rFonts w:ascii="Arial" w:eastAsia="Arial" w:hAnsi="Arial" w:cs="Arial"/>
          <w:sz w:val="22"/>
          <w:szCs w:val="22"/>
          <w:lang w:val="hr-HR"/>
        </w:rPr>
      </w:pPr>
    </w:p>
    <w:p w:rsidR="00AD6FA3" w:rsidRPr="00183D55" w:rsidRDefault="00916E92" w:rsidP="00F963E3">
      <w:pPr>
        <w:spacing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1</w:t>
      </w:r>
      <w:r w:rsidR="00287352">
        <w:rPr>
          <w:rFonts w:ascii="Arial" w:eastAsia="Arial" w:hAnsi="Arial" w:cs="Arial"/>
          <w:spacing w:val="1"/>
          <w:sz w:val="22"/>
          <w:szCs w:val="22"/>
          <w:lang w:val="hr-HR"/>
        </w:rPr>
        <w:t>2</w:t>
      </w:r>
      <w:r w:rsidR="00F963E3" w:rsidRPr="00183D55">
        <w:rPr>
          <w:rFonts w:ascii="Arial" w:eastAsia="Arial" w:hAnsi="Arial" w:cs="Arial"/>
          <w:spacing w:val="1"/>
          <w:sz w:val="22"/>
          <w:szCs w:val="22"/>
          <w:lang w:val="hr-HR"/>
        </w:rPr>
        <w:t xml:space="preserve">.2. </w:t>
      </w:r>
      <w:r w:rsidR="00042926" w:rsidRPr="00183D55">
        <w:rPr>
          <w:rFonts w:ascii="Arial" w:eastAsia="Arial" w:hAnsi="Arial" w:cs="Arial"/>
          <w:spacing w:val="1"/>
          <w:sz w:val="22"/>
          <w:szCs w:val="22"/>
          <w:u w:val="single"/>
          <w:lang w:val="hr-HR"/>
        </w:rPr>
        <w:t>Oblik</w:t>
      </w:r>
      <w:r w:rsidR="004F5C5C" w:rsidRPr="00183D55">
        <w:rPr>
          <w:rFonts w:ascii="Arial" w:eastAsia="Arial" w:hAnsi="Arial" w:cs="Arial"/>
          <w:spacing w:val="1"/>
          <w:sz w:val="22"/>
          <w:szCs w:val="22"/>
          <w:u w:val="single"/>
          <w:lang w:val="hr-HR"/>
        </w:rPr>
        <w:t xml:space="preserve"> </w:t>
      </w:r>
      <w:r w:rsidR="00042926" w:rsidRPr="00183D55">
        <w:rPr>
          <w:rFonts w:ascii="Arial" w:eastAsia="Arial" w:hAnsi="Arial" w:cs="Arial"/>
          <w:spacing w:val="1"/>
          <w:sz w:val="22"/>
          <w:szCs w:val="22"/>
          <w:u w:val="single"/>
          <w:lang w:val="hr-HR"/>
        </w:rPr>
        <w:t>i način  izrade ponuda</w:t>
      </w:r>
    </w:p>
    <w:p w:rsidR="00AF31BF" w:rsidRPr="00183D55" w:rsidRDefault="00AF31BF" w:rsidP="00AF31BF">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izrađena u papirnatom obliku na način naznačen u Pozivu na dostavu ponuda.</w:t>
      </w:r>
    </w:p>
    <w:p w:rsidR="00AF31BF" w:rsidRPr="00183D55" w:rsidRDefault="00AF31BF" w:rsidP="00EB12D4">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uvezana u cjelinu na način da se onemogući naknadno vađenje ili umetanje listova ili dijelova ponude npr. jamstvenikom - vrpcom čija su oba kraj</w:t>
      </w:r>
      <w:r w:rsidR="00EB12D4" w:rsidRPr="00183D55">
        <w:rPr>
          <w:rFonts w:ascii="Arial" w:eastAsia="Arial" w:hAnsi="Arial" w:cs="Arial"/>
          <w:sz w:val="22"/>
          <w:szCs w:val="22"/>
          <w:lang w:val="hr-HR"/>
        </w:rPr>
        <w:t xml:space="preserve">a na </w:t>
      </w:r>
      <w:r w:rsidRPr="00183D55">
        <w:rPr>
          <w:rFonts w:ascii="Arial" w:eastAsia="Arial" w:hAnsi="Arial" w:cs="Arial"/>
          <w:sz w:val="22"/>
          <w:szCs w:val="22"/>
          <w:lang w:val="hr-HR"/>
        </w:rPr>
        <w:t>posljednjoj strani pričvršćena naljepnicom ili utis</w:t>
      </w:r>
      <w:r w:rsidR="00EB12D4" w:rsidRPr="00183D55">
        <w:rPr>
          <w:rFonts w:ascii="Arial" w:eastAsia="Arial" w:hAnsi="Arial" w:cs="Arial"/>
          <w:sz w:val="22"/>
          <w:szCs w:val="22"/>
          <w:lang w:val="hr-HR"/>
        </w:rPr>
        <w:t xml:space="preserve">nuta žigom. Ako zbog opsega ili </w:t>
      </w:r>
      <w:r w:rsidRPr="00183D55">
        <w:rPr>
          <w:rFonts w:ascii="Arial" w:eastAsia="Arial" w:hAnsi="Arial" w:cs="Arial"/>
          <w:sz w:val="22"/>
          <w:szCs w:val="22"/>
          <w:lang w:val="hr-HR"/>
        </w:rPr>
        <w:t>drugih objektivnih okolnosti ponuda ne može biti izrađena na način da čini cjelinu,</w:t>
      </w:r>
      <w:r w:rsidR="00D24DB2" w:rsidRPr="00183D55">
        <w:rPr>
          <w:rFonts w:ascii="Arial" w:eastAsia="Arial" w:hAnsi="Arial" w:cs="Arial"/>
          <w:sz w:val="22"/>
          <w:szCs w:val="22"/>
          <w:lang w:val="hr-HR"/>
        </w:rPr>
        <w:t xml:space="preserve"> </w:t>
      </w:r>
      <w:r w:rsidRPr="00183D55">
        <w:rPr>
          <w:rFonts w:ascii="Arial" w:eastAsia="Arial" w:hAnsi="Arial" w:cs="Arial"/>
          <w:sz w:val="22"/>
          <w:szCs w:val="22"/>
          <w:lang w:val="hr-HR"/>
        </w:rPr>
        <w:t>onda se iz</w:t>
      </w:r>
      <w:r w:rsidR="00EB12D4" w:rsidRPr="00183D55">
        <w:rPr>
          <w:rFonts w:ascii="Arial" w:eastAsia="Arial" w:hAnsi="Arial" w:cs="Arial"/>
          <w:sz w:val="22"/>
          <w:szCs w:val="22"/>
          <w:lang w:val="hr-HR"/>
        </w:rPr>
        <w:t xml:space="preserve">rađuje u dva ili više </w:t>
      </w:r>
      <w:proofErr w:type="spellStart"/>
      <w:r w:rsidR="00EB12D4" w:rsidRPr="00183D55">
        <w:rPr>
          <w:rFonts w:ascii="Arial" w:eastAsia="Arial" w:hAnsi="Arial" w:cs="Arial"/>
          <w:sz w:val="22"/>
          <w:szCs w:val="22"/>
          <w:lang w:val="hr-HR"/>
        </w:rPr>
        <w:t>dijelova.</w:t>
      </w:r>
      <w:r w:rsidRPr="00183D55">
        <w:rPr>
          <w:rFonts w:ascii="Arial" w:eastAsia="Arial" w:hAnsi="Arial" w:cs="Arial"/>
          <w:sz w:val="22"/>
          <w:szCs w:val="22"/>
          <w:lang w:val="hr-HR"/>
        </w:rPr>
        <w:t>Ako</w:t>
      </w:r>
      <w:proofErr w:type="spellEnd"/>
      <w:r w:rsidRPr="00183D55">
        <w:rPr>
          <w:rFonts w:ascii="Arial" w:eastAsia="Arial" w:hAnsi="Arial" w:cs="Arial"/>
          <w:sz w:val="22"/>
          <w:szCs w:val="22"/>
          <w:lang w:val="hr-HR"/>
        </w:rPr>
        <w:t xml:space="preserve"> je ponuda izrađena u dva ili više dijelova svaki dio uvezuje se na način</w:t>
      </w:r>
      <w:r w:rsidRPr="00183D55">
        <w:rPr>
          <w:rFonts w:ascii="Arial" w:eastAsia="Arial" w:hAnsi="Arial" w:cs="Arial"/>
          <w:spacing w:val="1"/>
          <w:sz w:val="22"/>
          <w:szCs w:val="22"/>
          <w:lang w:val="hr-HR"/>
        </w:rPr>
        <w:t xml:space="preserve"> da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onemogući naknadno vađenje ili umetanje listova.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 xml:space="preserve">Stranice ponude označavaju se brojevima na način da je vidljiv redni broj stranice </w:t>
      </w:r>
      <w:r w:rsidR="00EB12D4" w:rsidRPr="00183D55">
        <w:rPr>
          <w:rFonts w:ascii="Arial" w:eastAsia="Arial" w:hAnsi="Arial" w:cs="Arial"/>
          <w:spacing w:val="1"/>
          <w:sz w:val="22"/>
          <w:szCs w:val="22"/>
          <w:lang w:val="hr-HR"/>
        </w:rPr>
        <w:t>I</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ukupan broj stranica ponude. Kada je ponuda izrađena od više dijelova, stranice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označavaju na način da svaki sljedeći dio započinje rednim brojem koji se nastavlja na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redni broj stranice kojim završava prethodni dio.</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lastRenderedPageBreak/>
        <w:t xml:space="preserve">Dijelovi ponude kao što su uzorci, katalozi, mediji za </w:t>
      </w:r>
      <w:r w:rsidR="00EB12D4" w:rsidRPr="00183D55">
        <w:rPr>
          <w:rFonts w:ascii="Arial" w:eastAsia="Arial" w:hAnsi="Arial" w:cs="Arial"/>
          <w:spacing w:val="1"/>
          <w:sz w:val="22"/>
          <w:szCs w:val="22"/>
          <w:lang w:val="hr-HR"/>
        </w:rPr>
        <w:t xml:space="preserve">pohranjivanje podataka i slično </w:t>
      </w:r>
      <w:r w:rsidRPr="00183D55">
        <w:rPr>
          <w:rFonts w:ascii="Arial" w:eastAsia="Arial" w:hAnsi="Arial" w:cs="Arial"/>
          <w:spacing w:val="1"/>
          <w:sz w:val="22"/>
          <w:szCs w:val="22"/>
          <w:lang w:val="hr-HR"/>
        </w:rPr>
        <w:t>koji ne mogu biti uvezani ponuditelj obilježava naz</w:t>
      </w:r>
      <w:r w:rsidR="00EB12D4" w:rsidRPr="00183D55">
        <w:rPr>
          <w:rFonts w:ascii="Arial" w:eastAsia="Arial" w:hAnsi="Arial" w:cs="Arial"/>
          <w:spacing w:val="1"/>
          <w:sz w:val="22"/>
          <w:szCs w:val="22"/>
          <w:lang w:val="hr-HR"/>
        </w:rPr>
        <w:t xml:space="preserve">ivom i navodi u sadržaju ponude kao dio ponude. </w:t>
      </w:r>
      <w:r w:rsidRPr="00183D55">
        <w:rPr>
          <w:rFonts w:ascii="Arial" w:eastAsia="Arial" w:hAnsi="Arial" w:cs="Arial"/>
          <w:spacing w:val="1"/>
          <w:sz w:val="22"/>
          <w:szCs w:val="22"/>
          <w:lang w:val="hr-HR"/>
        </w:rPr>
        <w:t>Ako je ponuda izrađena od više dijelova ponuditelj mo</w:t>
      </w:r>
      <w:r w:rsidR="00EB12D4" w:rsidRPr="00183D55">
        <w:rPr>
          <w:rFonts w:ascii="Arial" w:eastAsia="Arial" w:hAnsi="Arial" w:cs="Arial"/>
          <w:spacing w:val="1"/>
          <w:sz w:val="22"/>
          <w:szCs w:val="22"/>
          <w:lang w:val="hr-HR"/>
        </w:rPr>
        <w:t xml:space="preserve">ra u sadržaju ponude navesti od </w:t>
      </w:r>
      <w:r w:rsidRPr="00183D55">
        <w:rPr>
          <w:rFonts w:ascii="Arial" w:eastAsia="Arial" w:hAnsi="Arial" w:cs="Arial"/>
          <w:spacing w:val="1"/>
          <w:sz w:val="22"/>
          <w:szCs w:val="22"/>
          <w:lang w:val="hr-HR"/>
        </w:rPr>
        <w:t>koliko se dijelova ponuda sastoji.</w:t>
      </w:r>
    </w:p>
    <w:p w:rsidR="00AF31BF" w:rsidRPr="00183D55" w:rsidRDefault="00AF31BF" w:rsidP="00AF31BF">
      <w:pPr>
        <w:spacing w:line="360" w:lineRule="auto"/>
        <w:ind w:right="3175"/>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Ponude se pišu neizbrisivom tintom.</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Ponuda se predaje u „izvorniku“, potpisa</w:t>
      </w:r>
      <w:r w:rsidR="00EB12D4" w:rsidRPr="00183D55">
        <w:rPr>
          <w:rFonts w:ascii="Arial" w:eastAsia="Arial" w:hAnsi="Arial" w:cs="Arial"/>
          <w:spacing w:val="1"/>
          <w:sz w:val="22"/>
          <w:szCs w:val="22"/>
          <w:lang w:val="hr-HR"/>
        </w:rPr>
        <w:t xml:space="preserve">na od strane ovlaštene osobe za </w:t>
      </w:r>
      <w:r w:rsidRPr="00183D55">
        <w:rPr>
          <w:rFonts w:ascii="Arial" w:eastAsia="Arial" w:hAnsi="Arial" w:cs="Arial"/>
          <w:spacing w:val="1"/>
          <w:sz w:val="22"/>
          <w:szCs w:val="22"/>
          <w:lang w:val="hr-HR"/>
        </w:rPr>
        <w:t>zastupanje</w:t>
      </w:r>
      <w:r w:rsidR="00EB12D4"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gospodarskog subjekta ili osobe koju je ovlaštena o</w:t>
      </w:r>
      <w:r w:rsidR="00EB12D4" w:rsidRPr="00183D55">
        <w:rPr>
          <w:rFonts w:ascii="Arial" w:eastAsia="Arial" w:hAnsi="Arial" w:cs="Arial"/>
          <w:spacing w:val="1"/>
          <w:sz w:val="22"/>
          <w:szCs w:val="22"/>
          <w:lang w:val="hr-HR"/>
        </w:rPr>
        <w:t xml:space="preserve">soba pisanom punomoći ovlastila </w:t>
      </w:r>
      <w:r w:rsidRPr="00183D55">
        <w:rPr>
          <w:rFonts w:ascii="Arial" w:eastAsia="Arial" w:hAnsi="Arial" w:cs="Arial"/>
          <w:spacing w:val="1"/>
          <w:sz w:val="22"/>
          <w:szCs w:val="22"/>
          <w:lang w:val="hr-HR"/>
        </w:rPr>
        <w:t xml:space="preserve">za potpisivanje ponude (u tom slučaju uz ponudu </w:t>
      </w:r>
      <w:r w:rsidR="00EB12D4" w:rsidRPr="00183D55">
        <w:rPr>
          <w:rFonts w:ascii="Arial" w:eastAsia="Arial" w:hAnsi="Arial" w:cs="Arial"/>
          <w:spacing w:val="1"/>
          <w:sz w:val="22"/>
          <w:szCs w:val="22"/>
          <w:lang w:val="hr-HR"/>
        </w:rPr>
        <w:t xml:space="preserve">se obvezno prilaže i punomoć za </w:t>
      </w:r>
      <w:r w:rsidRPr="00183D55">
        <w:rPr>
          <w:rFonts w:ascii="Arial" w:eastAsia="Arial" w:hAnsi="Arial" w:cs="Arial"/>
          <w:spacing w:val="1"/>
          <w:sz w:val="22"/>
          <w:szCs w:val="22"/>
          <w:lang w:val="hr-HR"/>
        </w:rPr>
        <w:t xml:space="preserve">potpisivanje ponude). Svaki list troškovnika ponuditelj </w:t>
      </w:r>
      <w:r w:rsidR="00EB12D4" w:rsidRPr="00183D55">
        <w:rPr>
          <w:rFonts w:ascii="Arial" w:eastAsia="Arial" w:hAnsi="Arial" w:cs="Arial"/>
          <w:spacing w:val="1"/>
          <w:sz w:val="22"/>
          <w:szCs w:val="22"/>
          <w:lang w:val="hr-HR"/>
        </w:rPr>
        <w:t xml:space="preserve">mora ovjeriti službenim pečatom </w:t>
      </w:r>
      <w:r w:rsidRPr="00183D55">
        <w:rPr>
          <w:rFonts w:ascii="Arial" w:eastAsia="Arial" w:hAnsi="Arial" w:cs="Arial"/>
          <w:spacing w:val="1"/>
          <w:sz w:val="22"/>
          <w:szCs w:val="22"/>
          <w:lang w:val="hr-HR"/>
        </w:rPr>
        <w:t>i mora biti potpisan od strane ovlaštene osobe.</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Ispravci u ponudi moraju biti izrađeni na način da ispravlje</w:t>
      </w:r>
      <w:r w:rsidR="00EB12D4" w:rsidRPr="00183D55">
        <w:rPr>
          <w:rFonts w:ascii="Arial" w:eastAsia="Arial" w:hAnsi="Arial" w:cs="Arial"/>
          <w:spacing w:val="1"/>
          <w:sz w:val="22"/>
          <w:szCs w:val="22"/>
          <w:lang w:val="hr-HR"/>
        </w:rPr>
        <w:t xml:space="preserve">ni tekst ostane vidljiv (čitak) </w:t>
      </w:r>
      <w:r w:rsidRPr="00183D55">
        <w:rPr>
          <w:rFonts w:ascii="Arial" w:eastAsia="Arial" w:hAnsi="Arial" w:cs="Arial"/>
          <w:spacing w:val="1"/>
          <w:sz w:val="22"/>
          <w:szCs w:val="22"/>
          <w:lang w:val="hr-HR"/>
        </w:rPr>
        <w:t>ili dokaziv. Ispravci moraju uz navod datuma biti pot</w:t>
      </w:r>
      <w:r w:rsidR="00EB12D4" w:rsidRPr="00183D55">
        <w:rPr>
          <w:rFonts w:ascii="Arial" w:eastAsia="Arial" w:hAnsi="Arial" w:cs="Arial"/>
          <w:spacing w:val="1"/>
          <w:sz w:val="22"/>
          <w:szCs w:val="22"/>
          <w:lang w:val="hr-HR"/>
        </w:rPr>
        <w:t xml:space="preserve">vrđeni pravovaljanim potpisom I </w:t>
      </w:r>
      <w:r w:rsidRPr="00183D55">
        <w:rPr>
          <w:rFonts w:ascii="Arial" w:eastAsia="Arial" w:hAnsi="Arial" w:cs="Arial"/>
          <w:spacing w:val="1"/>
          <w:sz w:val="22"/>
          <w:szCs w:val="22"/>
          <w:lang w:val="hr-HR"/>
        </w:rPr>
        <w:t>pečatom ovlaštene osobe gospodarskoga subjekta</w:t>
      </w:r>
    </w:p>
    <w:p w:rsidR="00F963E3" w:rsidRPr="00183D55" w:rsidRDefault="00F963E3" w:rsidP="00EB12D4">
      <w:pPr>
        <w:spacing w:line="360" w:lineRule="auto"/>
        <w:jc w:val="both"/>
        <w:rPr>
          <w:rFonts w:ascii="Arial" w:eastAsia="Arial" w:hAnsi="Arial" w:cs="Arial"/>
          <w:spacing w:val="1"/>
          <w:sz w:val="22"/>
          <w:szCs w:val="22"/>
          <w:lang w:val="hr-HR"/>
        </w:rPr>
      </w:pPr>
    </w:p>
    <w:p w:rsidR="00AF31BF" w:rsidRPr="00183D55" w:rsidRDefault="00AB2028" w:rsidP="00F963E3">
      <w:pPr>
        <w:spacing w:line="360" w:lineRule="auto"/>
        <w:rPr>
          <w:rFonts w:ascii="Arial" w:eastAsia="Arial" w:hAnsi="Arial" w:cs="Arial"/>
          <w:spacing w:val="1"/>
          <w:sz w:val="22"/>
          <w:szCs w:val="22"/>
          <w:lang w:val="hr-HR"/>
        </w:rPr>
      </w:pPr>
      <w:r>
        <w:rPr>
          <w:rFonts w:ascii="Arial" w:eastAsia="Arial" w:hAnsi="Arial" w:cs="Arial"/>
          <w:spacing w:val="1"/>
          <w:sz w:val="22"/>
          <w:szCs w:val="22"/>
          <w:lang w:val="hr-HR"/>
        </w:rPr>
        <w:t>1</w:t>
      </w:r>
      <w:r w:rsidR="00287352">
        <w:rPr>
          <w:rFonts w:ascii="Arial" w:eastAsia="Arial" w:hAnsi="Arial" w:cs="Arial"/>
          <w:spacing w:val="1"/>
          <w:sz w:val="22"/>
          <w:szCs w:val="22"/>
          <w:lang w:val="hr-HR"/>
        </w:rPr>
        <w:t>2</w:t>
      </w:r>
      <w:r w:rsidR="00F963E3" w:rsidRPr="00183D55">
        <w:rPr>
          <w:rFonts w:ascii="Arial" w:eastAsia="Arial" w:hAnsi="Arial" w:cs="Arial"/>
          <w:spacing w:val="1"/>
          <w:sz w:val="22"/>
          <w:szCs w:val="22"/>
          <w:lang w:val="hr-HR"/>
        </w:rPr>
        <w:t>.3.</w:t>
      </w:r>
      <w:r w:rsidR="00EB12D4" w:rsidRPr="00183D55">
        <w:rPr>
          <w:rFonts w:ascii="Arial" w:eastAsia="Arial" w:hAnsi="Arial" w:cs="Arial"/>
          <w:spacing w:val="1"/>
          <w:sz w:val="22"/>
          <w:szCs w:val="22"/>
          <w:lang w:val="hr-HR"/>
        </w:rPr>
        <w:t xml:space="preserve"> </w:t>
      </w:r>
      <w:r w:rsidR="00AF31BF" w:rsidRPr="00183D55">
        <w:rPr>
          <w:rFonts w:ascii="Arial" w:eastAsia="Arial" w:hAnsi="Arial" w:cs="Arial"/>
          <w:spacing w:val="1"/>
          <w:sz w:val="22"/>
          <w:szCs w:val="22"/>
          <w:u w:val="single"/>
          <w:lang w:val="hr-HR"/>
        </w:rPr>
        <w:t>Način  dostave  ponuda</w:t>
      </w:r>
      <w:r w:rsidR="00AF31BF" w:rsidRPr="00183D55">
        <w:rPr>
          <w:rFonts w:ascii="Arial" w:eastAsia="Arial" w:hAnsi="Arial" w:cs="Arial"/>
          <w:spacing w:val="1"/>
          <w:sz w:val="22"/>
          <w:szCs w:val="22"/>
          <w:lang w:val="hr-HR"/>
        </w:rPr>
        <w:t xml:space="preserve"> </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Ponude se dostavljaju u Klinički bolnički centar Sestre milosrdnice, Vinogradska cesta 29, Zagreb, urudžbeni ured, prizemlje, svaki radni dan od 08 do 15 sati ili preporučenom poštanskom pošiljkom na navedenu adresu.</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Ponuditelji dostavljaju ponudu u zatvorenoj omotnici.</w:t>
      </w:r>
    </w:p>
    <w:p w:rsidR="00AF31BF"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F963E3" w:rsidRPr="00183D55" w:rsidRDefault="00F963E3" w:rsidP="00AF31BF">
      <w:pPr>
        <w:spacing w:line="360" w:lineRule="auto"/>
        <w:ind w:right="3175"/>
        <w:jc w:val="both"/>
        <w:rPr>
          <w:rFonts w:ascii="Arial" w:eastAsia="Arial" w:hAnsi="Arial" w:cs="Arial"/>
          <w:b/>
          <w:spacing w:val="1"/>
          <w:sz w:val="22"/>
          <w:szCs w:val="22"/>
          <w:lang w:val="hr-HR"/>
        </w:rPr>
      </w:pPr>
    </w:p>
    <w:p w:rsidR="00C33821" w:rsidRPr="00183D55" w:rsidRDefault="00C33821" w:rsidP="00B75E0A">
      <w:pPr>
        <w:tabs>
          <w:tab w:val="left" w:pos="1418"/>
          <w:tab w:val="left" w:pos="3960"/>
          <w:tab w:val="center" w:pos="7020"/>
          <w:tab w:val="right" w:leader="underscore" w:pos="8647"/>
        </w:tabs>
        <w:spacing w:line="360" w:lineRule="auto"/>
        <w:ind w:left="567"/>
        <w:jc w:val="center"/>
        <w:rPr>
          <w:rFonts w:ascii="Arial" w:hAnsi="Arial" w:cs="Arial"/>
          <w:b/>
          <w:sz w:val="22"/>
          <w:szCs w:val="22"/>
          <w:lang w:val="hr-HR"/>
        </w:rPr>
      </w:pPr>
      <w:r w:rsidRPr="00183D55">
        <w:rPr>
          <w:rFonts w:ascii="Arial" w:hAnsi="Arial" w:cs="Arial"/>
          <w:b/>
          <w:sz w:val="22"/>
          <w:szCs w:val="22"/>
          <w:lang w:val="hr-HR"/>
        </w:rPr>
        <w:t xml:space="preserve">"NE OTVARAJ PONUDA </w:t>
      </w:r>
    </w:p>
    <w:p w:rsidR="006F48BA" w:rsidRPr="00103305" w:rsidRDefault="00D6540E" w:rsidP="006F48BA">
      <w:pPr>
        <w:widowControl w:val="0"/>
        <w:autoSpaceDE w:val="0"/>
        <w:autoSpaceDN w:val="0"/>
        <w:adjustRightInd w:val="0"/>
        <w:spacing w:line="360" w:lineRule="auto"/>
        <w:ind w:left="284"/>
        <w:jc w:val="center"/>
        <w:rPr>
          <w:rFonts w:ascii="Arial" w:eastAsia="Arial" w:hAnsi="Arial" w:cs="Arial"/>
          <w:b/>
          <w:spacing w:val="1"/>
          <w:sz w:val="22"/>
          <w:szCs w:val="22"/>
          <w:lang w:val="hr-HR"/>
        </w:rPr>
      </w:pPr>
      <w:r w:rsidRPr="00EB5AF8">
        <w:rPr>
          <w:rFonts w:ascii="Arial" w:eastAsia="Arial Unicode MS" w:hAnsi="Arial" w:cs="Arial"/>
          <w:b/>
          <w:color w:val="000000"/>
          <w:sz w:val="22"/>
          <w:szCs w:val="22"/>
          <w:lang w:val="hr-HR"/>
        </w:rPr>
        <w:t xml:space="preserve">Usluga međunarodnog nadzora/vanjskog audita certifikacija i </w:t>
      </w:r>
      <w:proofErr w:type="spellStart"/>
      <w:r w:rsidRPr="00EB5AF8">
        <w:rPr>
          <w:rFonts w:ascii="Arial" w:eastAsia="Arial Unicode MS" w:hAnsi="Arial" w:cs="Arial"/>
          <w:b/>
          <w:color w:val="000000"/>
          <w:sz w:val="22"/>
          <w:szCs w:val="22"/>
          <w:lang w:val="hr-HR"/>
        </w:rPr>
        <w:t>re</w:t>
      </w:r>
      <w:proofErr w:type="spellEnd"/>
      <w:r w:rsidRPr="00EB5AF8">
        <w:rPr>
          <w:rFonts w:ascii="Arial" w:eastAsia="Arial Unicode MS" w:hAnsi="Arial" w:cs="Arial"/>
          <w:b/>
          <w:color w:val="000000"/>
          <w:sz w:val="22"/>
          <w:szCs w:val="22"/>
          <w:lang w:val="hr-HR"/>
        </w:rPr>
        <w:t>-certifikacija Klinika i Zavoda KBCSM sukladno međunarodnoj normi ISO 9001:2015</w:t>
      </w:r>
    </w:p>
    <w:p w:rsidR="00AD6FA3" w:rsidRPr="00183D55" w:rsidRDefault="00F963E3" w:rsidP="00530B93">
      <w:pPr>
        <w:widowControl w:val="0"/>
        <w:autoSpaceDE w:val="0"/>
        <w:autoSpaceDN w:val="0"/>
        <w:adjustRightInd w:val="0"/>
        <w:spacing w:line="360" w:lineRule="auto"/>
        <w:jc w:val="center"/>
        <w:rPr>
          <w:rFonts w:ascii="Arial" w:hAnsi="Arial" w:cs="Arial"/>
          <w:b/>
          <w:sz w:val="22"/>
          <w:szCs w:val="22"/>
          <w:lang w:val="hr-HR"/>
        </w:rPr>
      </w:pPr>
      <w:proofErr w:type="spellStart"/>
      <w:r w:rsidRPr="00183D55">
        <w:rPr>
          <w:rFonts w:ascii="Arial" w:hAnsi="Arial" w:cs="Arial"/>
          <w:b/>
          <w:sz w:val="22"/>
          <w:szCs w:val="22"/>
          <w:lang w:val="hr-HR"/>
        </w:rPr>
        <w:t>Ev</w:t>
      </w:r>
      <w:proofErr w:type="spellEnd"/>
      <w:r w:rsidRPr="00183D55">
        <w:rPr>
          <w:rFonts w:ascii="Arial" w:hAnsi="Arial" w:cs="Arial"/>
          <w:b/>
          <w:sz w:val="22"/>
          <w:szCs w:val="22"/>
          <w:lang w:val="hr-HR"/>
        </w:rPr>
        <w:t>.</w:t>
      </w:r>
      <w:r w:rsidR="00EB12D4" w:rsidRPr="00183D55">
        <w:rPr>
          <w:rFonts w:ascii="Arial" w:hAnsi="Arial" w:cs="Arial"/>
          <w:b/>
          <w:sz w:val="22"/>
          <w:szCs w:val="22"/>
          <w:lang w:val="hr-HR"/>
        </w:rPr>
        <w:t xml:space="preserve"> br</w:t>
      </w:r>
      <w:r w:rsidR="007B51D0">
        <w:rPr>
          <w:rFonts w:ascii="Arial" w:hAnsi="Arial" w:cs="Arial"/>
          <w:b/>
          <w:sz w:val="22"/>
          <w:szCs w:val="22"/>
          <w:lang w:val="hr-HR"/>
        </w:rPr>
        <w:t xml:space="preserve">. </w:t>
      </w:r>
      <w:r w:rsidR="00D6540E">
        <w:rPr>
          <w:rFonts w:ascii="Arial" w:hAnsi="Arial" w:cs="Arial"/>
          <w:b/>
          <w:sz w:val="22"/>
          <w:szCs w:val="22"/>
          <w:lang w:val="hr-HR"/>
        </w:rPr>
        <w:t>199</w:t>
      </w:r>
      <w:r w:rsidRPr="00183D55">
        <w:rPr>
          <w:rFonts w:ascii="Arial" w:hAnsi="Arial" w:cs="Arial"/>
          <w:b/>
          <w:sz w:val="22"/>
          <w:szCs w:val="22"/>
          <w:lang w:val="hr-HR"/>
        </w:rPr>
        <w:t>/2023</w:t>
      </w:r>
      <w:r w:rsidR="00C33821" w:rsidRPr="00183D55">
        <w:rPr>
          <w:rFonts w:ascii="Arial" w:hAnsi="Arial" w:cs="Arial"/>
          <w:b/>
          <w:sz w:val="22"/>
          <w:szCs w:val="22"/>
          <w:lang w:val="hr-HR"/>
        </w:rPr>
        <w:t>"</w:t>
      </w:r>
    </w:p>
    <w:p w:rsidR="00530B93" w:rsidRPr="00183D55" w:rsidRDefault="00530B93" w:rsidP="00530B93">
      <w:pPr>
        <w:widowControl w:val="0"/>
        <w:autoSpaceDE w:val="0"/>
        <w:autoSpaceDN w:val="0"/>
        <w:adjustRightInd w:val="0"/>
        <w:spacing w:line="360" w:lineRule="auto"/>
        <w:jc w:val="center"/>
        <w:rPr>
          <w:rFonts w:ascii="Arial" w:hAnsi="Arial" w:cs="Arial"/>
          <w:b/>
          <w:sz w:val="22"/>
          <w:szCs w:val="22"/>
          <w:lang w:val="hr-HR"/>
        </w:rPr>
      </w:pPr>
    </w:p>
    <w:p w:rsidR="009F1711" w:rsidRPr="00183D55" w:rsidRDefault="00042926" w:rsidP="00EB12D4">
      <w:pPr>
        <w:spacing w:before="2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d</w:t>
      </w:r>
      <w:r w:rsidR="00851AF4" w:rsidRPr="00183D55">
        <w:rPr>
          <w:rFonts w:ascii="Arial" w:eastAsia="Arial" w:hAnsi="Arial" w:cs="Arial"/>
          <w:sz w:val="22"/>
          <w:szCs w:val="22"/>
          <w:lang w:val="hr-HR"/>
        </w:rPr>
        <w:t>o</w:t>
      </w:r>
      <w:r w:rsidR="005750CB" w:rsidRPr="00183D55">
        <w:rPr>
          <w:rFonts w:ascii="Arial" w:eastAsia="Arial" w:hAnsi="Arial" w:cs="Arial"/>
          <w:sz w:val="22"/>
          <w:szCs w:val="22"/>
          <w:lang w:val="hr-HR"/>
        </w:rPr>
        <w:t xml:space="preserve"> </w:t>
      </w:r>
      <w:r w:rsidR="00103305">
        <w:rPr>
          <w:rFonts w:ascii="Arial" w:eastAsia="Arial" w:hAnsi="Arial" w:cs="Arial"/>
          <w:b/>
          <w:sz w:val="22"/>
          <w:szCs w:val="22"/>
          <w:lang w:val="hr-HR"/>
        </w:rPr>
        <w:t>0</w:t>
      </w:r>
      <w:r w:rsidR="00A30A8E">
        <w:rPr>
          <w:rFonts w:ascii="Arial" w:eastAsia="Arial" w:hAnsi="Arial" w:cs="Arial"/>
          <w:b/>
          <w:sz w:val="22"/>
          <w:szCs w:val="22"/>
          <w:lang w:val="hr-HR"/>
        </w:rPr>
        <w:t>4</w:t>
      </w:r>
      <w:r w:rsidR="00675E92" w:rsidRPr="00AB48A1">
        <w:rPr>
          <w:rFonts w:ascii="Arial" w:eastAsia="Arial" w:hAnsi="Arial" w:cs="Arial"/>
          <w:b/>
          <w:sz w:val="22"/>
          <w:szCs w:val="22"/>
          <w:lang w:val="hr-HR"/>
        </w:rPr>
        <w:t>.</w:t>
      </w:r>
      <w:r w:rsidR="002C0269" w:rsidRPr="00AB48A1">
        <w:rPr>
          <w:rFonts w:ascii="Arial" w:eastAsia="Arial" w:hAnsi="Arial" w:cs="Arial"/>
          <w:b/>
          <w:sz w:val="22"/>
          <w:szCs w:val="22"/>
          <w:lang w:val="hr-HR"/>
        </w:rPr>
        <w:t xml:space="preserve"> </w:t>
      </w:r>
      <w:r w:rsidR="00103305">
        <w:rPr>
          <w:rFonts w:ascii="Arial" w:eastAsia="Arial" w:hAnsi="Arial" w:cs="Arial"/>
          <w:b/>
          <w:sz w:val="22"/>
          <w:szCs w:val="22"/>
          <w:lang w:val="hr-HR"/>
        </w:rPr>
        <w:t>siječanj 2024</w:t>
      </w:r>
      <w:r w:rsidR="00675E92" w:rsidRPr="00AB48A1">
        <w:rPr>
          <w:rFonts w:ascii="Arial" w:eastAsia="Arial" w:hAnsi="Arial" w:cs="Arial"/>
          <w:b/>
          <w:sz w:val="22"/>
          <w:szCs w:val="22"/>
          <w:lang w:val="hr-HR"/>
        </w:rPr>
        <w:t>.</w:t>
      </w:r>
      <w:r w:rsidR="002C1B67" w:rsidRPr="00AB48A1">
        <w:rPr>
          <w:rFonts w:ascii="Arial" w:eastAsia="Arial" w:hAnsi="Arial" w:cs="Arial"/>
          <w:b/>
          <w:sz w:val="22"/>
          <w:szCs w:val="22"/>
          <w:lang w:val="hr-HR"/>
        </w:rPr>
        <w:t xml:space="preserve"> </w:t>
      </w:r>
      <w:r w:rsidRPr="00AB48A1">
        <w:rPr>
          <w:rFonts w:ascii="Arial" w:eastAsia="Arial" w:hAnsi="Arial" w:cs="Arial"/>
          <w:b/>
          <w:sz w:val="22"/>
          <w:szCs w:val="22"/>
          <w:lang w:val="hr-HR"/>
        </w:rPr>
        <w:t>godine</w:t>
      </w:r>
      <w:r w:rsidRPr="00AB48A1">
        <w:rPr>
          <w:rFonts w:ascii="Arial" w:eastAsia="Arial" w:hAnsi="Arial" w:cs="Arial"/>
          <w:b/>
          <w:spacing w:val="6"/>
          <w:sz w:val="22"/>
          <w:szCs w:val="22"/>
          <w:lang w:val="hr-HR"/>
        </w:rPr>
        <w:t xml:space="preserve"> </w:t>
      </w:r>
      <w:r w:rsidRPr="00AB48A1">
        <w:rPr>
          <w:rFonts w:ascii="Arial" w:eastAsia="Arial" w:hAnsi="Arial" w:cs="Arial"/>
          <w:b/>
          <w:spacing w:val="1"/>
          <w:sz w:val="22"/>
          <w:szCs w:val="22"/>
          <w:lang w:val="hr-HR"/>
        </w:rPr>
        <w:t>d</w:t>
      </w:r>
      <w:r w:rsidRPr="00AB48A1">
        <w:rPr>
          <w:rFonts w:ascii="Arial" w:eastAsia="Arial" w:hAnsi="Arial" w:cs="Arial"/>
          <w:b/>
          <w:sz w:val="22"/>
          <w:szCs w:val="22"/>
          <w:lang w:val="hr-HR"/>
        </w:rPr>
        <w:t>o</w:t>
      </w:r>
      <w:r w:rsidRPr="00AB48A1">
        <w:rPr>
          <w:rFonts w:ascii="Arial" w:eastAsia="Arial" w:hAnsi="Arial" w:cs="Arial"/>
          <w:b/>
          <w:spacing w:val="6"/>
          <w:sz w:val="22"/>
          <w:szCs w:val="22"/>
          <w:lang w:val="hr-HR"/>
        </w:rPr>
        <w:t xml:space="preserve"> </w:t>
      </w:r>
      <w:r w:rsidRPr="00AB48A1">
        <w:rPr>
          <w:rFonts w:ascii="Arial" w:eastAsia="Arial" w:hAnsi="Arial" w:cs="Arial"/>
          <w:b/>
          <w:spacing w:val="-1"/>
          <w:sz w:val="22"/>
          <w:szCs w:val="22"/>
          <w:lang w:val="hr-HR"/>
        </w:rPr>
        <w:t>1</w:t>
      </w:r>
      <w:r w:rsidR="00EB12D4" w:rsidRPr="00AB48A1">
        <w:rPr>
          <w:rFonts w:ascii="Arial" w:eastAsia="Arial" w:hAnsi="Arial" w:cs="Arial"/>
          <w:b/>
          <w:spacing w:val="-1"/>
          <w:sz w:val="22"/>
          <w:szCs w:val="22"/>
          <w:lang w:val="hr-HR"/>
        </w:rPr>
        <w:t>0</w:t>
      </w:r>
      <w:r w:rsidRPr="00AB48A1">
        <w:rPr>
          <w:rFonts w:ascii="Arial" w:eastAsia="Arial" w:hAnsi="Arial" w:cs="Arial"/>
          <w:b/>
          <w:sz w:val="22"/>
          <w:szCs w:val="22"/>
          <w:lang w:val="hr-HR"/>
        </w:rPr>
        <w:t>.</w:t>
      </w:r>
      <w:r w:rsidRPr="00AB48A1">
        <w:rPr>
          <w:rFonts w:ascii="Arial" w:eastAsia="Arial" w:hAnsi="Arial" w:cs="Arial"/>
          <w:b/>
          <w:spacing w:val="-1"/>
          <w:sz w:val="22"/>
          <w:szCs w:val="22"/>
          <w:lang w:val="hr-HR"/>
        </w:rPr>
        <w:t>0</w:t>
      </w:r>
      <w:r w:rsidRPr="00AB48A1">
        <w:rPr>
          <w:rFonts w:ascii="Arial" w:eastAsia="Arial" w:hAnsi="Arial" w:cs="Arial"/>
          <w:b/>
          <w:sz w:val="22"/>
          <w:szCs w:val="22"/>
          <w:lang w:val="hr-HR"/>
        </w:rPr>
        <w:t>0</w:t>
      </w:r>
      <w:r w:rsidRPr="00AB48A1">
        <w:rPr>
          <w:rFonts w:ascii="Arial" w:eastAsia="Arial" w:hAnsi="Arial" w:cs="Arial"/>
          <w:b/>
          <w:spacing w:val="6"/>
          <w:sz w:val="22"/>
          <w:szCs w:val="22"/>
          <w:lang w:val="hr-HR"/>
        </w:rPr>
        <w:t xml:space="preserve"> </w:t>
      </w:r>
      <w:r w:rsidRPr="00AB48A1">
        <w:rPr>
          <w:rFonts w:ascii="Arial" w:eastAsia="Arial" w:hAnsi="Arial" w:cs="Arial"/>
          <w:b/>
          <w:sz w:val="22"/>
          <w:szCs w:val="22"/>
          <w:lang w:val="hr-HR"/>
        </w:rPr>
        <w:t>s</w:t>
      </w:r>
      <w:r w:rsidRPr="00AB48A1">
        <w:rPr>
          <w:rFonts w:ascii="Arial" w:eastAsia="Arial" w:hAnsi="Arial" w:cs="Arial"/>
          <w:b/>
          <w:spacing w:val="1"/>
          <w:sz w:val="22"/>
          <w:szCs w:val="22"/>
          <w:lang w:val="hr-HR"/>
        </w:rPr>
        <w:t>a</w:t>
      </w:r>
      <w:r w:rsidRPr="00AB48A1">
        <w:rPr>
          <w:rFonts w:ascii="Arial" w:eastAsia="Arial" w:hAnsi="Arial" w:cs="Arial"/>
          <w:b/>
          <w:sz w:val="22"/>
          <w:szCs w:val="22"/>
          <w:lang w:val="hr-HR"/>
        </w:rPr>
        <w:t>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ra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00A75EFB"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đu</w:t>
      </w:r>
      <w:r w:rsidRPr="00183D55">
        <w:rPr>
          <w:rFonts w:ascii="Arial" w:eastAsia="Arial" w:hAnsi="Arial" w:cs="Arial"/>
          <w:sz w:val="22"/>
          <w:szCs w:val="22"/>
          <w:lang w:val="hr-HR"/>
        </w:rPr>
        <w:t>ju</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m</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w:t>
      </w:r>
      <w:r w:rsidRPr="00183D55">
        <w:rPr>
          <w:rFonts w:ascii="Arial" w:eastAsia="Arial" w:hAnsi="Arial" w:cs="Arial"/>
          <w:spacing w:val="38"/>
          <w:sz w:val="22"/>
          <w:szCs w:val="22"/>
          <w:lang w:val="hr-HR"/>
        </w:rPr>
        <w:t xml:space="preserve"> </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w:t>
      </w:r>
      <w:r w:rsidRPr="00183D55">
        <w:rPr>
          <w:rFonts w:ascii="Arial" w:eastAsia="Arial" w:hAnsi="Arial" w:cs="Arial"/>
          <w:spacing w:val="31"/>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g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av</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00342C61"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isu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j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čin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u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će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rati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i 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trati,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ra</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 xml:space="preserve">U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1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o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8"/>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iti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iti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lastRenderedPageBreak/>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ili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c</w:t>
      </w:r>
      <w:r w:rsidRPr="00183D55">
        <w:rPr>
          <w:rFonts w:ascii="Arial" w:eastAsia="Arial" w:hAnsi="Arial" w:cs="Arial"/>
          <w:sz w:val="22"/>
          <w:szCs w:val="22"/>
          <w:lang w:val="hr-HR"/>
        </w:rPr>
        <w:t>a</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 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IZMJENA“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d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Pisa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ODUSTA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AK</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 xml:space="preserve">D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p>
    <w:p w:rsidR="00AD6FA3" w:rsidRPr="00183D55" w:rsidRDefault="00042926" w:rsidP="00EB12D4">
      <w:pPr>
        <w:spacing w:before="5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06F3E"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3</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ost dos</w:t>
      </w:r>
      <w:r w:rsidR="00042926" w:rsidRPr="00183D55">
        <w:rPr>
          <w:rFonts w:ascii="Arial" w:eastAsia="Arial" w:hAnsi="Arial" w:cs="Arial"/>
          <w:b/>
          <w:spacing w:val="2"/>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r w:rsidR="00042926" w:rsidRPr="00183D55">
        <w:rPr>
          <w:rFonts w:ascii="Arial" w:eastAsia="Arial" w:hAnsi="Arial" w:cs="Arial"/>
          <w:b/>
          <w:spacing w:val="1"/>
          <w:sz w:val="22"/>
          <w:szCs w:val="22"/>
          <w:lang w:val="hr-HR"/>
        </w:rPr>
        <w:t xml:space="preserve"> e</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ek</w:t>
      </w:r>
      <w:r w:rsidR="00042926" w:rsidRPr="00183D55">
        <w:rPr>
          <w:rFonts w:ascii="Arial" w:eastAsia="Arial" w:hAnsi="Arial" w:cs="Arial"/>
          <w:b/>
          <w:sz w:val="22"/>
          <w:szCs w:val="22"/>
          <w:lang w:val="hr-HR"/>
        </w:rPr>
        <w:t>tro</w:t>
      </w:r>
      <w:r w:rsidR="00042926" w:rsidRPr="00183D55">
        <w:rPr>
          <w:rFonts w:ascii="Arial" w:eastAsia="Arial" w:hAnsi="Arial" w:cs="Arial"/>
          <w:b/>
          <w:spacing w:val="-1"/>
          <w:sz w:val="22"/>
          <w:szCs w:val="22"/>
          <w:lang w:val="hr-HR"/>
        </w:rPr>
        <w:t>n</w:t>
      </w:r>
      <w:r w:rsidR="00042926" w:rsidRPr="00183D55">
        <w:rPr>
          <w:rFonts w:ascii="Arial" w:eastAsia="Arial" w:hAnsi="Arial" w:cs="Arial"/>
          <w:b/>
          <w:spacing w:val="-2"/>
          <w:sz w:val="22"/>
          <w:szCs w:val="22"/>
          <w:lang w:val="hr-HR"/>
        </w:rPr>
        <w:t>i</w:t>
      </w:r>
      <w:r w:rsidR="00042926" w:rsidRPr="00183D55">
        <w:rPr>
          <w:rFonts w:ascii="Arial" w:eastAsia="Arial" w:hAnsi="Arial" w:cs="Arial"/>
          <w:b/>
          <w:spacing w:val="1"/>
          <w:sz w:val="22"/>
          <w:szCs w:val="22"/>
          <w:lang w:val="hr-HR"/>
        </w:rPr>
        <w:t>čk</w:t>
      </w:r>
      <w:r w:rsidR="00042926" w:rsidRPr="00183D55">
        <w:rPr>
          <w:rFonts w:ascii="Arial" w:eastAsia="Arial" w:hAnsi="Arial" w:cs="Arial"/>
          <w:b/>
          <w:sz w:val="22"/>
          <w:szCs w:val="22"/>
          <w:lang w:val="hr-HR"/>
        </w:rPr>
        <w:t>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pu</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w:t>
      </w:r>
    </w:p>
    <w:p w:rsidR="00AD6FA3" w:rsidRPr="00183D55" w:rsidRDefault="00042926" w:rsidP="00EB12D4">
      <w:pPr>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do</w:t>
      </w:r>
      <w:r w:rsidRPr="00183D55">
        <w:rPr>
          <w:rFonts w:ascii="Arial" w:eastAsia="Arial" w:hAnsi="Arial" w:cs="Arial"/>
          <w:b/>
          <w:spacing w:val="-2"/>
          <w:sz w:val="22"/>
          <w:szCs w:val="22"/>
          <w:lang w:val="hr-HR"/>
        </w:rPr>
        <w:t>zv</w:t>
      </w:r>
      <w:r w:rsidRPr="00183D55">
        <w:rPr>
          <w:rFonts w:ascii="Arial" w:eastAsia="Arial" w:hAnsi="Arial" w:cs="Arial"/>
          <w:b/>
          <w:spacing w:val="1"/>
          <w:sz w:val="22"/>
          <w:szCs w:val="22"/>
          <w:lang w:val="hr-HR"/>
        </w:rPr>
        <w:t>o</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en</w:t>
      </w:r>
      <w:r w:rsidRPr="00183D55">
        <w:rPr>
          <w:rFonts w:ascii="Arial" w:eastAsia="Arial" w:hAnsi="Arial" w:cs="Arial"/>
          <w:b/>
          <w:sz w:val="22"/>
          <w:szCs w:val="22"/>
          <w:lang w:val="hr-HR"/>
        </w:rPr>
        <w:t>o</w:t>
      </w:r>
      <w:r w:rsidRPr="00183D55">
        <w:rPr>
          <w:rFonts w:ascii="Arial" w:eastAsia="Arial" w:hAnsi="Arial" w:cs="Arial"/>
          <w:b/>
          <w:spacing w:val="1"/>
          <w:sz w:val="22"/>
          <w:szCs w:val="22"/>
          <w:lang w:val="hr-HR"/>
        </w:rPr>
        <w:t xml:space="preserve"> do</w:t>
      </w:r>
      <w:r w:rsidRPr="00183D55">
        <w:rPr>
          <w:rFonts w:ascii="Arial" w:eastAsia="Arial" w:hAnsi="Arial" w:cs="Arial"/>
          <w:b/>
          <w:sz w:val="22"/>
          <w:szCs w:val="22"/>
          <w:lang w:val="hr-HR"/>
        </w:rPr>
        <w:t>st</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v</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an</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on</w:t>
      </w:r>
      <w:r w:rsidRPr="00183D55">
        <w:rPr>
          <w:rFonts w:ascii="Arial" w:eastAsia="Arial" w:hAnsi="Arial" w:cs="Arial"/>
          <w:b/>
          <w:spacing w:val="-1"/>
          <w:sz w:val="22"/>
          <w:szCs w:val="22"/>
          <w:lang w:val="hr-HR"/>
        </w:rPr>
        <w:t>u</w:t>
      </w:r>
      <w:r w:rsidRPr="00183D55">
        <w:rPr>
          <w:rFonts w:ascii="Arial" w:eastAsia="Arial" w:hAnsi="Arial" w:cs="Arial"/>
          <w:b/>
          <w:spacing w:val="1"/>
          <w:sz w:val="22"/>
          <w:szCs w:val="22"/>
          <w:lang w:val="hr-HR"/>
        </w:rPr>
        <w:t>d</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lek</w:t>
      </w:r>
      <w:r w:rsidRPr="00183D55">
        <w:rPr>
          <w:rFonts w:ascii="Arial" w:eastAsia="Arial" w:hAnsi="Arial" w:cs="Arial"/>
          <w:b/>
          <w:spacing w:val="1"/>
          <w:sz w:val="22"/>
          <w:szCs w:val="22"/>
          <w:lang w:val="hr-HR"/>
        </w:rPr>
        <w:t>t</w:t>
      </w:r>
      <w:r w:rsidRPr="00183D55">
        <w:rPr>
          <w:rFonts w:ascii="Arial" w:eastAsia="Arial" w:hAnsi="Arial" w:cs="Arial"/>
          <w:b/>
          <w:sz w:val="22"/>
          <w:szCs w:val="22"/>
          <w:lang w:val="hr-HR"/>
        </w:rPr>
        <w:t>r</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n</w:t>
      </w:r>
      <w:r w:rsidRPr="00183D55">
        <w:rPr>
          <w:rFonts w:ascii="Arial" w:eastAsia="Arial" w:hAnsi="Arial" w:cs="Arial"/>
          <w:b/>
          <w:sz w:val="22"/>
          <w:szCs w:val="22"/>
          <w:lang w:val="hr-HR"/>
        </w:rPr>
        <w:t>ičk</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m</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pacing w:val="1"/>
          <w:sz w:val="22"/>
          <w:szCs w:val="22"/>
          <w:lang w:val="hr-HR"/>
        </w:rPr>
        <w:t>m</w:t>
      </w:r>
      <w:r w:rsidRPr="00183D55">
        <w:rPr>
          <w:rFonts w:ascii="Arial" w:eastAsia="Arial" w:hAnsi="Arial" w:cs="Arial"/>
          <w:b/>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4</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 xml:space="preserve">ost </w:t>
      </w:r>
      <w:r w:rsidR="002A0C47" w:rsidRPr="00183D55">
        <w:rPr>
          <w:rFonts w:ascii="Arial" w:eastAsia="Arial" w:hAnsi="Arial" w:cs="Arial"/>
          <w:b/>
          <w:sz w:val="22"/>
          <w:szCs w:val="22"/>
          <w:lang w:val="hr-HR"/>
        </w:rPr>
        <w:t>varijanti</w:t>
      </w:r>
      <w:r w:rsidR="00042926" w:rsidRPr="00183D55">
        <w:rPr>
          <w:rFonts w:ascii="Arial" w:eastAsia="Arial" w:hAnsi="Arial" w:cs="Arial"/>
          <w:b/>
          <w:sz w:val="22"/>
          <w:szCs w:val="22"/>
          <w:lang w:val="hr-HR"/>
        </w:rPr>
        <w:t xml:space="preserve"> ponuda</w:t>
      </w:r>
    </w:p>
    <w:p w:rsidR="001813B3" w:rsidRPr="00183D55" w:rsidRDefault="002A0C47"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Varijant</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3"/>
          <w:sz w:val="22"/>
          <w:szCs w:val="22"/>
          <w:lang w:val="hr-HR"/>
        </w:rPr>
        <w:t>i</w:t>
      </w:r>
      <w:r w:rsidR="00042926" w:rsidRPr="00183D55">
        <w:rPr>
          <w:rFonts w:ascii="Arial" w:eastAsia="Arial" w:hAnsi="Arial" w:cs="Arial"/>
          <w:sz w:val="22"/>
          <w:szCs w:val="22"/>
          <w:lang w:val="hr-HR"/>
        </w:rPr>
        <w:t>su</w:t>
      </w:r>
      <w:r w:rsidR="00042926" w:rsidRPr="00183D55">
        <w:rPr>
          <w:rFonts w:ascii="Arial" w:eastAsia="Arial" w:hAnsi="Arial" w:cs="Arial"/>
          <w:spacing w:val="1"/>
          <w:sz w:val="22"/>
          <w:szCs w:val="22"/>
          <w:lang w:val="hr-HR"/>
        </w:rPr>
        <w:t xml:space="preserve"> d</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pu</w:t>
      </w:r>
      <w:r w:rsidR="00042926" w:rsidRPr="00183D55">
        <w:rPr>
          <w:rFonts w:ascii="Arial" w:eastAsia="Arial" w:hAnsi="Arial" w:cs="Arial"/>
          <w:sz w:val="22"/>
          <w:szCs w:val="22"/>
          <w:lang w:val="hr-HR"/>
        </w:rPr>
        <w:t>š</w:t>
      </w:r>
      <w:r w:rsidR="00042926" w:rsidRPr="00183D55">
        <w:rPr>
          <w:rFonts w:ascii="Arial" w:eastAsia="Arial" w:hAnsi="Arial" w:cs="Arial"/>
          <w:spacing w:val="-2"/>
          <w:sz w:val="22"/>
          <w:szCs w:val="22"/>
          <w:lang w:val="hr-HR"/>
        </w:rPr>
        <w:t>t</w:t>
      </w:r>
      <w:r w:rsidR="00042926" w:rsidRPr="00183D55">
        <w:rPr>
          <w:rFonts w:ascii="Arial" w:eastAsia="Arial" w:hAnsi="Arial" w:cs="Arial"/>
          <w:spacing w:val="1"/>
          <w:sz w:val="22"/>
          <w:szCs w:val="22"/>
          <w:lang w:val="hr-HR"/>
        </w:rPr>
        <w:t>en</w:t>
      </w:r>
      <w:r w:rsidR="00042926" w:rsidRPr="00183D55">
        <w:rPr>
          <w:rFonts w:ascii="Arial" w:eastAsia="Arial" w:hAnsi="Arial" w:cs="Arial"/>
          <w:spacing w:val="-1"/>
          <w:sz w:val="22"/>
          <w:szCs w:val="22"/>
          <w:lang w:val="hr-HR"/>
        </w:rPr>
        <w:t>e</w:t>
      </w:r>
      <w:r w:rsidR="00D205DF" w:rsidRPr="00183D55">
        <w:rPr>
          <w:rFonts w:ascii="Arial" w:eastAsia="Arial" w:hAnsi="Arial" w:cs="Arial"/>
          <w:sz w:val="22"/>
          <w:szCs w:val="22"/>
          <w:lang w:val="hr-HR"/>
        </w:rPr>
        <w:t>.</w:t>
      </w:r>
    </w:p>
    <w:p w:rsidR="00F963E3" w:rsidRPr="00183D55" w:rsidRDefault="00F963E3" w:rsidP="00EB12D4">
      <w:pPr>
        <w:jc w:val="both"/>
        <w:rPr>
          <w:rFonts w:ascii="Arial" w:eastAsia="Arial" w:hAnsi="Arial" w:cs="Arial"/>
          <w:b/>
          <w:spacing w:val="1"/>
          <w:sz w:val="22"/>
          <w:szCs w:val="22"/>
          <w:lang w:val="hr-HR"/>
        </w:rPr>
      </w:pPr>
    </w:p>
    <w:p w:rsidR="00EB12D4" w:rsidRPr="00183D55" w:rsidRDefault="00AB2028" w:rsidP="00F963E3">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5</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izr</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una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w:t>
      </w:r>
      <w:r w:rsidR="00042926" w:rsidRPr="00183D55">
        <w:rPr>
          <w:rFonts w:ascii="Arial" w:eastAsia="Arial" w:hAnsi="Arial" w:cs="Arial"/>
          <w:b/>
          <w:spacing w:val="40"/>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pacing w:val="1"/>
          <w:sz w:val="22"/>
          <w:szCs w:val="22"/>
          <w:lang w:val="hr-HR"/>
        </w:rPr>
        <w:t>sa</w:t>
      </w:r>
      <w:r w:rsidR="00042926" w:rsidRPr="00183D55">
        <w:rPr>
          <w:rFonts w:ascii="Arial" w:eastAsia="Arial" w:hAnsi="Arial" w:cs="Arial"/>
          <w:b/>
          <w:sz w:val="22"/>
          <w:szCs w:val="22"/>
          <w:lang w:val="hr-HR"/>
        </w:rPr>
        <w:t>drž</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j</w:t>
      </w:r>
      <w:r w:rsidR="00042926" w:rsidRPr="00183D55">
        <w:rPr>
          <w:rFonts w:ascii="Arial" w:eastAsia="Arial" w:hAnsi="Arial" w:cs="Arial"/>
          <w:b/>
          <w:spacing w:val="39"/>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prom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n</w:t>
      </w:r>
      <w:r w:rsidR="00042926" w:rsidRPr="00183D55">
        <w:rPr>
          <w:rFonts w:ascii="Arial" w:eastAsia="Arial" w:hAnsi="Arial" w:cs="Arial"/>
          <w:b/>
          <w:sz w:val="22"/>
          <w:szCs w:val="22"/>
          <w:lang w:val="hr-HR"/>
        </w:rPr>
        <w:t>e</w:t>
      </w:r>
      <w:r w:rsidR="00D24DB2"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6027B5" w:rsidRPr="00183D55" w:rsidRDefault="00042926" w:rsidP="00F963E3">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ća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rojk</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z</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00D24DB2"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25"/>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tre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una</w:t>
      </w:r>
      <w:r w:rsidRPr="00183D55">
        <w:rPr>
          <w:rFonts w:ascii="Arial" w:eastAsia="Arial" w:hAnsi="Arial" w:cs="Arial"/>
          <w:sz w:val="22"/>
          <w:szCs w:val="22"/>
          <w:lang w:val="hr-HR"/>
        </w:rPr>
        <w:t>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6"/>
          <w:sz w:val="22"/>
          <w:szCs w:val="22"/>
          <w:lang w:val="hr-HR"/>
        </w:rPr>
        <w:t xml:space="preserve"> </w:t>
      </w:r>
      <w:r w:rsidR="00EB12D4"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PDV 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ebn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00D24DB2" w:rsidRPr="00183D55">
        <w:rPr>
          <w:rFonts w:ascii="Arial" w:eastAsia="Arial" w:hAnsi="Arial" w:cs="Arial"/>
          <w:sz w:val="22"/>
          <w:szCs w:val="22"/>
          <w:lang w:val="hr-HR"/>
        </w:rPr>
        <w:t xml:space="preserve">Ako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00D24DB2"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u</w:t>
      </w:r>
      <w:r w:rsidR="00D24DB2" w:rsidRPr="00183D55">
        <w:rPr>
          <w:rFonts w:ascii="Arial" w:eastAsia="Arial" w:hAnsi="Arial" w:cs="Arial"/>
          <w:spacing w:val="1"/>
          <w:sz w:val="22"/>
          <w:szCs w:val="22"/>
          <w:lang w:val="hr-HR"/>
        </w:rPr>
        <w:t xml:space="preserve"> su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6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z w:val="22"/>
          <w:szCs w:val="22"/>
          <w:lang w:val="hr-HR"/>
        </w:rPr>
        <w:t>t</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slo</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đe</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u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sto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up</w:t>
      </w:r>
      <w:r w:rsidRPr="00183D55">
        <w:rPr>
          <w:rFonts w:ascii="Arial" w:eastAsia="Arial" w:hAnsi="Arial" w:cs="Arial"/>
          <w:sz w:val="22"/>
          <w:szCs w:val="22"/>
          <w:lang w:val="hr-HR"/>
        </w:rPr>
        <w:t>is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9"/>
          <w:sz w:val="22"/>
          <w:szCs w:val="22"/>
          <w:lang w:val="hr-HR"/>
        </w:rPr>
        <w:t>p</w:t>
      </w:r>
      <w:r w:rsidRPr="00183D55">
        <w:rPr>
          <w:rFonts w:ascii="Arial" w:eastAsia="Arial" w:hAnsi="Arial" w:cs="Arial"/>
          <w:sz w:val="22"/>
          <w:szCs w:val="22"/>
          <w:lang w:val="hr-HR"/>
        </w:rPr>
        <w:t>isuje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što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isan </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 xml:space="preserve"> 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 </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a</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30"/>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8"/>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Uku</w:t>
      </w:r>
      <w:r w:rsidRPr="00183D55">
        <w:rPr>
          <w:rFonts w:ascii="Arial" w:eastAsia="Arial" w:hAnsi="Arial" w:cs="Arial"/>
          <w:spacing w:val="1"/>
          <w:sz w:val="22"/>
          <w:szCs w:val="22"/>
          <w:lang w:val="hr-HR"/>
        </w:rPr>
        <w:t>pn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čini 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V</w:t>
      </w:r>
      <w:r w:rsidRPr="00183D55">
        <w:rPr>
          <w:rFonts w:ascii="Arial" w:eastAsia="Arial" w:hAnsi="Arial" w:cs="Arial"/>
          <w:spacing w:val="-1"/>
          <w:sz w:val="22"/>
          <w:szCs w:val="22"/>
          <w:lang w:val="hr-HR"/>
        </w:rPr>
        <w:t>-</w:t>
      </w:r>
      <w:proofErr w:type="spellStart"/>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proofErr w:type="spellEnd"/>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63"/>
          <w:sz w:val="22"/>
          <w:szCs w:val="22"/>
          <w:lang w:val="hr-HR"/>
        </w:rPr>
        <w:t xml:space="preserve"> </w:t>
      </w:r>
      <w:proofErr w:type="spellStart"/>
      <w:r w:rsidRPr="00183D55">
        <w:rPr>
          <w:rFonts w:ascii="Arial" w:eastAsia="Arial" w:hAnsi="Arial" w:cs="Arial"/>
          <w:spacing w:val="1"/>
          <w:sz w:val="22"/>
          <w:szCs w:val="22"/>
          <w:lang w:val="hr-HR"/>
        </w:rPr>
        <w:t>du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iti</w:t>
      </w:r>
      <w:proofErr w:type="spellEnd"/>
      <w:r w:rsidRPr="00183D55">
        <w:rPr>
          <w:rFonts w:ascii="Arial" w:eastAsia="Arial" w:hAnsi="Arial" w:cs="Arial"/>
          <w:sz w:val="22"/>
          <w:szCs w:val="22"/>
          <w:lang w:val="hr-HR"/>
        </w:rPr>
        <w:t>,</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tj.</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ku 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to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ma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iskl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čiti.</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103305" w:rsidRDefault="00103305" w:rsidP="00EB12D4">
      <w:pPr>
        <w:ind w:right="184"/>
        <w:jc w:val="both"/>
        <w:rPr>
          <w:rFonts w:ascii="Arial" w:hAnsi="Arial" w:cs="Arial"/>
          <w:sz w:val="22"/>
          <w:szCs w:val="22"/>
          <w:lang w:val="hr-HR"/>
        </w:rPr>
      </w:pPr>
    </w:p>
    <w:p w:rsidR="00AD6FA3" w:rsidRPr="00183D55" w:rsidRDefault="00AB2028" w:rsidP="00EB12D4">
      <w:pPr>
        <w:ind w:right="184"/>
        <w:jc w:val="both"/>
        <w:rPr>
          <w:rFonts w:ascii="Arial" w:eastAsia="Arial" w:hAnsi="Arial" w:cs="Arial"/>
          <w:b/>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6</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2"/>
          <w:sz w:val="22"/>
          <w:szCs w:val="22"/>
          <w:lang w:val="hr-HR"/>
        </w:rPr>
        <w:t xml:space="preserve"> </w:t>
      </w:r>
      <w:r w:rsidR="0045500D" w:rsidRPr="00183D55">
        <w:rPr>
          <w:rFonts w:ascii="Arial" w:eastAsia="Arial" w:hAnsi="Arial" w:cs="Arial"/>
          <w:b/>
          <w:sz w:val="22"/>
          <w:szCs w:val="22"/>
          <w:lang w:val="hr-HR"/>
        </w:rPr>
        <w:t>Pro</w:t>
      </w:r>
      <w:r w:rsidR="0045500D" w:rsidRPr="00183D55">
        <w:rPr>
          <w:rFonts w:ascii="Arial" w:eastAsia="Arial" w:hAnsi="Arial" w:cs="Arial"/>
          <w:b/>
          <w:spacing w:val="-1"/>
          <w:sz w:val="22"/>
          <w:szCs w:val="22"/>
          <w:lang w:val="hr-HR"/>
        </w:rPr>
        <w:t>v</w:t>
      </w:r>
      <w:r w:rsidR="0045500D" w:rsidRPr="00183D55">
        <w:rPr>
          <w:rFonts w:ascii="Arial" w:eastAsia="Arial" w:hAnsi="Arial" w:cs="Arial"/>
          <w:b/>
          <w:spacing w:val="-2"/>
          <w:sz w:val="22"/>
          <w:szCs w:val="22"/>
          <w:lang w:val="hr-HR"/>
        </w:rPr>
        <w:t>j</w:t>
      </w:r>
      <w:r w:rsidR="0045500D" w:rsidRPr="00183D55">
        <w:rPr>
          <w:rFonts w:ascii="Arial" w:eastAsia="Arial" w:hAnsi="Arial" w:cs="Arial"/>
          <w:b/>
          <w:spacing w:val="1"/>
          <w:sz w:val="22"/>
          <w:szCs w:val="22"/>
          <w:lang w:val="hr-HR"/>
        </w:rPr>
        <w:t>e</w:t>
      </w:r>
      <w:r w:rsidR="0045500D" w:rsidRPr="00183D55">
        <w:rPr>
          <w:rFonts w:ascii="Arial" w:eastAsia="Arial" w:hAnsi="Arial" w:cs="Arial"/>
          <w:b/>
          <w:sz w:val="22"/>
          <w:szCs w:val="22"/>
          <w:lang w:val="hr-HR"/>
        </w:rPr>
        <w:t xml:space="preserve">ra </w:t>
      </w:r>
      <w:r w:rsidR="0045500D" w:rsidRPr="00183D55">
        <w:rPr>
          <w:rFonts w:ascii="Arial" w:eastAsia="Arial" w:hAnsi="Arial" w:cs="Arial"/>
          <w:b/>
          <w:spacing w:val="12"/>
          <w:sz w:val="22"/>
          <w:szCs w:val="22"/>
          <w:lang w:val="hr-HR"/>
        </w:rPr>
        <w:t>računske</w:t>
      </w:r>
      <w:r w:rsidR="0045500D" w:rsidRPr="00183D55">
        <w:rPr>
          <w:rFonts w:ascii="Arial" w:eastAsia="Arial" w:hAnsi="Arial" w:cs="Arial"/>
          <w:b/>
          <w:sz w:val="22"/>
          <w:szCs w:val="22"/>
          <w:lang w:val="hr-HR"/>
        </w:rPr>
        <w:t xml:space="preserve"> </w:t>
      </w:r>
      <w:r w:rsidR="0045500D" w:rsidRPr="00183D55">
        <w:rPr>
          <w:rFonts w:ascii="Arial" w:eastAsia="Arial" w:hAnsi="Arial" w:cs="Arial"/>
          <w:b/>
          <w:spacing w:val="12"/>
          <w:sz w:val="22"/>
          <w:szCs w:val="22"/>
          <w:lang w:val="hr-HR"/>
        </w:rPr>
        <w:t>ispravnosti</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 xml:space="preserve">de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 xml:space="preserve">i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ob</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aš</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 xml:space="preserve">e </w:t>
      </w:r>
      <w:r w:rsidR="00042926" w:rsidRPr="00183D55">
        <w:rPr>
          <w:rFonts w:ascii="Arial" w:eastAsia="Arial" w:hAnsi="Arial" w:cs="Arial"/>
          <w:b/>
          <w:spacing w:val="1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uobič</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no </w:t>
      </w:r>
      <w:r w:rsidR="00042926" w:rsidRPr="00183D55">
        <w:rPr>
          <w:rFonts w:ascii="Arial" w:eastAsia="Arial" w:hAnsi="Arial" w:cs="Arial"/>
          <w:b/>
          <w:spacing w:val="10"/>
          <w:sz w:val="22"/>
          <w:szCs w:val="22"/>
          <w:lang w:val="hr-HR"/>
        </w:rPr>
        <w:t xml:space="preserve"> </w:t>
      </w:r>
      <w:r w:rsidR="00042926" w:rsidRPr="00183D55">
        <w:rPr>
          <w:rFonts w:ascii="Arial" w:eastAsia="Arial" w:hAnsi="Arial" w:cs="Arial"/>
          <w:b/>
          <w:sz w:val="22"/>
          <w:szCs w:val="22"/>
          <w:lang w:val="hr-HR"/>
        </w:rPr>
        <w:t>ni</w:t>
      </w:r>
      <w:r w:rsidR="00042926" w:rsidRPr="00183D55">
        <w:rPr>
          <w:rFonts w:ascii="Arial" w:eastAsia="Arial" w:hAnsi="Arial" w:cs="Arial"/>
          <w:b/>
          <w:spacing w:val="1"/>
          <w:sz w:val="22"/>
          <w:szCs w:val="22"/>
          <w:lang w:val="hr-HR"/>
        </w:rPr>
        <w:t>sk</w:t>
      </w:r>
      <w:r w:rsidR="00042926" w:rsidRPr="00183D55">
        <w:rPr>
          <w:rFonts w:ascii="Arial" w:eastAsia="Arial" w:hAnsi="Arial" w:cs="Arial"/>
          <w:b/>
          <w:sz w:val="22"/>
          <w:szCs w:val="22"/>
          <w:lang w:val="hr-HR"/>
        </w:rPr>
        <w:t>e</w:t>
      </w:r>
      <w:r w:rsidR="00EB12D4"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EB12D4" w:rsidRPr="00183D55" w:rsidRDefault="00EB12D4" w:rsidP="00EB12D4">
      <w:pPr>
        <w:ind w:right="184"/>
        <w:jc w:val="both"/>
        <w:rPr>
          <w:rFonts w:ascii="Arial" w:eastAsia="Arial" w:hAnsi="Arial" w:cs="Arial"/>
          <w:sz w:val="22"/>
          <w:szCs w:val="22"/>
          <w:lang w:val="hr-HR"/>
        </w:rPr>
      </w:pP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proofErr w:type="spellEnd"/>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raju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iz čla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ka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7</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ih isp</w:t>
      </w:r>
      <w:r w:rsidRPr="00183D55">
        <w:rPr>
          <w:rFonts w:ascii="Arial" w:eastAsia="Arial" w:hAnsi="Arial" w:cs="Arial"/>
          <w:spacing w:val="8"/>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citira</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čl</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z w:val="22"/>
          <w:szCs w:val="22"/>
          <w:lang w:val="hr-HR"/>
        </w:rPr>
        <w:t>Ure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proofErr w:type="spellEnd"/>
      <w:r w:rsidRPr="00183D55">
        <w:rPr>
          <w:rFonts w:ascii="Arial" w:eastAsia="Arial" w:hAnsi="Arial" w:cs="Arial"/>
          <w:sz w:val="22"/>
          <w:szCs w:val="22"/>
          <w:lang w:val="hr-HR"/>
        </w:rPr>
        <w:t xml:space="preserve">  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z w:val="22"/>
          <w:szCs w:val="22"/>
          <w:lang w:val="hr-HR"/>
        </w:rPr>
        <w:t xml:space="preserve">a  u  </w:t>
      </w:r>
      <w:r w:rsidRPr="00183D55">
        <w:rPr>
          <w:rFonts w:ascii="Arial" w:eastAsia="Arial" w:hAnsi="Arial" w:cs="Arial"/>
          <w:sz w:val="22"/>
          <w:szCs w:val="22"/>
          <w:lang w:val="hr-HR"/>
        </w:rPr>
        <w:lastRenderedPageBreak/>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iku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4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7"/>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49"/>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46"/>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ind w:right="188"/>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og</w:t>
      </w:r>
      <w:r w:rsidRPr="00183D55">
        <w:rPr>
          <w:rFonts w:ascii="Arial" w:eastAsia="Arial" w:hAnsi="Arial" w:cs="Arial"/>
          <w:sz w:val="22"/>
          <w:szCs w:val="22"/>
          <w:lang w:val="hr-HR"/>
        </w:rPr>
        <w:t>reške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je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io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iš</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305E7" w:rsidRPr="00183D55" w:rsidRDefault="00042926" w:rsidP="00F963E3">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1"/>
          <w:sz w:val="22"/>
          <w:szCs w:val="22"/>
          <w:lang w:val="hr-HR"/>
        </w:rPr>
        <w:t xml:space="preserve"> ob</w:t>
      </w:r>
      <w:r w:rsidRPr="00183D55">
        <w:rPr>
          <w:rFonts w:ascii="Arial" w:eastAsia="Arial" w:hAnsi="Arial" w:cs="Arial"/>
          <w:sz w:val="22"/>
          <w:szCs w:val="22"/>
          <w:lang w:val="hr-HR"/>
        </w:rPr>
        <w:t>jaš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6"/>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iča</w:t>
      </w:r>
      <w:r w:rsidRPr="00183D55">
        <w:rPr>
          <w:rFonts w:ascii="Arial" w:eastAsia="Arial" w:hAnsi="Arial" w:cs="Arial"/>
          <w:spacing w:val="-2"/>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iskom </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sl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ede</w:t>
      </w:r>
      <w:r w:rsidRPr="00183D55">
        <w:rPr>
          <w:rFonts w:ascii="Arial" w:eastAsia="Arial" w:hAnsi="Arial" w:cs="Arial"/>
          <w:sz w:val="22"/>
          <w:szCs w:val="22"/>
          <w:lang w:val="hr-HR"/>
        </w:rPr>
        <w:t xml:space="preserve">ći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1</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50</w:t>
      </w:r>
      <w:r w:rsidRPr="00183D55">
        <w:rPr>
          <w:rFonts w:ascii="Arial" w:eastAsia="Arial" w:hAnsi="Arial" w:cs="Arial"/>
          <w:sz w:val="22"/>
          <w:szCs w:val="22"/>
          <w:lang w:val="hr-HR"/>
        </w:rPr>
        <w:t>%</w:t>
      </w:r>
      <w:r w:rsidRPr="00183D55">
        <w:rPr>
          <w:rFonts w:ascii="Arial" w:eastAsia="Arial" w:hAnsi="Arial" w:cs="Arial"/>
          <w:spacing w:val="6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sječ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h</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ih</w:t>
      </w:r>
    </w:p>
    <w:p w:rsidR="00AD6FA3" w:rsidRPr="00183D55" w:rsidRDefault="00F963E3" w:rsidP="00B75E0A">
      <w:pPr>
        <w:spacing w:line="360" w:lineRule="auto"/>
        <w:ind w:left="936"/>
        <w:rPr>
          <w:rFonts w:ascii="Arial" w:eastAsia="Arial" w:hAnsi="Arial" w:cs="Arial"/>
          <w:sz w:val="22"/>
          <w:szCs w:val="22"/>
          <w:lang w:val="hr-HR"/>
        </w:rPr>
      </w:pPr>
      <w:r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a</w:t>
      </w:r>
      <w:r w:rsidRPr="00183D55">
        <w:rPr>
          <w:rFonts w:ascii="Arial" w:eastAsia="Arial" w:hAnsi="Arial" w:cs="Arial"/>
          <w:sz w:val="22"/>
          <w:szCs w:val="22"/>
          <w:lang w:val="hr-HR"/>
        </w:rPr>
        <w:t>;</w:t>
      </w:r>
    </w:p>
    <w:p w:rsidR="00AD6FA3" w:rsidRPr="00183D55" w:rsidRDefault="00042926" w:rsidP="00F963E3">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2</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20</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o</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00F963E3" w:rsidRPr="00183D55">
        <w:rPr>
          <w:rFonts w:ascii="Arial" w:eastAsia="Arial" w:hAnsi="Arial" w:cs="Arial"/>
          <w:sz w:val="22"/>
          <w:szCs w:val="22"/>
          <w:lang w:val="hr-HR"/>
        </w:rPr>
        <w:t>;</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3</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2"/>
          <w:sz w:val="22"/>
          <w:szCs w:val="22"/>
          <w:lang w:val="hr-HR"/>
        </w:rPr>
        <w:t>r</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523EF6" w:rsidRPr="00183D55" w:rsidRDefault="00523EF6" w:rsidP="00B75E0A">
      <w:pPr>
        <w:spacing w:line="360" w:lineRule="auto"/>
        <w:ind w:right="3647"/>
        <w:jc w:val="both"/>
        <w:rPr>
          <w:rFonts w:ascii="Arial" w:eastAsia="Arial" w:hAnsi="Arial" w:cs="Arial"/>
          <w:b/>
          <w:spacing w:val="1"/>
          <w:sz w:val="22"/>
          <w:szCs w:val="22"/>
          <w:lang w:val="hr-HR"/>
        </w:rPr>
      </w:pPr>
    </w:p>
    <w:p w:rsidR="00AD6FA3" w:rsidRPr="00183D55" w:rsidRDefault="00F963E3" w:rsidP="00EB12D4">
      <w:pPr>
        <w:spacing w:line="360" w:lineRule="auto"/>
        <w:ind w:right="3647"/>
        <w:jc w:val="both"/>
        <w:rPr>
          <w:rFonts w:ascii="Arial" w:eastAsia="Arial" w:hAnsi="Arial" w:cs="Arial"/>
          <w:sz w:val="22"/>
          <w:szCs w:val="22"/>
          <w:lang w:val="hr-HR"/>
        </w:rPr>
      </w:pPr>
      <w:r w:rsidRPr="00183D55">
        <w:rPr>
          <w:rFonts w:ascii="Arial" w:eastAsia="Arial" w:hAnsi="Arial" w:cs="Arial"/>
          <w:b/>
          <w:spacing w:val="1"/>
          <w:sz w:val="22"/>
          <w:szCs w:val="22"/>
          <w:lang w:val="hr-HR"/>
        </w:rPr>
        <w:t>1</w:t>
      </w:r>
      <w:r w:rsidR="00287352">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luta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oj</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treba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zr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ž</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p>
    <w:p w:rsidR="00AD6FA3" w:rsidRPr="00183D55" w:rsidRDefault="00042926" w:rsidP="00EB12D4">
      <w:pPr>
        <w:spacing w:line="360" w:lineRule="auto"/>
        <w:ind w:right="5371"/>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a</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 u</w:t>
      </w:r>
      <w:r w:rsidRPr="00183D55">
        <w:rPr>
          <w:rFonts w:ascii="Arial" w:eastAsia="Arial" w:hAnsi="Arial" w:cs="Arial"/>
          <w:spacing w:val="1"/>
          <w:sz w:val="22"/>
          <w:szCs w:val="22"/>
          <w:lang w:val="hr-HR"/>
        </w:rPr>
        <w:t xml:space="preserve"> </w:t>
      </w:r>
      <w:r w:rsidR="00916E92" w:rsidRPr="00183D55">
        <w:rPr>
          <w:rFonts w:ascii="Arial" w:eastAsia="Arial" w:hAnsi="Arial" w:cs="Arial"/>
          <w:sz w:val="22"/>
          <w:szCs w:val="22"/>
          <w:lang w:val="hr-HR"/>
        </w:rPr>
        <w:t>eurima</w:t>
      </w:r>
      <w:r w:rsidRPr="00183D55">
        <w:rPr>
          <w:rFonts w:ascii="Arial" w:eastAsia="Arial" w:hAnsi="Arial" w:cs="Arial"/>
          <w:sz w:val="22"/>
          <w:szCs w:val="22"/>
          <w:lang w:val="hr-HR"/>
        </w:rPr>
        <w:t>.</w:t>
      </w:r>
    </w:p>
    <w:p w:rsidR="00AB1086" w:rsidRPr="00183D55" w:rsidRDefault="00AB1086" w:rsidP="00B75E0A">
      <w:pPr>
        <w:spacing w:line="360" w:lineRule="auto"/>
        <w:ind w:left="216" w:right="5920"/>
        <w:jc w:val="both"/>
        <w:rPr>
          <w:rFonts w:ascii="Arial" w:eastAsia="Arial" w:hAnsi="Arial" w:cs="Arial"/>
          <w:b/>
          <w:spacing w:val="1"/>
          <w:sz w:val="22"/>
          <w:szCs w:val="22"/>
          <w:lang w:val="hr-HR"/>
        </w:rPr>
      </w:pPr>
    </w:p>
    <w:p w:rsidR="00A75EFB" w:rsidRPr="00183D55" w:rsidRDefault="00AB2028" w:rsidP="00EB12D4">
      <w:pPr>
        <w:spacing w:line="360" w:lineRule="auto"/>
        <w:ind w:right="5920"/>
        <w:jc w:val="both"/>
        <w:rPr>
          <w:rFonts w:ascii="Arial" w:eastAsia="Arial" w:hAnsi="Arial" w:cs="Arial"/>
          <w:b/>
          <w:sz w:val="22"/>
          <w:szCs w:val="22"/>
          <w:lang w:val="hr-HR"/>
        </w:rPr>
      </w:pPr>
      <w:r>
        <w:rPr>
          <w:rFonts w:ascii="Arial" w:eastAsia="Arial" w:hAnsi="Arial" w:cs="Arial"/>
          <w:b/>
          <w:spacing w:val="1"/>
          <w:sz w:val="22"/>
          <w:szCs w:val="22"/>
          <w:lang w:val="hr-HR"/>
        </w:rPr>
        <w:t>1</w:t>
      </w:r>
      <w:r w:rsidR="00287352">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 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pl</w:t>
      </w:r>
      <w:r w:rsidR="00042926" w:rsidRPr="00183D55">
        <w:rPr>
          <w:rFonts w:ascii="Arial" w:eastAsia="Arial" w:hAnsi="Arial" w:cs="Arial"/>
          <w:b/>
          <w:spacing w:val="1"/>
          <w:sz w:val="22"/>
          <w:szCs w:val="22"/>
          <w:lang w:val="hr-HR"/>
        </w:rPr>
        <w:t>aća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p>
    <w:p w:rsidR="00961700"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 xml:space="preserve">Plaćanje se obavlja u roku </w:t>
      </w:r>
      <w:r w:rsidR="0061607C" w:rsidRPr="00183D55">
        <w:rPr>
          <w:rFonts w:ascii="Arial" w:hAnsi="Arial" w:cs="Arial"/>
          <w:sz w:val="22"/>
          <w:szCs w:val="22"/>
          <w:lang w:val="hr-HR"/>
        </w:rPr>
        <w:t>6</w:t>
      </w:r>
      <w:r w:rsidRPr="00183D55">
        <w:rPr>
          <w:rFonts w:ascii="Arial" w:hAnsi="Arial" w:cs="Arial"/>
          <w:sz w:val="22"/>
          <w:szCs w:val="22"/>
          <w:lang w:val="hr-HR"/>
        </w:rPr>
        <w:t>0 (</w:t>
      </w:r>
      <w:r w:rsidR="0061607C" w:rsidRPr="00183D55">
        <w:rPr>
          <w:rFonts w:ascii="Arial" w:hAnsi="Arial" w:cs="Arial"/>
          <w:sz w:val="22"/>
          <w:szCs w:val="22"/>
          <w:lang w:val="hr-HR"/>
        </w:rPr>
        <w:t>šezd</w:t>
      </w:r>
      <w:r w:rsidRPr="00183D55">
        <w:rPr>
          <w:rFonts w:ascii="Arial" w:hAnsi="Arial" w:cs="Arial"/>
          <w:sz w:val="22"/>
          <w:szCs w:val="22"/>
          <w:lang w:val="hr-HR"/>
        </w:rPr>
        <w:t>eset) dana od dana izdavanja računa, p</w:t>
      </w:r>
      <w:r w:rsidR="00A33472" w:rsidRPr="00183D55">
        <w:rPr>
          <w:rFonts w:ascii="Arial" w:hAnsi="Arial" w:cs="Arial"/>
          <w:sz w:val="22"/>
          <w:szCs w:val="22"/>
          <w:lang w:val="hr-HR"/>
        </w:rPr>
        <w:t>o izvršenim ugovornim obvezama.</w:t>
      </w:r>
    </w:p>
    <w:p w:rsidR="00A75EFB"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Plaćanje se obavlja na žiro-račun odabranog ponuditelja.</w:t>
      </w:r>
    </w:p>
    <w:p w:rsidR="00EB12D4" w:rsidRPr="00183D55" w:rsidRDefault="00A75EFB" w:rsidP="002D3EDA">
      <w:pPr>
        <w:spacing w:line="360" w:lineRule="auto"/>
        <w:rPr>
          <w:rFonts w:ascii="Arial" w:hAnsi="Arial" w:cs="Arial"/>
          <w:sz w:val="22"/>
          <w:szCs w:val="22"/>
          <w:lang w:val="hr-HR"/>
        </w:rPr>
      </w:pPr>
      <w:r w:rsidRPr="00183D55">
        <w:rPr>
          <w:rFonts w:ascii="Arial" w:hAnsi="Arial" w:cs="Arial"/>
          <w:sz w:val="22"/>
          <w:szCs w:val="22"/>
          <w:lang w:val="hr-HR"/>
        </w:rPr>
        <w:t>Predujam i traženje sredstava osi</w:t>
      </w:r>
      <w:r w:rsidR="00843E2D" w:rsidRPr="00183D55">
        <w:rPr>
          <w:rFonts w:ascii="Arial" w:hAnsi="Arial" w:cs="Arial"/>
          <w:sz w:val="22"/>
          <w:szCs w:val="22"/>
          <w:lang w:val="hr-HR"/>
        </w:rPr>
        <w:t>guranja plaćanja isključeni su.</w:t>
      </w:r>
    </w:p>
    <w:p w:rsidR="00EB12D4" w:rsidRPr="00183D55" w:rsidRDefault="00EB12D4" w:rsidP="00EB12D4">
      <w:pPr>
        <w:spacing w:before="29" w:line="360" w:lineRule="auto"/>
        <w:ind w:right="6428"/>
        <w:jc w:val="both"/>
        <w:rPr>
          <w:rFonts w:ascii="Arial" w:eastAsia="Arial" w:hAnsi="Arial" w:cs="Arial"/>
          <w:b/>
          <w:spacing w:val="1"/>
          <w:sz w:val="22"/>
          <w:szCs w:val="22"/>
          <w:lang w:val="hr-HR"/>
        </w:rPr>
      </w:pPr>
    </w:p>
    <w:p w:rsidR="00AD6FA3" w:rsidRPr="00183D55" w:rsidRDefault="00287352" w:rsidP="00EB12D4">
      <w:pPr>
        <w:spacing w:before="29" w:line="360" w:lineRule="auto"/>
        <w:ind w:right="6428"/>
        <w:jc w:val="both"/>
        <w:rPr>
          <w:rFonts w:ascii="Arial" w:eastAsia="Arial" w:hAnsi="Arial" w:cs="Arial"/>
          <w:sz w:val="22"/>
          <w:szCs w:val="22"/>
          <w:lang w:val="hr-HR"/>
        </w:rPr>
      </w:pPr>
      <w:r>
        <w:rPr>
          <w:rFonts w:ascii="Arial" w:eastAsia="Arial" w:hAnsi="Arial" w:cs="Arial"/>
          <w:b/>
          <w:spacing w:val="1"/>
          <w:sz w:val="22"/>
          <w:szCs w:val="22"/>
          <w:lang w:val="hr-HR"/>
        </w:rPr>
        <w:t>19</w:t>
      </w:r>
      <w:r w:rsidR="00EB12D4"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nosti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de</w:t>
      </w:r>
    </w:p>
    <w:p w:rsidR="00A75EFB" w:rsidRPr="00183D55" w:rsidRDefault="00A75EFB" w:rsidP="00EB12D4">
      <w:pPr>
        <w:widowControl w:val="0"/>
        <w:overflowPunct w:val="0"/>
        <w:autoSpaceDE w:val="0"/>
        <w:autoSpaceDN w:val="0"/>
        <w:adjustRightInd w:val="0"/>
        <w:spacing w:line="360" w:lineRule="auto"/>
        <w:ind w:right="20"/>
        <w:jc w:val="both"/>
        <w:rPr>
          <w:rFonts w:ascii="Arial" w:hAnsi="Arial" w:cs="Arial"/>
          <w:sz w:val="22"/>
          <w:szCs w:val="22"/>
          <w:lang w:val="hr-HR"/>
        </w:rPr>
      </w:pPr>
      <w:r w:rsidRPr="00183D55">
        <w:rPr>
          <w:rFonts w:ascii="Arial" w:hAnsi="Arial" w:cs="Arial"/>
          <w:sz w:val="22"/>
          <w:szCs w:val="22"/>
          <w:lang w:val="hr-HR"/>
        </w:rPr>
        <w:t xml:space="preserve">Rok valjanosti ponude mora biti najmanje </w:t>
      </w:r>
      <w:r w:rsidR="00FC0BA9" w:rsidRPr="00183D55">
        <w:rPr>
          <w:rFonts w:ascii="Arial" w:hAnsi="Arial" w:cs="Arial"/>
          <w:sz w:val="22"/>
          <w:szCs w:val="22"/>
          <w:lang w:val="hr-HR"/>
        </w:rPr>
        <w:t>90</w:t>
      </w:r>
      <w:r w:rsidRPr="00183D55">
        <w:rPr>
          <w:rFonts w:ascii="Arial" w:hAnsi="Arial" w:cs="Arial"/>
          <w:sz w:val="22"/>
          <w:szCs w:val="22"/>
          <w:lang w:val="hr-HR"/>
        </w:rPr>
        <w:t xml:space="preserve"> (</w:t>
      </w:r>
      <w:r w:rsidR="00FC0BA9" w:rsidRPr="00183D55">
        <w:rPr>
          <w:rFonts w:ascii="Arial" w:hAnsi="Arial" w:cs="Arial"/>
          <w:sz w:val="22"/>
          <w:szCs w:val="22"/>
          <w:lang w:val="hr-HR"/>
        </w:rPr>
        <w:t>deve</w:t>
      </w:r>
      <w:r w:rsidRPr="00183D55">
        <w:rPr>
          <w:rFonts w:ascii="Arial" w:hAnsi="Arial" w:cs="Arial"/>
          <w:sz w:val="22"/>
          <w:szCs w:val="22"/>
          <w:lang w:val="hr-HR"/>
        </w:rPr>
        <w:t xml:space="preserve">deset) dana od krajnjeg roka za dostavu ponuda. Ponude s kraćim rokom valjanosti bit </w:t>
      </w:r>
      <w:r w:rsidR="00320B61" w:rsidRPr="00183D55">
        <w:rPr>
          <w:rFonts w:ascii="Arial" w:hAnsi="Arial" w:cs="Arial"/>
          <w:sz w:val="22"/>
          <w:szCs w:val="22"/>
          <w:lang w:val="hr-HR"/>
        </w:rPr>
        <w:t>će odbačene kao neprihvatljive.</w:t>
      </w:r>
      <w:r w:rsidR="00EB12D4" w:rsidRPr="00183D55">
        <w:rPr>
          <w:rFonts w:ascii="Arial" w:hAnsi="Arial" w:cs="Arial"/>
          <w:sz w:val="22"/>
          <w:szCs w:val="22"/>
          <w:lang w:val="hr-HR"/>
        </w:rPr>
        <w:t xml:space="preserve"> </w:t>
      </w:r>
      <w:r w:rsidRPr="00183D55">
        <w:rPr>
          <w:rFonts w:ascii="Arial" w:hAnsi="Arial" w:cs="Arial"/>
          <w:sz w:val="22"/>
          <w:szCs w:val="22"/>
          <w:lang w:val="hr-HR"/>
        </w:rPr>
        <w:t xml:space="preserve">Rok valjanosti ponude mora biti naveden u obrascu </w:t>
      </w:r>
      <w:proofErr w:type="spellStart"/>
      <w:r w:rsidRPr="00183D55">
        <w:rPr>
          <w:rFonts w:ascii="Arial" w:hAnsi="Arial" w:cs="Arial"/>
          <w:sz w:val="22"/>
          <w:szCs w:val="22"/>
          <w:lang w:val="hr-HR"/>
        </w:rPr>
        <w:t>ponude.Naručitelj</w:t>
      </w:r>
      <w:proofErr w:type="spellEnd"/>
      <w:r w:rsidRPr="00183D55">
        <w:rPr>
          <w:rFonts w:ascii="Arial" w:hAnsi="Arial" w:cs="Arial"/>
          <w:sz w:val="22"/>
          <w:szCs w:val="22"/>
          <w:lang w:val="hr-HR"/>
        </w:rPr>
        <w:t xml:space="preserve"> može zatražiti od ponuditelja primjereno produženje roka valjanosti ponude sukladno članku </w:t>
      </w:r>
      <w:r w:rsidR="00AF71A5" w:rsidRPr="00183D55">
        <w:rPr>
          <w:rFonts w:ascii="Arial" w:hAnsi="Arial" w:cs="Arial"/>
          <w:sz w:val="22"/>
          <w:szCs w:val="22"/>
          <w:lang w:val="hr-HR"/>
        </w:rPr>
        <w:t>216</w:t>
      </w:r>
      <w:r w:rsidRPr="00183D55">
        <w:rPr>
          <w:rFonts w:ascii="Arial" w:hAnsi="Arial" w:cs="Arial"/>
          <w:sz w:val="22"/>
          <w:szCs w:val="22"/>
          <w:lang w:val="hr-HR"/>
        </w:rPr>
        <w:t>.</w:t>
      </w:r>
      <w:r w:rsidR="00AF71A5" w:rsidRPr="00183D55">
        <w:rPr>
          <w:rFonts w:ascii="Arial" w:hAnsi="Arial" w:cs="Arial"/>
          <w:sz w:val="22"/>
          <w:szCs w:val="22"/>
          <w:lang w:val="hr-HR"/>
        </w:rPr>
        <w:t>stavak 2.</w:t>
      </w:r>
      <w:r w:rsidRPr="00183D55">
        <w:rPr>
          <w:rFonts w:ascii="Arial" w:hAnsi="Arial" w:cs="Arial"/>
          <w:sz w:val="22"/>
          <w:szCs w:val="22"/>
          <w:lang w:val="hr-HR"/>
        </w:rPr>
        <w:t xml:space="preserve"> </w:t>
      </w:r>
      <w:r w:rsidR="001C4FA6" w:rsidRPr="00183D55">
        <w:rPr>
          <w:rFonts w:ascii="Arial" w:eastAsia="Arial" w:hAnsi="Arial" w:cs="Arial"/>
          <w:sz w:val="22"/>
          <w:szCs w:val="22"/>
          <w:lang w:val="hr-HR"/>
        </w:rPr>
        <w:t>ZJN 2016</w:t>
      </w:r>
      <w:r w:rsidRPr="00183D55">
        <w:rPr>
          <w:rFonts w:ascii="Arial" w:hAnsi="Arial" w:cs="Arial"/>
          <w:sz w:val="22"/>
          <w:szCs w:val="22"/>
          <w:lang w:val="hr-HR"/>
        </w:rPr>
        <w:t>.</w:t>
      </w:r>
    </w:p>
    <w:p w:rsidR="00F963E3" w:rsidRPr="00183D55" w:rsidRDefault="00F963E3" w:rsidP="00EB12D4">
      <w:pPr>
        <w:spacing w:line="360" w:lineRule="auto"/>
        <w:ind w:right="4815"/>
        <w:jc w:val="both"/>
        <w:rPr>
          <w:rFonts w:ascii="Arial" w:eastAsia="Arial" w:hAnsi="Arial" w:cs="Arial"/>
          <w:b/>
          <w:spacing w:val="1"/>
          <w:sz w:val="22"/>
          <w:szCs w:val="22"/>
          <w:lang w:val="hr-HR"/>
        </w:rPr>
      </w:pPr>
    </w:p>
    <w:p w:rsidR="00AD6FA3" w:rsidRPr="00183D55" w:rsidRDefault="00042926" w:rsidP="00EB12D4">
      <w:pPr>
        <w:spacing w:line="360" w:lineRule="auto"/>
        <w:ind w:right="4815"/>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0</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Krite</w:t>
      </w:r>
      <w:r w:rsidRPr="00183D55">
        <w:rPr>
          <w:rFonts w:ascii="Arial" w:eastAsia="Arial" w:hAnsi="Arial" w:cs="Arial"/>
          <w:b/>
          <w:spacing w:val="-2"/>
          <w:sz w:val="22"/>
          <w:szCs w:val="22"/>
          <w:lang w:val="hr-HR"/>
        </w:rPr>
        <w:t>r</w:t>
      </w:r>
      <w:r w:rsidRPr="00183D55">
        <w:rPr>
          <w:rFonts w:ascii="Arial" w:eastAsia="Arial" w:hAnsi="Arial" w:cs="Arial"/>
          <w:b/>
          <w:sz w:val="22"/>
          <w:szCs w:val="22"/>
          <w:lang w:val="hr-HR"/>
        </w:rPr>
        <w:t>ij</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od</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bira</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p</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v</w:t>
      </w:r>
      <w:r w:rsidRPr="00183D55">
        <w:rPr>
          <w:rFonts w:ascii="Arial" w:eastAsia="Arial" w:hAnsi="Arial" w:cs="Arial"/>
          <w:b/>
          <w:sz w:val="22"/>
          <w:szCs w:val="22"/>
          <w:lang w:val="hr-HR"/>
        </w:rPr>
        <w:t>ol</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n</w:t>
      </w:r>
      <w:r w:rsidRPr="00183D55">
        <w:rPr>
          <w:rFonts w:ascii="Arial" w:eastAsia="Arial" w:hAnsi="Arial" w:cs="Arial"/>
          <w:b/>
          <w:spacing w:val="2"/>
          <w:sz w:val="22"/>
          <w:szCs w:val="22"/>
          <w:lang w:val="hr-HR"/>
        </w:rPr>
        <w:t>i</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ponude</w:t>
      </w:r>
    </w:p>
    <w:p w:rsidR="00AD6FA3" w:rsidRPr="00183D55" w:rsidRDefault="00042926" w:rsidP="00EB12D4">
      <w:pPr>
        <w:spacing w:line="360" w:lineRule="auto"/>
        <w:ind w:right="177"/>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004D3ABD" w:rsidRPr="00183D55">
        <w:rPr>
          <w:rFonts w:ascii="Arial" w:eastAsia="Arial" w:hAnsi="Arial" w:cs="Arial"/>
          <w:sz w:val="22"/>
          <w:szCs w:val="22"/>
          <w:lang w:val="hr-HR"/>
        </w:rPr>
        <w:t>Općeg akta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c</w:t>
      </w:r>
      <w:r w:rsidRPr="00183D55">
        <w:rPr>
          <w:rFonts w:ascii="Arial" w:eastAsia="Arial" w:hAnsi="Arial" w:cs="Arial"/>
          <w:spacing w:val="-3"/>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00D9352C" w:rsidRPr="00183D55">
        <w:rPr>
          <w:rFonts w:ascii="Arial" w:eastAsia="Arial" w:hAnsi="Arial" w:cs="Arial"/>
          <w:spacing w:val="1"/>
          <w:sz w:val="22"/>
          <w:szCs w:val="22"/>
          <w:lang w:val="hr-HR"/>
        </w:rPr>
        <w:t>članovi stručnog povjerenstva</w:t>
      </w:r>
      <w:r w:rsidRPr="00183D55">
        <w:rPr>
          <w:rFonts w:ascii="Arial" w:eastAsia="Arial" w:hAnsi="Arial" w:cs="Arial"/>
          <w:sz w:val="22"/>
          <w:szCs w:val="22"/>
          <w:lang w:val="hr-HR"/>
        </w:rPr>
        <w:t xml:space="preserve">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pan</w:t>
      </w:r>
      <w:r w:rsidRPr="00183D55">
        <w:rPr>
          <w:rFonts w:ascii="Arial" w:eastAsia="Arial" w:hAnsi="Arial" w:cs="Arial"/>
          <w:spacing w:val="9"/>
          <w:sz w:val="22"/>
          <w:szCs w:val="22"/>
          <w:lang w:val="hr-HR"/>
        </w:rPr>
        <w:t>j</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 s je</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w:t>
      </w:r>
      <w:r w:rsidRPr="00183D55">
        <w:rPr>
          <w:rFonts w:ascii="Arial" w:eastAsia="Arial" w:hAnsi="Arial" w:cs="Arial"/>
          <w:spacing w:val="5"/>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rditi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lu</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4A148F" w:rsidRPr="00183D55" w:rsidRDefault="00042926" w:rsidP="00EB12D4">
      <w:pPr>
        <w:tabs>
          <w:tab w:val="left" w:pos="4506"/>
        </w:tabs>
        <w:spacing w:before="60" w:line="360" w:lineRule="auto"/>
        <w:jc w:val="both"/>
        <w:rPr>
          <w:rFonts w:ascii="Arial" w:eastAsia="Arial" w:hAnsi="Arial" w:cs="Arial"/>
          <w:sz w:val="22"/>
          <w:szCs w:val="22"/>
          <w:lang w:val="hr-HR"/>
        </w:rPr>
      </w:pPr>
      <w:r w:rsidRPr="00183D55">
        <w:rPr>
          <w:rFonts w:ascii="Arial" w:eastAsia="Arial" w:hAnsi="Arial" w:cs="Arial"/>
          <w:b/>
          <w:sz w:val="22"/>
          <w:szCs w:val="22"/>
          <w:lang w:val="hr-HR"/>
        </w:rPr>
        <w:t>Kr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 xml:space="preserve">j </w:t>
      </w:r>
      <w:r w:rsidRPr="00183D55">
        <w:rPr>
          <w:rFonts w:ascii="Arial" w:eastAsia="Arial" w:hAnsi="Arial" w:cs="Arial"/>
          <w:b/>
          <w:spacing w:val="1"/>
          <w:sz w:val="22"/>
          <w:szCs w:val="22"/>
          <w:lang w:val="hr-HR"/>
        </w:rPr>
        <w:t>odab</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r</w:t>
      </w:r>
      <w:r w:rsidRPr="00183D55">
        <w:rPr>
          <w:rFonts w:ascii="Arial" w:eastAsia="Arial" w:hAnsi="Arial" w:cs="Arial"/>
          <w:b/>
          <w:sz w:val="22"/>
          <w:szCs w:val="22"/>
          <w:lang w:val="hr-HR"/>
        </w:rPr>
        <w:t>a</w:t>
      </w:r>
      <w:r w:rsidRPr="00183D55">
        <w:rPr>
          <w:rFonts w:ascii="Arial" w:eastAsia="Arial" w:hAnsi="Arial" w:cs="Arial"/>
          <w:b/>
          <w:spacing w:val="1"/>
          <w:sz w:val="22"/>
          <w:szCs w:val="22"/>
          <w:lang w:val="hr-HR"/>
        </w:rPr>
        <w:t xml:space="preserve"> </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00AF71A5" w:rsidRPr="00183D55">
        <w:rPr>
          <w:rFonts w:ascii="Arial" w:eastAsia="Arial" w:hAnsi="Arial" w:cs="Arial"/>
          <w:b/>
          <w:spacing w:val="-1"/>
          <w:sz w:val="22"/>
          <w:szCs w:val="22"/>
          <w:lang w:val="hr-HR"/>
        </w:rPr>
        <w:t>ekonomski najpovoljnija ponuda</w:t>
      </w:r>
      <w:r w:rsidRPr="00183D55">
        <w:rPr>
          <w:rFonts w:ascii="Arial" w:eastAsia="Arial" w:hAnsi="Arial" w:cs="Arial"/>
          <w:sz w:val="22"/>
          <w:szCs w:val="22"/>
          <w:lang w:val="hr-HR"/>
        </w:rPr>
        <w:t>.</w:t>
      </w:r>
      <w:r w:rsidR="004A148F" w:rsidRPr="00183D55">
        <w:rPr>
          <w:rFonts w:ascii="Arial" w:eastAsia="Arial" w:hAnsi="Arial" w:cs="Arial"/>
          <w:sz w:val="22"/>
          <w:szCs w:val="22"/>
          <w:lang w:val="hr-HR"/>
        </w:rPr>
        <w:t xml:space="preserve"> </w:t>
      </w:r>
    </w:p>
    <w:p w:rsidR="00AD6FA3" w:rsidRPr="00183D55" w:rsidRDefault="00980BDF" w:rsidP="00EB12D4">
      <w:pPr>
        <w:tabs>
          <w:tab w:val="left" w:pos="4506"/>
        </w:tabs>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004A148F" w:rsidRPr="00183D55">
        <w:rPr>
          <w:rFonts w:ascii="Arial" w:eastAsia="Arial" w:hAnsi="Arial" w:cs="Arial"/>
          <w:b/>
          <w:sz w:val="22"/>
          <w:szCs w:val="22"/>
          <w:lang w:val="hr-HR"/>
        </w:rPr>
        <w:t>ačin određivanja ekonomski najpovoljn</w:t>
      </w:r>
      <w:r w:rsidRPr="00183D55">
        <w:rPr>
          <w:rFonts w:ascii="Arial" w:eastAsia="Arial" w:hAnsi="Arial" w:cs="Arial"/>
          <w:b/>
          <w:sz w:val="22"/>
          <w:szCs w:val="22"/>
          <w:lang w:val="hr-HR"/>
        </w:rPr>
        <w:t>ije ponude</w:t>
      </w:r>
      <w:r w:rsidR="004A148F" w:rsidRPr="00183D55">
        <w:rPr>
          <w:rFonts w:ascii="Arial" w:eastAsia="Arial" w:hAnsi="Arial" w:cs="Arial"/>
          <w:b/>
          <w:sz w:val="22"/>
          <w:szCs w:val="22"/>
          <w:lang w:val="hr-HR"/>
        </w:rPr>
        <w:t xml:space="preserve"> je 100% cijena.</w:t>
      </w:r>
    </w:p>
    <w:p w:rsidR="00AD6FA3" w:rsidRPr="00183D55" w:rsidRDefault="00042926" w:rsidP="00EB12D4">
      <w:pPr>
        <w:spacing w:before="57" w:line="360" w:lineRule="auto"/>
        <w:ind w:right="182"/>
        <w:jc w:val="both"/>
        <w:rPr>
          <w:rFonts w:ascii="Arial" w:eastAsia="Arial" w:hAnsi="Arial" w:cs="Arial"/>
          <w:sz w:val="22"/>
          <w:szCs w:val="22"/>
          <w:lang w:val="hr-HR"/>
        </w:rPr>
      </w:pPr>
      <w:r w:rsidRPr="00183D55">
        <w:rPr>
          <w:rFonts w:ascii="Arial" w:eastAsia="Arial" w:hAnsi="Arial" w:cs="Arial"/>
          <w:sz w:val="22"/>
          <w:szCs w:val="22"/>
          <w:lang w:val="hr-HR"/>
        </w:rPr>
        <w:lastRenderedPageBreak/>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eno</w:t>
      </w:r>
      <w:r w:rsidRPr="00183D55">
        <w:rPr>
          <w:rFonts w:ascii="Arial" w:eastAsia="Arial" w:hAnsi="Arial" w:cs="Arial"/>
          <w:sz w:val="22"/>
          <w:szCs w:val="22"/>
          <w:lang w:val="hr-HR"/>
        </w:rPr>
        <w:t>g</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m 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tim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poda</w:t>
      </w:r>
      <w:r w:rsidRPr="00183D55">
        <w:rPr>
          <w:rFonts w:ascii="Arial" w:eastAsia="Arial" w:hAnsi="Arial" w:cs="Arial"/>
          <w:sz w:val="22"/>
          <w:szCs w:val="22"/>
          <w:lang w:val="hr-HR"/>
        </w:rPr>
        <w:t>rsk</w:t>
      </w:r>
      <w:r w:rsidRPr="00183D55">
        <w:rPr>
          <w:rFonts w:ascii="Arial" w:eastAsia="Arial" w:hAnsi="Arial" w:cs="Arial"/>
          <w:spacing w:val="-4"/>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kti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bo</w:t>
      </w:r>
      <w:r w:rsidRPr="00183D55">
        <w:rPr>
          <w:rFonts w:ascii="Arial" w:eastAsia="Arial" w:hAnsi="Arial" w:cs="Arial"/>
          <w:sz w:val="22"/>
          <w:szCs w:val="22"/>
          <w:lang w:val="hr-HR"/>
        </w:rPr>
        <w:t>ru.</w:t>
      </w:r>
    </w:p>
    <w:p w:rsidR="00AD6FA3" w:rsidRPr="00183D55" w:rsidRDefault="00AD6FA3" w:rsidP="00B75E0A">
      <w:pPr>
        <w:spacing w:line="360" w:lineRule="auto"/>
        <w:rPr>
          <w:rFonts w:ascii="Arial" w:hAnsi="Arial" w:cs="Arial"/>
          <w:sz w:val="22"/>
          <w:szCs w:val="22"/>
          <w:lang w:val="hr-HR"/>
        </w:rPr>
      </w:pPr>
    </w:p>
    <w:p w:rsidR="00AD6FA3" w:rsidRPr="00183D55" w:rsidRDefault="002C18AE" w:rsidP="00EB12D4">
      <w:pPr>
        <w:spacing w:line="360" w:lineRule="auto"/>
        <w:ind w:right="494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1</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Je</w:t>
      </w:r>
      <w:r w:rsidR="00042926" w:rsidRPr="00183D55">
        <w:rPr>
          <w:rFonts w:ascii="Arial" w:eastAsia="Arial" w:hAnsi="Arial" w:cs="Arial"/>
          <w:b/>
          <w:sz w:val="22"/>
          <w:szCs w:val="22"/>
          <w:lang w:val="hr-HR"/>
        </w:rPr>
        <w:t>z</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m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sas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p>
    <w:p w:rsidR="00EB4D85" w:rsidRPr="00183D55" w:rsidRDefault="00042926" w:rsidP="00EB12D4">
      <w:pPr>
        <w:spacing w:before="60" w:line="360" w:lineRule="auto"/>
        <w:ind w:right="14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si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h</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 la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ičn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252394" w:rsidRPr="00183D55" w:rsidRDefault="00252394" w:rsidP="00B75E0A">
      <w:pPr>
        <w:spacing w:line="360" w:lineRule="auto"/>
        <w:ind w:left="216" w:right="4389"/>
        <w:jc w:val="both"/>
        <w:rPr>
          <w:rFonts w:ascii="Arial" w:eastAsia="Arial" w:hAnsi="Arial" w:cs="Arial"/>
          <w:b/>
          <w:spacing w:val="1"/>
          <w:sz w:val="22"/>
          <w:szCs w:val="22"/>
          <w:lang w:val="hr-HR"/>
        </w:rPr>
      </w:pPr>
    </w:p>
    <w:p w:rsidR="00AD6FA3" w:rsidRPr="00183D55" w:rsidRDefault="00916E92" w:rsidP="00EB12D4">
      <w:pPr>
        <w:spacing w:line="360" w:lineRule="auto"/>
        <w:ind w:right="4389"/>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2</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Datum,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es</w:t>
      </w:r>
      <w:r w:rsidR="00042926" w:rsidRPr="00183D55">
        <w:rPr>
          <w:rFonts w:ascii="Arial" w:eastAsia="Arial" w:hAnsi="Arial" w:cs="Arial"/>
          <w:b/>
          <w:sz w:val="22"/>
          <w:szCs w:val="22"/>
          <w:lang w:val="hr-HR"/>
        </w:rPr>
        <w:t>to</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2"/>
          <w:sz w:val="22"/>
          <w:szCs w:val="22"/>
          <w:lang w:val="hr-HR"/>
        </w:rPr>
        <w:t>u</w:t>
      </w:r>
      <w:r w:rsidR="00042926" w:rsidRPr="00183D55">
        <w:rPr>
          <w:rFonts w:ascii="Arial" w:eastAsia="Arial" w:hAnsi="Arial" w:cs="Arial"/>
          <w:b/>
          <w:sz w:val="22"/>
          <w:szCs w:val="22"/>
          <w:lang w:val="hr-HR"/>
        </w:rPr>
        <w:t>da</w:t>
      </w:r>
    </w:p>
    <w:p w:rsidR="006337F2" w:rsidRPr="00183D55" w:rsidRDefault="00042926" w:rsidP="00EB12D4">
      <w:pPr>
        <w:spacing w:line="360" w:lineRule="auto"/>
        <w:jc w:val="both"/>
        <w:rPr>
          <w:rFonts w:ascii="Arial" w:eastAsia="Arial" w:hAnsi="Arial" w:cs="Arial"/>
          <w:b/>
          <w:sz w:val="22"/>
          <w:szCs w:val="22"/>
          <w:lang w:val="hr-HR"/>
        </w:rPr>
      </w:pP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00EF2BF7" w:rsidRPr="00183D55">
        <w:rPr>
          <w:rFonts w:ascii="Arial" w:eastAsia="Arial" w:hAnsi="Arial" w:cs="Arial"/>
          <w:sz w:val="22"/>
          <w:szCs w:val="22"/>
          <w:lang w:val="hr-HR"/>
        </w:rPr>
        <w:t xml:space="preserve"> </w:t>
      </w:r>
      <w:r w:rsidR="00E05B33" w:rsidRPr="00DD4A5B">
        <w:rPr>
          <w:rFonts w:ascii="Arial" w:eastAsia="Arial" w:hAnsi="Arial" w:cs="Arial"/>
          <w:sz w:val="22"/>
          <w:szCs w:val="22"/>
          <w:lang w:val="hr-HR"/>
        </w:rPr>
        <w:t>je</w:t>
      </w:r>
      <w:r w:rsidR="00151C25" w:rsidRPr="00DD4A5B">
        <w:rPr>
          <w:rFonts w:ascii="Arial" w:eastAsia="Arial" w:hAnsi="Arial" w:cs="Arial"/>
          <w:sz w:val="22"/>
          <w:szCs w:val="22"/>
          <w:lang w:val="hr-HR"/>
        </w:rPr>
        <w:t xml:space="preserve"> </w:t>
      </w:r>
      <w:r w:rsidR="00103305">
        <w:rPr>
          <w:rFonts w:ascii="Arial" w:eastAsia="Arial" w:hAnsi="Arial" w:cs="Arial"/>
          <w:b/>
          <w:sz w:val="22"/>
          <w:szCs w:val="22"/>
          <w:lang w:val="hr-HR"/>
        </w:rPr>
        <w:t>0</w:t>
      </w:r>
      <w:r w:rsidR="00203FB4">
        <w:rPr>
          <w:rFonts w:ascii="Arial" w:eastAsia="Arial" w:hAnsi="Arial" w:cs="Arial"/>
          <w:b/>
          <w:sz w:val="22"/>
          <w:szCs w:val="22"/>
          <w:lang w:val="hr-HR"/>
        </w:rPr>
        <w:t>4</w:t>
      </w:r>
      <w:r w:rsidR="00103305" w:rsidRPr="00AB48A1">
        <w:rPr>
          <w:rFonts w:ascii="Arial" w:eastAsia="Arial" w:hAnsi="Arial" w:cs="Arial"/>
          <w:b/>
          <w:sz w:val="22"/>
          <w:szCs w:val="22"/>
          <w:lang w:val="hr-HR"/>
        </w:rPr>
        <w:t xml:space="preserve">. </w:t>
      </w:r>
      <w:r w:rsidR="00103305">
        <w:rPr>
          <w:rFonts w:ascii="Arial" w:eastAsia="Arial" w:hAnsi="Arial" w:cs="Arial"/>
          <w:b/>
          <w:sz w:val="22"/>
          <w:szCs w:val="22"/>
          <w:lang w:val="hr-HR"/>
        </w:rPr>
        <w:t xml:space="preserve">siječanj 2024. </w:t>
      </w:r>
      <w:r w:rsidR="00035996" w:rsidRPr="00AB48A1">
        <w:rPr>
          <w:rFonts w:ascii="Arial" w:eastAsia="Arial" w:hAnsi="Arial" w:cs="Arial"/>
          <w:b/>
          <w:sz w:val="22"/>
          <w:szCs w:val="22"/>
          <w:lang w:val="hr-HR"/>
        </w:rPr>
        <w:t>godine</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pacing w:val="1"/>
          <w:sz w:val="22"/>
          <w:szCs w:val="22"/>
          <w:lang w:val="hr-HR"/>
        </w:rPr>
        <w:t>d</w:t>
      </w:r>
      <w:r w:rsidR="00035996" w:rsidRPr="00AB48A1">
        <w:rPr>
          <w:rFonts w:ascii="Arial" w:eastAsia="Arial" w:hAnsi="Arial" w:cs="Arial"/>
          <w:b/>
          <w:sz w:val="22"/>
          <w:szCs w:val="22"/>
          <w:lang w:val="hr-HR"/>
        </w:rPr>
        <w:t>o</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pacing w:val="-1"/>
          <w:sz w:val="22"/>
          <w:szCs w:val="22"/>
          <w:lang w:val="hr-HR"/>
        </w:rPr>
        <w:t>10</w:t>
      </w:r>
      <w:r w:rsidR="00035996" w:rsidRPr="00AB48A1">
        <w:rPr>
          <w:rFonts w:ascii="Arial" w:eastAsia="Arial" w:hAnsi="Arial" w:cs="Arial"/>
          <w:b/>
          <w:sz w:val="22"/>
          <w:szCs w:val="22"/>
          <w:lang w:val="hr-HR"/>
        </w:rPr>
        <w:t>.</w:t>
      </w:r>
      <w:r w:rsidR="00035996" w:rsidRPr="00AB48A1">
        <w:rPr>
          <w:rFonts w:ascii="Arial" w:eastAsia="Arial" w:hAnsi="Arial" w:cs="Arial"/>
          <w:b/>
          <w:spacing w:val="-1"/>
          <w:sz w:val="22"/>
          <w:szCs w:val="22"/>
          <w:lang w:val="hr-HR"/>
        </w:rPr>
        <w:t>0</w:t>
      </w:r>
      <w:r w:rsidR="00035996" w:rsidRPr="00AB48A1">
        <w:rPr>
          <w:rFonts w:ascii="Arial" w:eastAsia="Arial" w:hAnsi="Arial" w:cs="Arial"/>
          <w:b/>
          <w:sz w:val="22"/>
          <w:szCs w:val="22"/>
          <w:lang w:val="hr-HR"/>
        </w:rPr>
        <w:t>0</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z w:val="22"/>
          <w:szCs w:val="22"/>
          <w:lang w:val="hr-HR"/>
        </w:rPr>
        <w:t>s</w:t>
      </w:r>
      <w:r w:rsidR="00035996" w:rsidRPr="00AB48A1">
        <w:rPr>
          <w:rFonts w:ascii="Arial" w:eastAsia="Arial" w:hAnsi="Arial" w:cs="Arial"/>
          <w:b/>
          <w:spacing w:val="1"/>
          <w:sz w:val="22"/>
          <w:szCs w:val="22"/>
          <w:lang w:val="hr-HR"/>
        </w:rPr>
        <w:t>a</w:t>
      </w:r>
      <w:r w:rsidR="00035996" w:rsidRPr="00AB48A1">
        <w:rPr>
          <w:rFonts w:ascii="Arial" w:eastAsia="Arial" w:hAnsi="Arial" w:cs="Arial"/>
          <w:b/>
          <w:sz w:val="22"/>
          <w:szCs w:val="22"/>
          <w:lang w:val="hr-HR"/>
        </w:rPr>
        <w:t>ti.</w:t>
      </w:r>
    </w:p>
    <w:p w:rsidR="00DA4121"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resa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je:</w:t>
      </w:r>
      <w:r w:rsidRPr="00183D55">
        <w:rPr>
          <w:rFonts w:ascii="Arial" w:eastAsia="Arial" w:hAnsi="Arial" w:cs="Arial"/>
          <w:spacing w:val="2"/>
          <w:sz w:val="22"/>
          <w:szCs w:val="22"/>
          <w:lang w:val="hr-HR"/>
        </w:rPr>
        <w:t xml:space="preserve"> </w:t>
      </w:r>
      <w:r w:rsidR="00A9016C" w:rsidRPr="00183D55">
        <w:rPr>
          <w:rFonts w:ascii="Arial" w:eastAsia="Arial" w:hAnsi="Arial" w:cs="Arial"/>
          <w:sz w:val="22"/>
          <w:szCs w:val="22"/>
          <w:lang w:val="hr-HR"/>
        </w:rPr>
        <w:t>KLINIČKI BOLNIČKI CENTAR SESTRE MILOSRDNICE</w:t>
      </w:r>
      <w:r w:rsidRPr="00183D55">
        <w:rPr>
          <w:rFonts w:ascii="Arial" w:eastAsia="Arial" w:hAnsi="Arial" w:cs="Arial"/>
          <w:sz w:val="22"/>
          <w:szCs w:val="22"/>
          <w:lang w:val="hr-HR"/>
        </w:rPr>
        <w:t xml:space="preserve">, </w:t>
      </w:r>
      <w:r w:rsidR="00A9016C" w:rsidRPr="00183D55">
        <w:rPr>
          <w:rFonts w:ascii="Arial" w:eastAsia="Arial" w:hAnsi="Arial" w:cs="Arial"/>
          <w:spacing w:val="1"/>
          <w:sz w:val="22"/>
          <w:szCs w:val="22"/>
          <w:lang w:val="hr-HR"/>
        </w:rPr>
        <w:t>Vinogradska cesta 29</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n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krajnjeg </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roka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00EB12D4"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ć</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 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4"/>
          <w:sz w:val="22"/>
          <w:szCs w:val="22"/>
          <w:lang w:val="hr-HR"/>
        </w:rPr>
        <w:t xml:space="preserve"> </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h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p>
    <w:p w:rsidR="005D0DAD" w:rsidRPr="00183D55" w:rsidRDefault="005D0DAD" w:rsidP="00EB12D4">
      <w:pPr>
        <w:spacing w:line="360" w:lineRule="auto"/>
        <w:ind w:right="2884"/>
        <w:jc w:val="both"/>
        <w:rPr>
          <w:rFonts w:ascii="Arial" w:eastAsia="Arial" w:hAnsi="Arial" w:cs="Arial"/>
          <w:b/>
          <w:spacing w:val="1"/>
          <w:sz w:val="22"/>
          <w:szCs w:val="22"/>
          <w:lang w:val="hr-HR"/>
        </w:rPr>
      </w:pPr>
    </w:p>
    <w:p w:rsidR="00AD6FA3" w:rsidRPr="00183D55" w:rsidRDefault="002C18AE" w:rsidP="00EB12D4">
      <w:pPr>
        <w:spacing w:line="360" w:lineRule="auto"/>
        <w:ind w:right="2884"/>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3</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w:t>
      </w:r>
      <w:r w:rsidR="00042926" w:rsidRPr="00183D55">
        <w:rPr>
          <w:rFonts w:ascii="Arial" w:eastAsia="Arial" w:hAnsi="Arial" w:cs="Arial"/>
          <w:b/>
          <w:spacing w:val="-3"/>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3"/>
          <w:sz w:val="22"/>
          <w:szCs w:val="22"/>
          <w:lang w:val="hr-HR"/>
        </w:rPr>
        <w:t>l</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as</w:t>
      </w:r>
      <w:r w:rsidR="00042926" w:rsidRPr="00183D55">
        <w:rPr>
          <w:rFonts w:ascii="Arial" w:eastAsia="Arial" w:hAnsi="Arial" w:cs="Arial"/>
          <w:b/>
          <w:spacing w:val="-3"/>
          <w:sz w:val="22"/>
          <w:szCs w:val="22"/>
          <w:lang w:val="hr-HR"/>
        </w:rPr>
        <w:t>p</w:t>
      </w:r>
      <w:r w:rsidR="00042926" w:rsidRPr="00183D55">
        <w:rPr>
          <w:rFonts w:ascii="Arial" w:eastAsia="Arial" w:hAnsi="Arial" w:cs="Arial"/>
          <w:b/>
          <w:sz w:val="22"/>
          <w:szCs w:val="22"/>
          <w:lang w:val="hr-HR"/>
        </w:rPr>
        <w:t>ol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gan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P</w:t>
      </w:r>
      <w:r w:rsidR="00042926" w:rsidRPr="00183D55">
        <w:rPr>
          <w:rFonts w:ascii="Arial" w:eastAsia="Arial" w:hAnsi="Arial" w:cs="Arial"/>
          <w:b/>
          <w:sz w:val="22"/>
          <w:szCs w:val="22"/>
          <w:lang w:val="hr-HR"/>
        </w:rPr>
        <w:t>ozi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u 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da</w:t>
      </w:r>
    </w:p>
    <w:p w:rsidR="002B3579" w:rsidRPr="00183D55" w:rsidRDefault="004B7324" w:rsidP="00916E92">
      <w:pPr>
        <w:spacing w:line="360" w:lineRule="auto"/>
        <w:ind w:right="181"/>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b/>
          <w:sz w:val="22"/>
          <w:szCs w:val="22"/>
          <w:u w:val="single"/>
          <w:lang w:val="hr-HR"/>
        </w:rPr>
        <w:t>ne</w:t>
      </w:r>
      <w:r w:rsidRPr="00183D55">
        <w:rPr>
          <w:rFonts w:ascii="Arial" w:eastAsia="Arial" w:hAnsi="Arial" w:cs="Arial"/>
          <w:b/>
          <w:spacing w:val="2"/>
          <w:sz w:val="22"/>
          <w:szCs w:val="22"/>
          <w:u w:val="single"/>
          <w:lang w:val="hr-HR"/>
        </w:rPr>
        <w:t xml:space="preserve"> </w:t>
      </w:r>
      <w:r w:rsidRPr="00183D55">
        <w:rPr>
          <w:rFonts w:ascii="Arial" w:eastAsia="Arial" w:hAnsi="Arial" w:cs="Arial"/>
          <w:b/>
          <w:spacing w:val="-4"/>
          <w:sz w:val="22"/>
          <w:szCs w:val="22"/>
          <w:u w:val="single"/>
          <w:lang w:val="hr-HR"/>
        </w:rPr>
        <w:t>v</w:t>
      </w:r>
      <w:r w:rsidRPr="00183D55">
        <w:rPr>
          <w:rFonts w:ascii="Arial" w:eastAsia="Arial" w:hAnsi="Arial" w:cs="Arial"/>
          <w:b/>
          <w:sz w:val="22"/>
          <w:szCs w:val="22"/>
          <w:u w:val="single"/>
          <w:lang w:val="hr-HR"/>
        </w:rPr>
        <w:t>odi</w:t>
      </w:r>
      <w:r w:rsidRPr="00183D55">
        <w:rPr>
          <w:rFonts w:ascii="Arial" w:eastAsia="Arial" w:hAnsi="Arial" w:cs="Arial"/>
          <w:b/>
          <w:spacing w:val="2"/>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d</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 k</w:t>
      </w:r>
      <w:r w:rsidRPr="00183D55">
        <w:rPr>
          <w:rFonts w:ascii="Arial" w:eastAsia="Arial" w:hAnsi="Arial" w:cs="Arial"/>
          <w:spacing w:val="5"/>
          <w:sz w:val="22"/>
          <w:szCs w:val="22"/>
          <w:lang w:val="hr-HR"/>
        </w:rPr>
        <w:t>o</w:t>
      </w:r>
      <w:r w:rsidRPr="00183D55">
        <w:rPr>
          <w:rFonts w:ascii="Arial" w:eastAsia="Arial" w:hAnsi="Arial" w:cs="Arial"/>
          <w:sz w:val="22"/>
          <w:szCs w:val="22"/>
          <w:lang w:val="hr-HR"/>
        </w:rPr>
        <w:t>ji su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li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iv</w:t>
      </w:r>
      <w:r w:rsidRPr="00183D55">
        <w:rPr>
          <w:rFonts w:ascii="Arial" w:eastAsia="Arial" w:hAnsi="Arial" w:cs="Arial"/>
          <w:spacing w:val="1"/>
          <w:sz w:val="22"/>
          <w:szCs w:val="22"/>
          <w:lang w:val="hr-HR"/>
        </w:rPr>
        <w:t xml:space="preserve"> </w:t>
      </w:r>
      <w:r w:rsidR="00EB12D4" w:rsidRPr="00183D55">
        <w:rPr>
          <w:rFonts w:ascii="Arial" w:eastAsia="Arial" w:hAnsi="Arial" w:cs="Arial"/>
          <w:sz w:val="22"/>
          <w:szCs w:val="22"/>
          <w:lang w:val="hr-HR"/>
        </w:rPr>
        <w:t xml:space="preserve">za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f</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x</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9"/>
          <w:sz w:val="22"/>
          <w:szCs w:val="22"/>
          <w:lang w:val="hr-HR"/>
        </w:rPr>
        <w:t>e</w:t>
      </w:r>
      <w:r w:rsidRPr="00183D55">
        <w:rPr>
          <w:rFonts w:ascii="Arial" w:eastAsia="Arial" w:hAnsi="Arial" w:cs="Arial"/>
          <w:spacing w:val="-3"/>
          <w:sz w:val="22"/>
          <w:szCs w:val="22"/>
          <w:lang w:val="hr-HR"/>
        </w:rPr>
        <w:t>-</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lo</w:t>
      </w:r>
      <w:r w:rsidRPr="00183D55">
        <w:rPr>
          <w:rFonts w:ascii="Arial" w:eastAsia="Arial" w:hAnsi="Arial" w:cs="Arial"/>
          <w:sz w:val="22"/>
          <w:szCs w:val="22"/>
          <w:lang w:val="hr-HR"/>
        </w:rPr>
        <w:t>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na</w:t>
      </w:r>
      <w:r w:rsidR="00EB12D4" w:rsidRPr="00183D55">
        <w:rPr>
          <w:rFonts w:ascii="Arial" w:eastAsia="Arial" w:hAnsi="Arial" w:cs="Arial"/>
          <w:sz w:val="22"/>
          <w:szCs w:val="22"/>
          <w:lang w:val="hr-HR"/>
        </w:rPr>
        <w:t xml:space="preserve">čin.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lne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 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00916E92" w:rsidRPr="00183D55">
        <w:rPr>
          <w:rFonts w:ascii="Arial" w:eastAsia="Arial" w:hAnsi="Arial" w:cs="Arial"/>
          <w:sz w:val="22"/>
          <w:szCs w:val="22"/>
          <w:lang w:val="hr-HR"/>
        </w:rPr>
        <w:t>.</w:t>
      </w:r>
    </w:p>
    <w:p w:rsidR="00916E92" w:rsidRPr="00183D55" w:rsidRDefault="00916E92" w:rsidP="00916E92">
      <w:pPr>
        <w:spacing w:line="360" w:lineRule="auto"/>
        <w:ind w:right="181"/>
        <w:jc w:val="both"/>
        <w:rPr>
          <w:rFonts w:ascii="Arial" w:eastAsia="Arial" w:hAnsi="Arial" w:cs="Arial"/>
          <w:sz w:val="22"/>
          <w:szCs w:val="22"/>
          <w:lang w:val="hr-HR"/>
        </w:rPr>
      </w:pPr>
    </w:p>
    <w:p w:rsidR="00DD19C2" w:rsidRPr="00183D55" w:rsidRDefault="00287352" w:rsidP="00EB12D4">
      <w:pPr>
        <w:spacing w:line="360" w:lineRule="auto"/>
        <w:ind w:right="4445"/>
        <w:jc w:val="both"/>
        <w:rPr>
          <w:rFonts w:ascii="Arial" w:eastAsia="Arial" w:hAnsi="Arial" w:cs="Arial"/>
          <w:sz w:val="22"/>
          <w:szCs w:val="22"/>
          <w:lang w:val="hr-HR"/>
        </w:rPr>
      </w:pPr>
      <w:r>
        <w:rPr>
          <w:rFonts w:ascii="Arial" w:eastAsia="Arial" w:hAnsi="Arial" w:cs="Arial"/>
          <w:b/>
          <w:spacing w:val="1"/>
          <w:sz w:val="22"/>
          <w:szCs w:val="22"/>
          <w:lang w:val="hr-HR"/>
        </w:rPr>
        <w:t>24</w:t>
      </w:r>
      <w:r w:rsidR="00EB12D4" w:rsidRPr="00183D55">
        <w:rPr>
          <w:rFonts w:ascii="Arial" w:eastAsia="Arial" w:hAnsi="Arial" w:cs="Arial"/>
          <w:b/>
          <w:sz w:val="22"/>
          <w:szCs w:val="22"/>
          <w:lang w:val="hr-HR"/>
        </w:rPr>
        <w:t xml:space="preserve">.  Jamstvo za uredno ispunjenje ugovora </w:t>
      </w:r>
    </w:p>
    <w:p w:rsidR="00B625D0" w:rsidRPr="00183D55" w:rsidRDefault="00B625D0" w:rsidP="00183D55">
      <w:pPr>
        <w:widowControl w:val="0"/>
        <w:autoSpaceDE w:val="0"/>
        <w:autoSpaceDN w:val="0"/>
        <w:adjustRightInd w:val="0"/>
        <w:spacing w:line="360" w:lineRule="auto"/>
        <w:ind w:left="216"/>
        <w:jc w:val="both"/>
        <w:rPr>
          <w:rFonts w:ascii="Arial" w:hAnsi="Arial" w:cs="Arial"/>
          <w:sz w:val="22"/>
          <w:szCs w:val="22"/>
          <w:lang w:eastAsia="hr-HR"/>
        </w:rPr>
      </w:pPr>
      <w:proofErr w:type="spellStart"/>
      <w:r w:rsidRPr="00183D55">
        <w:rPr>
          <w:rFonts w:ascii="Arial" w:hAnsi="Arial" w:cs="Arial"/>
          <w:sz w:val="22"/>
          <w:szCs w:val="22"/>
          <w:lang w:eastAsia="hr-HR"/>
        </w:rPr>
        <w:t>Jamstvo</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opisano</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ovoj</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cjelini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dokumentacije</w:t>
      </w:r>
      <w:proofErr w:type="spellEnd"/>
      <w:r w:rsidRPr="00183D55">
        <w:rPr>
          <w:rFonts w:ascii="Arial" w:hAnsi="Arial" w:cs="Arial"/>
          <w:sz w:val="22"/>
          <w:szCs w:val="22"/>
          <w:lang w:eastAsia="hr-HR"/>
        </w:rPr>
        <w:t xml:space="preserve"> o </w:t>
      </w:r>
      <w:proofErr w:type="spellStart"/>
      <w:r w:rsidRPr="00183D55">
        <w:rPr>
          <w:rFonts w:ascii="Arial" w:hAnsi="Arial" w:cs="Arial"/>
          <w:sz w:val="22"/>
          <w:szCs w:val="22"/>
          <w:lang w:eastAsia="hr-HR"/>
        </w:rPr>
        <w:t>nabavi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ponuditelji</w:t>
      </w:r>
      <w:proofErr w:type="spellEnd"/>
      <w:r w:rsidRPr="00183D55">
        <w:rPr>
          <w:rFonts w:ascii="Arial" w:hAnsi="Arial" w:cs="Arial"/>
          <w:sz w:val="22"/>
          <w:szCs w:val="22"/>
          <w:lang w:eastAsia="hr-HR"/>
        </w:rPr>
        <w:t xml:space="preserve"> </w:t>
      </w:r>
      <w:proofErr w:type="spellStart"/>
      <w:proofErr w:type="gramStart"/>
      <w:r w:rsidRPr="00183D55">
        <w:rPr>
          <w:rFonts w:ascii="Arial" w:hAnsi="Arial" w:cs="Arial"/>
          <w:sz w:val="22"/>
          <w:szCs w:val="22"/>
          <w:lang w:eastAsia="hr-HR"/>
        </w:rPr>
        <w:t>ili</w:t>
      </w:r>
      <w:proofErr w:type="spellEnd"/>
      <w:proofErr w:type="gram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isporučitelji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dužni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su</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dostaviti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naručitelju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papirnatom</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obliku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izvorniku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obliku</w:t>
      </w:r>
      <w:proofErr w:type="spellEnd"/>
      <w:r w:rsidRPr="00183D55">
        <w:rPr>
          <w:rFonts w:ascii="Arial" w:hAnsi="Arial" w:cs="Arial"/>
          <w:sz w:val="22"/>
          <w:szCs w:val="22"/>
          <w:lang w:eastAsia="hr-HR"/>
        </w:rPr>
        <w:t>:</w:t>
      </w:r>
    </w:p>
    <w:p w:rsidR="00B625D0" w:rsidRPr="00183D55" w:rsidRDefault="00B625D0" w:rsidP="00183D55">
      <w:pPr>
        <w:widowControl w:val="0"/>
        <w:autoSpaceDE w:val="0"/>
        <w:autoSpaceDN w:val="0"/>
        <w:adjustRightInd w:val="0"/>
        <w:spacing w:line="360" w:lineRule="auto"/>
        <w:ind w:left="567" w:hanging="283"/>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Cs/>
          <w:sz w:val="22"/>
          <w:szCs w:val="22"/>
          <w:lang w:eastAsia="hr-HR"/>
        </w:rPr>
        <w:t>neopozive</w:t>
      </w:r>
      <w:proofErr w:type="spellEnd"/>
      <w:proofErr w:type="gram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bezuvjetne</w:t>
      </w:r>
      <w:proofErr w:type="spellEnd"/>
      <w:r w:rsidRPr="00183D55">
        <w:rPr>
          <w:rFonts w:ascii="Arial" w:hAnsi="Arial" w:cs="Arial"/>
          <w:bCs/>
          <w:sz w:val="22"/>
          <w:szCs w:val="22"/>
          <w:lang w:eastAsia="hr-HR"/>
        </w:rPr>
        <w:t xml:space="preserve">, </w:t>
      </w:r>
      <w:proofErr w:type="spellStart"/>
      <w:r w:rsidRPr="00183D55">
        <w:rPr>
          <w:rFonts w:ascii="Arial" w:hAnsi="Arial" w:cs="Arial"/>
          <w:b/>
          <w:bCs/>
          <w:sz w:val="22"/>
          <w:szCs w:val="22"/>
          <w:lang w:eastAsia="hr-HR"/>
        </w:rPr>
        <w:t>bankarske</w:t>
      </w:r>
      <w:proofErr w:type="spell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garancije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naplative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prvi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poziv</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korisnika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garancije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bez </w:t>
      </w:r>
      <w:proofErr w:type="spellStart"/>
      <w:r w:rsidRPr="00183D55">
        <w:rPr>
          <w:rFonts w:ascii="Arial" w:hAnsi="Arial" w:cs="Arial"/>
          <w:bCs/>
          <w:sz w:val="22"/>
          <w:szCs w:val="22"/>
          <w:lang w:eastAsia="hr-HR"/>
        </w:rPr>
        <w:t>prigovora</w:t>
      </w:r>
      <w:proofErr w:type="spell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bjanko</w:t>
      </w:r>
      <w:proofErr w:type="spellEnd"/>
      <w:proofErr w:type="gram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zadužnice</w:t>
      </w:r>
      <w:proofErr w:type="spell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mjenice</w:t>
      </w:r>
      <w:proofErr w:type="spellEnd"/>
      <w:proofErr w:type="gram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overflowPunct w:val="0"/>
        <w:autoSpaceDE w:val="0"/>
        <w:autoSpaceDN w:val="0"/>
        <w:adjustRightInd w:val="0"/>
        <w:spacing w:line="360" w:lineRule="auto"/>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r w:rsidRPr="00183D55">
        <w:rPr>
          <w:rFonts w:ascii="Arial" w:hAnsi="Arial" w:cs="Arial"/>
          <w:b/>
          <w:bCs/>
          <w:sz w:val="22"/>
          <w:szCs w:val="22"/>
          <w:lang w:eastAsia="hr-HR"/>
        </w:rPr>
        <w:t>novčanog</w:t>
      </w:r>
      <w:proofErr w:type="spell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pologa</w:t>
      </w:r>
      <w:proofErr w:type="spellEnd"/>
      <w:r w:rsidRPr="00183D55">
        <w:rPr>
          <w:rFonts w:ascii="Arial" w:hAnsi="Arial" w:cs="Arial"/>
          <w:bCs/>
          <w:sz w:val="22"/>
          <w:szCs w:val="22"/>
          <w:lang w:eastAsia="hr-HR"/>
        </w:rPr>
        <w:t xml:space="preserve"> – </w:t>
      </w:r>
      <w:proofErr w:type="spellStart"/>
      <w:r w:rsidRPr="00183D55">
        <w:rPr>
          <w:rFonts w:ascii="Arial" w:hAnsi="Arial" w:cs="Arial"/>
          <w:bCs/>
          <w:sz w:val="22"/>
          <w:szCs w:val="22"/>
          <w:lang w:eastAsia="hr-HR"/>
        </w:rPr>
        <w:t>uplatom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iznosa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račun</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IBAN: HR 12 1001 0051 8630 00160, model </w:t>
      </w:r>
      <w:proofErr w:type="spellStart"/>
      <w:r w:rsidRPr="00183D55">
        <w:rPr>
          <w:rFonts w:ascii="Arial" w:hAnsi="Arial" w:cs="Arial"/>
          <w:bCs/>
          <w:sz w:val="22"/>
          <w:szCs w:val="22"/>
          <w:lang w:eastAsia="hr-HR"/>
        </w:rPr>
        <w:t>plaćanja</w:t>
      </w:r>
      <w:proofErr w:type="spellEnd"/>
      <w:r w:rsidRPr="00183D55">
        <w:rPr>
          <w:rFonts w:ascii="Arial" w:hAnsi="Arial" w:cs="Arial"/>
          <w:bCs/>
          <w:sz w:val="22"/>
          <w:szCs w:val="22"/>
          <w:lang w:eastAsia="hr-HR"/>
        </w:rPr>
        <w:t xml:space="preserve">: HR 64 9725-26395 – OIB </w:t>
      </w:r>
      <w:proofErr w:type="spellStart"/>
      <w:r w:rsidRPr="00183D55">
        <w:rPr>
          <w:rFonts w:ascii="Arial" w:hAnsi="Arial" w:cs="Arial"/>
          <w:bCs/>
          <w:sz w:val="22"/>
          <w:szCs w:val="22"/>
          <w:lang w:eastAsia="hr-HR"/>
        </w:rPr>
        <w:t>uplatitelja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opis</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plaćanja</w:t>
      </w:r>
      <w:proofErr w:type="spellEnd"/>
      <w:r w:rsidRPr="00183D55">
        <w:rPr>
          <w:rFonts w:ascii="Arial" w:hAnsi="Arial" w:cs="Arial"/>
          <w:bCs/>
          <w:sz w:val="22"/>
          <w:szCs w:val="22"/>
          <w:lang w:eastAsia="hr-HR"/>
        </w:rPr>
        <w:t xml:space="preserve">: ev.br. ___/2019 – </w:t>
      </w:r>
      <w:proofErr w:type="spellStart"/>
      <w:r w:rsidRPr="00183D55">
        <w:rPr>
          <w:rFonts w:ascii="Arial" w:hAnsi="Arial" w:cs="Arial"/>
          <w:bCs/>
          <w:sz w:val="22"/>
          <w:szCs w:val="22"/>
          <w:lang w:eastAsia="hr-HR"/>
        </w:rPr>
        <w:t>polog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___________ (</w:t>
      </w:r>
      <w:proofErr w:type="spellStart"/>
      <w:r w:rsidRPr="00183D55">
        <w:rPr>
          <w:rFonts w:ascii="Arial" w:hAnsi="Arial" w:cs="Arial"/>
          <w:bCs/>
          <w:sz w:val="22"/>
          <w:szCs w:val="22"/>
          <w:lang w:eastAsia="hr-HR"/>
        </w:rPr>
        <w:t>navesti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vrstu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w:t>
      </w:r>
    </w:p>
    <w:p w:rsidR="00DD19C2" w:rsidRPr="00183D55" w:rsidRDefault="00DD19C2" w:rsidP="00B625D0">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U svakoj bankarskoj garanciji mora biti navedeno da je korisnik garancije Klinički bolnički centar Sestre milosrdnice, Vinogradska cesta 29, Zagreb.</w:t>
      </w:r>
    </w:p>
    <w:p w:rsidR="00DD19C2" w:rsidRDefault="00DD19C2" w:rsidP="00340383">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 xml:space="preserve">Na svakoj bankarskoj garanciji mora biti izrijekom navedeno da je bezuvjetna, neopoziva, </w:t>
      </w:r>
      <w:r w:rsidRPr="00183D55">
        <w:rPr>
          <w:rFonts w:ascii="Arial" w:hAnsi="Arial" w:cs="Arial"/>
          <w:b/>
          <w:bCs/>
          <w:sz w:val="22"/>
          <w:szCs w:val="22"/>
          <w:lang w:val="hr-HR"/>
        </w:rPr>
        <w:lastRenderedPageBreak/>
        <w:t>naplativa na prvi poziv korisnika garancije i bez prigovora.</w:t>
      </w:r>
    </w:p>
    <w:p w:rsidR="00340383" w:rsidRPr="00340383" w:rsidRDefault="00340383" w:rsidP="00340383">
      <w:pPr>
        <w:widowControl w:val="0"/>
        <w:overflowPunct w:val="0"/>
        <w:autoSpaceDE w:val="0"/>
        <w:autoSpaceDN w:val="0"/>
        <w:adjustRightInd w:val="0"/>
        <w:spacing w:line="360" w:lineRule="auto"/>
        <w:jc w:val="both"/>
        <w:rPr>
          <w:rFonts w:ascii="Arial" w:hAnsi="Arial" w:cs="Arial"/>
          <w:b/>
          <w:bCs/>
          <w:sz w:val="22"/>
          <w:szCs w:val="22"/>
          <w:lang w:val="hr-HR"/>
        </w:rPr>
      </w:pPr>
    </w:p>
    <w:p w:rsidR="00B44EC4" w:rsidRPr="00C40FD4" w:rsidRDefault="00287352" w:rsidP="00B44EC4">
      <w:pPr>
        <w:widowControl w:val="0"/>
        <w:tabs>
          <w:tab w:val="left" w:pos="567"/>
        </w:tabs>
        <w:autoSpaceDE w:val="0"/>
        <w:autoSpaceDN w:val="0"/>
        <w:adjustRightInd w:val="0"/>
        <w:rPr>
          <w:rFonts w:ascii="Arial Narrow" w:hAnsi="Arial Narrow" w:cs="Arial Narrow"/>
          <w:b/>
          <w:bCs/>
          <w:i/>
        </w:rPr>
      </w:pPr>
      <w:r>
        <w:rPr>
          <w:rFonts w:ascii="Arial" w:eastAsia="Arial" w:hAnsi="Arial" w:cs="Arial"/>
          <w:b/>
          <w:spacing w:val="1"/>
          <w:sz w:val="22"/>
          <w:szCs w:val="22"/>
          <w:lang w:val="hr-HR"/>
        </w:rPr>
        <w:t>24</w:t>
      </w:r>
      <w:r w:rsidR="00DD19C2" w:rsidRPr="00AB48A1">
        <w:rPr>
          <w:rFonts w:ascii="Arial" w:eastAsia="Arial" w:hAnsi="Arial" w:cs="Arial"/>
          <w:b/>
          <w:sz w:val="22"/>
          <w:szCs w:val="22"/>
          <w:lang w:val="hr-HR"/>
        </w:rPr>
        <w:t>.</w:t>
      </w:r>
      <w:r w:rsidR="00DD19C2" w:rsidRPr="00AB48A1">
        <w:rPr>
          <w:rFonts w:ascii="Arial" w:eastAsia="Arial" w:hAnsi="Arial" w:cs="Arial"/>
          <w:b/>
          <w:spacing w:val="-1"/>
          <w:sz w:val="22"/>
          <w:szCs w:val="22"/>
          <w:lang w:val="hr-HR"/>
        </w:rPr>
        <w:t>1</w:t>
      </w:r>
      <w:r w:rsidR="00DD19C2" w:rsidRPr="00AB48A1">
        <w:rPr>
          <w:rFonts w:ascii="Arial" w:eastAsia="Arial" w:hAnsi="Arial" w:cs="Arial"/>
          <w:b/>
          <w:sz w:val="22"/>
          <w:szCs w:val="22"/>
          <w:lang w:val="hr-HR"/>
        </w:rPr>
        <w:t xml:space="preserve">. </w:t>
      </w:r>
      <w:r w:rsidR="00B44EC4" w:rsidRPr="00AB48A1">
        <w:rPr>
          <w:rFonts w:ascii="Arial" w:hAnsi="Arial" w:cs="Arial"/>
          <w:b/>
          <w:bCs/>
          <w:sz w:val="22"/>
          <w:szCs w:val="22"/>
          <w:lang w:val="hr-HR"/>
        </w:rPr>
        <w:t>Jamstvo za uredno ispunjenje ugovora i jamstvo za otklanjanje nedostataka u jamstvenom roku</w:t>
      </w:r>
    </w:p>
    <w:p w:rsidR="00916E92" w:rsidRPr="00183D55" w:rsidRDefault="00916E92" w:rsidP="00F963E3">
      <w:pPr>
        <w:spacing w:line="360" w:lineRule="auto"/>
        <w:jc w:val="both"/>
        <w:rPr>
          <w:rFonts w:ascii="Arial" w:eastAsia="Arial" w:hAnsi="Arial" w:cs="Arial"/>
          <w:b/>
          <w:sz w:val="22"/>
          <w:szCs w:val="22"/>
          <w:lang w:val="hr-HR"/>
        </w:rPr>
      </w:pPr>
    </w:p>
    <w:p w:rsidR="00DD19C2" w:rsidRPr="00B44EC4" w:rsidRDefault="00DD19C2" w:rsidP="00F963E3">
      <w:pPr>
        <w:spacing w:line="360" w:lineRule="auto"/>
        <w:jc w:val="both"/>
        <w:rPr>
          <w:rFonts w:ascii="Arial" w:hAnsi="Arial" w:cs="Arial"/>
          <w:sz w:val="22"/>
          <w:szCs w:val="22"/>
          <w:lang w:val="hr-HR"/>
        </w:rPr>
      </w:pPr>
      <w:r w:rsidRPr="00183D55">
        <w:rPr>
          <w:rFonts w:ascii="Arial" w:hAnsi="Arial" w:cs="Arial"/>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3D55">
        <w:rPr>
          <w:rFonts w:ascii="Arial" w:hAnsi="Arial" w:cs="Arial"/>
          <w:b/>
          <w:sz w:val="22"/>
          <w:szCs w:val="22"/>
          <w:lang w:val="hr-HR"/>
        </w:rPr>
        <w:t>u visini 10 % (deset posto) ukupne vrijednosti ovog Ugovora (bez PDV-a)</w:t>
      </w:r>
      <w:r w:rsidRPr="00183D55">
        <w:rPr>
          <w:rFonts w:ascii="Arial" w:hAnsi="Arial" w:cs="Arial"/>
          <w:sz w:val="22"/>
          <w:szCs w:val="22"/>
          <w:lang w:val="hr-HR"/>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3D55">
        <w:rPr>
          <w:rFonts w:ascii="Arial" w:hAnsi="Arial" w:cs="Arial"/>
          <w:bCs/>
          <w:sz w:val="22"/>
          <w:szCs w:val="22"/>
          <w:lang w:val="hr-HR" w:eastAsia="hr-HR"/>
        </w:rPr>
        <w:t>, na način opisan u troškovniku kao i za slučaj povrede ugovorenih obveza</w:t>
      </w:r>
      <w:r w:rsidR="00EB12D4" w:rsidRPr="00183D55">
        <w:rPr>
          <w:rFonts w:ascii="Arial" w:hAnsi="Arial" w:cs="Arial"/>
          <w:sz w:val="22"/>
          <w:szCs w:val="22"/>
          <w:lang w:val="hr-HR"/>
        </w:rPr>
        <w:t xml:space="preserve">. </w:t>
      </w:r>
      <w:r w:rsidRPr="00183D55">
        <w:rPr>
          <w:rFonts w:ascii="Arial" w:hAnsi="Arial" w:cs="Arial"/>
          <w:bCs/>
          <w:sz w:val="22"/>
          <w:szCs w:val="22"/>
          <w:lang w:val="hr-HR" w:eastAsia="hr-HR"/>
        </w:rPr>
        <w:t>Jamstvo za uredno ispunjenje ugovora treba biti s rokom valjanosti najmanje 10 (deset) dana dužim od roka izvršenja ugovora,</w:t>
      </w:r>
      <w:r w:rsidRPr="00183D55">
        <w:rPr>
          <w:rFonts w:ascii="Arial" w:hAnsi="Arial" w:cs="Arial"/>
          <w:sz w:val="22"/>
          <w:szCs w:val="22"/>
          <w:lang w:val="hr-HR" w:eastAsia="hr-HR"/>
        </w:rPr>
        <w:t xml:space="preserve"> </w:t>
      </w:r>
      <w:r w:rsidRPr="00183D55">
        <w:rPr>
          <w:rFonts w:ascii="Arial" w:hAnsi="Arial" w:cs="Arial"/>
          <w:bCs/>
          <w:sz w:val="22"/>
          <w:szCs w:val="22"/>
          <w:lang w:val="hr-HR" w:eastAsia="hr-HR"/>
        </w:rPr>
        <w:t xml:space="preserve">a </w:t>
      </w:r>
      <w:r w:rsidRPr="00B44EC4">
        <w:rPr>
          <w:rFonts w:ascii="Arial" w:hAnsi="Arial" w:cs="Arial"/>
          <w:sz w:val="22"/>
          <w:szCs w:val="22"/>
          <w:lang w:val="hr-HR"/>
        </w:rPr>
        <w:t>isti teče od dana obostranog potpisa ugovora.</w:t>
      </w:r>
    </w:p>
    <w:p w:rsidR="00B44EC4" w:rsidRPr="00AB48A1" w:rsidRDefault="00B44EC4" w:rsidP="00B016B8">
      <w:pPr>
        <w:widowControl w:val="0"/>
        <w:autoSpaceDE w:val="0"/>
        <w:autoSpaceDN w:val="0"/>
        <w:adjustRightInd w:val="0"/>
        <w:spacing w:line="360" w:lineRule="auto"/>
        <w:rPr>
          <w:rFonts w:ascii="Arial" w:hAnsi="Arial" w:cs="Arial"/>
          <w:sz w:val="22"/>
          <w:szCs w:val="22"/>
          <w:lang w:val="hr-HR"/>
        </w:rPr>
      </w:pPr>
      <w:r w:rsidRPr="00AB48A1">
        <w:rPr>
          <w:rFonts w:ascii="Arial" w:hAnsi="Arial" w:cs="Arial"/>
          <w:sz w:val="22"/>
          <w:szCs w:val="22"/>
          <w:lang w:val="hr-HR"/>
        </w:rPr>
        <w:t xml:space="preserve">Jamstvo za uredno ispunjenje ugovora teče od dana obostranog potpisa ugovora, a istekom ugovora prenamijeniti će se u </w:t>
      </w:r>
      <w:r w:rsidRPr="00AB48A1">
        <w:rPr>
          <w:rFonts w:ascii="Arial" w:hAnsi="Arial" w:cs="Arial"/>
          <w:b/>
          <w:sz w:val="22"/>
          <w:szCs w:val="22"/>
          <w:lang w:val="hr-HR"/>
        </w:rPr>
        <w:t xml:space="preserve">jamstvo za otklanjanje nedostataka u jamstvenom roku </w:t>
      </w:r>
      <w:r w:rsidRPr="00AB48A1">
        <w:rPr>
          <w:rFonts w:ascii="Arial" w:hAnsi="Arial" w:cs="Arial"/>
          <w:sz w:val="22"/>
          <w:szCs w:val="22"/>
          <w:lang w:val="hr-HR"/>
        </w:rPr>
        <w:t xml:space="preserve">kao osiguranje naručitelju za slučaj da isporučitelj u jamstvenom roku ne ispuni obveze otklanjanja nedostataka po osnovi jamstva na predmetnu </w:t>
      </w:r>
      <w:r w:rsidR="000A705B" w:rsidRPr="00AB48A1">
        <w:rPr>
          <w:rFonts w:ascii="Arial" w:hAnsi="Arial" w:cs="Arial"/>
          <w:sz w:val="22"/>
          <w:szCs w:val="22"/>
          <w:lang w:val="hr-HR"/>
        </w:rPr>
        <w:t>robu i izvedenu uslugu u trajanju od 2 godine, te da će po isteku navedenog roka biti vraćeno isporučitelju.</w:t>
      </w:r>
    </w:p>
    <w:p w:rsidR="00F963E3" w:rsidRPr="00183D55" w:rsidRDefault="00F963E3" w:rsidP="00627236">
      <w:pPr>
        <w:spacing w:line="360" w:lineRule="auto"/>
        <w:ind w:right="3723"/>
        <w:jc w:val="both"/>
        <w:rPr>
          <w:rFonts w:ascii="Arial" w:eastAsia="Arial" w:hAnsi="Arial" w:cs="Arial"/>
          <w:sz w:val="22"/>
          <w:szCs w:val="22"/>
          <w:lang w:val="hr-HR"/>
        </w:rPr>
      </w:pPr>
    </w:p>
    <w:p w:rsidR="00AD6FA3" w:rsidRPr="00183D55" w:rsidRDefault="00287352" w:rsidP="00627236">
      <w:pPr>
        <w:spacing w:line="360" w:lineRule="auto"/>
        <w:ind w:right="3723"/>
        <w:jc w:val="both"/>
        <w:rPr>
          <w:rFonts w:ascii="Arial" w:eastAsia="Arial" w:hAnsi="Arial" w:cs="Arial"/>
          <w:sz w:val="22"/>
          <w:szCs w:val="22"/>
          <w:lang w:val="hr-HR"/>
        </w:rPr>
      </w:pPr>
      <w:r>
        <w:rPr>
          <w:rFonts w:ascii="Arial" w:eastAsia="Arial" w:hAnsi="Arial" w:cs="Arial"/>
          <w:b/>
          <w:sz w:val="22"/>
          <w:szCs w:val="22"/>
          <w:lang w:val="hr-HR"/>
        </w:rPr>
        <w:t>25</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dono</w:t>
      </w:r>
      <w:r w:rsidR="00042926" w:rsidRPr="00183D55">
        <w:rPr>
          <w:rFonts w:ascii="Arial" w:eastAsia="Arial" w:hAnsi="Arial" w:cs="Arial"/>
          <w:b/>
          <w:spacing w:val="-2"/>
          <w:sz w:val="22"/>
          <w:szCs w:val="22"/>
          <w:lang w:val="hr-HR"/>
        </w:rPr>
        <w:t>š</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dlu</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 od</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 xml:space="preserve">ru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li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poni</w:t>
      </w:r>
      <w:r w:rsidR="00042926" w:rsidRPr="00183D55">
        <w:rPr>
          <w:rFonts w:ascii="Arial" w:eastAsia="Arial" w:hAnsi="Arial" w:cs="Arial"/>
          <w:b/>
          <w:spacing w:val="1"/>
          <w:sz w:val="22"/>
          <w:szCs w:val="22"/>
          <w:lang w:val="hr-HR"/>
        </w:rPr>
        <w:t>š</w:t>
      </w:r>
      <w:r w:rsidR="00042926" w:rsidRPr="00183D55">
        <w:rPr>
          <w:rFonts w:ascii="Arial" w:eastAsia="Arial" w:hAnsi="Arial" w:cs="Arial"/>
          <w:b/>
          <w:sz w:val="22"/>
          <w:szCs w:val="22"/>
          <w:lang w:val="hr-HR"/>
        </w:rPr>
        <w:t>ten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u</w:t>
      </w:r>
    </w:p>
    <w:p w:rsidR="00F55DE6" w:rsidRPr="00183D55" w:rsidRDefault="00A9016C" w:rsidP="00627236">
      <w:pPr>
        <w:spacing w:before="16"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Odluku o odabiru ili poništenju nabave, Naručitelj će donijeti u roku od </w:t>
      </w:r>
      <w:r w:rsidR="001C32E6" w:rsidRPr="00183D55">
        <w:rPr>
          <w:rFonts w:ascii="Arial" w:eastAsia="Arial" w:hAnsi="Arial" w:cs="Arial"/>
          <w:spacing w:val="1"/>
          <w:sz w:val="22"/>
          <w:szCs w:val="22"/>
          <w:lang w:val="hr-HR"/>
        </w:rPr>
        <w:t>3</w:t>
      </w:r>
      <w:r w:rsidRPr="00183D55">
        <w:rPr>
          <w:rFonts w:ascii="Arial" w:eastAsia="Arial" w:hAnsi="Arial" w:cs="Arial"/>
          <w:spacing w:val="1"/>
          <w:sz w:val="22"/>
          <w:szCs w:val="22"/>
          <w:lang w:val="hr-HR"/>
        </w:rPr>
        <w:t>0 (</w:t>
      </w:r>
      <w:r w:rsidR="001C32E6" w:rsidRPr="00183D55">
        <w:rPr>
          <w:rFonts w:ascii="Arial" w:eastAsia="Arial" w:hAnsi="Arial" w:cs="Arial"/>
          <w:spacing w:val="1"/>
          <w:sz w:val="22"/>
          <w:szCs w:val="22"/>
          <w:lang w:val="hr-HR"/>
        </w:rPr>
        <w:t>tri</w:t>
      </w:r>
      <w:r w:rsidRPr="00183D55">
        <w:rPr>
          <w:rFonts w:ascii="Arial" w:eastAsia="Arial" w:hAnsi="Arial" w:cs="Arial"/>
          <w:spacing w:val="1"/>
          <w:sz w:val="22"/>
          <w:szCs w:val="22"/>
          <w:lang w:val="hr-HR"/>
        </w:rPr>
        <w:t>deset) dana od dan</w:t>
      </w:r>
      <w:r w:rsidR="0091265F" w:rsidRPr="00183D55">
        <w:rPr>
          <w:rFonts w:ascii="Arial" w:eastAsia="Arial" w:hAnsi="Arial" w:cs="Arial"/>
          <w:spacing w:val="1"/>
          <w:sz w:val="22"/>
          <w:szCs w:val="22"/>
          <w:lang w:val="hr-HR"/>
        </w:rPr>
        <w:t>a isteka roka za dostavu ponude</w:t>
      </w:r>
      <w:r w:rsidRPr="00183D55">
        <w:rPr>
          <w:rFonts w:ascii="Arial" w:eastAsia="Arial" w:hAnsi="Arial" w:cs="Arial"/>
          <w:spacing w:val="1"/>
          <w:sz w:val="22"/>
          <w:szCs w:val="22"/>
          <w:lang w:val="hr-HR"/>
        </w:rPr>
        <w:t xml:space="preserve">, koju će dostaviti Ponuditeljima sukladno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p>
    <w:p w:rsidR="00F963E3" w:rsidRPr="00183D55" w:rsidRDefault="00F963E3" w:rsidP="00B75E0A">
      <w:pPr>
        <w:spacing w:line="360" w:lineRule="auto"/>
        <w:ind w:right="6747"/>
        <w:jc w:val="both"/>
        <w:rPr>
          <w:rFonts w:ascii="Arial" w:eastAsia="Arial" w:hAnsi="Arial" w:cs="Arial"/>
          <w:b/>
          <w:spacing w:val="1"/>
          <w:sz w:val="22"/>
          <w:szCs w:val="22"/>
          <w:lang w:val="hr-HR"/>
        </w:rPr>
      </w:pPr>
    </w:p>
    <w:p w:rsidR="00AD6FA3" w:rsidRPr="00183D55" w:rsidRDefault="00287352" w:rsidP="00B75E0A">
      <w:pPr>
        <w:spacing w:line="360" w:lineRule="auto"/>
        <w:ind w:right="6747"/>
        <w:jc w:val="both"/>
        <w:rPr>
          <w:rFonts w:ascii="Arial" w:eastAsia="Arial" w:hAnsi="Arial" w:cs="Arial"/>
          <w:sz w:val="22"/>
          <w:szCs w:val="22"/>
          <w:lang w:val="hr-HR"/>
        </w:rPr>
      </w:pPr>
      <w:r>
        <w:rPr>
          <w:rFonts w:ascii="Arial" w:eastAsia="Arial" w:hAnsi="Arial" w:cs="Arial"/>
          <w:b/>
          <w:spacing w:val="1"/>
          <w:sz w:val="22"/>
          <w:szCs w:val="22"/>
          <w:lang w:val="hr-HR"/>
        </w:rPr>
        <w:t>26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w:t>
      </w:r>
      <w:r w:rsidR="00042926" w:rsidRPr="00183D55">
        <w:rPr>
          <w:rFonts w:ascii="Arial" w:eastAsia="Arial" w:hAnsi="Arial" w:cs="Arial"/>
          <w:b/>
          <w:spacing w:val="-1"/>
          <w:sz w:val="22"/>
          <w:szCs w:val="22"/>
          <w:lang w:val="hr-HR"/>
        </w:rPr>
        <w:t>n</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 ug</w:t>
      </w:r>
      <w:r w:rsidR="00042926" w:rsidRPr="00183D55">
        <w:rPr>
          <w:rFonts w:ascii="Arial" w:eastAsia="Arial" w:hAnsi="Arial" w:cs="Arial"/>
          <w:b/>
          <w:spacing w:val="2"/>
          <w:sz w:val="22"/>
          <w:szCs w:val="22"/>
          <w:lang w:val="hr-HR"/>
        </w:rPr>
        <w:t>o</w:t>
      </w:r>
      <w:r w:rsidR="00042926" w:rsidRPr="00183D55">
        <w:rPr>
          <w:rFonts w:ascii="Arial" w:eastAsia="Arial" w:hAnsi="Arial" w:cs="Arial"/>
          <w:b/>
          <w:spacing w:val="-1"/>
          <w:sz w:val="22"/>
          <w:szCs w:val="22"/>
          <w:lang w:val="hr-HR"/>
        </w:rPr>
        <w:t>v</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ra</w:t>
      </w:r>
    </w:p>
    <w:p w:rsidR="00BC23EE" w:rsidRPr="00183D55" w:rsidRDefault="00042926" w:rsidP="00AF3944">
      <w:pPr>
        <w:widowControl w:val="0"/>
        <w:autoSpaceDE w:val="0"/>
        <w:autoSpaceDN w:val="0"/>
        <w:adjustRightInd w:val="0"/>
        <w:spacing w:line="360" w:lineRule="auto"/>
        <w:jc w:val="both"/>
        <w:rPr>
          <w:rFonts w:ascii="Arial" w:eastAsia="Arial" w:hAnsi="Arial" w:cs="Arial"/>
          <w:b/>
          <w:bCs/>
          <w:spacing w:val="1"/>
          <w:sz w:val="22"/>
          <w:szCs w:val="22"/>
          <w:lang w:val="hr-HR"/>
        </w:rPr>
      </w:pPr>
      <w:r w:rsidRPr="00183D55">
        <w:rPr>
          <w:rFonts w:ascii="Arial" w:eastAsia="Arial" w:hAnsi="Arial" w:cs="Arial"/>
          <w:sz w:val="22"/>
          <w:szCs w:val="22"/>
          <w:lang w:val="hr-HR"/>
        </w:rPr>
        <w:t>O</w:t>
      </w:r>
      <w:r w:rsidRPr="00183D55">
        <w:rPr>
          <w:rFonts w:ascii="Arial" w:eastAsia="Arial" w:hAnsi="Arial" w:cs="Arial"/>
          <w:spacing w:val="1"/>
          <w:sz w:val="22"/>
          <w:szCs w:val="22"/>
          <w:lang w:val="hr-HR"/>
        </w:rPr>
        <w:t>dab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8"/>
          <w:sz w:val="22"/>
          <w:szCs w:val="22"/>
          <w:lang w:val="hr-HR"/>
        </w:rPr>
        <w:t xml:space="preserve"> </w:t>
      </w:r>
      <w:r w:rsidR="00503448" w:rsidRPr="00183D55">
        <w:rPr>
          <w:rFonts w:ascii="Arial" w:eastAsia="Arial" w:hAnsi="Arial" w:cs="Arial"/>
          <w:spacing w:val="2"/>
          <w:sz w:val="22"/>
          <w:szCs w:val="22"/>
          <w:lang w:val="hr-HR"/>
        </w:rPr>
        <w:t>isporučiti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w:t>
      </w:r>
      <w:r w:rsidRPr="00183D55">
        <w:rPr>
          <w:rFonts w:ascii="Arial" w:eastAsia="Arial" w:hAnsi="Arial" w:cs="Arial"/>
          <w:sz w:val="22"/>
          <w:szCs w:val="22"/>
          <w:lang w:val="hr-HR"/>
        </w:rPr>
        <w:t>,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će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io U</w:t>
      </w:r>
      <w:r w:rsidRPr="00183D55">
        <w:rPr>
          <w:rFonts w:ascii="Arial" w:eastAsia="Arial" w:hAnsi="Arial" w:cs="Arial"/>
          <w:spacing w:val="-2"/>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00BC4262" w:rsidRPr="00183D55">
        <w:rPr>
          <w:rFonts w:ascii="Arial" w:eastAsia="Arial" w:hAnsi="Arial" w:cs="Arial"/>
          <w:sz w:val="22"/>
          <w:szCs w:val="22"/>
          <w:lang w:val="hr-HR"/>
        </w:rPr>
        <w:t xml:space="preserve">ra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001078D1" w:rsidRPr="00183D55">
        <w:rPr>
          <w:rFonts w:ascii="Arial" w:eastAsia="Arial" w:hAnsi="Arial" w:cs="Arial"/>
          <w:spacing w:val="1"/>
          <w:sz w:val="22"/>
          <w:szCs w:val="22"/>
          <w:lang w:val="hr-HR"/>
        </w:rPr>
        <w:t>nabavi</w:t>
      </w:r>
      <w:r w:rsidR="001078D1" w:rsidRPr="00183D55">
        <w:rPr>
          <w:rFonts w:ascii="Arial" w:eastAsia="Arial" w:hAnsi="Arial" w:cs="Arial"/>
          <w:b/>
          <w:spacing w:val="1"/>
          <w:sz w:val="22"/>
          <w:szCs w:val="22"/>
          <w:lang w:val="hr-HR"/>
        </w:rPr>
        <w:t xml:space="preserve"> </w:t>
      </w:r>
      <w:r w:rsidR="00D6540E" w:rsidRPr="00D6540E">
        <w:rPr>
          <w:rFonts w:ascii="Arial" w:eastAsia="Arial Unicode MS" w:hAnsi="Arial" w:cs="Arial"/>
          <w:color w:val="000000"/>
          <w:sz w:val="22"/>
          <w:szCs w:val="22"/>
          <w:lang w:val="hr-HR"/>
        </w:rPr>
        <w:t xml:space="preserve">Usluga međunarodnog nadzora/vanjskog audita certifikacija i </w:t>
      </w:r>
      <w:proofErr w:type="spellStart"/>
      <w:r w:rsidR="00D6540E" w:rsidRPr="00D6540E">
        <w:rPr>
          <w:rFonts w:ascii="Arial" w:eastAsia="Arial Unicode MS" w:hAnsi="Arial" w:cs="Arial"/>
          <w:color w:val="000000"/>
          <w:sz w:val="22"/>
          <w:szCs w:val="22"/>
          <w:lang w:val="hr-HR"/>
        </w:rPr>
        <w:t>re</w:t>
      </w:r>
      <w:proofErr w:type="spellEnd"/>
      <w:r w:rsidR="00D6540E" w:rsidRPr="00D6540E">
        <w:rPr>
          <w:rFonts w:ascii="Arial" w:eastAsia="Arial Unicode MS" w:hAnsi="Arial" w:cs="Arial"/>
          <w:color w:val="000000"/>
          <w:sz w:val="22"/>
          <w:szCs w:val="22"/>
          <w:lang w:val="hr-HR"/>
        </w:rPr>
        <w:t>-certifikacija Klinika i Zavoda KBCSM sukladno međunarodnoj normi ISO 9001:2015</w:t>
      </w:r>
      <w:r w:rsidR="00902FB1" w:rsidRPr="00D6540E">
        <w:rPr>
          <w:rFonts w:ascii="Arial" w:hAnsi="Arial" w:cs="Arial"/>
          <w:sz w:val="22"/>
          <w:szCs w:val="22"/>
          <w:lang w:val="hr-HR"/>
        </w:rPr>
        <w:t>.</w:t>
      </w:r>
    </w:p>
    <w:p w:rsidR="00AD6FA3" w:rsidRPr="00183D55" w:rsidRDefault="00320B61" w:rsidP="00627236">
      <w:pPr>
        <w:widowControl w:val="0"/>
        <w:autoSpaceDE w:val="0"/>
        <w:autoSpaceDN w:val="0"/>
        <w:adjustRightInd w:val="0"/>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t</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g</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ind w:right="188"/>
        <w:jc w:val="both"/>
        <w:rPr>
          <w:rFonts w:ascii="Arial" w:eastAsia="Arial" w:hAnsi="Arial" w:cs="Arial"/>
          <w:sz w:val="22"/>
          <w:szCs w:val="22"/>
          <w:lang w:val="hr-HR"/>
        </w:rPr>
      </w:pPr>
      <w:r w:rsidRPr="00183D55">
        <w:rPr>
          <w:rFonts w:ascii="Arial" w:eastAsia="Arial" w:hAnsi="Arial" w:cs="Arial"/>
          <w:spacing w:val="1"/>
          <w:sz w:val="22"/>
          <w:szCs w:val="22"/>
          <w:lang w:val="hr-HR"/>
        </w:rPr>
        <w:t>ob</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k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 xml:space="preserve">n </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jeren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pe</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rnih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 xml:space="preserve">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rnih</w:t>
      </w:r>
      <w:r w:rsidR="00D24DB2" w:rsidRPr="00183D55">
        <w:rPr>
          <w:rFonts w:ascii="Arial" w:eastAsia="Arial" w:hAnsi="Arial" w:cs="Arial"/>
          <w:sz w:val="22"/>
          <w:szCs w:val="22"/>
          <w:lang w:val="hr-HR"/>
        </w:rPr>
        <w:t xml:space="preserve"> strana</w:t>
      </w:r>
      <w:r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rPr>
          <w:rFonts w:ascii="Arial" w:eastAsia="Arial" w:hAnsi="Arial" w:cs="Arial"/>
          <w:sz w:val="22"/>
          <w:szCs w:val="22"/>
          <w:lang w:val="hr-HR"/>
        </w:rPr>
      </w:pPr>
      <w:r w:rsidRPr="00183D55">
        <w:rPr>
          <w:rFonts w:ascii="Arial" w:eastAsia="Arial" w:hAnsi="Arial" w:cs="Arial"/>
          <w:spacing w:val="1"/>
          <w:sz w:val="22"/>
          <w:szCs w:val="22"/>
          <w:lang w:val="hr-HR"/>
        </w:rPr>
        <w:lastRenderedPageBreak/>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rne </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00A9016C" w:rsidRPr="00183D55">
        <w:rPr>
          <w:rFonts w:ascii="Arial" w:eastAsia="Arial" w:hAnsi="Arial" w:cs="Arial"/>
          <w:spacing w:val="-1"/>
          <w:sz w:val="22"/>
          <w:szCs w:val="22"/>
          <w:lang w:val="hr-HR"/>
        </w:rPr>
        <w:t>Klinič</w:t>
      </w:r>
      <w:r w:rsidR="004F4D02" w:rsidRPr="00183D55">
        <w:rPr>
          <w:rFonts w:ascii="Arial" w:eastAsia="Arial" w:hAnsi="Arial" w:cs="Arial"/>
          <w:spacing w:val="-1"/>
          <w:sz w:val="22"/>
          <w:szCs w:val="22"/>
          <w:lang w:val="hr-HR"/>
        </w:rPr>
        <w:t>ki bo</w:t>
      </w:r>
      <w:r w:rsidR="00A9016C" w:rsidRPr="00183D55">
        <w:rPr>
          <w:rFonts w:ascii="Arial" w:eastAsia="Arial" w:hAnsi="Arial" w:cs="Arial"/>
          <w:spacing w:val="-1"/>
          <w:sz w:val="22"/>
          <w:szCs w:val="22"/>
          <w:lang w:val="hr-HR"/>
        </w:rPr>
        <w:t>lnički centar Sestre milosrdnice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w:t>
      </w:r>
      <w:r w:rsidR="00CF703B" w:rsidRPr="00183D55">
        <w:rPr>
          <w:rFonts w:ascii="Arial" w:eastAsia="Arial" w:hAnsi="Arial" w:cs="Arial"/>
          <w:spacing w:val="1"/>
          <w:sz w:val="22"/>
          <w:szCs w:val="22"/>
          <w:lang w:val="hr-HR"/>
        </w:rPr>
        <w:t>_____________</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w:t>
      </w:r>
    </w:p>
    <w:p w:rsidR="00627236" w:rsidRPr="00D6540E"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C760FA">
        <w:rPr>
          <w:rFonts w:ascii="Arial" w:eastAsia="Arial" w:hAnsi="Arial" w:cs="Arial"/>
          <w:spacing w:val="3"/>
          <w:sz w:val="22"/>
          <w:szCs w:val="22"/>
          <w:lang w:val="hr-HR"/>
        </w:rPr>
        <w:t xml:space="preserve"> </w:t>
      </w:r>
      <w:r w:rsidR="00D6540E" w:rsidRPr="00D6540E">
        <w:rPr>
          <w:rFonts w:ascii="Arial" w:eastAsia="Arial Unicode MS" w:hAnsi="Arial" w:cs="Arial"/>
          <w:color w:val="000000"/>
          <w:sz w:val="22"/>
          <w:szCs w:val="22"/>
          <w:lang w:val="hr-HR"/>
        </w:rPr>
        <w:t xml:space="preserve">Usluga međunarodnog nadzora/vanjskog audita certifikacija i </w:t>
      </w:r>
      <w:proofErr w:type="spellStart"/>
      <w:r w:rsidR="00D6540E" w:rsidRPr="00D6540E">
        <w:rPr>
          <w:rFonts w:ascii="Arial" w:eastAsia="Arial Unicode MS" w:hAnsi="Arial" w:cs="Arial"/>
          <w:color w:val="000000"/>
          <w:sz w:val="22"/>
          <w:szCs w:val="22"/>
          <w:lang w:val="hr-HR"/>
        </w:rPr>
        <w:t>re</w:t>
      </w:r>
      <w:proofErr w:type="spellEnd"/>
      <w:r w:rsidR="00D6540E" w:rsidRPr="00D6540E">
        <w:rPr>
          <w:rFonts w:ascii="Arial" w:eastAsia="Arial Unicode MS" w:hAnsi="Arial" w:cs="Arial"/>
          <w:color w:val="000000"/>
          <w:sz w:val="22"/>
          <w:szCs w:val="22"/>
          <w:lang w:val="hr-HR"/>
        </w:rPr>
        <w:t>-certifikacija Klinika i Zavoda KBCSM sukladno međunarodnoj normi ISO 9001:2015</w:t>
      </w:r>
    </w:p>
    <w:p w:rsidR="00627236"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io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ora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w:t>
      </w:r>
    </w:p>
    <w:p w:rsidR="00CC72DB"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čina</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w:t>
      </w:r>
      <w:r w:rsidRPr="00183D55">
        <w:rPr>
          <w:rFonts w:ascii="Arial" w:eastAsia="Arial" w:hAnsi="Arial" w:cs="Arial"/>
          <w:spacing w:val="19"/>
          <w:sz w:val="22"/>
          <w:szCs w:val="22"/>
          <w:lang w:val="hr-HR"/>
        </w:rPr>
        <w:t xml:space="preserve"> </w:t>
      </w:r>
    </w:p>
    <w:p w:rsidR="00CC72DB" w:rsidRPr="00183D55" w:rsidRDefault="001A2F67" w:rsidP="00627236">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             </w:t>
      </w:r>
      <w:r w:rsidR="00CC72DB" w:rsidRPr="00183D55">
        <w:rPr>
          <w:rFonts w:ascii="Arial" w:hAnsi="Arial" w:cs="Arial"/>
          <w:sz w:val="22"/>
          <w:szCs w:val="22"/>
          <w:lang w:val="hr-HR"/>
        </w:rPr>
        <w:t>Mjesto izvršenja</w:t>
      </w:r>
      <w:r w:rsidR="00627236" w:rsidRPr="00183D55">
        <w:rPr>
          <w:rFonts w:ascii="Arial" w:hAnsi="Arial" w:cs="Arial"/>
          <w:sz w:val="22"/>
          <w:szCs w:val="22"/>
          <w:lang w:val="hr-HR"/>
        </w:rPr>
        <w:t>:</w:t>
      </w:r>
      <w:r w:rsidR="008B62D5" w:rsidRPr="00183D55">
        <w:rPr>
          <w:rFonts w:ascii="Arial" w:hAnsi="Arial" w:cs="Arial"/>
          <w:sz w:val="22"/>
          <w:szCs w:val="22"/>
          <w:lang w:val="hr-HR"/>
        </w:rPr>
        <w:t xml:space="preserve"> FCO LOKACIJE NARUČITELJA, kako slijedi:</w:t>
      </w:r>
    </w:p>
    <w:p w:rsidR="00CC72DB" w:rsidRPr="00183D55" w:rsidRDefault="00CC72DB" w:rsidP="00902FB1">
      <w:pPr>
        <w:tabs>
          <w:tab w:val="left" w:pos="4111"/>
        </w:tabs>
        <w:spacing w:line="360" w:lineRule="auto"/>
        <w:ind w:left="284" w:hanging="284"/>
        <w:jc w:val="both"/>
        <w:rPr>
          <w:rFonts w:ascii="Arial" w:hAnsi="Arial" w:cs="Arial"/>
          <w:sz w:val="22"/>
          <w:szCs w:val="22"/>
          <w:lang w:val="hr-HR"/>
        </w:rPr>
      </w:pPr>
      <w:r w:rsidRPr="00183D55">
        <w:rPr>
          <w:rFonts w:ascii="Arial" w:hAnsi="Arial" w:cs="Arial"/>
          <w:sz w:val="22"/>
          <w:szCs w:val="22"/>
          <w:lang w:val="hr-HR"/>
        </w:rPr>
        <w:tab/>
      </w:r>
      <w:r w:rsidR="00C678E3" w:rsidRPr="00183D55">
        <w:rPr>
          <w:rFonts w:ascii="Arial" w:hAnsi="Arial" w:cs="Arial"/>
          <w:sz w:val="22"/>
          <w:szCs w:val="22"/>
          <w:lang w:val="hr-HR"/>
        </w:rPr>
        <w:t xml:space="preserve"> </w:t>
      </w:r>
      <w:r w:rsidR="001A2F67" w:rsidRPr="00183D55">
        <w:rPr>
          <w:rFonts w:ascii="Arial" w:hAnsi="Arial" w:cs="Arial"/>
          <w:sz w:val="22"/>
          <w:szCs w:val="22"/>
          <w:lang w:val="hr-HR"/>
        </w:rPr>
        <w:t xml:space="preserve">       </w:t>
      </w:r>
      <w:r w:rsidRPr="00183D55">
        <w:rPr>
          <w:rFonts w:ascii="Arial" w:hAnsi="Arial" w:cs="Arial"/>
          <w:sz w:val="22"/>
          <w:szCs w:val="22"/>
          <w:lang w:val="hr-HR"/>
        </w:rPr>
        <w:t>Klinički bolnički centar Sestre milosrdnice, Zagreb, Vinogradska cesta 29</w:t>
      </w:r>
      <w:r w:rsidR="00C678E3" w:rsidRPr="00183D55">
        <w:rPr>
          <w:rFonts w:ascii="Arial" w:hAnsi="Arial" w:cs="Arial"/>
          <w:sz w:val="22"/>
          <w:szCs w:val="22"/>
          <w:lang w:val="hr-HR"/>
        </w:rPr>
        <w:t xml:space="preserve"> </w:t>
      </w:r>
      <w:r w:rsidR="00627236" w:rsidRPr="00183D55">
        <w:rPr>
          <w:rFonts w:ascii="Arial" w:hAnsi="Arial" w:cs="Arial"/>
          <w:sz w:val="22"/>
          <w:szCs w:val="22"/>
          <w:lang w:val="hr-HR"/>
        </w:rPr>
        <w:t xml:space="preserve"> </w:t>
      </w:r>
    </w:p>
    <w:p w:rsidR="002D3EDA" w:rsidRPr="00183D55"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00420EDB"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003000D5"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001A2F67" w:rsidRPr="00183D55">
        <w:rPr>
          <w:rFonts w:ascii="Arial" w:eastAsia="Arial" w:hAnsi="Arial" w:cs="Arial"/>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dn</w:t>
      </w:r>
      <w:r w:rsidR="003B6D95" w:rsidRPr="00183D55">
        <w:rPr>
          <w:rFonts w:ascii="Arial" w:eastAsia="Arial" w:hAnsi="Arial" w:cs="Arial"/>
          <w:sz w:val="22"/>
          <w:szCs w:val="22"/>
          <w:lang w:val="hr-HR"/>
        </w:rPr>
        <w:t>o</w:t>
      </w:r>
      <w:r w:rsidRPr="00183D55">
        <w:rPr>
          <w:rFonts w:ascii="Arial" w:eastAsia="Arial" w:hAnsi="Arial" w:cs="Arial"/>
          <w:spacing w:val="1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j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 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00613D11" w:rsidRPr="00183D55">
        <w:rPr>
          <w:rFonts w:ascii="Arial" w:eastAsia="Arial" w:hAnsi="Arial" w:cs="Arial"/>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1A2F67" w:rsidRPr="00372698"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372698">
        <w:rPr>
          <w:rFonts w:ascii="Arial" w:eastAsia="Arial" w:hAnsi="Arial" w:cs="Arial"/>
          <w:sz w:val="22"/>
          <w:szCs w:val="22"/>
          <w:lang w:val="hr-HR"/>
        </w:rPr>
        <w:t>rok</w:t>
      </w:r>
      <w:r w:rsidR="007A17C4" w:rsidRPr="00372698">
        <w:rPr>
          <w:rFonts w:ascii="Arial" w:eastAsia="Arial" w:hAnsi="Arial" w:cs="Arial"/>
          <w:sz w:val="22"/>
          <w:szCs w:val="22"/>
          <w:lang w:val="hr-HR"/>
        </w:rPr>
        <w:t xml:space="preserve"> </w:t>
      </w:r>
      <w:r w:rsidR="007A17C4" w:rsidRPr="00372698">
        <w:rPr>
          <w:rFonts w:ascii="Arial" w:eastAsia="Arial" w:hAnsi="Arial" w:cs="Arial"/>
          <w:spacing w:val="2"/>
          <w:sz w:val="22"/>
          <w:szCs w:val="22"/>
          <w:lang w:val="hr-HR"/>
        </w:rPr>
        <w:t>izvršenja</w:t>
      </w:r>
      <w:r w:rsidRPr="00372698">
        <w:rPr>
          <w:rFonts w:ascii="Arial" w:eastAsia="Arial" w:hAnsi="Arial" w:cs="Arial"/>
          <w:sz w:val="22"/>
          <w:szCs w:val="22"/>
          <w:lang w:val="hr-HR"/>
        </w:rPr>
        <w:t>:</w:t>
      </w:r>
      <w:r w:rsidRPr="00372698">
        <w:rPr>
          <w:rFonts w:ascii="Arial" w:eastAsia="Arial" w:hAnsi="Arial" w:cs="Arial"/>
          <w:spacing w:val="2"/>
          <w:sz w:val="22"/>
          <w:szCs w:val="22"/>
          <w:lang w:val="hr-HR"/>
        </w:rPr>
        <w:t xml:space="preserve"> </w:t>
      </w:r>
      <w:r w:rsidR="00372698" w:rsidRPr="00372698">
        <w:rPr>
          <w:rFonts w:ascii="Arial" w:eastAsia="Arial" w:hAnsi="Arial" w:cs="Arial"/>
          <w:sz w:val="22"/>
          <w:szCs w:val="22"/>
          <w:lang w:val="hr-HR"/>
        </w:rPr>
        <w:t>Usluga koja je predmetom ovog postupka nabave izvršit će se temeljem zaključenog ugovora o nabavi usluge će se izvršavati sukcesivno, sukladno po pozivu Naručitelja za svaku Kliniku unutar 12 mjeseci.</w:t>
      </w:r>
    </w:p>
    <w:p w:rsidR="008B62D5" w:rsidRPr="00153CE3" w:rsidRDefault="008B62D5"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53CE3">
        <w:rPr>
          <w:rFonts w:ascii="Arial" w:eastAsia="Arial" w:hAnsi="Arial" w:cs="Arial"/>
          <w:sz w:val="22"/>
          <w:szCs w:val="22"/>
          <w:lang w:val="hr-HR"/>
        </w:rPr>
        <w:t>rok</w:t>
      </w:r>
      <w:r w:rsidRPr="00153CE3">
        <w:rPr>
          <w:rFonts w:ascii="Arial" w:eastAsia="Arial" w:hAnsi="Arial" w:cs="Arial"/>
          <w:spacing w:val="1"/>
          <w:sz w:val="22"/>
          <w:szCs w:val="22"/>
          <w:lang w:val="hr-HR"/>
        </w:rPr>
        <w:t xml:space="preserve"> n</w:t>
      </w:r>
      <w:r w:rsidRPr="00153CE3">
        <w:rPr>
          <w:rFonts w:ascii="Arial" w:eastAsia="Arial" w:hAnsi="Arial" w:cs="Arial"/>
          <w:sz w:val="22"/>
          <w:szCs w:val="22"/>
          <w:lang w:val="hr-HR"/>
        </w:rPr>
        <w:t>a</w:t>
      </w:r>
      <w:r w:rsidRPr="00153CE3">
        <w:rPr>
          <w:rFonts w:ascii="Arial" w:eastAsia="Arial" w:hAnsi="Arial" w:cs="Arial"/>
          <w:spacing w:val="1"/>
          <w:sz w:val="22"/>
          <w:szCs w:val="22"/>
          <w:lang w:val="hr-HR"/>
        </w:rPr>
        <w:t xml:space="preserve"> </w:t>
      </w:r>
      <w:r w:rsidRPr="00153CE3">
        <w:rPr>
          <w:rFonts w:ascii="Arial" w:eastAsia="Arial" w:hAnsi="Arial" w:cs="Arial"/>
          <w:sz w:val="22"/>
          <w:szCs w:val="22"/>
          <w:lang w:val="hr-HR"/>
        </w:rPr>
        <w:t>k</w:t>
      </w:r>
      <w:r w:rsidRPr="00153CE3">
        <w:rPr>
          <w:rFonts w:ascii="Arial" w:eastAsia="Arial" w:hAnsi="Arial" w:cs="Arial"/>
          <w:spacing w:val="1"/>
          <w:sz w:val="22"/>
          <w:szCs w:val="22"/>
          <w:lang w:val="hr-HR"/>
        </w:rPr>
        <w:t>o</w:t>
      </w:r>
      <w:r w:rsidRPr="00153CE3">
        <w:rPr>
          <w:rFonts w:ascii="Arial" w:eastAsia="Arial" w:hAnsi="Arial" w:cs="Arial"/>
          <w:sz w:val="22"/>
          <w:szCs w:val="22"/>
          <w:lang w:val="hr-HR"/>
        </w:rPr>
        <w:t>ji se</w:t>
      </w:r>
      <w:r w:rsidRPr="00153CE3">
        <w:rPr>
          <w:rFonts w:ascii="Arial" w:eastAsia="Arial" w:hAnsi="Arial" w:cs="Arial"/>
          <w:spacing w:val="1"/>
          <w:sz w:val="22"/>
          <w:szCs w:val="22"/>
          <w:lang w:val="hr-HR"/>
        </w:rPr>
        <w:t xml:space="preserve"> </w:t>
      </w:r>
      <w:r w:rsidRPr="00153CE3">
        <w:rPr>
          <w:rFonts w:ascii="Arial" w:eastAsia="Arial" w:hAnsi="Arial" w:cs="Arial"/>
          <w:sz w:val="22"/>
          <w:szCs w:val="22"/>
          <w:lang w:val="hr-HR"/>
        </w:rPr>
        <w:t>s</w:t>
      </w:r>
      <w:r w:rsidRPr="00153CE3">
        <w:rPr>
          <w:rFonts w:ascii="Arial" w:eastAsia="Arial" w:hAnsi="Arial" w:cs="Arial"/>
          <w:spacing w:val="2"/>
          <w:sz w:val="22"/>
          <w:szCs w:val="22"/>
          <w:lang w:val="hr-HR"/>
        </w:rPr>
        <w:t>k</w:t>
      </w:r>
      <w:r w:rsidRPr="00153CE3">
        <w:rPr>
          <w:rFonts w:ascii="Arial" w:eastAsia="Arial" w:hAnsi="Arial" w:cs="Arial"/>
          <w:sz w:val="22"/>
          <w:szCs w:val="22"/>
          <w:lang w:val="hr-HR"/>
        </w:rPr>
        <w:t>la</w:t>
      </w:r>
      <w:r w:rsidRPr="00153CE3">
        <w:rPr>
          <w:rFonts w:ascii="Arial" w:eastAsia="Arial" w:hAnsi="Arial" w:cs="Arial"/>
          <w:spacing w:val="1"/>
          <w:sz w:val="22"/>
          <w:szCs w:val="22"/>
          <w:lang w:val="hr-HR"/>
        </w:rPr>
        <w:t>p</w:t>
      </w:r>
      <w:r w:rsidRPr="00153CE3">
        <w:rPr>
          <w:rFonts w:ascii="Arial" w:eastAsia="Arial" w:hAnsi="Arial" w:cs="Arial"/>
          <w:sz w:val="22"/>
          <w:szCs w:val="22"/>
          <w:lang w:val="hr-HR"/>
        </w:rPr>
        <w:t>a</w:t>
      </w:r>
      <w:r w:rsidRPr="00153CE3">
        <w:rPr>
          <w:rFonts w:ascii="Arial" w:eastAsia="Arial" w:hAnsi="Arial" w:cs="Arial"/>
          <w:spacing w:val="1"/>
          <w:sz w:val="22"/>
          <w:szCs w:val="22"/>
          <w:lang w:val="hr-HR"/>
        </w:rPr>
        <w:t xml:space="preserve"> u</w:t>
      </w:r>
      <w:r w:rsidRPr="00153CE3">
        <w:rPr>
          <w:rFonts w:ascii="Arial" w:eastAsia="Arial" w:hAnsi="Arial" w:cs="Arial"/>
          <w:spacing w:val="-1"/>
          <w:sz w:val="22"/>
          <w:szCs w:val="22"/>
          <w:lang w:val="hr-HR"/>
        </w:rPr>
        <w:t>g</w:t>
      </w:r>
      <w:r w:rsidRPr="00153CE3">
        <w:rPr>
          <w:rFonts w:ascii="Arial" w:eastAsia="Arial" w:hAnsi="Arial" w:cs="Arial"/>
          <w:spacing w:val="1"/>
          <w:sz w:val="22"/>
          <w:szCs w:val="22"/>
          <w:lang w:val="hr-HR"/>
        </w:rPr>
        <w:t>o</w:t>
      </w:r>
      <w:r w:rsidRPr="00153CE3">
        <w:rPr>
          <w:rFonts w:ascii="Arial" w:eastAsia="Arial" w:hAnsi="Arial" w:cs="Arial"/>
          <w:spacing w:val="-2"/>
          <w:sz w:val="22"/>
          <w:szCs w:val="22"/>
          <w:lang w:val="hr-HR"/>
        </w:rPr>
        <w:t>v</w:t>
      </w:r>
      <w:r w:rsidRPr="00153CE3">
        <w:rPr>
          <w:rFonts w:ascii="Arial" w:eastAsia="Arial" w:hAnsi="Arial" w:cs="Arial"/>
          <w:spacing w:val="1"/>
          <w:sz w:val="22"/>
          <w:szCs w:val="22"/>
          <w:lang w:val="hr-HR"/>
        </w:rPr>
        <w:t>o</w:t>
      </w:r>
      <w:r w:rsidRPr="00153CE3">
        <w:rPr>
          <w:rFonts w:ascii="Arial" w:eastAsia="Arial" w:hAnsi="Arial" w:cs="Arial"/>
          <w:sz w:val="22"/>
          <w:szCs w:val="22"/>
          <w:lang w:val="hr-HR"/>
        </w:rPr>
        <w:t>r:</w:t>
      </w:r>
      <w:r w:rsidRPr="00153CE3">
        <w:rPr>
          <w:rFonts w:ascii="Arial" w:eastAsia="Arial" w:hAnsi="Arial" w:cs="Arial"/>
          <w:spacing w:val="7"/>
          <w:sz w:val="22"/>
          <w:szCs w:val="22"/>
          <w:lang w:val="hr-HR"/>
        </w:rPr>
        <w:t xml:space="preserve"> </w:t>
      </w:r>
      <w:r w:rsidR="00153CE3" w:rsidRPr="00153CE3">
        <w:rPr>
          <w:rFonts w:ascii="Arial" w:eastAsia="Arial" w:hAnsi="Arial" w:cs="Arial"/>
          <w:sz w:val="22"/>
          <w:szCs w:val="22"/>
          <w:lang w:val="hr-HR"/>
        </w:rPr>
        <w:t xml:space="preserve">Ugovor o nabavi </w:t>
      </w:r>
      <w:r w:rsidR="00153CE3" w:rsidRPr="00153CE3">
        <w:rPr>
          <w:rFonts w:ascii="Arial" w:eastAsia="Arial Unicode MS" w:hAnsi="Arial" w:cs="Arial"/>
          <w:color w:val="000000"/>
          <w:sz w:val="22"/>
          <w:szCs w:val="22"/>
          <w:lang w:val="hr-HR"/>
        </w:rPr>
        <w:t xml:space="preserve">Usluga međunarodnog nadzora/vanjskog audita certifikacija i </w:t>
      </w:r>
      <w:proofErr w:type="spellStart"/>
      <w:r w:rsidR="00153CE3" w:rsidRPr="00153CE3">
        <w:rPr>
          <w:rFonts w:ascii="Arial" w:eastAsia="Arial Unicode MS" w:hAnsi="Arial" w:cs="Arial"/>
          <w:color w:val="000000"/>
          <w:sz w:val="22"/>
          <w:szCs w:val="22"/>
          <w:lang w:val="hr-HR"/>
        </w:rPr>
        <w:t>re</w:t>
      </w:r>
      <w:proofErr w:type="spellEnd"/>
      <w:r w:rsidR="00153CE3" w:rsidRPr="00153CE3">
        <w:rPr>
          <w:rFonts w:ascii="Arial" w:eastAsia="Arial Unicode MS" w:hAnsi="Arial" w:cs="Arial"/>
          <w:color w:val="000000"/>
          <w:sz w:val="22"/>
          <w:szCs w:val="22"/>
          <w:lang w:val="hr-HR"/>
        </w:rPr>
        <w:t>-certifikacija Klinika i Zavoda KBCSM sukladno međunarodnoj normi ISO 9001:2015</w:t>
      </w:r>
      <w:r w:rsidR="00153CE3" w:rsidRPr="00153CE3">
        <w:rPr>
          <w:rFonts w:ascii="Arial" w:hAnsi="Arial" w:cs="Arial"/>
          <w:color w:val="000000" w:themeColor="text1"/>
          <w:sz w:val="22"/>
          <w:szCs w:val="22"/>
          <w:lang w:val="hr-HR" w:eastAsia="hr-HR"/>
        </w:rPr>
        <w:t>.</w:t>
      </w:r>
      <w:r w:rsidR="00153CE3" w:rsidRPr="00153CE3">
        <w:rPr>
          <w:rFonts w:ascii="Arial" w:eastAsia="Arial" w:hAnsi="Arial" w:cs="Arial"/>
          <w:sz w:val="22"/>
          <w:szCs w:val="22"/>
          <w:lang w:val="hr-HR"/>
        </w:rPr>
        <w:t xml:space="preserve"> se sklapa na razdoblje do 12  mjeseci od dana potpisivanja ugovora.</w:t>
      </w:r>
    </w:p>
    <w:p w:rsidR="001A2F67" w:rsidRPr="00183D55" w:rsidRDefault="001A2F67" w:rsidP="001D429F">
      <w:pPr>
        <w:pStyle w:val="ListParagraph"/>
        <w:numPr>
          <w:ilvl w:val="0"/>
          <w:numId w:val="8"/>
        </w:numPr>
        <w:tabs>
          <w:tab w:val="left" w:pos="540"/>
        </w:tabs>
        <w:spacing w:line="360" w:lineRule="auto"/>
        <w:jc w:val="both"/>
        <w:rPr>
          <w:rFonts w:ascii="Arial" w:hAnsi="Arial" w:cs="Arial"/>
          <w:sz w:val="22"/>
          <w:szCs w:val="22"/>
        </w:rPr>
      </w:pPr>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Odabrani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ponuditelj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odnosno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isporučitelj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dužan</w:t>
      </w:r>
      <w:proofErr w:type="spellEnd"/>
      <w:r w:rsidRPr="00183D55">
        <w:rPr>
          <w:rFonts w:ascii="Arial" w:hAnsi="Arial" w:cs="Arial"/>
          <w:bCs/>
          <w:sz w:val="22"/>
          <w:szCs w:val="22"/>
          <w:lang w:eastAsia="hr-HR"/>
        </w:rPr>
        <w:t xml:space="preserve"> je u </w:t>
      </w:r>
      <w:proofErr w:type="spellStart"/>
      <w:r w:rsidRPr="00183D55">
        <w:rPr>
          <w:rFonts w:ascii="Arial" w:hAnsi="Arial" w:cs="Arial"/>
          <w:bCs/>
          <w:sz w:val="22"/>
          <w:szCs w:val="22"/>
          <w:lang w:eastAsia="hr-HR"/>
        </w:rPr>
        <w:t>roku</w:t>
      </w:r>
      <w:proofErr w:type="spellEnd"/>
      <w:r w:rsidRPr="00183D55">
        <w:rPr>
          <w:rFonts w:ascii="Arial" w:hAnsi="Arial" w:cs="Arial"/>
          <w:bCs/>
          <w:sz w:val="22"/>
          <w:szCs w:val="22"/>
          <w:lang w:eastAsia="hr-HR"/>
        </w:rPr>
        <w:t xml:space="preserve"> od 10 (</w:t>
      </w:r>
      <w:proofErr w:type="spellStart"/>
      <w:r w:rsidRPr="00183D55">
        <w:rPr>
          <w:rFonts w:ascii="Arial" w:hAnsi="Arial" w:cs="Arial"/>
          <w:bCs/>
          <w:sz w:val="22"/>
          <w:szCs w:val="22"/>
          <w:lang w:eastAsia="hr-HR"/>
        </w:rPr>
        <w:t>deset</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radnih</w:t>
      </w:r>
      <w:proofErr w:type="spellEnd"/>
      <w:r w:rsidRPr="00183D55">
        <w:rPr>
          <w:rFonts w:ascii="Arial" w:hAnsi="Arial" w:cs="Arial"/>
          <w:bCs/>
          <w:sz w:val="22"/>
          <w:szCs w:val="22"/>
          <w:lang w:eastAsia="hr-HR"/>
        </w:rPr>
        <w:t xml:space="preserve"> dana od dana </w:t>
      </w:r>
      <w:proofErr w:type="spellStart"/>
      <w:r w:rsidRPr="00183D55">
        <w:rPr>
          <w:rFonts w:ascii="Arial" w:hAnsi="Arial" w:cs="Arial"/>
          <w:bCs/>
          <w:sz w:val="22"/>
          <w:szCs w:val="22"/>
          <w:lang w:eastAsia="hr-HR"/>
        </w:rPr>
        <w:t>poziva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najpovoljnijem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ponuditelju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sklapanje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o </w:t>
      </w:r>
      <w:proofErr w:type="spellStart"/>
      <w:r w:rsidRPr="00183D55">
        <w:rPr>
          <w:rFonts w:ascii="Arial" w:hAnsi="Arial" w:cs="Arial"/>
          <w:bCs/>
          <w:sz w:val="22"/>
          <w:szCs w:val="22"/>
          <w:lang w:eastAsia="hr-HR"/>
        </w:rPr>
        <w:t>javnoj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nabavi</w:t>
      </w:r>
      <w:proofErr w:type="spellEnd"/>
      <w:r w:rsidRPr="00183D55">
        <w:rPr>
          <w:rFonts w:ascii="Arial" w:hAnsi="Arial" w:cs="Arial"/>
          <w:bCs/>
          <w:sz w:val="22"/>
          <w:szCs w:val="22"/>
          <w:lang w:eastAsia="hr-HR"/>
        </w:rPr>
        <w:t xml:space="preserve"> robe </w:t>
      </w:r>
      <w:proofErr w:type="spellStart"/>
      <w:r w:rsidRPr="00183D55">
        <w:rPr>
          <w:rFonts w:ascii="Arial" w:hAnsi="Arial" w:cs="Arial"/>
          <w:bCs/>
          <w:sz w:val="22"/>
          <w:szCs w:val="22"/>
          <w:lang w:eastAsia="hr-HR"/>
        </w:rPr>
        <w:t>ili</w:t>
      </w:r>
      <w:proofErr w:type="spellEnd"/>
      <w:r w:rsidRPr="00183D55">
        <w:rPr>
          <w:rFonts w:ascii="Arial" w:hAnsi="Arial" w:cs="Arial"/>
          <w:bCs/>
          <w:sz w:val="22"/>
          <w:szCs w:val="22"/>
          <w:lang w:eastAsia="hr-HR"/>
        </w:rPr>
        <w:t xml:space="preserve"> od dana </w:t>
      </w:r>
      <w:proofErr w:type="spellStart"/>
      <w:r w:rsidRPr="00183D55">
        <w:rPr>
          <w:rFonts w:ascii="Arial" w:hAnsi="Arial" w:cs="Arial"/>
          <w:bCs/>
          <w:sz w:val="22"/>
          <w:szCs w:val="22"/>
          <w:lang w:eastAsia="hr-HR"/>
        </w:rPr>
        <w:t>primitka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strane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koji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zamjenjuje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pisani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poziv</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372698">
        <w:rPr>
          <w:rFonts w:ascii="Arial" w:hAnsi="Arial" w:cs="Arial"/>
          <w:bCs/>
          <w:sz w:val="22"/>
          <w:szCs w:val="22"/>
          <w:lang w:eastAsia="hr-HR"/>
        </w:rPr>
        <w:t>sklapanje</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ugovora</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ishoditi</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bankovno</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jamstvo</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za</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uredno</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ispunjenje</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ugovora</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i</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dostaviti</w:t>
      </w:r>
      <w:proofErr w:type="spellEnd"/>
      <w:r w:rsidRPr="00372698">
        <w:rPr>
          <w:rFonts w:ascii="Arial" w:hAnsi="Arial" w:cs="Arial"/>
          <w:bCs/>
          <w:sz w:val="22"/>
          <w:szCs w:val="22"/>
          <w:lang w:eastAsia="hr-HR"/>
        </w:rPr>
        <w:t xml:space="preserve"> </w:t>
      </w:r>
      <w:proofErr w:type="spellStart"/>
      <w:r w:rsidRPr="00372698">
        <w:rPr>
          <w:rFonts w:ascii="Arial" w:hAnsi="Arial" w:cs="Arial"/>
          <w:bCs/>
          <w:sz w:val="22"/>
          <w:szCs w:val="22"/>
          <w:lang w:eastAsia="hr-HR"/>
        </w:rPr>
        <w:t>ga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zajedno</w:t>
      </w:r>
      <w:proofErr w:type="spellEnd"/>
      <w:r w:rsidRPr="00183D55">
        <w:rPr>
          <w:rFonts w:ascii="Arial" w:hAnsi="Arial" w:cs="Arial"/>
          <w:bCs/>
          <w:sz w:val="22"/>
          <w:szCs w:val="22"/>
          <w:lang w:eastAsia="hr-HR"/>
        </w:rPr>
        <w:t xml:space="preserve"> s </w:t>
      </w:r>
      <w:proofErr w:type="spellStart"/>
      <w:r w:rsidRPr="00183D55">
        <w:rPr>
          <w:rFonts w:ascii="Arial" w:hAnsi="Arial" w:cs="Arial"/>
          <w:bCs/>
          <w:sz w:val="22"/>
          <w:szCs w:val="22"/>
          <w:lang w:eastAsia="hr-HR"/>
        </w:rPr>
        <w:t>potpisanim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primjercima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odnosno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uz</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potpisane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primjerke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dostaviti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bjanko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zadužnicu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mjenicu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ili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potvrdu</w:t>
      </w:r>
      <w:proofErr w:type="spellEnd"/>
      <w:r w:rsidRPr="00183D55">
        <w:rPr>
          <w:rFonts w:ascii="Arial" w:hAnsi="Arial" w:cs="Arial"/>
          <w:bCs/>
          <w:sz w:val="22"/>
          <w:szCs w:val="22"/>
          <w:lang w:eastAsia="hr-HR"/>
        </w:rPr>
        <w:t xml:space="preserve"> o </w:t>
      </w:r>
      <w:proofErr w:type="spellStart"/>
      <w:r w:rsidRPr="00183D55">
        <w:rPr>
          <w:rFonts w:ascii="Arial" w:hAnsi="Arial" w:cs="Arial"/>
          <w:bCs/>
          <w:sz w:val="22"/>
          <w:szCs w:val="22"/>
          <w:lang w:eastAsia="hr-HR"/>
        </w:rPr>
        <w:t>uplati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novčanog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pologa</w:t>
      </w:r>
      <w:proofErr w:type="spellEnd"/>
      <w:r w:rsidRPr="00183D55">
        <w:rPr>
          <w:rFonts w:ascii="Arial" w:hAnsi="Arial" w:cs="Arial"/>
          <w:bCs/>
          <w:sz w:val="22"/>
          <w:szCs w:val="22"/>
          <w:lang w:eastAsia="hr-HR"/>
        </w:rPr>
        <w:t xml:space="preserve"> </w:t>
      </w:r>
      <w:r w:rsidRPr="00183D55">
        <w:rPr>
          <w:rFonts w:ascii="Arial" w:hAnsi="Arial" w:cs="Arial"/>
          <w:sz w:val="22"/>
          <w:szCs w:val="22"/>
        </w:rPr>
        <w:t xml:space="preserve">u </w:t>
      </w:r>
      <w:proofErr w:type="spellStart"/>
      <w:r w:rsidRPr="00183D55">
        <w:rPr>
          <w:rFonts w:ascii="Arial" w:hAnsi="Arial" w:cs="Arial"/>
          <w:sz w:val="22"/>
          <w:szCs w:val="22"/>
        </w:rPr>
        <w:t>visini</w:t>
      </w:r>
      <w:proofErr w:type="spellEnd"/>
      <w:r w:rsidRPr="00183D55">
        <w:rPr>
          <w:rFonts w:ascii="Arial" w:hAnsi="Arial" w:cs="Arial"/>
          <w:sz w:val="22"/>
          <w:szCs w:val="22"/>
        </w:rPr>
        <w:t xml:space="preserve"> 10 % (</w:t>
      </w:r>
      <w:proofErr w:type="spellStart"/>
      <w:r w:rsidRPr="00183D55">
        <w:rPr>
          <w:rFonts w:ascii="Arial" w:hAnsi="Arial" w:cs="Arial"/>
          <w:sz w:val="22"/>
          <w:szCs w:val="22"/>
        </w:rPr>
        <w:t>deset</w:t>
      </w:r>
      <w:proofErr w:type="spellEnd"/>
      <w:r w:rsidRPr="00183D55">
        <w:rPr>
          <w:rFonts w:ascii="Arial" w:hAnsi="Arial" w:cs="Arial"/>
          <w:sz w:val="22"/>
          <w:szCs w:val="22"/>
        </w:rPr>
        <w:t xml:space="preserve"> </w:t>
      </w:r>
      <w:proofErr w:type="spellStart"/>
      <w:r w:rsidRPr="00183D55">
        <w:rPr>
          <w:rFonts w:ascii="Arial" w:hAnsi="Arial" w:cs="Arial"/>
          <w:sz w:val="22"/>
          <w:szCs w:val="22"/>
        </w:rPr>
        <w:t>posto</w:t>
      </w:r>
      <w:proofErr w:type="spellEnd"/>
      <w:r w:rsidRPr="00183D55">
        <w:rPr>
          <w:rFonts w:ascii="Arial" w:hAnsi="Arial" w:cs="Arial"/>
          <w:sz w:val="22"/>
          <w:szCs w:val="22"/>
        </w:rPr>
        <w:t xml:space="preserve">) </w:t>
      </w:r>
      <w:proofErr w:type="spellStart"/>
      <w:r w:rsidRPr="00183D55">
        <w:rPr>
          <w:rFonts w:ascii="Arial" w:hAnsi="Arial" w:cs="Arial"/>
          <w:sz w:val="22"/>
          <w:szCs w:val="22"/>
        </w:rPr>
        <w:t>ukupne</w:t>
      </w:r>
      <w:proofErr w:type="spellEnd"/>
      <w:r w:rsidRPr="00183D55">
        <w:rPr>
          <w:rFonts w:ascii="Arial" w:hAnsi="Arial" w:cs="Arial"/>
          <w:sz w:val="22"/>
          <w:szCs w:val="22"/>
        </w:rPr>
        <w:t xml:space="preserve"> </w:t>
      </w:r>
      <w:proofErr w:type="spellStart"/>
      <w:r w:rsidRPr="00183D55">
        <w:rPr>
          <w:rFonts w:ascii="Arial" w:hAnsi="Arial" w:cs="Arial"/>
          <w:sz w:val="22"/>
          <w:szCs w:val="22"/>
        </w:rPr>
        <w:t>vrijednosti</w:t>
      </w:r>
      <w:proofErr w:type="spellEnd"/>
      <w:r w:rsidRPr="00183D55">
        <w:rPr>
          <w:rFonts w:ascii="Arial" w:hAnsi="Arial" w:cs="Arial"/>
          <w:sz w:val="22"/>
          <w:szCs w:val="22"/>
        </w:rPr>
        <w:t xml:space="preserve"> </w:t>
      </w:r>
      <w:proofErr w:type="spellStart"/>
      <w:r w:rsidRPr="00183D55">
        <w:rPr>
          <w:rFonts w:ascii="Arial" w:hAnsi="Arial" w:cs="Arial"/>
          <w:sz w:val="22"/>
          <w:szCs w:val="22"/>
        </w:rPr>
        <w:t>ovog</w:t>
      </w:r>
      <w:proofErr w:type="spellEnd"/>
      <w:r w:rsidRPr="00183D55">
        <w:rPr>
          <w:rFonts w:ascii="Arial" w:hAnsi="Arial" w:cs="Arial"/>
          <w:sz w:val="22"/>
          <w:szCs w:val="22"/>
        </w:rPr>
        <w:t xml:space="preserve"> </w:t>
      </w:r>
      <w:proofErr w:type="spellStart"/>
      <w:r w:rsidRPr="00183D55">
        <w:rPr>
          <w:rFonts w:ascii="Arial" w:hAnsi="Arial" w:cs="Arial"/>
          <w:sz w:val="22"/>
          <w:szCs w:val="22"/>
        </w:rPr>
        <w:t>Ugovora</w:t>
      </w:r>
      <w:proofErr w:type="spellEnd"/>
      <w:r w:rsidRPr="00183D55">
        <w:rPr>
          <w:rFonts w:ascii="Arial" w:hAnsi="Arial" w:cs="Arial"/>
          <w:sz w:val="22"/>
          <w:szCs w:val="22"/>
        </w:rPr>
        <w:t xml:space="preserve"> (bez PDV-a) </w:t>
      </w:r>
      <w:proofErr w:type="spellStart"/>
      <w:r w:rsidRPr="00183D55">
        <w:rPr>
          <w:rFonts w:ascii="Arial" w:hAnsi="Arial" w:cs="Arial"/>
          <w:sz w:val="22"/>
          <w:szCs w:val="22"/>
        </w:rPr>
        <w:t>kao</w:t>
      </w:r>
      <w:proofErr w:type="spellEnd"/>
      <w:r w:rsidRPr="00183D55">
        <w:rPr>
          <w:rFonts w:ascii="Arial" w:hAnsi="Arial" w:cs="Arial"/>
          <w:sz w:val="22"/>
          <w:szCs w:val="22"/>
        </w:rPr>
        <w:t xml:space="preserve"> </w:t>
      </w:r>
      <w:proofErr w:type="spellStart"/>
      <w:r w:rsidRPr="00183D55">
        <w:rPr>
          <w:rFonts w:ascii="Arial" w:hAnsi="Arial" w:cs="Arial"/>
          <w:sz w:val="22"/>
          <w:szCs w:val="22"/>
        </w:rPr>
        <w:t>osiguranje</w:t>
      </w:r>
      <w:proofErr w:type="spellEnd"/>
      <w:r w:rsidRPr="00183D55">
        <w:rPr>
          <w:rFonts w:ascii="Arial" w:hAnsi="Arial" w:cs="Arial"/>
          <w:sz w:val="22"/>
          <w:szCs w:val="22"/>
        </w:rPr>
        <w:t xml:space="preserve"> </w:t>
      </w:r>
      <w:proofErr w:type="spellStart"/>
      <w:r w:rsidRPr="00183D55">
        <w:rPr>
          <w:rFonts w:ascii="Arial" w:hAnsi="Arial" w:cs="Arial"/>
          <w:sz w:val="22"/>
          <w:szCs w:val="22"/>
        </w:rPr>
        <w:t>Naručitelju</w:t>
      </w:r>
      <w:proofErr w:type="spellEnd"/>
      <w:r w:rsidRPr="00183D55">
        <w:rPr>
          <w:rFonts w:ascii="Arial" w:hAnsi="Arial" w:cs="Arial"/>
          <w:sz w:val="22"/>
          <w:szCs w:val="22"/>
        </w:rPr>
        <w:t xml:space="preserve"> da </w:t>
      </w:r>
      <w:proofErr w:type="spellStart"/>
      <w:r w:rsidRPr="00183D55">
        <w:rPr>
          <w:rFonts w:ascii="Arial" w:hAnsi="Arial" w:cs="Arial"/>
          <w:sz w:val="22"/>
          <w:szCs w:val="22"/>
        </w:rPr>
        <w:t>će</w:t>
      </w:r>
      <w:proofErr w:type="spellEnd"/>
      <w:r w:rsidRPr="00183D55">
        <w:rPr>
          <w:rFonts w:ascii="Arial" w:hAnsi="Arial" w:cs="Arial"/>
          <w:sz w:val="22"/>
          <w:szCs w:val="22"/>
        </w:rPr>
        <w:t xml:space="preserve"> u </w:t>
      </w:r>
      <w:proofErr w:type="spellStart"/>
      <w:r w:rsidRPr="00183D55">
        <w:rPr>
          <w:rFonts w:ascii="Arial" w:hAnsi="Arial" w:cs="Arial"/>
          <w:sz w:val="22"/>
          <w:szCs w:val="22"/>
        </w:rPr>
        <w:t>ugovorenom</w:t>
      </w:r>
      <w:proofErr w:type="spellEnd"/>
      <w:r w:rsidRPr="00183D55">
        <w:rPr>
          <w:rFonts w:ascii="Arial" w:hAnsi="Arial" w:cs="Arial"/>
          <w:sz w:val="22"/>
          <w:szCs w:val="22"/>
        </w:rPr>
        <w:t xml:space="preserve"> </w:t>
      </w:r>
      <w:proofErr w:type="spellStart"/>
      <w:r w:rsidRPr="00183D55">
        <w:rPr>
          <w:rFonts w:ascii="Arial" w:hAnsi="Arial" w:cs="Arial"/>
          <w:sz w:val="22"/>
          <w:szCs w:val="22"/>
        </w:rPr>
        <w:t>roku</w:t>
      </w:r>
      <w:proofErr w:type="spellEnd"/>
      <w:r w:rsidRPr="00183D55">
        <w:rPr>
          <w:rFonts w:ascii="Arial" w:hAnsi="Arial" w:cs="Arial"/>
          <w:sz w:val="22"/>
          <w:szCs w:val="22"/>
        </w:rPr>
        <w:t xml:space="preserve"> </w:t>
      </w:r>
      <w:proofErr w:type="spellStart"/>
      <w:r w:rsidRPr="00183D55">
        <w:rPr>
          <w:rFonts w:ascii="Arial" w:hAnsi="Arial" w:cs="Arial"/>
          <w:sz w:val="22"/>
          <w:szCs w:val="22"/>
        </w:rPr>
        <w:t>isporučiti</w:t>
      </w:r>
      <w:proofErr w:type="spellEnd"/>
      <w:r w:rsidRPr="00183D55">
        <w:rPr>
          <w:rFonts w:ascii="Arial" w:hAnsi="Arial" w:cs="Arial"/>
          <w:sz w:val="22"/>
          <w:szCs w:val="22"/>
        </w:rPr>
        <w:t xml:space="preserve">, </w:t>
      </w:r>
      <w:proofErr w:type="spellStart"/>
      <w:r w:rsidRPr="00183D55">
        <w:rPr>
          <w:rFonts w:ascii="Arial" w:hAnsi="Arial" w:cs="Arial"/>
          <w:sz w:val="22"/>
          <w:szCs w:val="22"/>
        </w:rPr>
        <w:t>instalirati</w:t>
      </w:r>
      <w:proofErr w:type="spellEnd"/>
      <w:r w:rsidRPr="00183D55">
        <w:rPr>
          <w:rFonts w:ascii="Arial" w:hAnsi="Arial" w:cs="Arial"/>
          <w:sz w:val="22"/>
          <w:szCs w:val="22"/>
        </w:rPr>
        <w:t xml:space="preserve"> </w:t>
      </w:r>
      <w:proofErr w:type="spellStart"/>
      <w:r w:rsidRPr="00183D55">
        <w:rPr>
          <w:rFonts w:ascii="Arial" w:hAnsi="Arial" w:cs="Arial"/>
          <w:sz w:val="22"/>
          <w:szCs w:val="22"/>
        </w:rPr>
        <w:t>i</w:t>
      </w:r>
      <w:proofErr w:type="spellEnd"/>
      <w:r w:rsidRPr="00183D55">
        <w:rPr>
          <w:rFonts w:ascii="Arial" w:hAnsi="Arial" w:cs="Arial"/>
          <w:sz w:val="22"/>
          <w:szCs w:val="22"/>
        </w:rPr>
        <w:t xml:space="preserve"> </w:t>
      </w:r>
      <w:proofErr w:type="spellStart"/>
      <w:r w:rsidRPr="00183D55">
        <w:rPr>
          <w:rFonts w:ascii="Arial" w:hAnsi="Arial" w:cs="Arial"/>
          <w:sz w:val="22"/>
          <w:szCs w:val="22"/>
        </w:rPr>
        <w:t>pustiti</w:t>
      </w:r>
      <w:proofErr w:type="spellEnd"/>
      <w:r w:rsidRPr="00183D55">
        <w:rPr>
          <w:rFonts w:ascii="Arial" w:hAnsi="Arial" w:cs="Arial"/>
          <w:sz w:val="22"/>
          <w:szCs w:val="22"/>
        </w:rPr>
        <w:t xml:space="preserve"> u rad </w:t>
      </w:r>
      <w:proofErr w:type="spellStart"/>
      <w:r w:rsidRPr="00183D55">
        <w:rPr>
          <w:rFonts w:ascii="Arial" w:hAnsi="Arial" w:cs="Arial"/>
          <w:sz w:val="22"/>
          <w:szCs w:val="22"/>
        </w:rPr>
        <w:t>ugovorenu</w:t>
      </w:r>
      <w:proofErr w:type="spellEnd"/>
      <w:r w:rsidRPr="00183D55">
        <w:rPr>
          <w:rFonts w:ascii="Arial" w:hAnsi="Arial" w:cs="Arial"/>
          <w:sz w:val="22"/>
          <w:szCs w:val="22"/>
        </w:rPr>
        <w:t xml:space="preserve"> </w:t>
      </w:r>
      <w:proofErr w:type="spellStart"/>
      <w:r w:rsidRPr="00183D55">
        <w:rPr>
          <w:rFonts w:ascii="Arial" w:hAnsi="Arial" w:cs="Arial"/>
          <w:sz w:val="22"/>
          <w:szCs w:val="22"/>
        </w:rPr>
        <w:t>robu</w:t>
      </w:r>
      <w:proofErr w:type="spellEnd"/>
      <w:r w:rsidRPr="00183D55">
        <w:rPr>
          <w:rFonts w:ascii="Arial" w:hAnsi="Arial" w:cs="Arial"/>
          <w:sz w:val="22"/>
          <w:szCs w:val="22"/>
        </w:rPr>
        <w:t xml:space="preserve">, </w:t>
      </w:r>
      <w:proofErr w:type="spellStart"/>
      <w:r w:rsidRPr="00183D55">
        <w:rPr>
          <w:rFonts w:ascii="Arial" w:hAnsi="Arial" w:cs="Arial"/>
          <w:sz w:val="22"/>
          <w:szCs w:val="22"/>
        </w:rPr>
        <w:t>prema</w:t>
      </w:r>
      <w:proofErr w:type="spellEnd"/>
      <w:r w:rsidRPr="00183D55">
        <w:rPr>
          <w:rFonts w:ascii="Arial" w:hAnsi="Arial" w:cs="Arial"/>
          <w:sz w:val="22"/>
          <w:szCs w:val="22"/>
        </w:rPr>
        <w:t xml:space="preserve"> </w:t>
      </w:r>
      <w:proofErr w:type="spellStart"/>
      <w:r w:rsidRPr="00183D55">
        <w:rPr>
          <w:rFonts w:ascii="Arial" w:hAnsi="Arial" w:cs="Arial"/>
          <w:sz w:val="22"/>
          <w:szCs w:val="22"/>
        </w:rPr>
        <w:t>zahtjevima</w:t>
      </w:r>
      <w:proofErr w:type="spellEnd"/>
      <w:r w:rsidRPr="00183D55">
        <w:rPr>
          <w:rFonts w:ascii="Arial" w:hAnsi="Arial" w:cs="Arial"/>
          <w:sz w:val="22"/>
          <w:szCs w:val="22"/>
        </w:rPr>
        <w:t xml:space="preserve"> </w:t>
      </w:r>
      <w:proofErr w:type="spellStart"/>
      <w:r w:rsidRPr="00183D55">
        <w:rPr>
          <w:rFonts w:ascii="Arial" w:hAnsi="Arial" w:cs="Arial"/>
          <w:sz w:val="22"/>
          <w:szCs w:val="22"/>
        </w:rPr>
        <w:t>Naručitelja</w:t>
      </w:r>
      <w:proofErr w:type="spellEnd"/>
      <w:r w:rsidRPr="00183D55">
        <w:rPr>
          <w:rFonts w:ascii="Arial" w:hAnsi="Arial" w:cs="Arial"/>
          <w:sz w:val="22"/>
          <w:szCs w:val="22"/>
        </w:rPr>
        <w:t xml:space="preserve">, </w:t>
      </w:r>
      <w:proofErr w:type="spellStart"/>
      <w:r w:rsidRPr="00183D55">
        <w:rPr>
          <w:rFonts w:ascii="Arial" w:hAnsi="Arial" w:cs="Arial"/>
          <w:sz w:val="22"/>
          <w:szCs w:val="22"/>
        </w:rPr>
        <w:t>pravilima</w:t>
      </w:r>
      <w:proofErr w:type="spellEnd"/>
      <w:r w:rsidRPr="00183D55">
        <w:rPr>
          <w:rFonts w:ascii="Arial" w:hAnsi="Arial" w:cs="Arial"/>
          <w:sz w:val="22"/>
          <w:szCs w:val="22"/>
        </w:rPr>
        <w:t xml:space="preserve"> </w:t>
      </w:r>
      <w:proofErr w:type="spellStart"/>
      <w:r w:rsidRPr="00183D55">
        <w:rPr>
          <w:rFonts w:ascii="Arial" w:hAnsi="Arial" w:cs="Arial"/>
          <w:sz w:val="22"/>
          <w:szCs w:val="22"/>
        </w:rPr>
        <w:t>struke</w:t>
      </w:r>
      <w:proofErr w:type="spellEnd"/>
      <w:r w:rsidRPr="00183D55">
        <w:rPr>
          <w:rFonts w:ascii="Arial" w:hAnsi="Arial" w:cs="Arial"/>
          <w:sz w:val="22"/>
          <w:szCs w:val="22"/>
        </w:rPr>
        <w:t xml:space="preserve">, </w:t>
      </w:r>
      <w:proofErr w:type="spellStart"/>
      <w:r w:rsidRPr="00183D55">
        <w:rPr>
          <w:rFonts w:ascii="Arial" w:hAnsi="Arial" w:cs="Arial"/>
          <w:sz w:val="22"/>
          <w:szCs w:val="22"/>
        </w:rPr>
        <w:t>važećim</w:t>
      </w:r>
      <w:proofErr w:type="spellEnd"/>
      <w:r w:rsidRPr="00183D55">
        <w:rPr>
          <w:rFonts w:ascii="Arial" w:hAnsi="Arial" w:cs="Arial"/>
          <w:sz w:val="22"/>
          <w:szCs w:val="22"/>
        </w:rPr>
        <w:t xml:space="preserve"> </w:t>
      </w:r>
      <w:proofErr w:type="spellStart"/>
      <w:r w:rsidRPr="00183D55">
        <w:rPr>
          <w:rFonts w:ascii="Arial" w:hAnsi="Arial" w:cs="Arial"/>
          <w:sz w:val="22"/>
          <w:szCs w:val="22"/>
        </w:rPr>
        <w:t>standardima</w:t>
      </w:r>
      <w:proofErr w:type="spellEnd"/>
      <w:r w:rsidRPr="00183D55">
        <w:rPr>
          <w:rFonts w:ascii="Arial" w:hAnsi="Arial" w:cs="Arial"/>
          <w:sz w:val="22"/>
          <w:szCs w:val="22"/>
        </w:rPr>
        <w:t xml:space="preserve">, </w:t>
      </w:r>
      <w:proofErr w:type="spellStart"/>
      <w:r w:rsidRPr="00183D55">
        <w:rPr>
          <w:rFonts w:ascii="Arial" w:hAnsi="Arial" w:cs="Arial"/>
          <w:sz w:val="22"/>
          <w:szCs w:val="22"/>
        </w:rPr>
        <w:t>normativima</w:t>
      </w:r>
      <w:proofErr w:type="spellEnd"/>
      <w:r w:rsidRPr="00183D55">
        <w:rPr>
          <w:rFonts w:ascii="Arial" w:hAnsi="Arial" w:cs="Arial"/>
          <w:sz w:val="22"/>
          <w:szCs w:val="22"/>
        </w:rPr>
        <w:t xml:space="preserve">, </w:t>
      </w:r>
      <w:proofErr w:type="spellStart"/>
      <w:r w:rsidRPr="00183D55">
        <w:rPr>
          <w:rFonts w:ascii="Arial" w:hAnsi="Arial" w:cs="Arial"/>
          <w:sz w:val="22"/>
          <w:szCs w:val="22"/>
        </w:rPr>
        <w:t>zakonima</w:t>
      </w:r>
      <w:proofErr w:type="spellEnd"/>
      <w:r w:rsidRPr="00183D55">
        <w:rPr>
          <w:rFonts w:ascii="Arial" w:hAnsi="Arial" w:cs="Arial"/>
          <w:sz w:val="22"/>
          <w:szCs w:val="22"/>
        </w:rPr>
        <w:t xml:space="preserve"> </w:t>
      </w:r>
      <w:proofErr w:type="spellStart"/>
      <w:r w:rsidRPr="00183D55">
        <w:rPr>
          <w:rFonts w:ascii="Arial" w:hAnsi="Arial" w:cs="Arial"/>
          <w:sz w:val="22"/>
          <w:szCs w:val="22"/>
        </w:rPr>
        <w:t>i</w:t>
      </w:r>
      <w:proofErr w:type="spellEnd"/>
      <w:r w:rsidRPr="00183D55">
        <w:rPr>
          <w:rFonts w:ascii="Arial" w:hAnsi="Arial" w:cs="Arial"/>
          <w:sz w:val="22"/>
          <w:szCs w:val="22"/>
        </w:rPr>
        <w:t xml:space="preserve"> </w:t>
      </w:r>
      <w:proofErr w:type="spellStart"/>
      <w:r w:rsidRPr="00183D55">
        <w:rPr>
          <w:rFonts w:ascii="Arial" w:hAnsi="Arial" w:cs="Arial"/>
          <w:sz w:val="22"/>
          <w:szCs w:val="22"/>
        </w:rPr>
        <w:t>tehničkim</w:t>
      </w:r>
      <w:proofErr w:type="spellEnd"/>
      <w:r w:rsidRPr="00183D55">
        <w:rPr>
          <w:rFonts w:ascii="Arial" w:hAnsi="Arial" w:cs="Arial"/>
          <w:sz w:val="22"/>
          <w:szCs w:val="22"/>
        </w:rPr>
        <w:t xml:space="preserve"> </w:t>
      </w:r>
      <w:proofErr w:type="spellStart"/>
      <w:r w:rsidRPr="00183D55">
        <w:rPr>
          <w:rFonts w:ascii="Arial" w:hAnsi="Arial" w:cs="Arial"/>
          <w:sz w:val="22"/>
          <w:szCs w:val="22"/>
        </w:rPr>
        <w:t>propisima</w:t>
      </w:r>
      <w:proofErr w:type="spellEnd"/>
      <w:r w:rsidRPr="00183D55">
        <w:rPr>
          <w:rFonts w:ascii="Arial" w:hAnsi="Arial" w:cs="Arial"/>
          <w:sz w:val="22"/>
          <w:szCs w:val="22"/>
        </w:rPr>
        <w:t xml:space="preserve"> </w:t>
      </w:r>
      <w:proofErr w:type="spellStart"/>
      <w:r w:rsidRPr="00183D55">
        <w:rPr>
          <w:rFonts w:ascii="Arial" w:hAnsi="Arial" w:cs="Arial"/>
          <w:sz w:val="22"/>
          <w:szCs w:val="22"/>
        </w:rPr>
        <w:t>Republike</w:t>
      </w:r>
      <w:proofErr w:type="spellEnd"/>
      <w:r w:rsidRPr="00183D55">
        <w:rPr>
          <w:rFonts w:ascii="Arial" w:hAnsi="Arial" w:cs="Arial"/>
          <w:sz w:val="22"/>
          <w:szCs w:val="22"/>
        </w:rPr>
        <w:t xml:space="preserve"> </w:t>
      </w:r>
      <w:proofErr w:type="spellStart"/>
      <w:r w:rsidRPr="00183D55">
        <w:rPr>
          <w:rFonts w:ascii="Arial" w:hAnsi="Arial" w:cs="Arial"/>
          <w:sz w:val="22"/>
          <w:szCs w:val="22"/>
        </w:rPr>
        <w:t>Hrvatske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način</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opisan</w:t>
      </w:r>
      <w:proofErr w:type="spellEnd"/>
      <w:r w:rsidRPr="00183D55">
        <w:rPr>
          <w:rFonts w:ascii="Arial" w:hAnsi="Arial" w:cs="Arial"/>
          <w:bCs/>
          <w:sz w:val="22"/>
          <w:szCs w:val="22"/>
          <w:lang w:eastAsia="hr-HR"/>
        </w:rPr>
        <w:t xml:space="preserve"> u </w:t>
      </w:r>
      <w:proofErr w:type="spellStart"/>
      <w:r w:rsidRPr="00183D55">
        <w:rPr>
          <w:rFonts w:ascii="Arial" w:hAnsi="Arial" w:cs="Arial"/>
          <w:bCs/>
          <w:sz w:val="22"/>
          <w:szCs w:val="22"/>
          <w:lang w:eastAsia="hr-HR"/>
        </w:rPr>
        <w:t>troškovniku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kao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slučaj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povrede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ugovorenih</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obveza</w:t>
      </w:r>
      <w:proofErr w:type="spellEnd"/>
      <w:r w:rsidRPr="00183D55">
        <w:rPr>
          <w:rFonts w:ascii="Arial" w:hAnsi="Arial" w:cs="Arial"/>
          <w:sz w:val="22"/>
          <w:szCs w:val="22"/>
        </w:rPr>
        <w:t>.</w:t>
      </w:r>
    </w:p>
    <w:p w:rsidR="001A2F67" w:rsidRPr="00183D55" w:rsidRDefault="001A2F67" w:rsidP="00183D55">
      <w:pPr>
        <w:pStyle w:val="ListParagraph"/>
        <w:spacing w:line="360" w:lineRule="auto"/>
        <w:ind w:left="785" w:right="180"/>
        <w:jc w:val="both"/>
        <w:rPr>
          <w:rFonts w:ascii="Arial" w:eastAsia="Arial" w:hAnsi="Arial" w:cs="Arial"/>
          <w:sz w:val="22"/>
          <w:szCs w:val="22"/>
        </w:rPr>
      </w:pPr>
      <w:proofErr w:type="spellStart"/>
      <w:r w:rsidRPr="00183D55">
        <w:rPr>
          <w:rFonts w:ascii="Arial" w:hAnsi="Arial" w:cs="Arial"/>
          <w:bCs/>
          <w:sz w:val="22"/>
          <w:szCs w:val="22"/>
          <w:lang w:eastAsia="hr-HR"/>
        </w:rPr>
        <w:t>Jamstvo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uredno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ispunjenje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treba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biti</w:t>
      </w:r>
      <w:proofErr w:type="spellEnd"/>
      <w:r w:rsidRPr="00183D55">
        <w:rPr>
          <w:rFonts w:ascii="Arial" w:hAnsi="Arial" w:cs="Arial"/>
          <w:bCs/>
          <w:sz w:val="22"/>
          <w:szCs w:val="22"/>
          <w:lang w:eastAsia="hr-HR"/>
        </w:rPr>
        <w:t xml:space="preserve"> s </w:t>
      </w:r>
      <w:proofErr w:type="spellStart"/>
      <w:r w:rsidRPr="00183D55">
        <w:rPr>
          <w:rFonts w:ascii="Arial" w:hAnsi="Arial" w:cs="Arial"/>
          <w:bCs/>
          <w:sz w:val="22"/>
          <w:szCs w:val="22"/>
          <w:lang w:eastAsia="hr-HR"/>
        </w:rPr>
        <w:t>rokom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valjanosti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najmanje</w:t>
      </w:r>
      <w:proofErr w:type="spellEnd"/>
      <w:r w:rsidRPr="00183D55">
        <w:rPr>
          <w:rFonts w:ascii="Arial" w:hAnsi="Arial" w:cs="Arial"/>
          <w:bCs/>
          <w:sz w:val="22"/>
          <w:szCs w:val="22"/>
          <w:lang w:eastAsia="hr-HR"/>
        </w:rPr>
        <w:t xml:space="preserve"> 10 (</w:t>
      </w:r>
      <w:proofErr w:type="spellStart"/>
      <w:r w:rsidRPr="00183D55">
        <w:rPr>
          <w:rFonts w:ascii="Arial" w:hAnsi="Arial" w:cs="Arial"/>
          <w:bCs/>
          <w:sz w:val="22"/>
          <w:szCs w:val="22"/>
          <w:lang w:eastAsia="hr-HR"/>
        </w:rPr>
        <w:t>deset</w:t>
      </w:r>
      <w:proofErr w:type="spellEnd"/>
      <w:r w:rsidRPr="00183D55">
        <w:rPr>
          <w:rFonts w:ascii="Arial" w:hAnsi="Arial" w:cs="Arial"/>
          <w:bCs/>
          <w:sz w:val="22"/>
          <w:szCs w:val="22"/>
          <w:lang w:eastAsia="hr-HR"/>
        </w:rPr>
        <w:t xml:space="preserve">) dana </w:t>
      </w:r>
      <w:proofErr w:type="spellStart"/>
      <w:r w:rsidRPr="00183D55">
        <w:rPr>
          <w:rFonts w:ascii="Arial" w:hAnsi="Arial" w:cs="Arial"/>
          <w:bCs/>
          <w:sz w:val="22"/>
          <w:szCs w:val="22"/>
          <w:lang w:eastAsia="hr-HR"/>
        </w:rPr>
        <w:t>dužim</w:t>
      </w:r>
      <w:proofErr w:type="spellEnd"/>
      <w:r w:rsidRPr="00183D55">
        <w:rPr>
          <w:rFonts w:ascii="Arial" w:hAnsi="Arial" w:cs="Arial"/>
          <w:bCs/>
          <w:sz w:val="22"/>
          <w:szCs w:val="22"/>
          <w:lang w:eastAsia="hr-HR"/>
        </w:rPr>
        <w:t xml:space="preserve"> od </w:t>
      </w:r>
      <w:proofErr w:type="spellStart"/>
      <w:r w:rsidRPr="00183D55">
        <w:rPr>
          <w:rFonts w:ascii="Arial" w:hAnsi="Arial" w:cs="Arial"/>
          <w:bCs/>
          <w:sz w:val="22"/>
          <w:szCs w:val="22"/>
          <w:lang w:eastAsia="hr-HR"/>
        </w:rPr>
        <w:t>roka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izvršenja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w:t>
      </w:r>
      <w:r w:rsidRPr="00183D55">
        <w:rPr>
          <w:rFonts w:ascii="Arial" w:hAnsi="Arial" w:cs="Arial"/>
          <w:sz w:val="22"/>
          <w:szCs w:val="22"/>
          <w:lang w:eastAsia="hr-HR"/>
        </w:rPr>
        <w:t xml:space="preserve"> </w:t>
      </w:r>
      <w:r w:rsidRPr="00183D55">
        <w:rPr>
          <w:rFonts w:ascii="Arial" w:hAnsi="Arial" w:cs="Arial"/>
          <w:bCs/>
          <w:sz w:val="22"/>
          <w:szCs w:val="22"/>
          <w:lang w:eastAsia="hr-HR"/>
        </w:rPr>
        <w:t xml:space="preserve">a </w:t>
      </w:r>
      <w:proofErr w:type="spellStart"/>
      <w:r w:rsidRPr="00183D55">
        <w:rPr>
          <w:rFonts w:ascii="Arial" w:hAnsi="Arial" w:cs="Arial"/>
          <w:bCs/>
          <w:sz w:val="22"/>
          <w:szCs w:val="22"/>
          <w:lang w:eastAsia="hr-HR"/>
        </w:rPr>
        <w:t>isti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teče</w:t>
      </w:r>
      <w:proofErr w:type="spellEnd"/>
      <w:r w:rsidRPr="00183D55">
        <w:rPr>
          <w:rFonts w:ascii="Arial" w:hAnsi="Arial" w:cs="Arial"/>
          <w:bCs/>
          <w:sz w:val="22"/>
          <w:szCs w:val="22"/>
          <w:lang w:eastAsia="hr-HR"/>
        </w:rPr>
        <w:t xml:space="preserve"> od dana </w:t>
      </w:r>
      <w:proofErr w:type="spellStart"/>
      <w:r w:rsidRPr="00183D55">
        <w:rPr>
          <w:rFonts w:ascii="Arial" w:hAnsi="Arial" w:cs="Arial"/>
          <w:bCs/>
          <w:sz w:val="22"/>
          <w:szCs w:val="22"/>
          <w:lang w:eastAsia="hr-HR"/>
        </w:rPr>
        <w:t>obostranog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val="hr-HR"/>
        </w:rPr>
        <w:t>.</w:t>
      </w:r>
    </w:p>
    <w:p w:rsidR="001A2F67" w:rsidRPr="00183D55" w:rsidRDefault="001A2F67" w:rsidP="001D429F">
      <w:pPr>
        <w:pStyle w:val="ListParagraph"/>
        <w:numPr>
          <w:ilvl w:val="0"/>
          <w:numId w:val="8"/>
        </w:numPr>
        <w:spacing w:line="360" w:lineRule="auto"/>
        <w:ind w:right="180"/>
        <w:jc w:val="both"/>
        <w:rPr>
          <w:rFonts w:ascii="Arial" w:eastAsia="Arial" w:hAnsi="Arial" w:cs="Arial"/>
          <w:sz w:val="22"/>
          <w:szCs w:val="22"/>
        </w:rPr>
      </w:pPr>
      <w:proofErr w:type="spellStart"/>
      <w:r w:rsidRPr="00183D55">
        <w:rPr>
          <w:rFonts w:ascii="Arial" w:eastAsia="Arial" w:hAnsi="Arial" w:cs="Arial"/>
          <w:spacing w:val="1"/>
          <w:sz w:val="22"/>
          <w:szCs w:val="22"/>
        </w:rPr>
        <w:t>a</w:t>
      </w:r>
      <w:r w:rsidRPr="00183D55">
        <w:rPr>
          <w:rFonts w:ascii="Arial" w:eastAsia="Arial" w:hAnsi="Arial" w:cs="Arial"/>
          <w:sz w:val="22"/>
          <w:szCs w:val="22"/>
        </w:rPr>
        <w:t>ko</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odab</w:t>
      </w:r>
      <w:r w:rsidRPr="00183D55">
        <w:rPr>
          <w:rFonts w:ascii="Arial" w:eastAsia="Arial" w:hAnsi="Arial" w:cs="Arial"/>
          <w:sz w:val="22"/>
          <w:szCs w:val="22"/>
        </w:rPr>
        <w:t>r</w:t>
      </w:r>
      <w:r w:rsidRPr="00183D55">
        <w:rPr>
          <w:rFonts w:ascii="Arial" w:eastAsia="Arial" w:hAnsi="Arial" w:cs="Arial"/>
          <w:spacing w:val="-2"/>
          <w:sz w:val="22"/>
          <w:szCs w:val="22"/>
        </w:rPr>
        <w:t>a</w:t>
      </w:r>
      <w:r w:rsidRPr="00183D55">
        <w:rPr>
          <w:rFonts w:ascii="Arial" w:eastAsia="Arial" w:hAnsi="Arial" w:cs="Arial"/>
          <w:spacing w:val="1"/>
          <w:sz w:val="22"/>
          <w:szCs w:val="22"/>
        </w:rPr>
        <w:t>n</w:t>
      </w:r>
      <w:r w:rsidRPr="00183D55">
        <w:rPr>
          <w:rFonts w:ascii="Arial" w:eastAsia="Arial" w:hAnsi="Arial" w:cs="Arial"/>
          <w:sz w:val="22"/>
          <w:szCs w:val="22"/>
        </w:rPr>
        <w: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po</w:t>
      </w:r>
      <w:r w:rsidRPr="00183D55">
        <w:rPr>
          <w:rFonts w:ascii="Arial" w:eastAsia="Arial" w:hAnsi="Arial" w:cs="Arial"/>
          <w:spacing w:val="-1"/>
          <w:sz w:val="22"/>
          <w:szCs w:val="22"/>
        </w:rPr>
        <w:t>n</w:t>
      </w:r>
      <w:r w:rsidRPr="00183D55">
        <w:rPr>
          <w:rFonts w:ascii="Arial" w:eastAsia="Arial" w:hAnsi="Arial" w:cs="Arial"/>
          <w:spacing w:val="1"/>
          <w:sz w:val="22"/>
          <w:szCs w:val="22"/>
        </w:rPr>
        <w:t>ud</w:t>
      </w:r>
      <w:r w:rsidRPr="00183D55">
        <w:rPr>
          <w:rFonts w:ascii="Arial" w:eastAsia="Arial" w:hAnsi="Arial" w:cs="Arial"/>
          <w:sz w:val="22"/>
          <w:szCs w:val="22"/>
        </w:rPr>
        <w:t>i</w:t>
      </w:r>
      <w:r w:rsidRPr="00183D55">
        <w:rPr>
          <w:rFonts w:ascii="Arial" w:eastAsia="Arial" w:hAnsi="Arial" w:cs="Arial"/>
          <w:spacing w:val="-2"/>
          <w:sz w:val="22"/>
          <w:szCs w:val="22"/>
        </w:rPr>
        <w:t>t</w:t>
      </w:r>
      <w:r w:rsidRPr="00183D55">
        <w:rPr>
          <w:rFonts w:ascii="Arial" w:eastAsia="Arial" w:hAnsi="Arial" w:cs="Arial"/>
          <w:spacing w:val="1"/>
          <w:sz w:val="22"/>
          <w:szCs w:val="22"/>
        </w:rPr>
        <w:t>e</w:t>
      </w:r>
      <w:r w:rsidRPr="00183D55">
        <w:rPr>
          <w:rFonts w:ascii="Arial" w:eastAsia="Arial" w:hAnsi="Arial" w:cs="Arial"/>
          <w:sz w:val="22"/>
          <w:szCs w:val="22"/>
        </w:rPr>
        <w:t>lj</w:t>
      </w:r>
      <w:proofErr w:type="spellEnd"/>
      <w:r w:rsidRPr="00183D55">
        <w:rPr>
          <w:rFonts w:ascii="Arial" w:eastAsia="Arial" w:hAnsi="Arial" w:cs="Arial"/>
          <w:sz w:val="22"/>
          <w:szCs w:val="22"/>
        </w:rPr>
        <w:t xml:space="preserve"> </w:t>
      </w:r>
      <w:r w:rsidRPr="00183D55">
        <w:rPr>
          <w:rFonts w:ascii="Arial" w:eastAsia="Arial" w:hAnsi="Arial" w:cs="Arial"/>
          <w:spacing w:val="1"/>
          <w:sz w:val="22"/>
          <w:szCs w:val="22"/>
        </w:rPr>
        <w:t>n</w:t>
      </w:r>
      <w:r w:rsidRPr="00183D55">
        <w:rPr>
          <w:rFonts w:ascii="Arial" w:eastAsia="Arial" w:hAnsi="Arial" w:cs="Arial"/>
          <w:sz w:val="22"/>
          <w:szCs w:val="22"/>
        </w:rPr>
        <w:t>e</w:t>
      </w:r>
      <w:r w:rsidRPr="00183D55">
        <w:rPr>
          <w:rFonts w:ascii="Arial" w:eastAsia="Arial" w:hAnsi="Arial" w:cs="Arial"/>
          <w:spacing w:val="2"/>
          <w:sz w:val="22"/>
          <w:szCs w:val="22"/>
        </w:rPr>
        <w:t xml:space="preserve"> </w:t>
      </w:r>
      <w:proofErr w:type="spellStart"/>
      <w:r w:rsidRPr="00183D55">
        <w:rPr>
          <w:rFonts w:ascii="Arial" w:eastAsia="Arial" w:hAnsi="Arial" w:cs="Arial"/>
          <w:sz w:val="22"/>
          <w:szCs w:val="22"/>
        </w:rPr>
        <w:t>isporuči</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robu</w:t>
      </w:r>
      <w:proofErr w:type="spellEnd"/>
      <w:r w:rsidRPr="00183D55">
        <w:rPr>
          <w:rFonts w:ascii="Arial" w:eastAsia="Arial" w:hAnsi="Arial" w:cs="Arial"/>
          <w:spacing w:val="2"/>
          <w:sz w:val="22"/>
          <w:szCs w:val="22"/>
        </w:rPr>
        <w:t xml:space="preserve"> </w:t>
      </w:r>
      <w:r w:rsidRPr="00183D55">
        <w:rPr>
          <w:rFonts w:ascii="Arial" w:eastAsia="Arial" w:hAnsi="Arial" w:cs="Arial"/>
          <w:sz w:val="22"/>
          <w:szCs w:val="22"/>
        </w:rPr>
        <w:t>u</w:t>
      </w:r>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re</w:t>
      </w:r>
      <w:r w:rsidRPr="00183D55">
        <w:rPr>
          <w:rFonts w:ascii="Arial" w:eastAsia="Arial" w:hAnsi="Arial" w:cs="Arial"/>
          <w:spacing w:val="1"/>
          <w:sz w:val="22"/>
          <w:szCs w:val="22"/>
        </w:rPr>
        <w:t>no</w:t>
      </w:r>
      <w:r w:rsidRPr="00183D55">
        <w:rPr>
          <w:rFonts w:ascii="Arial" w:eastAsia="Arial" w:hAnsi="Arial" w:cs="Arial"/>
          <w:sz w:val="22"/>
          <w:szCs w:val="22"/>
        </w:rPr>
        <w:t>m</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z w:val="22"/>
          <w:szCs w:val="22"/>
        </w:rPr>
        <w:t>roku</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du</w:t>
      </w:r>
      <w:r w:rsidRPr="00183D55">
        <w:rPr>
          <w:rFonts w:ascii="Arial" w:eastAsia="Arial" w:hAnsi="Arial" w:cs="Arial"/>
          <w:spacing w:val="-2"/>
          <w:sz w:val="22"/>
          <w:szCs w:val="22"/>
        </w:rPr>
        <w:t>ž</w:t>
      </w:r>
      <w:r w:rsidRPr="00183D55">
        <w:rPr>
          <w:rFonts w:ascii="Arial" w:eastAsia="Arial" w:hAnsi="Arial" w:cs="Arial"/>
          <w:spacing w:val="1"/>
          <w:sz w:val="22"/>
          <w:szCs w:val="22"/>
        </w:rPr>
        <w:t>a</w:t>
      </w:r>
      <w:r w:rsidRPr="00183D55">
        <w:rPr>
          <w:rFonts w:ascii="Arial" w:eastAsia="Arial" w:hAnsi="Arial" w:cs="Arial"/>
          <w:sz w:val="22"/>
          <w:szCs w:val="22"/>
        </w:rPr>
        <w:t>n</w:t>
      </w:r>
      <w:proofErr w:type="spellEnd"/>
      <w:r w:rsidRPr="00183D55">
        <w:rPr>
          <w:rFonts w:ascii="Arial" w:eastAsia="Arial" w:hAnsi="Arial" w:cs="Arial"/>
          <w:spacing w:val="2"/>
          <w:sz w:val="22"/>
          <w:szCs w:val="22"/>
        </w:rPr>
        <w:t xml:space="preserve"> </w:t>
      </w:r>
      <w:r w:rsidRPr="00183D55">
        <w:rPr>
          <w:rFonts w:ascii="Arial" w:eastAsia="Arial" w:hAnsi="Arial" w:cs="Arial"/>
          <w:sz w:val="22"/>
          <w:szCs w:val="22"/>
        </w:rPr>
        <w:t>je</w:t>
      </w:r>
      <w:r w:rsidRPr="00183D55">
        <w:rPr>
          <w:rFonts w:ascii="Arial" w:eastAsia="Arial" w:hAnsi="Arial" w:cs="Arial"/>
          <w:spacing w:val="1"/>
          <w:sz w:val="22"/>
          <w:szCs w:val="22"/>
        </w:rPr>
        <w:t xml:space="preserve"> </w:t>
      </w:r>
      <w:proofErr w:type="spellStart"/>
      <w:r w:rsidRPr="00183D55">
        <w:rPr>
          <w:rFonts w:ascii="Arial" w:eastAsia="Arial" w:hAnsi="Arial" w:cs="Arial"/>
          <w:spacing w:val="1"/>
          <w:sz w:val="22"/>
          <w:szCs w:val="22"/>
        </w:rPr>
        <w:t>p</w:t>
      </w:r>
      <w:r w:rsidRPr="00183D55">
        <w:rPr>
          <w:rFonts w:ascii="Arial" w:eastAsia="Arial" w:hAnsi="Arial" w:cs="Arial"/>
          <w:sz w:val="22"/>
          <w:szCs w:val="22"/>
        </w:rPr>
        <w:t>la</w:t>
      </w:r>
      <w:r w:rsidRPr="00183D55">
        <w:rPr>
          <w:rFonts w:ascii="Arial" w:eastAsia="Arial" w:hAnsi="Arial" w:cs="Arial"/>
          <w:spacing w:val="1"/>
          <w:sz w:val="22"/>
          <w:szCs w:val="22"/>
        </w:rPr>
        <w:t>t</w:t>
      </w:r>
      <w:r w:rsidRPr="00183D55">
        <w:rPr>
          <w:rFonts w:ascii="Arial" w:eastAsia="Arial" w:hAnsi="Arial" w:cs="Arial"/>
          <w:sz w:val="22"/>
          <w:szCs w:val="22"/>
        </w:rPr>
        <w:t>iti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rnu</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u</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r w:rsidRPr="00183D55">
        <w:rPr>
          <w:rFonts w:ascii="Arial" w:eastAsia="Arial" w:hAnsi="Arial" w:cs="Arial"/>
          <w:sz w:val="22"/>
          <w:szCs w:val="22"/>
        </w:rPr>
        <w:t xml:space="preserve">u </w:t>
      </w:r>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su</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2</w:t>
      </w:r>
      <w:r w:rsidRPr="00183D55">
        <w:rPr>
          <w:rFonts w:ascii="Arial" w:eastAsia="Arial" w:hAnsi="Arial" w:cs="Arial"/>
          <w:sz w:val="22"/>
          <w:szCs w:val="22"/>
        </w:rPr>
        <w:t xml:space="preserve">‰ </w:t>
      </w:r>
      <w:r w:rsidRPr="00183D55">
        <w:rPr>
          <w:rFonts w:ascii="Arial" w:eastAsia="Arial" w:hAnsi="Arial" w:cs="Arial"/>
          <w:spacing w:val="4"/>
          <w:sz w:val="22"/>
          <w:szCs w:val="22"/>
        </w:rPr>
        <w:t xml:space="preserve"> </w:t>
      </w:r>
      <w:proofErr w:type="spellStart"/>
      <w:r w:rsidRPr="00183D55">
        <w:rPr>
          <w:rFonts w:ascii="Arial" w:eastAsia="Arial" w:hAnsi="Arial" w:cs="Arial"/>
          <w:spacing w:val="1"/>
          <w:sz w:val="22"/>
          <w:szCs w:val="22"/>
        </w:rPr>
        <w:t>o</w:t>
      </w:r>
      <w:r w:rsidRPr="00183D55">
        <w:rPr>
          <w:rFonts w:ascii="Arial" w:eastAsia="Arial" w:hAnsi="Arial" w:cs="Arial"/>
          <w:sz w:val="22"/>
          <w:szCs w:val="22"/>
        </w:rPr>
        <w:t>d</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z w:val="22"/>
          <w:szCs w:val="22"/>
        </w:rPr>
        <w:t>k</w:t>
      </w:r>
      <w:r w:rsidRPr="00183D55">
        <w:rPr>
          <w:rFonts w:ascii="Arial" w:eastAsia="Arial" w:hAnsi="Arial" w:cs="Arial"/>
          <w:spacing w:val="-1"/>
          <w:sz w:val="22"/>
          <w:szCs w:val="22"/>
        </w:rPr>
        <w:t>u</w:t>
      </w:r>
      <w:r w:rsidRPr="00183D55">
        <w:rPr>
          <w:rFonts w:ascii="Arial" w:eastAsia="Arial" w:hAnsi="Arial" w:cs="Arial"/>
          <w:spacing w:val="1"/>
          <w:sz w:val="22"/>
          <w:szCs w:val="22"/>
        </w:rPr>
        <w:t>pn</w:t>
      </w:r>
      <w:r w:rsidRPr="00183D55">
        <w:rPr>
          <w:rFonts w:ascii="Arial" w:eastAsia="Arial" w:hAnsi="Arial" w:cs="Arial"/>
          <w:sz w:val="22"/>
          <w:szCs w:val="22"/>
        </w:rPr>
        <w:t>e</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z w:val="22"/>
          <w:szCs w:val="22"/>
        </w:rPr>
        <w:t>r</w:t>
      </w:r>
      <w:r w:rsidRPr="00183D55">
        <w:rPr>
          <w:rFonts w:ascii="Arial" w:eastAsia="Arial" w:hAnsi="Arial" w:cs="Arial"/>
          <w:spacing w:val="-1"/>
          <w:sz w:val="22"/>
          <w:szCs w:val="22"/>
        </w:rPr>
        <w:t>i</w:t>
      </w:r>
      <w:r w:rsidRPr="00183D55">
        <w:rPr>
          <w:rFonts w:ascii="Arial" w:eastAsia="Arial" w:hAnsi="Arial" w:cs="Arial"/>
          <w:sz w:val="22"/>
          <w:szCs w:val="22"/>
        </w:rPr>
        <w:t>je</w:t>
      </w:r>
      <w:r w:rsidRPr="00183D55">
        <w:rPr>
          <w:rFonts w:ascii="Arial" w:eastAsia="Arial" w:hAnsi="Arial" w:cs="Arial"/>
          <w:spacing w:val="1"/>
          <w:sz w:val="22"/>
          <w:szCs w:val="22"/>
        </w:rPr>
        <w:t>dno</w:t>
      </w:r>
      <w:r w:rsidRPr="00183D55">
        <w:rPr>
          <w:rFonts w:ascii="Arial" w:eastAsia="Arial" w:hAnsi="Arial" w:cs="Arial"/>
          <w:sz w:val="22"/>
          <w:szCs w:val="22"/>
        </w:rPr>
        <w:t>sti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w:t>
      </w:r>
      <w:proofErr w:type="spellEnd"/>
      <w:r w:rsidRPr="00183D55">
        <w:rPr>
          <w:rFonts w:ascii="Arial" w:eastAsia="Arial" w:hAnsi="Arial" w:cs="Arial"/>
          <w:sz w:val="22"/>
          <w:szCs w:val="22"/>
        </w:rPr>
        <w:t xml:space="preserve"> </w:t>
      </w:r>
      <w:r w:rsidRPr="00183D55">
        <w:rPr>
          <w:rFonts w:ascii="Arial" w:eastAsia="Arial" w:hAnsi="Arial" w:cs="Arial"/>
          <w:spacing w:val="5"/>
          <w:sz w:val="22"/>
          <w:szCs w:val="22"/>
        </w:rPr>
        <w:t xml:space="preserve"> </w:t>
      </w:r>
      <w:proofErr w:type="spellStart"/>
      <w:r w:rsidRPr="00183D55">
        <w:rPr>
          <w:rFonts w:ascii="Arial" w:eastAsia="Arial" w:hAnsi="Arial" w:cs="Arial"/>
          <w:spacing w:val="-2"/>
          <w:sz w:val="22"/>
          <w:szCs w:val="22"/>
        </w:rPr>
        <w:t>z</w:t>
      </w:r>
      <w:r w:rsidRPr="00183D55">
        <w:rPr>
          <w:rFonts w:ascii="Arial" w:eastAsia="Arial" w:hAnsi="Arial" w:cs="Arial"/>
          <w:sz w:val="22"/>
          <w:szCs w:val="22"/>
        </w:rPr>
        <w:t>a</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s</w:t>
      </w:r>
      <w:r w:rsidRPr="00183D55">
        <w:rPr>
          <w:rFonts w:ascii="Arial" w:eastAsia="Arial" w:hAnsi="Arial" w:cs="Arial"/>
          <w:spacing w:val="-2"/>
          <w:sz w:val="22"/>
          <w:szCs w:val="22"/>
        </w:rPr>
        <w:t>v</w:t>
      </w:r>
      <w:r w:rsidRPr="00183D55">
        <w:rPr>
          <w:rFonts w:ascii="Arial" w:eastAsia="Arial" w:hAnsi="Arial" w:cs="Arial"/>
          <w:spacing w:val="1"/>
          <w:sz w:val="22"/>
          <w:szCs w:val="22"/>
        </w:rPr>
        <w:t>a</w:t>
      </w:r>
      <w:r w:rsidRPr="00183D55">
        <w:rPr>
          <w:rFonts w:ascii="Arial" w:eastAsia="Arial" w:hAnsi="Arial" w:cs="Arial"/>
          <w:sz w:val="22"/>
          <w:szCs w:val="22"/>
        </w:rPr>
        <w:t>ki</w:t>
      </w:r>
      <w:proofErr w:type="spellEnd"/>
      <w:r w:rsidRPr="00183D55">
        <w:rPr>
          <w:rFonts w:ascii="Arial" w:eastAsia="Arial" w:hAnsi="Arial" w:cs="Arial"/>
          <w:sz w:val="22"/>
          <w:szCs w:val="22"/>
        </w:rPr>
        <w:t xml:space="preserve"> </w:t>
      </w:r>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d</w:t>
      </w:r>
      <w:r w:rsidRPr="00183D55">
        <w:rPr>
          <w:rFonts w:ascii="Arial" w:eastAsia="Arial" w:hAnsi="Arial" w:cs="Arial"/>
          <w:spacing w:val="1"/>
          <w:sz w:val="22"/>
          <w:szCs w:val="22"/>
        </w:rPr>
        <w:t>a</w:t>
      </w:r>
      <w:r w:rsidRPr="00183D55">
        <w:rPr>
          <w:rFonts w:ascii="Arial" w:eastAsia="Arial" w:hAnsi="Arial" w:cs="Arial"/>
          <w:sz w:val="22"/>
          <w:szCs w:val="22"/>
        </w:rPr>
        <w:t>n</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z</w:t>
      </w:r>
      <w:r w:rsidRPr="00183D55">
        <w:rPr>
          <w:rFonts w:ascii="Arial" w:eastAsia="Arial" w:hAnsi="Arial" w:cs="Arial"/>
          <w:spacing w:val="1"/>
          <w:sz w:val="22"/>
          <w:szCs w:val="22"/>
        </w:rPr>
        <w:t>a</w:t>
      </w:r>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z w:val="22"/>
          <w:szCs w:val="22"/>
        </w:rPr>
        <w:t>š</w:t>
      </w:r>
      <w:r w:rsidRPr="00183D55">
        <w:rPr>
          <w:rFonts w:ascii="Arial" w:eastAsia="Arial" w:hAnsi="Arial" w:cs="Arial"/>
          <w:spacing w:val="1"/>
          <w:sz w:val="22"/>
          <w:szCs w:val="22"/>
        </w:rPr>
        <w:t>n</w:t>
      </w:r>
      <w:r w:rsidRPr="00183D55">
        <w:rPr>
          <w:rFonts w:ascii="Arial" w:eastAsia="Arial" w:hAnsi="Arial" w:cs="Arial"/>
          <w:sz w:val="22"/>
          <w:szCs w:val="22"/>
        </w:rPr>
        <w:t>je</w:t>
      </w:r>
      <w:r w:rsidRPr="00183D55">
        <w:rPr>
          <w:rFonts w:ascii="Arial" w:eastAsia="Arial" w:hAnsi="Arial" w:cs="Arial"/>
          <w:spacing w:val="1"/>
          <w:sz w:val="22"/>
          <w:szCs w:val="22"/>
        </w:rPr>
        <w:t>n</w:t>
      </w:r>
      <w:r w:rsidRPr="00183D55">
        <w:rPr>
          <w:rFonts w:ascii="Arial" w:eastAsia="Arial" w:hAnsi="Arial" w:cs="Arial"/>
          <w:sz w:val="22"/>
          <w:szCs w:val="22"/>
        </w:rPr>
        <w:t>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Uku</w:t>
      </w:r>
      <w:r w:rsidRPr="00183D55">
        <w:rPr>
          <w:rFonts w:ascii="Arial" w:eastAsia="Arial" w:hAnsi="Arial" w:cs="Arial"/>
          <w:spacing w:val="1"/>
          <w:sz w:val="22"/>
          <w:szCs w:val="22"/>
        </w:rPr>
        <w:t>pn</w:t>
      </w:r>
      <w:r w:rsidRPr="00183D55">
        <w:rPr>
          <w:rFonts w:ascii="Arial" w:eastAsia="Arial" w:hAnsi="Arial" w:cs="Arial"/>
          <w:sz w:val="22"/>
          <w:szCs w:val="22"/>
        </w:rPr>
        <w:t>i</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w:t>
      </w:r>
      <w:r w:rsidRPr="00183D55">
        <w:rPr>
          <w:rFonts w:ascii="Arial" w:eastAsia="Arial" w:hAnsi="Arial" w:cs="Arial"/>
          <w:spacing w:val="-2"/>
          <w:sz w:val="22"/>
          <w:szCs w:val="22"/>
        </w:rPr>
        <w:t>n</w:t>
      </w:r>
      <w:r w:rsidRPr="00183D55">
        <w:rPr>
          <w:rFonts w:ascii="Arial" w:eastAsia="Arial" w:hAnsi="Arial" w:cs="Arial"/>
          <w:sz w:val="22"/>
          <w:szCs w:val="22"/>
        </w:rPr>
        <w:t>e</w:t>
      </w:r>
      <w:proofErr w:type="spellEnd"/>
      <w:r w:rsidRPr="00183D55">
        <w:rPr>
          <w:rFonts w:ascii="Arial" w:eastAsia="Arial" w:hAnsi="Arial" w:cs="Arial"/>
          <w:spacing w:val="7"/>
          <w:sz w:val="22"/>
          <w:szCs w:val="22"/>
        </w:rPr>
        <w:t xml:space="preserve"> </w:t>
      </w:r>
      <w:proofErr w:type="spellStart"/>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e</w:t>
      </w:r>
      <w:proofErr w:type="spellEnd"/>
      <w:r w:rsidRPr="00183D55">
        <w:rPr>
          <w:rFonts w:ascii="Arial" w:eastAsia="Arial" w:hAnsi="Arial" w:cs="Arial"/>
          <w:spacing w:val="1"/>
          <w:sz w:val="22"/>
          <w:szCs w:val="22"/>
        </w:rPr>
        <w:t xml:space="preserve"> n</w:t>
      </w:r>
      <w:r w:rsidRPr="00183D55">
        <w:rPr>
          <w:rFonts w:ascii="Arial" w:eastAsia="Arial" w:hAnsi="Arial" w:cs="Arial"/>
          <w:sz w:val="22"/>
          <w:szCs w:val="22"/>
        </w:rPr>
        <w:t>e</w:t>
      </w:r>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m</w:t>
      </w:r>
      <w:r w:rsidRPr="00183D55">
        <w:rPr>
          <w:rFonts w:ascii="Arial" w:eastAsia="Arial" w:hAnsi="Arial" w:cs="Arial"/>
          <w:spacing w:val="1"/>
          <w:sz w:val="22"/>
          <w:szCs w:val="22"/>
        </w:rPr>
        <w:t>o</w:t>
      </w:r>
      <w:r w:rsidRPr="00183D55">
        <w:rPr>
          <w:rFonts w:ascii="Arial" w:eastAsia="Arial" w:hAnsi="Arial" w:cs="Arial"/>
          <w:spacing w:val="-2"/>
          <w:sz w:val="22"/>
          <w:szCs w:val="22"/>
        </w:rPr>
        <w:t>ž</w:t>
      </w:r>
      <w:r w:rsidRPr="00183D55">
        <w:rPr>
          <w:rFonts w:ascii="Arial" w:eastAsia="Arial" w:hAnsi="Arial" w:cs="Arial"/>
          <w:sz w:val="22"/>
          <w:szCs w:val="22"/>
        </w:rPr>
        <w:t>e</w:t>
      </w:r>
      <w:proofErr w:type="spellEnd"/>
      <w:r w:rsidRPr="00183D55">
        <w:rPr>
          <w:rFonts w:ascii="Arial" w:eastAsia="Arial" w:hAnsi="Arial" w:cs="Arial"/>
          <w:spacing w:val="4"/>
          <w:sz w:val="22"/>
          <w:szCs w:val="22"/>
        </w:rPr>
        <w:t xml:space="preserve"> </w:t>
      </w:r>
      <w:proofErr w:type="spellStart"/>
      <w:r w:rsidRPr="00183D55">
        <w:rPr>
          <w:rFonts w:ascii="Arial" w:eastAsia="Arial" w:hAnsi="Arial" w:cs="Arial"/>
          <w:spacing w:val="1"/>
          <w:sz w:val="22"/>
          <w:szCs w:val="22"/>
        </w:rPr>
        <w:t>b</w:t>
      </w:r>
      <w:r w:rsidRPr="00183D55">
        <w:rPr>
          <w:rFonts w:ascii="Arial" w:eastAsia="Arial" w:hAnsi="Arial" w:cs="Arial"/>
          <w:sz w:val="22"/>
          <w:szCs w:val="22"/>
        </w:rPr>
        <w:t>iti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pacing w:val="1"/>
          <w:sz w:val="22"/>
          <w:szCs w:val="22"/>
        </w:rPr>
        <w:t>e</w:t>
      </w:r>
      <w:r w:rsidRPr="00183D55">
        <w:rPr>
          <w:rFonts w:ascii="Arial" w:eastAsia="Arial" w:hAnsi="Arial" w:cs="Arial"/>
          <w:sz w:val="22"/>
          <w:szCs w:val="22"/>
        </w:rPr>
        <w:t>ći</w:t>
      </w:r>
      <w:proofErr w:type="spellEnd"/>
      <w:r w:rsidRPr="00183D55">
        <w:rPr>
          <w:rFonts w:ascii="Arial" w:eastAsia="Arial" w:hAnsi="Arial" w:cs="Arial"/>
          <w:spacing w:val="3"/>
          <w:sz w:val="22"/>
          <w:szCs w:val="22"/>
        </w:rPr>
        <w:t xml:space="preserve"> </w:t>
      </w:r>
      <w:r w:rsidRPr="00183D55">
        <w:rPr>
          <w:rFonts w:ascii="Arial" w:eastAsia="Arial" w:hAnsi="Arial" w:cs="Arial"/>
          <w:spacing w:val="1"/>
          <w:sz w:val="22"/>
          <w:szCs w:val="22"/>
        </w:rPr>
        <w:t>o</w:t>
      </w:r>
      <w:r w:rsidRPr="00183D55">
        <w:rPr>
          <w:rFonts w:ascii="Arial" w:eastAsia="Arial" w:hAnsi="Arial" w:cs="Arial"/>
          <w:sz w:val="22"/>
          <w:szCs w:val="22"/>
        </w:rPr>
        <w:t>d</w:t>
      </w:r>
      <w:r w:rsidRPr="00183D55">
        <w:rPr>
          <w:rFonts w:ascii="Arial" w:eastAsia="Arial" w:hAnsi="Arial" w:cs="Arial"/>
          <w:spacing w:val="1"/>
          <w:sz w:val="22"/>
          <w:szCs w:val="22"/>
        </w:rPr>
        <w:t xml:space="preserve"> 5</w:t>
      </w:r>
      <w:r w:rsidRPr="00183D55">
        <w:rPr>
          <w:rFonts w:ascii="Arial" w:eastAsia="Arial" w:hAnsi="Arial" w:cs="Arial"/>
          <w:sz w:val="22"/>
          <w:szCs w:val="22"/>
        </w:rPr>
        <w:t>%</w:t>
      </w:r>
      <w:r w:rsidRPr="00183D55">
        <w:rPr>
          <w:rFonts w:ascii="Arial" w:eastAsia="Arial" w:hAnsi="Arial" w:cs="Arial"/>
          <w:spacing w:val="3"/>
          <w:sz w:val="22"/>
          <w:szCs w:val="22"/>
        </w:rPr>
        <w:t xml:space="preserve"> </w:t>
      </w:r>
      <w:r w:rsidRPr="00183D55">
        <w:rPr>
          <w:rFonts w:ascii="Arial" w:eastAsia="Arial" w:hAnsi="Arial" w:cs="Arial"/>
          <w:spacing w:val="-3"/>
          <w:sz w:val="22"/>
          <w:szCs w:val="22"/>
        </w:rPr>
        <w:t>(</w:t>
      </w:r>
      <w:r w:rsidRPr="00183D55">
        <w:rPr>
          <w:rFonts w:ascii="Arial" w:eastAsia="Arial" w:hAnsi="Arial" w:cs="Arial"/>
          <w:spacing w:val="1"/>
          <w:sz w:val="22"/>
          <w:szCs w:val="22"/>
        </w:rPr>
        <w:t xml:space="preserve">pet </w:t>
      </w:r>
      <w:proofErr w:type="spellStart"/>
      <w:r w:rsidRPr="00183D55">
        <w:rPr>
          <w:rFonts w:ascii="Arial" w:eastAsia="Arial" w:hAnsi="Arial" w:cs="Arial"/>
          <w:spacing w:val="1"/>
          <w:sz w:val="22"/>
          <w:szCs w:val="22"/>
        </w:rPr>
        <w:t>po</w:t>
      </w:r>
      <w:r w:rsidRPr="00183D55">
        <w:rPr>
          <w:rFonts w:ascii="Arial" w:eastAsia="Arial" w:hAnsi="Arial" w:cs="Arial"/>
          <w:sz w:val="22"/>
          <w:szCs w:val="22"/>
        </w:rPr>
        <w:t>s</w:t>
      </w:r>
      <w:r w:rsidRPr="00183D55">
        <w:rPr>
          <w:rFonts w:ascii="Arial" w:eastAsia="Arial" w:hAnsi="Arial" w:cs="Arial"/>
          <w:spacing w:val="-2"/>
          <w:sz w:val="22"/>
          <w:szCs w:val="22"/>
        </w:rPr>
        <w:t>t</w:t>
      </w:r>
      <w:r w:rsidRPr="00183D55">
        <w:rPr>
          <w:rFonts w:ascii="Arial" w:eastAsia="Arial" w:hAnsi="Arial" w:cs="Arial"/>
          <w:spacing w:val="1"/>
          <w:sz w:val="22"/>
          <w:szCs w:val="22"/>
        </w:rPr>
        <w:t>o</w:t>
      </w:r>
      <w:proofErr w:type="spellEnd"/>
      <w:r w:rsidRPr="00183D55">
        <w:rPr>
          <w:rFonts w:ascii="Arial" w:eastAsia="Arial" w:hAnsi="Arial" w:cs="Arial"/>
          <w:sz w:val="22"/>
          <w:szCs w:val="22"/>
        </w:rPr>
        <w:t>)</w:t>
      </w:r>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2"/>
          <w:sz w:val="22"/>
          <w:szCs w:val="22"/>
        </w:rPr>
        <w:t>k</w:t>
      </w:r>
      <w:r w:rsidRPr="00183D55">
        <w:rPr>
          <w:rFonts w:ascii="Arial" w:eastAsia="Arial" w:hAnsi="Arial" w:cs="Arial"/>
          <w:spacing w:val="1"/>
          <w:sz w:val="22"/>
          <w:szCs w:val="22"/>
        </w:rPr>
        <w:t>up</w:t>
      </w:r>
      <w:r w:rsidRPr="00183D55">
        <w:rPr>
          <w:rFonts w:ascii="Arial" w:eastAsia="Arial" w:hAnsi="Arial" w:cs="Arial"/>
          <w:spacing w:val="-1"/>
          <w:sz w:val="22"/>
          <w:szCs w:val="22"/>
        </w:rPr>
        <w:t>n</w:t>
      </w:r>
      <w:r w:rsidRPr="00183D55">
        <w:rPr>
          <w:rFonts w:ascii="Arial" w:eastAsia="Arial" w:hAnsi="Arial" w:cs="Arial"/>
          <w:sz w:val="22"/>
          <w:szCs w:val="22"/>
        </w:rPr>
        <w:t>e</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pacing w:val="1"/>
          <w:sz w:val="22"/>
          <w:szCs w:val="22"/>
        </w:rPr>
        <w:t>r</w:t>
      </w:r>
      <w:r w:rsidRPr="00183D55">
        <w:rPr>
          <w:rFonts w:ascii="Arial" w:eastAsia="Arial" w:hAnsi="Arial" w:cs="Arial"/>
          <w:sz w:val="22"/>
          <w:szCs w:val="22"/>
        </w:rPr>
        <w:t>i</w:t>
      </w:r>
      <w:r w:rsidRPr="00183D55">
        <w:rPr>
          <w:rFonts w:ascii="Arial" w:eastAsia="Arial" w:hAnsi="Arial" w:cs="Arial"/>
          <w:spacing w:val="-1"/>
          <w:sz w:val="22"/>
          <w:szCs w:val="22"/>
        </w:rPr>
        <w:t>j</w:t>
      </w:r>
      <w:r w:rsidRPr="00183D55">
        <w:rPr>
          <w:rFonts w:ascii="Arial" w:eastAsia="Arial" w:hAnsi="Arial" w:cs="Arial"/>
          <w:spacing w:val="1"/>
          <w:sz w:val="22"/>
          <w:szCs w:val="22"/>
        </w:rPr>
        <w:t>edno</w:t>
      </w:r>
      <w:r w:rsidRPr="00183D55">
        <w:rPr>
          <w:rFonts w:ascii="Arial" w:eastAsia="Arial" w:hAnsi="Arial" w:cs="Arial"/>
          <w:sz w:val="22"/>
          <w:szCs w:val="22"/>
        </w:rPr>
        <w:t>sti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w:t>
      </w:r>
      <w:proofErr w:type="spellEnd"/>
      <w:r w:rsidRPr="00183D55">
        <w:rPr>
          <w:rFonts w:ascii="Arial" w:eastAsia="Arial" w:hAnsi="Arial" w:cs="Arial"/>
          <w:sz w:val="22"/>
          <w:szCs w:val="22"/>
        </w:rPr>
        <w:t xml:space="preserve"> (s</w:t>
      </w:r>
      <w:r w:rsidRPr="00183D55">
        <w:rPr>
          <w:rFonts w:ascii="Arial" w:eastAsia="Arial" w:hAnsi="Arial" w:cs="Arial"/>
          <w:spacing w:val="-2"/>
          <w:sz w:val="22"/>
          <w:szCs w:val="22"/>
        </w:rPr>
        <w:t xml:space="preserve"> </w:t>
      </w:r>
      <w:r w:rsidRPr="00183D55">
        <w:rPr>
          <w:rFonts w:ascii="Arial" w:eastAsia="Arial" w:hAnsi="Arial" w:cs="Arial"/>
          <w:sz w:val="22"/>
          <w:szCs w:val="22"/>
        </w:rPr>
        <w:t>PDV)</w:t>
      </w:r>
    </w:p>
    <w:p w:rsidR="001A2F67"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r w:rsidRPr="00183D55">
        <w:rPr>
          <w:rFonts w:ascii="Arial" w:eastAsia="Arial" w:hAnsi="Arial" w:cs="Arial"/>
          <w:spacing w:val="1"/>
          <w:sz w:val="22"/>
          <w:szCs w:val="22"/>
        </w:rPr>
        <w:lastRenderedPageBreak/>
        <w:t xml:space="preserve"> </w:t>
      </w:r>
      <w:proofErr w:type="spellStart"/>
      <w:r w:rsidRPr="00183D55">
        <w:rPr>
          <w:rFonts w:ascii="Arial" w:eastAsia="Arial" w:hAnsi="Arial" w:cs="Arial"/>
          <w:sz w:val="22"/>
          <w:szCs w:val="22"/>
        </w:rPr>
        <w:t>rok</w:t>
      </w:r>
      <w:proofErr w:type="spellEnd"/>
      <w:r w:rsidRPr="00183D55">
        <w:rPr>
          <w:rFonts w:ascii="Arial" w:eastAsia="Arial" w:hAnsi="Arial" w:cs="Arial"/>
          <w:sz w:val="22"/>
          <w:szCs w:val="22"/>
        </w:rPr>
        <w:t>,</w:t>
      </w:r>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na</w:t>
      </w:r>
      <w:r w:rsidRPr="00183D55">
        <w:rPr>
          <w:rFonts w:ascii="Arial" w:eastAsia="Arial" w:hAnsi="Arial" w:cs="Arial"/>
          <w:sz w:val="22"/>
          <w:szCs w:val="22"/>
        </w:rPr>
        <w:t>čin</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u</w:t>
      </w:r>
      <w:r w:rsidRPr="00183D55">
        <w:rPr>
          <w:rFonts w:ascii="Arial" w:eastAsia="Arial" w:hAnsi="Arial" w:cs="Arial"/>
          <w:spacing w:val="-2"/>
          <w:sz w:val="22"/>
          <w:szCs w:val="22"/>
        </w:rPr>
        <w:t>v</w:t>
      </w:r>
      <w:r w:rsidRPr="00183D55">
        <w:rPr>
          <w:rFonts w:ascii="Arial" w:eastAsia="Arial" w:hAnsi="Arial" w:cs="Arial"/>
          <w:sz w:val="22"/>
          <w:szCs w:val="22"/>
        </w:rPr>
        <w:t>je</w:t>
      </w:r>
      <w:r w:rsidRPr="00183D55">
        <w:rPr>
          <w:rFonts w:ascii="Arial" w:eastAsia="Arial" w:hAnsi="Arial" w:cs="Arial"/>
          <w:spacing w:val="1"/>
          <w:sz w:val="22"/>
          <w:szCs w:val="22"/>
        </w:rPr>
        <w:t>t</w:t>
      </w:r>
      <w:r w:rsidRPr="00183D55">
        <w:rPr>
          <w:rFonts w:ascii="Arial" w:eastAsia="Arial" w:hAnsi="Arial" w:cs="Arial"/>
          <w:sz w:val="22"/>
          <w:szCs w:val="22"/>
        </w:rPr>
        <w:t>i</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p</w:t>
      </w:r>
      <w:r w:rsidRPr="00183D55">
        <w:rPr>
          <w:rFonts w:ascii="Arial" w:eastAsia="Arial" w:hAnsi="Arial" w:cs="Arial"/>
          <w:sz w:val="22"/>
          <w:szCs w:val="22"/>
        </w:rPr>
        <w:t>lać</w:t>
      </w:r>
      <w:r w:rsidRPr="00183D55">
        <w:rPr>
          <w:rFonts w:ascii="Arial" w:eastAsia="Arial" w:hAnsi="Arial" w:cs="Arial"/>
          <w:spacing w:val="1"/>
          <w:sz w:val="22"/>
          <w:szCs w:val="22"/>
        </w:rPr>
        <w:t>an</w:t>
      </w:r>
      <w:r w:rsidRPr="00183D55">
        <w:rPr>
          <w:rFonts w:ascii="Arial" w:eastAsia="Arial" w:hAnsi="Arial" w:cs="Arial"/>
          <w:sz w:val="22"/>
          <w:szCs w:val="22"/>
        </w:rPr>
        <w:t>ja</w:t>
      </w:r>
      <w:proofErr w:type="spellEnd"/>
      <w:r w:rsidRPr="00183D55">
        <w:rPr>
          <w:rFonts w:ascii="Arial" w:eastAsia="Arial" w:hAnsi="Arial" w:cs="Arial"/>
          <w:sz w:val="22"/>
          <w:szCs w:val="22"/>
        </w:rPr>
        <w:t>:</w:t>
      </w:r>
      <w:r w:rsidRPr="00183D55">
        <w:rPr>
          <w:rFonts w:ascii="Arial" w:eastAsia="Arial" w:hAnsi="Arial" w:cs="Arial"/>
          <w:spacing w:val="7"/>
          <w:sz w:val="22"/>
          <w:szCs w:val="22"/>
        </w:rPr>
        <w:t xml:space="preserve"> </w:t>
      </w:r>
      <w:proofErr w:type="spellStart"/>
      <w:r w:rsidRPr="00183D55">
        <w:rPr>
          <w:rFonts w:ascii="Arial" w:eastAsia="Arial" w:hAnsi="Arial" w:cs="Arial"/>
          <w:sz w:val="22"/>
          <w:szCs w:val="22"/>
        </w:rPr>
        <w:t>Plaćanje</w:t>
      </w:r>
      <w:proofErr w:type="spellEnd"/>
      <w:r w:rsidRPr="00183D55">
        <w:rPr>
          <w:rFonts w:ascii="Arial" w:eastAsia="Arial" w:hAnsi="Arial" w:cs="Arial"/>
          <w:sz w:val="22"/>
          <w:szCs w:val="22"/>
        </w:rPr>
        <w:t xml:space="preserve"> se </w:t>
      </w:r>
      <w:proofErr w:type="spellStart"/>
      <w:r w:rsidRPr="00183D55">
        <w:rPr>
          <w:rFonts w:ascii="Arial" w:eastAsia="Arial" w:hAnsi="Arial" w:cs="Arial"/>
          <w:sz w:val="22"/>
          <w:szCs w:val="22"/>
        </w:rPr>
        <w:t>obavlja</w:t>
      </w:r>
      <w:proofErr w:type="spellEnd"/>
      <w:r w:rsidRPr="00183D55">
        <w:rPr>
          <w:rFonts w:ascii="Arial" w:eastAsia="Arial" w:hAnsi="Arial" w:cs="Arial"/>
          <w:sz w:val="22"/>
          <w:szCs w:val="22"/>
        </w:rPr>
        <w:t xml:space="preserve"> u </w:t>
      </w:r>
      <w:proofErr w:type="spellStart"/>
      <w:r w:rsidRPr="00183D55">
        <w:rPr>
          <w:rFonts w:ascii="Arial" w:eastAsia="Arial" w:hAnsi="Arial" w:cs="Arial"/>
          <w:sz w:val="22"/>
          <w:szCs w:val="22"/>
        </w:rPr>
        <w:t>roku</w:t>
      </w:r>
      <w:proofErr w:type="spellEnd"/>
      <w:r w:rsidRPr="00183D55">
        <w:rPr>
          <w:rFonts w:ascii="Arial" w:eastAsia="Arial" w:hAnsi="Arial" w:cs="Arial"/>
          <w:sz w:val="22"/>
          <w:szCs w:val="22"/>
        </w:rPr>
        <w:t xml:space="preserve"> 60 (</w:t>
      </w:r>
      <w:proofErr w:type="spellStart"/>
      <w:r w:rsidRPr="00183D55">
        <w:rPr>
          <w:rFonts w:ascii="Arial" w:eastAsia="Arial" w:hAnsi="Arial" w:cs="Arial"/>
          <w:sz w:val="22"/>
          <w:szCs w:val="22"/>
        </w:rPr>
        <w:t>šezdeset</w:t>
      </w:r>
      <w:proofErr w:type="spellEnd"/>
      <w:r w:rsidRPr="00183D55">
        <w:rPr>
          <w:rFonts w:ascii="Arial" w:eastAsia="Arial" w:hAnsi="Arial" w:cs="Arial"/>
          <w:sz w:val="22"/>
          <w:szCs w:val="22"/>
        </w:rPr>
        <w:t xml:space="preserve">) dana od dana </w:t>
      </w:r>
      <w:proofErr w:type="spellStart"/>
      <w:r w:rsidRPr="00183D55">
        <w:rPr>
          <w:rFonts w:ascii="Arial" w:eastAsia="Arial" w:hAnsi="Arial" w:cs="Arial"/>
          <w:sz w:val="22"/>
          <w:szCs w:val="22"/>
        </w:rPr>
        <w:t>izdavanja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računa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po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izvršenim</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ugovornim</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obvezama</w:t>
      </w:r>
      <w:proofErr w:type="spellEnd"/>
      <w:r w:rsidRPr="00183D55">
        <w:rPr>
          <w:rFonts w:ascii="Arial" w:eastAsia="Arial" w:hAnsi="Arial" w:cs="Arial"/>
          <w:sz w:val="22"/>
          <w:szCs w:val="22"/>
        </w:rPr>
        <w:t>.</w:t>
      </w:r>
    </w:p>
    <w:p w:rsidR="00C05F2D"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proofErr w:type="spellStart"/>
      <w:r w:rsidRPr="00183D55">
        <w:rPr>
          <w:rFonts w:ascii="Arial" w:eastAsia="Arial" w:hAnsi="Arial" w:cs="Arial"/>
          <w:sz w:val="22"/>
          <w:szCs w:val="22"/>
        </w:rPr>
        <w:t>imenovanje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ovlaštenih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osoba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obje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strane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zaduženih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realizaciju</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odredbi</w:t>
      </w:r>
      <w:proofErr w:type="spellEnd"/>
    </w:p>
    <w:p w:rsidR="001A2F67" w:rsidRPr="00183D55" w:rsidRDefault="001A2F67" w:rsidP="001A2F67">
      <w:pPr>
        <w:pStyle w:val="ListParagraph"/>
        <w:spacing w:line="260" w:lineRule="exact"/>
        <w:ind w:left="785" w:right="179"/>
        <w:jc w:val="both"/>
        <w:rPr>
          <w:rFonts w:ascii="Arial" w:eastAsia="Arial" w:hAnsi="Arial" w:cs="Arial"/>
          <w:sz w:val="22"/>
          <w:szCs w:val="22"/>
        </w:rPr>
      </w:pPr>
    </w:p>
    <w:p w:rsidR="00AD6FA3" w:rsidRPr="00183D55" w:rsidRDefault="004F4D02" w:rsidP="00627236">
      <w:pPr>
        <w:spacing w:line="360" w:lineRule="auto"/>
        <w:ind w:right="2991"/>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287352">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3"/>
          <w:sz w:val="22"/>
          <w:szCs w:val="22"/>
          <w:lang w:val="hr-HR"/>
        </w:rPr>
        <w:t>d</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oba</w:t>
      </w:r>
      <w:r w:rsidR="00042926" w:rsidRPr="00183D55">
        <w:rPr>
          <w:rFonts w:ascii="Arial" w:eastAsia="Arial" w:hAnsi="Arial" w:cs="Arial"/>
          <w:b/>
          <w:spacing w:val="-2"/>
          <w:sz w:val="22"/>
          <w:szCs w:val="22"/>
          <w:lang w:val="hr-HR"/>
        </w:rPr>
        <w:t>m</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odgo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ornim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1"/>
          <w:sz w:val="22"/>
          <w:szCs w:val="22"/>
          <w:lang w:val="hr-HR"/>
        </w:rPr>
        <w:t xml:space="preserve"> i</w:t>
      </w:r>
      <w:r w:rsidR="00042926" w:rsidRPr="00183D55">
        <w:rPr>
          <w:rFonts w:ascii="Arial" w:eastAsia="Arial" w:hAnsi="Arial" w:cs="Arial"/>
          <w:b/>
          <w:spacing w:val="2"/>
          <w:sz w:val="22"/>
          <w:szCs w:val="22"/>
          <w:lang w:val="hr-HR"/>
        </w:rPr>
        <w:t>z</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še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ora</w:t>
      </w:r>
    </w:p>
    <w:p w:rsidR="00435AED" w:rsidRPr="00183D55" w:rsidRDefault="00042926" w:rsidP="00A22683">
      <w:pPr>
        <w:widowControl w:val="0"/>
        <w:autoSpaceDE w:val="0"/>
        <w:autoSpaceDN w:val="0"/>
        <w:adjustRightInd w:val="0"/>
        <w:spacing w:line="360" w:lineRule="auto"/>
        <w:jc w:val="both"/>
        <w:rPr>
          <w:rFonts w:ascii="Arial" w:eastAsia="Arial" w:hAnsi="Arial" w:cs="Arial"/>
          <w:bCs/>
          <w:spacing w:val="1"/>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obe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rajuću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struč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 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ikaciju</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a</w:t>
      </w:r>
      <w:r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odg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n</w:t>
      </w:r>
      <w:r w:rsidR="006D47C1" w:rsidRPr="00183D55">
        <w:rPr>
          <w:rFonts w:ascii="Arial" w:eastAsia="Arial" w:hAnsi="Arial" w:cs="Arial"/>
          <w:sz w:val="22"/>
          <w:szCs w:val="22"/>
          <w:lang w:val="hr-HR"/>
        </w:rPr>
        <w:t xml:space="preserve">ih </w:t>
      </w:r>
      <w:r w:rsidRPr="00183D55">
        <w:rPr>
          <w:rFonts w:ascii="Arial" w:eastAsia="Arial" w:hAnsi="Arial" w:cs="Arial"/>
          <w:spacing w:val="-2"/>
          <w:sz w:val="22"/>
          <w:szCs w:val="22"/>
          <w:lang w:val="hr-HR"/>
        </w:rPr>
        <w:t>z</w:t>
      </w:r>
      <w:r w:rsidR="006D47C1"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rše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w:t>
      </w:r>
      <w:r w:rsidR="006D47C1"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 xml:space="preserve">o </w:t>
      </w:r>
      <w:r w:rsidR="001B2A48" w:rsidRPr="00183D55">
        <w:rPr>
          <w:rFonts w:ascii="Arial" w:eastAsia="Arial" w:hAnsi="Arial" w:cs="Arial"/>
          <w:spacing w:val="1"/>
          <w:sz w:val="22"/>
          <w:szCs w:val="22"/>
          <w:lang w:val="hr-HR"/>
        </w:rPr>
        <w:t xml:space="preserve">nabavi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r w:rsidR="00902FB1" w:rsidRPr="00103305">
        <w:rPr>
          <w:rFonts w:ascii="Arial" w:hAnsi="Arial" w:cs="Arial"/>
          <w:sz w:val="22"/>
          <w:szCs w:val="22"/>
          <w:lang w:val="hr-HR"/>
        </w:rPr>
        <w:t>.</w:t>
      </w:r>
    </w:p>
    <w:p w:rsidR="00C05F2D" w:rsidRPr="00183D55" w:rsidRDefault="00C05F2D" w:rsidP="00B75E0A">
      <w:pPr>
        <w:widowControl w:val="0"/>
        <w:autoSpaceDE w:val="0"/>
        <w:autoSpaceDN w:val="0"/>
        <w:adjustRightInd w:val="0"/>
        <w:spacing w:line="360" w:lineRule="auto"/>
        <w:ind w:left="284"/>
        <w:jc w:val="both"/>
        <w:rPr>
          <w:rFonts w:ascii="Arial" w:eastAsia="Arial" w:hAnsi="Arial" w:cs="Arial"/>
          <w:spacing w:val="1"/>
          <w:sz w:val="22"/>
          <w:szCs w:val="22"/>
          <w:lang w:val="hr-HR"/>
        </w:rPr>
      </w:pPr>
    </w:p>
    <w:p w:rsidR="00AD6FA3" w:rsidRPr="00183D55" w:rsidRDefault="00287352" w:rsidP="00627236">
      <w:pPr>
        <w:spacing w:line="360" w:lineRule="auto"/>
        <w:ind w:right="175"/>
        <w:jc w:val="both"/>
        <w:rPr>
          <w:rFonts w:ascii="Arial" w:eastAsia="Arial" w:hAnsi="Arial" w:cs="Arial"/>
          <w:b/>
          <w:sz w:val="22"/>
          <w:szCs w:val="22"/>
          <w:lang w:val="hr-HR"/>
        </w:rPr>
      </w:pPr>
      <w:r>
        <w:rPr>
          <w:rFonts w:ascii="Arial" w:eastAsia="Arial" w:hAnsi="Arial" w:cs="Arial"/>
          <w:b/>
          <w:spacing w:val="1"/>
          <w:sz w:val="22"/>
          <w:szCs w:val="22"/>
          <w:lang w:val="hr-HR"/>
        </w:rPr>
        <w:t>28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t dokum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e</w:t>
      </w:r>
    </w:p>
    <w:p w:rsidR="00E84D2A" w:rsidRPr="00183D55" w:rsidRDefault="00042926" w:rsidP="00530B93">
      <w:pPr>
        <w:spacing w:line="360" w:lineRule="auto"/>
        <w:ind w:right="186"/>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st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jn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 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jele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i</w:t>
      </w:r>
      <w:r w:rsidRPr="00183D55">
        <w:rPr>
          <w:rFonts w:ascii="Arial" w:eastAsia="Arial" w:hAnsi="Arial" w:cs="Arial"/>
          <w:spacing w:val="1"/>
          <w:sz w:val="22"/>
          <w:szCs w:val="22"/>
          <w:lang w:val="hr-HR"/>
        </w:rPr>
        <w:t xml:space="preserve"> 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d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B2375F" w:rsidRPr="00183D55" w:rsidRDefault="00B2375F" w:rsidP="00530B93">
      <w:pPr>
        <w:spacing w:line="360" w:lineRule="auto"/>
        <w:ind w:right="186"/>
        <w:jc w:val="both"/>
        <w:rPr>
          <w:rFonts w:ascii="Arial" w:eastAsia="Arial" w:hAnsi="Arial" w:cs="Arial"/>
          <w:sz w:val="22"/>
          <w:szCs w:val="22"/>
          <w:lang w:val="hr-HR"/>
        </w:rPr>
      </w:pPr>
    </w:p>
    <w:p w:rsidR="00AD6FA3" w:rsidRPr="00183D55" w:rsidRDefault="00287352" w:rsidP="00627236">
      <w:pPr>
        <w:spacing w:line="360" w:lineRule="auto"/>
        <w:ind w:right="6972"/>
        <w:jc w:val="both"/>
        <w:rPr>
          <w:rFonts w:ascii="Arial" w:eastAsia="Arial" w:hAnsi="Arial" w:cs="Arial"/>
          <w:sz w:val="22"/>
          <w:szCs w:val="22"/>
          <w:lang w:val="hr-HR"/>
        </w:rPr>
      </w:pPr>
      <w:r>
        <w:rPr>
          <w:rFonts w:ascii="Arial" w:eastAsia="Arial" w:hAnsi="Arial" w:cs="Arial"/>
          <w:b/>
          <w:spacing w:val="1"/>
          <w:sz w:val="22"/>
          <w:szCs w:val="22"/>
          <w:lang w:val="hr-HR"/>
        </w:rPr>
        <w:t>29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w:t>
      </w:r>
      <w:r w:rsidR="00042926" w:rsidRPr="00183D55">
        <w:rPr>
          <w:rFonts w:ascii="Arial" w:eastAsia="Arial" w:hAnsi="Arial" w:cs="Arial"/>
          <w:b/>
          <w:spacing w:val="-3"/>
          <w:sz w:val="22"/>
          <w:szCs w:val="22"/>
          <w:lang w:val="hr-HR"/>
        </w:rPr>
        <w:t>o</w:t>
      </w:r>
      <w:r w:rsidR="00042926" w:rsidRPr="00183D55">
        <w:rPr>
          <w:rFonts w:ascii="Arial" w:eastAsia="Arial" w:hAnsi="Arial" w:cs="Arial"/>
          <w:b/>
          <w:spacing w:val="1"/>
          <w:sz w:val="22"/>
          <w:szCs w:val="22"/>
          <w:lang w:val="hr-HR"/>
        </w:rPr>
        <w:t>se</w:t>
      </w:r>
      <w:r w:rsidR="00042926" w:rsidRPr="00183D55">
        <w:rPr>
          <w:rFonts w:ascii="Arial" w:eastAsia="Arial" w:hAnsi="Arial" w:cs="Arial"/>
          <w:b/>
          <w:sz w:val="22"/>
          <w:szCs w:val="22"/>
          <w:lang w:val="hr-HR"/>
        </w:rPr>
        <w:t>bne</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odr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dbe</w:t>
      </w:r>
    </w:p>
    <w:p w:rsidR="00AD6FA3" w:rsidRPr="00183D55" w:rsidRDefault="005E0168" w:rsidP="00D24DB2">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 xml:space="preserve">Na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 xml:space="preserve">j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upa</w:t>
      </w:r>
      <w:r w:rsidR="00042926" w:rsidRPr="00183D55">
        <w:rPr>
          <w:rFonts w:ascii="Arial" w:eastAsia="Arial" w:hAnsi="Arial" w:cs="Arial"/>
          <w:sz w:val="22"/>
          <w:szCs w:val="22"/>
          <w:lang w:val="hr-HR"/>
        </w:rPr>
        <w:t>k  se</w:t>
      </w:r>
      <w:r w:rsidR="00042926" w:rsidRPr="00183D55">
        <w:rPr>
          <w:rFonts w:ascii="Arial" w:eastAsia="Arial" w:hAnsi="Arial" w:cs="Arial"/>
          <w:spacing w:val="65"/>
          <w:sz w:val="22"/>
          <w:szCs w:val="22"/>
          <w:lang w:val="hr-HR"/>
        </w:rPr>
        <w:t xml:space="preserve"> </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 xml:space="preserve">e </w:t>
      </w:r>
      <w:r w:rsidR="00042926" w:rsidRPr="00183D55">
        <w:rPr>
          <w:rFonts w:ascii="Arial" w:eastAsia="Arial" w:hAnsi="Arial" w:cs="Arial"/>
          <w:b/>
          <w:spacing w:val="1"/>
          <w:sz w:val="22"/>
          <w:szCs w:val="22"/>
          <w:u w:val="single"/>
          <w:lang w:val="hr-HR"/>
        </w:rPr>
        <w:t xml:space="preserve"> p</w:t>
      </w:r>
      <w:r w:rsidR="00042926" w:rsidRPr="00183D55">
        <w:rPr>
          <w:rFonts w:ascii="Arial" w:eastAsia="Arial" w:hAnsi="Arial" w:cs="Arial"/>
          <w:b/>
          <w:sz w:val="22"/>
          <w:szCs w:val="22"/>
          <w:u w:val="single"/>
          <w:lang w:val="hr-HR"/>
        </w:rPr>
        <w:t>r</w:t>
      </w:r>
      <w:r w:rsidR="00042926" w:rsidRPr="00183D55">
        <w:rPr>
          <w:rFonts w:ascii="Arial" w:eastAsia="Arial" w:hAnsi="Arial" w:cs="Arial"/>
          <w:b/>
          <w:spacing w:val="-1"/>
          <w:sz w:val="22"/>
          <w:szCs w:val="22"/>
          <w:u w:val="single"/>
          <w:lang w:val="hr-HR"/>
        </w:rPr>
        <w:t>i</w:t>
      </w:r>
      <w:r w:rsidR="00042926" w:rsidRPr="00183D55">
        <w:rPr>
          <w:rFonts w:ascii="Arial" w:eastAsia="Arial" w:hAnsi="Arial" w:cs="Arial"/>
          <w:b/>
          <w:spacing w:val="1"/>
          <w:sz w:val="22"/>
          <w:szCs w:val="22"/>
          <w:u w:val="single"/>
          <w:lang w:val="hr-HR"/>
        </w:rPr>
        <w:t>m</w:t>
      </w:r>
      <w:r w:rsidR="00042926" w:rsidRPr="00183D55">
        <w:rPr>
          <w:rFonts w:ascii="Arial" w:eastAsia="Arial" w:hAnsi="Arial" w:cs="Arial"/>
          <w:b/>
          <w:sz w:val="22"/>
          <w:szCs w:val="22"/>
          <w:u w:val="single"/>
          <w:lang w:val="hr-HR"/>
        </w:rPr>
        <w:t>je</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juju</w:t>
      </w:r>
      <w:r w:rsidR="00042926" w:rsidRPr="00183D55">
        <w:rPr>
          <w:rFonts w:ascii="Arial" w:eastAsia="Arial" w:hAnsi="Arial" w:cs="Arial"/>
          <w:sz w:val="22"/>
          <w:szCs w:val="22"/>
          <w:lang w:val="hr-HR"/>
        </w:rPr>
        <w:t xml:space="preserve"> </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d</w:t>
      </w:r>
      <w:r w:rsidR="00042926" w:rsidRPr="00183D55">
        <w:rPr>
          <w:rFonts w:ascii="Arial" w:eastAsia="Arial" w:hAnsi="Arial" w:cs="Arial"/>
          <w:sz w:val="22"/>
          <w:szCs w:val="22"/>
          <w:lang w:val="hr-HR"/>
        </w:rPr>
        <w:t>re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 xml:space="preserve"> </w:t>
      </w:r>
      <w:r w:rsidR="001C4FA6" w:rsidRPr="00183D55">
        <w:rPr>
          <w:rFonts w:ascii="Arial" w:eastAsia="Arial" w:hAnsi="Arial" w:cs="Arial"/>
          <w:sz w:val="22"/>
          <w:szCs w:val="22"/>
          <w:lang w:val="hr-HR"/>
        </w:rPr>
        <w:t>ZJN 2016</w:t>
      </w:r>
      <w:r w:rsidR="00042926" w:rsidRPr="00183D55">
        <w:rPr>
          <w:rFonts w:ascii="Arial" w:eastAsia="Arial" w:hAnsi="Arial" w:cs="Arial"/>
          <w:sz w:val="22"/>
          <w:szCs w:val="22"/>
          <w:lang w:val="hr-HR"/>
        </w:rPr>
        <w:t xml:space="preserve"> i </w:t>
      </w:r>
      <w:r w:rsidR="00042926" w:rsidRPr="00183D55">
        <w:rPr>
          <w:rFonts w:ascii="Arial" w:eastAsia="Arial" w:hAnsi="Arial" w:cs="Arial"/>
          <w:spacing w:val="13"/>
          <w:sz w:val="22"/>
          <w:szCs w:val="22"/>
          <w:lang w:val="hr-HR"/>
        </w:rPr>
        <w:t xml:space="preserve"> </w:t>
      </w:r>
      <w:r w:rsidR="00042926" w:rsidRPr="00183D55">
        <w:rPr>
          <w:rFonts w:ascii="Arial" w:eastAsia="Arial" w:hAnsi="Arial" w:cs="Arial"/>
          <w:sz w:val="22"/>
          <w:szCs w:val="22"/>
          <w:lang w:val="hr-HR"/>
        </w:rPr>
        <w:t>Naručit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 xml:space="preserve">lj </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adr</w:t>
      </w:r>
      <w:r w:rsidR="00042926" w:rsidRPr="00183D55">
        <w:rPr>
          <w:rFonts w:ascii="Arial" w:eastAsia="Arial" w:hAnsi="Arial" w:cs="Arial"/>
          <w:spacing w:val="-2"/>
          <w:sz w:val="22"/>
          <w:szCs w:val="22"/>
          <w:lang w:val="hr-HR"/>
        </w:rPr>
        <w:t>ž</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ra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pon</w:t>
      </w:r>
      <w:r w:rsidR="00042926" w:rsidRPr="00183D55">
        <w:rPr>
          <w:rFonts w:ascii="Arial" w:eastAsia="Arial" w:hAnsi="Arial" w:cs="Arial"/>
          <w:sz w:val="22"/>
          <w:szCs w:val="22"/>
          <w:lang w:val="hr-HR"/>
        </w:rPr>
        <w:t>ištiti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k</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e</w:t>
      </w:r>
      <w:r w:rsidR="00042926" w:rsidRPr="00183D55">
        <w:rPr>
          <w:rFonts w:ascii="Arial" w:eastAsia="Arial" w:hAnsi="Arial" w:cs="Arial"/>
          <w:sz w:val="22"/>
          <w:szCs w:val="22"/>
          <w:lang w:val="hr-HR"/>
        </w:rPr>
        <w:t>m</w:t>
      </w:r>
      <w:r w:rsidR="00042926" w:rsidRPr="00183D55">
        <w:rPr>
          <w:rFonts w:ascii="Arial" w:eastAsia="Arial" w:hAnsi="Arial" w:cs="Arial"/>
          <w:spacing w:val="4"/>
          <w:sz w:val="22"/>
          <w:szCs w:val="22"/>
          <w:lang w:val="hr-HR"/>
        </w:rPr>
        <w:t xml:space="preserve"> </w:t>
      </w:r>
      <w:proofErr w:type="spellStart"/>
      <w:r w:rsidR="00042926" w:rsidRPr="00183D55">
        <w:rPr>
          <w:rFonts w:ascii="Arial" w:eastAsia="Arial" w:hAnsi="Arial" w:cs="Arial"/>
          <w:sz w:val="22"/>
          <w:szCs w:val="22"/>
          <w:lang w:val="hr-HR"/>
        </w:rPr>
        <w:t>tr</w:t>
      </w:r>
      <w:r w:rsidR="00042926" w:rsidRPr="00183D55">
        <w:rPr>
          <w:rFonts w:ascii="Arial" w:eastAsia="Arial" w:hAnsi="Arial" w:cs="Arial"/>
          <w:spacing w:val="-2"/>
          <w:sz w:val="22"/>
          <w:szCs w:val="22"/>
          <w:lang w:val="hr-HR"/>
        </w:rPr>
        <w:t>e</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tk</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s</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o</w:t>
      </w:r>
      <w:proofErr w:type="spellEnd"/>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rati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udu</w:t>
      </w:r>
      <w:r w:rsidR="00042926" w:rsidRPr="00183D55">
        <w:rPr>
          <w:rFonts w:ascii="Arial" w:eastAsia="Arial" w:hAnsi="Arial" w:cs="Arial"/>
          <w:sz w:val="22"/>
          <w:szCs w:val="22"/>
          <w:lang w:val="hr-HR"/>
        </w:rPr>
        <w:t>, 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s</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be</w:t>
      </w:r>
      <w:r w:rsidR="00042926" w:rsidRPr="00183D55">
        <w:rPr>
          <w:rFonts w:ascii="Arial" w:eastAsia="Arial" w:hAnsi="Arial" w:cs="Arial"/>
          <w:sz w:val="22"/>
          <w:szCs w:val="22"/>
          <w:lang w:val="hr-HR"/>
        </w:rPr>
        <w:t>z ikakvih</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ob</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e</w:t>
      </w:r>
      <w:r w:rsidR="00042926" w:rsidRPr="00183D55">
        <w:rPr>
          <w:rFonts w:ascii="Arial" w:eastAsia="Arial" w:hAnsi="Arial" w:cs="Arial"/>
          <w:spacing w:val="-2"/>
          <w:sz w:val="22"/>
          <w:szCs w:val="22"/>
          <w:lang w:val="hr-HR"/>
        </w:rPr>
        <w:t>z</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na</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nad</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3"/>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rste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 xml:space="preserve">rema </w:t>
      </w:r>
      <w:r w:rsidR="00042926" w:rsidRPr="00183D55">
        <w:rPr>
          <w:rFonts w:ascii="Arial" w:eastAsia="Arial" w:hAnsi="Arial" w:cs="Arial"/>
          <w:spacing w:val="1"/>
          <w:sz w:val="22"/>
          <w:szCs w:val="22"/>
          <w:lang w:val="hr-HR"/>
        </w:rPr>
        <w:t>po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lji</w:t>
      </w:r>
      <w:r w:rsidR="00042926" w:rsidRPr="00183D55">
        <w:rPr>
          <w:rFonts w:ascii="Arial" w:eastAsia="Arial" w:hAnsi="Arial" w:cs="Arial"/>
          <w:spacing w:val="-1"/>
          <w:sz w:val="22"/>
          <w:szCs w:val="22"/>
          <w:lang w:val="hr-HR"/>
        </w:rPr>
        <w:t>m</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tabs>
          <w:tab w:val="left" w:pos="284"/>
        </w:tabs>
        <w:spacing w:line="360" w:lineRule="auto"/>
        <w:ind w:left="284"/>
        <w:rPr>
          <w:rFonts w:ascii="Arial" w:hAnsi="Arial" w:cs="Arial"/>
          <w:b/>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273FA3" w:rsidRDefault="00273FA3" w:rsidP="00B75E0A">
      <w:pPr>
        <w:spacing w:line="360" w:lineRule="auto"/>
        <w:rPr>
          <w:rFonts w:ascii="Arial" w:hAnsi="Arial" w:cs="Arial"/>
          <w:sz w:val="22"/>
          <w:szCs w:val="22"/>
          <w:lang w:val="hr-HR"/>
        </w:rPr>
      </w:pPr>
    </w:p>
    <w:p w:rsidR="00AD6FA3" w:rsidRDefault="00AD6FA3"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D6540E" w:rsidRDefault="00D6540E" w:rsidP="00B75E0A">
      <w:pPr>
        <w:spacing w:line="360" w:lineRule="auto"/>
        <w:rPr>
          <w:rFonts w:ascii="Arial" w:hAnsi="Arial" w:cs="Arial"/>
          <w:sz w:val="22"/>
          <w:szCs w:val="22"/>
          <w:lang w:val="hr-HR"/>
        </w:rPr>
      </w:pPr>
    </w:p>
    <w:p w:rsidR="00207B51" w:rsidRPr="00EE70AF" w:rsidRDefault="00207B51" w:rsidP="00B75E0A">
      <w:pPr>
        <w:spacing w:line="360" w:lineRule="auto"/>
        <w:rPr>
          <w:rFonts w:ascii="Arial" w:hAnsi="Arial" w:cs="Arial"/>
          <w:lang w:val="hr-HR"/>
        </w:rPr>
      </w:pPr>
    </w:p>
    <w:p w:rsidR="00AD6FA3" w:rsidRDefault="00AD6FA3" w:rsidP="00B75E0A">
      <w:pPr>
        <w:spacing w:line="360" w:lineRule="auto"/>
        <w:rPr>
          <w:rFonts w:ascii="Arial" w:hAnsi="Arial" w:cs="Arial"/>
          <w:lang w:val="hr-HR"/>
        </w:rPr>
      </w:pPr>
    </w:p>
    <w:p w:rsidR="0014288B" w:rsidRDefault="0014288B" w:rsidP="00B75E0A">
      <w:pPr>
        <w:spacing w:line="360" w:lineRule="auto"/>
        <w:rPr>
          <w:rFonts w:ascii="Arial" w:hAnsi="Arial" w:cs="Arial"/>
          <w:lang w:val="hr-HR"/>
        </w:rPr>
      </w:pPr>
    </w:p>
    <w:p w:rsidR="0014288B" w:rsidRDefault="0014288B" w:rsidP="00B75E0A">
      <w:pPr>
        <w:spacing w:line="360" w:lineRule="auto"/>
        <w:rPr>
          <w:rFonts w:ascii="Arial" w:hAnsi="Arial" w:cs="Arial"/>
          <w:lang w:val="hr-HR"/>
        </w:rPr>
      </w:pPr>
    </w:p>
    <w:p w:rsidR="0014288B" w:rsidRPr="00EE70AF" w:rsidRDefault="0014288B"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2B3579" w:rsidP="00D24DB2">
      <w:pPr>
        <w:spacing w:before="29" w:line="360" w:lineRule="auto"/>
        <w:ind w:right="4233"/>
        <w:jc w:val="center"/>
        <w:rPr>
          <w:rFonts w:ascii="Arial" w:eastAsia="Arial" w:hAnsi="Arial" w:cs="Arial"/>
          <w:sz w:val="24"/>
          <w:szCs w:val="24"/>
          <w:lang w:val="hr-HR"/>
        </w:rPr>
      </w:pPr>
      <w:r w:rsidRPr="00EE70AF">
        <w:rPr>
          <w:rFonts w:ascii="Arial" w:hAnsi="Arial" w:cs="Arial"/>
          <w:noProof/>
          <w:lang w:val="hr-HR" w:eastAsia="hr-HR"/>
        </w:rPr>
        <mc:AlternateContent>
          <mc:Choice Requires="wpg">
            <w:drawing>
              <wp:anchor distT="0" distB="0" distL="114300" distR="114300" simplePos="0" relativeHeight="251644928" behindDoc="1" locked="0" layoutInCell="1" allowOverlap="1" wp14:anchorId="44357458" wp14:editId="51BD2EB5">
                <wp:simplePos x="0" y="0"/>
                <wp:positionH relativeFrom="margin">
                  <wp:align>right</wp:align>
                </wp:positionH>
                <wp:positionV relativeFrom="paragraph">
                  <wp:posOffset>46133</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88B3BCF" id="Group 68" o:spid="_x0000_s1026" style="position:absolute;margin-left:420.45pt;margin-top:3.65pt;width:471.65pt;height:235.8pt;z-index:-251671552;mso-position-horizontal:righ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r w:rsidR="00D24DB2" w:rsidRPr="00EE70AF">
        <w:rPr>
          <w:rFonts w:ascii="Arial" w:hAnsi="Arial" w:cs="Arial"/>
          <w:lang w:val="hr-HR"/>
        </w:rPr>
        <w:t xml:space="preserve">                                                                                       </w:t>
      </w:r>
      <w:r w:rsidR="009A2781">
        <w:rPr>
          <w:rFonts w:ascii="Arial" w:hAnsi="Arial" w:cs="Arial"/>
          <w:lang w:val="hr-HR"/>
        </w:rPr>
        <w:t xml:space="preserve">   </w:t>
      </w:r>
      <w:r w:rsidR="00042926" w:rsidRPr="00EE70AF">
        <w:rPr>
          <w:rFonts w:ascii="Arial" w:eastAsia="Arial" w:hAnsi="Arial" w:cs="Arial"/>
          <w:b/>
          <w:position w:val="-1"/>
          <w:sz w:val="24"/>
          <w:szCs w:val="24"/>
          <w:lang w:val="hr-HR"/>
        </w:rPr>
        <w:t>OB</w:t>
      </w:r>
      <w:r w:rsidR="00042926" w:rsidRPr="00EE70AF">
        <w:rPr>
          <w:rFonts w:ascii="Arial" w:eastAsia="Arial" w:hAnsi="Arial" w:cs="Arial"/>
          <w:b/>
          <w:spacing w:val="2"/>
          <w:position w:val="-1"/>
          <w:sz w:val="24"/>
          <w:szCs w:val="24"/>
          <w:lang w:val="hr-HR"/>
        </w:rPr>
        <w:t>R</w:t>
      </w:r>
      <w:r w:rsidR="00042926" w:rsidRPr="00EE70AF">
        <w:rPr>
          <w:rFonts w:ascii="Arial" w:eastAsia="Arial" w:hAnsi="Arial" w:cs="Arial"/>
          <w:b/>
          <w:spacing w:val="-5"/>
          <w:position w:val="-1"/>
          <w:sz w:val="24"/>
          <w:szCs w:val="24"/>
          <w:lang w:val="hr-HR"/>
        </w:rPr>
        <w:t>A</w:t>
      </w:r>
      <w:r w:rsidR="00042926" w:rsidRPr="00EE70AF">
        <w:rPr>
          <w:rFonts w:ascii="Arial" w:eastAsia="Arial" w:hAnsi="Arial" w:cs="Arial"/>
          <w:b/>
          <w:position w:val="-1"/>
          <w:sz w:val="24"/>
          <w:szCs w:val="24"/>
          <w:lang w:val="hr-HR"/>
        </w:rPr>
        <w:t>SCI</w:t>
      </w:r>
    </w:p>
    <w:p w:rsidR="00AD6FA3" w:rsidRPr="00EE70AF" w:rsidRDefault="00AD6FA3" w:rsidP="00B75E0A">
      <w:pPr>
        <w:spacing w:before="12" w:line="360" w:lineRule="auto"/>
        <w:rPr>
          <w:rFonts w:ascii="Arial" w:hAnsi="Arial" w:cs="Arial"/>
          <w:sz w:val="24"/>
          <w:szCs w:val="24"/>
          <w:lang w:val="hr-HR"/>
        </w:rPr>
      </w:pPr>
    </w:p>
    <w:p w:rsidR="00AD6FA3" w:rsidRPr="005311B5" w:rsidRDefault="00042926" w:rsidP="005311B5">
      <w:pPr>
        <w:spacing w:before="29" w:line="360" w:lineRule="auto"/>
        <w:ind w:left="216" w:right="181"/>
        <w:jc w:val="both"/>
        <w:rPr>
          <w:rFonts w:ascii="Arial" w:eastAsia="Arial" w:hAnsi="Arial" w:cs="Arial"/>
          <w:b/>
          <w:spacing w:val="3"/>
          <w:sz w:val="24"/>
          <w:szCs w:val="24"/>
          <w:lang w:val="hr-HR"/>
        </w:rPr>
        <w:sectPr w:rsidR="00AD6FA3" w:rsidRPr="005311B5">
          <w:pgSz w:w="12240" w:h="15840"/>
          <w:pgMar w:top="620" w:right="1400" w:bottom="280" w:left="1200" w:header="0" w:footer="801" w:gutter="0"/>
          <w:cols w:space="720"/>
        </w:sectPr>
      </w:pP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SCI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4"/>
          <w:sz w:val="24"/>
          <w:szCs w:val="24"/>
          <w:lang w:val="hr-HR"/>
        </w:rPr>
        <w:t xml:space="preserve"> </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VNI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DIO</w:t>
      </w:r>
      <w:r w:rsidRPr="00EE70AF">
        <w:rPr>
          <w:rFonts w:ascii="Arial" w:eastAsia="Arial" w:hAnsi="Arial" w:cs="Arial"/>
          <w:b/>
          <w:spacing w:val="9"/>
          <w:sz w:val="24"/>
          <w:szCs w:val="24"/>
          <w:lang w:val="hr-HR"/>
        </w:rPr>
        <w:t xml:space="preserve"> </w:t>
      </w:r>
      <w:r w:rsidRPr="00EE70AF">
        <w:rPr>
          <w:rFonts w:ascii="Arial" w:eastAsia="Arial" w:hAnsi="Arial" w:cs="Arial"/>
          <w:b/>
          <w:sz w:val="24"/>
          <w:szCs w:val="24"/>
          <w:lang w:val="hr-HR"/>
        </w:rPr>
        <w:t>POZI</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 xml:space="preserve">A </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A DOS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VU</w:t>
      </w:r>
      <w:r w:rsidRPr="00EE70AF">
        <w:rPr>
          <w:rFonts w:ascii="Arial" w:eastAsia="Arial" w:hAnsi="Arial" w:cs="Arial"/>
          <w:b/>
          <w:spacing w:val="4"/>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4"/>
          <w:sz w:val="24"/>
          <w:szCs w:val="24"/>
          <w:lang w:val="hr-HR"/>
        </w:rPr>
        <w:t>D</w:t>
      </w:r>
      <w:r w:rsidRPr="00EE70AF">
        <w:rPr>
          <w:rFonts w:ascii="Arial" w:eastAsia="Arial" w:hAnsi="Arial" w:cs="Arial"/>
          <w:b/>
          <w:sz w:val="24"/>
          <w:szCs w:val="24"/>
          <w:lang w:val="hr-HR"/>
        </w:rPr>
        <w:t>A</w:t>
      </w:r>
      <w:r w:rsidRPr="00EE70AF">
        <w:rPr>
          <w:rFonts w:ascii="Arial" w:eastAsia="Arial" w:hAnsi="Arial" w:cs="Arial"/>
          <w:b/>
          <w:spacing w:val="1"/>
          <w:sz w:val="24"/>
          <w:szCs w:val="24"/>
          <w:lang w:val="hr-HR"/>
        </w:rPr>
        <w:t xml:space="preserve"> </w:t>
      </w:r>
      <w:r w:rsidRPr="00EE70AF">
        <w:rPr>
          <w:rFonts w:ascii="Arial" w:eastAsia="Arial" w:hAnsi="Arial" w:cs="Arial"/>
          <w:b/>
          <w:spacing w:val="4"/>
          <w:sz w:val="24"/>
          <w:szCs w:val="24"/>
          <w:lang w:val="hr-HR"/>
        </w:rPr>
        <w:t>Z</w:t>
      </w:r>
      <w:r w:rsidRPr="00EE70AF">
        <w:rPr>
          <w:rFonts w:ascii="Arial" w:eastAsia="Arial" w:hAnsi="Arial" w:cs="Arial"/>
          <w:b/>
          <w:sz w:val="24"/>
          <w:szCs w:val="24"/>
          <w:lang w:val="hr-HR"/>
        </w:rPr>
        <w:t>A O</w:t>
      </w:r>
      <w:r w:rsidRPr="00EE70AF">
        <w:rPr>
          <w:rFonts w:ascii="Arial" w:eastAsia="Arial" w:hAnsi="Arial" w:cs="Arial"/>
          <w:b/>
          <w:spacing w:val="6"/>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J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pacing w:val="3"/>
          <w:sz w:val="24"/>
          <w:szCs w:val="24"/>
          <w:lang w:val="hr-HR"/>
        </w:rPr>
        <w:t>P</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K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z w:val="24"/>
          <w:szCs w:val="24"/>
          <w:lang w:val="hr-HR"/>
        </w:rPr>
        <w:t xml:space="preserve">AVE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I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NJ</w:t>
      </w:r>
      <w:r w:rsidRPr="00EE70AF">
        <w:rPr>
          <w:rFonts w:ascii="Arial" w:eastAsia="Arial" w:hAnsi="Arial" w:cs="Arial"/>
          <w:b/>
          <w:spacing w:val="1"/>
          <w:sz w:val="24"/>
          <w:szCs w:val="24"/>
          <w:lang w:val="hr-HR"/>
        </w:rPr>
        <w:t>I</w:t>
      </w:r>
      <w:r w:rsidRPr="00EE70AF">
        <w:rPr>
          <w:rFonts w:ascii="Arial" w:eastAsia="Arial" w:hAnsi="Arial" w:cs="Arial"/>
          <w:b/>
          <w:sz w:val="24"/>
          <w:szCs w:val="24"/>
          <w:lang w:val="hr-HR"/>
        </w:rPr>
        <w:t xml:space="preserve">HOV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OBLIK  PROPI</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 </w:t>
      </w:r>
      <w:r w:rsidRPr="00EE70AF">
        <w:rPr>
          <w:rFonts w:ascii="Arial" w:eastAsia="Arial" w:hAnsi="Arial" w:cs="Arial"/>
          <w:b/>
          <w:spacing w:val="5"/>
          <w:sz w:val="24"/>
          <w:szCs w:val="24"/>
          <w:lang w:val="hr-HR"/>
        </w:rPr>
        <w:t xml:space="preserve"> </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OD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NE </w:t>
      </w:r>
      <w:r w:rsidRPr="00EE70AF">
        <w:rPr>
          <w:rFonts w:ascii="Arial" w:eastAsia="Arial" w:hAnsi="Arial" w:cs="Arial"/>
          <w:b/>
          <w:spacing w:val="2"/>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R</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IT</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w:t>
      </w:r>
      <w:r w:rsidRPr="00EE70AF">
        <w:rPr>
          <w:rFonts w:ascii="Arial" w:eastAsia="Arial" w:hAnsi="Arial" w:cs="Arial"/>
          <w:b/>
          <w:spacing w:val="5"/>
          <w:sz w:val="24"/>
          <w:szCs w:val="24"/>
          <w:lang w:val="hr-HR"/>
        </w:rPr>
        <w:t>J</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 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 NEĆE S</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DR</w:t>
      </w:r>
      <w:r w:rsidRPr="00EE70AF">
        <w:rPr>
          <w:rFonts w:ascii="Arial" w:eastAsia="Arial" w:hAnsi="Arial" w:cs="Arial"/>
          <w:b/>
          <w:spacing w:val="4"/>
          <w:sz w:val="24"/>
          <w:szCs w:val="24"/>
          <w:lang w:val="hr-HR"/>
        </w:rPr>
        <w:t>Ž</w:t>
      </w:r>
      <w:r w:rsidRPr="00EE70AF">
        <w:rPr>
          <w:rFonts w:ascii="Arial" w:eastAsia="Arial" w:hAnsi="Arial" w:cs="Arial"/>
          <w:b/>
          <w:spacing w:val="-5"/>
          <w:sz w:val="24"/>
          <w:szCs w:val="24"/>
          <w:lang w:val="hr-HR"/>
        </w:rPr>
        <w:t>A</w:t>
      </w:r>
      <w:r w:rsidRPr="00EE70AF">
        <w:rPr>
          <w:rFonts w:ascii="Arial" w:eastAsia="Arial" w:hAnsi="Arial" w:cs="Arial"/>
          <w:b/>
          <w:spacing w:val="5"/>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TI SVE 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Ž</w:t>
      </w:r>
      <w:r w:rsidRPr="00EE70AF">
        <w:rPr>
          <w:rFonts w:ascii="Arial" w:eastAsia="Arial" w:hAnsi="Arial" w:cs="Arial"/>
          <w:b/>
          <w:sz w:val="24"/>
          <w:szCs w:val="24"/>
          <w:lang w:val="hr-HR"/>
        </w:rPr>
        <w:t>ENE PO</w:t>
      </w:r>
      <w:r w:rsidRPr="00EE70AF">
        <w:rPr>
          <w:rFonts w:ascii="Arial" w:eastAsia="Arial" w:hAnsi="Arial" w:cs="Arial"/>
          <w:b/>
          <w:spacing w:val="5"/>
          <w:sz w:val="24"/>
          <w:szCs w:val="24"/>
          <w:lang w:val="hr-HR"/>
        </w:rPr>
        <w:t>D</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T</w:t>
      </w:r>
      <w:r w:rsidRPr="00EE70AF">
        <w:rPr>
          <w:rFonts w:ascii="Arial" w:eastAsia="Arial" w:hAnsi="Arial" w:cs="Arial"/>
          <w:b/>
          <w:sz w:val="24"/>
          <w:szCs w:val="24"/>
          <w:lang w:val="hr-HR"/>
        </w:rPr>
        <w:t>KE, ODNOSNO</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6"/>
          <w:sz w:val="24"/>
          <w:szCs w:val="24"/>
          <w:lang w:val="hr-HR"/>
        </w:rPr>
        <w:t xml:space="preserve"> </w:t>
      </w:r>
      <w:r w:rsidRPr="00EE70AF">
        <w:rPr>
          <w:rFonts w:ascii="Arial" w:eastAsia="Arial" w:hAnsi="Arial" w:cs="Arial"/>
          <w:b/>
          <w:sz w:val="24"/>
          <w:szCs w:val="24"/>
          <w:lang w:val="hr-HR"/>
        </w:rPr>
        <w:t>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I</w:t>
      </w:r>
      <w:r w:rsidRPr="00EE70AF">
        <w:rPr>
          <w:rFonts w:ascii="Arial" w:eastAsia="Arial" w:hAnsi="Arial" w:cs="Arial"/>
          <w:b/>
          <w:spacing w:val="2"/>
          <w:sz w:val="24"/>
          <w:szCs w:val="24"/>
          <w:lang w:val="hr-HR"/>
        </w:rPr>
        <w:t>M</w:t>
      </w:r>
      <w:r w:rsidRPr="00EE70AF">
        <w:rPr>
          <w:rFonts w:ascii="Arial" w:eastAsia="Arial" w:hAnsi="Arial" w:cs="Arial"/>
          <w:b/>
          <w:sz w:val="24"/>
          <w:szCs w:val="24"/>
          <w:lang w:val="hr-HR"/>
        </w:rPr>
        <w:t>A NISU</w:t>
      </w:r>
      <w:r w:rsidRPr="00EE70AF">
        <w:rPr>
          <w:rFonts w:ascii="Arial" w:eastAsia="Arial" w:hAnsi="Arial" w:cs="Arial"/>
          <w:b/>
          <w:spacing w:val="7"/>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ILI</w:t>
      </w:r>
      <w:r w:rsidRPr="00EE70AF">
        <w:rPr>
          <w:rFonts w:ascii="Arial" w:eastAsia="Arial" w:hAnsi="Arial" w:cs="Arial"/>
          <w:b/>
          <w:spacing w:val="3"/>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NEISP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VNO 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1"/>
          <w:sz w:val="24"/>
          <w:szCs w:val="24"/>
          <w:lang w:val="hr-HR"/>
        </w:rPr>
        <w:t xml:space="preserve"> </w:t>
      </w:r>
      <w:r w:rsidRPr="00EE70AF">
        <w:rPr>
          <w:rFonts w:ascii="Arial" w:eastAsia="Arial" w:hAnsi="Arial" w:cs="Arial"/>
          <w:b/>
          <w:spacing w:val="-2"/>
          <w:sz w:val="24"/>
          <w:szCs w:val="24"/>
          <w:lang w:val="hr-HR"/>
        </w:rPr>
        <w:t>S</w:t>
      </w:r>
      <w:r w:rsidRPr="00EE70AF">
        <w:rPr>
          <w:rFonts w:ascii="Arial" w:eastAsia="Arial" w:hAnsi="Arial" w:cs="Arial"/>
          <w:b/>
          <w:sz w:val="24"/>
          <w:szCs w:val="24"/>
          <w:lang w:val="hr-HR"/>
        </w:rPr>
        <w:t>VE</w:t>
      </w:r>
      <w:r w:rsidRPr="00EE70AF">
        <w:rPr>
          <w:rFonts w:ascii="Arial" w:eastAsia="Arial" w:hAnsi="Arial" w:cs="Arial"/>
          <w:b/>
          <w:spacing w:val="1"/>
          <w:sz w:val="24"/>
          <w:szCs w:val="24"/>
          <w:lang w:val="hr-HR"/>
        </w:rPr>
        <w:t xml:space="preserve"> O</w:t>
      </w:r>
      <w:r w:rsidRPr="00EE70AF">
        <w:rPr>
          <w:rFonts w:ascii="Arial" w:eastAsia="Arial" w:hAnsi="Arial" w:cs="Arial"/>
          <w:b/>
          <w:spacing w:val="-3"/>
          <w:sz w:val="24"/>
          <w:szCs w:val="24"/>
          <w:lang w:val="hr-HR"/>
        </w:rPr>
        <w:t>D</w:t>
      </w:r>
      <w:r w:rsidRPr="00EE70AF">
        <w:rPr>
          <w:rFonts w:ascii="Arial" w:eastAsia="Arial" w:hAnsi="Arial" w:cs="Arial"/>
          <w:b/>
          <w:sz w:val="24"/>
          <w:szCs w:val="24"/>
          <w:lang w:val="hr-HR"/>
        </w:rPr>
        <w:t>NOSNO NEKE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ŽENIH </w:t>
      </w:r>
      <w:r w:rsidRPr="00EE70AF">
        <w:rPr>
          <w:rFonts w:ascii="Arial" w:eastAsia="Arial" w:hAnsi="Arial" w:cs="Arial"/>
          <w:b/>
          <w:spacing w:val="1"/>
          <w:sz w:val="24"/>
          <w:szCs w:val="24"/>
          <w:lang w:val="hr-HR"/>
        </w:rPr>
        <w:t>O</w:t>
      </w:r>
      <w:r w:rsidRPr="00EE70AF">
        <w:rPr>
          <w:rFonts w:ascii="Arial" w:eastAsia="Arial" w:hAnsi="Arial" w:cs="Arial"/>
          <w:b/>
          <w:spacing w:val="2"/>
          <w:sz w:val="24"/>
          <w:szCs w:val="24"/>
          <w:lang w:val="hr-HR"/>
        </w:rPr>
        <w:t>B</w:t>
      </w:r>
      <w:r w:rsidRPr="00EE70AF">
        <w:rPr>
          <w:rFonts w:ascii="Arial" w:eastAsia="Arial" w:hAnsi="Arial" w:cs="Arial"/>
          <w:b/>
          <w:spacing w:val="4"/>
          <w:sz w:val="24"/>
          <w:szCs w:val="24"/>
          <w:lang w:val="hr-HR"/>
        </w:rPr>
        <w:t>R</w:t>
      </w:r>
      <w:r w:rsidRPr="00EE70AF">
        <w:rPr>
          <w:rFonts w:ascii="Arial" w:eastAsia="Arial" w:hAnsi="Arial" w:cs="Arial"/>
          <w:b/>
          <w:spacing w:val="-3"/>
          <w:sz w:val="24"/>
          <w:szCs w:val="24"/>
          <w:lang w:val="hr-HR"/>
        </w:rPr>
        <w:t>A</w:t>
      </w:r>
      <w:r w:rsidRPr="00EE70AF">
        <w:rPr>
          <w:rFonts w:ascii="Arial" w:eastAsia="Arial" w:hAnsi="Arial" w:cs="Arial"/>
          <w:b/>
          <w:spacing w:val="2"/>
          <w:sz w:val="24"/>
          <w:szCs w:val="24"/>
          <w:lang w:val="hr-HR"/>
        </w:rPr>
        <w:t>Z</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C</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NOSNO 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3"/>
          <w:sz w:val="24"/>
          <w:szCs w:val="24"/>
          <w:lang w:val="hr-HR"/>
        </w:rPr>
        <w:t>S</w:t>
      </w:r>
      <w:r w:rsidRPr="00EE70AF">
        <w:rPr>
          <w:rFonts w:ascii="Arial" w:eastAsia="Arial" w:hAnsi="Arial" w:cs="Arial"/>
          <w:b/>
          <w:spacing w:val="-4"/>
          <w:sz w:val="24"/>
          <w:szCs w:val="24"/>
          <w:lang w:val="hr-HR"/>
        </w:rPr>
        <w:t>A</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R</w:t>
      </w:r>
      <w:r w:rsidRPr="00EE70AF">
        <w:rPr>
          <w:rFonts w:ascii="Arial" w:eastAsia="Arial" w:hAnsi="Arial" w:cs="Arial"/>
          <w:b/>
          <w:spacing w:val="-1"/>
          <w:sz w:val="24"/>
          <w:szCs w:val="24"/>
          <w:lang w:val="hr-HR"/>
        </w:rPr>
        <w:t>Ž</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DJ</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LOMIČ</w:t>
      </w:r>
      <w:r w:rsidRPr="00EE70AF">
        <w:rPr>
          <w:rFonts w:ascii="Arial" w:eastAsia="Arial" w:hAnsi="Arial" w:cs="Arial"/>
          <w:b/>
          <w:spacing w:val="-1"/>
          <w:sz w:val="24"/>
          <w:szCs w:val="24"/>
          <w:lang w:val="hr-HR"/>
        </w:rPr>
        <w:t>N</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 xml:space="preserve"> </w:t>
      </w:r>
      <w:r w:rsidRPr="00EE70AF">
        <w:rPr>
          <w:rFonts w:ascii="Arial" w:eastAsia="Arial" w:hAnsi="Arial" w:cs="Arial"/>
          <w:b/>
          <w:spacing w:val="-2"/>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z w:val="24"/>
          <w:szCs w:val="24"/>
          <w:lang w:val="hr-HR"/>
        </w:rPr>
        <w:t>CE,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1"/>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ĆE SE NE</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VLJI</w:t>
      </w:r>
      <w:r w:rsidRPr="00EE70AF">
        <w:rPr>
          <w:rFonts w:ascii="Arial" w:eastAsia="Arial" w:hAnsi="Arial" w:cs="Arial"/>
          <w:b/>
          <w:spacing w:val="1"/>
          <w:sz w:val="24"/>
          <w:szCs w:val="24"/>
          <w:lang w:val="hr-HR"/>
        </w:rPr>
        <w:t>V</w:t>
      </w:r>
      <w:r w:rsidRPr="00EE70AF">
        <w:rPr>
          <w:rFonts w:ascii="Arial" w:eastAsia="Arial" w:hAnsi="Arial" w:cs="Arial"/>
          <w:b/>
          <w:sz w:val="24"/>
          <w:szCs w:val="24"/>
          <w:lang w:val="hr-HR"/>
        </w:rPr>
        <w:t xml:space="preserve">O </w:t>
      </w:r>
      <w:r w:rsidRPr="00EE70AF">
        <w:rPr>
          <w:rFonts w:ascii="Arial" w:eastAsia="Arial" w:hAnsi="Arial" w:cs="Arial"/>
          <w:b/>
          <w:spacing w:val="4"/>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NJ</w:t>
      </w:r>
      <w:r w:rsidRPr="00EE70AF">
        <w:rPr>
          <w:rFonts w:ascii="Arial" w:eastAsia="Arial" w:hAnsi="Arial" w:cs="Arial"/>
          <w:b/>
          <w:spacing w:val="5"/>
          <w:sz w:val="24"/>
          <w:szCs w:val="24"/>
          <w:lang w:val="hr-HR"/>
        </w:rPr>
        <w:t>K</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VIM</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TE ĆE</w:t>
      </w:r>
      <w:r w:rsidRPr="00EE70AF">
        <w:rPr>
          <w:rFonts w:ascii="Arial" w:eastAsia="Arial" w:hAnsi="Arial" w:cs="Arial"/>
          <w:b/>
          <w:spacing w:val="2"/>
          <w:sz w:val="24"/>
          <w:szCs w:val="24"/>
          <w:lang w:val="hr-HR"/>
        </w:rPr>
        <w:t xml:space="preserve"> 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KVE PON</w:t>
      </w:r>
      <w:r w:rsidRPr="00EE70AF">
        <w:rPr>
          <w:rFonts w:ascii="Arial" w:eastAsia="Arial" w:hAnsi="Arial" w:cs="Arial"/>
          <w:b/>
          <w:spacing w:val="2"/>
          <w:sz w:val="24"/>
          <w:szCs w:val="24"/>
          <w:lang w:val="hr-HR"/>
        </w:rPr>
        <w:t>U</w:t>
      </w:r>
      <w:r w:rsidRPr="00EE70AF">
        <w:rPr>
          <w:rFonts w:ascii="Arial" w:eastAsia="Arial" w:hAnsi="Arial" w:cs="Arial"/>
          <w:b/>
          <w:sz w:val="24"/>
          <w:szCs w:val="24"/>
          <w:lang w:val="hr-HR"/>
        </w:rPr>
        <w:t>DE BITI</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I</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K</w:t>
      </w:r>
      <w:r w:rsidRPr="00EE70AF">
        <w:rPr>
          <w:rFonts w:ascii="Arial" w:eastAsia="Arial" w:hAnsi="Arial" w:cs="Arial"/>
          <w:b/>
          <w:spacing w:val="-1"/>
          <w:sz w:val="24"/>
          <w:szCs w:val="24"/>
          <w:lang w:val="hr-HR"/>
        </w:rPr>
        <w:t>L</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ENE IZ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z w:val="24"/>
          <w:szCs w:val="24"/>
          <w:lang w:val="hr-HR"/>
        </w:rPr>
        <w:t>P</w:t>
      </w:r>
      <w:r w:rsidRPr="00EE70AF">
        <w:rPr>
          <w:rFonts w:ascii="Arial" w:eastAsia="Arial" w:hAnsi="Arial" w:cs="Arial"/>
          <w:b/>
          <w:spacing w:val="2"/>
          <w:sz w:val="24"/>
          <w:szCs w:val="24"/>
          <w:lang w:val="hr-HR"/>
        </w:rPr>
        <w:t>K</w:t>
      </w:r>
      <w:r w:rsidRPr="00EE70AF">
        <w:rPr>
          <w:rFonts w:ascii="Arial" w:eastAsia="Arial" w:hAnsi="Arial" w:cs="Arial"/>
          <w:b/>
          <w:sz w:val="24"/>
          <w:szCs w:val="24"/>
          <w:lang w:val="hr-HR"/>
        </w:rPr>
        <w:t>A</w:t>
      </w:r>
      <w:r w:rsidR="00780CD0" w:rsidRPr="00EE70AF">
        <w:rPr>
          <w:rFonts w:ascii="Arial" w:eastAsia="Arial" w:hAnsi="Arial" w:cs="Arial"/>
          <w:b/>
          <w:sz w:val="24"/>
          <w:szCs w:val="24"/>
          <w:lang w:val="hr-HR"/>
        </w:rPr>
        <w:t xml:space="preserve">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w:t>
      </w:r>
      <w:r w:rsidRPr="00EE70AF">
        <w:rPr>
          <w:rFonts w:ascii="Arial" w:eastAsia="Arial" w:hAnsi="Arial" w:cs="Arial"/>
          <w:b/>
          <w:spacing w:val="3"/>
          <w:sz w:val="24"/>
          <w:szCs w:val="24"/>
          <w:lang w:val="hr-HR"/>
        </w:rPr>
        <w:t>E</w:t>
      </w:r>
      <w:r w:rsidR="005311B5">
        <w:rPr>
          <w:rFonts w:ascii="Arial" w:eastAsia="Arial" w:hAnsi="Arial" w:cs="Arial"/>
          <w:b/>
          <w:spacing w:val="3"/>
          <w:sz w:val="24"/>
          <w:szCs w:val="24"/>
          <w:lang w:val="hr-HR"/>
        </w:rPr>
        <w:t>.</w:t>
      </w:r>
    </w:p>
    <w:p w:rsidR="005311B5" w:rsidRPr="00012299" w:rsidRDefault="005311B5" w:rsidP="005311B5">
      <w:pPr>
        <w:spacing w:before="70"/>
        <w:rPr>
          <w:rFonts w:ascii="Arial" w:eastAsia="Arial" w:hAnsi="Arial" w:cs="Arial"/>
          <w:bCs/>
          <w:spacing w:val="-1"/>
          <w:sz w:val="24"/>
          <w:szCs w:val="24"/>
          <w:lang w:val="hr-HR"/>
        </w:rPr>
      </w:pPr>
      <w:r w:rsidRPr="00012299">
        <w:rPr>
          <w:rFonts w:ascii="Arial" w:eastAsia="Arial" w:hAnsi="Arial" w:cs="Arial"/>
          <w:bCs/>
          <w:spacing w:val="-1"/>
          <w:sz w:val="24"/>
          <w:szCs w:val="24"/>
          <w:lang w:val="hr-HR"/>
        </w:rPr>
        <w:lastRenderedPageBreak/>
        <w:t>Obrazac 1.</w:t>
      </w:r>
    </w:p>
    <w:p w:rsidR="005311B5" w:rsidRPr="00012299" w:rsidRDefault="005311B5" w:rsidP="005311B5">
      <w:pPr>
        <w:spacing w:before="70"/>
        <w:rPr>
          <w:rFonts w:ascii="Arial" w:eastAsia="Arial" w:hAnsi="Arial" w:cs="Arial"/>
          <w:b/>
          <w:bCs/>
          <w:spacing w:val="-1"/>
          <w:lang w:val="hr-HR"/>
        </w:rPr>
      </w:pPr>
    </w:p>
    <w:p w:rsidR="005311B5" w:rsidRPr="00012299" w:rsidRDefault="005311B5" w:rsidP="005311B5">
      <w:pPr>
        <w:spacing w:before="70"/>
        <w:rPr>
          <w:rFonts w:ascii="Arial" w:eastAsia="Arial" w:hAnsi="Arial" w:cs="Arial"/>
          <w:b/>
          <w:bCs/>
          <w:spacing w:val="-1"/>
          <w:lang w:val="hr-HR"/>
        </w:rPr>
      </w:pPr>
      <w:r w:rsidRPr="00012299">
        <w:rPr>
          <w:rFonts w:ascii="Arial" w:eastAsia="Arial" w:hAnsi="Arial" w:cs="Arial"/>
          <w:b/>
          <w:bCs/>
          <w:spacing w:val="-1"/>
          <w:lang w:val="hr-HR"/>
        </w:rPr>
        <w:t>OBRAZAC PONUDE</w:t>
      </w:r>
    </w:p>
    <w:p w:rsidR="005311B5" w:rsidRDefault="005311B5" w:rsidP="005311B5">
      <w:pPr>
        <w:spacing w:before="70"/>
        <w:ind w:left="116"/>
        <w:rPr>
          <w:rFonts w:ascii="Arial" w:eastAsia="Arial" w:hAnsi="Arial" w:cs="Arial"/>
          <w:b/>
          <w:bCs/>
          <w:spacing w:val="-1"/>
          <w:lang w:val="hr-HR"/>
        </w:rPr>
      </w:pPr>
    </w:p>
    <w:p w:rsidR="00F834A6" w:rsidRPr="00012299" w:rsidRDefault="00F834A6" w:rsidP="005311B5">
      <w:pPr>
        <w:spacing w:before="70"/>
        <w:ind w:left="116"/>
        <w:rPr>
          <w:rFonts w:ascii="Arial" w:eastAsia="Arial" w:hAnsi="Arial" w:cs="Arial"/>
          <w:b/>
          <w:bCs/>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b/>
          <w:bCs/>
          <w:spacing w:val="-1"/>
          <w:lang w:val="hr-HR"/>
        </w:rPr>
        <w:t>Ponuditelj</w:t>
      </w:r>
      <w:r w:rsidRPr="00012299">
        <w:rPr>
          <w:rFonts w:ascii="Arial" w:eastAsia="Arial" w:hAnsi="Arial" w:cs="Arial"/>
          <w:b/>
          <w:bCs/>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Adresa sjedišta:_______________________________________________________________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Telefon: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roofErr w:type="spellStart"/>
      <w:r w:rsidRPr="00012299">
        <w:rPr>
          <w:rFonts w:ascii="Arial" w:eastAsia="Arial" w:hAnsi="Arial" w:cs="Arial"/>
          <w:spacing w:val="-1"/>
          <w:lang w:val="hr-HR"/>
        </w:rPr>
        <w:t>Telefax</w:t>
      </w:r>
      <w:proofErr w:type="spellEnd"/>
      <w:r w:rsidRPr="00012299">
        <w:rPr>
          <w:rFonts w:ascii="Arial" w:eastAsia="Arial" w:hAnsi="Arial" w:cs="Arial"/>
          <w:spacing w:val="-1"/>
          <w:lang w:val="hr-HR"/>
        </w:rPr>
        <w:t>:</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E-mail:</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Internetska adresa:_____________________________________________________________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Matični broj:</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OIB:</w:t>
      </w:r>
      <w:r w:rsidRPr="00012299">
        <w:rPr>
          <w:rFonts w:ascii="Arial" w:eastAsia="Arial" w:hAnsi="Arial" w:cs="Arial"/>
          <w:spacing w:val="-1"/>
          <w:lang w:val="hr-HR"/>
        </w:rPr>
        <w:tab/>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Žiro račun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Odgovorna osoba/e: Osoba za kontakt:  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_____________________________________________________________________________</w:t>
      </w:r>
    </w:p>
    <w:p w:rsidR="005311B5" w:rsidRPr="00012299" w:rsidRDefault="005311B5" w:rsidP="005311B5">
      <w:pPr>
        <w:spacing w:before="70"/>
        <w:rPr>
          <w:rFonts w:ascii="Arial" w:eastAsia="Arial" w:hAnsi="Arial" w:cs="Arial"/>
          <w:spacing w:val="-1"/>
          <w:lang w:val="hr-HR"/>
        </w:rPr>
      </w:pPr>
    </w:p>
    <w:p w:rsidR="005311B5" w:rsidRPr="00012299" w:rsidRDefault="005311B5" w:rsidP="005311B5">
      <w:pPr>
        <w:spacing w:before="70"/>
        <w:ind w:left="116"/>
        <w:jc w:val="center"/>
        <w:rPr>
          <w:rFonts w:ascii="Arial" w:eastAsia="Arial" w:hAnsi="Arial" w:cs="Arial"/>
          <w:spacing w:val="-1"/>
          <w:lang w:val="hr-HR"/>
        </w:rPr>
      </w:pPr>
      <w:r w:rsidRPr="00012299">
        <w:rPr>
          <w:rFonts w:ascii="Arial" w:eastAsia="Arial" w:hAnsi="Arial" w:cs="Arial"/>
          <w:b/>
          <w:bCs/>
          <w:spacing w:val="-1"/>
          <w:lang w:val="hr-HR"/>
        </w:rPr>
        <w:t>P O N U D A</w:t>
      </w:r>
    </w:p>
    <w:p w:rsidR="005311B5" w:rsidRPr="00012299" w:rsidRDefault="005311B5" w:rsidP="005311B5">
      <w:pPr>
        <w:spacing w:before="70"/>
        <w:ind w:left="116"/>
        <w:jc w:val="center"/>
        <w:rPr>
          <w:rFonts w:ascii="Arial" w:eastAsia="Arial" w:hAnsi="Arial" w:cs="Arial"/>
          <w:b/>
          <w:bCs/>
          <w:spacing w:val="-1"/>
          <w:lang w:val="hr-HR"/>
        </w:rPr>
      </w:pPr>
      <w:r w:rsidRPr="00012299">
        <w:rPr>
          <w:rFonts w:ascii="Arial" w:eastAsia="Arial" w:hAnsi="Arial" w:cs="Arial"/>
          <w:b/>
          <w:bCs/>
          <w:spacing w:val="-1"/>
          <w:lang w:val="hr-HR"/>
        </w:rPr>
        <w:t>Za</w:t>
      </w:r>
    </w:p>
    <w:p w:rsidR="005311B5" w:rsidRPr="00012299" w:rsidRDefault="005311B5" w:rsidP="005311B5">
      <w:pPr>
        <w:spacing w:before="70"/>
        <w:ind w:left="116"/>
        <w:jc w:val="center"/>
        <w:rPr>
          <w:rFonts w:ascii="Arial" w:eastAsia="Arial" w:hAnsi="Arial" w:cs="Arial"/>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5311B5" w:rsidRPr="00012299" w:rsidTr="00A93505">
        <w:trPr>
          <w:trHeight w:val="531"/>
        </w:trPr>
        <w:tc>
          <w:tcPr>
            <w:tcW w:w="3080" w:type="dxa"/>
            <w:tcBorders>
              <w:top w:val="single" w:sz="8" w:space="0" w:color="auto"/>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single" w:sz="8" w:space="0" w:color="auto"/>
              <w:left w:val="nil"/>
              <w:bottom w:val="nil"/>
              <w:right w:val="single" w:sz="8" w:space="0" w:color="auto"/>
            </w:tcBorders>
            <w:vAlign w:val="bottom"/>
          </w:tcPr>
          <w:p w:rsidR="0075624C" w:rsidRDefault="0075624C" w:rsidP="00A93505">
            <w:pPr>
              <w:widowControl w:val="0"/>
              <w:autoSpaceDE w:val="0"/>
              <w:autoSpaceDN w:val="0"/>
              <w:adjustRightInd w:val="0"/>
              <w:spacing w:line="239" w:lineRule="auto"/>
              <w:ind w:left="284"/>
              <w:jc w:val="center"/>
              <w:rPr>
                <w:rFonts w:ascii="Arial" w:hAnsi="Arial" w:cs="Arial"/>
                <w:b/>
                <w:lang w:val="hr-HR"/>
              </w:rPr>
            </w:pPr>
          </w:p>
          <w:p w:rsidR="005311B5" w:rsidRPr="00D6540E" w:rsidRDefault="00D6540E" w:rsidP="00A93505">
            <w:pPr>
              <w:widowControl w:val="0"/>
              <w:autoSpaceDE w:val="0"/>
              <w:autoSpaceDN w:val="0"/>
              <w:adjustRightInd w:val="0"/>
              <w:spacing w:line="239" w:lineRule="auto"/>
              <w:ind w:left="284"/>
              <w:jc w:val="center"/>
              <w:rPr>
                <w:rFonts w:ascii="Arial" w:hAnsi="Arial" w:cs="Arial"/>
                <w:b/>
                <w:sz w:val="14"/>
                <w:lang w:val="hr-HR"/>
              </w:rPr>
            </w:pPr>
            <w:r w:rsidRPr="00D6540E">
              <w:rPr>
                <w:rFonts w:ascii="Arial" w:eastAsia="Arial Unicode MS" w:hAnsi="Arial" w:cs="Arial"/>
                <w:b/>
                <w:color w:val="000000"/>
                <w:szCs w:val="22"/>
                <w:lang w:val="hr-HR"/>
              </w:rPr>
              <w:t xml:space="preserve">Usluga međunarodnog nadzora/vanjskog audita certifikacija i </w:t>
            </w:r>
            <w:proofErr w:type="spellStart"/>
            <w:r w:rsidRPr="00D6540E">
              <w:rPr>
                <w:rFonts w:ascii="Arial" w:eastAsia="Arial Unicode MS" w:hAnsi="Arial" w:cs="Arial"/>
                <w:b/>
                <w:color w:val="000000"/>
                <w:szCs w:val="22"/>
                <w:lang w:val="hr-HR"/>
              </w:rPr>
              <w:t>re</w:t>
            </w:r>
            <w:proofErr w:type="spellEnd"/>
            <w:r w:rsidRPr="00D6540E">
              <w:rPr>
                <w:rFonts w:ascii="Arial" w:eastAsia="Arial Unicode MS" w:hAnsi="Arial" w:cs="Arial"/>
                <w:b/>
                <w:color w:val="000000"/>
                <w:szCs w:val="22"/>
                <w:lang w:val="hr-HR"/>
              </w:rPr>
              <w:t>-certifikacija Klinika i Zavoda KBCSM sukladno međunarodnoj normi ISO 9001:2015</w:t>
            </w:r>
          </w:p>
          <w:p w:rsidR="005311B5" w:rsidRPr="00012299" w:rsidRDefault="005311B5" w:rsidP="00A93505">
            <w:pPr>
              <w:widowControl w:val="0"/>
              <w:autoSpaceDE w:val="0"/>
              <w:autoSpaceDN w:val="0"/>
              <w:adjustRightInd w:val="0"/>
              <w:spacing w:line="239" w:lineRule="auto"/>
              <w:ind w:left="284"/>
              <w:jc w:val="center"/>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3080" w:type="dxa"/>
            <w:vMerge w:val="restart"/>
            <w:tcBorders>
              <w:top w:val="nil"/>
              <w:left w:val="single" w:sz="8" w:space="0" w:color="auto"/>
              <w:bottom w:val="nil"/>
              <w:right w:val="single" w:sz="8" w:space="0" w:color="auto"/>
            </w:tcBorders>
            <w:vAlign w:val="center"/>
            <w:hideMark/>
          </w:tcPr>
          <w:p w:rsidR="005311B5" w:rsidRPr="00012299" w:rsidRDefault="005311B5" w:rsidP="00A93505">
            <w:pPr>
              <w:spacing w:before="70"/>
              <w:jc w:val="center"/>
              <w:rPr>
                <w:rFonts w:ascii="Arial" w:eastAsia="Arial" w:hAnsi="Arial" w:cs="Arial"/>
                <w:spacing w:val="-1"/>
                <w:lang w:val="hr-HR"/>
              </w:rPr>
            </w:pPr>
            <w:r w:rsidRPr="00012299">
              <w:rPr>
                <w:rFonts w:ascii="Arial" w:eastAsia="Arial" w:hAnsi="Arial" w:cs="Arial"/>
                <w:b/>
                <w:bCs/>
                <w:spacing w:val="-1"/>
                <w:lang w:val="hr-HR"/>
              </w:rPr>
              <w:t>Predmet nabave</w:t>
            </w:r>
          </w:p>
        </w:tc>
        <w:tc>
          <w:tcPr>
            <w:tcW w:w="6660" w:type="dxa"/>
            <w:tcBorders>
              <w:top w:val="nil"/>
              <w:left w:val="nil"/>
              <w:bottom w:val="nil"/>
              <w:right w:val="single" w:sz="8" w:space="0" w:color="auto"/>
            </w:tcBorders>
            <w:vAlign w:val="bottom"/>
            <w:hideMark/>
          </w:tcPr>
          <w:p w:rsidR="005311B5" w:rsidRPr="00012299" w:rsidRDefault="00530B93" w:rsidP="00D6540E">
            <w:pPr>
              <w:spacing w:before="70"/>
              <w:rPr>
                <w:rFonts w:ascii="Arial" w:eastAsia="Arial" w:hAnsi="Arial" w:cs="Arial"/>
                <w:spacing w:val="-1"/>
                <w:lang w:val="hr-HR"/>
              </w:rPr>
            </w:pPr>
            <w:r w:rsidRPr="00530B93">
              <w:rPr>
                <w:rFonts w:ascii="Arial" w:eastAsia="Arial" w:hAnsi="Arial" w:cs="Arial"/>
                <w:spacing w:val="-1"/>
                <w:lang w:val="hr-HR"/>
              </w:rPr>
              <w:t xml:space="preserve">  </w:t>
            </w:r>
            <w:r w:rsidR="005311B5" w:rsidRPr="00530B93">
              <w:rPr>
                <w:rFonts w:ascii="Arial" w:eastAsia="Arial" w:hAnsi="Arial" w:cs="Arial"/>
                <w:spacing w:val="-1"/>
                <w:lang w:val="hr-HR"/>
              </w:rPr>
              <w:t>CPV oznaka:</w:t>
            </w:r>
            <w:r w:rsidR="00B57BB4">
              <w:rPr>
                <w:rFonts w:ascii="Arial" w:eastAsia="Arial" w:hAnsi="Arial" w:cs="Arial"/>
                <w:spacing w:val="-1"/>
                <w:lang w:val="hr-HR"/>
              </w:rPr>
              <w:t xml:space="preserve"> </w:t>
            </w:r>
            <w:r w:rsidR="00B57BB4" w:rsidRPr="00B57BB4">
              <w:rPr>
                <w:rFonts w:ascii="Arial" w:eastAsia="Arial" w:hAnsi="Arial" w:cs="Arial"/>
                <w:b/>
                <w:bCs/>
                <w:spacing w:val="-1"/>
                <w:lang w:val="hr-HR"/>
              </w:rPr>
              <w:t>72225000-8</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127"/>
        </w:trPr>
        <w:tc>
          <w:tcPr>
            <w:tcW w:w="3080" w:type="dxa"/>
            <w:vMerge/>
            <w:tcBorders>
              <w:top w:val="nil"/>
              <w:left w:val="single" w:sz="8" w:space="0" w:color="auto"/>
              <w:bottom w:val="nil"/>
              <w:right w:val="single" w:sz="8" w:space="0" w:color="auto"/>
            </w:tcBorders>
            <w:vAlign w:val="center"/>
            <w:hideMark/>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77"/>
        </w:trPr>
        <w:tc>
          <w:tcPr>
            <w:tcW w:w="30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hideMark/>
          </w:tcPr>
          <w:p w:rsidR="005311B5" w:rsidRPr="00012299" w:rsidRDefault="00530B93" w:rsidP="00103305">
            <w:pPr>
              <w:spacing w:before="70"/>
              <w:ind w:left="116"/>
              <w:rPr>
                <w:rFonts w:ascii="Arial" w:eastAsia="Arial" w:hAnsi="Arial" w:cs="Arial"/>
                <w:spacing w:val="-1"/>
                <w:lang w:val="hr-HR"/>
              </w:rPr>
            </w:pPr>
            <w:r>
              <w:rPr>
                <w:rFonts w:ascii="Arial" w:eastAsia="Arial" w:hAnsi="Arial" w:cs="Arial"/>
                <w:b/>
                <w:bCs/>
                <w:spacing w:val="-1"/>
                <w:lang w:val="hr-HR"/>
              </w:rPr>
              <w:t xml:space="preserve">Evidencijski broj nabave: </w:t>
            </w:r>
            <w:r w:rsidR="00D6540E">
              <w:rPr>
                <w:rFonts w:ascii="Arial" w:eastAsia="Arial" w:hAnsi="Arial" w:cs="Arial"/>
                <w:b/>
                <w:bCs/>
                <w:spacing w:val="-1"/>
                <w:lang w:val="hr-HR"/>
              </w:rPr>
              <w:t>199</w:t>
            </w:r>
            <w:r>
              <w:rPr>
                <w:rFonts w:ascii="Arial" w:eastAsia="Arial" w:hAnsi="Arial" w:cs="Arial"/>
                <w:b/>
                <w:bCs/>
                <w:spacing w:val="-1"/>
                <w:lang w:val="hr-HR"/>
              </w:rPr>
              <w:t>/2023</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F834A6">
        <w:trPr>
          <w:trHeight w:val="159"/>
        </w:trPr>
        <w:tc>
          <w:tcPr>
            <w:tcW w:w="30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spacing w:val="-1"/>
          <w:lang w:val="hr-HR"/>
        </w:rPr>
      </w:pPr>
    </w:p>
    <w:p w:rsidR="005311B5" w:rsidRPr="00103305" w:rsidRDefault="00F834A6" w:rsidP="0075624C">
      <w:pPr>
        <w:numPr>
          <w:ilvl w:val="0"/>
          <w:numId w:val="3"/>
        </w:numPr>
        <w:spacing w:before="70"/>
        <w:jc w:val="both"/>
        <w:rPr>
          <w:rFonts w:ascii="Arial" w:eastAsia="Arial" w:hAnsi="Arial" w:cs="Arial"/>
          <w:spacing w:val="-1"/>
          <w:lang w:val="hr-HR"/>
        </w:rPr>
      </w:pPr>
      <w:r w:rsidRPr="00012299">
        <w:rPr>
          <w:rFonts w:ascii="Arial" w:eastAsia="Arial" w:hAnsi="Arial" w:cs="Arial"/>
          <w:spacing w:val="-1"/>
          <w:lang w:val="hr-HR"/>
        </w:rPr>
        <w:t xml:space="preserve">Proučili smo Poziv na dostavu ponuda te sve dokumente i podatke koje nam je Naručitelj stavio na raspolaganje, detaljno smo upoznati s predmetom nabave i s uvjetima za njeno provođenje te nudimo </w:t>
      </w:r>
      <w:proofErr w:type="spellStart"/>
      <w:r w:rsidR="00F67A03" w:rsidRPr="00103305">
        <w:rPr>
          <w:rFonts w:ascii="Arial" w:eastAsia="Arial" w:hAnsi="Arial" w:cs="Arial"/>
          <w:bCs/>
          <w:spacing w:val="-1"/>
        </w:rPr>
        <w:t>uslugu</w:t>
      </w:r>
      <w:proofErr w:type="spellEnd"/>
      <w:r w:rsidR="00F67A03" w:rsidRPr="00103305">
        <w:rPr>
          <w:rFonts w:ascii="Arial" w:eastAsia="Arial" w:hAnsi="Arial" w:cs="Arial"/>
          <w:bCs/>
          <w:spacing w:val="-1"/>
        </w:rPr>
        <w:t xml:space="preserve"> </w:t>
      </w:r>
      <w:r w:rsidR="00D6540E" w:rsidRPr="00D6540E">
        <w:rPr>
          <w:rFonts w:ascii="Arial" w:eastAsia="Arial" w:hAnsi="Arial" w:cs="Arial"/>
          <w:spacing w:val="-1"/>
          <w:lang w:val="hr-HR"/>
        </w:rPr>
        <w:t xml:space="preserve">Usluga međunarodnog nadzora/vanjskog audita certifikacija i </w:t>
      </w:r>
      <w:proofErr w:type="spellStart"/>
      <w:r w:rsidR="00D6540E" w:rsidRPr="00D6540E">
        <w:rPr>
          <w:rFonts w:ascii="Arial" w:eastAsia="Arial" w:hAnsi="Arial" w:cs="Arial"/>
          <w:spacing w:val="-1"/>
          <w:lang w:val="hr-HR"/>
        </w:rPr>
        <w:t>re</w:t>
      </w:r>
      <w:proofErr w:type="spellEnd"/>
      <w:r w:rsidR="00D6540E" w:rsidRPr="00D6540E">
        <w:rPr>
          <w:rFonts w:ascii="Arial" w:eastAsia="Arial" w:hAnsi="Arial" w:cs="Arial"/>
          <w:spacing w:val="-1"/>
          <w:lang w:val="hr-HR"/>
        </w:rPr>
        <w:t xml:space="preserve">-certifikacija Klinika i Zavoda </w:t>
      </w:r>
      <w:r w:rsidR="00D6540E" w:rsidRPr="00D6540E">
        <w:rPr>
          <w:rFonts w:ascii="Arial" w:eastAsia="Arial" w:hAnsi="Arial" w:cs="Arial"/>
          <w:spacing w:val="-1"/>
          <w:lang w:val="hr-HR"/>
        </w:rPr>
        <w:lastRenderedPageBreak/>
        <w:t>KBCSM sukladno međunarodnoj normi ISO 9001:2015</w:t>
      </w:r>
      <w:r w:rsidRPr="00103305">
        <w:rPr>
          <w:rFonts w:ascii="Arial" w:eastAsia="Arial" w:hAnsi="Arial" w:cs="Arial"/>
          <w:spacing w:val="-1"/>
          <w:lang w:val="hr-HR"/>
        </w:rPr>
        <w:t xml:space="preserve"> </w:t>
      </w:r>
      <w:proofErr w:type="spellStart"/>
      <w:r w:rsidRPr="00103305">
        <w:rPr>
          <w:rFonts w:ascii="Arial" w:eastAsia="Arial" w:hAnsi="Arial" w:cs="Arial"/>
          <w:spacing w:val="-1"/>
        </w:rPr>
        <w:t>sukladno</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Pozivu</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na</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dostavu</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ponuda</w:t>
      </w:r>
      <w:proofErr w:type="spellEnd"/>
      <w:r w:rsidRPr="00103305">
        <w:rPr>
          <w:rFonts w:ascii="Arial" w:eastAsia="Arial" w:hAnsi="Arial" w:cs="Arial"/>
          <w:spacing w:val="-1"/>
          <w:lang w:val="hr-HR"/>
        </w:rPr>
        <w:t xml:space="preserve"> za cijenu navedenu kako slijedi: </w:t>
      </w:r>
    </w:p>
    <w:p w:rsidR="005311B5" w:rsidRDefault="005311B5" w:rsidP="0075624C">
      <w:pPr>
        <w:spacing w:before="70"/>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5311B5" w:rsidRPr="00012299" w:rsidTr="00A93505">
        <w:trPr>
          <w:trHeight w:val="255"/>
        </w:trPr>
        <w:tc>
          <w:tcPr>
            <w:tcW w:w="680" w:type="dxa"/>
            <w:tcBorders>
              <w:top w:val="single" w:sz="8" w:space="0" w:color="auto"/>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slovima</w:t>
            </w:r>
          </w:p>
        </w:tc>
      </w:tr>
      <w:tr w:rsidR="005311B5" w:rsidRPr="00012299" w:rsidTr="00A93505">
        <w:trPr>
          <w:trHeight w:val="24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A93505">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2"/>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F726C7">
            <w:pPr>
              <w:spacing w:before="70"/>
              <w:ind w:left="116"/>
              <w:rPr>
                <w:rFonts w:ascii="Arial" w:eastAsia="Arial" w:hAnsi="Arial" w:cs="Arial"/>
                <w:spacing w:val="-1"/>
                <w:lang w:val="hr-HR"/>
              </w:rPr>
            </w:pPr>
            <w:r w:rsidRPr="00012299">
              <w:rPr>
                <w:rFonts w:ascii="Arial" w:eastAsia="Arial" w:hAnsi="Arial" w:cs="Arial"/>
                <w:spacing w:val="-1"/>
                <w:lang w:val="hr-HR"/>
              </w:rPr>
              <w:t xml:space="preserve">(iskazan u </w:t>
            </w:r>
            <w:r w:rsidR="00F726C7">
              <w:rPr>
                <w:rFonts w:ascii="Arial" w:eastAsia="Arial" w:hAnsi="Arial" w:cs="Arial"/>
                <w:spacing w:val="-1"/>
                <w:lang w:val="hr-HR"/>
              </w:rPr>
              <w:t>euri</w:t>
            </w:r>
            <w:r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F726C7">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59"/>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noProof/>
          <w:spacing w:val="-1"/>
          <w:lang w:val="hr-HR" w:eastAsia="hr-HR"/>
        </w:rPr>
        <mc:AlternateContent>
          <mc:Choice Requires="wps">
            <w:drawing>
              <wp:anchor distT="0" distB="0" distL="114300" distR="114300" simplePos="0" relativeHeight="251659264" behindDoc="1" locked="0" layoutInCell="0" allowOverlap="1" wp14:anchorId="1FA181F4" wp14:editId="12033BF2">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6E1B" id="Pravokutnik 75" o:spid="_x0000_s1026" style="position:absolute;margin-left:496.7pt;margin-top:-84.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12299">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211F5F46" wp14:editId="4B96C849">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D19F"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u skladu s troškovnikom koji se nalazi u prilogu i čini sastavni dio ponude.</w: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b/>
      </w:r>
    </w:p>
    <w:p w:rsidR="005311B5" w:rsidRPr="00153CE3" w:rsidRDefault="005311B5" w:rsidP="006E7461">
      <w:pPr>
        <w:numPr>
          <w:ilvl w:val="0"/>
          <w:numId w:val="3"/>
        </w:numPr>
        <w:spacing w:before="70"/>
        <w:ind w:left="701" w:hanging="585"/>
        <w:rPr>
          <w:rFonts w:ascii="Arial" w:eastAsia="Arial" w:hAnsi="Arial" w:cs="Arial"/>
          <w:spacing w:val="-1"/>
          <w:lang w:val="hr-HR"/>
        </w:rPr>
      </w:pPr>
      <w:r w:rsidRPr="00153CE3">
        <w:rPr>
          <w:rFonts w:ascii="Arial" w:eastAsia="Arial" w:hAnsi="Arial" w:cs="Arial"/>
          <w:spacing w:val="-1"/>
          <w:lang w:val="hr-HR"/>
        </w:rPr>
        <w:t xml:space="preserve">Suglasni smo da je rok izvršenja za </w:t>
      </w:r>
      <w:r w:rsidR="00153CE3" w:rsidRPr="00153CE3">
        <w:rPr>
          <w:rFonts w:ascii="Arial" w:eastAsia="Arial" w:hAnsi="Arial" w:cs="Arial"/>
          <w:spacing w:val="-1"/>
          <w:lang w:val="hr-HR"/>
        </w:rPr>
        <w:t xml:space="preserve">Uslugu koja je predmetom ovog postupka nabave sukcesivno, sukladno po pozivu Naručitelja za svaku Kliniku unutar 12 </w:t>
      </w:r>
      <w:proofErr w:type="spellStart"/>
      <w:r w:rsidR="00153CE3" w:rsidRPr="00153CE3">
        <w:rPr>
          <w:rFonts w:ascii="Arial" w:eastAsia="Arial" w:hAnsi="Arial" w:cs="Arial"/>
          <w:spacing w:val="-1"/>
          <w:lang w:val="hr-HR"/>
        </w:rPr>
        <w:t>mjeseci.</w:t>
      </w:r>
      <w:r w:rsidRPr="00153CE3">
        <w:rPr>
          <w:rFonts w:ascii="Arial" w:eastAsia="Arial" w:hAnsi="Arial" w:cs="Arial"/>
          <w:spacing w:val="-1"/>
          <w:lang w:val="hr-HR"/>
        </w:rPr>
        <w:t>Suglasni</w:t>
      </w:r>
      <w:proofErr w:type="spellEnd"/>
      <w:r w:rsidRPr="00153CE3">
        <w:rPr>
          <w:rFonts w:ascii="Arial" w:eastAsia="Arial" w:hAnsi="Arial" w:cs="Arial"/>
          <w:spacing w:val="-1"/>
          <w:lang w:val="hr-HR"/>
        </w:rPr>
        <w:t xml:space="preserve"> smo da se plaćanje vrši u roku od 60 dana od dana izdavanja računa, po izvršenim ugovornim obvezama. Suglasni smo da se plaćanje vrši u </w:t>
      </w:r>
      <w:r w:rsidR="00F726C7" w:rsidRPr="00153CE3">
        <w:rPr>
          <w:rFonts w:ascii="Arial" w:eastAsia="Arial" w:hAnsi="Arial" w:cs="Arial"/>
          <w:spacing w:val="-1"/>
          <w:lang w:val="hr-HR"/>
        </w:rPr>
        <w:t>euri</w:t>
      </w:r>
      <w:r w:rsidRPr="00153CE3">
        <w:rPr>
          <w:rFonts w:ascii="Arial" w:eastAsia="Arial" w:hAnsi="Arial" w:cs="Arial"/>
          <w:spacing w:val="-1"/>
          <w:lang w:val="hr-HR"/>
        </w:rPr>
        <w:t>ma i da se ne odobrava plaćanje predujma.</w:t>
      </w:r>
    </w:p>
    <w:p w:rsidR="005311B5" w:rsidRPr="00C760FA" w:rsidRDefault="005311B5" w:rsidP="005311B5">
      <w:pPr>
        <w:spacing w:before="70"/>
        <w:ind w:left="701" w:hanging="585"/>
        <w:rPr>
          <w:rFonts w:ascii="Arial" w:eastAsia="Arial" w:hAnsi="Arial" w:cs="Arial"/>
          <w:spacing w:val="-1"/>
          <w:sz w:val="18"/>
          <w:lang w:val="hr-HR"/>
        </w:rPr>
      </w:pPr>
      <w:r w:rsidRPr="00012299">
        <w:rPr>
          <w:rFonts w:ascii="Arial" w:eastAsia="Arial" w:hAnsi="Arial" w:cs="Arial"/>
          <w:spacing w:val="-1"/>
          <w:lang w:val="hr-HR"/>
        </w:rPr>
        <w:t xml:space="preserve">IV. </w:t>
      </w:r>
      <w:r w:rsidRPr="00012299">
        <w:rPr>
          <w:rFonts w:ascii="Arial" w:eastAsia="Arial" w:hAnsi="Arial" w:cs="Arial"/>
          <w:spacing w:val="-1"/>
          <w:lang w:val="hr-HR"/>
        </w:rPr>
        <w:tab/>
        <w:t xml:space="preserve">Suglasni smo da će se, ako se naša ponuda prihvati, temeljem provedenog postupka nabave sklopiti ugovor o nabavi </w:t>
      </w:r>
      <w:r w:rsidR="00153CE3" w:rsidRPr="00D6540E">
        <w:rPr>
          <w:rFonts w:ascii="Arial" w:eastAsia="Arial" w:hAnsi="Arial" w:cs="Arial"/>
          <w:spacing w:val="-1"/>
          <w:lang w:val="hr-HR"/>
        </w:rPr>
        <w:t xml:space="preserve">Usluga međunarodnog nadzora/vanjskog audita certifikacija i </w:t>
      </w:r>
      <w:proofErr w:type="spellStart"/>
      <w:r w:rsidR="00153CE3" w:rsidRPr="00D6540E">
        <w:rPr>
          <w:rFonts w:ascii="Arial" w:eastAsia="Arial" w:hAnsi="Arial" w:cs="Arial"/>
          <w:spacing w:val="-1"/>
          <w:lang w:val="hr-HR"/>
        </w:rPr>
        <w:t>re</w:t>
      </w:r>
      <w:proofErr w:type="spellEnd"/>
      <w:r w:rsidR="00153CE3" w:rsidRPr="00D6540E">
        <w:rPr>
          <w:rFonts w:ascii="Arial" w:eastAsia="Arial" w:hAnsi="Arial" w:cs="Arial"/>
          <w:spacing w:val="-1"/>
          <w:lang w:val="hr-HR"/>
        </w:rPr>
        <w:t>-certifikacija Klinika i Zavoda KBCSM sukladno međunarodnoj normi ISO 9001:2015</w:t>
      </w:r>
      <w:r w:rsidRPr="00103305">
        <w:rPr>
          <w:rFonts w:ascii="Arial" w:eastAsia="Arial" w:hAnsi="Arial" w:cs="Arial"/>
          <w:spacing w:val="-1"/>
          <w:lang w:val="hr-HR"/>
        </w:rPr>
        <w:t>.</w:t>
      </w:r>
    </w:p>
    <w:p w:rsidR="005311B5" w:rsidRPr="00012299" w:rsidRDefault="005311B5" w:rsidP="005311B5">
      <w:pPr>
        <w:spacing w:before="70"/>
        <w:ind w:left="701" w:hanging="585"/>
        <w:rPr>
          <w:rFonts w:ascii="Arial" w:eastAsia="Arial" w:hAnsi="Arial" w:cs="Arial"/>
          <w:spacing w:val="-1"/>
          <w:lang w:val="hr-HR"/>
        </w:rPr>
      </w:pPr>
      <w:r w:rsidRPr="00012299">
        <w:rPr>
          <w:rFonts w:ascii="Arial" w:eastAsia="Arial" w:hAnsi="Arial" w:cs="Arial"/>
          <w:spacing w:val="-1"/>
          <w:lang w:val="hr-HR"/>
        </w:rPr>
        <w:t>V.</w:t>
      </w:r>
      <w:r w:rsidRPr="00012299">
        <w:rPr>
          <w:rFonts w:ascii="Arial" w:eastAsia="Arial" w:hAnsi="Arial" w:cs="Arial"/>
          <w:spacing w:val="-1"/>
          <w:lang w:val="hr-HR"/>
        </w:rPr>
        <w:tab/>
        <w:t xml:space="preserve">Suglasni smo da ova Ponuda ostane pravovaljana 90 (slovima: devedeset) dana od dana otvaranja ponuda </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5311B5" w:rsidRPr="00012299" w:rsidTr="00A93505">
        <w:trPr>
          <w:trHeight w:val="253"/>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4680" w:type="dxa"/>
            <w:gridSpan w:val="2"/>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i/>
                <w:iCs/>
                <w:spacing w:val="-1"/>
                <w:lang w:val="hr-HR"/>
              </w:rPr>
              <w:t>PONUDITELJ:</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772"/>
        </w:trPr>
        <w:tc>
          <w:tcPr>
            <w:tcW w:w="364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c>
          <w:tcPr>
            <w:tcW w:w="4680" w:type="dxa"/>
            <w:gridSpan w:val="2"/>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M. P.</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364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(Mjesto i datum)</w:t>
            </w: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osobe</w:t>
            </w:r>
          </w:p>
        </w:tc>
      </w:tr>
      <w:tr w:rsidR="005311B5" w:rsidRPr="00012299" w:rsidTr="00A93505">
        <w:trPr>
          <w:trHeight w:val="252"/>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gospodarskog subjekta)</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611"/>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(Vlastoručni potpis ovlaštene</w:t>
            </w:r>
          </w:p>
        </w:tc>
        <w:tc>
          <w:tcPr>
            <w:tcW w:w="96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osobe</w:t>
            </w:r>
          </w:p>
        </w:tc>
      </w:tr>
      <w:tr w:rsidR="005311B5" w:rsidRPr="00012299" w:rsidTr="00A93505">
        <w:trPr>
          <w:trHeight w:val="255"/>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gospodarskog subjekta)</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b/>
          <w:bCs/>
          <w:spacing w:val="-1"/>
          <w:lang w:val="hr-HR"/>
        </w:rPr>
      </w:pPr>
    </w:p>
    <w:p w:rsidR="00F834A6" w:rsidRDefault="00F834A6" w:rsidP="00F834A6">
      <w:pPr>
        <w:spacing w:before="70"/>
        <w:rPr>
          <w:rFonts w:ascii="Arial" w:eastAsia="Arial" w:hAnsi="Arial" w:cs="Arial"/>
          <w:spacing w:val="-1"/>
          <w:sz w:val="24"/>
          <w:szCs w:val="24"/>
        </w:rPr>
      </w:pPr>
    </w:p>
    <w:p w:rsidR="00F834A6" w:rsidRPr="00012299" w:rsidRDefault="00F834A6" w:rsidP="00F834A6">
      <w:pPr>
        <w:spacing w:before="70"/>
        <w:rPr>
          <w:rFonts w:ascii="Arial" w:eastAsia="Arial" w:hAnsi="Arial" w:cs="Arial"/>
          <w:sz w:val="18"/>
          <w:szCs w:val="18"/>
        </w:rPr>
      </w:pPr>
      <w:proofErr w:type="spellStart"/>
      <w:r w:rsidRPr="00012299">
        <w:rPr>
          <w:rFonts w:ascii="Arial" w:eastAsia="Arial" w:hAnsi="Arial" w:cs="Arial"/>
          <w:spacing w:val="-1"/>
          <w:sz w:val="24"/>
          <w:szCs w:val="24"/>
        </w:rPr>
        <w:lastRenderedPageBreak/>
        <w:t>O</w:t>
      </w:r>
      <w:r w:rsidRPr="00012299">
        <w:rPr>
          <w:rFonts w:ascii="Arial" w:eastAsia="Arial" w:hAnsi="Arial" w:cs="Arial"/>
          <w:spacing w:val="1"/>
          <w:sz w:val="24"/>
          <w:szCs w:val="24"/>
        </w:rPr>
        <w:t>b</w:t>
      </w:r>
      <w:r w:rsidRPr="00012299">
        <w:rPr>
          <w:rFonts w:ascii="Arial" w:eastAsia="Arial" w:hAnsi="Arial" w:cs="Arial"/>
          <w:sz w:val="24"/>
          <w:szCs w:val="24"/>
        </w:rPr>
        <w:t>r</w:t>
      </w:r>
      <w:r w:rsidRPr="00012299">
        <w:rPr>
          <w:rFonts w:ascii="Arial" w:eastAsia="Arial" w:hAnsi="Arial" w:cs="Arial"/>
          <w:spacing w:val="1"/>
          <w:sz w:val="24"/>
          <w:szCs w:val="24"/>
        </w:rPr>
        <w:t>a</w:t>
      </w:r>
      <w:r w:rsidRPr="00012299">
        <w:rPr>
          <w:rFonts w:ascii="Arial" w:eastAsia="Arial" w:hAnsi="Arial" w:cs="Arial"/>
          <w:spacing w:val="-1"/>
          <w:sz w:val="24"/>
          <w:szCs w:val="24"/>
        </w:rPr>
        <w:t>z</w:t>
      </w:r>
      <w:r w:rsidRPr="00012299">
        <w:rPr>
          <w:rFonts w:ascii="Arial" w:eastAsia="Arial" w:hAnsi="Arial" w:cs="Arial"/>
          <w:spacing w:val="1"/>
          <w:sz w:val="24"/>
          <w:szCs w:val="24"/>
        </w:rPr>
        <w:t>a</w:t>
      </w:r>
      <w:r w:rsidRPr="00012299">
        <w:rPr>
          <w:rFonts w:ascii="Arial" w:eastAsia="Arial" w:hAnsi="Arial" w:cs="Arial"/>
          <w:sz w:val="24"/>
          <w:szCs w:val="24"/>
        </w:rPr>
        <w:t>c</w:t>
      </w:r>
      <w:proofErr w:type="spellEnd"/>
      <w:r w:rsidRPr="00012299">
        <w:rPr>
          <w:rFonts w:ascii="Arial" w:eastAsia="Arial" w:hAnsi="Arial" w:cs="Arial"/>
          <w:spacing w:val="1"/>
          <w:sz w:val="24"/>
          <w:szCs w:val="24"/>
        </w:rPr>
        <w:t xml:space="preserve"> 2</w:t>
      </w:r>
      <w:r w:rsidRPr="00012299">
        <w:rPr>
          <w:rFonts w:ascii="Arial" w:eastAsia="Arial" w:hAnsi="Arial" w:cs="Arial"/>
          <w:sz w:val="24"/>
          <w:szCs w:val="24"/>
        </w:rPr>
        <w:t>.</w:t>
      </w:r>
      <w:r w:rsidRPr="00012299">
        <w:rPr>
          <w:rFonts w:ascii="Arial" w:eastAsia="Arial" w:hAnsi="Arial" w:cs="Arial"/>
          <w:sz w:val="18"/>
          <w:szCs w:val="18"/>
        </w:rPr>
        <w:t xml:space="preserve">     </w:t>
      </w:r>
    </w:p>
    <w:p w:rsidR="00F834A6" w:rsidRPr="00012299" w:rsidRDefault="00F834A6" w:rsidP="00F834A6">
      <w:pPr>
        <w:tabs>
          <w:tab w:val="left" w:pos="1134"/>
        </w:tabs>
        <w:spacing w:before="70"/>
        <w:ind w:left="116"/>
        <w:rPr>
          <w:rFonts w:ascii="Arial" w:eastAsia="Arial" w:hAnsi="Arial" w:cs="Arial"/>
          <w:b/>
          <w:sz w:val="18"/>
          <w:szCs w:val="18"/>
        </w:rPr>
      </w:pPr>
      <w:r w:rsidRPr="00012299">
        <w:rPr>
          <w:rFonts w:ascii="Arial" w:eastAsia="Arial" w:hAnsi="Arial" w:cs="Arial"/>
          <w:sz w:val="18"/>
          <w:szCs w:val="18"/>
        </w:rPr>
        <w:t xml:space="preserve"> </w:t>
      </w:r>
      <w:r>
        <w:rPr>
          <w:rFonts w:ascii="Arial" w:eastAsia="Arial" w:hAnsi="Arial" w:cs="Arial"/>
          <w:sz w:val="18"/>
          <w:szCs w:val="18"/>
        </w:rPr>
        <w:tab/>
      </w:r>
    </w:p>
    <w:p w:rsidR="00F834A6" w:rsidRPr="00012299" w:rsidRDefault="00F834A6" w:rsidP="00F834A6">
      <w:pPr>
        <w:keepNext/>
        <w:outlineLvl w:val="2"/>
        <w:rPr>
          <w:rFonts w:ascii="Arial Narrow" w:hAnsi="Arial Narrow" w:cs="Arial"/>
          <w:b/>
          <w:sz w:val="22"/>
          <w:szCs w:val="22"/>
          <w:lang w:val="hr-HR" w:eastAsia="hr-HR"/>
        </w:rPr>
      </w:pPr>
      <w:r w:rsidRPr="00012299">
        <w:rPr>
          <w:rFonts w:ascii="Arial Narrow" w:hAnsi="Arial Narrow" w:cs="Arial"/>
          <w:b/>
          <w:bCs/>
          <w:sz w:val="22"/>
          <w:szCs w:val="22"/>
          <w:lang w:val="hr-HR" w:eastAsia="hr-HR"/>
        </w:rPr>
        <w:t xml:space="preserve">Obrazac izjave ponuditelja da ne postoje osnove za isključenja </w:t>
      </w:r>
      <w:r w:rsidRPr="00012299">
        <w:rPr>
          <w:rFonts w:ascii="Arial Narrow" w:hAnsi="Arial Narrow" w:cs="Arial"/>
          <w:b/>
          <w:sz w:val="22"/>
          <w:szCs w:val="22"/>
          <w:lang w:val="hr-HR" w:eastAsia="hr-HR"/>
        </w:rPr>
        <w:t xml:space="preserve">iz sudjelovanja u postupku nabave  sukladno članku 265. stavku 1. točka 1. </w:t>
      </w:r>
      <w:r w:rsidRPr="00012299">
        <w:rPr>
          <w:rFonts w:ascii="Arial Narrow" w:hAnsi="Arial Narrow" w:cs="Arial Narrow"/>
          <w:b/>
          <w:sz w:val="22"/>
          <w:szCs w:val="22"/>
          <w:lang w:val="hr-HR" w:eastAsia="hr-HR"/>
        </w:rPr>
        <w:t>Zakona</w:t>
      </w: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ind w:right="6161"/>
        <w:jc w:val="both"/>
        <w:rPr>
          <w:rFonts w:ascii="Arial Narrow" w:hAnsi="Arial Narrow" w:cs="Arial"/>
          <w:sz w:val="22"/>
          <w:szCs w:val="22"/>
          <w:lang w:val="hr-HR"/>
        </w:rPr>
      </w:pPr>
      <w:r w:rsidRPr="00012299">
        <w:rPr>
          <w:rFonts w:ascii="Arial Narrow" w:hAnsi="Arial Narrow" w:cs="Arial"/>
          <w:sz w:val="22"/>
          <w:szCs w:val="22"/>
          <w:lang w:val="hr-HR"/>
        </w:rPr>
        <w:t>_______________________________</w:t>
      </w:r>
    </w:p>
    <w:p w:rsidR="00F834A6" w:rsidRPr="00012299" w:rsidRDefault="00F834A6" w:rsidP="00F834A6">
      <w:pPr>
        <w:widowControl w:val="0"/>
        <w:autoSpaceDE w:val="0"/>
        <w:autoSpaceDN w:val="0"/>
        <w:adjustRightInd w:val="0"/>
        <w:ind w:right="6161"/>
        <w:jc w:val="center"/>
        <w:rPr>
          <w:rFonts w:ascii="Arial Narrow" w:hAnsi="Arial Narrow" w:cs="Arial"/>
          <w:b/>
          <w:lang w:val="hr-HR"/>
        </w:rPr>
      </w:pPr>
      <w:r w:rsidRPr="00012299">
        <w:rPr>
          <w:rFonts w:ascii="Arial Narrow" w:hAnsi="Arial Narrow" w:cs="Arial"/>
          <w:b/>
          <w:lang w:val="hr-HR"/>
        </w:rPr>
        <w:t>(</w:t>
      </w:r>
      <w:proofErr w:type="spellStart"/>
      <w:r w:rsidRPr="00012299">
        <w:rPr>
          <w:rFonts w:ascii="Arial Narrow" w:hAnsi="Arial Narrow" w:cs="Arial"/>
          <w:b/>
          <w:lang w:val="pl-PL"/>
        </w:rPr>
        <w:t>naziv</w:t>
      </w:r>
      <w:proofErr w:type="spellEnd"/>
      <w:r w:rsidRPr="00012299">
        <w:rPr>
          <w:rFonts w:ascii="Arial Narrow" w:hAnsi="Arial Narrow" w:cs="Arial"/>
          <w:b/>
          <w:lang w:val="hr-HR"/>
        </w:rPr>
        <w:t xml:space="preserve"> </w:t>
      </w:r>
      <w:proofErr w:type="spellStart"/>
      <w:r w:rsidRPr="00012299">
        <w:rPr>
          <w:rFonts w:ascii="Arial Narrow" w:hAnsi="Arial Narrow" w:cs="Arial"/>
          <w:b/>
          <w:lang w:val="pl-PL"/>
        </w:rPr>
        <w:t>ponuditelja</w:t>
      </w:r>
      <w:proofErr w:type="spellEnd"/>
      <w:r w:rsidRPr="00012299">
        <w:rPr>
          <w:rFonts w:ascii="Arial Narrow" w:hAnsi="Arial Narrow" w:cs="Arial"/>
          <w:b/>
          <w:lang w:val="hr-HR"/>
        </w:rPr>
        <w:t>)</w:t>
      </w:r>
    </w:p>
    <w:p w:rsidR="00F834A6" w:rsidRPr="00012299" w:rsidRDefault="00F834A6" w:rsidP="00F834A6">
      <w:pPr>
        <w:widowControl w:val="0"/>
        <w:autoSpaceDE w:val="0"/>
        <w:autoSpaceDN w:val="0"/>
        <w:adjustRightInd w:val="0"/>
        <w:ind w:right="6161"/>
        <w:jc w:val="both"/>
        <w:rPr>
          <w:rFonts w:ascii="Arial Narrow" w:hAnsi="Arial Narrow" w:cs="Arial"/>
          <w:sz w:val="22"/>
          <w:szCs w:val="22"/>
          <w:lang w:val="hr-HR"/>
        </w:rPr>
      </w:pPr>
      <w:r w:rsidRPr="00012299">
        <w:rPr>
          <w:rFonts w:ascii="Arial Narrow" w:hAnsi="Arial Narrow" w:cs="Arial"/>
          <w:sz w:val="22"/>
          <w:szCs w:val="22"/>
          <w:lang w:val="hr-HR"/>
        </w:rPr>
        <w:t>_______________________________</w:t>
      </w:r>
    </w:p>
    <w:p w:rsidR="00F834A6" w:rsidRPr="00012299" w:rsidRDefault="00F834A6" w:rsidP="00F834A6">
      <w:pPr>
        <w:widowControl w:val="0"/>
        <w:autoSpaceDE w:val="0"/>
        <w:autoSpaceDN w:val="0"/>
        <w:adjustRightInd w:val="0"/>
        <w:ind w:right="6161"/>
        <w:jc w:val="center"/>
        <w:rPr>
          <w:rFonts w:ascii="Arial Narrow" w:hAnsi="Arial Narrow" w:cs="Arial"/>
          <w:b/>
          <w:lang w:val="hr-HR"/>
        </w:rPr>
      </w:pPr>
      <w:r w:rsidRPr="00012299">
        <w:rPr>
          <w:rFonts w:ascii="Arial Narrow" w:hAnsi="Arial Narrow" w:cs="Arial"/>
          <w:b/>
          <w:lang w:val="hr-HR"/>
        </w:rPr>
        <w:t>(</w:t>
      </w:r>
      <w:proofErr w:type="spellStart"/>
      <w:r w:rsidRPr="00012299">
        <w:rPr>
          <w:rFonts w:ascii="Arial Narrow" w:hAnsi="Arial Narrow" w:cs="Arial"/>
          <w:b/>
          <w:lang w:val="pl-PL"/>
        </w:rPr>
        <w:t>adresa</w:t>
      </w:r>
      <w:proofErr w:type="spellEnd"/>
      <w:r w:rsidRPr="00012299">
        <w:rPr>
          <w:rFonts w:ascii="Arial Narrow" w:hAnsi="Arial Narrow" w:cs="Arial"/>
          <w:b/>
          <w:lang w:val="hr-HR"/>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spacing w:after="200" w:line="276" w:lineRule="auto"/>
        <w:jc w:val="both"/>
        <w:rPr>
          <w:rFonts w:ascii="Arial Narrow" w:hAnsi="Arial Narrow" w:cs="Arial"/>
          <w:sz w:val="22"/>
          <w:szCs w:val="22"/>
          <w:lang w:val="hr-HR"/>
        </w:rPr>
      </w:pPr>
      <w:r w:rsidRPr="00012299">
        <w:rPr>
          <w:rFonts w:ascii="Arial Narrow" w:hAnsi="Arial Narrow" w:cs="Arial"/>
          <w:sz w:val="22"/>
          <w:szCs w:val="22"/>
          <w:lang w:val="pl-PL"/>
        </w:rPr>
        <w:t>Na</w:t>
      </w:r>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temelju</w:t>
      </w:r>
      <w:proofErr w:type="spellEnd"/>
      <w:r w:rsidRPr="00012299">
        <w:rPr>
          <w:rFonts w:ascii="Arial Narrow" w:hAnsi="Arial Narrow" w:cs="Arial"/>
          <w:sz w:val="22"/>
          <w:szCs w:val="22"/>
          <w:lang w:val="hr-HR"/>
        </w:rPr>
        <w:t xml:space="preserve"> č</w:t>
      </w:r>
      <w:r w:rsidRPr="00012299">
        <w:rPr>
          <w:rFonts w:ascii="Arial Narrow" w:hAnsi="Arial Narrow" w:cs="Arial"/>
          <w:sz w:val="22"/>
          <w:szCs w:val="22"/>
          <w:lang w:val="pl-PL"/>
        </w:rPr>
        <w:t>lanka</w:t>
      </w:r>
      <w:r w:rsidRPr="00012299">
        <w:rPr>
          <w:rFonts w:ascii="Arial Narrow" w:hAnsi="Arial Narrow" w:cs="Arial"/>
          <w:sz w:val="22"/>
          <w:szCs w:val="22"/>
          <w:lang w:val="hr-HR"/>
        </w:rPr>
        <w:t xml:space="preserve"> 265. </w:t>
      </w:r>
      <w:proofErr w:type="spellStart"/>
      <w:r w:rsidRPr="00012299">
        <w:rPr>
          <w:rFonts w:ascii="Arial Narrow" w:hAnsi="Arial Narrow" w:cs="Arial"/>
          <w:sz w:val="22"/>
          <w:szCs w:val="22"/>
        </w:rPr>
        <w:t>stavka</w:t>
      </w:r>
      <w:proofErr w:type="spellEnd"/>
      <w:r w:rsidRPr="00012299">
        <w:rPr>
          <w:rFonts w:ascii="Arial Narrow" w:hAnsi="Arial Narrow" w:cs="Arial"/>
          <w:sz w:val="22"/>
          <w:szCs w:val="22"/>
          <w:lang w:val="hr-HR"/>
        </w:rPr>
        <w:t xml:space="preserve"> 1. </w:t>
      </w:r>
      <w:r w:rsidRPr="00012299">
        <w:rPr>
          <w:rFonts w:ascii="Arial Narrow" w:hAnsi="Arial Narrow" w:cs="Arial"/>
          <w:sz w:val="22"/>
          <w:szCs w:val="22"/>
        </w:rPr>
        <w:t>to</w:t>
      </w:r>
      <w:r w:rsidRPr="00012299">
        <w:rPr>
          <w:rFonts w:ascii="Arial Narrow" w:hAnsi="Arial Narrow" w:cs="Arial"/>
          <w:sz w:val="22"/>
          <w:szCs w:val="22"/>
          <w:lang w:val="hr-HR"/>
        </w:rPr>
        <w:t>č</w:t>
      </w:r>
      <w:proofErr w:type="spellStart"/>
      <w:r w:rsidRPr="00012299">
        <w:rPr>
          <w:rFonts w:ascii="Arial Narrow" w:hAnsi="Arial Narrow" w:cs="Arial"/>
          <w:sz w:val="22"/>
          <w:szCs w:val="22"/>
        </w:rPr>
        <w:t>ke</w:t>
      </w:r>
      <w:proofErr w:type="spellEnd"/>
      <w:r w:rsidRPr="00012299">
        <w:rPr>
          <w:rFonts w:ascii="Arial Narrow" w:hAnsi="Arial Narrow" w:cs="Arial"/>
          <w:sz w:val="22"/>
          <w:szCs w:val="22"/>
          <w:lang w:val="hr-HR"/>
        </w:rPr>
        <w:t xml:space="preserve"> 1. </w:t>
      </w:r>
      <w:proofErr w:type="spellStart"/>
      <w:r w:rsidRPr="00012299">
        <w:rPr>
          <w:rFonts w:ascii="Arial Narrow" w:hAnsi="Arial Narrow" w:cs="Arial"/>
          <w:sz w:val="22"/>
          <w:szCs w:val="22"/>
          <w:lang w:val="pl-PL"/>
        </w:rPr>
        <w:t>Zakona</w:t>
      </w:r>
      <w:proofErr w:type="spellEnd"/>
      <w:r w:rsidRPr="00012299">
        <w:rPr>
          <w:rFonts w:ascii="Arial Narrow" w:hAnsi="Arial Narrow" w:cs="Arial"/>
          <w:sz w:val="22"/>
          <w:szCs w:val="22"/>
          <w:lang w:val="hr-HR"/>
        </w:rPr>
        <w:t xml:space="preserve"> </w:t>
      </w:r>
      <w:r w:rsidRPr="00012299">
        <w:rPr>
          <w:rFonts w:ascii="Arial Narrow" w:hAnsi="Arial Narrow" w:cs="Arial"/>
          <w:sz w:val="22"/>
          <w:szCs w:val="22"/>
          <w:lang w:val="pl-PL"/>
        </w:rPr>
        <w:t>o</w:t>
      </w:r>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javnoj</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nabavi</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Narodne</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novine</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broj</w:t>
      </w:r>
      <w:proofErr w:type="spellEnd"/>
      <w:r w:rsidRPr="00012299">
        <w:rPr>
          <w:rFonts w:ascii="Arial Narrow" w:hAnsi="Arial Narrow" w:cs="Arial"/>
          <w:sz w:val="22"/>
          <w:szCs w:val="22"/>
          <w:lang w:val="hr-HR"/>
        </w:rPr>
        <w:t xml:space="preserve"> 120/2016) </w:t>
      </w:r>
      <w:proofErr w:type="spellStart"/>
      <w:r w:rsidRPr="00012299">
        <w:rPr>
          <w:rFonts w:ascii="Arial Narrow" w:hAnsi="Arial Narrow" w:cs="Arial"/>
          <w:sz w:val="22"/>
          <w:szCs w:val="22"/>
          <w:lang w:val="pl-PL"/>
        </w:rPr>
        <w:t>dajem</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slijede</w:t>
      </w:r>
      <w:proofErr w:type="spellEnd"/>
      <w:r w:rsidRPr="00012299">
        <w:rPr>
          <w:rFonts w:ascii="Arial Narrow" w:hAnsi="Arial Narrow" w:cs="Arial"/>
          <w:sz w:val="22"/>
          <w:szCs w:val="22"/>
          <w:lang w:val="hr-HR"/>
        </w:rPr>
        <w:t>ć</w:t>
      </w:r>
      <w:r w:rsidRPr="00012299">
        <w:rPr>
          <w:rFonts w:ascii="Arial Narrow" w:hAnsi="Arial Narrow" w:cs="Arial"/>
          <w:sz w:val="22"/>
          <w:szCs w:val="22"/>
          <w:lang w:val="pl-PL"/>
        </w:rPr>
        <w:t>u</w:t>
      </w:r>
      <w:r w:rsidRPr="00012299">
        <w:rPr>
          <w:rFonts w:ascii="Arial Narrow" w:hAnsi="Arial Narrow" w:cs="Arial"/>
          <w:sz w:val="22"/>
          <w:szCs w:val="22"/>
          <w:lang w:val="hr-HR"/>
        </w:rPr>
        <w:t xml:space="preserve"> </w:t>
      </w:r>
    </w:p>
    <w:p w:rsidR="00F834A6" w:rsidRPr="00012299" w:rsidRDefault="00F834A6" w:rsidP="00F834A6">
      <w:pPr>
        <w:widowControl w:val="0"/>
        <w:autoSpaceDE w:val="0"/>
        <w:autoSpaceDN w:val="0"/>
        <w:adjustRightInd w:val="0"/>
        <w:spacing w:after="200" w:line="276" w:lineRule="auto"/>
        <w:jc w:val="center"/>
        <w:rPr>
          <w:rFonts w:ascii="Arial Narrow" w:hAnsi="Arial Narrow" w:cs="Arial"/>
          <w:b/>
          <w:sz w:val="22"/>
          <w:szCs w:val="22"/>
          <w:lang w:val="pl-PL"/>
        </w:rPr>
      </w:pPr>
      <w:r w:rsidRPr="00012299">
        <w:rPr>
          <w:rFonts w:ascii="Arial Narrow" w:hAnsi="Arial Narrow" w:cs="Arial"/>
          <w:b/>
          <w:sz w:val="22"/>
          <w:szCs w:val="22"/>
          <w:lang w:val="pl-PL"/>
        </w:rPr>
        <w:t>I Z J A V U</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ja 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sz w:val="22"/>
          <w:szCs w:val="22"/>
          <w:lang w:val="pl-PL"/>
        </w:rPr>
      </w:pPr>
      <w:r w:rsidRPr="00012299">
        <w:rPr>
          <w:rFonts w:ascii="Arial Narrow" w:hAnsi="Arial Narrow" w:cs="Arial"/>
          <w:b/>
          <w:lang w:val="pl-PL"/>
        </w:rPr>
        <w:t>(</w:t>
      </w:r>
      <w:proofErr w:type="spellStart"/>
      <w:r w:rsidRPr="00012299">
        <w:rPr>
          <w:rFonts w:ascii="Arial Narrow" w:hAnsi="Arial Narrow" w:cs="Arial"/>
          <w:b/>
          <w:lang w:val="pl-PL"/>
        </w:rPr>
        <w:t>ime</w:t>
      </w:r>
      <w:proofErr w:type="spellEnd"/>
      <w:r w:rsidRPr="00012299">
        <w:rPr>
          <w:rFonts w:ascii="Arial Narrow" w:hAnsi="Arial Narrow" w:cs="Arial"/>
          <w:b/>
          <w:lang w:val="pl-PL"/>
        </w:rPr>
        <w:t xml:space="preserve"> i </w:t>
      </w:r>
      <w:proofErr w:type="spellStart"/>
      <w:r w:rsidRPr="00012299">
        <w:rPr>
          <w:rFonts w:ascii="Arial Narrow" w:hAnsi="Arial Narrow" w:cs="Arial"/>
          <w:b/>
          <w:lang w:val="pl-PL"/>
        </w:rPr>
        <w:t>prezime</w:t>
      </w:r>
      <w:proofErr w:type="spellEnd"/>
      <w:r w:rsidRPr="00012299">
        <w:rPr>
          <w:rFonts w:ascii="Arial Narrow" w:hAnsi="Arial Narrow" w:cs="Arial"/>
          <w:b/>
          <w:sz w:val="22"/>
          <w:szCs w:val="22"/>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proofErr w:type="spellStart"/>
      <w:r w:rsidRPr="00012299">
        <w:rPr>
          <w:rFonts w:ascii="Arial Narrow" w:hAnsi="Arial Narrow" w:cs="Arial"/>
          <w:sz w:val="22"/>
          <w:szCs w:val="22"/>
          <w:lang w:val="pl-PL"/>
        </w:rPr>
        <w:t>rođen</w:t>
      </w:r>
      <w:proofErr w:type="spellEnd"/>
      <w:r w:rsidRPr="00012299">
        <w:rPr>
          <w:rFonts w:ascii="Arial Narrow" w:hAnsi="Arial Narrow" w:cs="Arial"/>
          <w:sz w:val="22"/>
          <w:szCs w:val="22"/>
          <w:lang w:val="pl-PL"/>
        </w:rPr>
        <w:t>/-a _______________________ u ___________________________________________________________,</w:t>
      </w:r>
    </w:p>
    <w:p w:rsidR="00F834A6" w:rsidRPr="00012299" w:rsidRDefault="00F834A6" w:rsidP="00F834A6">
      <w:pPr>
        <w:widowControl w:val="0"/>
        <w:autoSpaceDE w:val="0"/>
        <w:autoSpaceDN w:val="0"/>
        <w:adjustRightInd w:val="0"/>
        <w:jc w:val="both"/>
        <w:rPr>
          <w:rFonts w:ascii="Arial Narrow" w:hAnsi="Arial Narrow" w:cs="Arial"/>
          <w:b/>
          <w:sz w:val="22"/>
          <w:szCs w:val="22"/>
          <w:lang w:val="pl-PL"/>
        </w:rPr>
      </w:pPr>
      <w:r w:rsidRPr="00012299">
        <w:rPr>
          <w:rFonts w:ascii="Arial Narrow" w:hAnsi="Arial Narrow" w:cs="Arial"/>
          <w:b/>
          <w:lang w:val="pl-PL"/>
        </w:rPr>
        <w:t xml:space="preserve">                         (</w:t>
      </w:r>
      <w:proofErr w:type="spellStart"/>
      <w:r w:rsidRPr="00012299">
        <w:rPr>
          <w:rFonts w:ascii="Arial Narrow" w:hAnsi="Arial Narrow" w:cs="Arial"/>
          <w:b/>
          <w:lang w:val="pl-PL"/>
        </w:rPr>
        <w:t>datum</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rođenja</w:t>
      </w:r>
      <w:proofErr w:type="spellEnd"/>
      <w:r w:rsidRPr="00012299">
        <w:rPr>
          <w:rFonts w:ascii="Arial Narrow" w:hAnsi="Arial Narrow" w:cs="Arial"/>
          <w:b/>
          <w:lang w:val="pl-PL"/>
        </w:rPr>
        <w:t>)                                                                   (</w:t>
      </w:r>
      <w:proofErr w:type="spellStart"/>
      <w:r w:rsidRPr="00012299">
        <w:rPr>
          <w:rFonts w:ascii="Arial Narrow" w:hAnsi="Arial Narrow" w:cs="Arial"/>
          <w:b/>
          <w:lang w:val="pl-PL"/>
        </w:rPr>
        <w:t>mjesto</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rođenja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 xml:space="preserve">s </w:t>
      </w:r>
      <w:proofErr w:type="spellStart"/>
      <w:r w:rsidRPr="00012299">
        <w:rPr>
          <w:rFonts w:ascii="Arial Narrow" w:hAnsi="Arial Narrow" w:cs="Arial"/>
          <w:sz w:val="22"/>
          <w:szCs w:val="22"/>
          <w:lang w:val="pl-PL"/>
        </w:rPr>
        <w:t>prebivalištem</w:t>
      </w:r>
      <w:proofErr w:type="spellEnd"/>
      <w:r w:rsidRPr="00012299">
        <w:rPr>
          <w:rFonts w:ascii="Arial Narrow" w:hAnsi="Arial Narrow" w:cs="Arial"/>
          <w:sz w:val="22"/>
          <w:szCs w:val="22"/>
          <w:lang w:val="pl-PL"/>
        </w:rPr>
        <w:t xml:space="preserve"> u 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w:t>
      </w:r>
      <w:proofErr w:type="spellStart"/>
      <w:r w:rsidRPr="00012299">
        <w:rPr>
          <w:rFonts w:ascii="Arial Narrow" w:hAnsi="Arial Narrow" w:cs="Arial"/>
          <w:b/>
          <w:lang w:val="pl-PL"/>
        </w:rPr>
        <w:t>mjesto</w:t>
      </w:r>
      <w:proofErr w:type="spellEnd"/>
      <w:r w:rsidRPr="00012299">
        <w:rPr>
          <w:rFonts w:ascii="Arial Narrow" w:hAnsi="Arial Narrow" w:cs="Arial"/>
          <w:b/>
          <w:lang w:val="pl-PL"/>
        </w:rPr>
        <w:t xml:space="preserve"> i </w:t>
      </w:r>
      <w:proofErr w:type="spellStart"/>
      <w:r w:rsidRPr="00012299">
        <w:rPr>
          <w:rFonts w:ascii="Arial Narrow" w:hAnsi="Arial Narrow" w:cs="Arial"/>
          <w:b/>
          <w:lang w:val="pl-PL"/>
        </w:rPr>
        <w:t>adresa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proofErr w:type="spellStart"/>
      <w:r w:rsidRPr="00012299">
        <w:rPr>
          <w:rFonts w:ascii="Arial Narrow" w:hAnsi="Arial Narrow" w:cs="Arial"/>
          <w:sz w:val="22"/>
          <w:szCs w:val="22"/>
          <w:lang w:val="pl-PL"/>
        </w:rPr>
        <w:t>kao</w:t>
      </w:r>
      <w:proofErr w:type="spellEnd"/>
      <w:r w:rsidRPr="00012299">
        <w:rPr>
          <w:rFonts w:ascii="Arial Narrow" w:hAnsi="Arial Narrow" w:cs="Arial"/>
          <w:sz w:val="22"/>
          <w:szCs w:val="22"/>
          <w:lang w:val="pl-PL"/>
        </w:rPr>
        <w:t xml:space="preserve"> osoba </w:t>
      </w:r>
      <w:proofErr w:type="spellStart"/>
      <w:r w:rsidRPr="00012299">
        <w:rPr>
          <w:rFonts w:ascii="Arial Narrow" w:hAnsi="Arial Narrow" w:cs="Arial"/>
          <w:sz w:val="22"/>
          <w:szCs w:val="22"/>
          <w:lang w:val="pl-PL"/>
        </w:rPr>
        <w:t>ovlaštena</w:t>
      </w:r>
      <w:proofErr w:type="spellEnd"/>
      <w:r w:rsidRPr="00012299">
        <w:rPr>
          <w:rFonts w:ascii="Arial Narrow" w:hAnsi="Arial Narrow" w:cs="Arial"/>
          <w:sz w:val="22"/>
          <w:szCs w:val="22"/>
          <w:lang w:val="pl-PL"/>
        </w:rPr>
        <w:t xml:space="preserve"> po zakonu za </w:t>
      </w:r>
      <w:proofErr w:type="spellStart"/>
      <w:r w:rsidRPr="00012299">
        <w:rPr>
          <w:rFonts w:ascii="Arial Narrow" w:hAnsi="Arial Narrow" w:cs="Arial"/>
          <w:sz w:val="22"/>
          <w:szCs w:val="22"/>
          <w:lang w:val="pl-PL"/>
        </w:rPr>
        <w:t>zastupanje</w:t>
      </w:r>
      <w:proofErr w:type="spellEnd"/>
      <w:r w:rsidRPr="00012299">
        <w:rPr>
          <w:rFonts w:ascii="Arial Narrow" w:hAnsi="Arial Narrow" w:cs="Arial"/>
          <w:sz w:val="22"/>
          <w:szCs w:val="22"/>
          <w:lang w:val="pl-PL"/>
        </w:rPr>
        <w:t xml:space="preserve"> </w:t>
      </w:r>
      <w:proofErr w:type="spellStart"/>
      <w:r w:rsidRPr="00012299">
        <w:rPr>
          <w:rFonts w:ascii="Arial Narrow" w:hAnsi="Arial Narrow" w:cs="Arial"/>
          <w:sz w:val="22"/>
          <w:szCs w:val="22"/>
          <w:lang w:val="pl-PL"/>
        </w:rPr>
        <w:t>gospodarskog</w:t>
      </w:r>
      <w:proofErr w:type="spellEnd"/>
      <w:r w:rsidRPr="00012299">
        <w:rPr>
          <w:rFonts w:ascii="Arial Narrow" w:hAnsi="Arial Narrow" w:cs="Arial"/>
          <w:sz w:val="22"/>
          <w:szCs w:val="22"/>
          <w:lang w:val="pl-PL"/>
        </w:rPr>
        <w:t xml:space="preserve"> </w:t>
      </w:r>
      <w:proofErr w:type="spellStart"/>
      <w:r w:rsidRPr="00012299">
        <w:rPr>
          <w:rFonts w:ascii="Arial Narrow" w:hAnsi="Arial Narrow" w:cs="Arial"/>
          <w:sz w:val="22"/>
          <w:szCs w:val="22"/>
          <w:lang w:val="pl-PL"/>
        </w:rPr>
        <w:t>subjekta</w:t>
      </w:r>
      <w:proofErr w:type="spellEnd"/>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____________________________________________________________________________________________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w:t>
      </w:r>
      <w:proofErr w:type="spellStart"/>
      <w:r w:rsidRPr="00012299">
        <w:rPr>
          <w:rFonts w:ascii="Arial Narrow" w:hAnsi="Arial Narrow" w:cs="Arial"/>
          <w:b/>
          <w:lang w:val="pl-PL"/>
        </w:rPr>
        <w:t>naziv</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gospodarskog</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subjekta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____________________________________________________________________________________________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w:t>
      </w:r>
      <w:proofErr w:type="spellStart"/>
      <w:r w:rsidRPr="00012299">
        <w:rPr>
          <w:rFonts w:ascii="Arial Narrow" w:hAnsi="Arial Narrow" w:cs="Arial"/>
          <w:b/>
          <w:lang w:val="pl-PL"/>
        </w:rPr>
        <w:t>sjedište</w:t>
      </w:r>
      <w:proofErr w:type="spellEnd"/>
      <w:r w:rsidRPr="00012299">
        <w:rPr>
          <w:rFonts w:ascii="Arial Narrow" w:hAnsi="Arial Narrow" w:cs="Arial"/>
          <w:b/>
          <w:lang w:val="pl-PL"/>
        </w:rPr>
        <w:t xml:space="preserve"> i OIB </w:t>
      </w:r>
      <w:proofErr w:type="spellStart"/>
      <w:r w:rsidRPr="00012299">
        <w:rPr>
          <w:rFonts w:ascii="Arial Narrow" w:hAnsi="Arial Narrow" w:cs="Arial"/>
          <w:b/>
          <w:lang w:val="pl-PL"/>
        </w:rPr>
        <w:t>gospodarskog</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subjekta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spacing w:line="240" w:lineRule="atLeast"/>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sudjelovanje u zločinačkoj organizaciji,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328. (zločinačko udruženje) i članka 329. (počinjenje kaznenog djela u sastavu zločinačkog udruženja)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korupciju,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prijevaru,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članka 224. (prijevara), članka 293. (prijevara u gospodarskom poslovanju) i članka 286. (utaja poreza i drugih </w:t>
      </w:r>
      <w:r w:rsidRPr="00012299">
        <w:rPr>
          <w:rFonts w:ascii="Arial Narrow" w:hAnsi="Arial Narrow" w:cs="Arial"/>
          <w:sz w:val="22"/>
          <w:szCs w:val="22"/>
          <w:lang w:val="hr-HR" w:eastAsia="hr-HR"/>
        </w:rPr>
        <w:lastRenderedPageBreak/>
        <w:t>davanja)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terorizam ili kaznena djela povezana s terorističkim aktivnostima,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pranje novca ili financiranje terorizma,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98. (financiranje terorizma) i članka 265. (pranje novca)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dječji rad ili druge oblike trgovanja ljudima,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106. (trgovanje ljudima)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de-DE" w:eastAsia="hr-HR"/>
        </w:rPr>
      </w:pP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012299">
        <w:rPr>
          <w:rFonts w:ascii="Arial Narrow" w:hAnsi="Arial Narrow" w:cs="Arial Narrow"/>
          <w:b/>
          <w:sz w:val="22"/>
          <w:szCs w:val="22"/>
          <w:lang w:val="hr-HR"/>
        </w:rPr>
        <w:tab/>
      </w:r>
      <w:r w:rsidRPr="00012299">
        <w:rPr>
          <w:rFonts w:ascii="Arial Narrow" w:hAnsi="Arial Narrow" w:cs="Arial Narrow"/>
          <w:b/>
          <w:sz w:val="22"/>
          <w:szCs w:val="22"/>
          <w:lang w:val="hr-HR"/>
        </w:rPr>
        <w:tab/>
      </w:r>
      <w:r w:rsidRPr="00012299">
        <w:rPr>
          <w:rFonts w:ascii="Arial Narrow" w:hAnsi="Arial Narrow" w:cs="Arial Narrow"/>
          <w:b/>
          <w:sz w:val="22"/>
          <w:szCs w:val="22"/>
          <w:lang w:val="hr-HR"/>
        </w:rPr>
        <w:tab/>
        <w:t>ZA GOSPODARSKOG SUBJEKTA</w:t>
      </w: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t>_____________________________</w:t>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___________________________________________</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t>(mjesto i datum)</w:t>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(čitko ime i prezime osobe po zakonu ovlaštene</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za zastupanje gospodarskog subjekta</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ili osobe ovlaštene za zastupanje zajednice ponuditelja)</w:t>
      </w: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t>M.P.</w:t>
      </w:r>
      <w:r w:rsidRPr="00012299">
        <w:rPr>
          <w:rFonts w:ascii="Arial Narrow" w:hAnsi="Arial Narrow" w:cs="Arial Narrow"/>
          <w:sz w:val="22"/>
          <w:szCs w:val="22"/>
          <w:lang w:val="hr-HR"/>
        </w:rPr>
        <w:tab/>
        <w:t>___________________________________________</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(vlastoručni potpis osobe po zakonu ovlaštene</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za zastupanje gospodarskog subjekta</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ili osobe ovlaštene za zastupanje zajednice ponuditelja)</w:t>
      </w: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NAPOMENA:</w:t>
      </w:r>
    </w:p>
    <w:p w:rsidR="00F834A6" w:rsidRPr="00012299" w:rsidRDefault="00F834A6" w:rsidP="00F834A6">
      <w:pPr>
        <w:widowControl w:val="0"/>
        <w:autoSpaceDE w:val="0"/>
        <w:autoSpaceDN w:val="0"/>
        <w:adjustRightInd w:val="0"/>
        <w:jc w:val="both"/>
        <w:rPr>
          <w:rFonts w:ascii="Arial Narrow" w:hAnsi="Arial Narrow"/>
          <w:sz w:val="22"/>
          <w:szCs w:val="22"/>
          <w:lang w:eastAsia="hr-HR"/>
        </w:rPr>
      </w:pPr>
      <w:proofErr w:type="spellStart"/>
      <w:r w:rsidRPr="00012299">
        <w:rPr>
          <w:rFonts w:ascii="Arial Narrow" w:hAnsi="Arial Narrow"/>
          <w:sz w:val="22"/>
          <w:szCs w:val="22"/>
          <w:lang w:eastAsia="hr-HR"/>
        </w:rPr>
        <w:t>Vlastoručni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potpis</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ovoj</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Izjavi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potrebno</w:t>
      </w:r>
      <w:proofErr w:type="spellEnd"/>
      <w:r w:rsidRPr="00012299">
        <w:rPr>
          <w:rFonts w:ascii="Arial Narrow" w:hAnsi="Arial Narrow"/>
          <w:sz w:val="22"/>
          <w:szCs w:val="22"/>
          <w:lang w:eastAsia="hr-HR"/>
        </w:rPr>
        <w:t xml:space="preserve"> je </w:t>
      </w:r>
      <w:proofErr w:type="spellStart"/>
      <w:r w:rsidRPr="00012299">
        <w:rPr>
          <w:rFonts w:ascii="Arial Narrow" w:hAnsi="Arial Narrow"/>
          <w:sz w:val="22"/>
          <w:szCs w:val="22"/>
          <w:lang w:eastAsia="hr-HR"/>
        </w:rPr>
        <w:t>ovjeriti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kod</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javnog</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bilježnika</w:t>
      </w:r>
      <w:proofErr w:type="spellEnd"/>
      <w:r w:rsidRPr="00012299">
        <w:rPr>
          <w:rFonts w:ascii="Arial Narrow" w:hAnsi="Arial Narrow"/>
          <w:sz w:val="22"/>
          <w:szCs w:val="22"/>
          <w:lang w:eastAsia="hr-HR"/>
        </w:rPr>
        <w:t xml:space="preserve">. </w:t>
      </w:r>
    </w:p>
    <w:p w:rsidR="00530B93" w:rsidRDefault="00F834A6" w:rsidP="00530B93">
      <w:pPr>
        <w:widowControl w:val="0"/>
        <w:autoSpaceDE w:val="0"/>
        <w:autoSpaceDN w:val="0"/>
        <w:adjustRightInd w:val="0"/>
        <w:jc w:val="both"/>
        <w:rPr>
          <w:rFonts w:ascii="Arial Narrow" w:hAnsi="Arial Narrow"/>
          <w:sz w:val="22"/>
          <w:szCs w:val="22"/>
          <w:lang w:eastAsia="hr-HR"/>
        </w:rPr>
      </w:pPr>
      <w:proofErr w:type="spellStart"/>
      <w:r w:rsidRPr="00012299">
        <w:rPr>
          <w:rFonts w:ascii="Arial Narrow" w:hAnsi="Arial Narrow"/>
          <w:sz w:val="22"/>
          <w:szCs w:val="22"/>
          <w:lang w:eastAsia="hr-HR"/>
        </w:rPr>
        <w:t>Ukoliko</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niti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jedna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osoba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ponuditelja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nema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ovlasti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zastupanje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samostalno</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w:t>
      </w:r>
      <w:proofErr w:type="spellEnd"/>
      <w:r w:rsidRPr="00012299">
        <w:rPr>
          <w:rFonts w:ascii="Arial Narrow" w:hAnsi="Arial Narrow"/>
          <w:sz w:val="22"/>
          <w:szCs w:val="22"/>
          <w:lang w:eastAsia="hr-HR"/>
        </w:rPr>
        <w:t xml:space="preserve"> bez </w:t>
      </w:r>
      <w:proofErr w:type="spellStart"/>
      <w:r w:rsidRPr="00012299">
        <w:rPr>
          <w:rFonts w:ascii="Arial Narrow" w:hAnsi="Arial Narrow"/>
          <w:sz w:val="22"/>
          <w:szCs w:val="22"/>
          <w:lang w:eastAsia="hr-HR"/>
        </w:rPr>
        <w:t>ograničenja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tada</w:t>
      </w:r>
      <w:proofErr w:type="spellEnd"/>
      <w:r w:rsidRPr="00012299">
        <w:rPr>
          <w:rFonts w:ascii="Arial Narrow" w:hAnsi="Arial Narrow"/>
          <w:sz w:val="22"/>
          <w:szCs w:val="22"/>
          <w:lang w:eastAsia="hr-HR"/>
        </w:rPr>
        <w:t xml:space="preserve"> je </w:t>
      </w:r>
      <w:proofErr w:type="spellStart"/>
      <w:r w:rsidRPr="00012299">
        <w:rPr>
          <w:rFonts w:ascii="Arial Narrow" w:hAnsi="Arial Narrow"/>
          <w:sz w:val="22"/>
          <w:szCs w:val="22"/>
          <w:lang w:eastAsia="hr-HR"/>
        </w:rPr>
        <w:t>potrebna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Izjava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potpisana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ovjerena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kod</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javnog</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bilježnika</w:t>
      </w:r>
      <w:proofErr w:type="spellEnd"/>
      <w:r w:rsidRPr="00012299">
        <w:rPr>
          <w:rFonts w:ascii="Arial Narrow" w:hAnsi="Arial Narrow"/>
          <w:sz w:val="22"/>
          <w:szCs w:val="22"/>
          <w:lang w:eastAsia="hr-HR"/>
        </w:rPr>
        <w:t xml:space="preserve"> o </w:t>
      </w:r>
      <w:proofErr w:type="spellStart"/>
      <w:r w:rsidRPr="00012299">
        <w:rPr>
          <w:rFonts w:ascii="Arial Narrow" w:hAnsi="Arial Narrow"/>
          <w:sz w:val="22"/>
          <w:szCs w:val="22"/>
          <w:lang w:eastAsia="hr-HR"/>
        </w:rPr>
        <w:t>nekažnjavanju</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sve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osobe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koje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zajednički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zastupaju</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ponuditelja</w:t>
      </w:r>
      <w:proofErr w:type="spellEnd"/>
      <w:r w:rsidRPr="00012299">
        <w:rPr>
          <w:rFonts w:ascii="Arial Narrow" w:hAnsi="Arial Narrow"/>
          <w:sz w:val="22"/>
          <w:szCs w:val="22"/>
          <w:lang w:eastAsia="hr-HR"/>
        </w:rPr>
        <w:t xml:space="preserve">.  </w:t>
      </w:r>
    </w:p>
    <w:p w:rsidR="00530B93" w:rsidRDefault="00530B93" w:rsidP="00530B93">
      <w:pPr>
        <w:widowControl w:val="0"/>
        <w:autoSpaceDE w:val="0"/>
        <w:autoSpaceDN w:val="0"/>
        <w:adjustRightInd w:val="0"/>
        <w:jc w:val="both"/>
        <w:rPr>
          <w:rFonts w:ascii="Arial Narrow" w:hAnsi="Arial Narrow"/>
          <w:sz w:val="22"/>
          <w:szCs w:val="22"/>
          <w:lang w:eastAsia="hr-HR"/>
        </w:rPr>
      </w:pPr>
    </w:p>
    <w:p w:rsidR="00AD4976" w:rsidRDefault="00AD4976" w:rsidP="00530B93">
      <w:pPr>
        <w:widowControl w:val="0"/>
        <w:autoSpaceDE w:val="0"/>
        <w:autoSpaceDN w:val="0"/>
        <w:adjustRightInd w:val="0"/>
        <w:jc w:val="both"/>
        <w:rPr>
          <w:rFonts w:ascii="Arial" w:eastAsia="Arial" w:hAnsi="Arial" w:cs="Arial"/>
          <w:position w:val="-1"/>
          <w:sz w:val="24"/>
          <w:szCs w:val="24"/>
        </w:rPr>
      </w:pPr>
    </w:p>
    <w:p w:rsidR="0054357E" w:rsidRDefault="0054357E"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F834A6" w:rsidRPr="00530B93" w:rsidRDefault="00F834A6" w:rsidP="00530B93">
      <w:pPr>
        <w:widowControl w:val="0"/>
        <w:autoSpaceDE w:val="0"/>
        <w:autoSpaceDN w:val="0"/>
        <w:adjustRightInd w:val="0"/>
        <w:jc w:val="both"/>
        <w:rPr>
          <w:rFonts w:ascii="Arial Narrow" w:hAnsi="Arial Narrow"/>
          <w:sz w:val="22"/>
          <w:szCs w:val="22"/>
          <w:lang w:eastAsia="hr-HR"/>
        </w:rPr>
      </w:pPr>
      <w:proofErr w:type="spellStart"/>
      <w:r w:rsidRPr="00012299">
        <w:rPr>
          <w:rFonts w:ascii="Arial" w:eastAsia="Arial" w:hAnsi="Arial" w:cs="Arial"/>
          <w:position w:val="-1"/>
          <w:sz w:val="24"/>
          <w:szCs w:val="24"/>
        </w:rPr>
        <w:lastRenderedPageBreak/>
        <w:t>O</w:t>
      </w:r>
      <w:r w:rsidRPr="00012299">
        <w:rPr>
          <w:rFonts w:ascii="Arial" w:eastAsia="Arial" w:hAnsi="Arial" w:cs="Arial"/>
          <w:spacing w:val="1"/>
          <w:position w:val="-1"/>
          <w:sz w:val="24"/>
          <w:szCs w:val="24"/>
        </w:rPr>
        <w:t>b</w:t>
      </w:r>
      <w:r w:rsidRPr="00012299">
        <w:rPr>
          <w:rFonts w:ascii="Arial" w:eastAsia="Arial" w:hAnsi="Arial" w:cs="Arial"/>
          <w:position w:val="-1"/>
          <w:sz w:val="24"/>
          <w:szCs w:val="24"/>
        </w:rPr>
        <w:t>ra</w:t>
      </w:r>
      <w:r w:rsidRPr="00012299">
        <w:rPr>
          <w:rFonts w:ascii="Arial" w:eastAsia="Arial" w:hAnsi="Arial" w:cs="Arial"/>
          <w:spacing w:val="-2"/>
          <w:position w:val="-1"/>
          <w:sz w:val="24"/>
          <w:szCs w:val="24"/>
        </w:rPr>
        <w:t>z</w:t>
      </w:r>
      <w:r w:rsidRPr="00012299">
        <w:rPr>
          <w:rFonts w:ascii="Arial" w:eastAsia="Arial" w:hAnsi="Arial" w:cs="Arial"/>
          <w:spacing w:val="1"/>
          <w:position w:val="-1"/>
          <w:sz w:val="24"/>
          <w:szCs w:val="24"/>
        </w:rPr>
        <w:t>a</w:t>
      </w:r>
      <w:r w:rsidRPr="00012299">
        <w:rPr>
          <w:rFonts w:ascii="Arial" w:eastAsia="Arial" w:hAnsi="Arial" w:cs="Arial"/>
          <w:position w:val="-1"/>
          <w:sz w:val="24"/>
          <w:szCs w:val="24"/>
        </w:rPr>
        <w:t>c</w:t>
      </w:r>
      <w:proofErr w:type="spellEnd"/>
      <w:r w:rsidRPr="00012299">
        <w:rPr>
          <w:rFonts w:ascii="Arial" w:eastAsia="Arial" w:hAnsi="Arial" w:cs="Arial"/>
          <w:position w:val="-1"/>
          <w:sz w:val="24"/>
          <w:szCs w:val="24"/>
        </w:rPr>
        <w:t xml:space="preserve"> </w:t>
      </w:r>
      <w:r w:rsidRPr="00012299">
        <w:rPr>
          <w:rFonts w:ascii="Arial" w:eastAsia="Arial" w:hAnsi="Arial" w:cs="Arial"/>
          <w:spacing w:val="1"/>
          <w:position w:val="-1"/>
          <w:sz w:val="24"/>
          <w:szCs w:val="24"/>
        </w:rPr>
        <w:t>3</w:t>
      </w:r>
      <w:r w:rsidRPr="00012299">
        <w:rPr>
          <w:rFonts w:ascii="Arial" w:eastAsia="Arial" w:hAnsi="Arial" w:cs="Arial"/>
          <w:position w:val="-1"/>
          <w:sz w:val="24"/>
          <w:szCs w:val="24"/>
        </w:rPr>
        <w:t>.</w:t>
      </w:r>
    </w:p>
    <w:p w:rsidR="00366572" w:rsidRDefault="00366572" w:rsidP="00366572">
      <w:pPr>
        <w:tabs>
          <w:tab w:val="left" w:pos="9639"/>
        </w:tabs>
        <w:spacing w:before="29" w:line="276" w:lineRule="auto"/>
        <w:ind w:left="284" w:right="77"/>
        <w:jc w:val="center"/>
        <w:rPr>
          <w:rFonts w:ascii="Arial" w:eastAsia="Arial" w:hAnsi="Arial" w:cs="Arial"/>
          <w:b/>
          <w:sz w:val="24"/>
          <w:szCs w:val="24"/>
        </w:rPr>
      </w:pPr>
    </w:p>
    <w:p w:rsidR="00366572" w:rsidRPr="00723C16" w:rsidRDefault="00366572" w:rsidP="00366572">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366572" w:rsidRDefault="00366572" w:rsidP="00366572">
      <w:pPr>
        <w:tabs>
          <w:tab w:val="left" w:pos="9639"/>
        </w:tabs>
        <w:spacing w:line="200" w:lineRule="exact"/>
        <w:ind w:left="284" w:right="77"/>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21"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proofErr w:type="spellStart"/>
      <w:r w:rsidRPr="00A61F9E">
        <w:rPr>
          <w:rFonts w:ascii="Arial Narrow" w:hAnsi="Arial Narrow" w:cs="Arial Narrow"/>
          <w:sz w:val="22"/>
          <w:szCs w:val="22"/>
          <w:lang w:val="hr-HR"/>
        </w:rPr>
        <w:t>Telefax</w:t>
      </w:r>
      <w:proofErr w:type="spellEnd"/>
      <w:r w:rsidRPr="00A61F9E">
        <w:rPr>
          <w:rFonts w:ascii="Arial Narrow" w:hAnsi="Arial Narrow" w:cs="Arial Narrow"/>
          <w:sz w:val="22"/>
          <w:szCs w:val="22"/>
          <w:lang w:val="hr-HR"/>
        </w:rPr>
        <w:t>:</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366572" w:rsidRDefault="00366572" w:rsidP="00366572">
      <w:pPr>
        <w:widowControl w:val="0"/>
        <w:tabs>
          <w:tab w:val="left" w:pos="9639"/>
        </w:tabs>
        <w:autoSpaceDE w:val="0"/>
        <w:autoSpaceDN w:val="0"/>
        <w:adjustRightInd w:val="0"/>
        <w:ind w:left="284" w:right="77"/>
        <w:rPr>
          <w:rFonts w:ascii="Arial Narrow" w:hAnsi="Arial Narrow" w:cs="Arial Narrow"/>
          <w:sz w:val="22"/>
          <w:szCs w:val="22"/>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366572" w:rsidRPr="00A61F9E" w:rsidRDefault="00366572" w:rsidP="00366572">
      <w:pPr>
        <w:widowControl w:val="0"/>
        <w:tabs>
          <w:tab w:val="left" w:pos="9639"/>
        </w:tabs>
        <w:autoSpaceDE w:val="0"/>
        <w:autoSpaceDN w:val="0"/>
        <w:adjustRightInd w:val="0"/>
        <w:spacing w:line="248"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366572" w:rsidRPr="00A61F9E" w:rsidRDefault="00366572" w:rsidP="00366572">
      <w:pPr>
        <w:widowControl w:val="0"/>
        <w:tabs>
          <w:tab w:val="left" w:pos="9639"/>
        </w:tabs>
        <w:autoSpaceDE w:val="0"/>
        <w:autoSpaceDN w:val="0"/>
        <w:adjustRightInd w:val="0"/>
        <w:spacing w:line="255"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366572" w:rsidRDefault="00366572" w:rsidP="00366572">
      <w:pPr>
        <w:widowControl w:val="0"/>
        <w:tabs>
          <w:tab w:val="left" w:pos="9639"/>
        </w:tabs>
        <w:autoSpaceDE w:val="0"/>
        <w:autoSpaceDN w:val="0"/>
        <w:adjustRightInd w:val="0"/>
        <w:ind w:left="284" w:right="77"/>
        <w:rPr>
          <w:rFonts w:ascii="Arial Narrow" w:hAnsi="Arial Narrow" w:cs="Arial Narrow"/>
          <w:sz w:val="22"/>
          <w:szCs w:val="22"/>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366572" w:rsidRPr="00A61F9E" w:rsidRDefault="00366572" w:rsidP="00366572">
      <w:pPr>
        <w:widowControl w:val="0"/>
        <w:tabs>
          <w:tab w:val="left" w:pos="9639"/>
        </w:tabs>
        <w:autoSpaceDE w:val="0"/>
        <w:autoSpaceDN w:val="0"/>
        <w:adjustRightInd w:val="0"/>
        <w:spacing w:line="254"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366572" w:rsidRPr="00A61F9E" w:rsidRDefault="00366572" w:rsidP="00366572">
      <w:pPr>
        <w:widowControl w:val="0"/>
        <w:tabs>
          <w:tab w:val="left" w:pos="9639"/>
        </w:tabs>
        <w:autoSpaceDE w:val="0"/>
        <w:autoSpaceDN w:val="0"/>
        <w:adjustRightInd w:val="0"/>
        <w:spacing w:line="297" w:lineRule="exact"/>
        <w:ind w:left="284" w:right="77"/>
        <w:rPr>
          <w:sz w:val="24"/>
          <w:szCs w:val="24"/>
          <w:lang w:val="hr-HR"/>
        </w:rPr>
      </w:pPr>
    </w:p>
    <w:p w:rsidR="00366572" w:rsidRPr="00A61F9E" w:rsidRDefault="00366572" w:rsidP="00366572">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366572" w:rsidRPr="00A61F9E"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366572" w:rsidRPr="00F4113D"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366572" w:rsidRPr="00A61F9E" w:rsidRDefault="00366572" w:rsidP="00366572">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366572" w:rsidRPr="00F4113D" w:rsidRDefault="00366572" w:rsidP="00366572">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366572" w:rsidRPr="00A61F9E" w:rsidRDefault="00366572" w:rsidP="00366572">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366572" w:rsidRPr="00A61F9E"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640"/>
        <w:gridCol w:w="1700"/>
        <w:gridCol w:w="3940"/>
      </w:tblGrid>
      <w:tr w:rsidR="00366572" w:rsidRPr="00A61F9E" w:rsidTr="005730C5">
        <w:trPr>
          <w:trHeight w:val="263"/>
        </w:trPr>
        <w:tc>
          <w:tcPr>
            <w:tcW w:w="3640" w:type="dxa"/>
            <w:tcBorders>
              <w:top w:val="nil"/>
              <w:left w:val="nil"/>
              <w:bottom w:val="single" w:sz="8" w:space="0" w:color="auto"/>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366572" w:rsidRPr="00A61F9E" w:rsidTr="005730C5">
        <w:trPr>
          <w:trHeight w:val="255"/>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366572" w:rsidRPr="00A61F9E" w:rsidTr="005730C5">
        <w:trPr>
          <w:trHeight w:val="252"/>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366572" w:rsidRPr="00A61F9E" w:rsidTr="005730C5">
        <w:trPr>
          <w:trHeight w:val="614"/>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366572" w:rsidRPr="00A61F9E" w:rsidRDefault="00366572" w:rsidP="005730C5">
            <w:pPr>
              <w:widowControl w:val="0"/>
              <w:tabs>
                <w:tab w:val="left" w:pos="9639"/>
              </w:tabs>
              <w:autoSpaceDE w:val="0"/>
              <w:autoSpaceDN w:val="0"/>
              <w:adjustRightInd w:val="0"/>
              <w:ind w:right="77"/>
              <w:rPr>
                <w:sz w:val="24"/>
                <w:szCs w:val="24"/>
                <w:lang w:val="hr-HR"/>
              </w:rPr>
            </w:pPr>
          </w:p>
        </w:tc>
      </w:tr>
      <w:tr w:rsidR="00366572" w:rsidRPr="00A61F9E" w:rsidTr="005730C5">
        <w:trPr>
          <w:trHeight w:val="408"/>
        </w:trPr>
        <w:tc>
          <w:tcPr>
            <w:tcW w:w="3640" w:type="dxa"/>
            <w:tcBorders>
              <w:top w:val="nil"/>
              <w:left w:val="nil"/>
              <w:bottom w:val="nil"/>
              <w:right w:val="nil"/>
            </w:tcBorders>
            <w:vAlign w:val="bottom"/>
          </w:tcPr>
          <w:p w:rsidR="005730C5" w:rsidRPr="00A61F9E" w:rsidRDefault="005730C5" w:rsidP="005730C5">
            <w:pPr>
              <w:widowControl w:val="0"/>
              <w:tabs>
                <w:tab w:val="left" w:pos="9639"/>
              </w:tabs>
              <w:autoSpaceDE w:val="0"/>
              <w:autoSpaceDN w:val="0"/>
              <w:adjustRightInd w:val="0"/>
              <w:ind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r w:rsidR="005730C5">
              <w:rPr>
                <w:rFonts w:ascii="Arial Narrow" w:hAnsi="Arial Narrow" w:cs="Arial Narrow"/>
                <w:sz w:val="22"/>
                <w:szCs w:val="22"/>
                <w:lang w:val="hr-HR"/>
              </w:rPr>
              <w:t xml:space="preserve"> gospodarskog subjekta)</w:t>
            </w:r>
          </w:p>
        </w:tc>
      </w:tr>
      <w:tr w:rsidR="00366572" w:rsidRPr="00A61F9E" w:rsidTr="005730C5">
        <w:trPr>
          <w:trHeight w:val="252"/>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right="77"/>
              <w:rPr>
                <w:sz w:val="24"/>
                <w:szCs w:val="24"/>
                <w:lang w:val="hr-HR"/>
              </w:rPr>
            </w:pPr>
          </w:p>
        </w:tc>
      </w:tr>
    </w:tbl>
    <w:p w:rsidR="0010658E" w:rsidRDefault="005730C5" w:rsidP="00F834A6">
      <w:pPr>
        <w:spacing w:before="29" w:line="260" w:lineRule="exact"/>
        <w:rPr>
          <w:rFonts w:ascii="Arial" w:eastAsia="Arial" w:hAnsi="Arial" w:cs="Arial"/>
          <w:sz w:val="24"/>
          <w:szCs w:val="24"/>
        </w:rPr>
      </w:pPr>
      <w:r>
        <w:rPr>
          <w:rFonts w:ascii="Arial" w:eastAsia="Arial" w:hAnsi="Arial" w:cs="Arial"/>
          <w:sz w:val="24"/>
          <w:szCs w:val="24"/>
        </w:rPr>
        <w:br w:type="textWrapping" w:clear="all"/>
      </w:r>
      <w:proofErr w:type="spellStart"/>
      <w:r w:rsidR="00F834A6" w:rsidRPr="00012299">
        <w:rPr>
          <w:rFonts w:ascii="Arial" w:eastAsia="Arial" w:hAnsi="Arial" w:cs="Arial"/>
          <w:sz w:val="24"/>
          <w:szCs w:val="24"/>
        </w:rPr>
        <w:t>Obrazac</w:t>
      </w:r>
      <w:proofErr w:type="spellEnd"/>
      <w:r w:rsidR="00F834A6" w:rsidRPr="00012299">
        <w:rPr>
          <w:rFonts w:ascii="Arial" w:eastAsia="Arial" w:hAnsi="Arial" w:cs="Arial"/>
          <w:sz w:val="24"/>
          <w:szCs w:val="24"/>
        </w:rPr>
        <w:t xml:space="preserve"> 4. </w:t>
      </w:r>
    </w:p>
    <w:p w:rsidR="0010658E" w:rsidRDefault="0010658E" w:rsidP="00F834A6">
      <w:pPr>
        <w:spacing w:before="29" w:line="260" w:lineRule="exact"/>
        <w:rPr>
          <w:rFonts w:ascii="Arial" w:eastAsia="Arial" w:hAnsi="Arial" w:cs="Arial"/>
          <w:sz w:val="24"/>
          <w:szCs w:val="24"/>
        </w:rPr>
      </w:pPr>
    </w:p>
    <w:p w:rsidR="00F834A6" w:rsidRPr="00530B93" w:rsidRDefault="00F834A6" w:rsidP="00F834A6">
      <w:pPr>
        <w:spacing w:before="29" w:line="260" w:lineRule="exact"/>
        <w:rPr>
          <w:rFonts w:ascii="Arial" w:eastAsia="Arial" w:hAnsi="Arial" w:cs="Arial"/>
          <w:b/>
          <w:sz w:val="24"/>
          <w:szCs w:val="24"/>
        </w:rPr>
      </w:pPr>
      <w:r w:rsidRPr="00530B93">
        <w:rPr>
          <w:rFonts w:ascii="Arial" w:eastAsia="Arial" w:hAnsi="Arial" w:cs="Arial"/>
          <w:b/>
          <w:sz w:val="24"/>
          <w:szCs w:val="24"/>
        </w:rPr>
        <w:t>TROŠKOVNIK</w:t>
      </w:r>
    </w:p>
    <w:p w:rsidR="00530B93" w:rsidRDefault="00530B93" w:rsidP="00F834A6">
      <w:pPr>
        <w:spacing w:before="29" w:line="260" w:lineRule="exact"/>
        <w:rPr>
          <w:rFonts w:ascii="Arial" w:eastAsia="Arial" w:hAnsi="Arial" w:cs="Arial"/>
          <w:sz w:val="24"/>
          <w:szCs w:val="24"/>
        </w:rPr>
      </w:pPr>
    </w:p>
    <w:p w:rsidR="00416ADF" w:rsidRPr="00416ADF" w:rsidRDefault="00416ADF" w:rsidP="00416ADF">
      <w:pPr>
        <w:jc w:val="center"/>
        <w:rPr>
          <w:b/>
          <w:bCs/>
          <w:sz w:val="24"/>
          <w:lang w:val="en-AU"/>
        </w:rPr>
      </w:pPr>
      <w:proofErr w:type="spellStart"/>
      <w:r w:rsidRPr="00416ADF">
        <w:rPr>
          <w:b/>
          <w:bCs/>
          <w:sz w:val="24"/>
          <w:lang w:val="en-AU"/>
        </w:rPr>
        <w:t>Usluga</w:t>
      </w:r>
      <w:proofErr w:type="spellEnd"/>
      <w:r w:rsidRPr="00416ADF">
        <w:rPr>
          <w:b/>
          <w:bCs/>
          <w:sz w:val="24"/>
          <w:lang w:val="en-AU"/>
        </w:rPr>
        <w:t xml:space="preserve"> </w:t>
      </w:r>
      <w:proofErr w:type="spellStart"/>
      <w:r w:rsidRPr="00416ADF">
        <w:rPr>
          <w:b/>
          <w:bCs/>
          <w:sz w:val="24"/>
          <w:lang w:val="en-AU"/>
        </w:rPr>
        <w:t>certificiranih</w:t>
      </w:r>
      <w:proofErr w:type="spellEnd"/>
      <w:r w:rsidRPr="00416ADF">
        <w:rPr>
          <w:b/>
          <w:bCs/>
          <w:sz w:val="24"/>
          <w:lang w:val="en-AU"/>
        </w:rPr>
        <w:t xml:space="preserve"> </w:t>
      </w:r>
      <w:proofErr w:type="spellStart"/>
      <w:r w:rsidRPr="00416ADF">
        <w:rPr>
          <w:b/>
          <w:bCs/>
          <w:sz w:val="24"/>
          <w:lang w:val="en-AU"/>
        </w:rPr>
        <w:t>i</w:t>
      </w:r>
      <w:proofErr w:type="spellEnd"/>
      <w:r w:rsidRPr="00416ADF">
        <w:rPr>
          <w:b/>
          <w:bCs/>
          <w:sz w:val="24"/>
          <w:lang w:val="en-AU"/>
        </w:rPr>
        <w:t xml:space="preserve"> </w:t>
      </w:r>
      <w:proofErr w:type="spellStart"/>
      <w:r w:rsidRPr="00416ADF">
        <w:rPr>
          <w:b/>
          <w:bCs/>
          <w:sz w:val="24"/>
          <w:lang w:val="en-AU"/>
        </w:rPr>
        <w:t>nadzornih</w:t>
      </w:r>
      <w:proofErr w:type="spellEnd"/>
      <w:r w:rsidRPr="00416ADF">
        <w:rPr>
          <w:b/>
          <w:bCs/>
          <w:sz w:val="24"/>
          <w:lang w:val="en-AU"/>
        </w:rPr>
        <w:t xml:space="preserve"> </w:t>
      </w:r>
      <w:proofErr w:type="spellStart"/>
      <w:r w:rsidRPr="00416ADF">
        <w:rPr>
          <w:b/>
          <w:bCs/>
          <w:sz w:val="24"/>
          <w:lang w:val="en-AU"/>
        </w:rPr>
        <w:t>audita</w:t>
      </w:r>
      <w:proofErr w:type="spellEnd"/>
      <w:r w:rsidRPr="00416ADF">
        <w:rPr>
          <w:b/>
          <w:bCs/>
          <w:sz w:val="24"/>
          <w:lang w:val="en-AU"/>
        </w:rPr>
        <w:t xml:space="preserve"> </w:t>
      </w:r>
      <w:proofErr w:type="spellStart"/>
      <w:r w:rsidRPr="00416ADF">
        <w:rPr>
          <w:b/>
          <w:bCs/>
          <w:sz w:val="24"/>
          <w:lang w:val="en-AU"/>
        </w:rPr>
        <w:t>za</w:t>
      </w:r>
      <w:proofErr w:type="spellEnd"/>
      <w:r w:rsidRPr="00416ADF">
        <w:rPr>
          <w:b/>
          <w:bCs/>
          <w:sz w:val="24"/>
          <w:lang w:val="en-AU"/>
        </w:rPr>
        <w:t xml:space="preserve"> </w:t>
      </w:r>
      <w:proofErr w:type="spellStart"/>
      <w:r w:rsidRPr="00416ADF">
        <w:rPr>
          <w:b/>
          <w:bCs/>
          <w:sz w:val="24"/>
          <w:lang w:val="en-AU"/>
        </w:rPr>
        <w:t>certificirane</w:t>
      </w:r>
      <w:proofErr w:type="spellEnd"/>
      <w:r w:rsidRPr="00416ADF">
        <w:rPr>
          <w:b/>
          <w:bCs/>
          <w:sz w:val="24"/>
          <w:lang w:val="en-AU"/>
        </w:rPr>
        <w:t xml:space="preserve"> </w:t>
      </w:r>
      <w:proofErr w:type="spellStart"/>
      <w:r w:rsidRPr="00416ADF">
        <w:rPr>
          <w:b/>
          <w:bCs/>
          <w:sz w:val="24"/>
          <w:lang w:val="en-AU"/>
        </w:rPr>
        <w:t>klinike</w:t>
      </w:r>
      <w:proofErr w:type="spellEnd"/>
      <w:r w:rsidRPr="00416ADF">
        <w:rPr>
          <w:b/>
          <w:bCs/>
          <w:sz w:val="24"/>
          <w:lang w:val="en-AU"/>
        </w:rPr>
        <w:t xml:space="preserve"> KBCSM </w:t>
      </w:r>
    </w:p>
    <w:p w:rsidR="00416ADF" w:rsidRPr="00416ADF" w:rsidRDefault="00416ADF" w:rsidP="00416ADF">
      <w:pPr>
        <w:jc w:val="center"/>
        <w:rPr>
          <w:b/>
          <w:bCs/>
          <w:sz w:val="24"/>
          <w:lang w:val="en-AU"/>
        </w:rPr>
      </w:pPr>
      <w:proofErr w:type="spellStart"/>
      <w:r w:rsidRPr="00416ADF">
        <w:rPr>
          <w:b/>
          <w:bCs/>
          <w:sz w:val="24"/>
          <w:lang w:val="en-AU"/>
        </w:rPr>
        <w:t>sukladno</w:t>
      </w:r>
      <w:proofErr w:type="spellEnd"/>
      <w:r w:rsidRPr="00416ADF">
        <w:rPr>
          <w:b/>
          <w:bCs/>
          <w:sz w:val="24"/>
          <w:lang w:val="en-AU"/>
        </w:rPr>
        <w:t xml:space="preserve"> </w:t>
      </w:r>
      <w:proofErr w:type="spellStart"/>
      <w:r w:rsidRPr="00416ADF">
        <w:rPr>
          <w:b/>
          <w:bCs/>
          <w:sz w:val="24"/>
          <w:lang w:val="en-AU"/>
        </w:rPr>
        <w:t>međunarodnoj</w:t>
      </w:r>
      <w:proofErr w:type="spellEnd"/>
      <w:r w:rsidRPr="00416ADF">
        <w:rPr>
          <w:b/>
          <w:bCs/>
          <w:sz w:val="24"/>
          <w:lang w:val="en-AU"/>
        </w:rPr>
        <w:t xml:space="preserve"> ISO 9001:2015 </w:t>
      </w:r>
      <w:proofErr w:type="spellStart"/>
      <w:r w:rsidRPr="00416ADF">
        <w:rPr>
          <w:b/>
          <w:bCs/>
          <w:sz w:val="24"/>
          <w:lang w:val="en-AU"/>
        </w:rPr>
        <w:t>normi</w:t>
      </w:r>
      <w:proofErr w:type="spellEnd"/>
    </w:p>
    <w:p w:rsidR="00416ADF" w:rsidRDefault="00416ADF" w:rsidP="00416ADF">
      <w:pPr>
        <w:jc w:val="center"/>
        <w:rPr>
          <w:b/>
          <w:bCs/>
          <w:lang w:val="en-AU"/>
        </w:rPr>
      </w:pPr>
    </w:p>
    <w:tbl>
      <w:tblPr>
        <w:tblStyle w:val="TableGrid"/>
        <w:tblW w:w="10516" w:type="dxa"/>
        <w:jc w:val="center"/>
        <w:tblLook w:val="04A0" w:firstRow="1" w:lastRow="0" w:firstColumn="1" w:lastColumn="0" w:noHBand="0" w:noVBand="1"/>
      </w:tblPr>
      <w:tblGrid>
        <w:gridCol w:w="732"/>
        <w:gridCol w:w="5755"/>
        <w:gridCol w:w="1360"/>
        <w:gridCol w:w="1110"/>
        <w:gridCol w:w="1559"/>
      </w:tblGrid>
      <w:tr w:rsidR="00416ADF" w:rsidRPr="00EC5A11" w:rsidTr="006E7461">
        <w:trPr>
          <w:trHeight w:val="705"/>
          <w:jc w:val="center"/>
        </w:trPr>
        <w:tc>
          <w:tcPr>
            <w:tcW w:w="732" w:type="dxa"/>
            <w:vMerge w:val="restart"/>
            <w:hideMark/>
          </w:tcPr>
          <w:p w:rsidR="00416ADF" w:rsidRPr="001023A9" w:rsidRDefault="00416ADF" w:rsidP="006E7461">
            <w:pPr>
              <w:rPr>
                <w:rFonts w:ascii="Times New Roman" w:hAnsi="Times New Roman" w:cs="Times New Roman"/>
                <w:b/>
                <w:bCs/>
                <w:lang w:val="en-US"/>
              </w:rPr>
            </w:pPr>
            <w:proofErr w:type="spellStart"/>
            <w:r w:rsidRPr="001023A9">
              <w:rPr>
                <w:rFonts w:ascii="Times New Roman" w:hAnsi="Times New Roman" w:cs="Times New Roman"/>
                <w:b/>
                <w:bCs/>
                <w:lang w:val="en-US"/>
              </w:rPr>
              <w:t>r.b</w:t>
            </w:r>
            <w:proofErr w:type="spellEnd"/>
            <w:r w:rsidRPr="001023A9">
              <w:rPr>
                <w:rFonts w:ascii="Times New Roman" w:hAnsi="Times New Roman" w:cs="Times New Roman"/>
                <w:b/>
                <w:bCs/>
                <w:lang w:val="en-US"/>
              </w:rPr>
              <w:t>.</w:t>
            </w:r>
          </w:p>
        </w:tc>
        <w:tc>
          <w:tcPr>
            <w:tcW w:w="5755" w:type="dxa"/>
            <w:vMerge w:val="restart"/>
            <w:hideMark/>
          </w:tcPr>
          <w:p w:rsidR="00416ADF" w:rsidRPr="001023A9" w:rsidRDefault="00416ADF" w:rsidP="006E7461">
            <w:pPr>
              <w:rPr>
                <w:rFonts w:ascii="Times New Roman" w:hAnsi="Times New Roman" w:cs="Times New Roman"/>
                <w:b/>
                <w:bCs/>
                <w:lang w:val="en-US"/>
              </w:rPr>
            </w:pPr>
            <w:proofErr w:type="spellStart"/>
            <w:r w:rsidRPr="001023A9">
              <w:rPr>
                <w:rFonts w:ascii="Times New Roman" w:hAnsi="Times New Roman" w:cs="Times New Roman"/>
                <w:b/>
                <w:bCs/>
                <w:lang w:val="en-US"/>
              </w:rPr>
              <w:t>Naziv</w:t>
            </w:r>
            <w:proofErr w:type="spellEnd"/>
            <w:r w:rsidRPr="001023A9">
              <w:rPr>
                <w:rFonts w:ascii="Times New Roman" w:hAnsi="Times New Roman" w:cs="Times New Roman"/>
                <w:b/>
                <w:bCs/>
                <w:lang w:val="en-US"/>
              </w:rPr>
              <w:t xml:space="preserve"> </w:t>
            </w:r>
            <w:proofErr w:type="spellStart"/>
            <w:r w:rsidRPr="001023A9">
              <w:rPr>
                <w:rFonts w:ascii="Times New Roman" w:hAnsi="Times New Roman" w:cs="Times New Roman"/>
                <w:b/>
                <w:bCs/>
                <w:lang w:val="en-US"/>
              </w:rPr>
              <w:t>i</w:t>
            </w:r>
            <w:proofErr w:type="spellEnd"/>
            <w:r w:rsidRPr="001023A9">
              <w:rPr>
                <w:rFonts w:ascii="Times New Roman" w:hAnsi="Times New Roman" w:cs="Times New Roman"/>
                <w:b/>
                <w:bCs/>
                <w:lang w:val="en-US"/>
              </w:rPr>
              <w:t xml:space="preserve"> </w:t>
            </w:r>
            <w:proofErr w:type="spellStart"/>
            <w:r w:rsidRPr="001023A9">
              <w:rPr>
                <w:rFonts w:ascii="Times New Roman" w:hAnsi="Times New Roman" w:cs="Times New Roman"/>
                <w:b/>
                <w:bCs/>
                <w:lang w:val="en-US"/>
              </w:rPr>
              <w:t>opis</w:t>
            </w:r>
            <w:proofErr w:type="spellEnd"/>
            <w:r w:rsidRPr="001023A9">
              <w:rPr>
                <w:rFonts w:ascii="Times New Roman" w:hAnsi="Times New Roman" w:cs="Times New Roman"/>
                <w:b/>
                <w:bCs/>
                <w:lang w:val="en-US"/>
              </w:rPr>
              <w:t xml:space="preserve"> </w:t>
            </w:r>
            <w:proofErr w:type="spellStart"/>
            <w:r w:rsidRPr="001023A9">
              <w:rPr>
                <w:rFonts w:ascii="Times New Roman" w:hAnsi="Times New Roman" w:cs="Times New Roman"/>
                <w:b/>
                <w:bCs/>
                <w:lang w:val="en-US"/>
              </w:rPr>
              <w:t>predmeta</w:t>
            </w:r>
            <w:proofErr w:type="spellEnd"/>
            <w:r w:rsidRPr="001023A9">
              <w:rPr>
                <w:rFonts w:ascii="Times New Roman" w:hAnsi="Times New Roman" w:cs="Times New Roman"/>
                <w:b/>
                <w:bCs/>
                <w:lang w:val="en-US"/>
              </w:rPr>
              <w:t xml:space="preserve"> </w:t>
            </w:r>
            <w:proofErr w:type="spellStart"/>
            <w:r w:rsidRPr="001023A9">
              <w:rPr>
                <w:rFonts w:ascii="Times New Roman" w:hAnsi="Times New Roman" w:cs="Times New Roman"/>
                <w:b/>
                <w:bCs/>
                <w:lang w:val="en-US"/>
              </w:rPr>
              <w:t>nabave</w:t>
            </w:r>
            <w:proofErr w:type="spellEnd"/>
          </w:p>
        </w:tc>
        <w:tc>
          <w:tcPr>
            <w:tcW w:w="1360" w:type="dxa"/>
            <w:vMerge w:val="restart"/>
            <w:hideMark/>
          </w:tcPr>
          <w:p w:rsidR="00416ADF" w:rsidRPr="001023A9" w:rsidRDefault="00416ADF" w:rsidP="006E7461">
            <w:pPr>
              <w:rPr>
                <w:rFonts w:ascii="Times New Roman" w:hAnsi="Times New Roman" w:cs="Times New Roman"/>
                <w:b/>
                <w:bCs/>
                <w:lang w:val="en-US"/>
              </w:rPr>
            </w:pPr>
            <w:proofErr w:type="spellStart"/>
            <w:r w:rsidRPr="001023A9">
              <w:rPr>
                <w:rFonts w:ascii="Times New Roman" w:hAnsi="Times New Roman" w:cs="Times New Roman"/>
                <w:b/>
                <w:bCs/>
                <w:lang w:val="en-US"/>
              </w:rPr>
              <w:t>Cijena</w:t>
            </w:r>
            <w:proofErr w:type="spellEnd"/>
            <w:r>
              <w:rPr>
                <w:rFonts w:ascii="Times New Roman" w:hAnsi="Times New Roman" w:cs="Times New Roman"/>
                <w:b/>
                <w:bCs/>
                <w:lang w:val="en-US"/>
              </w:rPr>
              <w:t xml:space="preserve"> bez PDV-a</w:t>
            </w:r>
          </w:p>
        </w:tc>
        <w:tc>
          <w:tcPr>
            <w:tcW w:w="1110" w:type="dxa"/>
            <w:vMerge w:val="restart"/>
            <w:hideMark/>
          </w:tcPr>
          <w:p w:rsidR="00416ADF" w:rsidRPr="001023A9" w:rsidRDefault="00416ADF" w:rsidP="006E7461">
            <w:pPr>
              <w:rPr>
                <w:rFonts w:ascii="Times New Roman" w:hAnsi="Times New Roman" w:cs="Times New Roman"/>
                <w:b/>
                <w:bCs/>
                <w:lang w:val="en-US"/>
              </w:rPr>
            </w:pPr>
            <w:proofErr w:type="spellStart"/>
            <w:r w:rsidRPr="001023A9">
              <w:rPr>
                <w:rFonts w:ascii="Times New Roman" w:hAnsi="Times New Roman" w:cs="Times New Roman"/>
                <w:b/>
                <w:bCs/>
                <w:lang w:val="en-US"/>
              </w:rPr>
              <w:t>Iznos</w:t>
            </w:r>
            <w:proofErr w:type="spellEnd"/>
            <w:r w:rsidRPr="001023A9">
              <w:rPr>
                <w:rFonts w:ascii="Times New Roman" w:hAnsi="Times New Roman" w:cs="Times New Roman"/>
                <w:b/>
                <w:bCs/>
                <w:lang w:val="en-US"/>
              </w:rPr>
              <w:t xml:space="preserve"> PDV-a </w:t>
            </w:r>
          </w:p>
        </w:tc>
        <w:tc>
          <w:tcPr>
            <w:tcW w:w="1559" w:type="dxa"/>
            <w:vMerge w:val="restart"/>
            <w:hideMark/>
          </w:tcPr>
          <w:p w:rsidR="00416ADF" w:rsidRPr="001023A9" w:rsidRDefault="00416ADF" w:rsidP="006E7461">
            <w:pPr>
              <w:rPr>
                <w:rFonts w:ascii="Times New Roman" w:hAnsi="Times New Roman" w:cs="Times New Roman"/>
                <w:b/>
                <w:bCs/>
                <w:lang w:val="en-US"/>
              </w:rPr>
            </w:pPr>
            <w:proofErr w:type="spellStart"/>
            <w:r w:rsidRPr="001023A9">
              <w:rPr>
                <w:rFonts w:ascii="Times New Roman" w:hAnsi="Times New Roman" w:cs="Times New Roman"/>
                <w:b/>
                <w:bCs/>
                <w:lang w:val="en-US"/>
              </w:rPr>
              <w:t>Cijena</w:t>
            </w:r>
            <w:proofErr w:type="spellEnd"/>
            <w:r w:rsidRPr="001023A9">
              <w:rPr>
                <w:rFonts w:ascii="Times New Roman" w:hAnsi="Times New Roman" w:cs="Times New Roman"/>
                <w:b/>
                <w:bCs/>
                <w:lang w:val="en-US"/>
              </w:rPr>
              <w:t xml:space="preserve"> s PDV-om</w:t>
            </w:r>
          </w:p>
        </w:tc>
      </w:tr>
      <w:tr w:rsidR="00416ADF" w:rsidRPr="00EC5A11" w:rsidTr="006E7461">
        <w:trPr>
          <w:trHeight w:val="504"/>
          <w:jc w:val="center"/>
        </w:trPr>
        <w:tc>
          <w:tcPr>
            <w:tcW w:w="732" w:type="dxa"/>
            <w:vMerge/>
            <w:hideMark/>
          </w:tcPr>
          <w:p w:rsidR="00416ADF" w:rsidRPr="00EC5A11" w:rsidRDefault="00416ADF" w:rsidP="006E7461">
            <w:pPr>
              <w:rPr>
                <w:rFonts w:ascii="Times New Roman" w:hAnsi="Times New Roman" w:cs="Times New Roman"/>
                <w:bCs/>
                <w:lang w:val="en-US"/>
              </w:rPr>
            </w:pPr>
          </w:p>
        </w:tc>
        <w:tc>
          <w:tcPr>
            <w:tcW w:w="5755" w:type="dxa"/>
            <w:vMerge/>
            <w:hideMark/>
          </w:tcPr>
          <w:p w:rsidR="00416ADF" w:rsidRPr="00EC5A11" w:rsidRDefault="00416ADF" w:rsidP="006E7461">
            <w:pPr>
              <w:rPr>
                <w:rFonts w:ascii="Times New Roman" w:hAnsi="Times New Roman" w:cs="Times New Roman"/>
                <w:bCs/>
                <w:lang w:val="en-US"/>
              </w:rPr>
            </w:pPr>
          </w:p>
        </w:tc>
        <w:tc>
          <w:tcPr>
            <w:tcW w:w="1360" w:type="dxa"/>
            <w:vMerge/>
            <w:hideMark/>
          </w:tcPr>
          <w:p w:rsidR="00416ADF" w:rsidRPr="00EC5A11" w:rsidRDefault="00416ADF" w:rsidP="006E7461">
            <w:pPr>
              <w:rPr>
                <w:rFonts w:ascii="Times New Roman" w:hAnsi="Times New Roman" w:cs="Times New Roman"/>
                <w:bCs/>
                <w:lang w:val="en-US"/>
              </w:rPr>
            </w:pPr>
          </w:p>
        </w:tc>
        <w:tc>
          <w:tcPr>
            <w:tcW w:w="1110" w:type="dxa"/>
            <w:vMerge/>
            <w:hideMark/>
          </w:tcPr>
          <w:p w:rsidR="00416ADF" w:rsidRPr="00EC5A11" w:rsidRDefault="00416ADF" w:rsidP="006E7461">
            <w:pPr>
              <w:rPr>
                <w:rFonts w:ascii="Times New Roman" w:hAnsi="Times New Roman" w:cs="Times New Roman"/>
                <w:bCs/>
                <w:lang w:val="en-US"/>
              </w:rPr>
            </w:pPr>
          </w:p>
        </w:tc>
        <w:tc>
          <w:tcPr>
            <w:tcW w:w="1559" w:type="dxa"/>
            <w:vMerge/>
            <w:hideMark/>
          </w:tcPr>
          <w:p w:rsidR="00416ADF" w:rsidRPr="00EC5A11" w:rsidRDefault="00416ADF" w:rsidP="006E7461">
            <w:pPr>
              <w:rPr>
                <w:rFonts w:ascii="Times New Roman" w:hAnsi="Times New Roman" w:cs="Times New Roman"/>
                <w:bCs/>
                <w:lang w:val="en-US"/>
              </w:rPr>
            </w:pPr>
          </w:p>
        </w:tc>
      </w:tr>
      <w:tr w:rsidR="00416ADF" w:rsidRPr="00EC5A11" w:rsidTr="006E7461">
        <w:trPr>
          <w:trHeight w:val="2122"/>
          <w:jc w:val="center"/>
        </w:trPr>
        <w:tc>
          <w:tcPr>
            <w:tcW w:w="10516" w:type="dxa"/>
            <w:gridSpan w:val="5"/>
            <w:hideMark/>
          </w:tcPr>
          <w:p w:rsidR="00416ADF" w:rsidRPr="00EC5A11" w:rsidRDefault="00416ADF" w:rsidP="006E7461">
            <w:pPr>
              <w:rPr>
                <w:rFonts w:ascii="Times New Roman" w:hAnsi="Times New Roman" w:cs="Times New Roman"/>
                <w:bCs/>
                <w:lang w:val="en-US"/>
              </w:rPr>
            </w:pPr>
            <w:r w:rsidRPr="00EC5A11">
              <w:rPr>
                <w:rFonts w:ascii="Times New Roman" w:hAnsi="Times New Roman" w:cs="Times New Roman"/>
                <w:bCs/>
                <w:lang w:val="en-US"/>
              </w:rPr>
              <w:t>NADZORNI AUDITI ISO 9001:2015</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Vanjski</w:t>
            </w:r>
            <w:proofErr w:type="spellEnd"/>
            <w:r w:rsidRPr="00EC5A11">
              <w:rPr>
                <w:rFonts w:ascii="Times New Roman" w:hAnsi="Times New Roman" w:cs="Times New Roman"/>
                <w:bCs/>
                <w:lang w:val="en-US"/>
              </w:rPr>
              <w:t xml:space="preserve"> auditor </w:t>
            </w:r>
            <w:proofErr w:type="spellStart"/>
            <w:r w:rsidRPr="00EC5A11">
              <w:rPr>
                <w:rFonts w:ascii="Times New Roman" w:hAnsi="Times New Roman" w:cs="Times New Roman"/>
                <w:bCs/>
                <w:lang w:val="en-US"/>
              </w:rPr>
              <w:t>prolazi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kroz</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svaku</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točku</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međunarodne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norme</w:t>
            </w:r>
            <w:proofErr w:type="spellEnd"/>
            <w:r w:rsidRPr="00EC5A11">
              <w:rPr>
                <w:rFonts w:ascii="Times New Roman" w:hAnsi="Times New Roman" w:cs="Times New Roman"/>
                <w:bCs/>
                <w:lang w:val="en-US"/>
              </w:rPr>
              <w:t xml:space="preserve"> ISO 9001:2015 </w:t>
            </w:r>
            <w:proofErr w:type="spellStart"/>
            <w:r w:rsidRPr="00EC5A11">
              <w:rPr>
                <w:rFonts w:ascii="Times New Roman" w:hAnsi="Times New Roman" w:cs="Times New Roman"/>
                <w:bCs/>
                <w:lang w:val="en-US"/>
              </w:rPr>
              <w:t>na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klinici</w:t>
            </w:r>
            <w:proofErr w:type="spellEnd"/>
            <w:r w:rsidRPr="00EC5A11">
              <w:rPr>
                <w:rFonts w:ascii="Times New Roman" w:hAnsi="Times New Roman" w:cs="Times New Roman"/>
                <w:bCs/>
                <w:lang w:val="en-US"/>
              </w:rPr>
              <w:t xml:space="preserve">, a </w:t>
            </w:r>
            <w:proofErr w:type="spellStart"/>
            <w:r w:rsidRPr="00EC5A11">
              <w:rPr>
                <w:rFonts w:ascii="Times New Roman" w:hAnsi="Times New Roman" w:cs="Times New Roman"/>
                <w:bCs/>
                <w:lang w:val="en-US"/>
              </w:rPr>
              <w:t>temeljem</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ranije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stečene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certifikacije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ocjene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te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navedenih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nesukladnosti</w:t>
            </w:r>
            <w:proofErr w:type="spellEnd"/>
            <w:r w:rsidRPr="00EC5A11">
              <w:rPr>
                <w:rFonts w:ascii="Times New Roman" w:hAnsi="Times New Roman" w:cs="Times New Roman"/>
                <w:bCs/>
                <w:lang w:val="en-US"/>
              </w:rPr>
              <w:t>.</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Prema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normi</w:t>
            </w:r>
            <w:proofErr w:type="spellEnd"/>
            <w:r w:rsidRPr="00EC5A11">
              <w:rPr>
                <w:rFonts w:ascii="Times New Roman" w:hAnsi="Times New Roman" w:cs="Times New Roman"/>
                <w:bCs/>
                <w:lang w:val="en-US"/>
              </w:rPr>
              <w:t xml:space="preserve"> ISO 9001:2015 </w:t>
            </w:r>
            <w:proofErr w:type="spellStart"/>
            <w:r w:rsidRPr="00EC5A11">
              <w:rPr>
                <w:rFonts w:ascii="Times New Roman" w:hAnsi="Times New Roman" w:cs="Times New Roman"/>
                <w:bCs/>
                <w:lang w:val="en-US"/>
              </w:rPr>
              <w:t>vanjski</w:t>
            </w:r>
            <w:proofErr w:type="spellEnd"/>
            <w:r w:rsidRPr="00EC5A11">
              <w:rPr>
                <w:rFonts w:ascii="Times New Roman" w:hAnsi="Times New Roman" w:cs="Times New Roman"/>
                <w:bCs/>
                <w:lang w:val="en-US"/>
              </w:rPr>
              <w:t xml:space="preserve"> auditor </w:t>
            </w:r>
            <w:proofErr w:type="spellStart"/>
            <w:r w:rsidRPr="00EC5A11">
              <w:rPr>
                <w:rFonts w:ascii="Times New Roman" w:hAnsi="Times New Roman" w:cs="Times New Roman"/>
                <w:bCs/>
                <w:lang w:val="en-US"/>
              </w:rPr>
              <w:t>vrši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potrebne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kontrole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svih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aktivnosti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koje</w:t>
            </w:r>
            <w:proofErr w:type="spellEnd"/>
            <w:r w:rsidRPr="00EC5A11">
              <w:rPr>
                <w:rFonts w:ascii="Times New Roman" w:hAnsi="Times New Roman" w:cs="Times New Roman"/>
                <w:bCs/>
                <w:lang w:val="en-US"/>
              </w:rPr>
              <w:t xml:space="preserve"> se </w:t>
            </w:r>
            <w:proofErr w:type="spellStart"/>
            <w:r w:rsidRPr="00EC5A11">
              <w:rPr>
                <w:rFonts w:ascii="Times New Roman" w:hAnsi="Times New Roman" w:cs="Times New Roman"/>
                <w:bCs/>
                <w:lang w:val="en-US"/>
              </w:rPr>
              <w:t>odvijaju</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klinici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administrativne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operativne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politiku</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kvalitete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administrativno</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poslovanje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klinike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održavanje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opreme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evidenciju</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rizika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prilika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ciljeva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nesukladnosti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prigovora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pohvala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licenciranja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w:t>
            </w:r>
            <w:r w:rsidRPr="00EC5A11">
              <w:rPr>
                <w:rFonts w:ascii="Times New Roman" w:hAnsi="Times New Roman" w:cs="Times New Roman"/>
                <w:bCs/>
                <w:lang w:val="en-US"/>
              </w:rPr>
              <w:br/>
            </w:r>
            <w:proofErr w:type="spellStart"/>
            <w:r w:rsidRPr="00EC5A11">
              <w:rPr>
                <w:rFonts w:ascii="Times New Roman" w:hAnsi="Times New Roman" w:cs="Times New Roman"/>
                <w:bCs/>
                <w:i/>
                <w:iCs/>
                <w:u w:val="single"/>
                <w:lang w:val="en-US"/>
              </w:rPr>
              <w:t>Jedinica</w:t>
            </w:r>
            <w:proofErr w:type="spellEnd"/>
            <w:r w:rsidRPr="00EC5A11">
              <w:rPr>
                <w:rFonts w:ascii="Times New Roman" w:hAnsi="Times New Roman" w:cs="Times New Roman"/>
                <w:bCs/>
                <w:i/>
                <w:iCs/>
                <w:u w:val="single"/>
                <w:lang w:val="en-US"/>
              </w:rPr>
              <w:t xml:space="preserve"> </w:t>
            </w:r>
            <w:proofErr w:type="spellStart"/>
            <w:r w:rsidRPr="00EC5A11">
              <w:rPr>
                <w:rFonts w:ascii="Times New Roman" w:hAnsi="Times New Roman" w:cs="Times New Roman"/>
                <w:bCs/>
                <w:i/>
                <w:iCs/>
                <w:u w:val="single"/>
                <w:lang w:val="en-US"/>
              </w:rPr>
              <w:t>mjere</w:t>
            </w:r>
            <w:proofErr w:type="spellEnd"/>
            <w:r w:rsidRPr="00EC5A11">
              <w:rPr>
                <w:rFonts w:ascii="Times New Roman" w:hAnsi="Times New Roman" w:cs="Times New Roman"/>
                <w:bCs/>
                <w:i/>
                <w:iCs/>
                <w:u w:val="single"/>
                <w:lang w:val="en-US"/>
              </w:rPr>
              <w:t xml:space="preserve"> </w:t>
            </w:r>
            <w:proofErr w:type="spellStart"/>
            <w:r w:rsidRPr="00EC5A11">
              <w:rPr>
                <w:rFonts w:ascii="Times New Roman" w:hAnsi="Times New Roman" w:cs="Times New Roman"/>
                <w:bCs/>
                <w:i/>
                <w:iCs/>
                <w:u w:val="single"/>
                <w:lang w:val="en-US"/>
              </w:rPr>
              <w:t>za</w:t>
            </w:r>
            <w:proofErr w:type="spellEnd"/>
            <w:r w:rsidRPr="00EC5A11">
              <w:rPr>
                <w:rFonts w:ascii="Times New Roman" w:hAnsi="Times New Roman" w:cs="Times New Roman"/>
                <w:bCs/>
                <w:i/>
                <w:iCs/>
                <w:u w:val="single"/>
                <w:lang w:val="en-US"/>
              </w:rPr>
              <w:t xml:space="preserve"> </w:t>
            </w:r>
            <w:proofErr w:type="spellStart"/>
            <w:r w:rsidRPr="00EC5A11">
              <w:rPr>
                <w:rFonts w:ascii="Times New Roman" w:hAnsi="Times New Roman" w:cs="Times New Roman"/>
                <w:bCs/>
                <w:i/>
                <w:iCs/>
                <w:u w:val="single"/>
                <w:lang w:val="en-US"/>
              </w:rPr>
              <w:t>svaku</w:t>
            </w:r>
            <w:proofErr w:type="spellEnd"/>
            <w:r w:rsidRPr="00EC5A11">
              <w:rPr>
                <w:rFonts w:ascii="Times New Roman" w:hAnsi="Times New Roman" w:cs="Times New Roman"/>
                <w:bCs/>
                <w:i/>
                <w:iCs/>
                <w:u w:val="single"/>
                <w:lang w:val="en-US"/>
              </w:rPr>
              <w:t xml:space="preserve"> </w:t>
            </w:r>
            <w:proofErr w:type="spellStart"/>
            <w:r w:rsidRPr="00EC5A11">
              <w:rPr>
                <w:rFonts w:ascii="Times New Roman" w:hAnsi="Times New Roman" w:cs="Times New Roman"/>
                <w:bCs/>
                <w:i/>
                <w:iCs/>
                <w:u w:val="single"/>
                <w:lang w:val="en-US"/>
              </w:rPr>
              <w:t>kliniku</w:t>
            </w:r>
            <w:proofErr w:type="spellEnd"/>
            <w:r w:rsidRPr="00EC5A11">
              <w:rPr>
                <w:rFonts w:ascii="Times New Roman" w:hAnsi="Times New Roman" w:cs="Times New Roman"/>
                <w:bCs/>
                <w:i/>
                <w:iCs/>
                <w:u w:val="single"/>
                <w:lang w:val="en-US"/>
              </w:rPr>
              <w:t>/</w:t>
            </w:r>
            <w:proofErr w:type="spellStart"/>
            <w:r w:rsidRPr="00EC5A11">
              <w:rPr>
                <w:rFonts w:ascii="Times New Roman" w:hAnsi="Times New Roman" w:cs="Times New Roman"/>
                <w:bCs/>
                <w:i/>
                <w:iCs/>
                <w:u w:val="single"/>
                <w:lang w:val="en-US"/>
              </w:rPr>
              <w:t>zavod</w:t>
            </w:r>
            <w:proofErr w:type="spellEnd"/>
            <w:r w:rsidRPr="00EC5A11">
              <w:rPr>
                <w:rFonts w:ascii="Times New Roman" w:hAnsi="Times New Roman" w:cs="Times New Roman"/>
                <w:bCs/>
                <w:i/>
                <w:iCs/>
                <w:u w:val="single"/>
                <w:lang w:val="en-US"/>
              </w:rPr>
              <w:t xml:space="preserve">  je 1 </w:t>
            </w:r>
            <w:proofErr w:type="spellStart"/>
            <w:r w:rsidRPr="00EC5A11">
              <w:rPr>
                <w:rFonts w:ascii="Times New Roman" w:hAnsi="Times New Roman" w:cs="Times New Roman"/>
                <w:bCs/>
                <w:i/>
                <w:iCs/>
                <w:u w:val="single"/>
                <w:lang w:val="en-US"/>
              </w:rPr>
              <w:t>komplet</w:t>
            </w:r>
            <w:proofErr w:type="spellEnd"/>
            <w:r w:rsidRPr="00EC5A11">
              <w:rPr>
                <w:rFonts w:ascii="Times New Roman" w:hAnsi="Times New Roman" w:cs="Times New Roman"/>
                <w:bCs/>
                <w:i/>
                <w:iCs/>
                <w:u w:val="single"/>
                <w:lang w:val="en-US"/>
              </w:rPr>
              <w:t>.</w:t>
            </w:r>
          </w:p>
        </w:tc>
      </w:tr>
      <w:tr w:rsidR="00416ADF" w:rsidRPr="00824BD0" w:rsidTr="006E7461">
        <w:trPr>
          <w:trHeight w:val="676"/>
          <w:jc w:val="center"/>
        </w:trPr>
        <w:tc>
          <w:tcPr>
            <w:tcW w:w="10516" w:type="dxa"/>
            <w:gridSpan w:val="5"/>
            <w:hideMark/>
          </w:tcPr>
          <w:p w:rsidR="00416ADF" w:rsidRPr="00EC5A11" w:rsidRDefault="00416ADF" w:rsidP="006E7461">
            <w:pPr>
              <w:ind w:firstLine="708"/>
              <w:rPr>
                <w:rFonts w:ascii="Times New Roman" w:hAnsi="Times New Roman" w:cs="Times New Roman"/>
                <w:bCs/>
                <w:lang w:val="en-US"/>
              </w:rPr>
            </w:pPr>
          </w:p>
          <w:p w:rsidR="00416ADF" w:rsidRPr="00824BD0" w:rsidRDefault="00416ADF" w:rsidP="006E7461">
            <w:pPr>
              <w:rPr>
                <w:rFonts w:ascii="Times New Roman" w:hAnsi="Times New Roman" w:cs="Times New Roman"/>
                <w:b/>
                <w:bCs/>
                <w:lang w:val="en-US"/>
              </w:rPr>
            </w:pPr>
            <w:r>
              <w:rPr>
                <w:rFonts w:ascii="Times New Roman" w:hAnsi="Times New Roman" w:cs="Times New Roman"/>
                <w:b/>
                <w:bCs/>
                <w:lang w:val="en-US"/>
              </w:rPr>
              <w:t>1</w:t>
            </w:r>
            <w:r w:rsidRPr="00A8069E">
              <w:rPr>
                <w:rFonts w:ascii="Times New Roman" w:hAnsi="Times New Roman" w:cs="Times New Roman"/>
                <w:b/>
                <w:bCs/>
                <w:lang w:val="en-US"/>
              </w:rPr>
              <w:t>. KLINIKA ZA ONKOLOGIJU</w:t>
            </w:r>
            <w:r w:rsidRPr="00824BD0">
              <w:rPr>
                <w:rFonts w:ascii="Times New Roman" w:hAnsi="Times New Roman" w:cs="Times New Roman"/>
                <w:b/>
                <w:bCs/>
                <w:lang w:val="en-US"/>
              </w:rPr>
              <w:t xml:space="preserve"> I NUKLEARNU MEDICINU</w:t>
            </w:r>
          </w:p>
        </w:tc>
      </w:tr>
      <w:tr w:rsidR="00416ADF" w:rsidRPr="00EC5A11" w:rsidTr="006E7461">
        <w:trPr>
          <w:trHeight w:val="885"/>
          <w:jc w:val="center"/>
        </w:trPr>
        <w:tc>
          <w:tcPr>
            <w:tcW w:w="10516" w:type="dxa"/>
            <w:gridSpan w:val="5"/>
            <w:hideMark/>
          </w:tcPr>
          <w:p w:rsidR="00416ADF" w:rsidRPr="00EC5A11" w:rsidRDefault="00416ADF" w:rsidP="006E7461">
            <w:pPr>
              <w:rPr>
                <w:rFonts w:ascii="Times New Roman" w:hAnsi="Times New Roman" w:cs="Times New Roman"/>
                <w:bCs/>
                <w:lang w:val="en-US"/>
              </w:rPr>
            </w:pP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 1</w:t>
            </w:r>
            <w:r>
              <w:rPr>
                <w:rFonts w:ascii="Times New Roman" w:hAnsi="Times New Roman" w:cs="Times New Roman"/>
                <w:bCs/>
                <w:lang w:val="en-US"/>
              </w:rPr>
              <w:t>10</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ugovorenih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kreveta</w:t>
            </w:r>
            <w:proofErr w:type="spellEnd"/>
            <w:r w:rsidRPr="00EC5A11">
              <w:rPr>
                <w:rFonts w:ascii="Times New Roman" w:hAnsi="Times New Roman" w:cs="Times New Roman"/>
                <w:bCs/>
                <w:lang w:val="en-US"/>
              </w:rPr>
              <w:t>: 16</w:t>
            </w:r>
            <w:r>
              <w:rPr>
                <w:rFonts w:ascii="Times New Roman" w:hAnsi="Times New Roman" w:cs="Times New Roman"/>
                <w:bCs/>
                <w:lang w:val="en-US"/>
              </w:rPr>
              <w:t xml:space="preserve"> STAC, 11 DB</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xml:space="preserve">: KBC SM, </w:t>
            </w:r>
            <w:proofErr w:type="spellStart"/>
            <w:r w:rsidRPr="00EC5A11">
              <w:rPr>
                <w:rFonts w:ascii="Times New Roman" w:hAnsi="Times New Roman" w:cs="Times New Roman"/>
                <w:bCs/>
                <w:lang w:val="en-US"/>
              </w:rPr>
              <w:t>Vinogradska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cesta</w:t>
            </w:r>
            <w:proofErr w:type="spellEnd"/>
            <w:r w:rsidRPr="00EC5A11">
              <w:rPr>
                <w:rFonts w:ascii="Times New Roman" w:hAnsi="Times New Roman" w:cs="Times New Roman"/>
                <w:bCs/>
                <w:lang w:val="en-US"/>
              </w:rPr>
              <w:t xml:space="preserve"> 29, Zagreb</w:t>
            </w: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1.</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ZAVOD ZA ONKOLOGIJU I RADIOTERAPIJU</w:t>
            </w:r>
          </w:p>
        </w:tc>
        <w:tc>
          <w:tcPr>
            <w:tcW w:w="136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11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559"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r>
      <w:tr w:rsidR="00416ADF" w:rsidRPr="00EC5A11" w:rsidTr="006E7461">
        <w:trPr>
          <w:trHeight w:val="906"/>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2.</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ODJEL ZA LABORATORIJSKU DIJAGNOSTIKU BOLESTI ŠTITNJAČE, ONKOLOŠKU I IMUNOLOŠKU DIJAGNOSTIKU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614"/>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3.</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ZAVOD ZA NUKLEARNU MEDICINU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A8069E" w:rsidTr="006E7461">
        <w:trPr>
          <w:trHeight w:val="1074"/>
          <w:jc w:val="center"/>
        </w:trPr>
        <w:tc>
          <w:tcPr>
            <w:tcW w:w="10516" w:type="dxa"/>
            <w:gridSpan w:val="5"/>
            <w:noWrap/>
          </w:tcPr>
          <w:p w:rsidR="00416ADF" w:rsidRPr="00A8069E" w:rsidRDefault="00416ADF" w:rsidP="006E7461">
            <w:pPr>
              <w:rPr>
                <w:rFonts w:ascii="Times New Roman" w:hAnsi="Times New Roman" w:cs="Times New Roman"/>
                <w:b/>
                <w:bCs/>
                <w:lang w:val="en-US"/>
              </w:rPr>
            </w:pPr>
            <w:r>
              <w:rPr>
                <w:rFonts w:ascii="Times New Roman" w:hAnsi="Times New Roman" w:cs="Times New Roman"/>
                <w:b/>
                <w:lang w:val="en-US"/>
              </w:rPr>
              <w:t>2</w:t>
            </w:r>
            <w:r w:rsidRPr="00A8069E">
              <w:rPr>
                <w:rFonts w:ascii="Times New Roman" w:hAnsi="Times New Roman" w:cs="Times New Roman"/>
                <w:b/>
                <w:lang w:val="en-US"/>
              </w:rPr>
              <w:t>. KLINIKA ZA PEDIJATRIJU</w:t>
            </w:r>
            <w:r w:rsidRPr="00A8069E">
              <w:rPr>
                <w:rFonts w:ascii="Times New Roman" w:hAnsi="Times New Roman" w:cs="Times New Roman"/>
                <w:b/>
                <w:bCs/>
                <w:lang w:val="en-US"/>
              </w:rPr>
              <w:t xml:space="preserve"> </w:t>
            </w:r>
          </w:p>
          <w:p w:rsidR="00416ADF" w:rsidRPr="00A8069E" w:rsidRDefault="00416ADF" w:rsidP="006E7461">
            <w:pPr>
              <w:tabs>
                <w:tab w:val="left" w:pos="2355"/>
              </w:tabs>
              <w:rPr>
                <w:rFonts w:ascii="Times New Roman" w:hAnsi="Times New Roman" w:cs="Times New Roman"/>
                <w:bCs/>
                <w:lang w:val="en-US"/>
              </w:rPr>
            </w:pPr>
            <w:proofErr w:type="spellStart"/>
            <w:r w:rsidRPr="00A8069E">
              <w:rPr>
                <w:rFonts w:ascii="Times New Roman" w:hAnsi="Times New Roman" w:cs="Times New Roman"/>
                <w:bCs/>
                <w:lang w:val="en-US"/>
              </w:rPr>
              <w:t>Broj</w:t>
            </w:r>
            <w:proofErr w:type="spellEnd"/>
            <w:r w:rsidRPr="00A8069E">
              <w:rPr>
                <w:rFonts w:ascii="Times New Roman" w:hAnsi="Times New Roman" w:cs="Times New Roman"/>
                <w:bCs/>
                <w:lang w:val="en-US"/>
              </w:rPr>
              <w:t xml:space="preserve"> </w:t>
            </w:r>
            <w:proofErr w:type="spellStart"/>
            <w:r w:rsidRPr="00A8069E">
              <w:rPr>
                <w:rFonts w:ascii="Times New Roman" w:hAnsi="Times New Roman" w:cs="Times New Roman"/>
                <w:bCs/>
                <w:lang w:val="en-US"/>
              </w:rPr>
              <w:t>zaposlenika</w:t>
            </w:r>
            <w:proofErr w:type="spellEnd"/>
            <w:r w:rsidRPr="00A8069E">
              <w:rPr>
                <w:rFonts w:ascii="Times New Roman" w:hAnsi="Times New Roman" w:cs="Times New Roman"/>
                <w:bCs/>
                <w:lang w:val="en-US"/>
              </w:rPr>
              <w:t>: 109</w:t>
            </w:r>
            <w:r>
              <w:rPr>
                <w:rFonts w:ascii="Times New Roman" w:hAnsi="Times New Roman" w:cs="Times New Roman"/>
                <w:bCs/>
                <w:lang w:val="en-US"/>
              </w:rPr>
              <w:tab/>
            </w:r>
          </w:p>
          <w:p w:rsidR="00416ADF" w:rsidRPr="00A8069E" w:rsidRDefault="00416ADF" w:rsidP="006E7461">
            <w:pPr>
              <w:rPr>
                <w:rFonts w:ascii="Times New Roman" w:hAnsi="Times New Roman" w:cs="Times New Roman"/>
                <w:lang w:val="en-US"/>
              </w:rPr>
            </w:pPr>
            <w:proofErr w:type="spellStart"/>
            <w:r w:rsidRPr="00A8069E">
              <w:rPr>
                <w:rFonts w:ascii="Times New Roman" w:hAnsi="Times New Roman" w:cs="Times New Roman"/>
                <w:bCs/>
                <w:lang w:val="en-US"/>
              </w:rPr>
              <w:t>Broj</w:t>
            </w:r>
            <w:proofErr w:type="spellEnd"/>
            <w:r w:rsidRPr="00A8069E">
              <w:rPr>
                <w:rFonts w:ascii="Times New Roman" w:hAnsi="Times New Roman" w:cs="Times New Roman"/>
                <w:bCs/>
                <w:lang w:val="en-US"/>
              </w:rPr>
              <w:t xml:space="preserve"> </w:t>
            </w:r>
            <w:proofErr w:type="spellStart"/>
            <w:r w:rsidRPr="00A8069E">
              <w:rPr>
                <w:rFonts w:ascii="Times New Roman" w:hAnsi="Times New Roman" w:cs="Times New Roman"/>
                <w:bCs/>
                <w:lang w:val="en-US"/>
              </w:rPr>
              <w:t>ugovorenih</w:t>
            </w:r>
            <w:proofErr w:type="spellEnd"/>
            <w:r w:rsidRPr="00A8069E">
              <w:rPr>
                <w:rFonts w:ascii="Times New Roman" w:hAnsi="Times New Roman" w:cs="Times New Roman"/>
                <w:bCs/>
                <w:lang w:val="en-US"/>
              </w:rPr>
              <w:t xml:space="preserve"> </w:t>
            </w:r>
            <w:proofErr w:type="spellStart"/>
            <w:r w:rsidRPr="00A8069E">
              <w:rPr>
                <w:rFonts w:ascii="Times New Roman" w:hAnsi="Times New Roman" w:cs="Times New Roman"/>
                <w:bCs/>
                <w:lang w:val="en-US"/>
              </w:rPr>
              <w:t>kreveta</w:t>
            </w:r>
            <w:proofErr w:type="spellEnd"/>
            <w:r w:rsidRPr="00A8069E">
              <w:rPr>
                <w:rFonts w:ascii="Times New Roman" w:hAnsi="Times New Roman" w:cs="Times New Roman"/>
                <w:bCs/>
                <w:lang w:val="en-US"/>
              </w:rPr>
              <w:t>:  58 STAC, 23 DB</w:t>
            </w:r>
            <w:r w:rsidRPr="00A8069E">
              <w:rPr>
                <w:rFonts w:ascii="Times New Roman" w:hAnsi="Times New Roman" w:cs="Times New Roman"/>
                <w:bCs/>
                <w:lang w:val="en-US"/>
              </w:rPr>
              <w:br/>
            </w:r>
            <w:proofErr w:type="spellStart"/>
            <w:r w:rsidRPr="00A8069E">
              <w:rPr>
                <w:rFonts w:ascii="Times New Roman" w:hAnsi="Times New Roman" w:cs="Times New Roman"/>
                <w:bCs/>
                <w:lang w:val="en-US"/>
              </w:rPr>
              <w:t>Lokacija</w:t>
            </w:r>
            <w:proofErr w:type="spellEnd"/>
            <w:r w:rsidRPr="00A8069E">
              <w:rPr>
                <w:rFonts w:ascii="Times New Roman" w:hAnsi="Times New Roman" w:cs="Times New Roman"/>
                <w:bCs/>
                <w:lang w:val="en-US"/>
              </w:rPr>
              <w:t xml:space="preserve">: KBC SM, </w:t>
            </w:r>
            <w:proofErr w:type="spellStart"/>
            <w:r w:rsidRPr="00A8069E">
              <w:rPr>
                <w:rFonts w:ascii="Times New Roman" w:hAnsi="Times New Roman" w:cs="Times New Roman"/>
                <w:bCs/>
                <w:lang w:val="en-US"/>
              </w:rPr>
              <w:t>Vinogradska</w:t>
            </w:r>
            <w:proofErr w:type="spellEnd"/>
            <w:r w:rsidRPr="00A8069E">
              <w:rPr>
                <w:rFonts w:ascii="Times New Roman" w:hAnsi="Times New Roman" w:cs="Times New Roman"/>
                <w:bCs/>
                <w:lang w:val="en-US"/>
              </w:rPr>
              <w:t xml:space="preserve"> </w:t>
            </w:r>
            <w:proofErr w:type="spellStart"/>
            <w:r w:rsidRPr="00A8069E">
              <w:rPr>
                <w:rFonts w:ascii="Times New Roman" w:hAnsi="Times New Roman" w:cs="Times New Roman"/>
                <w:bCs/>
                <w:lang w:val="en-US"/>
              </w:rPr>
              <w:t>cesta</w:t>
            </w:r>
            <w:proofErr w:type="spellEnd"/>
            <w:r w:rsidRPr="00A8069E">
              <w:rPr>
                <w:rFonts w:ascii="Times New Roman" w:hAnsi="Times New Roman" w:cs="Times New Roman"/>
                <w:bCs/>
                <w:lang w:val="en-US"/>
              </w:rPr>
              <w:t xml:space="preserve"> 29, Zagreb</w:t>
            </w:r>
          </w:p>
        </w:tc>
      </w:tr>
      <w:tr w:rsidR="00416ADF" w:rsidRPr="00EC5A11" w:rsidTr="006E7461">
        <w:trPr>
          <w:trHeight w:val="751"/>
          <w:jc w:val="center"/>
        </w:trPr>
        <w:tc>
          <w:tcPr>
            <w:tcW w:w="6487" w:type="dxa"/>
            <w:gridSpan w:val="2"/>
          </w:tcPr>
          <w:p w:rsidR="00416ADF" w:rsidRPr="00EC5A11" w:rsidRDefault="00416ADF" w:rsidP="006E7461">
            <w:pPr>
              <w:rPr>
                <w:rFonts w:ascii="Times New Roman" w:hAnsi="Times New Roman" w:cs="Times New Roman"/>
                <w:bCs/>
                <w:lang w:val="en-US"/>
              </w:rPr>
            </w:pPr>
          </w:p>
        </w:tc>
        <w:tc>
          <w:tcPr>
            <w:tcW w:w="136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11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559" w:type="dxa"/>
            <w:tcBorders>
              <w:bottom w:val="single" w:sz="4" w:space="0" w:color="auto"/>
            </w:tcBorders>
          </w:tcPr>
          <w:p w:rsidR="00416ADF" w:rsidRPr="00EC5A11" w:rsidRDefault="00416ADF" w:rsidP="006E7461">
            <w:pPr>
              <w:rPr>
                <w:rFonts w:ascii="Times New Roman" w:hAnsi="Times New Roman" w:cs="Times New Roman"/>
                <w:lang w:val="en-US"/>
              </w:rPr>
            </w:pPr>
          </w:p>
        </w:tc>
      </w:tr>
      <w:tr w:rsidR="00416ADF" w:rsidRPr="00EC5A11" w:rsidTr="006E7461">
        <w:trPr>
          <w:trHeight w:val="1074"/>
          <w:jc w:val="center"/>
        </w:trPr>
        <w:tc>
          <w:tcPr>
            <w:tcW w:w="10516" w:type="dxa"/>
            <w:gridSpan w:val="5"/>
            <w:noWrap/>
          </w:tcPr>
          <w:p w:rsidR="00416ADF" w:rsidRPr="00824BD0" w:rsidRDefault="00416ADF" w:rsidP="006E7461">
            <w:pPr>
              <w:rPr>
                <w:rFonts w:ascii="Times New Roman" w:hAnsi="Times New Roman" w:cs="Times New Roman"/>
                <w:b/>
                <w:bCs/>
                <w:lang w:val="en-US"/>
              </w:rPr>
            </w:pPr>
            <w:r>
              <w:rPr>
                <w:rFonts w:ascii="Times New Roman" w:hAnsi="Times New Roman" w:cs="Times New Roman"/>
                <w:b/>
                <w:lang w:val="en-US"/>
              </w:rPr>
              <w:t>3</w:t>
            </w:r>
            <w:r w:rsidRPr="00A8069E">
              <w:rPr>
                <w:rFonts w:ascii="Times New Roman" w:hAnsi="Times New Roman" w:cs="Times New Roman"/>
                <w:b/>
                <w:lang w:val="en-US"/>
              </w:rPr>
              <w:t>. KLINIČKI</w:t>
            </w:r>
            <w:r w:rsidRPr="00824BD0">
              <w:rPr>
                <w:rFonts w:ascii="Times New Roman" w:hAnsi="Times New Roman" w:cs="Times New Roman"/>
                <w:b/>
                <w:lang w:val="en-US"/>
              </w:rPr>
              <w:t xml:space="preserve"> ZAVOD ZA PATOLOGIJU</w:t>
            </w:r>
            <w:r w:rsidRPr="00824BD0">
              <w:rPr>
                <w:rFonts w:ascii="Times New Roman" w:hAnsi="Times New Roman" w:cs="Times New Roman"/>
                <w:b/>
                <w:bCs/>
                <w:lang w:val="en-US"/>
              </w:rPr>
              <w:t xml:space="preserve"> </w:t>
            </w:r>
            <w:r>
              <w:rPr>
                <w:rFonts w:ascii="Times New Roman" w:hAnsi="Times New Roman" w:cs="Times New Roman"/>
                <w:b/>
                <w:bCs/>
                <w:lang w:val="en-US"/>
              </w:rPr>
              <w:t>I CITOLOGIJU ,,LJUDEVIT GAJ”</w:t>
            </w:r>
          </w:p>
          <w:p w:rsidR="00416ADF" w:rsidRPr="00EC5A11" w:rsidRDefault="00416ADF" w:rsidP="006E7461">
            <w:pPr>
              <w:tabs>
                <w:tab w:val="left" w:pos="2550"/>
              </w:tabs>
              <w:rPr>
                <w:rFonts w:ascii="Times New Roman" w:hAnsi="Times New Roman" w:cs="Times New Roman"/>
                <w:lang w:val="en-US"/>
              </w:rPr>
            </w:pPr>
            <w:proofErr w:type="spellStart"/>
            <w:r w:rsidRPr="00824BD0">
              <w:rPr>
                <w:rFonts w:ascii="Times New Roman" w:hAnsi="Times New Roman" w:cs="Times New Roman"/>
                <w:bCs/>
                <w:lang w:val="en-US"/>
              </w:rPr>
              <w:t>Broj</w:t>
            </w:r>
            <w:proofErr w:type="spellEnd"/>
            <w:r w:rsidRPr="00824BD0">
              <w:rPr>
                <w:rFonts w:ascii="Times New Roman" w:hAnsi="Times New Roman" w:cs="Times New Roman"/>
                <w:bCs/>
                <w:lang w:val="en-US"/>
              </w:rPr>
              <w:t xml:space="preserve"> </w:t>
            </w:r>
            <w:proofErr w:type="spellStart"/>
            <w:r w:rsidRPr="00824BD0">
              <w:rPr>
                <w:rFonts w:ascii="Times New Roman" w:hAnsi="Times New Roman" w:cs="Times New Roman"/>
                <w:bCs/>
                <w:lang w:val="en-US"/>
              </w:rPr>
              <w:t>zaposlenika</w:t>
            </w:r>
            <w:proofErr w:type="spellEnd"/>
            <w:r w:rsidRPr="00824BD0">
              <w:rPr>
                <w:rFonts w:ascii="Times New Roman" w:hAnsi="Times New Roman" w:cs="Times New Roman"/>
                <w:bCs/>
                <w:lang w:val="en-US"/>
              </w:rPr>
              <w:t xml:space="preserve">: </w:t>
            </w:r>
            <w:r>
              <w:rPr>
                <w:rFonts w:ascii="Times New Roman" w:hAnsi="Times New Roman" w:cs="Times New Roman"/>
                <w:bCs/>
                <w:lang w:val="en-US"/>
              </w:rPr>
              <w:t>77</w:t>
            </w:r>
            <w:r>
              <w:rPr>
                <w:rFonts w:ascii="Times New Roman" w:hAnsi="Times New Roman" w:cs="Times New Roman"/>
                <w:bCs/>
                <w:lang w:val="en-US"/>
              </w:rPr>
              <w:tab/>
            </w:r>
            <w:r w:rsidRPr="00824BD0">
              <w:rPr>
                <w:rFonts w:ascii="Times New Roman" w:hAnsi="Times New Roman" w:cs="Times New Roman"/>
                <w:bCs/>
                <w:lang w:val="en-US"/>
              </w:rPr>
              <w:br/>
            </w:r>
            <w:proofErr w:type="spellStart"/>
            <w:r w:rsidRPr="00824BD0">
              <w:rPr>
                <w:rFonts w:ascii="Times New Roman" w:hAnsi="Times New Roman" w:cs="Times New Roman"/>
                <w:bCs/>
                <w:lang w:val="en-US"/>
              </w:rPr>
              <w:t>Lokacija</w:t>
            </w:r>
            <w:proofErr w:type="spellEnd"/>
            <w:r w:rsidRPr="00824BD0">
              <w:rPr>
                <w:rFonts w:ascii="Times New Roman" w:hAnsi="Times New Roman" w:cs="Times New Roman"/>
                <w:bCs/>
                <w:lang w:val="en-US"/>
              </w:rPr>
              <w:t xml:space="preserve">: KBC SM, </w:t>
            </w:r>
            <w:proofErr w:type="spellStart"/>
            <w:r w:rsidRPr="00824BD0">
              <w:rPr>
                <w:rFonts w:ascii="Times New Roman" w:hAnsi="Times New Roman" w:cs="Times New Roman"/>
                <w:bCs/>
                <w:lang w:val="en-US"/>
              </w:rPr>
              <w:t>Vinogradska</w:t>
            </w:r>
            <w:proofErr w:type="spellEnd"/>
            <w:r w:rsidRPr="00824BD0">
              <w:rPr>
                <w:rFonts w:ascii="Times New Roman" w:hAnsi="Times New Roman" w:cs="Times New Roman"/>
                <w:bCs/>
                <w:lang w:val="en-US"/>
              </w:rPr>
              <w:t xml:space="preserve"> </w:t>
            </w:r>
            <w:proofErr w:type="spellStart"/>
            <w:r w:rsidRPr="00824BD0">
              <w:rPr>
                <w:rFonts w:ascii="Times New Roman" w:hAnsi="Times New Roman" w:cs="Times New Roman"/>
                <w:bCs/>
                <w:lang w:val="en-US"/>
              </w:rPr>
              <w:t>cesta</w:t>
            </w:r>
            <w:proofErr w:type="spellEnd"/>
            <w:r w:rsidRPr="00824BD0">
              <w:rPr>
                <w:rFonts w:ascii="Times New Roman" w:hAnsi="Times New Roman" w:cs="Times New Roman"/>
                <w:bCs/>
                <w:lang w:val="en-US"/>
              </w:rPr>
              <w:t xml:space="preserve"> 29, Zagreb</w:t>
            </w:r>
            <w:r w:rsidRPr="00824BD0">
              <w:rPr>
                <w:rFonts w:ascii="Times New Roman" w:hAnsi="Times New Roman" w:cs="Times New Roman"/>
                <w:lang w:val="en-US"/>
              </w:rPr>
              <w:t xml:space="preserve"> </w:t>
            </w:r>
          </w:p>
        </w:tc>
      </w:tr>
      <w:tr w:rsidR="00416ADF" w:rsidRPr="00EC5A11" w:rsidTr="006E7461">
        <w:trPr>
          <w:trHeight w:val="749"/>
          <w:jc w:val="center"/>
        </w:trPr>
        <w:tc>
          <w:tcPr>
            <w:tcW w:w="6487" w:type="dxa"/>
            <w:gridSpan w:val="2"/>
          </w:tcPr>
          <w:p w:rsidR="00416ADF" w:rsidRPr="00EC5A11" w:rsidRDefault="00416ADF" w:rsidP="006E7461">
            <w:pPr>
              <w:rPr>
                <w:rFonts w:ascii="Times New Roman" w:hAnsi="Times New Roman" w:cs="Times New Roman"/>
                <w:bCs/>
                <w:lang w:val="en-US"/>
              </w:rPr>
            </w:pPr>
          </w:p>
        </w:tc>
        <w:tc>
          <w:tcPr>
            <w:tcW w:w="136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11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559" w:type="dxa"/>
            <w:tcBorders>
              <w:bottom w:val="single" w:sz="4" w:space="0" w:color="auto"/>
            </w:tcBorders>
          </w:tcPr>
          <w:p w:rsidR="00416ADF" w:rsidRPr="00EC5A11" w:rsidRDefault="00416ADF" w:rsidP="006E7461">
            <w:pPr>
              <w:rPr>
                <w:rFonts w:ascii="Times New Roman" w:hAnsi="Times New Roman" w:cs="Times New Roman"/>
                <w:lang w:val="en-US"/>
              </w:rPr>
            </w:pPr>
          </w:p>
        </w:tc>
      </w:tr>
      <w:tr w:rsidR="00416ADF" w:rsidRPr="00EC5A11" w:rsidTr="006E7461">
        <w:trPr>
          <w:trHeight w:val="510"/>
          <w:jc w:val="center"/>
        </w:trPr>
        <w:tc>
          <w:tcPr>
            <w:tcW w:w="10516" w:type="dxa"/>
            <w:gridSpan w:val="5"/>
            <w:hideMark/>
          </w:tcPr>
          <w:p w:rsidR="00416ADF" w:rsidRPr="00824BD0" w:rsidRDefault="00416ADF" w:rsidP="006E7461">
            <w:pPr>
              <w:rPr>
                <w:rFonts w:ascii="Times New Roman" w:hAnsi="Times New Roman" w:cs="Times New Roman"/>
                <w:b/>
                <w:bCs/>
                <w:lang w:val="en-US"/>
              </w:rPr>
            </w:pPr>
            <w:r>
              <w:rPr>
                <w:rFonts w:ascii="Times New Roman" w:hAnsi="Times New Roman" w:cs="Times New Roman"/>
                <w:b/>
                <w:bCs/>
                <w:lang w:val="en-US"/>
              </w:rPr>
              <w:t>4</w:t>
            </w:r>
            <w:r w:rsidRPr="00A8069E">
              <w:rPr>
                <w:rFonts w:ascii="Times New Roman" w:hAnsi="Times New Roman" w:cs="Times New Roman"/>
                <w:b/>
                <w:bCs/>
                <w:lang w:val="en-US"/>
              </w:rPr>
              <w:t>.  KLINIČKA JEDINICA</w:t>
            </w:r>
            <w:r w:rsidRPr="00824BD0">
              <w:rPr>
                <w:rFonts w:ascii="Times New Roman" w:hAnsi="Times New Roman" w:cs="Times New Roman"/>
                <w:b/>
                <w:bCs/>
                <w:lang w:val="en-US"/>
              </w:rPr>
              <w:t xml:space="preserve"> BANKA TKIVA</w:t>
            </w:r>
          </w:p>
          <w:p w:rsidR="00416ADF" w:rsidRPr="00EC5A11" w:rsidRDefault="00416ADF" w:rsidP="006E7461">
            <w:pPr>
              <w:rPr>
                <w:rFonts w:ascii="Times New Roman" w:hAnsi="Times New Roman" w:cs="Times New Roman"/>
                <w:bCs/>
                <w:lang w:val="en-US"/>
              </w:rPr>
            </w:pPr>
            <w:proofErr w:type="spellStart"/>
            <w:r w:rsidRPr="00EC5A11">
              <w:rPr>
                <w:rFonts w:ascii="Times New Roman" w:hAnsi="Times New Roman" w:cs="Times New Roman"/>
                <w:bCs/>
                <w:lang w:val="en-US"/>
              </w:rPr>
              <w:t>za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bankiranje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koštanih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presadaka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živih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darivatelja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te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uzgoj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bankiranje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ljudske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kože</w:t>
            </w:r>
            <w:proofErr w:type="spellEnd"/>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Draškovićeva</w:t>
            </w:r>
            <w:proofErr w:type="spellEnd"/>
            <w:r w:rsidRPr="00EC5A11">
              <w:rPr>
                <w:rFonts w:ascii="Times New Roman" w:hAnsi="Times New Roman" w:cs="Times New Roman"/>
                <w:bCs/>
                <w:lang w:val="en-US"/>
              </w:rPr>
              <w:t xml:space="preserve"> 19, Zagreb</w:t>
            </w:r>
          </w:p>
        </w:tc>
      </w:tr>
      <w:tr w:rsidR="00416ADF" w:rsidRPr="00EC5A11" w:rsidTr="006E7461">
        <w:trPr>
          <w:trHeight w:val="623"/>
          <w:jc w:val="center"/>
        </w:trPr>
        <w:tc>
          <w:tcPr>
            <w:tcW w:w="10516" w:type="dxa"/>
            <w:gridSpan w:val="5"/>
            <w:tcBorders>
              <w:bottom w:val="single" w:sz="4" w:space="0" w:color="auto"/>
            </w:tcBorders>
            <w:hideMark/>
          </w:tcPr>
          <w:p w:rsidR="00416ADF" w:rsidRPr="00EC5A11" w:rsidRDefault="00416ADF" w:rsidP="006E7461">
            <w:pPr>
              <w:rPr>
                <w:rFonts w:ascii="Times New Roman" w:hAnsi="Times New Roman" w:cs="Times New Roman"/>
                <w:bCs/>
                <w:lang w:val="en-US"/>
              </w:rPr>
            </w:pP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 xml:space="preserve">: </w:t>
            </w:r>
            <w:r>
              <w:rPr>
                <w:rFonts w:ascii="Times New Roman" w:hAnsi="Times New Roman" w:cs="Times New Roman"/>
                <w:bCs/>
                <w:lang w:val="en-US"/>
              </w:rPr>
              <w:t>9</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xml:space="preserve">: KBC SM, </w:t>
            </w:r>
            <w:proofErr w:type="spellStart"/>
            <w:r w:rsidRPr="00EC5A11">
              <w:rPr>
                <w:rFonts w:ascii="Times New Roman" w:hAnsi="Times New Roman" w:cs="Times New Roman"/>
                <w:bCs/>
                <w:lang w:val="en-US"/>
              </w:rPr>
              <w:t>Vinogradska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cesta</w:t>
            </w:r>
            <w:proofErr w:type="spellEnd"/>
            <w:r w:rsidRPr="00EC5A11">
              <w:rPr>
                <w:rFonts w:ascii="Times New Roman" w:hAnsi="Times New Roman" w:cs="Times New Roman"/>
                <w:bCs/>
                <w:lang w:val="en-US"/>
              </w:rPr>
              <w:t xml:space="preserve"> 29, 10 000 Zagreb</w:t>
            </w:r>
          </w:p>
        </w:tc>
      </w:tr>
      <w:tr w:rsidR="00416ADF" w:rsidRPr="00EC5A11" w:rsidTr="006E7461">
        <w:trPr>
          <w:trHeight w:val="992"/>
          <w:jc w:val="center"/>
        </w:trPr>
        <w:tc>
          <w:tcPr>
            <w:tcW w:w="732" w:type="dxa"/>
            <w:noWrap/>
            <w:hideMark/>
          </w:tcPr>
          <w:p w:rsidR="00416ADF" w:rsidRPr="00A8069E" w:rsidRDefault="00416ADF" w:rsidP="006E7461">
            <w:pPr>
              <w:rPr>
                <w:rFonts w:ascii="Times New Roman" w:hAnsi="Times New Roman" w:cs="Times New Roman"/>
                <w:lang w:val="en-US"/>
              </w:rPr>
            </w:pPr>
            <w:r w:rsidRPr="00A8069E">
              <w:rPr>
                <w:rFonts w:ascii="Times New Roman" w:hAnsi="Times New Roman" w:cs="Times New Roman"/>
                <w:lang w:val="en-US"/>
              </w:rPr>
              <w:t>1.</w:t>
            </w:r>
          </w:p>
        </w:tc>
        <w:tc>
          <w:tcPr>
            <w:tcW w:w="5755" w:type="dxa"/>
            <w:hideMark/>
          </w:tcPr>
          <w:p w:rsidR="00416ADF" w:rsidRPr="00EC5A11" w:rsidRDefault="00416ADF" w:rsidP="006E7461">
            <w:pPr>
              <w:rPr>
                <w:rFonts w:ascii="Times New Roman" w:hAnsi="Times New Roman" w:cs="Times New Roman"/>
                <w:bCs/>
                <w:lang w:val="en-US"/>
              </w:rPr>
            </w:pPr>
            <w:r w:rsidRPr="00EC5A11">
              <w:rPr>
                <w:rFonts w:ascii="Times New Roman" w:hAnsi="Times New Roman" w:cs="Times New Roman"/>
                <w:bCs/>
                <w:lang w:val="en-US"/>
              </w:rPr>
              <w:t>KLINIČKA JEDINICA BANKA TKIVA</w:t>
            </w:r>
          </w:p>
          <w:p w:rsidR="00416ADF" w:rsidRPr="00EC5A11" w:rsidRDefault="00416ADF" w:rsidP="006E7461">
            <w:pPr>
              <w:rPr>
                <w:rFonts w:ascii="Times New Roman" w:hAnsi="Times New Roman" w:cs="Times New Roman"/>
                <w:lang w:val="en-US"/>
              </w:rPr>
            </w:pPr>
            <w:r w:rsidRPr="00EC5A11">
              <w:rPr>
                <w:rFonts w:ascii="Times New Roman" w:hAnsi="Times New Roman" w:cs="Times New Roman"/>
              </w:rPr>
              <w:t> </w:t>
            </w:r>
            <w:proofErr w:type="spellStart"/>
            <w:r w:rsidRPr="00EC5A11">
              <w:rPr>
                <w:rFonts w:ascii="Times New Roman" w:hAnsi="Times New Roman" w:cs="Times New Roman"/>
                <w:bCs/>
                <w:lang w:val="en-US"/>
              </w:rPr>
              <w:t>za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bankiranje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koštanih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presadaka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živih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darivatelja</w:t>
            </w:r>
            <w:proofErr w:type="spellEnd"/>
            <w:r w:rsidRPr="00EC5A11">
              <w:rPr>
                <w:rFonts w:ascii="Times New Roman" w:hAnsi="Times New Roman" w:cs="Times New Roman"/>
                <w:bCs/>
                <w:lang w:val="en-US"/>
              </w:rPr>
              <w:t xml:space="preserve"> </w:t>
            </w:r>
            <w:r w:rsidRPr="00EC5A11">
              <w:rPr>
                <w:rFonts w:ascii="Times New Roman" w:hAnsi="Times New Roman" w:cs="Times New Roman"/>
                <w:bCs/>
              </w:rPr>
              <w:t>te</w:t>
            </w:r>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uzgoj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i</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bankiranje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ljudske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kože</w:t>
            </w:r>
            <w:proofErr w:type="spellEnd"/>
          </w:p>
        </w:tc>
        <w:tc>
          <w:tcPr>
            <w:tcW w:w="1360" w:type="dxa"/>
            <w:tcBorders>
              <w:bottom w:val="single" w:sz="4" w:space="0" w:color="auto"/>
            </w:tcBorders>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110" w:type="dxa"/>
            <w:tcBorders>
              <w:bottom w:val="single" w:sz="4" w:space="0" w:color="auto"/>
            </w:tcBorders>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559" w:type="dxa"/>
            <w:tcBorders>
              <w:bottom w:val="single" w:sz="4" w:space="0" w:color="auto"/>
            </w:tcBorders>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r>
      <w:tr w:rsidR="00416ADF" w:rsidRPr="00EC5A11" w:rsidTr="006E7461">
        <w:trPr>
          <w:trHeight w:val="696"/>
          <w:jc w:val="center"/>
        </w:trPr>
        <w:tc>
          <w:tcPr>
            <w:tcW w:w="10516" w:type="dxa"/>
            <w:gridSpan w:val="5"/>
            <w:noWrap/>
          </w:tcPr>
          <w:p w:rsidR="00416ADF" w:rsidRDefault="00416ADF" w:rsidP="006E7461">
            <w:pPr>
              <w:rPr>
                <w:rFonts w:ascii="Times New Roman" w:hAnsi="Times New Roman" w:cs="Times New Roman"/>
                <w:lang w:val="en-US"/>
              </w:rPr>
            </w:pPr>
          </w:p>
          <w:p w:rsidR="00416ADF" w:rsidRDefault="00416ADF" w:rsidP="006E7461">
            <w:pPr>
              <w:rPr>
                <w:rFonts w:ascii="Times New Roman" w:hAnsi="Times New Roman" w:cs="Times New Roman"/>
                <w:lang w:val="en-US"/>
              </w:rPr>
            </w:pPr>
            <w:r w:rsidRPr="00A8069E">
              <w:rPr>
                <w:rFonts w:ascii="Times New Roman" w:hAnsi="Times New Roman" w:cs="Times New Roman"/>
                <w:b/>
                <w:bCs/>
                <w:lang w:val="en-US"/>
              </w:rPr>
              <w:t>5. ZAVOD ZA TRANSFUZIJSKU</w:t>
            </w:r>
            <w:r w:rsidRPr="00824BD0">
              <w:rPr>
                <w:rFonts w:ascii="Times New Roman" w:hAnsi="Times New Roman" w:cs="Times New Roman"/>
                <w:b/>
                <w:bCs/>
                <w:lang w:val="en-US"/>
              </w:rPr>
              <w:t xml:space="preserve"> I REGENERATIVNU MEDICINU</w:t>
            </w:r>
          </w:p>
          <w:p w:rsidR="00416ADF" w:rsidRPr="00EC5A11" w:rsidRDefault="00416ADF" w:rsidP="006E7461">
            <w:pPr>
              <w:rPr>
                <w:rFonts w:ascii="Times New Roman" w:hAnsi="Times New Roman" w:cs="Times New Roman"/>
                <w:lang w:val="en-US"/>
              </w:rPr>
            </w:pPr>
          </w:p>
        </w:tc>
      </w:tr>
      <w:tr w:rsidR="00416ADF" w:rsidRPr="00EC5A11" w:rsidTr="006E7461">
        <w:trPr>
          <w:trHeight w:val="696"/>
          <w:jc w:val="center"/>
        </w:trPr>
        <w:tc>
          <w:tcPr>
            <w:tcW w:w="10516" w:type="dxa"/>
            <w:gridSpan w:val="5"/>
            <w:noWrap/>
          </w:tcPr>
          <w:p w:rsidR="00416ADF" w:rsidRDefault="00416ADF" w:rsidP="006E7461">
            <w:pPr>
              <w:rPr>
                <w:rFonts w:ascii="Times New Roman" w:hAnsi="Times New Roman" w:cs="Times New Roman"/>
                <w:lang w:val="en-US"/>
              </w:rPr>
            </w:pP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 xml:space="preserve">: </w:t>
            </w:r>
            <w:r>
              <w:rPr>
                <w:rFonts w:ascii="Times New Roman" w:hAnsi="Times New Roman" w:cs="Times New Roman"/>
                <w:bCs/>
                <w:lang w:val="en-US"/>
              </w:rPr>
              <w:t>37</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KBC SM,</w:t>
            </w:r>
            <w:r w:rsidRPr="00824BD0">
              <w:rPr>
                <w:rFonts w:ascii="Times New Roman" w:hAnsi="Times New Roman" w:cs="Times New Roman"/>
                <w:bCs/>
                <w:lang w:val="en-US"/>
              </w:rPr>
              <w:t xml:space="preserve"> </w:t>
            </w:r>
            <w:proofErr w:type="spellStart"/>
            <w:r w:rsidRPr="00824BD0">
              <w:rPr>
                <w:rFonts w:ascii="Times New Roman" w:hAnsi="Times New Roman" w:cs="Times New Roman"/>
                <w:bCs/>
                <w:lang w:val="en-US"/>
              </w:rPr>
              <w:t>Vinogradska</w:t>
            </w:r>
            <w:proofErr w:type="spellEnd"/>
            <w:r w:rsidRPr="00824BD0">
              <w:rPr>
                <w:rFonts w:ascii="Times New Roman" w:hAnsi="Times New Roman" w:cs="Times New Roman"/>
                <w:bCs/>
                <w:lang w:val="en-US"/>
              </w:rPr>
              <w:t xml:space="preserve"> 29, </w:t>
            </w:r>
            <w:proofErr w:type="spellStart"/>
            <w:r w:rsidRPr="00824BD0">
              <w:rPr>
                <w:rFonts w:ascii="Times New Roman" w:hAnsi="Times New Roman" w:cs="Times New Roman"/>
                <w:bCs/>
                <w:lang w:val="en-US"/>
              </w:rPr>
              <w:t>Ilica</w:t>
            </w:r>
            <w:proofErr w:type="spellEnd"/>
            <w:r w:rsidRPr="00824BD0">
              <w:rPr>
                <w:rFonts w:ascii="Times New Roman" w:hAnsi="Times New Roman" w:cs="Times New Roman"/>
                <w:bCs/>
                <w:lang w:val="en-US"/>
              </w:rPr>
              <w:t xml:space="preserve"> 197 </w:t>
            </w:r>
            <w:proofErr w:type="spellStart"/>
            <w:r w:rsidRPr="00824BD0">
              <w:rPr>
                <w:rFonts w:ascii="Times New Roman" w:hAnsi="Times New Roman" w:cs="Times New Roman"/>
                <w:bCs/>
                <w:lang w:val="en-US"/>
              </w:rPr>
              <w:t>i</w:t>
            </w:r>
            <w:proofErr w:type="spellEnd"/>
            <w:r w:rsidRPr="00824BD0">
              <w:rPr>
                <w:rFonts w:ascii="Times New Roman" w:hAnsi="Times New Roman" w:cs="Times New Roman"/>
                <w:bCs/>
                <w:lang w:val="en-US"/>
              </w:rPr>
              <w:t xml:space="preserve"> </w:t>
            </w:r>
            <w:proofErr w:type="spellStart"/>
            <w:r w:rsidRPr="00824BD0">
              <w:rPr>
                <w:rFonts w:ascii="Times New Roman" w:hAnsi="Times New Roman" w:cs="Times New Roman"/>
                <w:bCs/>
                <w:lang w:val="en-US"/>
              </w:rPr>
              <w:t>Draškovićeva</w:t>
            </w:r>
            <w:proofErr w:type="spellEnd"/>
            <w:r w:rsidRPr="00824BD0">
              <w:rPr>
                <w:rFonts w:ascii="Times New Roman" w:hAnsi="Times New Roman" w:cs="Times New Roman"/>
                <w:bCs/>
                <w:lang w:val="en-US"/>
              </w:rPr>
              <w:t xml:space="preserve"> 19</w:t>
            </w:r>
            <w:r w:rsidRPr="00EC5A11">
              <w:rPr>
                <w:rFonts w:ascii="Times New Roman" w:hAnsi="Times New Roman" w:cs="Times New Roman"/>
                <w:bCs/>
                <w:lang w:val="en-US"/>
              </w:rPr>
              <w:t>, 10 000 Zagreb</w:t>
            </w:r>
          </w:p>
        </w:tc>
      </w:tr>
      <w:tr w:rsidR="00416ADF" w:rsidRPr="00EC5A11" w:rsidTr="006E7461">
        <w:trPr>
          <w:trHeight w:val="649"/>
          <w:jc w:val="center"/>
        </w:trPr>
        <w:tc>
          <w:tcPr>
            <w:tcW w:w="732" w:type="dxa"/>
            <w:noWrap/>
          </w:tcPr>
          <w:p w:rsidR="00416ADF" w:rsidRPr="00F87C76" w:rsidRDefault="00416ADF" w:rsidP="006E7461">
            <w:pPr>
              <w:rPr>
                <w:rFonts w:ascii="Times New Roman" w:hAnsi="Times New Roman" w:cs="Times New Roman"/>
                <w:lang w:val="en-US"/>
              </w:rPr>
            </w:pPr>
            <w:r w:rsidRPr="00EC5A11">
              <w:rPr>
                <w:rFonts w:ascii="Times New Roman" w:hAnsi="Times New Roman" w:cs="Times New Roman"/>
                <w:lang w:val="en-US"/>
              </w:rPr>
              <w:t>1.</w:t>
            </w:r>
          </w:p>
        </w:tc>
        <w:tc>
          <w:tcPr>
            <w:tcW w:w="5755" w:type="dxa"/>
          </w:tcPr>
          <w:p w:rsidR="00416ADF" w:rsidRPr="00EC5A11" w:rsidRDefault="00416ADF" w:rsidP="006E7461">
            <w:pPr>
              <w:rPr>
                <w:rFonts w:ascii="Times New Roman" w:hAnsi="Times New Roman" w:cs="Times New Roman"/>
                <w:bCs/>
                <w:lang w:val="en-US"/>
              </w:rPr>
            </w:pPr>
            <w:r>
              <w:rPr>
                <w:rFonts w:ascii="Times New Roman" w:hAnsi="Times New Roman" w:cs="Times New Roman"/>
              </w:rPr>
              <w:t>ODJEL ZA KLINIČKU TRANSFUZIJU I IMUNOHEMATOLOGIJU</w:t>
            </w:r>
          </w:p>
        </w:tc>
        <w:tc>
          <w:tcPr>
            <w:tcW w:w="136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11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559" w:type="dxa"/>
            <w:tcBorders>
              <w:bottom w:val="single" w:sz="4" w:space="0" w:color="auto"/>
            </w:tcBorders>
          </w:tcPr>
          <w:p w:rsidR="00416ADF" w:rsidRPr="00EC5A11" w:rsidRDefault="00416ADF" w:rsidP="006E7461">
            <w:pPr>
              <w:rPr>
                <w:rFonts w:ascii="Times New Roman" w:hAnsi="Times New Roman" w:cs="Times New Roman"/>
                <w:lang w:val="en-US"/>
              </w:rPr>
            </w:pPr>
          </w:p>
        </w:tc>
      </w:tr>
      <w:tr w:rsidR="00416ADF" w:rsidRPr="00EC5A11" w:rsidTr="006E7461">
        <w:trPr>
          <w:trHeight w:val="688"/>
          <w:jc w:val="center"/>
        </w:trPr>
        <w:tc>
          <w:tcPr>
            <w:tcW w:w="732" w:type="dxa"/>
            <w:noWrap/>
          </w:tcPr>
          <w:p w:rsidR="00416ADF" w:rsidRPr="00A8069E" w:rsidRDefault="00416ADF" w:rsidP="006E7461">
            <w:pPr>
              <w:rPr>
                <w:rFonts w:ascii="Times New Roman" w:hAnsi="Times New Roman" w:cs="Times New Roman"/>
                <w:lang w:val="en-US"/>
              </w:rPr>
            </w:pPr>
            <w:r w:rsidRPr="00EC5A11">
              <w:rPr>
                <w:rFonts w:ascii="Times New Roman" w:hAnsi="Times New Roman" w:cs="Times New Roman"/>
                <w:lang w:val="en-US"/>
              </w:rPr>
              <w:t>2.</w:t>
            </w:r>
          </w:p>
        </w:tc>
        <w:tc>
          <w:tcPr>
            <w:tcW w:w="5755" w:type="dxa"/>
          </w:tcPr>
          <w:p w:rsidR="00416ADF" w:rsidRPr="00EC5A11" w:rsidRDefault="00416ADF" w:rsidP="006E7461">
            <w:pPr>
              <w:rPr>
                <w:rFonts w:ascii="Times New Roman" w:hAnsi="Times New Roman" w:cs="Times New Roman"/>
                <w:bCs/>
                <w:lang w:val="en-US"/>
              </w:rPr>
            </w:pPr>
            <w:r>
              <w:rPr>
                <w:rFonts w:ascii="Times New Roman" w:hAnsi="Times New Roman" w:cs="Times New Roman"/>
                <w:lang w:val="en-US"/>
              </w:rPr>
              <w:t>ODJEL ZA KONTROLU KVALITETE U TRANSFUZIJI, STANIČNOJ I TKIVNOJ TERAPIJI</w:t>
            </w:r>
          </w:p>
        </w:tc>
        <w:tc>
          <w:tcPr>
            <w:tcW w:w="136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11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559" w:type="dxa"/>
            <w:tcBorders>
              <w:bottom w:val="single" w:sz="4" w:space="0" w:color="auto"/>
            </w:tcBorders>
          </w:tcPr>
          <w:p w:rsidR="00416ADF" w:rsidRPr="00EC5A11" w:rsidRDefault="00416ADF" w:rsidP="006E7461">
            <w:pPr>
              <w:rPr>
                <w:rFonts w:ascii="Times New Roman" w:hAnsi="Times New Roman" w:cs="Times New Roman"/>
                <w:lang w:val="en-US"/>
              </w:rPr>
            </w:pPr>
          </w:p>
        </w:tc>
      </w:tr>
      <w:tr w:rsidR="00416ADF" w:rsidRPr="00EC5A11" w:rsidTr="006E7461">
        <w:trPr>
          <w:trHeight w:val="414"/>
          <w:jc w:val="center"/>
        </w:trPr>
        <w:tc>
          <w:tcPr>
            <w:tcW w:w="732" w:type="dxa"/>
            <w:noWrap/>
          </w:tcPr>
          <w:p w:rsidR="00416ADF" w:rsidRPr="00A8069E" w:rsidRDefault="00416ADF" w:rsidP="006E7461">
            <w:pPr>
              <w:rPr>
                <w:rFonts w:ascii="Times New Roman" w:hAnsi="Times New Roman" w:cs="Times New Roman"/>
                <w:lang w:val="en-US"/>
              </w:rPr>
            </w:pPr>
            <w:r w:rsidRPr="00EC5A11">
              <w:rPr>
                <w:rFonts w:ascii="Times New Roman" w:hAnsi="Times New Roman" w:cs="Times New Roman"/>
                <w:lang w:val="en-US"/>
              </w:rPr>
              <w:t>3.</w:t>
            </w:r>
          </w:p>
        </w:tc>
        <w:tc>
          <w:tcPr>
            <w:tcW w:w="5755" w:type="dxa"/>
          </w:tcPr>
          <w:p w:rsidR="00416ADF" w:rsidRPr="00EC5A11" w:rsidRDefault="00416ADF" w:rsidP="006E7461">
            <w:pPr>
              <w:rPr>
                <w:rFonts w:ascii="Times New Roman" w:hAnsi="Times New Roman" w:cs="Times New Roman"/>
                <w:bCs/>
                <w:lang w:val="en-US"/>
              </w:rPr>
            </w:pPr>
            <w:r>
              <w:rPr>
                <w:rFonts w:ascii="Times New Roman" w:hAnsi="Times New Roman" w:cs="Times New Roman"/>
                <w:lang w:val="en-US"/>
              </w:rPr>
              <w:t>ODJEL BANKA TKIVA I STANICA</w:t>
            </w:r>
          </w:p>
        </w:tc>
        <w:tc>
          <w:tcPr>
            <w:tcW w:w="136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11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559" w:type="dxa"/>
            <w:tcBorders>
              <w:bottom w:val="single" w:sz="4" w:space="0" w:color="auto"/>
            </w:tcBorders>
          </w:tcPr>
          <w:p w:rsidR="00416ADF" w:rsidRPr="00EC5A11" w:rsidRDefault="00416ADF" w:rsidP="006E7461">
            <w:pPr>
              <w:rPr>
                <w:rFonts w:ascii="Times New Roman" w:hAnsi="Times New Roman" w:cs="Times New Roman"/>
                <w:lang w:val="en-US"/>
              </w:rPr>
            </w:pPr>
          </w:p>
        </w:tc>
      </w:tr>
      <w:tr w:rsidR="00416ADF" w:rsidRPr="00824BD0" w:rsidTr="006E7461">
        <w:trPr>
          <w:trHeight w:val="543"/>
          <w:jc w:val="center"/>
        </w:trPr>
        <w:tc>
          <w:tcPr>
            <w:tcW w:w="10516" w:type="dxa"/>
            <w:gridSpan w:val="5"/>
            <w:hideMark/>
          </w:tcPr>
          <w:p w:rsidR="00416ADF" w:rsidRPr="00EC5A11" w:rsidRDefault="00416ADF" w:rsidP="006E7461">
            <w:pPr>
              <w:tabs>
                <w:tab w:val="left" w:pos="1170"/>
              </w:tabs>
              <w:ind w:firstLine="708"/>
              <w:rPr>
                <w:rFonts w:ascii="Times New Roman" w:hAnsi="Times New Roman" w:cs="Times New Roman"/>
                <w:bCs/>
                <w:lang w:val="en-US"/>
              </w:rPr>
            </w:pPr>
            <w:r>
              <w:rPr>
                <w:rFonts w:ascii="Times New Roman" w:hAnsi="Times New Roman" w:cs="Times New Roman"/>
                <w:bCs/>
                <w:lang w:val="en-US"/>
              </w:rPr>
              <w:tab/>
            </w:r>
          </w:p>
          <w:p w:rsidR="00416ADF" w:rsidRPr="00824BD0" w:rsidRDefault="00416ADF" w:rsidP="006E7461">
            <w:pPr>
              <w:rPr>
                <w:rFonts w:ascii="Times New Roman" w:hAnsi="Times New Roman" w:cs="Times New Roman"/>
                <w:b/>
                <w:bCs/>
                <w:lang w:val="en-US"/>
              </w:rPr>
            </w:pPr>
            <w:r>
              <w:rPr>
                <w:rFonts w:ascii="Times New Roman" w:hAnsi="Times New Roman" w:cs="Times New Roman"/>
                <w:b/>
                <w:bCs/>
                <w:lang w:val="en-US"/>
              </w:rPr>
              <w:t>6</w:t>
            </w:r>
            <w:r w:rsidRPr="00A8069E">
              <w:rPr>
                <w:rFonts w:ascii="Times New Roman" w:hAnsi="Times New Roman" w:cs="Times New Roman"/>
                <w:b/>
                <w:bCs/>
                <w:lang w:val="en-US"/>
              </w:rPr>
              <w:t>.  KLINIKA ZA</w:t>
            </w:r>
            <w:r w:rsidRPr="00824BD0">
              <w:rPr>
                <w:rFonts w:ascii="Times New Roman" w:hAnsi="Times New Roman" w:cs="Times New Roman"/>
                <w:b/>
                <w:bCs/>
                <w:lang w:val="en-US"/>
              </w:rPr>
              <w:t xml:space="preserve"> KOŽNE I SPOLNE BOLESTI</w:t>
            </w:r>
          </w:p>
        </w:tc>
      </w:tr>
      <w:tr w:rsidR="00416ADF" w:rsidRPr="00EC5A11" w:rsidTr="006E7461">
        <w:trPr>
          <w:trHeight w:val="945"/>
          <w:jc w:val="center"/>
        </w:trPr>
        <w:tc>
          <w:tcPr>
            <w:tcW w:w="10516" w:type="dxa"/>
            <w:gridSpan w:val="5"/>
            <w:hideMark/>
          </w:tcPr>
          <w:p w:rsidR="00416ADF" w:rsidRPr="00EC5A11" w:rsidRDefault="00416ADF" w:rsidP="006E7461">
            <w:pPr>
              <w:rPr>
                <w:rFonts w:ascii="Times New Roman" w:hAnsi="Times New Roman" w:cs="Times New Roman"/>
                <w:bCs/>
                <w:lang w:val="en-US"/>
              </w:rPr>
            </w:pP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 50</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ugovorenih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kreveta</w:t>
            </w:r>
            <w:proofErr w:type="spellEnd"/>
            <w:r w:rsidRPr="00EC5A11">
              <w:rPr>
                <w:rFonts w:ascii="Times New Roman" w:hAnsi="Times New Roman" w:cs="Times New Roman"/>
                <w:bCs/>
                <w:lang w:val="en-US"/>
              </w:rPr>
              <w:t>: 28 STAC, 12 DB</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xml:space="preserve">: KBC SM, </w:t>
            </w:r>
            <w:proofErr w:type="spellStart"/>
            <w:r w:rsidRPr="00EC5A11">
              <w:rPr>
                <w:rFonts w:ascii="Times New Roman" w:hAnsi="Times New Roman" w:cs="Times New Roman"/>
                <w:bCs/>
                <w:lang w:val="en-US"/>
              </w:rPr>
              <w:t>Vinogradska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cesta</w:t>
            </w:r>
            <w:proofErr w:type="spellEnd"/>
            <w:r w:rsidRPr="00EC5A11">
              <w:rPr>
                <w:rFonts w:ascii="Times New Roman" w:hAnsi="Times New Roman" w:cs="Times New Roman"/>
                <w:bCs/>
                <w:lang w:val="en-US"/>
              </w:rPr>
              <w:t xml:space="preserve"> 29, 10 000 Zagreb</w:t>
            </w:r>
          </w:p>
        </w:tc>
      </w:tr>
      <w:tr w:rsidR="00416ADF" w:rsidRPr="00EC5A11" w:rsidTr="006E7461">
        <w:trPr>
          <w:trHeight w:val="497"/>
          <w:jc w:val="center"/>
        </w:trPr>
        <w:tc>
          <w:tcPr>
            <w:tcW w:w="732"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1.</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ZAVOD ZA KOŽNE I SPOLNE BOLESTI</w:t>
            </w:r>
          </w:p>
        </w:tc>
        <w:tc>
          <w:tcPr>
            <w:tcW w:w="1360" w:type="dxa"/>
            <w:vMerge w:val="restart"/>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11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559" w:type="dxa"/>
            <w:vMerge w:val="restart"/>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r>
      <w:tr w:rsidR="00416ADF" w:rsidRPr="00EC5A11" w:rsidTr="006E7461">
        <w:trPr>
          <w:trHeight w:val="574"/>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2.</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xml:space="preserve">DNEVNA BOLNICA KLINIKE </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25"/>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3.</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POLIKLINIKA</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9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4.</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ODJEL ZA DERMATOLOŠKU ONKOLOGIJU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57"/>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5.</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ODJEL ZA DJEČIJU DERMATOLOGIJU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2025"/>
          <w:jc w:val="center"/>
        </w:trPr>
        <w:tc>
          <w:tcPr>
            <w:tcW w:w="732" w:type="dxa"/>
            <w:vMerge w:val="restart"/>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lastRenderedPageBreak/>
              <w:t> </w:t>
            </w:r>
          </w:p>
        </w:tc>
        <w:tc>
          <w:tcPr>
            <w:tcW w:w="5755" w:type="dxa"/>
            <w:vMerge w:val="restart"/>
            <w:hideMark/>
          </w:tcPr>
          <w:p w:rsidR="00416ADF" w:rsidRPr="00EC5A11" w:rsidRDefault="00416ADF" w:rsidP="006E7461">
            <w:pPr>
              <w:rPr>
                <w:rFonts w:ascii="Times New Roman" w:hAnsi="Times New Roman" w:cs="Times New Roman"/>
                <w:lang w:val="en-US"/>
              </w:rPr>
            </w:pPr>
            <w:proofErr w:type="spellStart"/>
            <w:r w:rsidRPr="00EC5A11">
              <w:rPr>
                <w:rFonts w:ascii="Times New Roman" w:hAnsi="Times New Roman" w:cs="Times New Roman"/>
                <w:lang w:val="en-US"/>
              </w:rPr>
              <w:t>Unutar</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Klinike</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djeluju</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dva</w:t>
            </w:r>
            <w:proofErr w:type="spellEnd"/>
            <w:r w:rsidRPr="00EC5A11">
              <w:rPr>
                <w:rFonts w:ascii="Times New Roman" w:hAnsi="Times New Roman" w:cs="Times New Roman"/>
                <w:lang w:val="en-US"/>
              </w:rPr>
              <w:t xml:space="preserve"> (2) </w:t>
            </w:r>
            <w:proofErr w:type="spellStart"/>
            <w:r w:rsidRPr="00EC5A11">
              <w:rPr>
                <w:rFonts w:ascii="Times New Roman" w:hAnsi="Times New Roman" w:cs="Times New Roman"/>
                <w:lang w:val="en-US"/>
              </w:rPr>
              <w:t>referentna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centra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Referentni</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centar</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za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melanom</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i</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Referentni</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centar</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za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kronične</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rane</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Ministarstva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zdravstva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i</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socijalne</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skrbi</w:t>
            </w:r>
            <w:proofErr w:type="spellEnd"/>
            <w:r w:rsidRPr="00EC5A11">
              <w:rPr>
                <w:rFonts w:ascii="Times New Roman" w:hAnsi="Times New Roman" w:cs="Times New Roman"/>
                <w:lang w:val="en-US"/>
              </w:rPr>
              <w:t xml:space="preserve"> RH. U </w:t>
            </w:r>
            <w:proofErr w:type="spellStart"/>
            <w:r w:rsidRPr="00EC5A11">
              <w:rPr>
                <w:rFonts w:ascii="Times New Roman" w:hAnsi="Times New Roman" w:cs="Times New Roman"/>
                <w:lang w:val="en-US"/>
              </w:rPr>
              <w:t>Klinici</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djeluje</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i</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Centar</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za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teledermatologiju</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Ministarstva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zdravlja</w:t>
            </w:r>
            <w:proofErr w:type="spellEnd"/>
            <w:r w:rsidRPr="00EC5A11">
              <w:rPr>
                <w:rFonts w:ascii="Times New Roman" w:hAnsi="Times New Roman" w:cs="Times New Roman"/>
                <w:lang w:val="en-US"/>
              </w:rPr>
              <w:t xml:space="preserve"> RH, </w:t>
            </w:r>
            <w:proofErr w:type="spellStart"/>
            <w:r w:rsidRPr="00EC5A11">
              <w:rPr>
                <w:rFonts w:ascii="Times New Roman" w:hAnsi="Times New Roman" w:cs="Times New Roman"/>
                <w:lang w:val="en-US"/>
              </w:rPr>
              <w:t>i</w:t>
            </w:r>
            <w:proofErr w:type="spellEnd"/>
            <w:r w:rsidRPr="00EC5A11">
              <w:rPr>
                <w:rFonts w:ascii="Times New Roman" w:hAnsi="Times New Roman" w:cs="Times New Roman"/>
                <w:lang w:val="en-US"/>
              </w:rPr>
              <w:t xml:space="preserve"> to </w:t>
            </w:r>
            <w:proofErr w:type="spellStart"/>
            <w:r w:rsidRPr="00EC5A11">
              <w:rPr>
                <w:rFonts w:ascii="Times New Roman" w:hAnsi="Times New Roman" w:cs="Times New Roman"/>
                <w:lang w:val="en-US"/>
              </w:rPr>
              <w:t>kroz</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Ambulantu</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za</w:t>
            </w:r>
            <w:proofErr w:type="spellEnd"/>
            <w:r w:rsidRPr="00EC5A11">
              <w:rPr>
                <w:rFonts w:ascii="Times New Roman" w:hAnsi="Times New Roman" w:cs="Times New Roman"/>
                <w:lang w:val="en-US"/>
              </w:rPr>
              <w:t xml:space="preserve"> </w:t>
            </w:r>
            <w:proofErr w:type="spellStart"/>
            <w:r w:rsidRPr="00EC5A11">
              <w:rPr>
                <w:rFonts w:ascii="Times New Roman" w:hAnsi="Times New Roman" w:cs="Times New Roman"/>
                <w:lang w:val="en-US"/>
              </w:rPr>
              <w:t>teledermatologiju</w:t>
            </w:r>
            <w:proofErr w:type="spellEnd"/>
            <w:r w:rsidRPr="00EC5A11">
              <w:rPr>
                <w:rFonts w:ascii="Times New Roman" w:hAnsi="Times New Roman" w:cs="Times New Roman"/>
                <w:lang w:val="en-US"/>
              </w:rPr>
              <w:t>.</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04"/>
          <w:jc w:val="center"/>
        </w:trPr>
        <w:tc>
          <w:tcPr>
            <w:tcW w:w="732" w:type="dxa"/>
            <w:vMerge/>
            <w:hideMark/>
          </w:tcPr>
          <w:p w:rsidR="00416ADF" w:rsidRPr="00EC5A11" w:rsidRDefault="00416ADF" w:rsidP="006E7461">
            <w:pPr>
              <w:rPr>
                <w:rFonts w:ascii="Times New Roman" w:hAnsi="Times New Roman" w:cs="Times New Roman"/>
                <w:lang w:val="en-US"/>
              </w:rPr>
            </w:pPr>
          </w:p>
        </w:tc>
        <w:tc>
          <w:tcPr>
            <w:tcW w:w="5755" w:type="dxa"/>
            <w:vMerge/>
            <w:hideMark/>
          </w:tcPr>
          <w:p w:rsidR="00416ADF" w:rsidRPr="00EC5A11" w:rsidRDefault="00416ADF" w:rsidP="006E7461">
            <w:pPr>
              <w:rPr>
                <w:rFonts w:ascii="Times New Roman" w:hAnsi="Times New Roman" w:cs="Times New Roman"/>
                <w:lang w:val="en-US"/>
              </w:rPr>
            </w:pP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1074"/>
          <w:jc w:val="center"/>
        </w:trPr>
        <w:tc>
          <w:tcPr>
            <w:tcW w:w="10516" w:type="dxa"/>
            <w:gridSpan w:val="5"/>
            <w:noWrap/>
          </w:tcPr>
          <w:p w:rsidR="00416ADF" w:rsidRDefault="00416ADF" w:rsidP="006E7461">
            <w:pPr>
              <w:rPr>
                <w:rFonts w:ascii="Times New Roman" w:hAnsi="Times New Roman" w:cs="Times New Roman"/>
                <w:b/>
                <w:lang w:val="en-US"/>
              </w:rPr>
            </w:pPr>
            <w:r>
              <w:rPr>
                <w:rFonts w:ascii="Times New Roman" w:hAnsi="Times New Roman" w:cs="Times New Roman"/>
                <w:b/>
                <w:lang w:val="en-US"/>
              </w:rPr>
              <w:t>7</w:t>
            </w:r>
            <w:r w:rsidRPr="00D533B4">
              <w:rPr>
                <w:rFonts w:ascii="Times New Roman" w:hAnsi="Times New Roman" w:cs="Times New Roman"/>
                <w:b/>
                <w:lang w:val="en-US"/>
              </w:rPr>
              <w:t>. KLINIKA ZA REUMATOLOGIJU, FIZIKALNU MEDICINU I REHABILITACIJU</w:t>
            </w:r>
          </w:p>
          <w:p w:rsidR="00416ADF" w:rsidRDefault="00416ADF" w:rsidP="006E7461">
            <w:pPr>
              <w:rPr>
                <w:rFonts w:ascii="Times New Roman" w:hAnsi="Times New Roman" w:cs="Times New Roman"/>
                <w:lang w:val="en-US"/>
              </w:rPr>
            </w:pPr>
            <w:proofErr w:type="spellStart"/>
            <w:r w:rsidRPr="00D533B4">
              <w:rPr>
                <w:rFonts w:ascii="Times New Roman" w:hAnsi="Times New Roman" w:cs="Times New Roman"/>
                <w:lang w:val="en-US"/>
              </w:rPr>
              <w:t>Broj</w:t>
            </w:r>
            <w:proofErr w:type="spellEnd"/>
            <w:r w:rsidRPr="00D533B4">
              <w:rPr>
                <w:rFonts w:ascii="Times New Roman" w:hAnsi="Times New Roman" w:cs="Times New Roman"/>
                <w:lang w:val="en-US"/>
              </w:rPr>
              <w:t xml:space="preserve"> </w:t>
            </w:r>
            <w:proofErr w:type="spellStart"/>
            <w:r w:rsidRPr="00D533B4">
              <w:rPr>
                <w:rFonts w:ascii="Times New Roman" w:hAnsi="Times New Roman" w:cs="Times New Roman"/>
                <w:lang w:val="en-US"/>
              </w:rPr>
              <w:t>zaposlenih</w:t>
            </w:r>
            <w:proofErr w:type="spellEnd"/>
            <w:r w:rsidRPr="00D533B4">
              <w:rPr>
                <w:rFonts w:ascii="Times New Roman" w:hAnsi="Times New Roman" w:cs="Times New Roman"/>
                <w:lang w:val="en-US"/>
              </w:rPr>
              <w:t>:</w:t>
            </w:r>
            <w:r>
              <w:rPr>
                <w:rFonts w:ascii="Times New Roman" w:hAnsi="Times New Roman" w:cs="Times New Roman"/>
                <w:lang w:val="en-US"/>
              </w:rPr>
              <w:t xml:space="preserve"> 99</w:t>
            </w:r>
          </w:p>
          <w:p w:rsidR="00416ADF" w:rsidRPr="00D533B4" w:rsidRDefault="00416ADF" w:rsidP="006E7461">
            <w:pPr>
              <w:rPr>
                <w:rFonts w:ascii="Times New Roman" w:hAnsi="Times New Roman" w:cs="Times New Roman"/>
                <w:lang w:val="en-US"/>
              </w:rPr>
            </w:pPr>
            <w:proofErr w:type="spellStart"/>
            <w:r>
              <w:rPr>
                <w:rFonts w:ascii="Times New Roman" w:hAnsi="Times New Roman" w:cs="Times New Roman"/>
                <w:lang w:val="en-US"/>
              </w:rPr>
              <w:t>Broj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ugovorenih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kreveta</w:t>
            </w:r>
            <w:proofErr w:type="spellEnd"/>
            <w:r>
              <w:rPr>
                <w:rFonts w:ascii="Times New Roman" w:hAnsi="Times New Roman" w:cs="Times New Roman"/>
                <w:lang w:val="en-US"/>
              </w:rPr>
              <w:t>: 28 SAC, 6 DB</w:t>
            </w:r>
          </w:p>
          <w:p w:rsidR="00416ADF" w:rsidRPr="00EC5A11" w:rsidRDefault="00416ADF" w:rsidP="006E7461">
            <w:pPr>
              <w:rPr>
                <w:rFonts w:ascii="Times New Roman" w:hAnsi="Times New Roman" w:cs="Times New Roman"/>
                <w:lang w:val="en-US"/>
              </w:rPr>
            </w:pPr>
            <w:proofErr w:type="spellStart"/>
            <w:r>
              <w:rPr>
                <w:rFonts w:ascii="Times New Roman" w:hAnsi="Times New Roman" w:cs="Times New Roman"/>
                <w:lang w:val="en-US"/>
              </w:rPr>
              <w:t>Lokacija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Vinogradska</w:t>
            </w:r>
            <w:proofErr w:type="spellEnd"/>
            <w:r>
              <w:rPr>
                <w:rFonts w:ascii="Times New Roman" w:hAnsi="Times New Roman" w:cs="Times New Roman"/>
                <w:lang w:val="en-US"/>
              </w:rPr>
              <w:t xml:space="preserve"> 29, </w:t>
            </w:r>
            <w:proofErr w:type="spellStart"/>
            <w:r>
              <w:rPr>
                <w:rFonts w:ascii="Times New Roman" w:hAnsi="Times New Roman" w:cs="Times New Roman"/>
                <w:lang w:val="en-US"/>
              </w:rPr>
              <w:t>Ilica</w:t>
            </w:r>
            <w:proofErr w:type="spellEnd"/>
            <w:r>
              <w:rPr>
                <w:rFonts w:ascii="Times New Roman" w:hAnsi="Times New Roman" w:cs="Times New Roman"/>
                <w:lang w:val="en-US"/>
              </w:rPr>
              <w:t xml:space="preserve"> 197 I </w:t>
            </w:r>
            <w:proofErr w:type="spellStart"/>
            <w:r>
              <w:rPr>
                <w:rFonts w:ascii="Times New Roman" w:hAnsi="Times New Roman" w:cs="Times New Roman"/>
                <w:lang w:val="en-US"/>
              </w:rPr>
              <w:t>Draškovićeva</w:t>
            </w:r>
            <w:proofErr w:type="spellEnd"/>
            <w:r>
              <w:rPr>
                <w:rFonts w:ascii="Times New Roman" w:hAnsi="Times New Roman" w:cs="Times New Roman"/>
                <w:lang w:val="en-US"/>
              </w:rPr>
              <w:t xml:space="preserve"> 19, 10 000 Zagreb</w:t>
            </w:r>
          </w:p>
        </w:tc>
      </w:tr>
      <w:tr w:rsidR="00416ADF" w:rsidRPr="00EC5A11" w:rsidTr="006E7461">
        <w:trPr>
          <w:trHeight w:val="1074"/>
          <w:jc w:val="center"/>
        </w:trPr>
        <w:tc>
          <w:tcPr>
            <w:tcW w:w="6487" w:type="dxa"/>
            <w:gridSpan w:val="2"/>
          </w:tcPr>
          <w:p w:rsidR="00416ADF" w:rsidRPr="00EC5A11" w:rsidRDefault="00416ADF" w:rsidP="006E7461">
            <w:pPr>
              <w:rPr>
                <w:rFonts w:ascii="Times New Roman" w:hAnsi="Times New Roman" w:cs="Times New Roman"/>
                <w:bCs/>
                <w:lang w:val="en-US"/>
              </w:rPr>
            </w:pPr>
          </w:p>
        </w:tc>
        <w:tc>
          <w:tcPr>
            <w:tcW w:w="136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110" w:type="dxa"/>
            <w:tcBorders>
              <w:bottom w:val="single" w:sz="4" w:space="0" w:color="auto"/>
            </w:tcBorders>
          </w:tcPr>
          <w:p w:rsidR="00416ADF" w:rsidRPr="00EC5A11" w:rsidRDefault="00416ADF" w:rsidP="006E7461">
            <w:pPr>
              <w:rPr>
                <w:rFonts w:ascii="Times New Roman" w:hAnsi="Times New Roman" w:cs="Times New Roman"/>
                <w:lang w:val="en-US"/>
              </w:rPr>
            </w:pPr>
          </w:p>
        </w:tc>
        <w:tc>
          <w:tcPr>
            <w:tcW w:w="1559" w:type="dxa"/>
            <w:tcBorders>
              <w:bottom w:val="single" w:sz="4" w:space="0" w:color="auto"/>
            </w:tcBorders>
          </w:tcPr>
          <w:p w:rsidR="00416ADF" w:rsidRPr="00EC5A11" w:rsidRDefault="00416ADF" w:rsidP="006E7461">
            <w:pPr>
              <w:rPr>
                <w:rFonts w:ascii="Times New Roman" w:hAnsi="Times New Roman" w:cs="Times New Roman"/>
                <w:lang w:val="en-US"/>
              </w:rPr>
            </w:pPr>
          </w:p>
        </w:tc>
      </w:tr>
      <w:tr w:rsidR="00416ADF" w:rsidRPr="00824BD0" w:rsidTr="006E7461">
        <w:trPr>
          <w:trHeight w:val="687"/>
          <w:jc w:val="center"/>
        </w:trPr>
        <w:tc>
          <w:tcPr>
            <w:tcW w:w="10516" w:type="dxa"/>
            <w:gridSpan w:val="5"/>
            <w:hideMark/>
          </w:tcPr>
          <w:p w:rsidR="00416ADF" w:rsidRPr="00EC5A11" w:rsidRDefault="00416ADF" w:rsidP="006E7461">
            <w:pPr>
              <w:rPr>
                <w:rFonts w:ascii="Times New Roman" w:hAnsi="Times New Roman" w:cs="Times New Roman"/>
                <w:bCs/>
                <w:lang w:val="en-US"/>
              </w:rPr>
            </w:pPr>
          </w:p>
          <w:p w:rsidR="00416ADF" w:rsidRPr="00824BD0" w:rsidRDefault="00416ADF" w:rsidP="006E7461">
            <w:pPr>
              <w:rPr>
                <w:rFonts w:ascii="Times New Roman" w:hAnsi="Times New Roman" w:cs="Times New Roman"/>
                <w:b/>
                <w:bCs/>
                <w:lang w:val="en-US"/>
              </w:rPr>
            </w:pPr>
            <w:r>
              <w:rPr>
                <w:rFonts w:ascii="Times New Roman" w:hAnsi="Times New Roman" w:cs="Times New Roman"/>
                <w:b/>
                <w:bCs/>
                <w:lang w:val="en-US"/>
              </w:rPr>
              <w:t>8</w:t>
            </w:r>
            <w:r w:rsidRPr="00A8069E">
              <w:rPr>
                <w:rFonts w:ascii="Times New Roman" w:hAnsi="Times New Roman" w:cs="Times New Roman"/>
                <w:b/>
                <w:bCs/>
                <w:lang w:val="en-US"/>
              </w:rPr>
              <w:t>. KLINIKA ZA</w:t>
            </w:r>
            <w:r w:rsidRPr="00824BD0">
              <w:rPr>
                <w:rFonts w:ascii="Times New Roman" w:hAnsi="Times New Roman" w:cs="Times New Roman"/>
                <w:b/>
                <w:bCs/>
                <w:lang w:val="en-US"/>
              </w:rPr>
              <w:t xml:space="preserve"> KIRURGIJU</w:t>
            </w:r>
          </w:p>
        </w:tc>
      </w:tr>
      <w:tr w:rsidR="00416ADF" w:rsidRPr="00EC5A11" w:rsidTr="006E7461">
        <w:trPr>
          <w:trHeight w:val="1020"/>
          <w:jc w:val="center"/>
        </w:trPr>
        <w:tc>
          <w:tcPr>
            <w:tcW w:w="10516" w:type="dxa"/>
            <w:gridSpan w:val="5"/>
            <w:hideMark/>
          </w:tcPr>
          <w:p w:rsidR="00416ADF" w:rsidRPr="00EC5A11" w:rsidRDefault="00416ADF" w:rsidP="006E7461">
            <w:pPr>
              <w:rPr>
                <w:rFonts w:ascii="Times New Roman" w:hAnsi="Times New Roman" w:cs="Times New Roman"/>
                <w:bCs/>
                <w:lang w:val="en-US"/>
              </w:rPr>
            </w:pP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 178</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ugovorenih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kreveta</w:t>
            </w:r>
            <w:proofErr w:type="spellEnd"/>
            <w:r w:rsidRPr="00EC5A11">
              <w:rPr>
                <w:rFonts w:ascii="Times New Roman" w:hAnsi="Times New Roman" w:cs="Times New Roman"/>
                <w:bCs/>
                <w:lang w:val="en-US"/>
              </w:rPr>
              <w:t xml:space="preserve">: 98 – </w:t>
            </w:r>
            <w:proofErr w:type="spellStart"/>
            <w:r w:rsidRPr="00EC5A11">
              <w:rPr>
                <w:rFonts w:ascii="Times New Roman" w:hAnsi="Times New Roman" w:cs="Times New Roman"/>
                <w:bCs/>
                <w:lang w:val="en-US"/>
              </w:rPr>
              <w:t>uključivo</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krevete</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na</w:t>
            </w:r>
            <w:proofErr w:type="spellEnd"/>
            <w:r w:rsidRPr="00EC5A11">
              <w:rPr>
                <w:rFonts w:ascii="Times New Roman" w:hAnsi="Times New Roman" w:cs="Times New Roman"/>
                <w:bCs/>
                <w:lang w:val="en-US"/>
              </w:rPr>
              <w:t xml:space="preserve"> JIL-u 102</w:t>
            </w:r>
            <w:r>
              <w:rPr>
                <w:rFonts w:ascii="Times New Roman" w:hAnsi="Times New Roman" w:cs="Times New Roman"/>
                <w:bCs/>
                <w:lang w:val="en-US"/>
              </w:rPr>
              <w:t>, 11 DB</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xml:space="preserve">: KBC SM, </w:t>
            </w:r>
            <w:proofErr w:type="spellStart"/>
            <w:r w:rsidRPr="00EC5A11">
              <w:rPr>
                <w:rFonts w:ascii="Times New Roman" w:hAnsi="Times New Roman" w:cs="Times New Roman"/>
                <w:bCs/>
                <w:lang w:val="en-US"/>
              </w:rPr>
              <w:t>Vinogradska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cesta</w:t>
            </w:r>
            <w:proofErr w:type="spellEnd"/>
            <w:r w:rsidRPr="00EC5A11">
              <w:rPr>
                <w:rFonts w:ascii="Times New Roman" w:hAnsi="Times New Roman" w:cs="Times New Roman"/>
                <w:bCs/>
                <w:lang w:val="en-US"/>
              </w:rPr>
              <w:t xml:space="preserve"> 29, Zagreb</w:t>
            </w: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1.</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xml:space="preserve">ZAVOD ZA OPĆU I ONKOLOŠKU KIRURGIJU                                                                        </w:t>
            </w:r>
          </w:p>
        </w:tc>
        <w:tc>
          <w:tcPr>
            <w:tcW w:w="136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11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559"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2.</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xml:space="preserve">ZAVOD ZA KIRURGIJU PROBAVNOG TRAKTA                                                                              </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3.</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POLIKLINIKA I DNEVNA BOLNICA</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4.</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ODJEL ZA TRAUMATOLOGIJU I POLITRAUMU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5.</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ODJEL ZA VASKULARNU KIRURGIJU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10"/>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6.</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ODJEL OPERACIJSKI BLOK</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824BD0" w:rsidTr="006E7461">
        <w:trPr>
          <w:trHeight w:val="510"/>
          <w:jc w:val="center"/>
        </w:trPr>
        <w:tc>
          <w:tcPr>
            <w:tcW w:w="10516" w:type="dxa"/>
            <w:gridSpan w:val="5"/>
            <w:hideMark/>
          </w:tcPr>
          <w:p w:rsidR="00416ADF" w:rsidRPr="00EC5A11" w:rsidRDefault="00416ADF" w:rsidP="006E7461">
            <w:pPr>
              <w:rPr>
                <w:rFonts w:ascii="Times New Roman" w:hAnsi="Times New Roman" w:cs="Times New Roman"/>
                <w:bCs/>
                <w:lang w:val="en-US"/>
              </w:rPr>
            </w:pPr>
          </w:p>
          <w:p w:rsidR="00416ADF" w:rsidRPr="00824BD0" w:rsidRDefault="00416ADF" w:rsidP="006E7461">
            <w:pPr>
              <w:rPr>
                <w:rFonts w:ascii="Times New Roman" w:hAnsi="Times New Roman" w:cs="Times New Roman"/>
                <w:b/>
                <w:bCs/>
                <w:lang w:val="en-US"/>
              </w:rPr>
            </w:pPr>
            <w:r>
              <w:rPr>
                <w:rFonts w:ascii="Times New Roman" w:hAnsi="Times New Roman" w:cs="Times New Roman"/>
                <w:b/>
                <w:bCs/>
                <w:lang w:val="en-US"/>
              </w:rPr>
              <w:t>9</w:t>
            </w:r>
            <w:r w:rsidRPr="00A8069E">
              <w:rPr>
                <w:rFonts w:ascii="Times New Roman" w:hAnsi="Times New Roman" w:cs="Times New Roman"/>
                <w:b/>
                <w:bCs/>
                <w:lang w:val="en-US"/>
              </w:rPr>
              <w:t>. KLINIKA ZA</w:t>
            </w:r>
            <w:r w:rsidRPr="00824BD0">
              <w:rPr>
                <w:rFonts w:ascii="Times New Roman" w:hAnsi="Times New Roman" w:cs="Times New Roman"/>
                <w:b/>
                <w:bCs/>
                <w:lang w:val="en-US"/>
              </w:rPr>
              <w:t xml:space="preserve"> PSIHIJATRIJU</w:t>
            </w:r>
          </w:p>
        </w:tc>
      </w:tr>
      <w:tr w:rsidR="00416ADF" w:rsidRPr="00EC5A11" w:rsidTr="006E7461">
        <w:trPr>
          <w:trHeight w:val="868"/>
          <w:jc w:val="center"/>
        </w:trPr>
        <w:tc>
          <w:tcPr>
            <w:tcW w:w="10516" w:type="dxa"/>
            <w:gridSpan w:val="5"/>
            <w:hideMark/>
          </w:tcPr>
          <w:p w:rsidR="00416ADF" w:rsidRPr="00EC5A11" w:rsidRDefault="00416ADF" w:rsidP="006E7461">
            <w:pPr>
              <w:rPr>
                <w:rFonts w:ascii="Times New Roman" w:hAnsi="Times New Roman" w:cs="Times New Roman"/>
                <w:bCs/>
                <w:lang w:val="en-US"/>
              </w:rPr>
            </w:pP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zaposlenika</w:t>
            </w:r>
            <w:proofErr w:type="spellEnd"/>
            <w:r w:rsidRPr="00EC5A11">
              <w:rPr>
                <w:rFonts w:ascii="Times New Roman" w:hAnsi="Times New Roman" w:cs="Times New Roman"/>
                <w:bCs/>
                <w:lang w:val="en-US"/>
              </w:rPr>
              <w:t xml:space="preserve">: </w:t>
            </w:r>
            <w:r>
              <w:rPr>
                <w:rFonts w:ascii="Times New Roman" w:hAnsi="Times New Roman" w:cs="Times New Roman"/>
                <w:bCs/>
                <w:lang w:val="en-US"/>
              </w:rPr>
              <w:t>111</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Broj</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ugovorenih</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kreveta</w:t>
            </w:r>
            <w:proofErr w:type="spellEnd"/>
            <w:r w:rsidRPr="00EC5A11">
              <w:rPr>
                <w:rFonts w:ascii="Times New Roman" w:hAnsi="Times New Roman" w:cs="Times New Roman"/>
                <w:bCs/>
                <w:lang w:val="en-US"/>
              </w:rPr>
              <w:t>: 43</w:t>
            </w:r>
            <w:r>
              <w:rPr>
                <w:rFonts w:ascii="Times New Roman" w:hAnsi="Times New Roman" w:cs="Times New Roman"/>
                <w:bCs/>
                <w:lang w:val="en-US"/>
              </w:rPr>
              <w:t xml:space="preserve"> STAC, 52 DB</w:t>
            </w:r>
            <w:r w:rsidRPr="00EC5A11">
              <w:rPr>
                <w:rFonts w:ascii="Times New Roman" w:hAnsi="Times New Roman" w:cs="Times New Roman"/>
                <w:bCs/>
                <w:lang w:val="en-US"/>
              </w:rPr>
              <w:br/>
            </w:r>
            <w:proofErr w:type="spellStart"/>
            <w:r w:rsidRPr="00EC5A11">
              <w:rPr>
                <w:rFonts w:ascii="Times New Roman" w:hAnsi="Times New Roman" w:cs="Times New Roman"/>
                <w:bCs/>
                <w:lang w:val="en-US"/>
              </w:rPr>
              <w:t>Lokacija</w:t>
            </w:r>
            <w:proofErr w:type="spellEnd"/>
            <w:r w:rsidRPr="00EC5A11">
              <w:rPr>
                <w:rFonts w:ascii="Times New Roman" w:hAnsi="Times New Roman" w:cs="Times New Roman"/>
                <w:bCs/>
                <w:lang w:val="en-US"/>
              </w:rPr>
              <w:t xml:space="preserve">: KBC SM, </w:t>
            </w:r>
            <w:proofErr w:type="spellStart"/>
            <w:r w:rsidRPr="00EC5A11">
              <w:rPr>
                <w:rFonts w:ascii="Times New Roman" w:hAnsi="Times New Roman" w:cs="Times New Roman"/>
                <w:bCs/>
                <w:lang w:val="en-US"/>
              </w:rPr>
              <w:t>Vinogradska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cesta</w:t>
            </w:r>
            <w:proofErr w:type="spellEnd"/>
            <w:r w:rsidRPr="00EC5A11">
              <w:rPr>
                <w:rFonts w:ascii="Times New Roman" w:hAnsi="Times New Roman" w:cs="Times New Roman"/>
                <w:bCs/>
                <w:lang w:val="en-US"/>
              </w:rPr>
              <w:t xml:space="preserve"> 29, Zagreb</w:t>
            </w:r>
          </w:p>
        </w:tc>
      </w:tr>
      <w:tr w:rsidR="00416ADF" w:rsidRPr="00EC5A11" w:rsidTr="006E7461">
        <w:trPr>
          <w:trHeight w:val="697"/>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1.</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ZAVOD ZA BIOLOGIJSKU PSIHIJATRIJU I PSIHOFARMAKOLOGIJU</w:t>
            </w:r>
          </w:p>
        </w:tc>
        <w:tc>
          <w:tcPr>
            <w:tcW w:w="136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110"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1559" w:type="dxa"/>
            <w:vMerge w:val="restart"/>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r>
      <w:tr w:rsidR="00416ADF" w:rsidRPr="00EC5A11" w:rsidTr="006E7461">
        <w:trPr>
          <w:trHeight w:val="424"/>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2.</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ZAVOD ZA ALKOHOLIZAM I DRUGE OVISNOSTI</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699"/>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lastRenderedPageBreak/>
              <w:t>3.</w:t>
            </w:r>
          </w:p>
        </w:tc>
        <w:tc>
          <w:tcPr>
            <w:tcW w:w="5755"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ZAVOD ZA SOCIJALNU PSIHIJATRIJU I PSIHODIJAGNOSTIKU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39"/>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4.</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DNEVNA BOLNICA  KLINIKE ZA PSIHIJATRIJU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575"/>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5.</w:t>
            </w:r>
          </w:p>
        </w:tc>
        <w:tc>
          <w:tcPr>
            <w:tcW w:w="5755" w:type="dxa"/>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POLIKLINIKA I ORDINACIJA ZA HITNU PSIHIJATRIJU</w:t>
            </w:r>
          </w:p>
        </w:tc>
        <w:tc>
          <w:tcPr>
            <w:tcW w:w="1360" w:type="dxa"/>
            <w:vMerge/>
            <w:hideMark/>
          </w:tcPr>
          <w:p w:rsidR="00416ADF" w:rsidRPr="00EC5A11" w:rsidRDefault="00416ADF" w:rsidP="006E7461">
            <w:pPr>
              <w:rPr>
                <w:rFonts w:ascii="Times New Roman" w:hAnsi="Times New Roman" w:cs="Times New Roman"/>
                <w:lang w:val="en-US"/>
              </w:rPr>
            </w:pPr>
          </w:p>
        </w:tc>
        <w:tc>
          <w:tcPr>
            <w:tcW w:w="1110" w:type="dxa"/>
            <w:vMerge/>
            <w:hideMark/>
          </w:tcPr>
          <w:p w:rsidR="00416ADF" w:rsidRPr="00EC5A11" w:rsidRDefault="00416ADF" w:rsidP="006E7461">
            <w:pPr>
              <w:rPr>
                <w:rFonts w:ascii="Times New Roman" w:hAnsi="Times New Roman" w:cs="Times New Roman"/>
                <w:lang w:val="en-US"/>
              </w:rPr>
            </w:pPr>
          </w:p>
        </w:tc>
        <w:tc>
          <w:tcPr>
            <w:tcW w:w="1559" w:type="dxa"/>
            <w:vMerge/>
            <w:hideMark/>
          </w:tcPr>
          <w:p w:rsidR="00416ADF" w:rsidRPr="00EC5A11" w:rsidRDefault="00416ADF" w:rsidP="006E7461">
            <w:pPr>
              <w:rPr>
                <w:rFonts w:ascii="Times New Roman" w:hAnsi="Times New Roman" w:cs="Times New Roman"/>
                <w:lang w:val="en-US"/>
              </w:rPr>
            </w:pPr>
          </w:p>
        </w:tc>
      </w:tr>
      <w:tr w:rsidR="00416ADF" w:rsidRPr="00EC5A11" w:rsidTr="006E7461">
        <w:trPr>
          <w:trHeight w:val="832"/>
          <w:jc w:val="center"/>
        </w:trPr>
        <w:tc>
          <w:tcPr>
            <w:tcW w:w="732" w:type="dxa"/>
            <w:noWrap/>
            <w:hideMark/>
          </w:tcPr>
          <w:p w:rsidR="00416ADF" w:rsidRDefault="00416ADF" w:rsidP="006E7461">
            <w:pPr>
              <w:rPr>
                <w:rFonts w:ascii="Times New Roman" w:hAnsi="Times New Roman" w:cs="Times New Roman"/>
                <w:lang w:val="en-US"/>
              </w:rPr>
            </w:pPr>
            <w:r w:rsidRPr="00EC5A11">
              <w:rPr>
                <w:rFonts w:ascii="Times New Roman" w:hAnsi="Times New Roman" w:cs="Times New Roman"/>
                <w:lang w:val="en-US"/>
              </w:rPr>
              <w:t> </w:t>
            </w:r>
          </w:p>
          <w:p w:rsidR="00416ADF" w:rsidRPr="003D412A" w:rsidRDefault="00416ADF" w:rsidP="006E7461">
            <w:pPr>
              <w:rPr>
                <w:rFonts w:ascii="Times New Roman" w:hAnsi="Times New Roman" w:cs="Times New Roman"/>
                <w:lang w:val="en-US"/>
              </w:rPr>
            </w:pPr>
          </w:p>
        </w:tc>
        <w:tc>
          <w:tcPr>
            <w:tcW w:w="5755" w:type="dxa"/>
            <w:hideMark/>
          </w:tcPr>
          <w:p w:rsidR="00416ADF" w:rsidRPr="00EC5A11" w:rsidRDefault="00416ADF" w:rsidP="006E7461">
            <w:pPr>
              <w:rPr>
                <w:rFonts w:ascii="Times New Roman" w:hAnsi="Times New Roman" w:cs="Times New Roman"/>
                <w:bCs/>
                <w:lang w:val="en-US"/>
              </w:rPr>
            </w:pPr>
          </w:p>
          <w:p w:rsidR="00416ADF" w:rsidRPr="00EC5A11" w:rsidRDefault="00416ADF" w:rsidP="006E7461">
            <w:pPr>
              <w:rPr>
                <w:rFonts w:ascii="Times New Roman" w:hAnsi="Times New Roman" w:cs="Times New Roman"/>
                <w:lang w:val="en-US"/>
              </w:rPr>
            </w:pPr>
            <w:proofErr w:type="spellStart"/>
            <w:r w:rsidRPr="00EC5A11">
              <w:rPr>
                <w:rFonts w:ascii="Times New Roman" w:hAnsi="Times New Roman" w:cs="Times New Roman"/>
                <w:bCs/>
                <w:lang w:val="en-US"/>
              </w:rPr>
              <w:t>Ukupno</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cijena</w:t>
            </w:r>
            <w:proofErr w:type="spellEnd"/>
            <w:r w:rsidRPr="00EC5A11">
              <w:rPr>
                <w:rFonts w:ascii="Times New Roman" w:hAnsi="Times New Roman" w:cs="Times New Roman"/>
                <w:bCs/>
                <w:lang w:val="en-US"/>
              </w:rPr>
              <w:t xml:space="preserve">  (bez PDV-a):</w:t>
            </w:r>
          </w:p>
        </w:tc>
        <w:tc>
          <w:tcPr>
            <w:tcW w:w="4029" w:type="dxa"/>
            <w:gridSpan w:val="3"/>
            <w:tcBorders>
              <w:top w:val="single" w:sz="4" w:space="0" w:color="auto"/>
              <w:bottom w:val="single" w:sz="4" w:space="0" w:color="auto"/>
            </w:tcBorders>
            <w:hideMark/>
          </w:tcPr>
          <w:p w:rsidR="00416ADF" w:rsidRPr="00EC5A11" w:rsidRDefault="00416ADF" w:rsidP="006E7461">
            <w:pPr>
              <w:rPr>
                <w:rFonts w:ascii="Times New Roman" w:hAnsi="Times New Roman" w:cs="Times New Roman"/>
                <w:lang w:val="en-US"/>
              </w:rPr>
            </w:pPr>
          </w:p>
        </w:tc>
      </w:tr>
      <w:tr w:rsidR="00416ADF" w:rsidRPr="00EC5A11" w:rsidTr="006E7461">
        <w:trPr>
          <w:trHeight w:val="703"/>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5755" w:type="dxa"/>
            <w:noWrap/>
            <w:hideMark/>
          </w:tcPr>
          <w:p w:rsidR="00416ADF" w:rsidRPr="00EC5A11" w:rsidRDefault="00416ADF" w:rsidP="006E7461">
            <w:pPr>
              <w:rPr>
                <w:rFonts w:ascii="Times New Roman" w:hAnsi="Times New Roman" w:cs="Times New Roman"/>
                <w:bCs/>
                <w:lang w:val="en-US"/>
              </w:rPr>
            </w:pPr>
          </w:p>
          <w:p w:rsidR="00416ADF" w:rsidRPr="00EC5A11" w:rsidRDefault="00416ADF" w:rsidP="006E7461">
            <w:pPr>
              <w:rPr>
                <w:rFonts w:ascii="Times New Roman" w:hAnsi="Times New Roman" w:cs="Times New Roman"/>
                <w:lang w:val="en-US"/>
              </w:rPr>
            </w:pPr>
            <w:proofErr w:type="spellStart"/>
            <w:r w:rsidRPr="00EC5A11">
              <w:rPr>
                <w:rFonts w:ascii="Times New Roman" w:hAnsi="Times New Roman" w:cs="Times New Roman"/>
                <w:bCs/>
                <w:lang w:val="en-US"/>
              </w:rPr>
              <w:t>Iznos</w:t>
            </w:r>
            <w:proofErr w:type="spellEnd"/>
            <w:r w:rsidRPr="00EC5A11">
              <w:rPr>
                <w:rFonts w:ascii="Times New Roman" w:hAnsi="Times New Roman" w:cs="Times New Roman"/>
                <w:bCs/>
                <w:lang w:val="en-US"/>
              </w:rPr>
              <w:t xml:space="preserve"> PDV-a  </w:t>
            </w:r>
            <w:proofErr w:type="spellStart"/>
            <w:r w:rsidRPr="00EC5A11">
              <w:rPr>
                <w:rFonts w:ascii="Times New Roman" w:hAnsi="Times New Roman" w:cs="Times New Roman"/>
                <w:bCs/>
                <w:lang w:val="en-US"/>
              </w:rPr>
              <w:t>po</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stopi</w:t>
            </w:r>
            <w:proofErr w:type="spellEnd"/>
            <w:r w:rsidRPr="00EC5A11">
              <w:rPr>
                <w:rFonts w:ascii="Times New Roman" w:hAnsi="Times New Roman" w:cs="Times New Roman"/>
                <w:bCs/>
                <w:lang w:val="en-US"/>
              </w:rPr>
              <w:t xml:space="preserve"> _________ % </w:t>
            </w:r>
          </w:p>
        </w:tc>
        <w:tc>
          <w:tcPr>
            <w:tcW w:w="4029" w:type="dxa"/>
            <w:gridSpan w:val="3"/>
            <w:tcBorders>
              <w:top w:val="single" w:sz="4" w:space="0" w:color="auto"/>
              <w:bottom w:val="single" w:sz="4" w:space="0" w:color="auto"/>
            </w:tcBorders>
            <w:hideMark/>
          </w:tcPr>
          <w:p w:rsidR="00416ADF" w:rsidRPr="00EC5A11" w:rsidRDefault="00416ADF" w:rsidP="006E7461">
            <w:pPr>
              <w:rPr>
                <w:rFonts w:ascii="Times New Roman" w:hAnsi="Times New Roman" w:cs="Times New Roman"/>
                <w:lang w:val="en-US"/>
              </w:rPr>
            </w:pPr>
          </w:p>
        </w:tc>
      </w:tr>
      <w:tr w:rsidR="00416ADF" w:rsidRPr="00EC5A11" w:rsidTr="006E7461">
        <w:trPr>
          <w:trHeight w:val="954"/>
          <w:jc w:val="center"/>
        </w:trPr>
        <w:tc>
          <w:tcPr>
            <w:tcW w:w="732" w:type="dxa"/>
            <w:noWrap/>
            <w:hideMark/>
          </w:tcPr>
          <w:p w:rsidR="00416ADF" w:rsidRPr="00EC5A11" w:rsidRDefault="00416ADF" w:rsidP="006E7461">
            <w:pPr>
              <w:rPr>
                <w:rFonts w:ascii="Times New Roman" w:hAnsi="Times New Roman" w:cs="Times New Roman"/>
                <w:lang w:val="en-US"/>
              </w:rPr>
            </w:pPr>
            <w:r w:rsidRPr="00EC5A11">
              <w:rPr>
                <w:rFonts w:ascii="Times New Roman" w:hAnsi="Times New Roman" w:cs="Times New Roman"/>
                <w:lang w:val="en-US"/>
              </w:rPr>
              <w:t> </w:t>
            </w:r>
          </w:p>
        </w:tc>
        <w:tc>
          <w:tcPr>
            <w:tcW w:w="5755" w:type="dxa"/>
            <w:hideMark/>
          </w:tcPr>
          <w:p w:rsidR="00416ADF" w:rsidRPr="00EC5A11" w:rsidRDefault="00416ADF" w:rsidP="006E7461">
            <w:pPr>
              <w:rPr>
                <w:rFonts w:ascii="Times New Roman" w:hAnsi="Times New Roman" w:cs="Times New Roman"/>
                <w:bCs/>
                <w:lang w:val="en-US"/>
              </w:rPr>
            </w:pPr>
          </w:p>
          <w:p w:rsidR="00416ADF" w:rsidRPr="00EC5A11" w:rsidRDefault="00416ADF" w:rsidP="006E7461">
            <w:pPr>
              <w:rPr>
                <w:rFonts w:ascii="Times New Roman" w:hAnsi="Times New Roman" w:cs="Times New Roman"/>
                <w:lang w:val="en-US"/>
              </w:rPr>
            </w:pPr>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Ukupno</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cijena</w:t>
            </w:r>
            <w:proofErr w:type="spellEnd"/>
            <w:r w:rsidRPr="00EC5A11">
              <w:rPr>
                <w:rFonts w:ascii="Times New Roman" w:hAnsi="Times New Roman" w:cs="Times New Roman"/>
                <w:bCs/>
                <w:lang w:val="en-US"/>
              </w:rPr>
              <w:t xml:space="preserve">  (</w:t>
            </w:r>
            <w:proofErr w:type="spellStart"/>
            <w:r w:rsidRPr="00EC5A11">
              <w:rPr>
                <w:rFonts w:ascii="Times New Roman" w:hAnsi="Times New Roman" w:cs="Times New Roman"/>
                <w:bCs/>
                <w:lang w:val="en-US"/>
              </w:rPr>
              <w:t>uključujući</w:t>
            </w:r>
            <w:proofErr w:type="spellEnd"/>
            <w:r w:rsidRPr="00EC5A11">
              <w:rPr>
                <w:rFonts w:ascii="Times New Roman" w:hAnsi="Times New Roman" w:cs="Times New Roman"/>
                <w:bCs/>
                <w:lang w:val="en-US"/>
              </w:rPr>
              <w:t xml:space="preserve"> PDV):</w:t>
            </w:r>
          </w:p>
        </w:tc>
        <w:tc>
          <w:tcPr>
            <w:tcW w:w="4029" w:type="dxa"/>
            <w:gridSpan w:val="3"/>
            <w:tcBorders>
              <w:top w:val="single" w:sz="4" w:space="0" w:color="auto"/>
              <w:bottom w:val="single" w:sz="4" w:space="0" w:color="auto"/>
            </w:tcBorders>
            <w:hideMark/>
          </w:tcPr>
          <w:p w:rsidR="00416ADF" w:rsidRPr="00EC5A11" w:rsidRDefault="00416ADF" w:rsidP="006E7461">
            <w:pPr>
              <w:rPr>
                <w:rFonts w:ascii="Times New Roman" w:hAnsi="Times New Roman" w:cs="Times New Roman"/>
                <w:lang w:val="en-US"/>
              </w:rPr>
            </w:pPr>
          </w:p>
        </w:tc>
      </w:tr>
    </w:tbl>
    <w:p w:rsidR="00416ADF" w:rsidRDefault="00416ADF" w:rsidP="00416ADF">
      <w:pPr>
        <w:jc w:val="center"/>
      </w:pPr>
    </w:p>
    <w:p w:rsidR="00A41740" w:rsidRDefault="00A41740" w:rsidP="00416ADF">
      <w:pPr>
        <w:jc w:val="center"/>
      </w:pPr>
    </w:p>
    <w:p w:rsidR="00A41740" w:rsidRDefault="00A41740" w:rsidP="00416ADF">
      <w:pPr>
        <w:jc w:val="center"/>
      </w:pPr>
    </w:p>
    <w:p w:rsidR="00C36A93" w:rsidRDefault="00C36A93" w:rsidP="00F834A6">
      <w:pPr>
        <w:spacing w:before="29" w:line="260" w:lineRule="exact"/>
        <w:rPr>
          <w:rFonts w:ascii="Arial" w:eastAsia="Arial" w:hAnsi="Arial" w:cs="Arial"/>
          <w:sz w:val="24"/>
          <w:szCs w:val="24"/>
        </w:rPr>
      </w:pPr>
    </w:p>
    <w:p w:rsidR="00A41740" w:rsidRDefault="00A41740" w:rsidP="00A41740">
      <w:r>
        <w:t>U ______</w:t>
      </w:r>
      <w:r>
        <w:t>____________________</w:t>
      </w:r>
      <w:proofErr w:type="gramStart"/>
      <w:r>
        <w:t>,_</w:t>
      </w:r>
      <w:proofErr w:type="gramEnd"/>
      <w:r>
        <w:t>______202_</w:t>
      </w:r>
      <w:r>
        <w:t>.</w:t>
      </w:r>
    </w:p>
    <w:p w:rsidR="00A41740" w:rsidRDefault="00A41740" w:rsidP="00A41740"/>
    <w:p w:rsidR="00A41740" w:rsidRDefault="00A41740" w:rsidP="00A41740">
      <w:pPr>
        <w:jc w:val="center"/>
      </w:pPr>
      <w:r>
        <w:t>M.P.</w:t>
      </w:r>
    </w:p>
    <w:p w:rsidR="00A41740" w:rsidRDefault="00A41740" w:rsidP="00A41740">
      <w:pPr>
        <w:jc w:val="center"/>
      </w:pPr>
      <w:r>
        <w:t xml:space="preserve">                                                                                                                                   ZA PONUDITELJA</w:t>
      </w:r>
    </w:p>
    <w:p w:rsidR="00A41740" w:rsidRDefault="00A41740" w:rsidP="00A41740">
      <w:pPr>
        <w:jc w:val="right"/>
      </w:pPr>
    </w:p>
    <w:p w:rsidR="00A41740" w:rsidRDefault="00A41740" w:rsidP="00A41740">
      <w:pPr>
        <w:jc w:val="right"/>
      </w:pPr>
      <w:r>
        <w:t>________________________________</w:t>
      </w:r>
    </w:p>
    <w:p w:rsidR="00081A98" w:rsidRDefault="00A41740" w:rsidP="00A41740">
      <w:pPr>
        <w:spacing w:before="29" w:line="260" w:lineRule="exact"/>
        <w:rPr>
          <w:rFonts w:ascii="Arial" w:eastAsia="Arial" w:hAnsi="Arial" w:cs="Arial"/>
          <w:sz w:val="24"/>
          <w:szCs w:val="24"/>
        </w:rPr>
      </w:pPr>
      <w:r>
        <w:t>(</w:t>
      </w:r>
      <w:proofErr w:type="spellStart"/>
      <w:proofErr w:type="gramStart"/>
      <w:r>
        <w:t>potpis</w:t>
      </w:r>
      <w:proofErr w:type="spellEnd"/>
      <w:proofErr w:type="gramEnd"/>
      <w:r>
        <w:t xml:space="preserve"> </w:t>
      </w:r>
      <w:proofErr w:type="spellStart"/>
      <w:r>
        <w:t>odgovorne</w:t>
      </w:r>
      <w:proofErr w:type="spellEnd"/>
      <w:r>
        <w:t xml:space="preserve"> </w:t>
      </w:r>
      <w:proofErr w:type="spellStart"/>
      <w:r>
        <w:t>osobe</w:t>
      </w:r>
      <w:proofErr w:type="spellEnd"/>
      <w:r>
        <w:t xml:space="preserve"> </w:t>
      </w:r>
      <w:proofErr w:type="spellStart"/>
      <w:r>
        <w:t>ponuditelja</w:t>
      </w:r>
      <w:proofErr w:type="spellEnd"/>
      <w:r>
        <w:t>)</w:t>
      </w:r>
      <w:bookmarkStart w:id="1" w:name="_GoBack"/>
      <w:bookmarkEnd w:id="1"/>
    </w:p>
    <w:sectPr w:rsidR="00081A98" w:rsidSect="00F834A6">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BB" w:rsidRDefault="005E24BB">
      <w:r>
        <w:separator/>
      </w:r>
    </w:p>
  </w:endnote>
  <w:endnote w:type="continuationSeparator" w:id="0">
    <w:p w:rsidR="005E24BB" w:rsidRDefault="005E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09836"/>
      <w:docPartObj>
        <w:docPartGallery w:val="Page Numbers (Bottom of Page)"/>
        <w:docPartUnique/>
      </w:docPartObj>
    </w:sdtPr>
    <w:sdtEndPr>
      <w:rPr>
        <w:noProof/>
      </w:rPr>
    </w:sdtEndPr>
    <w:sdtContent>
      <w:p w:rsidR="006E7461" w:rsidRDefault="006E7461" w:rsidP="003848ED">
        <w:pPr>
          <w:pStyle w:val="Footer"/>
        </w:pPr>
      </w:p>
      <w:p w:rsidR="006E7461" w:rsidRDefault="006E7461" w:rsidP="003848ED">
        <w:pPr>
          <w:pStyle w:val="Footer"/>
        </w:pPr>
      </w:p>
      <w:p w:rsidR="006E7461" w:rsidRDefault="006E7461" w:rsidP="003848ED">
        <w:pPr>
          <w:pStyle w:val="Footer"/>
        </w:pPr>
        <w:proofErr w:type="spellStart"/>
        <w:r w:rsidRPr="00627236">
          <w:rPr>
            <w:rFonts w:ascii="Arial Narrow" w:hAnsi="Arial Narrow"/>
          </w:rPr>
          <w:t>Klinički</w:t>
        </w:r>
        <w:proofErr w:type="spellEnd"/>
        <w:r w:rsidRPr="00627236">
          <w:rPr>
            <w:rFonts w:ascii="Arial Narrow" w:hAnsi="Arial Narrow"/>
          </w:rPr>
          <w:t xml:space="preserve"> </w:t>
        </w:r>
        <w:proofErr w:type="spellStart"/>
        <w:r w:rsidRPr="00627236">
          <w:rPr>
            <w:rFonts w:ascii="Arial Narrow" w:hAnsi="Arial Narrow"/>
          </w:rPr>
          <w:t>bolnički</w:t>
        </w:r>
        <w:proofErr w:type="spellEnd"/>
        <w:r w:rsidRPr="00627236">
          <w:rPr>
            <w:rFonts w:ascii="Arial Narrow" w:hAnsi="Arial Narrow"/>
          </w:rPr>
          <w:t xml:space="preserve"> </w:t>
        </w:r>
        <w:proofErr w:type="spellStart"/>
        <w:r w:rsidRPr="00627236">
          <w:rPr>
            <w:rFonts w:ascii="Arial Narrow" w:hAnsi="Arial Narrow"/>
          </w:rPr>
          <w:t>centar</w:t>
        </w:r>
        <w:proofErr w:type="spellEnd"/>
        <w:r w:rsidRPr="00627236">
          <w:rPr>
            <w:rFonts w:ascii="Arial Narrow" w:hAnsi="Arial Narrow"/>
          </w:rPr>
          <w:t xml:space="preserve"> </w:t>
        </w:r>
        <w:proofErr w:type="spellStart"/>
        <w:r w:rsidRPr="00627236">
          <w:rPr>
            <w:rFonts w:ascii="Arial Narrow" w:hAnsi="Arial Narrow"/>
          </w:rPr>
          <w:t>Sestre</w:t>
        </w:r>
        <w:proofErr w:type="spellEnd"/>
        <w:r w:rsidRPr="00627236">
          <w:rPr>
            <w:rFonts w:ascii="Arial Narrow" w:hAnsi="Arial Narrow"/>
          </w:rPr>
          <w:t xml:space="preserve"> </w:t>
        </w:r>
        <w:proofErr w:type="spellStart"/>
        <w:r w:rsidRPr="00627236">
          <w:rPr>
            <w:rFonts w:ascii="Arial Narrow" w:hAnsi="Arial Narrow"/>
          </w:rPr>
          <w:t>milosrdnice</w:t>
        </w:r>
        <w:proofErr w:type="spellEnd"/>
        <w:r w:rsidRPr="00627236">
          <w:rPr>
            <w:rFonts w:ascii="Arial Narrow" w:hAnsi="Arial Narrow"/>
          </w:rPr>
          <w:t xml:space="preserve">    </w:t>
        </w:r>
        <w:r>
          <w:t xml:space="preserve">                                                                                                                </w:t>
        </w:r>
        <w:r>
          <w:fldChar w:fldCharType="begin"/>
        </w:r>
        <w:r>
          <w:instrText xml:space="preserve"> PAGE   \* MERGEFORMAT </w:instrText>
        </w:r>
        <w:r>
          <w:fldChar w:fldCharType="separate"/>
        </w:r>
        <w:r w:rsidR="00A41740">
          <w:rPr>
            <w:noProof/>
          </w:rPr>
          <w:t>22</w:t>
        </w:r>
        <w:r>
          <w:rPr>
            <w:noProof/>
          </w:rPr>
          <w:fldChar w:fldCharType="end"/>
        </w:r>
      </w:p>
    </w:sdtContent>
  </w:sdt>
  <w:p w:rsidR="006E7461" w:rsidRDefault="006E746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BB" w:rsidRDefault="005E24BB">
      <w:r>
        <w:separator/>
      </w:r>
    </w:p>
  </w:footnote>
  <w:footnote w:type="continuationSeparator" w:id="0">
    <w:p w:rsidR="005E24BB" w:rsidRDefault="005E2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5" w15:restartNumberingAfterBreak="0">
    <w:nsid w:val="17787E56"/>
    <w:multiLevelType w:val="hybridMultilevel"/>
    <w:tmpl w:val="D722F2E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E02C74"/>
    <w:multiLevelType w:val="hybridMultilevel"/>
    <w:tmpl w:val="FC04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DA7588"/>
    <w:multiLevelType w:val="hybridMultilevel"/>
    <w:tmpl w:val="507C2272"/>
    <w:lvl w:ilvl="0" w:tplc="F964381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840654"/>
    <w:multiLevelType w:val="hybridMultilevel"/>
    <w:tmpl w:val="D7D21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CDCC8A00">
      <w:start w:val="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6C2AD8"/>
    <w:multiLevelType w:val="hybridMultilevel"/>
    <w:tmpl w:val="5DD8AE0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47286E"/>
    <w:multiLevelType w:val="hybridMultilevel"/>
    <w:tmpl w:val="2912E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202841"/>
    <w:multiLevelType w:val="hybridMultilevel"/>
    <w:tmpl w:val="ED682FEA"/>
    <w:lvl w:ilvl="0" w:tplc="CD6E732A">
      <w:numFmt w:val="bullet"/>
      <w:lvlText w:val="-"/>
      <w:lvlJc w:val="left"/>
      <w:pPr>
        <w:ind w:left="1440" w:hanging="360"/>
      </w:pPr>
      <w:rPr>
        <w:rFonts w:ascii="Calibri" w:eastAsiaTheme="minorHAnsi" w:hAnsi="Calibri" w:cstheme="minorBid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08C1D31"/>
    <w:multiLevelType w:val="hybridMultilevel"/>
    <w:tmpl w:val="0D6403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5703F2"/>
    <w:multiLevelType w:val="hybridMultilevel"/>
    <w:tmpl w:val="6A524208"/>
    <w:lvl w:ilvl="0" w:tplc="7D2ED862">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0E65090"/>
    <w:multiLevelType w:val="hybridMultilevel"/>
    <w:tmpl w:val="C5E685C2"/>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730240"/>
    <w:multiLevelType w:val="hybridMultilevel"/>
    <w:tmpl w:val="21C4B3D0"/>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C42BED"/>
    <w:multiLevelType w:val="hybridMultilevel"/>
    <w:tmpl w:val="92683004"/>
    <w:lvl w:ilvl="0" w:tplc="041A0005">
      <w:start w:val="1"/>
      <w:numFmt w:val="bullet"/>
      <w:lvlText w:val=""/>
      <w:lvlJc w:val="left"/>
      <w:pPr>
        <w:ind w:left="720" w:hanging="360"/>
      </w:pPr>
      <w:rPr>
        <w:rFonts w:ascii="Wingdings" w:hAnsi="Wingdings" w:hint="default"/>
      </w:rPr>
    </w:lvl>
    <w:lvl w:ilvl="1" w:tplc="CD6E732A">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C6043C"/>
    <w:multiLevelType w:val="hybridMultilevel"/>
    <w:tmpl w:val="CC44FD1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3C2041"/>
    <w:multiLevelType w:val="hybridMultilevel"/>
    <w:tmpl w:val="8690A6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6CD6E01"/>
    <w:multiLevelType w:val="hybridMultilevel"/>
    <w:tmpl w:val="B186168E"/>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8F5FD9"/>
    <w:multiLevelType w:val="hybridMultilevel"/>
    <w:tmpl w:val="9EC8CE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D310246"/>
    <w:multiLevelType w:val="hybridMultilevel"/>
    <w:tmpl w:val="C3FAF8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3"/>
  </w:num>
  <w:num w:numId="6">
    <w:abstractNumId w:val="24"/>
  </w:num>
  <w:num w:numId="7">
    <w:abstractNumId w:val="2"/>
  </w:num>
  <w:num w:numId="8">
    <w:abstractNumId w:val="4"/>
  </w:num>
  <w:num w:numId="9">
    <w:abstractNumId w:val="18"/>
  </w:num>
  <w:num w:numId="10">
    <w:abstractNumId w:val="23"/>
  </w:num>
  <w:num w:numId="11">
    <w:abstractNumId w:val="21"/>
  </w:num>
  <w:num w:numId="12">
    <w:abstractNumId w:val="2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8"/>
  </w:num>
  <w:num w:numId="17">
    <w:abstractNumId w:val="17"/>
  </w:num>
  <w:num w:numId="18">
    <w:abstractNumId w:val="11"/>
  </w:num>
  <w:num w:numId="19">
    <w:abstractNumId w:val="26"/>
  </w:num>
  <w:num w:numId="20">
    <w:abstractNumId w:val="7"/>
  </w:num>
  <w:num w:numId="21">
    <w:abstractNumId w:val="16"/>
  </w:num>
  <w:num w:numId="22">
    <w:abstractNumId w:val="12"/>
  </w:num>
  <w:num w:numId="23">
    <w:abstractNumId w:val="9"/>
  </w:num>
  <w:num w:numId="24">
    <w:abstractNumId w:val="13"/>
  </w:num>
  <w:num w:numId="25">
    <w:abstractNumId w:val="5"/>
  </w:num>
  <w:num w:numId="26">
    <w:abstractNumId w:val="25"/>
  </w:num>
  <w:num w:numId="27">
    <w:abstractNumId w:val="6"/>
  </w:num>
  <w:num w:numId="2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97C"/>
    <w:rsid w:val="00004B7F"/>
    <w:rsid w:val="00004DB3"/>
    <w:rsid w:val="0000603E"/>
    <w:rsid w:val="00006203"/>
    <w:rsid w:val="00006ACA"/>
    <w:rsid w:val="0001016A"/>
    <w:rsid w:val="00011595"/>
    <w:rsid w:val="00012028"/>
    <w:rsid w:val="00012663"/>
    <w:rsid w:val="00013FA8"/>
    <w:rsid w:val="00014352"/>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C27"/>
    <w:rsid w:val="00023EF4"/>
    <w:rsid w:val="0002466C"/>
    <w:rsid w:val="00025FF9"/>
    <w:rsid w:val="00027BCA"/>
    <w:rsid w:val="00030A9B"/>
    <w:rsid w:val="00030DB9"/>
    <w:rsid w:val="00031035"/>
    <w:rsid w:val="00031230"/>
    <w:rsid w:val="00032447"/>
    <w:rsid w:val="00033402"/>
    <w:rsid w:val="00035996"/>
    <w:rsid w:val="0003622A"/>
    <w:rsid w:val="0003672A"/>
    <w:rsid w:val="0004153E"/>
    <w:rsid w:val="00042926"/>
    <w:rsid w:val="0004450C"/>
    <w:rsid w:val="000448AB"/>
    <w:rsid w:val="00044F35"/>
    <w:rsid w:val="00050AC8"/>
    <w:rsid w:val="00050B19"/>
    <w:rsid w:val="0005132D"/>
    <w:rsid w:val="000513CC"/>
    <w:rsid w:val="00051B31"/>
    <w:rsid w:val="00052681"/>
    <w:rsid w:val="000527B8"/>
    <w:rsid w:val="00052936"/>
    <w:rsid w:val="00053FBA"/>
    <w:rsid w:val="00054592"/>
    <w:rsid w:val="00054B5F"/>
    <w:rsid w:val="000569A1"/>
    <w:rsid w:val="0006178D"/>
    <w:rsid w:val="000618CC"/>
    <w:rsid w:val="000619FF"/>
    <w:rsid w:val="00061A61"/>
    <w:rsid w:val="000630CF"/>
    <w:rsid w:val="0006543F"/>
    <w:rsid w:val="00067E94"/>
    <w:rsid w:val="0007151E"/>
    <w:rsid w:val="00072DB0"/>
    <w:rsid w:val="00072E2F"/>
    <w:rsid w:val="00072EC1"/>
    <w:rsid w:val="000745E3"/>
    <w:rsid w:val="00074806"/>
    <w:rsid w:val="00075B59"/>
    <w:rsid w:val="000762F9"/>
    <w:rsid w:val="00076ABD"/>
    <w:rsid w:val="000771E9"/>
    <w:rsid w:val="0007782D"/>
    <w:rsid w:val="00081659"/>
    <w:rsid w:val="00081A98"/>
    <w:rsid w:val="0008269F"/>
    <w:rsid w:val="00083B75"/>
    <w:rsid w:val="00083CF2"/>
    <w:rsid w:val="00084934"/>
    <w:rsid w:val="000858BC"/>
    <w:rsid w:val="00085FAA"/>
    <w:rsid w:val="000901D0"/>
    <w:rsid w:val="00090CB2"/>
    <w:rsid w:val="00090CE0"/>
    <w:rsid w:val="000934CA"/>
    <w:rsid w:val="00093561"/>
    <w:rsid w:val="0009386E"/>
    <w:rsid w:val="00095204"/>
    <w:rsid w:val="000962B5"/>
    <w:rsid w:val="000968B3"/>
    <w:rsid w:val="0009763F"/>
    <w:rsid w:val="00097C00"/>
    <w:rsid w:val="00097CA3"/>
    <w:rsid w:val="000A063F"/>
    <w:rsid w:val="000A1485"/>
    <w:rsid w:val="000A198E"/>
    <w:rsid w:val="000A1B8B"/>
    <w:rsid w:val="000A34EE"/>
    <w:rsid w:val="000A4E9A"/>
    <w:rsid w:val="000A6557"/>
    <w:rsid w:val="000A6615"/>
    <w:rsid w:val="000A669B"/>
    <w:rsid w:val="000A705B"/>
    <w:rsid w:val="000B018F"/>
    <w:rsid w:val="000B2197"/>
    <w:rsid w:val="000B2E35"/>
    <w:rsid w:val="000B3651"/>
    <w:rsid w:val="000B3B2B"/>
    <w:rsid w:val="000B428F"/>
    <w:rsid w:val="000B5860"/>
    <w:rsid w:val="000B69DF"/>
    <w:rsid w:val="000B74BB"/>
    <w:rsid w:val="000C0DDC"/>
    <w:rsid w:val="000C1DCE"/>
    <w:rsid w:val="000C38A2"/>
    <w:rsid w:val="000C40B4"/>
    <w:rsid w:val="000C4ADA"/>
    <w:rsid w:val="000D0DDE"/>
    <w:rsid w:val="000D1329"/>
    <w:rsid w:val="000D2F6C"/>
    <w:rsid w:val="000D42A9"/>
    <w:rsid w:val="000D60C4"/>
    <w:rsid w:val="000D6AF9"/>
    <w:rsid w:val="000E06BD"/>
    <w:rsid w:val="000E0A17"/>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671"/>
    <w:rsid w:val="000F5712"/>
    <w:rsid w:val="000F64A9"/>
    <w:rsid w:val="000F70E5"/>
    <w:rsid w:val="00100581"/>
    <w:rsid w:val="001005FB"/>
    <w:rsid w:val="00101430"/>
    <w:rsid w:val="001028AE"/>
    <w:rsid w:val="00103305"/>
    <w:rsid w:val="00104AB8"/>
    <w:rsid w:val="00104C48"/>
    <w:rsid w:val="00105E9F"/>
    <w:rsid w:val="0010658E"/>
    <w:rsid w:val="001078D1"/>
    <w:rsid w:val="00107A9E"/>
    <w:rsid w:val="0011180A"/>
    <w:rsid w:val="001126C5"/>
    <w:rsid w:val="001129FD"/>
    <w:rsid w:val="00114269"/>
    <w:rsid w:val="00115D7E"/>
    <w:rsid w:val="001210DA"/>
    <w:rsid w:val="001215FC"/>
    <w:rsid w:val="00121CD3"/>
    <w:rsid w:val="0012367D"/>
    <w:rsid w:val="00123FC1"/>
    <w:rsid w:val="00124832"/>
    <w:rsid w:val="00127EB8"/>
    <w:rsid w:val="001301F0"/>
    <w:rsid w:val="001304C6"/>
    <w:rsid w:val="0013338D"/>
    <w:rsid w:val="001341B1"/>
    <w:rsid w:val="00134868"/>
    <w:rsid w:val="00134E0A"/>
    <w:rsid w:val="001363C8"/>
    <w:rsid w:val="001364F6"/>
    <w:rsid w:val="001365D4"/>
    <w:rsid w:val="00137634"/>
    <w:rsid w:val="00141347"/>
    <w:rsid w:val="00141577"/>
    <w:rsid w:val="001418B4"/>
    <w:rsid w:val="001419E6"/>
    <w:rsid w:val="0014288B"/>
    <w:rsid w:val="00142A3F"/>
    <w:rsid w:val="0014477D"/>
    <w:rsid w:val="00144A15"/>
    <w:rsid w:val="00144E5F"/>
    <w:rsid w:val="001459CE"/>
    <w:rsid w:val="00146BD2"/>
    <w:rsid w:val="00151C25"/>
    <w:rsid w:val="00151CA4"/>
    <w:rsid w:val="0015379B"/>
    <w:rsid w:val="00153CE3"/>
    <w:rsid w:val="00155C1C"/>
    <w:rsid w:val="00155D95"/>
    <w:rsid w:val="00156355"/>
    <w:rsid w:val="0015702A"/>
    <w:rsid w:val="00157478"/>
    <w:rsid w:val="00161282"/>
    <w:rsid w:val="00162141"/>
    <w:rsid w:val="001627DF"/>
    <w:rsid w:val="001640B5"/>
    <w:rsid w:val="00164698"/>
    <w:rsid w:val="00164736"/>
    <w:rsid w:val="00166BA4"/>
    <w:rsid w:val="00166FE5"/>
    <w:rsid w:val="00167D41"/>
    <w:rsid w:val="00170597"/>
    <w:rsid w:val="001709CE"/>
    <w:rsid w:val="00170F03"/>
    <w:rsid w:val="00171350"/>
    <w:rsid w:val="00173537"/>
    <w:rsid w:val="0017649D"/>
    <w:rsid w:val="00177396"/>
    <w:rsid w:val="001778A3"/>
    <w:rsid w:val="0018053A"/>
    <w:rsid w:val="00180593"/>
    <w:rsid w:val="001813B3"/>
    <w:rsid w:val="00183D55"/>
    <w:rsid w:val="001842CE"/>
    <w:rsid w:val="0018588C"/>
    <w:rsid w:val="001925A4"/>
    <w:rsid w:val="00193290"/>
    <w:rsid w:val="00194229"/>
    <w:rsid w:val="0019568F"/>
    <w:rsid w:val="001979C6"/>
    <w:rsid w:val="001A1F6E"/>
    <w:rsid w:val="001A25AF"/>
    <w:rsid w:val="001A2F67"/>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429F"/>
    <w:rsid w:val="001D5385"/>
    <w:rsid w:val="001D604D"/>
    <w:rsid w:val="001D6BC7"/>
    <w:rsid w:val="001D6C17"/>
    <w:rsid w:val="001D6CEE"/>
    <w:rsid w:val="001D6FE8"/>
    <w:rsid w:val="001D7D05"/>
    <w:rsid w:val="001E218E"/>
    <w:rsid w:val="001E2C52"/>
    <w:rsid w:val="001E2CAB"/>
    <w:rsid w:val="001E4377"/>
    <w:rsid w:val="001E45C3"/>
    <w:rsid w:val="001E63FD"/>
    <w:rsid w:val="001E6BCA"/>
    <w:rsid w:val="001E7B80"/>
    <w:rsid w:val="001F359E"/>
    <w:rsid w:val="001F40BD"/>
    <w:rsid w:val="001F4947"/>
    <w:rsid w:val="001F5CCD"/>
    <w:rsid w:val="001F678F"/>
    <w:rsid w:val="001F7464"/>
    <w:rsid w:val="001F7E75"/>
    <w:rsid w:val="00200896"/>
    <w:rsid w:val="00202CBC"/>
    <w:rsid w:val="002034F9"/>
    <w:rsid w:val="00203695"/>
    <w:rsid w:val="00203FB4"/>
    <w:rsid w:val="00204031"/>
    <w:rsid w:val="0020459D"/>
    <w:rsid w:val="002051AF"/>
    <w:rsid w:val="00206F3E"/>
    <w:rsid w:val="00207321"/>
    <w:rsid w:val="0020737A"/>
    <w:rsid w:val="00207A99"/>
    <w:rsid w:val="00207B51"/>
    <w:rsid w:val="00215D3B"/>
    <w:rsid w:val="00216CF2"/>
    <w:rsid w:val="00216E27"/>
    <w:rsid w:val="0021701D"/>
    <w:rsid w:val="00220588"/>
    <w:rsid w:val="00220708"/>
    <w:rsid w:val="00223775"/>
    <w:rsid w:val="00225789"/>
    <w:rsid w:val="00225CA3"/>
    <w:rsid w:val="00226DE9"/>
    <w:rsid w:val="002305E7"/>
    <w:rsid w:val="00231164"/>
    <w:rsid w:val="002311DB"/>
    <w:rsid w:val="00231C8A"/>
    <w:rsid w:val="00232BD3"/>
    <w:rsid w:val="00232C63"/>
    <w:rsid w:val="0023492B"/>
    <w:rsid w:val="00237805"/>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441"/>
    <w:rsid w:val="00267E5B"/>
    <w:rsid w:val="0027056B"/>
    <w:rsid w:val="00270D6B"/>
    <w:rsid w:val="00272582"/>
    <w:rsid w:val="00272DBB"/>
    <w:rsid w:val="00272EEA"/>
    <w:rsid w:val="00272FD3"/>
    <w:rsid w:val="002733AE"/>
    <w:rsid w:val="00273FA3"/>
    <w:rsid w:val="0028073C"/>
    <w:rsid w:val="002817AA"/>
    <w:rsid w:val="00282712"/>
    <w:rsid w:val="00282D56"/>
    <w:rsid w:val="00283991"/>
    <w:rsid w:val="00283CB6"/>
    <w:rsid w:val="0028424B"/>
    <w:rsid w:val="002853AE"/>
    <w:rsid w:val="002857D2"/>
    <w:rsid w:val="002862C1"/>
    <w:rsid w:val="0028642F"/>
    <w:rsid w:val="00287352"/>
    <w:rsid w:val="002879F4"/>
    <w:rsid w:val="0029080A"/>
    <w:rsid w:val="00292165"/>
    <w:rsid w:val="0029412C"/>
    <w:rsid w:val="00294E7B"/>
    <w:rsid w:val="00295469"/>
    <w:rsid w:val="00296BAA"/>
    <w:rsid w:val="0029794B"/>
    <w:rsid w:val="002A083F"/>
    <w:rsid w:val="002A0913"/>
    <w:rsid w:val="002A0C47"/>
    <w:rsid w:val="002A0E72"/>
    <w:rsid w:val="002A3C35"/>
    <w:rsid w:val="002A5480"/>
    <w:rsid w:val="002A572A"/>
    <w:rsid w:val="002A6126"/>
    <w:rsid w:val="002A6A8E"/>
    <w:rsid w:val="002A7ED1"/>
    <w:rsid w:val="002B0427"/>
    <w:rsid w:val="002B0E19"/>
    <w:rsid w:val="002B0FCF"/>
    <w:rsid w:val="002B131D"/>
    <w:rsid w:val="002B1C4C"/>
    <w:rsid w:val="002B2D92"/>
    <w:rsid w:val="002B3579"/>
    <w:rsid w:val="002B44AD"/>
    <w:rsid w:val="002B46E5"/>
    <w:rsid w:val="002B4BE0"/>
    <w:rsid w:val="002B636C"/>
    <w:rsid w:val="002B6D86"/>
    <w:rsid w:val="002B6DEB"/>
    <w:rsid w:val="002B7739"/>
    <w:rsid w:val="002C026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4598"/>
    <w:rsid w:val="002E5751"/>
    <w:rsid w:val="002E585D"/>
    <w:rsid w:val="002E6BDE"/>
    <w:rsid w:val="002F21CA"/>
    <w:rsid w:val="002F3EA5"/>
    <w:rsid w:val="002F5B9C"/>
    <w:rsid w:val="002F613F"/>
    <w:rsid w:val="002F7177"/>
    <w:rsid w:val="003000D5"/>
    <w:rsid w:val="003000FC"/>
    <w:rsid w:val="003009FB"/>
    <w:rsid w:val="003016CF"/>
    <w:rsid w:val="00302FC3"/>
    <w:rsid w:val="00305AF4"/>
    <w:rsid w:val="00306E45"/>
    <w:rsid w:val="003076C6"/>
    <w:rsid w:val="003115E9"/>
    <w:rsid w:val="00311864"/>
    <w:rsid w:val="003137A5"/>
    <w:rsid w:val="00313BBD"/>
    <w:rsid w:val="00314002"/>
    <w:rsid w:val="00314A22"/>
    <w:rsid w:val="00315935"/>
    <w:rsid w:val="00316001"/>
    <w:rsid w:val="0031613B"/>
    <w:rsid w:val="003168ED"/>
    <w:rsid w:val="00316956"/>
    <w:rsid w:val="00320B61"/>
    <w:rsid w:val="00321823"/>
    <w:rsid w:val="003235B7"/>
    <w:rsid w:val="00323802"/>
    <w:rsid w:val="003245FE"/>
    <w:rsid w:val="00324A34"/>
    <w:rsid w:val="00326AA9"/>
    <w:rsid w:val="00326CE8"/>
    <w:rsid w:val="00327621"/>
    <w:rsid w:val="003336F0"/>
    <w:rsid w:val="00334941"/>
    <w:rsid w:val="00334D52"/>
    <w:rsid w:val="00335417"/>
    <w:rsid w:val="00335621"/>
    <w:rsid w:val="00335C7F"/>
    <w:rsid w:val="00337560"/>
    <w:rsid w:val="00337FAB"/>
    <w:rsid w:val="00340261"/>
    <w:rsid w:val="00340383"/>
    <w:rsid w:val="00340A72"/>
    <w:rsid w:val="00342C61"/>
    <w:rsid w:val="00342D2D"/>
    <w:rsid w:val="00343BE2"/>
    <w:rsid w:val="003473B1"/>
    <w:rsid w:val="00347DCC"/>
    <w:rsid w:val="0035039E"/>
    <w:rsid w:val="00350429"/>
    <w:rsid w:val="003516B5"/>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6572"/>
    <w:rsid w:val="00367260"/>
    <w:rsid w:val="003717DC"/>
    <w:rsid w:val="00371920"/>
    <w:rsid w:val="00372698"/>
    <w:rsid w:val="003745A4"/>
    <w:rsid w:val="00374E71"/>
    <w:rsid w:val="00376294"/>
    <w:rsid w:val="00376778"/>
    <w:rsid w:val="003774C8"/>
    <w:rsid w:val="00377F4A"/>
    <w:rsid w:val="00382B08"/>
    <w:rsid w:val="00383D7A"/>
    <w:rsid w:val="00384896"/>
    <w:rsid w:val="003848ED"/>
    <w:rsid w:val="0038502B"/>
    <w:rsid w:val="0038586B"/>
    <w:rsid w:val="00387193"/>
    <w:rsid w:val="003875F2"/>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A73BC"/>
    <w:rsid w:val="003A7E73"/>
    <w:rsid w:val="003B02DF"/>
    <w:rsid w:val="003B0FD0"/>
    <w:rsid w:val="003B1B8D"/>
    <w:rsid w:val="003B2F87"/>
    <w:rsid w:val="003B3E84"/>
    <w:rsid w:val="003B4A8E"/>
    <w:rsid w:val="003B54CA"/>
    <w:rsid w:val="003B6D95"/>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A3E"/>
    <w:rsid w:val="003F2CF7"/>
    <w:rsid w:val="003F3523"/>
    <w:rsid w:val="003F3C31"/>
    <w:rsid w:val="003F44A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50"/>
    <w:rsid w:val="00411067"/>
    <w:rsid w:val="00412E3C"/>
    <w:rsid w:val="00414FE0"/>
    <w:rsid w:val="00415AEC"/>
    <w:rsid w:val="00416448"/>
    <w:rsid w:val="00416ADF"/>
    <w:rsid w:val="0041753E"/>
    <w:rsid w:val="00417D9C"/>
    <w:rsid w:val="00420EDB"/>
    <w:rsid w:val="004226F1"/>
    <w:rsid w:val="0042361E"/>
    <w:rsid w:val="00424086"/>
    <w:rsid w:val="00424BD7"/>
    <w:rsid w:val="00424EFE"/>
    <w:rsid w:val="00425A6D"/>
    <w:rsid w:val="00425CA7"/>
    <w:rsid w:val="00427393"/>
    <w:rsid w:val="00430DA2"/>
    <w:rsid w:val="00431894"/>
    <w:rsid w:val="00431EFB"/>
    <w:rsid w:val="00433E06"/>
    <w:rsid w:val="00435279"/>
    <w:rsid w:val="00435AED"/>
    <w:rsid w:val="00435B7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314"/>
    <w:rsid w:val="00455D2B"/>
    <w:rsid w:val="004560C9"/>
    <w:rsid w:val="004566C6"/>
    <w:rsid w:val="0046042C"/>
    <w:rsid w:val="00460834"/>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A90"/>
    <w:rsid w:val="00474DA8"/>
    <w:rsid w:val="00476AFF"/>
    <w:rsid w:val="00476B89"/>
    <w:rsid w:val="0047704F"/>
    <w:rsid w:val="00477E96"/>
    <w:rsid w:val="004802DC"/>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5BC"/>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7D6"/>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086"/>
    <w:rsid w:val="0052539E"/>
    <w:rsid w:val="005256C1"/>
    <w:rsid w:val="00525A94"/>
    <w:rsid w:val="00525F3B"/>
    <w:rsid w:val="005266BB"/>
    <w:rsid w:val="0052715F"/>
    <w:rsid w:val="005306B9"/>
    <w:rsid w:val="00530B93"/>
    <w:rsid w:val="00531174"/>
    <w:rsid w:val="005311B5"/>
    <w:rsid w:val="00531AAF"/>
    <w:rsid w:val="00531C47"/>
    <w:rsid w:val="00532260"/>
    <w:rsid w:val="00533A46"/>
    <w:rsid w:val="00534BC4"/>
    <w:rsid w:val="005351C5"/>
    <w:rsid w:val="00535EAE"/>
    <w:rsid w:val="00535FB5"/>
    <w:rsid w:val="00537EC8"/>
    <w:rsid w:val="00540991"/>
    <w:rsid w:val="0054109C"/>
    <w:rsid w:val="00542967"/>
    <w:rsid w:val="0054311E"/>
    <w:rsid w:val="0054357E"/>
    <w:rsid w:val="00545C2F"/>
    <w:rsid w:val="005529F5"/>
    <w:rsid w:val="00552BCC"/>
    <w:rsid w:val="0055478C"/>
    <w:rsid w:val="00555538"/>
    <w:rsid w:val="005559AE"/>
    <w:rsid w:val="00561A50"/>
    <w:rsid w:val="00561C2B"/>
    <w:rsid w:val="00563716"/>
    <w:rsid w:val="00564A9E"/>
    <w:rsid w:val="00565EB0"/>
    <w:rsid w:val="0057032E"/>
    <w:rsid w:val="005708B7"/>
    <w:rsid w:val="00570E6C"/>
    <w:rsid w:val="00571D05"/>
    <w:rsid w:val="005730C5"/>
    <w:rsid w:val="0057319B"/>
    <w:rsid w:val="005750CB"/>
    <w:rsid w:val="00575789"/>
    <w:rsid w:val="0057672D"/>
    <w:rsid w:val="00576BA6"/>
    <w:rsid w:val="005776D6"/>
    <w:rsid w:val="005804FC"/>
    <w:rsid w:val="00583745"/>
    <w:rsid w:val="00585B2E"/>
    <w:rsid w:val="0058663C"/>
    <w:rsid w:val="00586C34"/>
    <w:rsid w:val="005872B4"/>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677"/>
    <w:rsid w:val="005B0DAD"/>
    <w:rsid w:val="005B1A0A"/>
    <w:rsid w:val="005B1F7B"/>
    <w:rsid w:val="005B2356"/>
    <w:rsid w:val="005B2D52"/>
    <w:rsid w:val="005B3BE7"/>
    <w:rsid w:val="005B5CB5"/>
    <w:rsid w:val="005B662E"/>
    <w:rsid w:val="005B6D4C"/>
    <w:rsid w:val="005B6DA2"/>
    <w:rsid w:val="005B7053"/>
    <w:rsid w:val="005C05E6"/>
    <w:rsid w:val="005C0BB9"/>
    <w:rsid w:val="005C0C8C"/>
    <w:rsid w:val="005C33C3"/>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5C77"/>
    <w:rsid w:val="005D649A"/>
    <w:rsid w:val="005E0168"/>
    <w:rsid w:val="005E06D1"/>
    <w:rsid w:val="005E1230"/>
    <w:rsid w:val="005E24BB"/>
    <w:rsid w:val="005E339F"/>
    <w:rsid w:val="005E36E3"/>
    <w:rsid w:val="005E3C48"/>
    <w:rsid w:val="005E5514"/>
    <w:rsid w:val="005E597F"/>
    <w:rsid w:val="005E651E"/>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101"/>
    <w:rsid w:val="00622791"/>
    <w:rsid w:val="006227CF"/>
    <w:rsid w:val="00624554"/>
    <w:rsid w:val="0062487E"/>
    <w:rsid w:val="0062580D"/>
    <w:rsid w:val="00625A32"/>
    <w:rsid w:val="00626F8D"/>
    <w:rsid w:val="00627236"/>
    <w:rsid w:val="00627535"/>
    <w:rsid w:val="0062792E"/>
    <w:rsid w:val="006313F2"/>
    <w:rsid w:val="00631584"/>
    <w:rsid w:val="006337F2"/>
    <w:rsid w:val="00633EE8"/>
    <w:rsid w:val="00634E7F"/>
    <w:rsid w:val="006351C7"/>
    <w:rsid w:val="00636345"/>
    <w:rsid w:val="0063733A"/>
    <w:rsid w:val="006374BC"/>
    <w:rsid w:val="00640856"/>
    <w:rsid w:val="006411EB"/>
    <w:rsid w:val="006412F6"/>
    <w:rsid w:val="0064174D"/>
    <w:rsid w:val="006418AB"/>
    <w:rsid w:val="00641CF3"/>
    <w:rsid w:val="00641D20"/>
    <w:rsid w:val="00643D1D"/>
    <w:rsid w:val="00644318"/>
    <w:rsid w:val="006460D1"/>
    <w:rsid w:val="00646827"/>
    <w:rsid w:val="006479AD"/>
    <w:rsid w:val="00647C83"/>
    <w:rsid w:val="00647D0E"/>
    <w:rsid w:val="00650D2B"/>
    <w:rsid w:val="0065291B"/>
    <w:rsid w:val="00652947"/>
    <w:rsid w:val="00652B10"/>
    <w:rsid w:val="00652B60"/>
    <w:rsid w:val="0065384E"/>
    <w:rsid w:val="006543F6"/>
    <w:rsid w:val="006552E0"/>
    <w:rsid w:val="006566BF"/>
    <w:rsid w:val="006600E4"/>
    <w:rsid w:val="00660B1F"/>
    <w:rsid w:val="00661011"/>
    <w:rsid w:val="006611F9"/>
    <w:rsid w:val="00661577"/>
    <w:rsid w:val="006649DF"/>
    <w:rsid w:val="00664BE0"/>
    <w:rsid w:val="00667F1A"/>
    <w:rsid w:val="00672433"/>
    <w:rsid w:val="0067266D"/>
    <w:rsid w:val="006727EA"/>
    <w:rsid w:val="006731D4"/>
    <w:rsid w:val="0067468C"/>
    <w:rsid w:val="00675E92"/>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83C"/>
    <w:rsid w:val="00695F57"/>
    <w:rsid w:val="006960C1"/>
    <w:rsid w:val="006A1F2E"/>
    <w:rsid w:val="006A20E7"/>
    <w:rsid w:val="006A3F39"/>
    <w:rsid w:val="006A4EEC"/>
    <w:rsid w:val="006A556D"/>
    <w:rsid w:val="006B20D3"/>
    <w:rsid w:val="006B24D3"/>
    <w:rsid w:val="006B2AF5"/>
    <w:rsid w:val="006B3320"/>
    <w:rsid w:val="006B660F"/>
    <w:rsid w:val="006B6CB2"/>
    <w:rsid w:val="006B6E1D"/>
    <w:rsid w:val="006B7A12"/>
    <w:rsid w:val="006C0880"/>
    <w:rsid w:val="006C0A3C"/>
    <w:rsid w:val="006C1577"/>
    <w:rsid w:val="006C23D7"/>
    <w:rsid w:val="006C341D"/>
    <w:rsid w:val="006C4D89"/>
    <w:rsid w:val="006C4E77"/>
    <w:rsid w:val="006C510B"/>
    <w:rsid w:val="006C5A6F"/>
    <w:rsid w:val="006C5FDA"/>
    <w:rsid w:val="006D0362"/>
    <w:rsid w:val="006D07FE"/>
    <w:rsid w:val="006D0A3A"/>
    <w:rsid w:val="006D0B22"/>
    <w:rsid w:val="006D250A"/>
    <w:rsid w:val="006D2D71"/>
    <w:rsid w:val="006D34B0"/>
    <w:rsid w:val="006D4146"/>
    <w:rsid w:val="006D47C1"/>
    <w:rsid w:val="006D4A8D"/>
    <w:rsid w:val="006D4EB9"/>
    <w:rsid w:val="006D5D5F"/>
    <w:rsid w:val="006D6299"/>
    <w:rsid w:val="006D62A2"/>
    <w:rsid w:val="006D674E"/>
    <w:rsid w:val="006D6A28"/>
    <w:rsid w:val="006D7155"/>
    <w:rsid w:val="006D7AA3"/>
    <w:rsid w:val="006D7CE2"/>
    <w:rsid w:val="006E288E"/>
    <w:rsid w:val="006E32BE"/>
    <w:rsid w:val="006E3EA2"/>
    <w:rsid w:val="006E4F22"/>
    <w:rsid w:val="006E5702"/>
    <w:rsid w:val="006E584B"/>
    <w:rsid w:val="006E6969"/>
    <w:rsid w:val="006E73C5"/>
    <w:rsid w:val="006E7461"/>
    <w:rsid w:val="006E7623"/>
    <w:rsid w:val="006F0992"/>
    <w:rsid w:val="006F0E6C"/>
    <w:rsid w:val="006F16D7"/>
    <w:rsid w:val="006F1DF4"/>
    <w:rsid w:val="006F2249"/>
    <w:rsid w:val="006F3011"/>
    <w:rsid w:val="006F3017"/>
    <w:rsid w:val="006F3D27"/>
    <w:rsid w:val="006F3E29"/>
    <w:rsid w:val="006F3E34"/>
    <w:rsid w:val="006F3E6B"/>
    <w:rsid w:val="006F48BA"/>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CC"/>
    <w:rsid w:val="007064F8"/>
    <w:rsid w:val="00707058"/>
    <w:rsid w:val="007079B0"/>
    <w:rsid w:val="007119BA"/>
    <w:rsid w:val="00712344"/>
    <w:rsid w:val="00712539"/>
    <w:rsid w:val="00712D9E"/>
    <w:rsid w:val="0071359B"/>
    <w:rsid w:val="00715022"/>
    <w:rsid w:val="00715B28"/>
    <w:rsid w:val="00715B94"/>
    <w:rsid w:val="0071603D"/>
    <w:rsid w:val="00717BFB"/>
    <w:rsid w:val="00723C16"/>
    <w:rsid w:val="00723C68"/>
    <w:rsid w:val="00723D96"/>
    <w:rsid w:val="0072584D"/>
    <w:rsid w:val="007273D2"/>
    <w:rsid w:val="00731967"/>
    <w:rsid w:val="00731B84"/>
    <w:rsid w:val="00732554"/>
    <w:rsid w:val="00732E07"/>
    <w:rsid w:val="00733338"/>
    <w:rsid w:val="00733DAD"/>
    <w:rsid w:val="00734AB5"/>
    <w:rsid w:val="00735882"/>
    <w:rsid w:val="0073598B"/>
    <w:rsid w:val="00736D76"/>
    <w:rsid w:val="00737981"/>
    <w:rsid w:val="00737C50"/>
    <w:rsid w:val="0074088B"/>
    <w:rsid w:val="007413A5"/>
    <w:rsid w:val="00741ACC"/>
    <w:rsid w:val="00742D31"/>
    <w:rsid w:val="007442E8"/>
    <w:rsid w:val="00744681"/>
    <w:rsid w:val="0075043A"/>
    <w:rsid w:val="00750C29"/>
    <w:rsid w:val="00751B07"/>
    <w:rsid w:val="00751FE2"/>
    <w:rsid w:val="00752007"/>
    <w:rsid w:val="007521D9"/>
    <w:rsid w:val="00752277"/>
    <w:rsid w:val="00752B17"/>
    <w:rsid w:val="007535CA"/>
    <w:rsid w:val="00754384"/>
    <w:rsid w:val="00755A61"/>
    <w:rsid w:val="0075624C"/>
    <w:rsid w:val="007570E8"/>
    <w:rsid w:val="00757171"/>
    <w:rsid w:val="00757632"/>
    <w:rsid w:val="0075781C"/>
    <w:rsid w:val="007605DE"/>
    <w:rsid w:val="00761CB6"/>
    <w:rsid w:val="00761EAA"/>
    <w:rsid w:val="0076302A"/>
    <w:rsid w:val="00763FCA"/>
    <w:rsid w:val="007673D7"/>
    <w:rsid w:val="0076759D"/>
    <w:rsid w:val="00767A04"/>
    <w:rsid w:val="00770327"/>
    <w:rsid w:val="00772503"/>
    <w:rsid w:val="00772874"/>
    <w:rsid w:val="00774575"/>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649"/>
    <w:rsid w:val="00791855"/>
    <w:rsid w:val="00792910"/>
    <w:rsid w:val="007932FF"/>
    <w:rsid w:val="00793B00"/>
    <w:rsid w:val="00795568"/>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51D0"/>
    <w:rsid w:val="007B69C2"/>
    <w:rsid w:val="007B6C70"/>
    <w:rsid w:val="007B7C3F"/>
    <w:rsid w:val="007C21CC"/>
    <w:rsid w:val="007C38FC"/>
    <w:rsid w:val="007C58D4"/>
    <w:rsid w:val="007C6FA6"/>
    <w:rsid w:val="007C78D8"/>
    <w:rsid w:val="007D23AA"/>
    <w:rsid w:val="007D278A"/>
    <w:rsid w:val="007D398D"/>
    <w:rsid w:val="007D3D38"/>
    <w:rsid w:val="007D58AC"/>
    <w:rsid w:val="007D5CD1"/>
    <w:rsid w:val="007D62F5"/>
    <w:rsid w:val="007D7E21"/>
    <w:rsid w:val="007D7E23"/>
    <w:rsid w:val="007E02A7"/>
    <w:rsid w:val="007E148C"/>
    <w:rsid w:val="007E1548"/>
    <w:rsid w:val="007E2512"/>
    <w:rsid w:val="007E502C"/>
    <w:rsid w:val="007E5233"/>
    <w:rsid w:val="007E5B1B"/>
    <w:rsid w:val="007E68F4"/>
    <w:rsid w:val="007E7C73"/>
    <w:rsid w:val="007F0D14"/>
    <w:rsid w:val="007F10A4"/>
    <w:rsid w:val="007F14B4"/>
    <w:rsid w:val="007F262D"/>
    <w:rsid w:val="007F4493"/>
    <w:rsid w:val="007F52C6"/>
    <w:rsid w:val="007F574A"/>
    <w:rsid w:val="007F62B8"/>
    <w:rsid w:val="007F7775"/>
    <w:rsid w:val="007F7C51"/>
    <w:rsid w:val="00801679"/>
    <w:rsid w:val="00801A80"/>
    <w:rsid w:val="00801B55"/>
    <w:rsid w:val="00802C3E"/>
    <w:rsid w:val="00802ED7"/>
    <w:rsid w:val="00803C46"/>
    <w:rsid w:val="00804C39"/>
    <w:rsid w:val="00805A28"/>
    <w:rsid w:val="00810074"/>
    <w:rsid w:val="0081120A"/>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1D5"/>
    <w:rsid w:val="008513B1"/>
    <w:rsid w:val="0085146C"/>
    <w:rsid w:val="00851AF4"/>
    <w:rsid w:val="00851EAA"/>
    <w:rsid w:val="0085355B"/>
    <w:rsid w:val="00854711"/>
    <w:rsid w:val="008551A4"/>
    <w:rsid w:val="008564E3"/>
    <w:rsid w:val="0085653C"/>
    <w:rsid w:val="00856F14"/>
    <w:rsid w:val="00860827"/>
    <w:rsid w:val="00860D4A"/>
    <w:rsid w:val="0086164A"/>
    <w:rsid w:val="008616A2"/>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5C85"/>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2D5"/>
    <w:rsid w:val="008B632A"/>
    <w:rsid w:val="008B6FED"/>
    <w:rsid w:val="008B77F9"/>
    <w:rsid w:val="008C073D"/>
    <w:rsid w:val="008C23BB"/>
    <w:rsid w:val="008C4482"/>
    <w:rsid w:val="008C677A"/>
    <w:rsid w:val="008D288D"/>
    <w:rsid w:val="008D3EC6"/>
    <w:rsid w:val="008D5CBF"/>
    <w:rsid w:val="008D5E07"/>
    <w:rsid w:val="008D6106"/>
    <w:rsid w:val="008D79A2"/>
    <w:rsid w:val="008E0B1C"/>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288"/>
    <w:rsid w:val="00902374"/>
    <w:rsid w:val="009025A5"/>
    <w:rsid w:val="00902C29"/>
    <w:rsid w:val="00902F95"/>
    <w:rsid w:val="00902FB1"/>
    <w:rsid w:val="0090359D"/>
    <w:rsid w:val="009051BD"/>
    <w:rsid w:val="00905D11"/>
    <w:rsid w:val="00905EEF"/>
    <w:rsid w:val="00906127"/>
    <w:rsid w:val="009068D1"/>
    <w:rsid w:val="0091265F"/>
    <w:rsid w:val="00912A86"/>
    <w:rsid w:val="00914213"/>
    <w:rsid w:val="009164A4"/>
    <w:rsid w:val="00916E92"/>
    <w:rsid w:val="009227BD"/>
    <w:rsid w:val="00922A69"/>
    <w:rsid w:val="00922A87"/>
    <w:rsid w:val="00922A8F"/>
    <w:rsid w:val="009237F1"/>
    <w:rsid w:val="00923B0C"/>
    <w:rsid w:val="0092405B"/>
    <w:rsid w:val="009240D1"/>
    <w:rsid w:val="0092426A"/>
    <w:rsid w:val="009253A0"/>
    <w:rsid w:val="00926823"/>
    <w:rsid w:val="00926D4B"/>
    <w:rsid w:val="00930035"/>
    <w:rsid w:val="009343BB"/>
    <w:rsid w:val="00934410"/>
    <w:rsid w:val="00937874"/>
    <w:rsid w:val="00940026"/>
    <w:rsid w:val="0094246B"/>
    <w:rsid w:val="00945EB5"/>
    <w:rsid w:val="009462DD"/>
    <w:rsid w:val="00946978"/>
    <w:rsid w:val="009469A9"/>
    <w:rsid w:val="00946D13"/>
    <w:rsid w:val="00947E43"/>
    <w:rsid w:val="00950F27"/>
    <w:rsid w:val="00951959"/>
    <w:rsid w:val="009532F7"/>
    <w:rsid w:val="0095369B"/>
    <w:rsid w:val="00955C5A"/>
    <w:rsid w:val="00956345"/>
    <w:rsid w:val="00956BAB"/>
    <w:rsid w:val="00957CDF"/>
    <w:rsid w:val="00957F17"/>
    <w:rsid w:val="00961570"/>
    <w:rsid w:val="00961700"/>
    <w:rsid w:val="00964AC8"/>
    <w:rsid w:val="00964B54"/>
    <w:rsid w:val="00965721"/>
    <w:rsid w:val="00970160"/>
    <w:rsid w:val="009706E2"/>
    <w:rsid w:val="00970916"/>
    <w:rsid w:val="00971325"/>
    <w:rsid w:val="00971A44"/>
    <w:rsid w:val="00971F1C"/>
    <w:rsid w:val="009735A6"/>
    <w:rsid w:val="00973C05"/>
    <w:rsid w:val="009760C6"/>
    <w:rsid w:val="00976533"/>
    <w:rsid w:val="00976BD1"/>
    <w:rsid w:val="00977193"/>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9F2"/>
    <w:rsid w:val="00992B1C"/>
    <w:rsid w:val="00993963"/>
    <w:rsid w:val="009949B0"/>
    <w:rsid w:val="00994AFA"/>
    <w:rsid w:val="00996D4B"/>
    <w:rsid w:val="009972AE"/>
    <w:rsid w:val="00997A65"/>
    <w:rsid w:val="00997DDB"/>
    <w:rsid w:val="009A0463"/>
    <w:rsid w:val="009A0667"/>
    <w:rsid w:val="009A1047"/>
    <w:rsid w:val="009A2781"/>
    <w:rsid w:val="009A4B9A"/>
    <w:rsid w:val="009A7724"/>
    <w:rsid w:val="009B0034"/>
    <w:rsid w:val="009B129C"/>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2577"/>
    <w:rsid w:val="009F32CB"/>
    <w:rsid w:val="009F46F5"/>
    <w:rsid w:val="009F4A33"/>
    <w:rsid w:val="009F4D09"/>
    <w:rsid w:val="009F55D5"/>
    <w:rsid w:val="00A006D6"/>
    <w:rsid w:val="00A009DA"/>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41F"/>
    <w:rsid w:val="00A177FA"/>
    <w:rsid w:val="00A17A1E"/>
    <w:rsid w:val="00A20E81"/>
    <w:rsid w:val="00A21E6C"/>
    <w:rsid w:val="00A2201B"/>
    <w:rsid w:val="00A22683"/>
    <w:rsid w:val="00A22D7E"/>
    <w:rsid w:val="00A23916"/>
    <w:rsid w:val="00A2429A"/>
    <w:rsid w:val="00A2511B"/>
    <w:rsid w:val="00A267F7"/>
    <w:rsid w:val="00A30A12"/>
    <w:rsid w:val="00A30A8E"/>
    <w:rsid w:val="00A3193C"/>
    <w:rsid w:val="00A32A72"/>
    <w:rsid w:val="00A32AA4"/>
    <w:rsid w:val="00A3333C"/>
    <w:rsid w:val="00A33472"/>
    <w:rsid w:val="00A338CC"/>
    <w:rsid w:val="00A3397E"/>
    <w:rsid w:val="00A36BC6"/>
    <w:rsid w:val="00A37714"/>
    <w:rsid w:val="00A40CC1"/>
    <w:rsid w:val="00A4155B"/>
    <w:rsid w:val="00A41740"/>
    <w:rsid w:val="00A41D93"/>
    <w:rsid w:val="00A425DA"/>
    <w:rsid w:val="00A42E91"/>
    <w:rsid w:val="00A43E08"/>
    <w:rsid w:val="00A43F9B"/>
    <w:rsid w:val="00A44FAF"/>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41F8"/>
    <w:rsid w:val="00A650E3"/>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DC0"/>
    <w:rsid w:val="00A93505"/>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28"/>
    <w:rsid w:val="00AB2032"/>
    <w:rsid w:val="00AB20F5"/>
    <w:rsid w:val="00AB2DE8"/>
    <w:rsid w:val="00AB48A1"/>
    <w:rsid w:val="00AB4A26"/>
    <w:rsid w:val="00AB5D56"/>
    <w:rsid w:val="00AB669F"/>
    <w:rsid w:val="00AB7044"/>
    <w:rsid w:val="00AB7EDC"/>
    <w:rsid w:val="00AC0AD7"/>
    <w:rsid w:val="00AC3DA7"/>
    <w:rsid w:val="00AC42E9"/>
    <w:rsid w:val="00AC45AB"/>
    <w:rsid w:val="00AC4675"/>
    <w:rsid w:val="00AC4A93"/>
    <w:rsid w:val="00AC4E62"/>
    <w:rsid w:val="00AC635C"/>
    <w:rsid w:val="00AC64DC"/>
    <w:rsid w:val="00AC721E"/>
    <w:rsid w:val="00AD0107"/>
    <w:rsid w:val="00AD0A4A"/>
    <w:rsid w:val="00AD1E57"/>
    <w:rsid w:val="00AD4462"/>
    <w:rsid w:val="00AD4976"/>
    <w:rsid w:val="00AD4D8C"/>
    <w:rsid w:val="00AD5CEE"/>
    <w:rsid w:val="00AD6623"/>
    <w:rsid w:val="00AD67CF"/>
    <w:rsid w:val="00AD6873"/>
    <w:rsid w:val="00AD6FA3"/>
    <w:rsid w:val="00AD7135"/>
    <w:rsid w:val="00AD7819"/>
    <w:rsid w:val="00AE2A6E"/>
    <w:rsid w:val="00AE2B00"/>
    <w:rsid w:val="00AE65B1"/>
    <w:rsid w:val="00AE6CDF"/>
    <w:rsid w:val="00AE6EC8"/>
    <w:rsid w:val="00AF2520"/>
    <w:rsid w:val="00AF31BF"/>
    <w:rsid w:val="00AF3389"/>
    <w:rsid w:val="00AF3944"/>
    <w:rsid w:val="00AF505D"/>
    <w:rsid w:val="00AF5236"/>
    <w:rsid w:val="00AF71A5"/>
    <w:rsid w:val="00B002FC"/>
    <w:rsid w:val="00B016B8"/>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375F"/>
    <w:rsid w:val="00B24B4C"/>
    <w:rsid w:val="00B2646C"/>
    <w:rsid w:val="00B26E1F"/>
    <w:rsid w:val="00B30D3A"/>
    <w:rsid w:val="00B32ED3"/>
    <w:rsid w:val="00B3367C"/>
    <w:rsid w:val="00B33C47"/>
    <w:rsid w:val="00B34F1A"/>
    <w:rsid w:val="00B3654A"/>
    <w:rsid w:val="00B432D3"/>
    <w:rsid w:val="00B44EC4"/>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57BB4"/>
    <w:rsid w:val="00B61793"/>
    <w:rsid w:val="00B625D0"/>
    <w:rsid w:val="00B6331D"/>
    <w:rsid w:val="00B635B3"/>
    <w:rsid w:val="00B6413A"/>
    <w:rsid w:val="00B656BC"/>
    <w:rsid w:val="00B658DC"/>
    <w:rsid w:val="00B65B16"/>
    <w:rsid w:val="00B661DE"/>
    <w:rsid w:val="00B668AE"/>
    <w:rsid w:val="00B70073"/>
    <w:rsid w:val="00B7191C"/>
    <w:rsid w:val="00B75C22"/>
    <w:rsid w:val="00B75E0A"/>
    <w:rsid w:val="00B75FBC"/>
    <w:rsid w:val="00B764AE"/>
    <w:rsid w:val="00B773B9"/>
    <w:rsid w:val="00B80847"/>
    <w:rsid w:val="00B8194B"/>
    <w:rsid w:val="00B8313F"/>
    <w:rsid w:val="00B8490D"/>
    <w:rsid w:val="00B84D71"/>
    <w:rsid w:val="00B86967"/>
    <w:rsid w:val="00B8736C"/>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2D61"/>
    <w:rsid w:val="00BB3819"/>
    <w:rsid w:val="00BB39C8"/>
    <w:rsid w:val="00BB41F9"/>
    <w:rsid w:val="00BB4596"/>
    <w:rsid w:val="00BB52D0"/>
    <w:rsid w:val="00BB5D18"/>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308"/>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35FD"/>
    <w:rsid w:val="00C2446B"/>
    <w:rsid w:val="00C2627E"/>
    <w:rsid w:val="00C267CC"/>
    <w:rsid w:val="00C26B9E"/>
    <w:rsid w:val="00C279D1"/>
    <w:rsid w:val="00C30879"/>
    <w:rsid w:val="00C30C1C"/>
    <w:rsid w:val="00C31FEB"/>
    <w:rsid w:val="00C33190"/>
    <w:rsid w:val="00C33821"/>
    <w:rsid w:val="00C345B1"/>
    <w:rsid w:val="00C35275"/>
    <w:rsid w:val="00C358AD"/>
    <w:rsid w:val="00C36A93"/>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6EEE"/>
    <w:rsid w:val="00C62EED"/>
    <w:rsid w:val="00C6396F"/>
    <w:rsid w:val="00C645DE"/>
    <w:rsid w:val="00C6672D"/>
    <w:rsid w:val="00C678E3"/>
    <w:rsid w:val="00C70339"/>
    <w:rsid w:val="00C72491"/>
    <w:rsid w:val="00C73CB9"/>
    <w:rsid w:val="00C745EC"/>
    <w:rsid w:val="00C75F10"/>
    <w:rsid w:val="00C760FA"/>
    <w:rsid w:val="00C767D2"/>
    <w:rsid w:val="00C776BA"/>
    <w:rsid w:val="00C77F66"/>
    <w:rsid w:val="00C822A7"/>
    <w:rsid w:val="00C82B39"/>
    <w:rsid w:val="00C82B72"/>
    <w:rsid w:val="00C83CDA"/>
    <w:rsid w:val="00C844A2"/>
    <w:rsid w:val="00C85E2F"/>
    <w:rsid w:val="00C86587"/>
    <w:rsid w:val="00C86BE0"/>
    <w:rsid w:val="00C8751C"/>
    <w:rsid w:val="00C87E98"/>
    <w:rsid w:val="00C90257"/>
    <w:rsid w:val="00C9251F"/>
    <w:rsid w:val="00C93DE2"/>
    <w:rsid w:val="00C94436"/>
    <w:rsid w:val="00C950A2"/>
    <w:rsid w:val="00C9515F"/>
    <w:rsid w:val="00C96531"/>
    <w:rsid w:val="00C9781A"/>
    <w:rsid w:val="00CA1F60"/>
    <w:rsid w:val="00CA21F0"/>
    <w:rsid w:val="00CA2E6B"/>
    <w:rsid w:val="00CA2EA6"/>
    <w:rsid w:val="00CA2F6D"/>
    <w:rsid w:val="00CA33F8"/>
    <w:rsid w:val="00CA3C4C"/>
    <w:rsid w:val="00CA5DCC"/>
    <w:rsid w:val="00CA77D5"/>
    <w:rsid w:val="00CB0F6E"/>
    <w:rsid w:val="00CB190F"/>
    <w:rsid w:val="00CB21F0"/>
    <w:rsid w:val="00CB362B"/>
    <w:rsid w:val="00CB369F"/>
    <w:rsid w:val="00CB43A2"/>
    <w:rsid w:val="00CB4EF3"/>
    <w:rsid w:val="00CB58AD"/>
    <w:rsid w:val="00CB58B5"/>
    <w:rsid w:val="00CB6A4E"/>
    <w:rsid w:val="00CB6EB9"/>
    <w:rsid w:val="00CB6F7E"/>
    <w:rsid w:val="00CB71C4"/>
    <w:rsid w:val="00CB7FAD"/>
    <w:rsid w:val="00CC1257"/>
    <w:rsid w:val="00CC1440"/>
    <w:rsid w:val="00CC1463"/>
    <w:rsid w:val="00CC31C4"/>
    <w:rsid w:val="00CC3CD3"/>
    <w:rsid w:val="00CC62A1"/>
    <w:rsid w:val="00CC72DB"/>
    <w:rsid w:val="00CC7CD7"/>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33E2"/>
    <w:rsid w:val="00CE34CE"/>
    <w:rsid w:val="00CE502F"/>
    <w:rsid w:val="00CE6CD7"/>
    <w:rsid w:val="00CE6EE5"/>
    <w:rsid w:val="00CE70FA"/>
    <w:rsid w:val="00CF255D"/>
    <w:rsid w:val="00CF2780"/>
    <w:rsid w:val="00CF3081"/>
    <w:rsid w:val="00CF37DD"/>
    <w:rsid w:val="00CF4BD4"/>
    <w:rsid w:val="00CF703B"/>
    <w:rsid w:val="00D0022F"/>
    <w:rsid w:val="00D003E9"/>
    <w:rsid w:val="00D01DF1"/>
    <w:rsid w:val="00D021DC"/>
    <w:rsid w:val="00D02FB1"/>
    <w:rsid w:val="00D02FF4"/>
    <w:rsid w:val="00D03F74"/>
    <w:rsid w:val="00D04427"/>
    <w:rsid w:val="00D04A9C"/>
    <w:rsid w:val="00D11110"/>
    <w:rsid w:val="00D11437"/>
    <w:rsid w:val="00D1260F"/>
    <w:rsid w:val="00D139E0"/>
    <w:rsid w:val="00D14C31"/>
    <w:rsid w:val="00D14EE6"/>
    <w:rsid w:val="00D156BD"/>
    <w:rsid w:val="00D15B1B"/>
    <w:rsid w:val="00D15F98"/>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3325"/>
    <w:rsid w:val="00D334CA"/>
    <w:rsid w:val="00D33DA9"/>
    <w:rsid w:val="00D344A9"/>
    <w:rsid w:val="00D3674A"/>
    <w:rsid w:val="00D37A7A"/>
    <w:rsid w:val="00D40EB5"/>
    <w:rsid w:val="00D426D6"/>
    <w:rsid w:val="00D43B05"/>
    <w:rsid w:val="00D44518"/>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044F"/>
    <w:rsid w:val="00D626A0"/>
    <w:rsid w:val="00D62784"/>
    <w:rsid w:val="00D627E1"/>
    <w:rsid w:val="00D63223"/>
    <w:rsid w:val="00D63828"/>
    <w:rsid w:val="00D650BE"/>
    <w:rsid w:val="00D6540E"/>
    <w:rsid w:val="00D6576F"/>
    <w:rsid w:val="00D65E37"/>
    <w:rsid w:val="00D67171"/>
    <w:rsid w:val="00D67B3E"/>
    <w:rsid w:val="00D67EBC"/>
    <w:rsid w:val="00D71DC4"/>
    <w:rsid w:val="00D72429"/>
    <w:rsid w:val="00D72531"/>
    <w:rsid w:val="00D7312F"/>
    <w:rsid w:val="00D745BE"/>
    <w:rsid w:val="00D74DBE"/>
    <w:rsid w:val="00D7535F"/>
    <w:rsid w:val="00D75FB3"/>
    <w:rsid w:val="00D76824"/>
    <w:rsid w:val="00D770C1"/>
    <w:rsid w:val="00D77475"/>
    <w:rsid w:val="00D8188A"/>
    <w:rsid w:val="00D81E3E"/>
    <w:rsid w:val="00D82A6E"/>
    <w:rsid w:val="00D84E1C"/>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4121"/>
    <w:rsid w:val="00DA4B5D"/>
    <w:rsid w:val="00DA524C"/>
    <w:rsid w:val="00DA5358"/>
    <w:rsid w:val="00DA538A"/>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387"/>
    <w:rsid w:val="00DD19C2"/>
    <w:rsid w:val="00DD2C0F"/>
    <w:rsid w:val="00DD43BD"/>
    <w:rsid w:val="00DD498F"/>
    <w:rsid w:val="00DD4A5B"/>
    <w:rsid w:val="00DD6014"/>
    <w:rsid w:val="00DD7E65"/>
    <w:rsid w:val="00DE1141"/>
    <w:rsid w:val="00DE23BC"/>
    <w:rsid w:val="00DE29FD"/>
    <w:rsid w:val="00DE3AB9"/>
    <w:rsid w:val="00DE44A0"/>
    <w:rsid w:val="00DF0057"/>
    <w:rsid w:val="00DF0389"/>
    <w:rsid w:val="00DF1D87"/>
    <w:rsid w:val="00DF299B"/>
    <w:rsid w:val="00DF435F"/>
    <w:rsid w:val="00DF4CBF"/>
    <w:rsid w:val="00DF4EC3"/>
    <w:rsid w:val="00DF53A7"/>
    <w:rsid w:val="00DF7B8C"/>
    <w:rsid w:val="00DF7C8B"/>
    <w:rsid w:val="00E02305"/>
    <w:rsid w:val="00E02571"/>
    <w:rsid w:val="00E03ACC"/>
    <w:rsid w:val="00E05B33"/>
    <w:rsid w:val="00E07714"/>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461"/>
    <w:rsid w:val="00E24DBB"/>
    <w:rsid w:val="00E251F7"/>
    <w:rsid w:val="00E252E3"/>
    <w:rsid w:val="00E25664"/>
    <w:rsid w:val="00E25DCB"/>
    <w:rsid w:val="00E26933"/>
    <w:rsid w:val="00E27857"/>
    <w:rsid w:val="00E30589"/>
    <w:rsid w:val="00E306E6"/>
    <w:rsid w:val="00E31F19"/>
    <w:rsid w:val="00E32544"/>
    <w:rsid w:val="00E334A3"/>
    <w:rsid w:val="00E34322"/>
    <w:rsid w:val="00E37EED"/>
    <w:rsid w:val="00E43147"/>
    <w:rsid w:val="00E43C8E"/>
    <w:rsid w:val="00E441FD"/>
    <w:rsid w:val="00E46361"/>
    <w:rsid w:val="00E502BC"/>
    <w:rsid w:val="00E50834"/>
    <w:rsid w:val="00E52359"/>
    <w:rsid w:val="00E545A8"/>
    <w:rsid w:val="00E54F20"/>
    <w:rsid w:val="00E62218"/>
    <w:rsid w:val="00E62317"/>
    <w:rsid w:val="00E64450"/>
    <w:rsid w:val="00E6524F"/>
    <w:rsid w:val="00E66545"/>
    <w:rsid w:val="00E66722"/>
    <w:rsid w:val="00E6756E"/>
    <w:rsid w:val="00E70FC8"/>
    <w:rsid w:val="00E74CEF"/>
    <w:rsid w:val="00E752D0"/>
    <w:rsid w:val="00E753ED"/>
    <w:rsid w:val="00E763B7"/>
    <w:rsid w:val="00E80788"/>
    <w:rsid w:val="00E820E7"/>
    <w:rsid w:val="00E8355C"/>
    <w:rsid w:val="00E84A9C"/>
    <w:rsid w:val="00E84D2A"/>
    <w:rsid w:val="00E869A0"/>
    <w:rsid w:val="00E869F3"/>
    <w:rsid w:val="00E86E5A"/>
    <w:rsid w:val="00E90254"/>
    <w:rsid w:val="00E9053D"/>
    <w:rsid w:val="00E911B9"/>
    <w:rsid w:val="00E92DA6"/>
    <w:rsid w:val="00E931CE"/>
    <w:rsid w:val="00E951D6"/>
    <w:rsid w:val="00E952F4"/>
    <w:rsid w:val="00E9581E"/>
    <w:rsid w:val="00E978F1"/>
    <w:rsid w:val="00E97F04"/>
    <w:rsid w:val="00EA1B25"/>
    <w:rsid w:val="00EA1F42"/>
    <w:rsid w:val="00EA2D70"/>
    <w:rsid w:val="00EA3011"/>
    <w:rsid w:val="00EA3949"/>
    <w:rsid w:val="00EA5D0F"/>
    <w:rsid w:val="00EA6C08"/>
    <w:rsid w:val="00EA749C"/>
    <w:rsid w:val="00EA7C13"/>
    <w:rsid w:val="00EB0BE8"/>
    <w:rsid w:val="00EB12D4"/>
    <w:rsid w:val="00EB1433"/>
    <w:rsid w:val="00EB23DA"/>
    <w:rsid w:val="00EB4C4B"/>
    <w:rsid w:val="00EB4D85"/>
    <w:rsid w:val="00EB5AF8"/>
    <w:rsid w:val="00EB608B"/>
    <w:rsid w:val="00EB6613"/>
    <w:rsid w:val="00EB6D21"/>
    <w:rsid w:val="00EB78CB"/>
    <w:rsid w:val="00EB7A9D"/>
    <w:rsid w:val="00EC12E1"/>
    <w:rsid w:val="00EC265F"/>
    <w:rsid w:val="00EC4A55"/>
    <w:rsid w:val="00EC508D"/>
    <w:rsid w:val="00EC5258"/>
    <w:rsid w:val="00ED0316"/>
    <w:rsid w:val="00ED0AEC"/>
    <w:rsid w:val="00ED0B66"/>
    <w:rsid w:val="00ED12DF"/>
    <w:rsid w:val="00ED2447"/>
    <w:rsid w:val="00ED264E"/>
    <w:rsid w:val="00ED2F8C"/>
    <w:rsid w:val="00ED34B3"/>
    <w:rsid w:val="00ED36C8"/>
    <w:rsid w:val="00ED4564"/>
    <w:rsid w:val="00ED5424"/>
    <w:rsid w:val="00ED59A1"/>
    <w:rsid w:val="00ED5ECF"/>
    <w:rsid w:val="00EE0855"/>
    <w:rsid w:val="00EE2BAC"/>
    <w:rsid w:val="00EE3828"/>
    <w:rsid w:val="00EE3F65"/>
    <w:rsid w:val="00EE70AF"/>
    <w:rsid w:val="00EF03F5"/>
    <w:rsid w:val="00EF16AF"/>
    <w:rsid w:val="00EF16D2"/>
    <w:rsid w:val="00EF24F5"/>
    <w:rsid w:val="00EF2BF7"/>
    <w:rsid w:val="00EF3EA9"/>
    <w:rsid w:val="00EF4001"/>
    <w:rsid w:val="00EF4A2B"/>
    <w:rsid w:val="00EF4DCD"/>
    <w:rsid w:val="00EF5270"/>
    <w:rsid w:val="00EF63C2"/>
    <w:rsid w:val="00EF7307"/>
    <w:rsid w:val="00F013E1"/>
    <w:rsid w:val="00F04166"/>
    <w:rsid w:val="00F049B6"/>
    <w:rsid w:val="00F05467"/>
    <w:rsid w:val="00F059B1"/>
    <w:rsid w:val="00F06D75"/>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67A1"/>
    <w:rsid w:val="00F27A75"/>
    <w:rsid w:val="00F30D6D"/>
    <w:rsid w:val="00F31615"/>
    <w:rsid w:val="00F33395"/>
    <w:rsid w:val="00F4047E"/>
    <w:rsid w:val="00F40E63"/>
    <w:rsid w:val="00F4113D"/>
    <w:rsid w:val="00F411F3"/>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95F"/>
    <w:rsid w:val="00F576A1"/>
    <w:rsid w:val="00F57800"/>
    <w:rsid w:val="00F57A60"/>
    <w:rsid w:val="00F60D7E"/>
    <w:rsid w:val="00F60FFF"/>
    <w:rsid w:val="00F6217C"/>
    <w:rsid w:val="00F621D3"/>
    <w:rsid w:val="00F6269D"/>
    <w:rsid w:val="00F65DE2"/>
    <w:rsid w:val="00F65E75"/>
    <w:rsid w:val="00F66795"/>
    <w:rsid w:val="00F667C1"/>
    <w:rsid w:val="00F67A03"/>
    <w:rsid w:val="00F7076F"/>
    <w:rsid w:val="00F70799"/>
    <w:rsid w:val="00F7109E"/>
    <w:rsid w:val="00F7151D"/>
    <w:rsid w:val="00F71740"/>
    <w:rsid w:val="00F71EF9"/>
    <w:rsid w:val="00F726C7"/>
    <w:rsid w:val="00F72918"/>
    <w:rsid w:val="00F73559"/>
    <w:rsid w:val="00F73B4D"/>
    <w:rsid w:val="00F74D3B"/>
    <w:rsid w:val="00F75052"/>
    <w:rsid w:val="00F75383"/>
    <w:rsid w:val="00F7592D"/>
    <w:rsid w:val="00F775C9"/>
    <w:rsid w:val="00F77B50"/>
    <w:rsid w:val="00F80326"/>
    <w:rsid w:val="00F808D1"/>
    <w:rsid w:val="00F81022"/>
    <w:rsid w:val="00F82DEE"/>
    <w:rsid w:val="00F82FEA"/>
    <w:rsid w:val="00F834A6"/>
    <w:rsid w:val="00F83643"/>
    <w:rsid w:val="00F85230"/>
    <w:rsid w:val="00F86148"/>
    <w:rsid w:val="00F8780E"/>
    <w:rsid w:val="00F9045D"/>
    <w:rsid w:val="00F90EC6"/>
    <w:rsid w:val="00F910E6"/>
    <w:rsid w:val="00F91220"/>
    <w:rsid w:val="00F9181F"/>
    <w:rsid w:val="00F930D3"/>
    <w:rsid w:val="00F963E3"/>
    <w:rsid w:val="00F979FA"/>
    <w:rsid w:val="00FA15CA"/>
    <w:rsid w:val="00FA1879"/>
    <w:rsid w:val="00FA194E"/>
    <w:rsid w:val="00FA1F32"/>
    <w:rsid w:val="00FA3CEE"/>
    <w:rsid w:val="00FA419D"/>
    <w:rsid w:val="00FA4CD1"/>
    <w:rsid w:val="00FA5984"/>
    <w:rsid w:val="00FA635E"/>
    <w:rsid w:val="00FB0185"/>
    <w:rsid w:val="00FB0484"/>
    <w:rsid w:val="00FB1D40"/>
    <w:rsid w:val="00FB1E73"/>
    <w:rsid w:val="00FB2096"/>
    <w:rsid w:val="00FB3A11"/>
    <w:rsid w:val="00FB4948"/>
    <w:rsid w:val="00FB5F17"/>
    <w:rsid w:val="00FB616D"/>
    <w:rsid w:val="00FB69F7"/>
    <w:rsid w:val="00FB7C4E"/>
    <w:rsid w:val="00FC0BA9"/>
    <w:rsid w:val="00FC2AE1"/>
    <w:rsid w:val="00FC2EAF"/>
    <w:rsid w:val="00FC37E9"/>
    <w:rsid w:val="00FC3C77"/>
    <w:rsid w:val="00FC478B"/>
    <w:rsid w:val="00FC5493"/>
    <w:rsid w:val="00FC6A13"/>
    <w:rsid w:val="00FC7DD9"/>
    <w:rsid w:val="00FD013B"/>
    <w:rsid w:val="00FD15D6"/>
    <w:rsid w:val="00FD19A2"/>
    <w:rsid w:val="00FD3DC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tekstproba"/>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uiPriority w:val="34"/>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 w:type="table" w:customStyle="1" w:styleId="Reetkatablice1">
    <w:name w:val="Rešetka tablice1"/>
    <w:basedOn w:val="TableNormal"/>
    <w:next w:val="TableGrid"/>
    <w:uiPriority w:val="39"/>
    <w:rsid w:val="00ED2447"/>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59562410">
      <w:bodyDiv w:val="1"/>
      <w:marLeft w:val="0"/>
      <w:marRight w:val="0"/>
      <w:marTop w:val="0"/>
      <w:marBottom w:val="0"/>
      <w:divBdr>
        <w:top w:val="none" w:sz="0" w:space="0" w:color="auto"/>
        <w:left w:val="none" w:sz="0" w:space="0" w:color="auto"/>
        <w:bottom w:val="none" w:sz="0" w:space="0" w:color="auto"/>
        <w:right w:val="none" w:sz="0" w:space="0" w:color="auto"/>
      </w:divBdr>
      <w:divsChild>
        <w:div w:id="779685380">
          <w:marLeft w:val="0"/>
          <w:marRight w:val="0"/>
          <w:marTop w:val="0"/>
          <w:marBottom w:val="0"/>
          <w:divBdr>
            <w:top w:val="none" w:sz="0" w:space="0" w:color="auto"/>
            <w:left w:val="none" w:sz="0" w:space="0" w:color="auto"/>
            <w:bottom w:val="none" w:sz="0" w:space="0" w:color="auto"/>
            <w:right w:val="none" w:sz="0" w:space="0" w:color="auto"/>
          </w:divBdr>
        </w:div>
        <w:div w:id="769928453">
          <w:marLeft w:val="0"/>
          <w:marRight w:val="0"/>
          <w:marTop w:val="0"/>
          <w:marBottom w:val="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3155166">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31771389">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515E-42AA-4D74-B6B2-8794DE9A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6186</Words>
  <Characters>35266</Characters>
  <Application>Microsoft Office Word</Application>
  <DocSecurity>0</DocSecurity>
  <Lines>293</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2022-05-12T13:49:00Z</dcterms:created>
  <dcterms:modified xsi:type="dcterms:W3CDTF">2023-12-22T09:33:00Z</dcterms:modified>
</cp:coreProperties>
</file>