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1040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C11BE1" w:rsidRDefault="00C11BE1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0D27FE" w:rsidRPr="00697FE7" w:rsidRDefault="00042926" w:rsidP="0010403B">
      <w:pPr>
        <w:tabs>
          <w:tab w:val="left" w:pos="9639"/>
        </w:tabs>
        <w:spacing w:line="480" w:lineRule="exact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10403B">
      <w:pPr>
        <w:tabs>
          <w:tab w:val="left" w:pos="9639"/>
        </w:tabs>
        <w:spacing w:before="15" w:line="240" w:lineRule="exact"/>
        <w:ind w:right="77"/>
        <w:rPr>
          <w:sz w:val="24"/>
          <w:szCs w:val="24"/>
        </w:rPr>
      </w:pPr>
    </w:p>
    <w:p w:rsidR="006447E6" w:rsidRDefault="009E5DBF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dbu postu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B20290"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 w:rsidR="00B20290">
        <w:rPr>
          <w:rFonts w:ascii="Arial" w:eastAsia="Arial" w:hAnsi="Arial" w:cs="Arial"/>
          <w:b/>
          <w:bCs/>
          <w:spacing w:val="1"/>
          <w:sz w:val="24"/>
          <w:szCs w:val="24"/>
        </w:rPr>
        <w:t>abave</w:t>
      </w:r>
      <w:r w:rsidR="006447E6"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</w:p>
    <w:p w:rsidR="00D7313A" w:rsidRPr="0042164C" w:rsidRDefault="00D7313A" w:rsidP="0042164C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</w:p>
    <w:p w:rsidR="00D7313A" w:rsidRPr="0042164C" w:rsidRDefault="00705592" w:rsidP="0042164C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42164C">
        <w:rPr>
          <w:rFonts w:ascii="Arial" w:eastAsia="Arial" w:hAnsi="Arial" w:cs="Arial"/>
          <w:b/>
          <w:sz w:val="24"/>
          <w:szCs w:val="24"/>
          <w:lang w:val="hr-HR"/>
        </w:rPr>
        <w:t xml:space="preserve">       </w:t>
      </w:r>
      <w:r w:rsidR="00CC6CDE" w:rsidRPr="00CC6CDE">
        <w:rPr>
          <w:rFonts w:ascii="Arial" w:eastAsia="Arial" w:hAnsi="Arial" w:cs="Arial"/>
          <w:b/>
          <w:sz w:val="24"/>
          <w:szCs w:val="24"/>
          <w:lang w:val="hr-HR"/>
        </w:rPr>
        <w:t>Transportni ventilator za potrebe Zavoda za anesteziju KBCSM</w:t>
      </w:r>
    </w:p>
    <w:p w:rsidR="001D1408" w:rsidRPr="001D1408" w:rsidRDefault="009E5DB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</w:t>
      </w:r>
    </w:p>
    <w:p w:rsidR="00D021DC" w:rsidRPr="00D021DC" w:rsidRDefault="000A063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 xml:space="preserve">Evidencijski broj: </w:t>
      </w:r>
      <w:r w:rsidR="00CC6CDE">
        <w:rPr>
          <w:rFonts w:ascii="Arial" w:eastAsia="Arial" w:hAnsi="Arial" w:cs="Arial"/>
          <w:b/>
          <w:sz w:val="24"/>
          <w:szCs w:val="24"/>
          <w:lang w:val="hr-HR"/>
        </w:rPr>
        <w:t>166</w:t>
      </w:r>
      <w:r w:rsidR="00C03E73">
        <w:rPr>
          <w:rFonts w:ascii="Arial" w:eastAsia="Arial" w:hAnsi="Arial" w:cs="Arial"/>
          <w:b/>
          <w:sz w:val="24"/>
          <w:szCs w:val="24"/>
          <w:lang w:val="hr-HR"/>
        </w:rPr>
        <w:t>/</w:t>
      </w:r>
      <w:r w:rsidR="00981C19">
        <w:rPr>
          <w:rFonts w:ascii="Arial" w:eastAsia="Arial" w:hAnsi="Arial" w:cs="Arial"/>
          <w:b/>
          <w:sz w:val="24"/>
          <w:szCs w:val="24"/>
          <w:lang w:val="hr-HR"/>
        </w:rPr>
        <w:t>2023</w:t>
      </w:r>
    </w:p>
    <w:p w:rsidR="002D53E5" w:rsidRPr="002D53E5" w:rsidRDefault="002D53E5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10403B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before="1" w:line="120" w:lineRule="exact"/>
        <w:ind w:right="77"/>
        <w:rPr>
          <w:sz w:val="12"/>
          <w:szCs w:val="12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142" w:right="77"/>
      </w:pPr>
    </w:p>
    <w:p w:rsidR="006447E6" w:rsidRPr="006447E6" w:rsidRDefault="00FA236F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Klasa: 530-01/2</w:t>
      </w:r>
      <w:r w:rsidR="00981C1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-01/</w:t>
      </w:r>
      <w:r w:rsidR="00130726">
        <w:rPr>
          <w:rFonts w:ascii="Arial" w:eastAsia="Arial" w:hAnsi="Arial" w:cs="Arial"/>
          <w:b/>
        </w:rPr>
        <w:t>0</w:t>
      </w:r>
      <w:r w:rsidR="00CC6CDE">
        <w:rPr>
          <w:rFonts w:ascii="Arial" w:eastAsia="Arial" w:hAnsi="Arial" w:cs="Arial"/>
          <w:b/>
        </w:rPr>
        <w:t>83</w:t>
      </w:r>
    </w:p>
    <w:p w:rsidR="006447E6" w:rsidRDefault="001839CA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Urbr</w:t>
      </w:r>
      <w:r w:rsidR="006447E6" w:rsidRPr="006447E6">
        <w:rPr>
          <w:rFonts w:ascii="Arial" w:eastAsia="Arial" w:hAnsi="Arial" w:cs="Arial"/>
          <w:b/>
        </w:rPr>
        <w:t xml:space="preserve">oj: </w:t>
      </w:r>
      <w:r w:rsidR="006447E6" w:rsidRPr="006447E6">
        <w:rPr>
          <w:rFonts w:ascii="Arial" w:eastAsia="Arial" w:hAnsi="Arial" w:cs="Arial"/>
        </w:rPr>
        <w:t>251-29-13-2</w:t>
      </w:r>
      <w:r w:rsidR="00DE0332">
        <w:rPr>
          <w:rFonts w:ascii="Arial" w:eastAsia="Arial" w:hAnsi="Arial" w:cs="Arial"/>
        </w:rPr>
        <w:t>3</w:t>
      </w:r>
      <w:r w:rsidR="006447E6" w:rsidRPr="006447E6">
        <w:rPr>
          <w:rFonts w:ascii="Arial" w:eastAsia="Arial" w:hAnsi="Arial" w:cs="Arial"/>
        </w:rPr>
        <w:t>-02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 w:rsidRPr="006447E6">
        <w:rPr>
          <w:rFonts w:ascii="Arial" w:eastAsia="Arial" w:hAnsi="Arial" w:cs="Arial"/>
          <w:b/>
        </w:rPr>
        <w:t xml:space="preserve">Zagreb, </w:t>
      </w:r>
      <w:r w:rsidR="00CC6CDE">
        <w:rPr>
          <w:rFonts w:ascii="Arial" w:eastAsia="Arial" w:hAnsi="Arial" w:cs="Arial"/>
          <w:b/>
        </w:rPr>
        <w:t>rujan</w:t>
      </w:r>
      <w:r w:rsidR="00981C19">
        <w:rPr>
          <w:rFonts w:ascii="Arial" w:eastAsia="Arial" w:hAnsi="Arial" w:cs="Arial"/>
          <w:b/>
        </w:rPr>
        <w:t xml:space="preserve"> 2023</w:t>
      </w:r>
      <w:r w:rsidRPr="006447E6">
        <w:rPr>
          <w:rFonts w:ascii="Arial" w:eastAsia="Arial" w:hAnsi="Arial" w:cs="Arial"/>
          <w:b/>
        </w:rPr>
        <w:t>.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  <w:sectPr w:rsidR="006447E6" w:rsidRPr="006447E6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Default="00AD6FA3" w:rsidP="0010403B">
      <w:pPr>
        <w:tabs>
          <w:tab w:val="left" w:pos="9639"/>
        </w:tabs>
        <w:spacing w:before="4" w:line="80" w:lineRule="exact"/>
        <w:ind w:right="77"/>
        <w:rPr>
          <w:sz w:val="9"/>
          <w:szCs w:val="9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462CBA" w:rsidRDefault="00462CBA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sz w:val="24"/>
          <w:szCs w:val="24"/>
        </w:rPr>
      </w:pPr>
    </w:p>
    <w:p w:rsidR="00F16AE8" w:rsidRPr="00F16AE8" w:rsidRDefault="00FB69F7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A145C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</w:p>
    <w:p w:rsidR="00AD6FA3" w:rsidRPr="00F16AE8" w:rsidRDefault="00CC6CDE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4"/>
          <w:sz w:val="24"/>
          <w:szCs w:val="24"/>
        </w:rPr>
      </w:pPr>
      <w:r w:rsidRPr="00CC6CDE">
        <w:rPr>
          <w:rFonts w:ascii="Arial" w:eastAsia="Arial" w:hAnsi="Arial" w:cs="Arial"/>
          <w:b/>
          <w:sz w:val="24"/>
          <w:szCs w:val="24"/>
          <w:lang w:val="hr-HR"/>
        </w:rPr>
        <w:t>Transportni ventilator za potrebe Zavoda za anesteziju KBCSM</w:t>
      </w:r>
      <w:r w:rsidR="00F16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o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71F1C" w:rsidRPr="008F1952">
        <w:rPr>
          <w:rFonts w:ascii="Arial" w:eastAsia="Arial" w:hAnsi="Arial" w:cs="Arial"/>
          <w:sz w:val="24"/>
          <w:szCs w:val="24"/>
        </w:rPr>
        <w:t>(</w:t>
      </w:r>
      <w:r w:rsidR="00193D7E">
        <w:rPr>
          <w:rFonts w:ascii="Arial" w:eastAsia="Arial Unicode MS" w:hAnsi="Arial" w:cs="Arial"/>
          <w:color w:val="000000"/>
          <w:sz w:val="24"/>
          <w:szCs w:val="24"/>
          <w:lang w:val="hr-HR"/>
        </w:rPr>
        <w:t>Klasa</w:t>
      </w:r>
      <w:r w:rsidR="008F1952" w:rsidRPr="006064F5">
        <w:rPr>
          <w:rFonts w:ascii="Arial" w:eastAsia="Arial Unicode MS" w:hAnsi="Arial" w:cs="Arial"/>
          <w:color w:val="000000"/>
          <w:sz w:val="24"/>
          <w:szCs w:val="24"/>
          <w:lang w:val="hr-HR"/>
        </w:rPr>
        <w:t>:</w:t>
      </w:r>
      <w:r w:rsidR="008F1952" w:rsidRPr="0060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3C2D" w:rsidRPr="00583C2D">
        <w:rPr>
          <w:rFonts w:ascii="Arial" w:hAnsi="Arial" w:cs="Arial"/>
          <w:color w:val="000000"/>
          <w:sz w:val="24"/>
          <w:szCs w:val="24"/>
          <w:shd w:val="clear" w:color="auto" w:fill="FFFFFF"/>
        </w:rPr>
        <w:t>530-01/23-01/0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83</w:t>
      </w:r>
      <w:r w:rsidR="008F1952" w:rsidRPr="00DF6C8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Ur</w:t>
      </w:r>
      <w:r w:rsidR="007827B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broj: 251-29-13-2</w:t>
      </w:r>
      <w:r w:rsidR="00981C1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8F1952" w:rsidRP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>-01</w:t>
      </w:r>
      <w:r w:rsidR="00042926" w:rsidRPr="008F1952">
        <w:rPr>
          <w:rFonts w:ascii="Arial" w:eastAsia="Arial" w:hAnsi="Arial" w:cs="Arial"/>
          <w:sz w:val="24"/>
          <w:szCs w:val="24"/>
        </w:rPr>
        <w:t>).</w:t>
      </w:r>
      <w:r w:rsidR="00042926" w:rsidRPr="008F195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m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B54224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B54224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36608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36608D">
        <w:rPr>
          <w:rFonts w:ascii="Arial" w:eastAsia="Arial" w:hAnsi="Arial" w:cs="Arial"/>
          <w:spacing w:val="-3"/>
          <w:sz w:val="24"/>
          <w:szCs w:val="24"/>
        </w:rPr>
        <w:t>i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ba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36608D">
        <w:rPr>
          <w:rFonts w:ascii="Arial" w:eastAsia="Arial" w:hAnsi="Arial" w:cs="Arial"/>
          <w:spacing w:val="1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C2409">
        <w:rPr>
          <w:rFonts w:ascii="Arial" w:eastAsia="Arial" w:hAnsi="Arial" w:cs="Arial"/>
          <w:spacing w:val="-1"/>
          <w:sz w:val="24"/>
          <w:szCs w:val="24"/>
          <w:lang w:val="hr-HR"/>
        </w:rPr>
        <w:t>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e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 xml:space="preserve">ti 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 xml:space="preserve">o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pacing w:val="-1"/>
          <w:sz w:val="24"/>
          <w:szCs w:val="24"/>
        </w:rPr>
        <w:t>26.540,00</w:t>
      </w:r>
      <w:r w:rsidR="00042926">
        <w:rPr>
          <w:rFonts w:ascii="Arial" w:eastAsia="Arial" w:hAnsi="Arial" w:cs="Arial"/>
          <w:sz w:val="24"/>
          <w:szCs w:val="24"/>
        </w:rPr>
        <w:t xml:space="preserve">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z w:val="24"/>
          <w:szCs w:val="24"/>
        </w:rPr>
        <w:t>eur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,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o  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 xml:space="preserve">u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pacing w:val="1"/>
          <w:sz w:val="24"/>
          <w:szCs w:val="24"/>
        </w:rPr>
        <w:t>66.360,00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pacing w:val="-2"/>
          <w:sz w:val="24"/>
          <w:szCs w:val="24"/>
        </w:rPr>
        <w:t>eur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Pr="001005FB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Kr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>t</w:t>
      </w:r>
      <w:r w:rsidRPr="001005FB">
        <w:rPr>
          <w:rFonts w:ascii="Arial" w:eastAsia="Arial" w:hAnsi="Arial" w:cs="Arial"/>
          <w:spacing w:val="1"/>
          <w:sz w:val="24"/>
          <w:szCs w:val="24"/>
        </w:rPr>
        <w:t>e</w:t>
      </w:r>
      <w:r w:rsidRPr="001005FB">
        <w:rPr>
          <w:rFonts w:ascii="Arial" w:eastAsia="Arial" w:hAnsi="Arial" w:cs="Arial"/>
          <w:sz w:val="24"/>
          <w:szCs w:val="24"/>
        </w:rPr>
        <w:t>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 xml:space="preserve">j </w:t>
      </w:r>
      <w:r w:rsidRPr="001005FB">
        <w:rPr>
          <w:rFonts w:ascii="Arial" w:eastAsia="Arial" w:hAnsi="Arial" w:cs="Arial"/>
          <w:spacing w:val="1"/>
          <w:sz w:val="24"/>
          <w:szCs w:val="24"/>
        </w:rPr>
        <w:t>odab</w:t>
      </w:r>
      <w:r w:rsidRPr="001005FB">
        <w:rPr>
          <w:rFonts w:ascii="Arial" w:eastAsia="Arial" w:hAnsi="Arial" w:cs="Arial"/>
          <w:sz w:val="24"/>
          <w:szCs w:val="24"/>
        </w:rPr>
        <w:t>i</w:t>
      </w:r>
      <w:r w:rsidRPr="001005FB">
        <w:rPr>
          <w:rFonts w:ascii="Arial" w:eastAsia="Arial" w:hAnsi="Arial" w:cs="Arial"/>
          <w:spacing w:val="-1"/>
          <w:sz w:val="24"/>
          <w:szCs w:val="24"/>
        </w:rPr>
        <w:t>r</w:t>
      </w:r>
      <w:r w:rsidRPr="001005FB">
        <w:rPr>
          <w:rFonts w:ascii="Arial" w:eastAsia="Arial" w:hAnsi="Arial" w:cs="Arial"/>
          <w:sz w:val="24"/>
          <w:szCs w:val="24"/>
        </w:rPr>
        <w:t>a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05FB">
        <w:rPr>
          <w:rFonts w:ascii="Arial" w:eastAsia="Arial" w:hAnsi="Arial" w:cs="Arial"/>
          <w:spacing w:val="-2"/>
          <w:sz w:val="24"/>
          <w:szCs w:val="24"/>
        </w:rPr>
        <w:t>j</w:t>
      </w:r>
      <w:r w:rsidRPr="001005FB">
        <w:rPr>
          <w:rFonts w:ascii="Arial" w:eastAsia="Arial" w:hAnsi="Arial" w:cs="Arial"/>
          <w:sz w:val="24"/>
          <w:szCs w:val="24"/>
        </w:rPr>
        <w:t>e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1005FB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1005FB">
        <w:rPr>
          <w:rFonts w:ascii="Arial" w:eastAsia="Arial" w:hAnsi="Arial" w:cs="Arial"/>
          <w:sz w:val="24"/>
          <w:szCs w:val="24"/>
        </w:rPr>
        <w:t>.</w:t>
      </w:r>
    </w:p>
    <w:p w:rsidR="004A148F" w:rsidRPr="001005FB" w:rsidRDefault="00B15352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N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ačin određivanja </w:t>
      </w:r>
      <w:r w:rsidRPr="001005FB">
        <w:rPr>
          <w:rFonts w:ascii="Arial" w:eastAsia="Arial" w:hAnsi="Arial" w:cs="Arial"/>
          <w:sz w:val="24"/>
          <w:szCs w:val="24"/>
        </w:rPr>
        <w:t>ekonomski najpovoljnije ponude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5D2C7D" w:rsidRDefault="005D2C7D" w:rsidP="005D2C7D">
      <w:pPr>
        <w:tabs>
          <w:tab w:val="left" w:pos="9639"/>
        </w:tabs>
        <w:spacing w:line="200" w:lineRule="exact"/>
        <w:ind w:right="77"/>
      </w:pPr>
    </w:p>
    <w:p w:rsidR="00AD6FA3" w:rsidRPr="005D2C7D" w:rsidRDefault="00042926" w:rsidP="005D2C7D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Poda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itelju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Pr="003E5328">
        <w:rPr>
          <w:rFonts w:ascii="Arial" w:hAnsi="Arial" w:cs="Arial"/>
          <w:sz w:val="24"/>
          <w:szCs w:val="24"/>
          <w:lang w:val="hr-HR"/>
        </w:rPr>
        <w:t xml:space="preserve">. dr. sc. </w:t>
      </w:r>
      <w:r w:rsidR="00193D7E">
        <w:rPr>
          <w:rFonts w:ascii="Arial" w:hAnsi="Arial" w:cs="Arial"/>
          <w:sz w:val="24"/>
          <w:szCs w:val="24"/>
          <w:lang w:val="hr-HR"/>
        </w:rPr>
        <w:t>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0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1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2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0D1033" w:rsidRDefault="003E5328" w:rsidP="005D2C7D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Style w:val="Hyperlink"/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5D2C7D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</w:p>
    <w:p w:rsidR="005D2C7D" w:rsidRPr="005D2C7D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</w:p>
    <w:p w:rsidR="00AD6FA3" w:rsidRPr="005D2C7D" w:rsidRDefault="00042926" w:rsidP="005D2C7D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Poda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o 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 xml:space="preserve">obi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li službi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duženoj 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omuni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iju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ponudit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ljima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6B3A">
        <w:rPr>
          <w:rFonts w:ascii="Arial" w:eastAsia="Arial" w:hAnsi="Arial" w:cs="Arial"/>
          <w:spacing w:val="9"/>
          <w:sz w:val="24"/>
          <w:szCs w:val="24"/>
        </w:rPr>
        <w:t xml:space="preserve">dana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93D7E">
        <w:rPr>
          <w:rFonts w:ascii="Arial" w:eastAsia="Arial" w:hAnsi="Arial" w:cs="Arial"/>
          <w:sz w:val="24"/>
          <w:szCs w:val="24"/>
        </w:rPr>
        <w:t>11,00</w:t>
      </w:r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 w:rsidR="00193D7E"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E0243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 w:rsidR="002051AF">
        <w:rPr>
          <w:rFonts w:ascii="Arial" w:eastAsia="Arial" w:hAnsi="Arial" w:cs="Arial"/>
          <w:sz w:val="24"/>
          <w:szCs w:val="24"/>
        </w:rPr>
        <w:t xml:space="preserve"> </w:t>
      </w:r>
    </w:p>
    <w:p w:rsidR="00AD6FA3" w:rsidRPr="005D2C7D" w:rsidRDefault="00715B4D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u w:val="single" w:color="0000FF"/>
        </w:rPr>
      </w:pPr>
      <w:hyperlink r:id="rId14" w:history="1">
        <w:r w:rsidR="00E02434" w:rsidRPr="005D2C7D">
          <w:rPr>
            <w:rStyle w:val="Hyperlink"/>
            <w:rFonts w:ascii="Arial" w:eastAsia="Arial" w:hAnsi="Arial" w:cs="Arial"/>
          </w:rPr>
          <w:t xml:space="preserve">Kristina Matić, bacc.oec. </w:t>
        </w:r>
      </w:hyperlink>
      <w:hyperlink r:id="rId15" w:history="1">
        <w:r w:rsidR="00E02434" w:rsidRPr="005D2C7D">
          <w:rPr>
            <w:rStyle w:val="Hyperlink"/>
            <w:rFonts w:ascii="Arial" w:eastAsia="Arial" w:hAnsi="Arial" w:cs="Arial"/>
          </w:rPr>
          <w:t xml:space="preserve">tel: 01/3787 973 </w:t>
        </w:r>
      </w:hyperlink>
      <w:hyperlink r:id="rId16" w:history="1">
        <w:r w:rsidR="00FC6ACA" w:rsidRPr="005D2C7D">
          <w:rPr>
            <w:rStyle w:val="Hyperlink"/>
            <w:rFonts w:ascii="Arial" w:eastAsia="Arial" w:hAnsi="Arial" w:cs="Arial"/>
          </w:rPr>
          <w:t xml:space="preserve">, adresa elektroničke pošte: </w:t>
        </w:r>
      </w:hyperlink>
      <w:hyperlink r:id="rId17" w:history="1">
        <w:r w:rsidR="0008704D" w:rsidRPr="005D2C7D">
          <w:rPr>
            <w:rStyle w:val="Hyperlink"/>
            <w:rFonts w:ascii="Arial" w:eastAsia="Arial" w:hAnsi="Arial" w:cs="Arial"/>
          </w:rPr>
          <w:t>kristina.matic@kbcsm.h</w:t>
        </w:r>
      </w:hyperlink>
      <w:hyperlink>
        <w:r w:rsidR="00042926" w:rsidRPr="005D2C7D">
          <w:rPr>
            <w:rStyle w:val="Hyperlink"/>
            <w:rFonts w:ascii="Arial" w:eastAsia="Arial" w:hAnsi="Arial" w:cs="Arial"/>
          </w:rPr>
          <w:t>r</w:t>
        </w:r>
      </w:hyperlink>
    </w:p>
    <w:p w:rsidR="003A1F62" w:rsidRPr="005D2C7D" w:rsidRDefault="00E02434" w:rsidP="0010403B">
      <w:pPr>
        <w:tabs>
          <w:tab w:val="left" w:pos="9639"/>
        </w:tabs>
        <w:ind w:left="284" w:right="77"/>
        <w:jc w:val="both"/>
        <w:rPr>
          <w:rStyle w:val="Hyperlink"/>
          <w:rFonts w:ascii="Arial" w:eastAsia="Arial" w:hAnsi="Arial" w:cs="Arial"/>
        </w:rPr>
      </w:pPr>
      <w:r w:rsidRPr="005D2C7D">
        <w:rPr>
          <w:rStyle w:val="Hyperlink"/>
          <w:rFonts w:ascii="Arial" w:eastAsia="Arial" w:hAnsi="Arial" w:cs="Arial"/>
        </w:rPr>
        <w:t xml:space="preserve">Goran </w:t>
      </w:r>
      <w:r w:rsidR="003A1F62" w:rsidRPr="005D2C7D">
        <w:rPr>
          <w:rStyle w:val="Hyperlink"/>
          <w:rFonts w:ascii="Arial" w:eastAsia="Arial" w:hAnsi="Arial" w:cs="Arial"/>
        </w:rPr>
        <w:t>Kuljić</w:t>
      </w:r>
      <w:r w:rsidRPr="005D2C7D">
        <w:rPr>
          <w:rStyle w:val="Hyperlink"/>
          <w:rFonts w:ascii="Arial" w:eastAsia="Arial" w:hAnsi="Arial" w:cs="Arial"/>
        </w:rPr>
        <w:t xml:space="preserve">, </w:t>
      </w:r>
      <w:r w:rsidR="003A1F62" w:rsidRPr="005D2C7D">
        <w:rPr>
          <w:rStyle w:val="Hyperlink"/>
          <w:rFonts w:ascii="Arial" w:eastAsia="Arial" w:hAnsi="Arial" w:cs="Arial"/>
        </w:rPr>
        <w:t>univ.spec.oec</w:t>
      </w:r>
      <w:r w:rsidRPr="005D2C7D">
        <w:rPr>
          <w:rStyle w:val="Hyperlink"/>
          <w:rFonts w:ascii="Arial" w:eastAsia="Arial" w:hAnsi="Arial" w:cs="Arial"/>
        </w:rPr>
        <w:t>. tel: 01/</w:t>
      </w:r>
      <w:r w:rsidR="00B47D3A" w:rsidRPr="005D2C7D">
        <w:rPr>
          <w:rStyle w:val="Hyperlink"/>
          <w:rFonts w:ascii="Arial" w:eastAsia="Arial" w:hAnsi="Arial" w:cs="Arial"/>
        </w:rPr>
        <w:t xml:space="preserve">3787 </w:t>
      </w:r>
      <w:r w:rsidR="00E80201" w:rsidRPr="005D2C7D">
        <w:rPr>
          <w:rStyle w:val="Hyperlink"/>
          <w:rFonts w:ascii="Arial" w:eastAsia="Arial" w:hAnsi="Arial" w:cs="Arial"/>
        </w:rPr>
        <w:t>882</w:t>
      </w:r>
      <w:r w:rsidR="00B47D3A" w:rsidRPr="005D2C7D">
        <w:rPr>
          <w:rStyle w:val="Hyperlink"/>
          <w:rFonts w:ascii="Arial" w:eastAsia="Arial" w:hAnsi="Arial" w:cs="Arial"/>
        </w:rPr>
        <w:t>, adresa elektroničke pošte: goran.kuljic@kbcsm.hr</w:t>
      </w: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D1033" w:rsidRPr="005D2C7D" w:rsidRDefault="00042926" w:rsidP="005D2C7D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3. Popis gospodarskih subjekata sukladno članku </w:t>
      </w:r>
      <w:r w:rsidR="00B54224" w:rsidRPr="005D2C7D">
        <w:rPr>
          <w:rFonts w:ascii="Arial" w:hAnsi="Arial" w:cs="Arial"/>
          <w:b/>
          <w:sz w:val="24"/>
          <w:szCs w:val="24"/>
          <w:lang w:val="hr-HR" w:eastAsia="hr-HR"/>
        </w:rPr>
        <w:t>76</w:t>
      </w:r>
      <w:r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. </w:t>
      </w:r>
      <w:r w:rsidR="00E6796F" w:rsidRPr="005D2C7D">
        <w:rPr>
          <w:rFonts w:ascii="Arial" w:hAnsi="Arial" w:cs="Arial"/>
          <w:b/>
          <w:sz w:val="24"/>
          <w:szCs w:val="24"/>
          <w:lang w:val="hr-HR" w:eastAsia="hr-HR"/>
        </w:rPr>
        <w:t>ZJN 2016</w:t>
      </w:r>
      <w:r w:rsidR="001C4FA6"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</w:p>
    <w:p w:rsidR="00DF6C85" w:rsidRDefault="00DF6C85" w:rsidP="0010403B">
      <w:pPr>
        <w:tabs>
          <w:tab w:val="left" w:pos="9639"/>
        </w:tabs>
        <w:spacing w:before="12" w:line="260" w:lineRule="exact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20">
        <w:rPr>
          <w:rFonts w:ascii="Arial" w:hAnsi="Arial" w:cs="Arial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287C71" w:rsidRPr="00310496" w:rsidRDefault="00287C71" w:rsidP="00287C7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PHARMA HEMP d.o.o., Ulica kneza Branimira 71 A, Zagreb, OIB 73731486433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PROPERTIES INVENTIVE DESIGN d.o.o., Jukićeva 2/A, Zagreb, OIB 14937489808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ULOLA d.o.o., Jure Kaštelana 19, Zagreb, OIB 53575159503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NAŠE VOĆE d.o.o., Jukićeva 2/A, Zagreb, OIB 96115198364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STARESMED j.d.o.o., Prolaz Jurja Ratkaja 7, Zagreb, OIB 05094187485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HRVATSKI ZAVOD ZA TRANSFUZIJSKU MEDICINU, Petrova 3, Zagreb, OIB 61248075289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CENTAR ZA ODGOJ I OBRAZOVANJE VINKO BEK, Kušlanova 59a, Zagreb, OIB     16898882733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ENVILINK d.o.o., Gračani 4, Zagreb, OIB 14118994987</w:t>
      </w:r>
    </w:p>
    <w:p w:rsidR="00287C71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ZAGREB HEALTH CITY d.o.o., Ksaver 209, Zagreb, OIB 86104174298.</w:t>
      </w:r>
    </w:p>
    <w:p w:rsidR="00981C19" w:rsidRPr="00981C19" w:rsidRDefault="00981C19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1POGLED 360 d.o.o., Kopernikova 26, Zagreb, OIB 53050868963</w:t>
      </w:r>
    </w:p>
    <w:p w:rsidR="00981C19" w:rsidRPr="00981C19" w:rsidRDefault="00981C19" w:rsidP="00981C19">
      <w:pPr>
        <w:pStyle w:val="ListParagraph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981C19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A. PROJEKTIRANJE d.o.o., I. Barutanski breg 4, Zagreb, OIB 11773709542</w:t>
      </w:r>
    </w:p>
    <w:p w:rsidR="00981C19" w:rsidRPr="00997FDF" w:rsidRDefault="00981C19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ETNO GASTRO j.d.o.o. iz Krapine, Trg Ljudevita Gaja 3, OIB 43527261524</w:t>
      </w:r>
    </w:p>
    <w:p w:rsidR="00287C71" w:rsidRPr="00310496" w:rsidRDefault="00287C71" w:rsidP="00287C71">
      <w:pPr>
        <w:shd w:val="clear" w:color="auto" w:fill="FFFFFF"/>
        <w:ind w:left="142"/>
        <w:jc w:val="both"/>
        <w:textAlignment w:val="baseline"/>
        <w:rPr>
          <w:rFonts w:ascii="Arial" w:eastAsia="Arial" w:hAnsi="Arial" w:cs="Arial"/>
          <w:sz w:val="21"/>
          <w:szCs w:val="21"/>
        </w:rPr>
      </w:pPr>
    </w:p>
    <w:p w:rsidR="00287C71" w:rsidRDefault="00287C71" w:rsidP="00287C71">
      <w:pPr>
        <w:shd w:val="clear" w:color="auto" w:fill="FFFFFF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</w:t>
      </w:r>
      <w:r w:rsidRPr="005F264E">
        <w:rPr>
          <w:rFonts w:ascii="Arial" w:eastAsia="Arial" w:hAnsi="Arial" w:cs="Arial"/>
          <w:sz w:val="22"/>
          <w:szCs w:val="22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287C71" w:rsidRPr="005F264E" w:rsidRDefault="00287C71" w:rsidP="00287C71">
      <w:pPr>
        <w:shd w:val="clear" w:color="auto" w:fill="FFFFFF"/>
        <w:ind w:left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INDENTALS d.o.o., Ivana Šibla 10, Zagreb, OIB 65566857995</w:t>
      </w: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IGH BUSINESS ADVISORY SERVICES d.o.o., Janka Rakuše 1, Zagreb, OIB 21740013729</w:t>
      </w:r>
    </w:p>
    <w:p w:rsidR="00997FDF" w:rsidRPr="00981C19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ROSA TRIM d.o.o., Prominska 48, Zagreb, OIB 31184249323</w:t>
      </w:r>
    </w:p>
    <w:p w:rsidR="00981C19" w:rsidRPr="002F2BF5" w:rsidRDefault="00981C19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ŽITNJAK d.d., Ul. Marijana Čavića 8, Zagreb, OIB 25435300118</w:t>
      </w:r>
    </w:p>
    <w:p w:rsidR="00E6796F" w:rsidRPr="000D1033" w:rsidRDefault="00E6796F" w:rsidP="00981C19">
      <w:pPr>
        <w:tabs>
          <w:tab w:val="left" w:pos="9639"/>
        </w:tabs>
        <w:spacing w:before="12" w:line="260" w:lineRule="exact"/>
        <w:ind w:right="77"/>
        <w:rPr>
          <w:b/>
          <w:sz w:val="26"/>
          <w:szCs w:val="26"/>
        </w:rPr>
      </w:pPr>
    </w:p>
    <w:p w:rsidR="00462CBA" w:rsidRPr="000D1033" w:rsidRDefault="00042926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0D1033">
        <w:rPr>
          <w:rFonts w:ascii="Arial" w:hAnsi="Arial" w:cs="Arial"/>
          <w:b/>
          <w:sz w:val="24"/>
          <w:szCs w:val="24"/>
          <w:lang w:val="hr-HR" w:eastAsia="hr-HR"/>
        </w:rPr>
        <w:t>4. Opis predmeta nabave</w:t>
      </w:r>
    </w:p>
    <w:p w:rsidR="005D2C7D" w:rsidRPr="00CC6CDE" w:rsidRDefault="000D1033" w:rsidP="00CC6CDE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583C2D">
        <w:rPr>
          <w:rFonts w:ascii="Arial" w:hAnsi="Arial" w:cs="Arial"/>
          <w:sz w:val="24"/>
          <w:szCs w:val="24"/>
          <w:lang w:val="hr-HR" w:eastAsia="hr-HR"/>
        </w:rPr>
        <w:t>Predmet nabave je</w:t>
      </w:r>
      <w:r w:rsidR="00412E3C" w:rsidRPr="00583C2D">
        <w:rPr>
          <w:rFonts w:ascii="Arial" w:hAnsi="Arial" w:cs="Arial"/>
          <w:sz w:val="24"/>
          <w:szCs w:val="24"/>
          <w:lang w:val="hr-HR" w:eastAsia="hr-HR"/>
        </w:rPr>
        <w:t>:</w:t>
      </w:r>
      <w:r w:rsidRPr="000D1033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CC6CDE" w:rsidRPr="00CC6CDE">
        <w:rPr>
          <w:rFonts w:ascii="Arial" w:eastAsia="Arial" w:hAnsi="Arial" w:cs="Arial"/>
          <w:b/>
          <w:sz w:val="24"/>
          <w:szCs w:val="24"/>
          <w:lang w:val="hr-HR"/>
        </w:rPr>
        <w:t>Transportni ventilator za potrebe Zavoda za anesteziju KBCSM</w:t>
      </w:r>
    </w:p>
    <w:p w:rsidR="009531CA" w:rsidRPr="0039389B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412E3C"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</w:t>
      </w:r>
      <w:r w:rsidR="00412E3C" w:rsidRPr="000B5978">
        <w:rPr>
          <w:rFonts w:ascii="Arial" w:hAnsi="Arial" w:cs="Arial"/>
          <w:sz w:val="24"/>
          <w:szCs w:val="24"/>
          <w:lang w:val="hr-HR"/>
        </w:rPr>
        <w:t xml:space="preserve">nabave </w:t>
      </w:r>
      <w:r w:rsidR="00BD613C" w:rsidRPr="001906BC">
        <w:rPr>
          <w:rFonts w:ascii="Arial" w:hAnsi="Arial" w:cs="Arial"/>
          <w:sz w:val="24"/>
          <w:szCs w:val="24"/>
          <w:lang w:val="hr-HR"/>
        </w:rPr>
        <w:t xml:space="preserve">CPV: </w:t>
      </w:r>
      <w:r w:rsidR="00583C2D" w:rsidRPr="00583C2D">
        <w:rPr>
          <w:b/>
          <w:sz w:val="24"/>
        </w:rPr>
        <w:t>33100000-1</w:t>
      </w:r>
    </w:p>
    <w:p w:rsidR="00EA6CF8" w:rsidRPr="00412E3C" w:rsidRDefault="00CE72ED" w:rsidP="00CE72ED">
      <w:pPr>
        <w:widowControl w:val="0"/>
        <w:tabs>
          <w:tab w:val="left" w:pos="6660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B43B0" w:rsidRPr="001C6135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412E3C" w:rsidRPr="00412E3C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66BCF">
        <w:rPr>
          <w:rFonts w:ascii="Arial" w:hAnsi="Arial" w:cs="Arial"/>
          <w:b/>
          <w:sz w:val="24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ovog </w:t>
      </w:r>
      <w:r w:rsidRPr="00412E3C">
        <w:rPr>
          <w:rFonts w:ascii="Arial" w:hAnsi="Arial" w:cs="Arial"/>
          <w:sz w:val="24"/>
          <w:szCs w:val="24"/>
        </w:rPr>
        <w:t>Poziva na dostavu ponuda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DC79BB">
        <w:rPr>
          <w:rFonts w:ascii="Arial" w:hAnsi="Arial" w:cs="Arial"/>
          <w:sz w:val="24"/>
          <w:szCs w:val="24"/>
          <w:lang w:val="hr-HR"/>
        </w:rPr>
        <w:t xml:space="preserve"> 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DC79BB">
        <w:rPr>
          <w:rFonts w:ascii="Arial" w:hAnsi="Arial" w:cs="Arial"/>
          <w:sz w:val="24"/>
          <w:szCs w:val="24"/>
        </w:rPr>
        <w:t>Poziva na dostavu ponuda</w:t>
      </w:r>
      <w:r w:rsidRPr="00412E3C">
        <w:rPr>
          <w:rFonts w:ascii="Arial" w:hAnsi="Arial" w:cs="Arial"/>
          <w:sz w:val="24"/>
          <w:szCs w:val="24"/>
          <w:lang w:val="hr-HR"/>
        </w:rPr>
        <w:t>.</w:t>
      </w:r>
    </w:p>
    <w:p w:rsidR="00466BCF" w:rsidRPr="00462CBA" w:rsidRDefault="00466BCF" w:rsidP="0010403B">
      <w:pPr>
        <w:tabs>
          <w:tab w:val="left" w:pos="9639"/>
        </w:tabs>
        <w:ind w:right="77"/>
        <w:rPr>
          <w:rFonts w:ascii="Arial" w:eastAsia="Arial" w:hAnsi="Arial" w:cs="Arial"/>
          <w:b/>
          <w:sz w:val="24"/>
          <w:szCs w:val="24"/>
        </w:rPr>
      </w:pPr>
    </w:p>
    <w:p w:rsidR="006137DE" w:rsidRPr="005D2C7D" w:rsidRDefault="00042926" w:rsidP="005D2C7D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5. Evidencijski broj nabave</w:t>
      </w:r>
      <w:r w:rsidR="00466BCF" w:rsidRPr="005D2C7D">
        <w:rPr>
          <w:rFonts w:ascii="Arial" w:hAnsi="Arial" w:cs="Arial"/>
          <w:b/>
          <w:sz w:val="24"/>
          <w:szCs w:val="24"/>
          <w:lang w:val="hr-HR" w:eastAsia="hr-HR"/>
        </w:rPr>
        <w:t>:</w:t>
      </w:r>
      <w:r w:rsidR="006137DE"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  </w:t>
      </w:r>
      <w:r w:rsidR="005254BB">
        <w:rPr>
          <w:rFonts w:ascii="Arial" w:hAnsi="Arial" w:cs="Arial"/>
          <w:b/>
          <w:sz w:val="24"/>
          <w:szCs w:val="24"/>
          <w:lang w:val="hr-HR" w:eastAsia="hr-HR"/>
        </w:rPr>
        <w:t>1</w:t>
      </w:r>
      <w:r w:rsidR="00CC6CDE">
        <w:rPr>
          <w:rFonts w:ascii="Arial" w:hAnsi="Arial" w:cs="Arial"/>
          <w:b/>
          <w:sz w:val="24"/>
          <w:szCs w:val="24"/>
          <w:lang w:val="hr-HR" w:eastAsia="hr-HR"/>
        </w:rPr>
        <w:t>66</w:t>
      </w:r>
      <w:r w:rsidR="00EE64B5" w:rsidRPr="005D2C7D">
        <w:rPr>
          <w:rFonts w:ascii="Arial" w:hAnsi="Arial" w:cs="Arial"/>
          <w:b/>
          <w:sz w:val="24"/>
          <w:szCs w:val="24"/>
          <w:lang w:val="hr-HR" w:eastAsia="hr-HR"/>
        </w:rPr>
        <w:t>/2023</w:t>
      </w:r>
    </w:p>
    <w:p w:rsidR="00466BCF" w:rsidRPr="00D87489" w:rsidRDefault="00466BCF" w:rsidP="0010403B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4"/>
          <w:szCs w:val="24"/>
        </w:rPr>
      </w:pPr>
    </w:p>
    <w:p w:rsidR="00AD6FA3" w:rsidRDefault="005D2C7D" w:rsidP="0010403B">
      <w:pPr>
        <w:tabs>
          <w:tab w:val="left" w:pos="7938"/>
          <w:tab w:val="left" w:pos="9639"/>
        </w:tabs>
        <w:ind w:left="227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042926" w:rsidRPr="005D2C7D">
        <w:rPr>
          <w:rFonts w:ascii="Arial" w:hAnsi="Arial" w:cs="Arial"/>
          <w:b/>
          <w:sz w:val="24"/>
          <w:szCs w:val="24"/>
          <w:lang w:val="hr-HR" w:eastAsia="hr-HR"/>
        </w:rPr>
        <w:t>6. Procijenjena vrijednost nabave:</w:t>
      </w:r>
      <w:r w:rsidR="00042926" w:rsidRPr="00767489">
        <w:rPr>
          <w:rFonts w:ascii="Arial" w:eastAsia="Arial" w:hAnsi="Arial" w:cs="Arial"/>
          <w:b/>
          <w:sz w:val="24"/>
          <w:szCs w:val="24"/>
        </w:rPr>
        <w:t xml:space="preserve"> </w:t>
      </w:r>
      <w:r w:rsidR="00B133F4" w:rsidRPr="0076748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CC6CDE">
        <w:rPr>
          <w:rFonts w:ascii="Arial" w:hAnsi="Arial" w:cs="Arial"/>
          <w:b/>
          <w:sz w:val="24"/>
          <w:szCs w:val="24"/>
        </w:rPr>
        <w:t>15</w:t>
      </w:r>
      <w:r w:rsidR="005254BB">
        <w:rPr>
          <w:rFonts w:ascii="Arial" w:hAnsi="Arial" w:cs="Arial"/>
          <w:b/>
          <w:sz w:val="24"/>
          <w:szCs w:val="24"/>
        </w:rPr>
        <w:t>.</w:t>
      </w:r>
      <w:r w:rsidR="00CC6CDE">
        <w:rPr>
          <w:rFonts w:ascii="Arial" w:hAnsi="Arial" w:cs="Arial"/>
          <w:b/>
          <w:sz w:val="24"/>
          <w:szCs w:val="24"/>
        </w:rPr>
        <w:t>926,4</w:t>
      </w:r>
      <w:r w:rsidR="005C442E">
        <w:rPr>
          <w:rFonts w:ascii="Arial" w:hAnsi="Arial" w:cs="Arial"/>
          <w:b/>
          <w:sz w:val="24"/>
          <w:szCs w:val="24"/>
        </w:rPr>
        <w:t>0</w:t>
      </w:r>
      <w:r w:rsidR="009F55A4" w:rsidRPr="00767489">
        <w:rPr>
          <w:rFonts w:ascii="Arial" w:hAnsi="Arial" w:cs="Arial"/>
          <w:b/>
          <w:sz w:val="24"/>
          <w:szCs w:val="24"/>
        </w:rPr>
        <w:t xml:space="preserve"> </w:t>
      </w:r>
      <w:r w:rsidR="00EE64B5">
        <w:rPr>
          <w:rFonts w:ascii="Arial" w:hAnsi="Arial" w:cs="Arial"/>
          <w:b/>
          <w:sz w:val="24"/>
          <w:szCs w:val="24"/>
        </w:rPr>
        <w:t>eura</w:t>
      </w:r>
      <w:r w:rsidR="009F55A4" w:rsidRPr="009F55A4">
        <w:rPr>
          <w:rFonts w:ascii="Arial" w:hAnsi="Arial" w:cs="Arial"/>
          <w:b/>
          <w:sz w:val="24"/>
          <w:szCs w:val="24"/>
        </w:rPr>
        <w:t xml:space="preserve"> </w:t>
      </w:r>
      <w:r w:rsidR="00042926" w:rsidRPr="009F55A4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="00042926" w:rsidRPr="009F55A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9F55A4">
        <w:rPr>
          <w:rFonts w:ascii="Arial" w:eastAsia="Arial" w:hAnsi="Arial" w:cs="Arial"/>
          <w:b/>
          <w:sz w:val="24"/>
          <w:szCs w:val="24"/>
        </w:rPr>
        <w:t>z</w:t>
      </w:r>
      <w:r w:rsidR="00042926" w:rsidRPr="009F55A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 w:rsidRPr="009F55A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 w:rsidRPr="009F55A4">
        <w:rPr>
          <w:rFonts w:ascii="Arial" w:eastAsia="Arial" w:hAnsi="Arial" w:cs="Arial"/>
          <w:b/>
          <w:sz w:val="24"/>
          <w:szCs w:val="24"/>
        </w:rPr>
        <w:t>D</w:t>
      </w:r>
      <w:r w:rsidR="001C6E73" w:rsidRPr="009F55A4">
        <w:rPr>
          <w:rFonts w:ascii="Arial" w:eastAsia="Arial" w:hAnsi="Arial" w:cs="Arial"/>
          <w:b/>
          <w:sz w:val="24"/>
          <w:szCs w:val="24"/>
        </w:rPr>
        <w:t>V</w:t>
      </w:r>
      <w:r w:rsidR="001C6E73" w:rsidRPr="009F55A4">
        <w:rPr>
          <w:rFonts w:ascii="Arial" w:eastAsia="Arial" w:hAnsi="Arial" w:cs="Arial"/>
          <w:b/>
          <w:spacing w:val="2"/>
          <w:sz w:val="24"/>
          <w:szCs w:val="24"/>
        </w:rPr>
        <w:t xml:space="preserve">- </w:t>
      </w:r>
      <w:r w:rsidR="00042926" w:rsidRPr="009F55A4">
        <w:rPr>
          <w:rFonts w:ascii="Arial" w:eastAsia="Arial" w:hAnsi="Arial" w:cs="Arial"/>
          <w:b/>
          <w:sz w:val="24"/>
          <w:szCs w:val="24"/>
        </w:rPr>
        <w:t>a</w:t>
      </w:r>
    </w:p>
    <w:p w:rsidR="00193D7E" w:rsidRDefault="00193D7E" w:rsidP="005D2C7D">
      <w:pPr>
        <w:tabs>
          <w:tab w:val="left" w:pos="9639"/>
        </w:tabs>
        <w:spacing w:line="200" w:lineRule="exact"/>
        <w:ind w:right="77"/>
      </w:pPr>
    </w:p>
    <w:p w:rsidR="005D2C7D" w:rsidRDefault="005D2C7D" w:rsidP="005D2C7D">
      <w:pPr>
        <w:tabs>
          <w:tab w:val="left" w:pos="9639"/>
        </w:tabs>
        <w:spacing w:line="200" w:lineRule="exact"/>
        <w:ind w:right="77"/>
      </w:pPr>
    </w:p>
    <w:p w:rsidR="00AD6FA3" w:rsidRPr="005D2C7D" w:rsidRDefault="00042926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7. Vrsta, kvaliteta i količina predmeta nabave i rok na koji se sklapa ugovor</w:t>
      </w:r>
    </w:p>
    <w:p w:rsidR="00441FF7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b/>
          <w:sz w:val="24"/>
          <w:szCs w:val="24"/>
        </w:rPr>
      </w:pPr>
      <w:r w:rsidRPr="00D87489">
        <w:rPr>
          <w:rFonts w:ascii="Arial" w:eastAsia="Arial" w:hAnsi="Arial" w:cs="Arial"/>
          <w:sz w:val="24"/>
          <w:szCs w:val="24"/>
        </w:rPr>
        <w:t>U</w:t>
      </w:r>
      <w:r w:rsidRPr="00D87489">
        <w:rPr>
          <w:rFonts w:ascii="Arial" w:eastAsia="Arial" w:hAnsi="Arial" w:cs="Arial"/>
          <w:spacing w:val="-1"/>
          <w:sz w:val="24"/>
          <w:szCs w:val="24"/>
        </w:rPr>
        <w:t>g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Pr="00D87489">
        <w:rPr>
          <w:rFonts w:ascii="Arial" w:eastAsia="Arial" w:hAnsi="Arial" w:cs="Arial"/>
          <w:spacing w:val="-2"/>
          <w:sz w:val="24"/>
          <w:szCs w:val="24"/>
        </w:rPr>
        <w:t>v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="00712D9E">
        <w:rPr>
          <w:rFonts w:ascii="Arial" w:eastAsia="Arial" w:hAnsi="Arial" w:cs="Arial"/>
          <w:sz w:val="24"/>
          <w:szCs w:val="24"/>
        </w:rPr>
        <w:t xml:space="preserve">r </w:t>
      </w:r>
      <w:r w:rsidR="00215D3B">
        <w:rPr>
          <w:rFonts w:ascii="Arial" w:eastAsia="Arial" w:hAnsi="Arial" w:cs="Arial"/>
          <w:sz w:val="24"/>
          <w:szCs w:val="24"/>
        </w:rPr>
        <w:t xml:space="preserve">o </w:t>
      </w:r>
      <w:r w:rsidR="00F7592D">
        <w:rPr>
          <w:rFonts w:ascii="Arial" w:hAnsi="Arial" w:cs="Arial"/>
          <w:sz w:val="24"/>
          <w:szCs w:val="24"/>
        </w:rPr>
        <w:t xml:space="preserve">nabavi </w:t>
      </w:r>
      <w:r w:rsidR="000B3F12">
        <w:rPr>
          <w:rFonts w:ascii="Arial" w:hAnsi="Arial" w:cs="Arial"/>
          <w:sz w:val="24"/>
          <w:szCs w:val="24"/>
        </w:rPr>
        <w:t xml:space="preserve">sklapa se </w:t>
      </w:r>
      <w:r w:rsidR="00441FF7">
        <w:rPr>
          <w:rFonts w:ascii="Arial" w:hAnsi="Arial" w:cs="Arial"/>
          <w:sz w:val="24"/>
          <w:szCs w:val="24"/>
        </w:rPr>
        <w:t xml:space="preserve">na razdoblje </w:t>
      </w:r>
      <w:r w:rsidR="00441FF7" w:rsidRPr="00CE4A8F">
        <w:rPr>
          <w:rFonts w:ascii="Arial" w:hAnsi="Arial" w:cs="Arial"/>
          <w:sz w:val="24"/>
          <w:szCs w:val="24"/>
        </w:rPr>
        <w:t xml:space="preserve">od </w:t>
      </w:r>
      <w:r w:rsidR="00CE4A8F" w:rsidRPr="00CE4A8F">
        <w:rPr>
          <w:rFonts w:ascii="Arial" w:hAnsi="Arial" w:cs="Arial"/>
          <w:sz w:val="24"/>
          <w:szCs w:val="24"/>
        </w:rPr>
        <w:t>20</w:t>
      </w:r>
      <w:r w:rsidR="00921E12" w:rsidRPr="00CE4A8F">
        <w:rPr>
          <w:rFonts w:ascii="Arial" w:hAnsi="Arial" w:cs="Arial"/>
          <w:sz w:val="24"/>
          <w:szCs w:val="24"/>
        </w:rPr>
        <w:t xml:space="preserve"> </w:t>
      </w:r>
      <w:r w:rsidR="00441FF7" w:rsidRPr="00CE4A8F">
        <w:rPr>
          <w:rFonts w:ascii="Arial" w:hAnsi="Arial" w:cs="Arial"/>
          <w:sz w:val="24"/>
          <w:szCs w:val="24"/>
        </w:rPr>
        <w:t>(</w:t>
      </w:r>
      <w:r w:rsidR="00CE4A8F" w:rsidRPr="00CE4A8F">
        <w:rPr>
          <w:rFonts w:ascii="Arial" w:hAnsi="Arial" w:cs="Arial"/>
          <w:sz w:val="24"/>
          <w:szCs w:val="24"/>
        </w:rPr>
        <w:t>dvadeset</w:t>
      </w:r>
      <w:r w:rsidR="000B3F12" w:rsidRPr="00CE4A8F">
        <w:rPr>
          <w:rFonts w:ascii="Arial" w:hAnsi="Arial" w:cs="Arial"/>
          <w:sz w:val="24"/>
          <w:szCs w:val="24"/>
        </w:rPr>
        <w:t>)</w:t>
      </w:r>
      <w:r w:rsidR="00441FF7" w:rsidRPr="00F85DCC">
        <w:rPr>
          <w:rFonts w:ascii="Arial" w:hAnsi="Arial" w:cs="Arial"/>
          <w:sz w:val="24"/>
          <w:szCs w:val="24"/>
        </w:rPr>
        <w:t xml:space="preserve"> </w:t>
      </w:r>
      <w:r w:rsidR="00D20797" w:rsidRPr="00F85DCC">
        <w:rPr>
          <w:rFonts w:ascii="Arial" w:hAnsi="Arial" w:cs="Arial"/>
          <w:sz w:val="24"/>
          <w:szCs w:val="24"/>
        </w:rPr>
        <w:t>dana</w:t>
      </w:r>
      <w:r w:rsidR="00D20797">
        <w:rPr>
          <w:rFonts w:ascii="Arial" w:hAnsi="Arial" w:cs="Arial"/>
          <w:sz w:val="24"/>
          <w:szCs w:val="24"/>
        </w:rPr>
        <w:t xml:space="preserve"> </w:t>
      </w:r>
      <w:r w:rsidR="00441FF7">
        <w:rPr>
          <w:rFonts w:ascii="Arial" w:hAnsi="Arial" w:cs="Arial"/>
          <w:sz w:val="24"/>
          <w:szCs w:val="24"/>
        </w:rPr>
        <w:t xml:space="preserve">s najpovoljnijim ponuditeljem </w:t>
      </w:r>
      <w:r w:rsidR="00997FDF">
        <w:rPr>
          <w:rFonts w:ascii="Arial" w:hAnsi="Arial" w:cs="Arial"/>
          <w:sz w:val="24"/>
          <w:szCs w:val="24"/>
        </w:rPr>
        <w:t>prema vrsti i</w:t>
      </w:r>
      <w:r w:rsidR="00441FF7" w:rsidRPr="00767489">
        <w:rPr>
          <w:rFonts w:ascii="Arial" w:hAnsi="Arial" w:cs="Arial"/>
          <w:sz w:val="24"/>
          <w:szCs w:val="24"/>
        </w:rPr>
        <w:t xml:space="preserve"> količini navedenoj u</w:t>
      </w:r>
      <w:r w:rsidR="00441FF7" w:rsidRPr="00767489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="00441FF7" w:rsidRPr="00767489">
        <w:rPr>
          <w:rFonts w:ascii="Arial" w:eastAsia="Arial" w:hAnsi="Arial" w:cs="Arial"/>
          <w:sz w:val="24"/>
          <w:szCs w:val="24"/>
        </w:rPr>
        <w:t>rošk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o</w:t>
      </w:r>
      <w:r w:rsidR="00441FF7" w:rsidRPr="00767489">
        <w:rPr>
          <w:rFonts w:ascii="Arial" w:eastAsia="Arial" w:hAnsi="Arial" w:cs="Arial"/>
          <w:spacing w:val="-2"/>
          <w:sz w:val="24"/>
          <w:szCs w:val="24"/>
        </w:rPr>
        <w:t>v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n</w:t>
      </w:r>
      <w:r w:rsidR="00441FF7" w:rsidRPr="00767489">
        <w:rPr>
          <w:rFonts w:ascii="Arial" w:eastAsia="Arial" w:hAnsi="Arial" w:cs="Arial"/>
          <w:sz w:val="24"/>
          <w:szCs w:val="24"/>
        </w:rPr>
        <w:t>iku</w:t>
      </w:r>
      <w:r w:rsidR="00441F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z w:val="24"/>
          <w:szCs w:val="24"/>
        </w:rPr>
        <w:t>(Obra</w:t>
      </w:r>
      <w:r w:rsidR="00441FF7">
        <w:rPr>
          <w:rFonts w:ascii="Arial" w:eastAsia="Arial" w:hAnsi="Arial" w:cs="Arial"/>
          <w:spacing w:val="-2"/>
          <w:sz w:val="24"/>
          <w:szCs w:val="24"/>
        </w:rPr>
        <w:t>z</w:t>
      </w:r>
      <w:r w:rsidR="00441FF7">
        <w:rPr>
          <w:rFonts w:ascii="Arial" w:eastAsia="Arial" w:hAnsi="Arial" w:cs="Arial"/>
          <w:spacing w:val="1"/>
          <w:sz w:val="24"/>
          <w:szCs w:val="24"/>
        </w:rPr>
        <w:t>a</w:t>
      </w:r>
      <w:r w:rsidR="00441FF7">
        <w:rPr>
          <w:rFonts w:ascii="Arial" w:eastAsia="Arial" w:hAnsi="Arial" w:cs="Arial"/>
          <w:sz w:val="24"/>
          <w:szCs w:val="24"/>
        </w:rPr>
        <w:t>c</w:t>
      </w:r>
      <w:r w:rsidR="00441F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pacing w:val="1"/>
          <w:sz w:val="24"/>
          <w:szCs w:val="24"/>
        </w:rPr>
        <w:t>4</w:t>
      </w:r>
      <w:r w:rsidR="00441FF7">
        <w:rPr>
          <w:rFonts w:ascii="Arial" w:eastAsia="Arial" w:hAnsi="Arial" w:cs="Arial"/>
          <w:sz w:val="24"/>
          <w:szCs w:val="24"/>
        </w:rPr>
        <w:t>)</w:t>
      </w:r>
      <w:r w:rsidR="00441FF7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A57A24" w:rsidRDefault="00A57A24" w:rsidP="00D100E1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Pr="005D2C7D" w:rsidRDefault="00042926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8. Specifikacija predmeta nabave</w:t>
      </w:r>
    </w:p>
    <w:p w:rsidR="00CB5BCF" w:rsidRDefault="00CB5BCF" w:rsidP="00CB5BCF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0D3EDD">
        <w:rPr>
          <w:rFonts w:ascii="Arial" w:eastAsia="Arial" w:hAnsi="Arial" w:cs="Arial"/>
          <w:sz w:val="24"/>
          <w:szCs w:val="24"/>
        </w:rPr>
        <w:t>Obrazac 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CB5BCF" w:rsidRDefault="00CB5BCF" w:rsidP="005D2C7D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D2C7D" w:rsidRPr="005D2C7D" w:rsidRDefault="005D2C7D" w:rsidP="005D2C7D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5D2C7D" w:rsidRDefault="00042926" w:rsidP="005D2C7D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9. Mjesto isporuke robe</w:t>
      </w:r>
    </w:p>
    <w:p w:rsidR="001778A3" w:rsidRDefault="001778A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rFonts w:ascii="Arial" w:hAnsi="Arial" w:cs="Arial"/>
          <w:sz w:val="24"/>
          <w:szCs w:val="24"/>
          <w:lang w:val="hr-HR" w:eastAsia="hr-HR"/>
        </w:rPr>
      </w:pPr>
      <w:r w:rsidRPr="001778A3">
        <w:rPr>
          <w:rFonts w:ascii="Arial" w:hAnsi="Arial" w:cs="Arial"/>
          <w:sz w:val="24"/>
          <w:szCs w:val="24"/>
          <w:lang w:val="hr-HR" w:eastAsia="hr-HR"/>
        </w:rPr>
        <w:t>M</w:t>
      </w:r>
      <w:r w:rsidR="00767489">
        <w:rPr>
          <w:rFonts w:ascii="Arial" w:hAnsi="Arial" w:cs="Arial"/>
          <w:sz w:val="24"/>
          <w:szCs w:val="24"/>
          <w:lang w:val="hr-HR" w:eastAsia="hr-HR"/>
        </w:rPr>
        <w:t>jesto isporuke robe FCO LOKACIJA</w:t>
      </w:r>
      <w:r w:rsidRPr="001778A3">
        <w:rPr>
          <w:rFonts w:ascii="Arial" w:hAnsi="Arial" w:cs="Arial"/>
          <w:sz w:val="24"/>
          <w:szCs w:val="24"/>
          <w:lang w:val="hr-HR" w:eastAsia="hr-HR"/>
        </w:rPr>
        <w:t xml:space="preserve"> NARUČITELJA, kako slijedi:</w:t>
      </w:r>
    </w:p>
    <w:p w:rsidR="00CB5BCF" w:rsidRPr="00CB5BCF" w:rsidRDefault="00767489" w:rsidP="00CB5BCF">
      <w:pPr>
        <w:tabs>
          <w:tab w:val="left" w:pos="4111"/>
          <w:tab w:val="left" w:pos="9639"/>
        </w:tabs>
        <w:ind w:left="284" w:right="77" w:hanging="284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767489">
        <w:rPr>
          <w:rFonts w:ascii="Arial" w:hAnsi="Arial" w:cs="Arial"/>
          <w:sz w:val="24"/>
          <w:szCs w:val="24"/>
          <w:lang w:val="hr-HR" w:eastAsia="hr-HR"/>
        </w:rPr>
        <w:tab/>
      </w:r>
      <w:r w:rsidR="00E46E78" w:rsidRPr="00767489">
        <w:rPr>
          <w:rFonts w:ascii="Arial" w:hAnsi="Arial" w:cs="Arial"/>
          <w:sz w:val="24"/>
          <w:szCs w:val="24"/>
          <w:lang w:val="hr-HR" w:eastAsia="hr-HR"/>
        </w:rPr>
        <w:t xml:space="preserve">Klinički bolnički centar Sestre milosrdnice, </w:t>
      </w:r>
      <w:r w:rsidR="00E46E78">
        <w:rPr>
          <w:rFonts w:ascii="Arial" w:hAnsi="Arial" w:cs="Arial"/>
          <w:sz w:val="24"/>
          <w:szCs w:val="24"/>
          <w:lang w:val="hr-HR" w:eastAsia="hr-HR"/>
        </w:rPr>
        <w:t>Vinogradska 2</w:t>
      </w:r>
      <w:r w:rsidR="00E46E78" w:rsidRPr="00767489">
        <w:rPr>
          <w:rFonts w:ascii="Arial" w:hAnsi="Arial" w:cs="Arial"/>
          <w:sz w:val="24"/>
          <w:szCs w:val="24"/>
          <w:lang w:val="hr-HR" w:eastAsia="hr-HR"/>
        </w:rPr>
        <w:t>9</w:t>
      </w:r>
      <w:r w:rsidR="00E46E78">
        <w:rPr>
          <w:rFonts w:ascii="Arial" w:hAnsi="Arial" w:cs="Arial"/>
          <w:sz w:val="24"/>
          <w:szCs w:val="24"/>
          <w:lang w:val="hr-HR" w:eastAsia="hr-HR"/>
        </w:rPr>
        <w:t>, 10 000 Zagreb</w:t>
      </w:r>
    </w:p>
    <w:p w:rsidR="00767489" w:rsidRPr="005D2C7D" w:rsidRDefault="00767489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5D2C7D" w:rsidRDefault="00042926" w:rsidP="005D2C7D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10. Rok isporuke</w:t>
      </w:r>
    </w:p>
    <w:p w:rsidR="00C851F2" w:rsidRPr="00C851F2" w:rsidRDefault="009C260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Roba koja je predmetom ovog postupka javne nabave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 xml:space="preserve"> Ponuditelj (Isporučitelj) je dužan isporučiti robu u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roku </w:t>
      </w:r>
      <w:r w:rsidR="00CC6CDE"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465AF6">
        <w:rPr>
          <w:rFonts w:ascii="Arial" w:eastAsia="Arial" w:hAnsi="Arial" w:cs="Arial"/>
          <w:b/>
          <w:spacing w:val="1"/>
          <w:sz w:val="24"/>
          <w:szCs w:val="24"/>
        </w:rPr>
        <w:t xml:space="preserve"> (</w:t>
      </w:r>
      <w:r w:rsidR="00CC6CDE">
        <w:rPr>
          <w:rFonts w:ascii="Arial" w:eastAsia="Arial" w:hAnsi="Arial" w:cs="Arial"/>
          <w:b/>
          <w:spacing w:val="1"/>
          <w:sz w:val="24"/>
          <w:szCs w:val="24"/>
        </w:rPr>
        <w:t>petnaest</w:t>
      </w:r>
      <w:r w:rsidR="0042164C">
        <w:rPr>
          <w:rFonts w:ascii="Arial" w:eastAsia="Arial" w:hAnsi="Arial" w:cs="Arial"/>
          <w:b/>
          <w:spacing w:val="1"/>
          <w:sz w:val="24"/>
          <w:szCs w:val="24"/>
        </w:rPr>
        <w:t xml:space="preserve">)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>dana od dana potpisivanja ugovora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Uredna   isporuka   predmeta   nabave   potvrđuje   se   otpremnicom   ili   izdatnicom, ovjerenom od strane Naručitelja i odabranog ponuditelja (isporučitelja).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O uredno izvršenom predmetu nabave sastaviti će se primopredajni zapisnik kojeg potpisuju ovlaštene osobe Naručitelja i Isporučitelja.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Naručitelj i odabrani ponuditelj imenovat će ovlaštene osobe koje su dužne pratiti realizaciju ugovornih obveza.</w:t>
      </w:r>
    </w:p>
    <w:p w:rsidR="00767489" w:rsidRPr="00C851F2" w:rsidRDefault="0076748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E5BE3" w:rsidRDefault="00BE5BE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11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.  </w:t>
      </w:r>
      <w:r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="00FC37E9"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Dokazi o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  <w:lang w:val="hr-HR"/>
        </w:rPr>
        <w:t xml:space="preserve">nepostojanju osnova za isključenje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</w:rPr>
        <w:t>i uvjeti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s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>posobnosti</w:t>
      </w:r>
    </w:p>
    <w:p w:rsidR="00A33472" w:rsidRDefault="00A3347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21C26" w:rsidRPr="003F36FC" w:rsidRDefault="000429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1A0F18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="009B7B2B" w:rsidRPr="001A0F18">
        <w:rPr>
          <w:rFonts w:ascii="Arial" w:eastAsia="Arial" w:hAnsi="Arial" w:cs="Arial"/>
          <w:b/>
          <w:sz w:val="24"/>
          <w:szCs w:val="24"/>
        </w:rPr>
        <w:t>.1.</w:t>
      </w:r>
      <w:r w:rsidR="009B7B2B"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F36FC">
        <w:rPr>
          <w:rFonts w:ascii="Arial" w:eastAsia="Arial" w:hAnsi="Arial" w:cs="Arial"/>
          <w:b/>
          <w:sz w:val="24"/>
          <w:szCs w:val="24"/>
          <w:lang w:val="hr-HR"/>
        </w:rPr>
        <w:t xml:space="preserve">kojim se dokazuje da ne postoje osnove za isključenje iz članka 251. stavka 1. </w:t>
      </w:r>
      <w:r w:rsidR="001C4FA6" w:rsidRPr="003F36FC">
        <w:rPr>
          <w:rFonts w:ascii="Arial" w:eastAsia="Arial" w:hAnsi="Arial" w:cs="Arial"/>
          <w:b/>
          <w:sz w:val="24"/>
          <w:szCs w:val="24"/>
        </w:rPr>
        <w:t>ZJN 2016</w:t>
      </w:r>
      <w:r w:rsidR="00DC4F69" w:rsidRPr="003F36FC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. </w:t>
      </w:r>
      <w:r w:rsidR="00282D56" w:rsidRPr="003F36FC">
        <w:rPr>
          <w:rFonts w:ascii="Arial" w:eastAsia="Arial" w:hAnsi="Arial" w:cs="Arial"/>
          <w:b/>
          <w:sz w:val="24"/>
          <w:szCs w:val="24"/>
        </w:rPr>
        <w:t>(Obrazac 2)</w:t>
      </w:r>
      <w:r w:rsidR="00A21C26" w:rsidRPr="003F36F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B5386E" w:rsidRPr="00216495" w:rsidRDefault="00B5386E" w:rsidP="00B5386E">
      <w:pPr>
        <w:tabs>
          <w:tab w:val="left" w:pos="9639"/>
        </w:tabs>
        <w:ind w:left="284" w:right="77"/>
        <w:jc w:val="both"/>
        <w:rPr>
          <w:rFonts w:ascii="Arial" w:hAnsi="Arial" w:cs="Arial"/>
          <w:i/>
          <w:sz w:val="24"/>
          <w:szCs w:val="24"/>
        </w:rPr>
      </w:pPr>
      <w:r w:rsidRPr="00216495">
        <w:rPr>
          <w:rFonts w:ascii="Arial" w:hAnsi="Arial" w:cs="Arial"/>
          <w:i/>
          <w:sz w:val="24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0B5978" w:rsidRDefault="00B5386E" w:rsidP="00B5386E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16495">
        <w:rPr>
          <w:rFonts w:ascii="Arial" w:hAnsi="Arial" w:cs="Arial"/>
          <w:i/>
          <w:sz w:val="24"/>
          <w:szCs w:val="24"/>
        </w:rPr>
        <w:t>Smatra se da su dokumenti iz članka 265. stavka 2. ZJN 2016 ažurirani ako nisu stariji više od šest mjeseci od dana početka postupka javne nabave.( Obrazac 2)</w:t>
      </w:r>
    </w:p>
    <w:p w:rsidR="003F36FC" w:rsidRPr="000B5978" w:rsidRDefault="003F36FC" w:rsidP="0055686B">
      <w:pPr>
        <w:tabs>
          <w:tab w:val="left" w:pos="9639"/>
        </w:tabs>
        <w:spacing w:before="2" w:line="260" w:lineRule="exact"/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0B597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1A0F18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1A0F18">
        <w:rPr>
          <w:rFonts w:ascii="Arial" w:eastAsia="Arial" w:hAnsi="Arial" w:cs="Arial"/>
          <w:b/>
          <w:sz w:val="24"/>
          <w:szCs w:val="24"/>
        </w:rPr>
        <w:t>.</w:t>
      </w:r>
      <w:r w:rsidRPr="001A0F18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A0F18">
        <w:rPr>
          <w:rFonts w:ascii="Arial" w:eastAsia="Arial" w:hAnsi="Arial" w:cs="Arial"/>
          <w:b/>
          <w:sz w:val="24"/>
          <w:szCs w:val="24"/>
        </w:rPr>
        <w:t>.</w:t>
      </w:r>
      <w:r w:rsidR="00FC37E9" w:rsidRPr="000B5978">
        <w:rPr>
          <w:rFonts w:ascii="Arial" w:eastAsia="Arial" w:hAnsi="Arial" w:cs="Arial"/>
          <w:sz w:val="24"/>
          <w:szCs w:val="24"/>
        </w:rPr>
        <w:t xml:space="preserve"> </w:t>
      </w:r>
      <w:r w:rsidR="009B7B2B" w:rsidRPr="000B5978">
        <w:rPr>
          <w:rFonts w:ascii="Arial" w:eastAsia="Arial" w:hAnsi="Arial" w:cs="Arial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B5978">
        <w:rPr>
          <w:rFonts w:ascii="Arial" w:eastAsia="Arial" w:hAnsi="Arial" w:cs="Arial"/>
          <w:sz w:val="24"/>
          <w:szCs w:val="24"/>
        </w:rPr>
        <w:t>ZJN 2016</w:t>
      </w:r>
      <w:r w:rsidR="001C4FA6" w:rsidRPr="000B5978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3F36FC" w:rsidRDefault="00B5386E" w:rsidP="0055686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216495">
        <w:rPr>
          <w:rFonts w:ascii="Arial" w:hAnsi="Arial" w:cs="Arial"/>
          <w:i/>
          <w:sz w:val="24"/>
          <w:szCs w:val="24"/>
        </w:rPr>
        <w:t>Smatra se da su dokumenti iz članka 265. stavka 1. točke 2. ZJN 2016 ažurirani ako nisu stariji više od šest mjeseci od dana početka postupka javne nabave</w:t>
      </w:r>
      <w:r w:rsidRPr="000B5978">
        <w:rPr>
          <w:rFonts w:ascii="Arial" w:hAnsi="Arial" w:cs="Arial"/>
          <w:i/>
          <w:sz w:val="24"/>
          <w:szCs w:val="24"/>
        </w:rPr>
        <w:t>.</w:t>
      </w:r>
    </w:p>
    <w:p w:rsidR="0055686B" w:rsidRPr="0055686B" w:rsidRDefault="0055686B" w:rsidP="0055686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</w:p>
    <w:p w:rsidR="009B7B2B" w:rsidRPr="000E3D6D" w:rsidRDefault="00042926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B597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0B597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3</w:t>
      </w:r>
      <w:r w:rsidRPr="000B597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B7B2B" w:rsidRPr="000B5978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0B5978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</w:p>
    <w:p w:rsidR="009B7B2B" w:rsidRDefault="009B7B2B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265.</w:t>
      </w:r>
      <w:r w:rsidR="006F3D2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ZJN </w:t>
      </w:r>
      <w:r w:rsidR="00516E78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E3D6D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D100E1" w:rsidRDefault="00B5386E" w:rsidP="00D100E1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val="hr-HR" w:eastAsia="hr-HR"/>
        </w:rPr>
      </w:pPr>
      <w:r w:rsidRPr="00216495">
        <w:rPr>
          <w:rFonts w:ascii="Arial" w:hAnsi="Arial" w:cs="Arial"/>
          <w:i/>
          <w:sz w:val="24"/>
          <w:szCs w:val="24"/>
        </w:rPr>
        <w:t>Smatra se da su dokumenti iz članka 265. stavka 1. točke 3. ZJN 2016 ažurirani ako nisu stariji više od šest mjeseci od dana početka postupka javne nabave.</w:t>
      </w:r>
    </w:p>
    <w:p w:rsidR="003F36FC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3F36FC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11.4.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8A4648" w:rsidRDefault="00870C39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nje. (članak 266</w:t>
      </w:r>
      <w:r w:rsidR="00870C3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.</w:t>
      </w:r>
      <w:r w:rsidR="002A0C4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točka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1.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ZJN </w:t>
      </w:r>
      <w:r w:rsidR="000A4E9A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).</w:t>
      </w:r>
    </w:p>
    <w:p w:rsidR="00F352AD" w:rsidRDefault="00831D48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E46E78" w:rsidRPr="0055686B" w:rsidRDefault="00E46E78" w:rsidP="0055686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DF28A0" w:rsidRPr="00CE4A8F" w:rsidRDefault="0055686B" w:rsidP="0055686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CE4A8F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11.5.</w:t>
      </w:r>
      <w:r w:rsidRPr="00CE4A8F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a) Važeće Rješenje Agencije za lijekove i medicinske proizvode, Zagreb, o upisu proizvođača medicinskih proizvoda u očevidnik proizvođača medicinskih proizvoda temeljem članka 28. i 29. Zakona o medicinskim proizvodima (NN broj 76/2013), koje mora biti dostavljeno samo za proizvođače koji imaju sjedište u Republici Hrvatskoj i </w:t>
      </w:r>
      <w:r w:rsidRPr="00CE4A8F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lastRenderedPageBreak/>
        <w:t>samo za proizvođače sa sjedištem u trećim zemljama čiji ovlašteni zastupnici imaju sjedište u Republici Hrvatskoj </w:t>
      </w:r>
      <w:r w:rsidRPr="00CE4A8F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i/ili</w:t>
      </w:r>
    </w:p>
    <w:p w:rsidR="0055686B" w:rsidRPr="00CE4A8F" w:rsidRDefault="0055686B" w:rsidP="0055686B">
      <w:pPr>
        <w:pStyle w:val="ListParagraph"/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CE4A8F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b) Važeće Rješenje Agencije za lijekove i medicinske proizvode, Zagreb, o upisu u očevidnik veleprodaja sukladno Zakonu medicinskim proizvodima (NN76/13, čl.3.st.30, čl.47., čl. 51., čl. 52). Navedenim Rješenjem ponuditelj sa sjedištem u Republici Hrvatskoj dokazuje da je upisan u očevidnik veleprodaja medicinskih proizvoda pri Agenciji za lijekove i medicinske proizvode, odnosno ukoliko ponuditelj ima sjedište u nekoj drugoj državi Europske unije dokazuje da ispunjava sve uvjete za obavljanje djelatnosti prometa na veliko medicinskih proizvoda u državi u kojoj ima sjedište.</w:t>
      </w:r>
    </w:p>
    <w:p w:rsidR="00DF28A0" w:rsidRPr="00CE4A8F" w:rsidRDefault="0055686B" w:rsidP="0055686B">
      <w:pPr>
        <w:pStyle w:val="ListParagraph"/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CE4A8F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ima valjanu dozvolu za promet medicinskim proizvodima izdanu od strane Agencije za lijekove i medicinske proizvode, odnosno ako ima potvrdu, izjavu ili dozvolu izdanu od nadležnog tijela u državi sjedišta da ispunjava sve uvjete za obavljanje djelatnosti prometa na veliko medicinskih proizvoda u državi u kojoj ima sjedište.</w:t>
      </w:r>
    </w:p>
    <w:p w:rsidR="0055686B" w:rsidRPr="0055686B" w:rsidRDefault="0055686B" w:rsidP="0055686B">
      <w:pPr>
        <w:pStyle w:val="ListParagraph"/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hr-HR" w:eastAsia="hr-HR"/>
        </w:rPr>
      </w:pPr>
    </w:p>
    <w:p w:rsidR="00DF28A0" w:rsidRDefault="00DF28A0" w:rsidP="00DF28A0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9C6BC6">
        <w:rPr>
          <w:rFonts w:ascii="Arial Narrow" w:hAnsi="Arial Narrow" w:cs="Calibri"/>
          <w:color w:val="000000"/>
          <w:sz w:val="22"/>
          <w:szCs w:val="22"/>
          <w:u w:val="single"/>
          <w:shd w:val="clear" w:color="auto" w:fill="FFFFFF"/>
        </w:rPr>
        <w:t>Ukoliko proizvod ne spada u medicinski proizvod, potrebno je da ponuditelj dostavi Izjavu potpisanu od strane odgovorne osobe ponuditelja u kojoj će navesti da proizvod ne spada u kategoriju medicinskog proizvoda.</w:t>
      </w:r>
    </w:p>
    <w:p w:rsidR="001A0F18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/>
          <w:bCs/>
          <w:sz w:val="24"/>
          <w:szCs w:val="24"/>
          <w:lang w:val="hr-HR" w:bidi="hr-HR"/>
        </w:rPr>
      </w:pPr>
      <w:r w:rsidRPr="003F36FC">
        <w:rPr>
          <w:rFonts w:ascii="Arial" w:hAnsi="Arial" w:cs="Arial"/>
          <w:b/>
          <w:bCs/>
          <w:sz w:val="24"/>
          <w:szCs w:val="24"/>
          <w:lang w:val="hr-HR" w:bidi="hr-HR"/>
        </w:rPr>
        <w:t>11.6.</w:t>
      </w:r>
      <w:r w:rsidRPr="001D6BC7">
        <w:rPr>
          <w:rFonts w:ascii="Arial" w:hAnsi="Arial" w:cs="Arial"/>
          <w:b/>
          <w:bCs/>
          <w:sz w:val="24"/>
          <w:szCs w:val="24"/>
          <w:lang w:val="hr-HR" w:bidi="hr-HR"/>
        </w:rPr>
        <w:t xml:space="preserve"> Izjava o sukladnosti proizvoda (Declaration of Conformity) </w:t>
      </w:r>
      <w:r w:rsidRPr="001D6BC7">
        <w:rPr>
          <w:rFonts w:ascii="Arial" w:hAnsi="Arial" w:cs="Arial"/>
          <w:bCs/>
          <w:sz w:val="24"/>
          <w:szCs w:val="24"/>
          <w:lang w:val="hr-HR" w:bidi="hr-HR"/>
        </w:rPr>
        <w:t>sukladno članku 31. stavku 1. Zakona o medicinskim proizvodima (Narodne novine, broj 76/13)</w:t>
      </w: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1D6BC7">
        <w:rPr>
          <w:rFonts w:ascii="Arial" w:hAnsi="Arial" w:cs="Arial"/>
          <w:bCs/>
          <w:sz w:val="24"/>
          <w:szCs w:val="24"/>
          <w:lang w:val="hr-HR" w:bidi="hr-HR"/>
        </w:rPr>
        <w:t>Ponuditelj je sposoban ako ima izjavu o sukladnosti proizvoda koju izdaje proizvođač i na kojoj se obavezno nalazi podatak o tome tko je ovlašteni zastupnik proizvođača za EU ukoliko je proizvođač iz trećih zemalja (zemlje koje nisu članice EU).</w:t>
      </w: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sz w:val="24"/>
          <w:szCs w:val="24"/>
          <w:lang w:val="hr-HR" w:bidi="hr-HR"/>
        </w:rPr>
      </w:pP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/>
          <w:bCs/>
          <w:sz w:val="24"/>
          <w:szCs w:val="24"/>
          <w:lang w:val="hr-HR" w:bidi="hr-HR"/>
        </w:rPr>
      </w:pPr>
      <w:r w:rsidRPr="003F36FC">
        <w:rPr>
          <w:rFonts w:ascii="Arial" w:hAnsi="Arial" w:cs="Arial"/>
          <w:b/>
          <w:bCs/>
          <w:sz w:val="24"/>
          <w:szCs w:val="24"/>
          <w:lang w:val="hr-HR" w:bidi="hr-HR"/>
        </w:rPr>
        <w:t>11.7.</w:t>
      </w:r>
      <w:r w:rsidRPr="001D6BC7">
        <w:rPr>
          <w:rFonts w:ascii="Arial" w:hAnsi="Arial" w:cs="Arial"/>
          <w:b/>
          <w:bCs/>
          <w:sz w:val="24"/>
          <w:szCs w:val="24"/>
          <w:lang w:val="hr-HR" w:bidi="hr-HR"/>
        </w:rPr>
        <w:t xml:space="preserve"> Potvrda o sukladnosti, tzv. CE certifikat, </w:t>
      </w:r>
      <w:r w:rsidRPr="001D6BC7">
        <w:rPr>
          <w:rFonts w:ascii="Arial" w:hAnsi="Arial" w:cs="Arial"/>
          <w:bCs/>
          <w:sz w:val="24"/>
          <w:szCs w:val="24"/>
          <w:lang w:val="hr-HR" w:bidi="hr-HR"/>
        </w:rPr>
        <w:t>sukladno članku 259. ZJN 2016 i člancima 31., 32., 33. i 46. Zakona o medicinskim proizvodima (Narodne novine, broj 76/13).</w:t>
      </w:r>
    </w:p>
    <w:p w:rsidR="001A0F18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1D6BC7">
        <w:rPr>
          <w:rFonts w:ascii="Arial" w:hAnsi="Arial" w:cs="Arial"/>
          <w:bCs/>
          <w:sz w:val="24"/>
          <w:szCs w:val="24"/>
          <w:lang w:val="hr-HR" w:bidi="hr-HR"/>
        </w:rPr>
        <w:t>Ponuditelj je sposoban ako ima potvrdu – CE certifikat izdanu od strane nadležnih instituta ili priznatih tijela za kontrolu kvalitete</w:t>
      </w:r>
    </w:p>
    <w:p w:rsidR="001A0F18" w:rsidRPr="0054311E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1A0F18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F36FC">
        <w:rPr>
          <w:rFonts w:ascii="Arial" w:hAnsi="Arial" w:cs="Arial"/>
          <w:b/>
          <w:bCs/>
          <w:sz w:val="24"/>
          <w:szCs w:val="24"/>
          <w:lang w:val="hr-HR"/>
        </w:rPr>
        <w:t>11.8.</w:t>
      </w:r>
      <w:r w:rsidRPr="0054311E">
        <w:rPr>
          <w:rFonts w:ascii="Arial" w:hAnsi="Arial" w:cs="Arial"/>
          <w:bCs/>
          <w:sz w:val="24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583C2D" w:rsidRDefault="00583C2D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0613C">
        <w:rPr>
          <w:rFonts w:ascii="Arial" w:hAnsi="Arial" w:cs="Arial"/>
          <w:bCs/>
          <w:sz w:val="24"/>
          <w:szCs w:val="24"/>
          <w:lang w:val="hr-HR"/>
        </w:rPr>
        <w:t>Na priloženom dokumentu potrebno je jasno naznačiti na koju stavku se ono odnosi.</w:t>
      </w:r>
    </w:p>
    <w:p w:rsidR="00583C2D" w:rsidRDefault="00583C2D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0613C">
        <w:rPr>
          <w:rFonts w:ascii="Arial" w:hAnsi="Arial" w:cs="Arial"/>
          <w:b/>
          <w:bCs/>
          <w:sz w:val="24"/>
          <w:szCs w:val="24"/>
          <w:lang w:val="hr-HR"/>
        </w:rPr>
        <w:t>Za stavke koje nisu vidljive iz kataloga, prospekata ili specifikacija ponuditelj dostavlja izjavu proizvođača ako je proizvođač registriran u EU ili Izjavu ovlaštenog zastupnika proizvođača za EU (navedenog u Izjavi o sukladnosti proizvoda, a sukladno Zakonu o medicinskim proizvodima) ako je proizvođač iz trećih zemalja</w:t>
      </w:r>
      <w:r w:rsidRPr="0070613C">
        <w:rPr>
          <w:rFonts w:ascii="Arial" w:hAnsi="Arial" w:cs="Arial"/>
          <w:bCs/>
          <w:sz w:val="24"/>
          <w:szCs w:val="24"/>
          <w:lang w:val="hr-HR"/>
        </w:rPr>
        <w:t>, kojom se potvrđuje zadovoljavanje tehničke specifikacije koja nije vidljiva iz kataloga, prospekta ili specifikacije proizvođača.</w:t>
      </w:r>
    </w:p>
    <w:p w:rsidR="00BB526E" w:rsidRDefault="00BB526E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</w:p>
    <w:p w:rsidR="00BB526E" w:rsidRDefault="00BB526E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6A1FA9">
        <w:rPr>
          <w:rFonts w:ascii="Arial" w:hAnsi="Arial" w:cs="Arial"/>
          <w:b/>
          <w:bCs/>
          <w:sz w:val="24"/>
          <w:szCs w:val="24"/>
          <w:lang w:val="hr-HR" w:bidi="hr-HR"/>
        </w:rPr>
        <w:t>11.9.</w:t>
      </w:r>
      <w:r w:rsidRPr="006A1FA9">
        <w:rPr>
          <w:rFonts w:ascii="Arial" w:hAnsi="Arial" w:cs="Arial"/>
          <w:bCs/>
          <w:sz w:val="24"/>
          <w:szCs w:val="24"/>
          <w:lang w:val="hr-HR" w:bidi="hr-HR"/>
        </w:rPr>
        <w:t xml:space="preserve"> </w:t>
      </w:r>
      <w:r w:rsidR="00C81E23" w:rsidRPr="00EA66C1">
        <w:rPr>
          <w:rFonts w:ascii="Arial" w:hAnsi="Arial" w:cs="Arial"/>
          <w:bCs/>
          <w:sz w:val="24"/>
          <w:szCs w:val="24"/>
          <w:lang w:val="hr-HR" w:bidi="hr-HR"/>
        </w:rPr>
        <w:t xml:space="preserve">Izjava kojom se potvrđuje da </w:t>
      </w:r>
      <w:r w:rsidR="00681D8F" w:rsidRPr="00EA66C1">
        <w:rPr>
          <w:rFonts w:ascii="Arial" w:hAnsi="Arial" w:cs="Arial"/>
          <w:bCs/>
          <w:sz w:val="24"/>
          <w:szCs w:val="24"/>
          <w:lang w:val="hr-HR" w:bidi="hr-HR"/>
        </w:rPr>
        <w:t xml:space="preserve">jamstvo za navedeni uređaj iznosi </w:t>
      </w:r>
      <w:r w:rsidR="00B42E07">
        <w:rPr>
          <w:rFonts w:ascii="Arial" w:hAnsi="Arial" w:cs="Arial"/>
          <w:bCs/>
          <w:sz w:val="24"/>
          <w:szCs w:val="24"/>
          <w:lang w:val="hr-HR" w:bidi="hr-HR"/>
        </w:rPr>
        <w:t>24</w:t>
      </w:r>
      <w:r w:rsidR="0008740E" w:rsidRPr="0008740E">
        <w:rPr>
          <w:rFonts w:ascii="Arial" w:hAnsi="Arial" w:cs="Arial"/>
          <w:bCs/>
          <w:sz w:val="24"/>
          <w:szCs w:val="24"/>
          <w:lang w:val="hr-HR" w:bidi="hr-HR"/>
        </w:rPr>
        <w:t xml:space="preserve"> </w:t>
      </w:r>
      <w:r w:rsidR="00B42E07">
        <w:rPr>
          <w:rFonts w:ascii="Arial" w:hAnsi="Arial" w:cs="Arial"/>
          <w:bCs/>
          <w:sz w:val="24"/>
          <w:szCs w:val="24"/>
          <w:lang w:val="hr-HR" w:bidi="hr-HR"/>
        </w:rPr>
        <w:t>mjeseca</w:t>
      </w:r>
      <w:r w:rsidR="00E46CBF" w:rsidRPr="0008740E">
        <w:rPr>
          <w:rFonts w:ascii="Arial" w:hAnsi="Arial" w:cs="Arial"/>
          <w:bCs/>
          <w:sz w:val="24"/>
          <w:szCs w:val="24"/>
          <w:lang w:val="hr-HR" w:bidi="hr-HR"/>
        </w:rPr>
        <w:t>.</w:t>
      </w:r>
    </w:p>
    <w:p w:rsidR="006A1FA9" w:rsidRPr="006A1FA9" w:rsidRDefault="006A1FA9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</w:p>
    <w:p w:rsidR="006A1FA9" w:rsidRDefault="006A1FA9" w:rsidP="006A1FA9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 w:firstLine="142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>
        <w:rPr>
          <w:rFonts w:ascii="Arial" w:hAnsi="Arial" w:cs="Arial"/>
          <w:bCs/>
          <w:sz w:val="24"/>
          <w:szCs w:val="24"/>
          <w:lang w:val="hr-HR" w:bidi="hr-HR"/>
        </w:rPr>
        <w:t xml:space="preserve">  </w:t>
      </w:r>
      <w:r w:rsidRPr="006A1FA9">
        <w:rPr>
          <w:rFonts w:ascii="Arial" w:hAnsi="Arial" w:cs="Arial"/>
          <w:b/>
          <w:bCs/>
          <w:sz w:val="24"/>
          <w:szCs w:val="24"/>
          <w:lang w:val="hr-HR" w:bidi="hr-HR"/>
        </w:rPr>
        <w:t>11.10.</w:t>
      </w:r>
      <w:r w:rsidRPr="006A1FA9">
        <w:rPr>
          <w:rFonts w:ascii="Arial" w:hAnsi="Arial" w:cs="Arial"/>
          <w:bCs/>
          <w:sz w:val="24"/>
          <w:szCs w:val="24"/>
          <w:lang w:val="hr-HR" w:bidi="hr-HR"/>
        </w:rPr>
        <w:t xml:space="preserve"> </w:t>
      </w:r>
      <w:r w:rsidR="00AA7B9A">
        <w:rPr>
          <w:rFonts w:ascii="Arial" w:hAnsi="Arial" w:cs="Arial"/>
          <w:bCs/>
          <w:sz w:val="24"/>
          <w:szCs w:val="24"/>
          <w:lang w:val="hr-HR" w:bidi="hr-HR"/>
        </w:rPr>
        <w:t xml:space="preserve">Izjava da ima Ovlašteni </w:t>
      </w:r>
      <w:r w:rsidRPr="006A1FA9">
        <w:rPr>
          <w:rFonts w:ascii="Arial" w:hAnsi="Arial" w:cs="Arial"/>
          <w:bCs/>
          <w:sz w:val="24"/>
          <w:szCs w:val="24"/>
          <w:lang w:val="hr-HR" w:bidi="hr-HR"/>
        </w:rPr>
        <w:t>servis u HR</w:t>
      </w:r>
      <w:r>
        <w:rPr>
          <w:rFonts w:ascii="Arial" w:hAnsi="Arial" w:cs="Arial"/>
          <w:bCs/>
          <w:sz w:val="24"/>
          <w:szCs w:val="24"/>
          <w:lang w:val="hr-HR" w:bidi="hr-HR"/>
        </w:rPr>
        <w:t>.</w:t>
      </w:r>
      <w:bookmarkStart w:id="0" w:name="_GoBack"/>
      <w:bookmarkEnd w:id="0"/>
    </w:p>
    <w:p w:rsidR="006A1FA9" w:rsidRDefault="006A1FA9" w:rsidP="006A1FA9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>
        <w:rPr>
          <w:rFonts w:ascii="Arial" w:hAnsi="Arial" w:cs="Arial"/>
          <w:bCs/>
          <w:sz w:val="24"/>
          <w:szCs w:val="24"/>
          <w:lang w:val="hr-HR" w:bidi="hr-HR"/>
        </w:rPr>
        <w:t xml:space="preserve">    </w:t>
      </w:r>
    </w:p>
    <w:p w:rsidR="00BF75DC" w:rsidRDefault="006A1FA9" w:rsidP="00715B4D">
      <w:pPr>
        <w:widowControl w:val="0"/>
        <w:tabs>
          <w:tab w:val="num" w:pos="993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142" w:right="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  <w:lang w:val="hr-HR" w:bidi="hr-HR"/>
        </w:rPr>
        <w:t xml:space="preserve"> </w:t>
      </w:r>
      <w:r w:rsidR="00715B4D">
        <w:rPr>
          <w:rFonts w:ascii="Arial" w:hAnsi="Arial" w:cs="Arial"/>
          <w:bCs/>
          <w:sz w:val="24"/>
          <w:szCs w:val="24"/>
          <w:lang w:val="hr-HR" w:bidi="hr-HR"/>
        </w:rPr>
        <w:t xml:space="preserve"> </w:t>
      </w:r>
      <w:r w:rsidRPr="006A1FA9">
        <w:rPr>
          <w:rFonts w:ascii="Arial" w:hAnsi="Arial" w:cs="Arial"/>
          <w:b/>
          <w:bCs/>
          <w:sz w:val="24"/>
          <w:szCs w:val="24"/>
          <w:lang w:val="hr-HR" w:bidi="hr-HR"/>
        </w:rPr>
        <w:t>11.11.</w:t>
      </w:r>
      <w:r w:rsidRPr="006A1FA9">
        <w:rPr>
          <w:rFonts w:ascii="Arial" w:hAnsi="Arial" w:cs="Arial"/>
          <w:bCs/>
          <w:sz w:val="24"/>
          <w:szCs w:val="24"/>
          <w:lang w:val="hr-HR" w:bidi="hr-HR"/>
        </w:rPr>
        <w:t xml:space="preserve"> </w:t>
      </w:r>
      <w:r w:rsidRPr="002B3288">
        <w:rPr>
          <w:rFonts w:ascii="Arial" w:hAnsi="Arial" w:cs="Arial"/>
          <w:sz w:val="24"/>
        </w:rPr>
        <w:t>Izjava ponuditelja o osposobl</w:t>
      </w:r>
      <w:r w:rsidR="00715B4D" w:rsidRPr="002B3288">
        <w:rPr>
          <w:rFonts w:ascii="Arial" w:hAnsi="Arial" w:cs="Arial"/>
          <w:sz w:val="24"/>
        </w:rPr>
        <w:t xml:space="preserve">jenosti minimalno 2 servisera s </w:t>
      </w:r>
    </w:p>
    <w:p w:rsidR="006A1FA9" w:rsidRPr="002B3288" w:rsidRDefault="00BF75DC" w:rsidP="00715B4D">
      <w:pPr>
        <w:widowControl w:val="0"/>
        <w:tabs>
          <w:tab w:val="num" w:pos="993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142" w:right="77"/>
        <w:jc w:val="both"/>
      </w:pPr>
      <w:r>
        <w:rPr>
          <w:rFonts w:ascii="Arial" w:hAnsi="Arial" w:cs="Arial"/>
          <w:b/>
          <w:bCs/>
          <w:sz w:val="24"/>
          <w:szCs w:val="24"/>
          <w:lang w:val="hr-HR" w:bidi="hr-HR"/>
        </w:rPr>
        <w:t xml:space="preserve">  </w:t>
      </w:r>
      <w:proofErr w:type="gramStart"/>
      <w:r w:rsidR="006A1FA9" w:rsidRPr="002B3288">
        <w:rPr>
          <w:rFonts w:ascii="Arial" w:hAnsi="Arial" w:cs="Arial"/>
          <w:sz w:val="24"/>
        </w:rPr>
        <w:t>certifikatima</w:t>
      </w:r>
      <w:proofErr w:type="gramEnd"/>
      <w:r w:rsidR="006A1FA9" w:rsidRPr="002B3288">
        <w:rPr>
          <w:rFonts w:ascii="Arial" w:hAnsi="Arial" w:cs="Arial"/>
          <w:sz w:val="24"/>
        </w:rPr>
        <w:t xml:space="preserve"> proizvođača</w:t>
      </w:r>
      <w:r w:rsidR="006A1FA9" w:rsidRPr="002B3288">
        <w:rPr>
          <w:rFonts w:ascii="Arial" w:hAnsi="Arial" w:cs="Arial"/>
          <w:sz w:val="22"/>
        </w:rPr>
        <w:t>.</w:t>
      </w:r>
    </w:p>
    <w:p w:rsidR="001A0F18" w:rsidRPr="00715B4D" w:rsidRDefault="001A0F18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Cs/>
          <w:sz w:val="22"/>
          <w:szCs w:val="24"/>
          <w:lang w:val="hr-HR" w:bidi="hr-HR"/>
        </w:rPr>
      </w:pPr>
    </w:p>
    <w:p w:rsidR="006A1FA9" w:rsidRDefault="006A1FA9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</w:p>
    <w:p w:rsidR="006A1FA9" w:rsidRDefault="006A1FA9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</w:p>
    <w:p w:rsidR="00797B75" w:rsidRDefault="00797B75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</w:p>
    <w:p w:rsidR="00797B75" w:rsidRDefault="00797B75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9C6026">
        <w:rPr>
          <w:rFonts w:ascii="Arial" w:hAnsi="Arial" w:cs="Arial"/>
          <w:b/>
          <w:sz w:val="24"/>
          <w:szCs w:val="24"/>
          <w:lang w:val="hr-HR" w:eastAsia="hr-HR"/>
        </w:rPr>
        <w:lastRenderedPageBreak/>
        <w:t>12</w:t>
      </w:r>
      <w:r w:rsidR="00042926" w:rsidRPr="009C6026">
        <w:rPr>
          <w:rFonts w:ascii="Arial" w:hAnsi="Arial" w:cs="Arial"/>
          <w:b/>
          <w:sz w:val="24"/>
          <w:szCs w:val="24"/>
          <w:lang w:val="hr-HR" w:eastAsia="hr-HR"/>
        </w:rPr>
        <w:t>. Oblik, način izrade, sadržaj i način dostave ponuda</w:t>
      </w:r>
    </w:p>
    <w:p w:rsidR="00CB71C4" w:rsidRDefault="00CB71C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E5025B" w:rsidRPr="009C6026" w:rsidRDefault="00E5025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9C6026">
        <w:rPr>
          <w:rFonts w:ascii="Arial" w:eastAsia="Arial" w:hAnsi="Arial" w:cs="Arial"/>
          <w:sz w:val="24"/>
          <w:szCs w:val="24"/>
        </w:rPr>
        <w:t xml:space="preserve">.1        </w:t>
      </w:r>
      <w:r w:rsidR="00042926" w:rsidRPr="009C60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 w:rsidRPr="009C60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j  p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činj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 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 xml:space="preserve">i i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i:</w:t>
      </w:r>
    </w:p>
    <w:p w:rsidR="002E31F1" w:rsidRPr="009C6026" w:rsidRDefault="002E31F1" w:rsidP="0010403B">
      <w:pPr>
        <w:pStyle w:val="ListParagraph"/>
        <w:tabs>
          <w:tab w:val="left" w:pos="1276"/>
          <w:tab w:val="left" w:pos="9639"/>
        </w:tabs>
        <w:spacing w:before="44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Pr="009C6026">
        <w:rPr>
          <w:sz w:val="24"/>
          <w:szCs w:val="24"/>
        </w:rPr>
        <w:t xml:space="preserve"> </w:t>
      </w:r>
      <w:r w:rsidRPr="009C6026">
        <w:rPr>
          <w:spacing w:val="5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nud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1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Pr="009C6026">
        <w:rPr>
          <w:rFonts w:ascii="Arial" w:eastAsia="Arial" w:hAnsi="Arial" w:cs="Arial"/>
          <w:spacing w:val="-2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1</w:t>
      </w:r>
      <w:r w:rsidRPr="009C6026">
        <w:rPr>
          <w:rFonts w:ascii="Arial" w:eastAsia="Arial" w:hAnsi="Arial" w:cs="Arial"/>
          <w:sz w:val="24"/>
          <w:szCs w:val="24"/>
        </w:rPr>
        <w:t>)</w:t>
      </w:r>
    </w:p>
    <w:p w:rsidR="00AD6FA3" w:rsidRPr="009C6026" w:rsidRDefault="00CB71C4" w:rsidP="0010403B">
      <w:pPr>
        <w:tabs>
          <w:tab w:val="left" w:pos="1276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2E31F1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I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z w:val="24"/>
          <w:szCs w:val="24"/>
        </w:rPr>
        <w:t>j</w:t>
      </w:r>
      <w:r w:rsidR="00042926"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9C6026">
        <w:rPr>
          <w:rFonts w:ascii="Arial" w:eastAsia="Arial" w:hAnsi="Arial" w:cs="Arial"/>
          <w:sz w:val="24"/>
          <w:szCs w:val="24"/>
        </w:rPr>
        <w:t>ja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9C6026">
        <w:rPr>
          <w:rFonts w:ascii="Arial" w:eastAsia="Arial" w:hAnsi="Arial" w:cs="Arial"/>
          <w:sz w:val="24"/>
          <w:szCs w:val="24"/>
        </w:rPr>
        <w:t>ju</w:t>
      </w:r>
      <w:r w:rsidR="00042926" w:rsidRPr="009C60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2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CB71C4" w:rsidRPr="009C6026" w:rsidRDefault="000513CC" w:rsidP="0010403B">
      <w:pPr>
        <w:tabs>
          <w:tab w:val="left" w:pos="1276"/>
          <w:tab w:val="left" w:pos="1701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772503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723C16" w:rsidRPr="009C6026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Pr="009C6026" w:rsidRDefault="00142A3F" w:rsidP="0010403B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870C39" w:rsidRPr="009C6026">
        <w:rPr>
          <w:rFonts w:ascii="Arial" w:eastAsia="Arial" w:hAnsi="Arial" w:cs="Arial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z w:val="24"/>
          <w:szCs w:val="24"/>
        </w:rPr>
        <w:t xml:space="preserve">Popunjeni </w:t>
      </w:r>
      <w:r w:rsidR="007B74BC">
        <w:rPr>
          <w:rFonts w:ascii="Arial" w:eastAsia="Arial" w:hAnsi="Arial" w:cs="Arial"/>
          <w:sz w:val="24"/>
          <w:szCs w:val="24"/>
        </w:rPr>
        <w:t>i ovjereni troškovnik (</w:t>
      </w:r>
      <w:r w:rsidR="000D3EDD">
        <w:rPr>
          <w:rFonts w:ascii="Arial" w:eastAsia="Arial" w:hAnsi="Arial" w:cs="Arial"/>
          <w:sz w:val="24"/>
          <w:szCs w:val="24"/>
        </w:rPr>
        <w:t>Obrazac 4</w:t>
      </w:r>
      <w:r w:rsidR="00ED34B3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Pr="009C6026" w:rsidRDefault="002E31F1" w:rsidP="0010403B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042926" w:rsidP="0010403B">
      <w:pPr>
        <w:tabs>
          <w:tab w:val="left" w:pos="9639"/>
        </w:tabs>
        <w:spacing w:before="55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am</w:t>
      </w:r>
      <w:r w:rsidRPr="009C6026">
        <w:rPr>
          <w:rFonts w:ascii="Arial" w:eastAsia="Arial" w:hAnsi="Arial" w:cs="Arial"/>
          <w:sz w:val="24"/>
          <w:szCs w:val="24"/>
        </w:rPr>
        <w:t xml:space="preserve">a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ci</w:t>
      </w:r>
      <w:r w:rsidRPr="009C6026">
        <w:rPr>
          <w:rFonts w:ascii="Arial" w:eastAsia="Arial" w:hAnsi="Arial" w:cs="Arial"/>
          <w:spacing w:val="1"/>
          <w:sz w:val="24"/>
          <w:szCs w:val="24"/>
        </w:rPr>
        <w:t>ma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sluč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eden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obra</w:t>
      </w:r>
      <w:r w:rsidRPr="009C6026">
        <w:rPr>
          <w:rFonts w:ascii="Arial" w:eastAsia="Arial" w:hAnsi="Arial" w:cs="Arial"/>
          <w:sz w:val="24"/>
          <w:szCs w:val="24"/>
        </w:rPr>
        <w:t>sce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iš</w:t>
      </w:r>
      <w:r w:rsidRPr="009C6026">
        <w:rPr>
          <w:rFonts w:ascii="Arial" w:eastAsia="Arial" w:hAnsi="Arial" w:cs="Arial"/>
          <w:spacing w:val="-2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lo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ponud</w:t>
      </w:r>
      <w:r w:rsidRPr="009C6026">
        <w:rPr>
          <w:rFonts w:ascii="Arial" w:eastAsia="Arial" w:hAnsi="Arial" w:cs="Arial"/>
          <w:sz w:val="24"/>
          <w:szCs w:val="24"/>
        </w:rPr>
        <w:t>i, Naručit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će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trati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ep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1"/>
          <w:sz w:val="24"/>
          <w:szCs w:val="24"/>
        </w:rPr>
        <w:t>h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om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1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z w:val="24"/>
          <w:szCs w:val="24"/>
        </w:rPr>
        <w:t>in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lni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kst</w:t>
      </w:r>
      <w:r w:rsidRPr="009C60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o 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jeg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iz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2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va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4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c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 xml:space="preserve">,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stra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ice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trošk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ika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 xml:space="preserve">je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 xml:space="preserve">isuje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715B4D">
        <w:rPr>
          <w:rFonts w:ascii="Arial" w:hAnsi="Arial" w:cs="Arial"/>
          <w:bCs/>
          <w:sz w:val="24"/>
          <w:szCs w:val="24"/>
          <w:lang w:val="hr-HR"/>
        </w:rPr>
        <w:t>itelj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mo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3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rskog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ub</w:t>
      </w:r>
      <w:r w:rsidRPr="009C6026">
        <w:rPr>
          <w:rFonts w:ascii="Arial" w:eastAsia="Arial" w:hAnsi="Arial" w:cs="Arial"/>
          <w:sz w:val="24"/>
          <w:szCs w:val="24"/>
        </w:rPr>
        <w:t>jek</w:t>
      </w:r>
      <w:r w:rsidRPr="009C6026">
        <w:rPr>
          <w:rFonts w:ascii="Arial" w:eastAsia="Arial" w:hAnsi="Arial" w:cs="Arial"/>
          <w:spacing w:val="-1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EA6F7C" w:rsidRDefault="00EA6F7C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Pr="00F97ED1" w:rsidRDefault="002C18AE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 w:rsidRPr="002305E7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DA39C1" w:rsidRDefault="00DA39C1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705B8D" w:rsidRDefault="00705B8D" w:rsidP="0010403B">
      <w:pPr>
        <w:tabs>
          <w:tab w:val="left" w:pos="9639"/>
        </w:tabs>
        <w:ind w:left="284" w:right="77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:rsidR="006D1624" w:rsidRDefault="00705B8D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705B8D">
        <w:rPr>
          <w:rFonts w:ascii="Arial" w:eastAsia="Arial" w:hAnsi="Arial" w:cs="Arial"/>
          <w:bCs/>
          <w:sz w:val="24"/>
          <w:szCs w:val="24"/>
          <w:lang w:val="hr-HR"/>
        </w:rPr>
        <w:t>Ponuditelj se pri izradi ponude dužan pridržavati zahtjeva i uvjeta iz </w:t>
      </w:r>
      <w:r>
        <w:rPr>
          <w:rFonts w:ascii="Arial" w:eastAsia="Arial" w:hAnsi="Arial" w:cs="Arial"/>
          <w:bCs/>
          <w:sz w:val="24"/>
          <w:szCs w:val="24"/>
          <w:lang w:val="hr-HR"/>
        </w:rPr>
        <w:t>Poziva na dostavu ponuda.</w:t>
      </w:r>
    </w:p>
    <w:p w:rsidR="001E2B1B" w:rsidRPr="00CE4A8F" w:rsidRDefault="001E2B1B" w:rsidP="001E2B1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CE4A8F">
        <w:rPr>
          <w:rFonts w:ascii="Arial" w:eastAsia="Arial" w:hAnsi="Arial" w:cs="Arial"/>
          <w:bCs/>
          <w:sz w:val="24"/>
          <w:szCs w:val="24"/>
          <w:lang w:val="hr-HR"/>
        </w:rPr>
        <w:t xml:space="preserve">Ponuda se zajedno s pripadajućom dokumentacijom izrađuje na hrvatskom jeziku i latiničnom pismu. Ukoliko je bilo koji dokument koji je sastavni dio ponude izdan na stranom jeziku, ponuditelj ga mora dostaviti zajedno sa prijevodom na hrvatski jezik.  U slučajevima u kojima dostavljeni </w:t>
      </w:r>
      <w:r w:rsidRPr="00CE4A8F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prijevod (koji ne mora biti ovjeren od ovlaštenog </w:t>
      </w:r>
      <w:r w:rsidRPr="00CE4A8F">
        <w:rPr>
          <w:rFonts w:ascii="Arial" w:eastAsia="Arial" w:hAnsi="Arial" w:cs="Arial"/>
          <w:bCs/>
          <w:sz w:val="24"/>
          <w:szCs w:val="24"/>
          <w:u w:val="single"/>
          <w:lang w:val="hr-HR"/>
        </w:rPr>
        <w:lastRenderedPageBreak/>
        <w:t>sudskog tumača)</w:t>
      </w:r>
      <w:r w:rsidRPr="00CE4A8F">
        <w:rPr>
          <w:rFonts w:ascii="Arial" w:eastAsia="Arial" w:hAnsi="Arial" w:cs="Arial"/>
          <w:bCs/>
          <w:sz w:val="24"/>
          <w:szCs w:val="24"/>
          <w:lang w:val="hr-HR"/>
        </w:rPr>
        <w:t xml:space="preserve"> ostavlja dvojbe i nejasnoće koje onemogućavaju naručitelja da donese nedvojbenu odluku o nekoj odlučnoj činjenici, Naručitelj će primjenom odredbe čl. 263. st. 2. ZJN 2016 zatražiti od ponuditelja u svrhu objašnjenja i nadopune, dostavu ovjerenog prijevoda od strane ovlaštenog sudskog tumača za jezik s kojeg je prijevod izvršen.</w:t>
      </w:r>
    </w:p>
    <w:p w:rsidR="001E2B1B" w:rsidRPr="00CE4A8F" w:rsidRDefault="001E2B1B" w:rsidP="001E2B1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CE4A8F">
        <w:rPr>
          <w:rFonts w:ascii="Arial" w:eastAsia="Arial" w:hAnsi="Arial" w:cs="Arial"/>
          <w:bCs/>
          <w:sz w:val="24"/>
          <w:szCs w:val="24"/>
          <w:lang w:val="hr-HR"/>
        </w:rPr>
        <w:t>Prijevod na hrvatski jezik mora biti istovjetan originalu nuđenog proizvoda odnosno traženim karakteristikama proizvoda. Određene riječi/izrazi koji su općeprihvaćeni internacionalizmi ili koji su kao terminologija iz područja medicine općeprihvaćeni na engleskom jeziku mogu biti u prijevodu ostavljeni u izvornom obliku. </w:t>
      </w:r>
    </w:p>
    <w:p w:rsidR="001E2B1B" w:rsidRPr="001E2B1B" w:rsidRDefault="001E2B1B" w:rsidP="001E2B1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CE4A8F">
        <w:rPr>
          <w:rFonts w:ascii="Arial" w:eastAsia="Arial" w:hAnsi="Arial" w:cs="Arial"/>
          <w:b/>
          <w:bCs/>
          <w:sz w:val="24"/>
          <w:szCs w:val="24"/>
          <w:u w:val="single"/>
          <w:lang w:val="hr-HR"/>
        </w:rPr>
        <w:t>Prijevod na hrvatski jezik ne odnosi se na dokaze navedene u točkama 11.6., 11.7., i 11.8. ukoliko su isti dostavljeni na engleskom jeziku. Ujedno naručitelj napominje da će u slučaju da navod u dostavljenoj dokumentaciji ne bude jasan i nedvojben naknadno zatražiti ovjereni prijevod na hrvatskom jeziku.</w:t>
      </w:r>
      <w:r w:rsidRPr="00CE4A8F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 Za točku. </w:t>
      </w:r>
      <w:r w:rsidR="00B42E07" w:rsidRPr="00B42E0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11.8.</w:t>
      </w:r>
      <w:r w:rsidR="00B42E0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 </w:t>
      </w:r>
      <w:r w:rsidRPr="00CE4A8F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Naručitelj može tražiti od ekonomski najpovoljnijeg ponuditelja prijevod na hrvatski jezik. U slučaju žalbe Naručitelj zadržava pravo ishodovanja prijevoda na hrvatski jezik od svih ponuditelja koji su sudjelovali u predmetnom postupku.</w:t>
      </w:r>
    </w:p>
    <w:p w:rsidR="00507F6B" w:rsidRDefault="00507F6B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za potpisivanje ponude (u tom slučaju uz ponudu se obvezno prilaže i punomoć za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Ispravci u ponudi moraju biti izrađeni na način da ispravljeni tekst ostane vidljiv (čitak)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500E43" w:rsidRDefault="00500E4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5E7298" w:rsidRDefault="005E7298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F50AF4" w:rsidRPr="001614C1" w:rsidRDefault="00F50AF4" w:rsidP="0010403B">
      <w:pPr>
        <w:tabs>
          <w:tab w:val="left" w:pos="9639"/>
        </w:tabs>
        <w:spacing w:before="1" w:line="100" w:lineRule="exact"/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F50AF4" w:rsidRDefault="00F50AF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1614C1">
        <w:rPr>
          <w:rFonts w:ascii="Arial" w:eastAsia="Arial" w:hAnsi="Arial" w:cs="Arial"/>
          <w:b/>
          <w:spacing w:val="1"/>
          <w:sz w:val="24"/>
          <w:szCs w:val="24"/>
        </w:rPr>
        <w:t>"NE OTVARAJ</w:t>
      </w:r>
      <w:r w:rsidR="0098284A"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-</w:t>
      </w:r>
      <w:r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PONUDA </w:t>
      </w:r>
    </w:p>
    <w:p w:rsidR="00187A83" w:rsidRPr="0042164C" w:rsidRDefault="00CE4A8F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CC6CDE">
        <w:rPr>
          <w:rFonts w:ascii="Arial" w:eastAsia="Arial" w:hAnsi="Arial" w:cs="Arial"/>
          <w:b/>
          <w:sz w:val="24"/>
          <w:szCs w:val="24"/>
          <w:lang w:val="hr-HR"/>
        </w:rPr>
        <w:t>Transportni ventilator za potrebe Zavoda za anesteziju KBCSM</w:t>
      </w:r>
    </w:p>
    <w:p w:rsidR="00F50AF4" w:rsidRPr="001614C1" w:rsidRDefault="005358B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2164C">
        <w:rPr>
          <w:rFonts w:ascii="Arial" w:eastAsia="Arial" w:hAnsi="Arial" w:cs="Arial"/>
          <w:b/>
          <w:spacing w:val="1"/>
          <w:sz w:val="24"/>
          <w:szCs w:val="24"/>
        </w:rPr>
        <w:t>ev.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br.</w:t>
      </w:r>
      <w:r w:rsidR="000B3F1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CE4A8F">
        <w:rPr>
          <w:rFonts w:ascii="Arial" w:eastAsia="Arial" w:hAnsi="Arial" w:cs="Arial"/>
          <w:b/>
          <w:spacing w:val="1"/>
          <w:sz w:val="24"/>
          <w:szCs w:val="24"/>
        </w:rPr>
        <w:t>166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/202</w:t>
      </w:r>
      <w:r w:rsidR="001A0F18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2305E7" w:rsidRPr="001614C1">
        <w:rPr>
          <w:rFonts w:ascii="Arial" w:eastAsia="Arial" w:hAnsi="Arial" w:cs="Arial"/>
          <w:b/>
          <w:spacing w:val="1"/>
          <w:sz w:val="24"/>
          <w:szCs w:val="24"/>
        </w:rPr>
        <w:t>"</w:t>
      </w:r>
    </w:p>
    <w:p w:rsidR="004502A4" w:rsidRDefault="004502A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rPr>
          <w:rFonts w:ascii="Arial" w:hAnsi="Arial" w:cs="Arial"/>
          <w:b/>
          <w:sz w:val="24"/>
          <w:szCs w:val="24"/>
          <w:lang w:val="hr-HR"/>
        </w:rPr>
      </w:pPr>
    </w:p>
    <w:p w:rsidR="000A2E4B" w:rsidRPr="00D56057" w:rsidRDefault="000A2E4B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9F1711" w:rsidRPr="0010403B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z w:val="24"/>
          <w:szCs w:val="24"/>
        </w:rPr>
        <w:t>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je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po</w:t>
      </w:r>
      <w:r w:rsidRPr="00CE72ED">
        <w:rPr>
          <w:rFonts w:ascii="Arial" w:eastAsia="Arial" w:hAnsi="Arial" w:cs="Arial"/>
          <w:sz w:val="24"/>
          <w:szCs w:val="24"/>
        </w:rPr>
        <w:t>tr</w:t>
      </w:r>
      <w:r w:rsidRPr="00CE72ED">
        <w:rPr>
          <w:rFonts w:ascii="Arial" w:eastAsia="Arial" w:hAnsi="Arial" w:cs="Arial"/>
          <w:spacing w:val="-2"/>
          <w:sz w:val="24"/>
          <w:szCs w:val="24"/>
        </w:rPr>
        <w:t>e</w:t>
      </w:r>
      <w:r w:rsidRPr="00CE72ED">
        <w:rPr>
          <w:rFonts w:ascii="Arial" w:eastAsia="Arial" w:hAnsi="Arial" w:cs="Arial"/>
          <w:spacing w:val="1"/>
          <w:sz w:val="24"/>
          <w:szCs w:val="24"/>
        </w:rPr>
        <w:t>b</w:t>
      </w:r>
      <w:r w:rsidRPr="00CE72ED">
        <w:rPr>
          <w:rFonts w:ascii="Arial" w:eastAsia="Arial" w:hAnsi="Arial" w:cs="Arial"/>
          <w:spacing w:val="-1"/>
          <w:sz w:val="24"/>
          <w:szCs w:val="24"/>
        </w:rPr>
        <w:t>n</w:t>
      </w:r>
      <w:r w:rsidRPr="00CE72ED">
        <w:rPr>
          <w:rFonts w:ascii="Arial" w:eastAsia="Arial" w:hAnsi="Arial" w:cs="Arial"/>
          <w:sz w:val="24"/>
          <w:szCs w:val="24"/>
        </w:rPr>
        <w:t>o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pacing w:val="-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iti</w:t>
      </w:r>
      <w:r w:rsidR="00606054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7645D7" w:rsidRPr="00FF6277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CE4A8F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DF6066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10403B" w:rsidRPr="00816B43">
        <w:rPr>
          <w:rFonts w:ascii="Arial" w:eastAsia="Arial" w:hAnsi="Arial" w:cs="Arial"/>
          <w:b/>
          <w:spacing w:val="1"/>
          <w:sz w:val="24"/>
          <w:szCs w:val="24"/>
        </w:rPr>
        <w:t xml:space="preserve">. </w:t>
      </w:r>
      <w:r w:rsidR="00CE4A8F">
        <w:rPr>
          <w:rFonts w:ascii="Arial" w:eastAsia="Arial" w:hAnsi="Arial" w:cs="Arial"/>
          <w:b/>
          <w:spacing w:val="1"/>
          <w:sz w:val="24"/>
          <w:szCs w:val="24"/>
        </w:rPr>
        <w:t>rujan</w:t>
      </w:r>
      <w:r w:rsidR="00D313FB" w:rsidRPr="00816B43">
        <w:rPr>
          <w:rFonts w:ascii="Arial" w:eastAsia="Arial" w:hAnsi="Arial" w:cs="Arial"/>
          <w:b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b/>
          <w:sz w:val="24"/>
          <w:szCs w:val="24"/>
        </w:rPr>
        <w:t>2023</w:t>
      </w:r>
      <w:r w:rsidRPr="00816B43">
        <w:rPr>
          <w:rFonts w:ascii="Arial" w:eastAsia="Arial" w:hAnsi="Arial" w:cs="Arial"/>
          <w:b/>
          <w:sz w:val="24"/>
          <w:szCs w:val="24"/>
        </w:rPr>
        <w:t>.</w:t>
      </w:r>
      <w:r w:rsidR="002C1B67" w:rsidRPr="00816B43">
        <w:rPr>
          <w:rFonts w:ascii="Arial" w:eastAsia="Arial" w:hAnsi="Arial" w:cs="Arial"/>
          <w:b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z w:val="24"/>
          <w:szCs w:val="24"/>
        </w:rPr>
        <w:t>godine</w:t>
      </w:r>
      <w:r w:rsidRPr="00816B4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816B43">
        <w:rPr>
          <w:rFonts w:ascii="Arial" w:eastAsia="Arial" w:hAnsi="Arial" w:cs="Arial"/>
          <w:b/>
          <w:sz w:val="24"/>
          <w:szCs w:val="24"/>
        </w:rPr>
        <w:t>o</w:t>
      </w:r>
      <w:r w:rsidRPr="00816B4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43606C" w:rsidRPr="00816B43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816B43">
        <w:rPr>
          <w:rFonts w:ascii="Arial" w:eastAsia="Arial" w:hAnsi="Arial" w:cs="Arial"/>
          <w:b/>
          <w:sz w:val="24"/>
          <w:szCs w:val="24"/>
        </w:rPr>
        <w:t>.</w:t>
      </w:r>
      <w:r w:rsidRPr="00816B43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816B43">
        <w:rPr>
          <w:rFonts w:ascii="Arial" w:eastAsia="Arial" w:hAnsi="Arial" w:cs="Arial"/>
          <w:b/>
          <w:sz w:val="24"/>
          <w:szCs w:val="24"/>
        </w:rPr>
        <w:t>0</w:t>
      </w:r>
      <w:r w:rsidRPr="00816B4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z w:val="24"/>
          <w:szCs w:val="24"/>
        </w:rPr>
        <w:t>s</w:t>
      </w:r>
      <w:r w:rsidRPr="00816B4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816B43">
        <w:rPr>
          <w:rFonts w:ascii="Arial" w:eastAsia="Arial" w:hAnsi="Arial" w:cs="Arial"/>
          <w:b/>
          <w:sz w:val="24"/>
          <w:szCs w:val="24"/>
        </w:rPr>
        <w:t>ti</w:t>
      </w:r>
      <w:r w:rsidRPr="00FF627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be</w:t>
      </w:r>
      <w:r w:rsidRPr="00FF6277">
        <w:rPr>
          <w:rFonts w:ascii="Arial" w:eastAsia="Arial" w:hAnsi="Arial" w:cs="Arial"/>
          <w:sz w:val="24"/>
          <w:szCs w:val="24"/>
        </w:rPr>
        <w:t>z</w:t>
      </w:r>
      <w:r w:rsidRPr="00FF62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ob</w:t>
      </w:r>
      <w:r w:rsidRPr="00FF6277">
        <w:rPr>
          <w:rFonts w:ascii="Arial" w:eastAsia="Arial" w:hAnsi="Arial" w:cs="Arial"/>
          <w:spacing w:val="-2"/>
          <w:sz w:val="24"/>
          <w:szCs w:val="24"/>
        </w:rPr>
        <w:t>z</w:t>
      </w:r>
      <w:r w:rsidRPr="00FF6277">
        <w:rPr>
          <w:rFonts w:ascii="Arial" w:eastAsia="Arial" w:hAnsi="Arial" w:cs="Arial"/>
          <w:spacing w:val="2"/>
          <w:sz w:val="24"/>
          <w:szCs w:val="24"/>
        </w:rPr>
        <w:t>i</w:t>
      </w:r>
      <w:r w:rsidRPr="00FF6277">
        <w:rPr>
          <w:rFonts w:ascii="Arial" w:eastAsia="Arial" w:hAnsi="Arial" w:cs="Arial"/>
          <w:sz w:val="24"/>
          <w:szCs w:val="24"/>
        </w:rPr>
        <w:t>ra</w:t>
      </w:r>
      <w:r w:rsidRPr="00FF627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n</w:t>
      </w:r>
      <w:r w:rsidRPr="00FF6277">
        <w:rPr>
          <w:rFonts w:ascii="Arial" w:eastAsia="Arial" w:hAnsi="Arial" w:cs="Arial"/>
          <w:sz w:val="24"/>
          <w:szCs w:val="24"/>
        </w:rPr>
        <w:t>a</w:t>
      </w:r>
      <w:r w:rsidR="00A75EFB" w:rsidRPr="00FF6277">
        <w:rPr>
          <w:rFonts w:ascii="Arial" w:eastAsia="Arial" w:hAnsi="Arial" w:cs="Arial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na</w:t>
      </w:r>
      <w:r w:rsidRPr="00FF6277">
        <w:rPr>
          <w:rFonts w:ascii="Arial" w:eastAsia="Arial" w:hAnsi="Arial" w:cs="Arial"/>
          <w:sz w:val="24"/>
          <w:szCs w:val="24"/>
        </w:rPr>
        <w:t>čin</w:t>
      </w:r>
      <w:r w:rsidRPr="00FF62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do</w:t>
      </w:r>
      <w:r w:rsidRPr="00FF6277">
        <w:rPr>
          <w:rFonts w:ascii="Arial" w:eastAsia="Arial" w:hAnsi="Arial" w:cs="Arial"/>
          <w:sz w:val="24"/>
          <w:szCs w:val="24"/>
        </w:rPr>
        <w:t>st</w:t>
      </w:r>
      <w:r w:rsidRPr="00FF6277">
        <w:rPr>
          <w:rFonts w:ascii="Arial" w:eastAsia="Arial" w:hAnsi="Arial" w:cs="Arial"/>
          <w:spacing w:val="1"/>
          <w:sz w:val="24"/>
          <w:szCs w:val="24"/>
        </w:rPr>
        <w:t>a</w:t>
      </w:r>
      <w:r w:rsidRPr="00FF6277">
        <w:rPr>
          <w:rFonts w:ascii="Arial" w:eastAsia="Arial" w:hAnsi="Arial" w:cs="Arial"/>
          <w:spacing w:val="-2"/>
          <w:sz w:val="24"/>
          <w:szCs w:val="24"/>
        </w:rPr>
        <w:t>v</w:t>
      </w:r>
      <w:r w:rsidRPr="00FF6277">
        <w:rPr>
          <w:rFonts w:ascii="Arial" w:eastAsia="Arial" w:hAnsi="Arial" w:cs="Arial"/>
          <w:spacing w:val="1"/>
          <w:sz w:val="24"/>
          <w:szCs w:val="24"/>
        </w:rPr>
        <w:t>e</w:t>
      </w:r>
      <w:r w:rsidRPr="00FF6277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10403B">
        <w:rPr>
          <w:rFonts w:ascii="Arial" w:eastAsia="Arial" w:hAnsi="Arial" w:cs="Arial"/>
          <w:sz w:val="24"/>
          <w:szCs w:val="24"/>
        </w:rPr>
        <w:t>P</w:t>
      </w:r>
      <w:r w:rsidRPr="0010403B">
        <w:rPr>
          <w:rFonts w:ascii="Arial" w:eastAsia="Arial" w:hAnsi="Arial" w:cs="Arial"/>
          <w:spacing w:val="1"/>
          <w:sz w:val="24"/>
          <w:szCs w:val="24"/>
        </w:rPr>
        <w:t>on</w:t>
      </w:r>
      <w:r w:rsidRPr="0010403B">
        <w:rPr>
          <w:rFonts w:ascii="Arial" w:eastAsia="Arial" w:hAnsi="Arial" w:cs="Arial"/>
          <w:spacing w:val="-1"/>
          <w:sz w:val="24"/>
          <w:szCs w:val="24"/>
        </w:rPr>
        <w:t>u</w:t>
      </w:r>
      <w:r w:rsidRPr="0010403B">
        <w:rPr>
          <w:rFonts w:ascii="Arial" w:eastAsia="Arial" w:hAnsi="Arial" w:cs="Arial"/>
          <w:spacing w:val="1"/>
          <w:sz w:val="24"/>
          <w:szCs w:val="24"/>
        </w:rPr>
        <w:t>d</w:t>
      </w:r>
      <w:r w:rsidRPr="0010403B">
        <w:rPr>
          <w:rFonts w:ascii="Arial" w:eastAsia="Arial" w:hAnsi="Arial" w:cs="Arial"/>
          <w:sz w:val="24"/>
          <w:szCs w:val="24"/>
        </w:rPr>
        <w:t>it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lj</w:t>
      </w:r>
      <w:r w:rsidRPr="0010403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z w:val="24"/>
          <w:szCs w:val="24"/>
        </w:rPr>
        <w:t>s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1"/>
          <w:sz w:val="24"/>
          <w:szCs w:val="24"/>
        </w:rPr>
        <w:t>m</w:t>
      </w:r>
      <w:r w:rsidRPr="0010403B">
        <w:rPr>
          <w:rFonts w:ascii="Arial" w:eastAsia="Arial" w:hAnsi="Arial" w:cs="Arial"/>
          <w:spacing w:val="1"/>
          <w:sz w:val="24"/>
          <w:szCs w:val="24"/>
        </w:rPr>
        <w:t>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3"/>
          <w:sz w:val="24"/>
          <w:szCs w:val="24"/>
        </w:rPr>
        <w:t>l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C1424A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2A334A" w:rsidRDefault="002A334A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AD6FA3" w:rsidRDefault="00042926" w:rsidP="0010403B">
      <w:pPr>
        <w:tabs>
          <w:tab w:val="left" w:pos="9639"/>
        </w:tabs>
        <w:spacing w:before="5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41347" w:rsidRPr="00BB586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543058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Dopustivost dost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troni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put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m</w:t>
      </w:r>
    </w:p>
    <w:p w:rsidR="00CA00D5" w:rsidRPr="00543058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543058">
        <w:rPr>
          <w:rFonts w:ascii="Arial" w:eastAsia="Arial" w:hAnsi="Arial" w:cs="Arial"/>
          <w:b/>
          <w:spacing w:val="1"/>
          <w:sz w:val="24"/>
          <w:szCs w:val="24"/>
        </w:rPr>
        <w:t>Nije dozvoljeno dostavljanje ponude elektroničkim putem.</w:t>
      </w:r>
    </w:p>
    <w:p w:rsidR="003F3187" w:rsidRDefault="003F3187" w:rsidP="004A2B0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ost </w:t>
      </w:r>
      <w:r w:rsidR="002A0C47">
        <w:rPr>
          <w:rFonts w:ascii="Arial" w:eastAsia="Arial" w:hAnsi="Arial" w:cs="Arial"/>
          <w:b/>
          <w:sz w:val="24"/>
          <w:szCs w:val="24"/>
        </w:rPr>
        <w:t>varijanti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 ponuda</w:t>
      </w:r>
    </w:p>
    <w:p w:rsidR="002D114E" w:rsidRPr="006C40D4" w:rsidRDefault="002A0C4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Varijant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su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pu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pacing w:val="-1"/>
          <w:sz w:val="24"/>
          <w:szCs w:val="24"/>
        </w:rPr>
        <w:t>e</w:t>
      </w:r>
      <w:r w:rsidR="00D205DF">
        <w:rPr>
          <w:rFonts w:ascii="Arial" w:eastAsia="Arial" w:hAnsi="Arial" w:cs="Arial"/>
          <w:sz w:val="24"/>
          <w:szCs w:val="24"/>
        </w:rPr>
        <w:t>.</w:t>
      </w:r>
    </w:p>
    <w:p w:rsidR="00F6173E" w:rsidRDefault="00F6173E" w:rsidP="001A0F18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2C18AE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C948E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4DF4" w:rsidRDefault="00784D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F636B6" w:rsidRDefault="00F636B6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sječ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ih</w:t>
      </w:r>
    </w:p>
    <w:p w:rsidR="00AD6FA3" w:rsidRDefault="009C6026" w:rsidP="009C6026">
      <w:pPr>
        <w:tabs>
          <w:tab w:val="left" w:pos="9639"/>
        </w:tabs>
        <w:ind w:left="142" w:right="77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7645D7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645D7"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8142F4" w:rsidRDefault="008142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61700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Plaćanje se obavlja u roku </w:t>
      </w:r>
      <w:r w:rsidR="0061607C">
        <w:rPr>
          <w:rFonts w:ascii="Arial" w:hAnsi="Arial" w:cs="Arial"/>
          <w:sz w:val="24"/>
          <w:szCs w:val="24"/>
          <w:lang w:val="hr-HR"/>
        </w:rPr>
        <w:t>6</w:t>
      </w:r>
      <w:r w:rsidRPr="004D7064">
        <w:rPr>
          <w:rFonts w:ascii="Arial" w:hAnsi="Arial" w:cs="Arial"/>
          <w:sz w:val="24"/>
          <w:szCs w:val="24"/>
          <w:lang w:val="hr-HR"/>
        </w:rPr>
        <w:t>0 (</w:t>
      </w:r>
      <w:r w:rsidR="0061607C">
        <w:rPr>
          <w:rFonts w:ascii="Arial" w:hAnsi="Arial" w:cs="Arial"/>
          <w:sz w:val="24"/>
          <w:szCs w:val="24"/>
          <w:lang w:val="hr-HR"/>
        </w:rPr>
        <w:t>šezd</w:t>
      </w:r>
      <w:r w:rsidRPr="004D7064">
        <w:rPr>
          <w:rFonts w:ascii="Arial" w:hAnsi="Arial" w:cs="Arial"/>
          <w:sz w:val="24"/>
          <w:szCs w:val="24"/>
          <w:lang w:val="hr-HR"/>
        </w:rPr>
        <w:t>eset)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dana od dana izdavanja računa, p</w:t>
      </w:r>
      <w:r w:rsidR="00A33472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A75EFB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2C18AE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Predujam i traženje sredstava osi</w:t>
      </w:r>
      <w:r w:rsidR="00843E2D">
        <w:rPr>
          <w:rFonts w:ascii="Arial" w:hAnsi="Arial" w:cs="Arial"/>
          <w:sz w:val="24"/>
          <w:szCs w:val="24"/>
          <w:lang w:val="hr-HR"/>
        </w:rPr>
        <w:t>guranja plaćanja isključeni su.</w:t>
      </w:r>
    </w:p>
    <w:p w:rsidR="009F1711" w:rsidRDefault="009F1711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</w:p>
    <w:p w:rsidR="00500E43" w:rsidRDefault="00500E4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744B3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</w:p>
    <w:p w:rsidR="00AD6FA3" w:rsidRDefault="00BC431D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pacing w:val="1"/>
          <w:sz w:val="24"/>
          <w:szCs w:val="24"/>
        </w:rPr>
        <w:t>h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tlj</w:t>
      </w:r>
      <w:r w:rsidR="00042926">
        <w:rPr>
          <w:rFonts w:ascii="Arial" w:eastAsia="Arial" w:hAnsi="Arial" w:cs="Arial"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lo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lu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FA1C36" w:rsidRDefault="00FA1C36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</w:p>
    <w:p w:rsidR="004A148F" w:rsidRDefault="00042926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3D7969" w:rsidRPr="001E370B" w:rsidRDefault="00980BDF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1E370B" w:rsidRDefault="001E370B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F02BED" w:rsidRDefault="00F02BED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B95AB7" w:rsidRPr="00B95AB7" w:rsidRDefault="00B95AB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Cs/>
          <w:sz w:val="24"/>
          <w:szCs w:val="24"/>
          <w:u w:val="single"/>
          <w:lang w:val="hr-HR"/>
        </w:rPr>
      </w:pP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Izjava o sukladnosti proizvoda (Declaration of conformi</w:t>
      </w:r>
      <w:r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ty) i 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Potvrda o sukladnosti, tzv. CE certifikat </w:t>
      </w:r>
      <w:r w:rsidR="0010403B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mogu biti na engleskom jeziku ili jednom </w:t>
      </w:r>
      <w:r w:rsidR="00F02BED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od službenih jezika Europske unije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.</w:t>
      </w:r>
    </w:p>
    <w:p w:rsidR="00F863EA" w:rsidRDefault="00F863E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E72ED" w:rsidRDefault="009209C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2C18AE" w:rsidRPr="00CE72ED"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.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Datum,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ri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</w:t>
      </w:r>
      <w:r w:rsidR="00042926"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to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do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ta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pon</w:t>
      </w:r>
      <w:r w:rsidR="00042926" w:rsidRPr="00CE72E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</w:t>
      </w:r>
    </w:p>
    <w:p w:rsidR="00B04685" w:rsidRPr="00977926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1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ud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="00397FD0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CE2DC8" w:rsidRPr="00CE72ED">
        <w:rPr>
          <w:rFonts w:ascii="Arial" w:eastAsia="Arial" w:hAnsi="Arial" w:cs="Arial"/>
          <w:sz w:val="24"/>
          <w:szCs w:val="24"/>
        </w:rPr>
        <w:t>je</w:t>
      </w:r>
      <w:r w:rsidR="00593D19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43606C" w:rsidRPr="00FF6277">
        <w:rPr>
          <w:rFonts w:ascii="Arial" w:eastAsia="Arial" w:hAnsi="Arial" w:cs="Arial"/>
          <w:sz w:val="24"/>
          <w:szCs w:val="24"/>
        </w:rPr>
        <w:t xml:space="preserve">do </w:t>
      </w:r>
      <w:r w:rsidR="00DF6066">
        <w:rPr>
          <w:rFonts w:ascii="Arial" w:eastAsia="Arial" w:hAnsi="Arial" w:cs="Arial"/>
          <w:spacing w:val="1"/>
          <w:sz w:val="24"/>
          <w:szCs w:val="24"/>
        </w:rPr>
        <w:t>25</w:t>
      </w:r>
      <w:r w:rsidR="000D15FA" w:rsidRPr="00816B43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r w:rsidR="009D0BB9">
        <w:rPr>
          <w:rFonts w:ascii="Arial" w:eastAsia="Arial" w:hAnsi="Arial" w:cs="Arial"/>
          <w:spacing w:val="1"/>
          <w:sz w:val="24"/>
          <w:szCs w:val="24"/>
        </w:rPr>
        <w:t>rujan</w:t>
      </w:r>
      <w:r w:rsidR="000D15FA" w:rsidRPr="00816B43">
        <w:rPr>
          <w:rFonts w:ascii="Arial" w:eastAsia="Arial" w:hAnsi="Arial" w:cs="Arial"/>
          <w:sz w:val="24"/>
          <w:szCs w:val="24"/>
        </w:rPr>
        <w:t xml:space="preserve"> 2023. godine</w:t>
      </w:r>
      <w:r w:rsidR="000D15FA" w:rsidRPr="00816B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spacing w:val="1"/>
          <w:sz w:val="24"/>
          <w:szCs w:val="24"/>
        </w:rPr>
        <w:t>d</w:t>
      </w:r>
      <w:r w:rsidR="000D15FA" w:rsidRPr="00816B43">
        <w:rPr>
          <w:rFonts w:ascii="Arial" w:eastAsia="Arial" w:hAnsi="Arial" w:cs="Arial"/>
          <w:sz w:val="24"/>
          <w:szCs w:val="24"/>
        </w:rPr>
        <w:t>o</w:t>
      </w:r>
      <w:r w:rsidR="000D15FA" w:rsidRPr="00816B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spacing w:val="-1"/>
          <w:sz w:val="24"/>
          <w:szCs w:val="24"/>
        </w:rPr>
        <w:t>10</w:t>
      </w:r>
      <w:r w:rsidR="000D15FA" w:rsidRPr="00816B43">
        <w:rPr>
          <w:rFonts w:ascii="Arial" w:eastAsia="Arial" w:hAnsi="Arial" w:cs="Arial"/>
          <w:sz w:val="24"/>
          <w:szCs w:val="24"/>
        </w:rPr>
        <w:t>.</w:t>
      </w:r>
      <w:r w:rsidR="000D15FA" w:rsidRPr="00816B43">
        <w:rPr>
          <w:rFonts w:ascii="Arial" w:eastAsia="Arial" w:hAnsi="Arial" w:cs="Arial"/>
          <w:spacing w:val="-1"/>
          <w:sz w:val="24"/>
          <w:szCs w:val="24"/>
        </w:rPr>
        <w:t>0</w:t>
      </w:r>
      <w:r w:rsidR="000D15FA" w:rsidRPr="00816B43">
        <w:rPr>
          <w:rFonts w:ascii="Arial" w:eastAsia="Arial" w:hAnsi="Arial" w:cs="Arial"/>
          <w:sz w:val="24"/>
          <w:szCs w:val="24"/>
        </w:rPr>
        <w:t>0</w:t>
      </w:r>
      <w:r w:rsidR="000D15FA" w:rsidRPr="00816B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sz w:val="24"/>
          <w:szCs w:val="24"/>
        </w:rPr>
        <w:t>s</w:t>
      </w:r>
      <w:r w:rsidR="000D15FA" w:rsidRPr="00816B43">
        <w:rPr>
          <w:rFonts w:ascii="Arial" w:eastAsia="Arial" w:hAnsi="Arial" w:cs="Arial"/>
          <w:spacing w:val="1"/>
          <w:sz w:val="24"/>
          <w:szCs w:val="24"/>
        </w:rPr>
        <w:t>a</w:t>
      </w:r>
      <w:r w:rsidR="000D15FA" w:rsidRPr="00816B43">
        <w:rPr>
          <w:rFonts w:ascii="Arial" w:eastAsia="Arial" w:hAnsi="Arial" w:cs="Arial"/>
          <w:sz w:val="24"/>
          <w:szCs w:val="24"/>
        </w:rPr>
        <w:t>ti</w:t>
      </w:r>
      <w:r w:rsidR="00D842C1" w:rsidRPr="00816B43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 xml:space="preserve">resa </w:t>
      </w:r>
      <w:r w:rsidRPr="00977926">
        <w:rPr>
          <w:rFonts w:ascii="Arial" w:eastAsia="Arial" w:hAnsi="Arial" w:cs="Arial"/>
          <w:spacing w:val="1"/>
          <w:sz w:val="24"/>
          <w:szCs w:val="24"/>
        </w:rPr>
        <w:t>n</w:t>
      </w: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-2"/>
          <w:sz w:val="24"/>
          <w:szCs w:val="24"/>
        </w:rPr>
        <w:t>k</w:t>
      </w:r>
      <w:r w:rsidRPr="00977926">
        <w:rPr>
          <w:rFonts w:ascii="Arial" w:eastAsia="Arial" w:hAnsi="Arial" w:cs="Arial"/>
          <w:spacing w:val="1"/>
          <w:sz w:val="24"/>
          <w:szCs w:val="24"/>
        </w:rPr>
        <w:t>o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z w:val="24"/>
          <w:szCs w:val="24"/>
        </w:rPr>
        <w:t xml:space="preserve">se </w:t>
      </w:r>
      <w:r w:rsidRPr="00977926">
        <w:rPr>
          <w:rFonts w:ascii="Arial" w:eastAsia="Arial" w:hAnsi="Arial" w:cs="Arial"/>
          <w:spacing w:val="1"/>
          <w:sz w:val="24"/>
          <w:szCs w:val="24"/>
        </w:rPr>
        <w:t>do</w:t>
      </w:r>
      <w:r w:rsidRPr="00977926">
        <w:rPr>
          <w:rFonts w:ascii="Arial" w:eastAsia="Arial" w:hAnsi="Arial" w:cs="Arial"/>
          <w:sz w:val="24"/>
          <w:szCs w:val="24"/>
        </w:rPr>
        <w:t>s</w:t>
      </w:r>
      <w:r w:rsidRPr="00977926">
        <w:rPr>
          <w:rFonts w:ascii="Arial" w:eastAsia="Arial" w:hAnsi="Arial" w:cs="Arial"/>
          <w:spacing w:val="-2"/>
          <w:sz w:val="24"/>
          <w:szCs w:val="24"/>
        </w:rPr>
        <w:t>t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pacing w:val="-2"/>
          <w:sz w:val="24"/>
          <w:szCs w:val="24"/>
        </w:rPr>
        <w:t>v</w:t>
      </w:r>
      <w:r w:rsidRPr="00977926">
        <w:rPr>
          <w:rFonts w:ascii="Arial" w:eastAsia="Arial" w:hAnsi="Arial" w:cs="Arial"/>
          <w:sz w:val="24"/>
          <w:szCs w:val="24"/>
        </w:rPr>
        <w:t>l</w:t>
      </w:r>
      <w:r w:rsidRPr="00977926">
        <w:rPr>
          <w:rFonts w:ascii="Arial" w:eastAsia="Arial" w:hAnsi="Arial" w:cs="Arial"/>
          <w:spacing w:val="-1"/>
          <w:sz w:val="24"/>
          <w:szCs w:val="24"/>
        </w:rPr>
        <w:t>j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1"/>
          <w:sz w:val="24"/>
          <w:szCs w:val="24"/>
        </w:rPr>
        <w:t>pon</w:t>
      </w:r>
      <w:r w:rsidRPr="00977926">
        <w:rPr>
          <w:rFonts w:ascii="Arial" w:eastAsia="Arial" w:hAnsi="Arial" w:cs="Arial"/>
          <w:spacing w:val="-1"/>
          <w:sz w:val="24"/>
          <w:szCs w:val="24"/>
        </w:rPr>
        <w:t>u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>e je:</w:t>
      </w:r>
      <w:r w:rsidRPr="002D11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 w:rsidRPr="002D114E">
        <w:rPr>
          <w:rFonts w:ascii="Arial" w:eastAsia="Arial" w:hAnsi="Arial" w:cs="Arial"/>
          <w:sz w:val="24"/>
          <w:szCs w:val="24"/>
        </w:rPr>
        <w:t>KLINIČKI BOLNIČKI CENTAR SESTRE</w:t>
      </w:r>
      <w:r w:rsidR="00A9016C">
        <w:rPr>
          <w:rFonts w:ascii="Arial" w:eastAsia="Arial" w:hAnsi="Arial" w:cs="Arial"/>
          <w:sz w:val="24"/>
          <w:szCs w:val="24"/>
        </w:rPr>
        <w:t xml:space="preserve"> MILOSRDNICE</w:t>
      </w:r>
      <w:r>
        <w:rPr>
          <w:rFonts w:ascii="Arial" w:eastAsia="Arial" w:hAnsi="Arial" w:cs="Arial"/>
          <w:sz w:val="24"/>
          <w:szCs w:val="24"/>
        </w:rPr>
        <w:t>,</w:t>
      </w:r>
      <w:r w:rsidR="009C6026">
        <w:rPr>
          <w:rFonts w:ascii="Arial" w:eastAsia="Arial" w:hAnsi="Arial" w:cs="Arial"/>
          <w:sz w:val="24"/>
          <w:szCs w:val="24"/>
        </w:rPr>
        <w:t xml:space="preserve"> </w:t>
      </w:r>
      <w:r w:rsidR="002954B7">
        <w:rPr>
          <w:rFonts w:ascii="Arial" w:eastAsia="Arial" w:hAnsi="Arial" w:cs="Arial"/>
          <w:sz w:val="24"/>
          <w:szCs w:val="24"/>
        </w:rPr>
        <w:t>Vinogradska 29, 10 000 Zagreb</w:t>
      </w:r>
    </w:p>
    <w:p w:rsidR="00D45CD1" w:rsidRPr="00F373A3" w:rsidRDefault="00042926" w:rsidP="0010403B">
      <w:pPr>
        <w:tabs>
          <w:tab w:val="left" w:pos="9639"/>
        </w:tabs>
        <w:spacing w:before="60"/>
        <w:ind w:left="284" w:right="77"/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9D0BB9" w:rsidRDefault="009D0BB9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A00891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A2B06" w:rsidRDefault="004A2B0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2547A" w:rsidRPr="005C1DA7" w:rsidRDefault="00723C1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 Jamstva</w:t>
      </w:r>
    </w:p>
    <w:p w:rsid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neopozive, bezuvjetne, </w:t>
      </w: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,</w:t>
      </w:r>
    </w:p>
    <w:p w:rsidR="00190D4C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</w:p>
    <w:p w:rsidR="006B3D49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</w:p>
    <w:p w:rsidR="00D41C32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p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laćanja: ev.br. ___/2021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5D2C7D" w:rsidRDefault="005D2C7D" w:rsidP="00797B75">
      <w:pPr>
        <w:tabs>
          <w:tab w:val="left" w:pos="9639"/>
        </w:tabs>
        <w:ind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23C16" w:rsidRDefault="00723C1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0434E8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Default="001A507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</w:p>
    <w:p w:rsidR="0002547A" w:rsidRPr="0002547A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</w:rPr>
        <w:t>Republike Hrvatske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02547A">
        <w:rPr>
          <w:rFonts w:ascii="Arial" w:hAnsi="Arial" w:cs="Arial"/>
          <w:sz w:val="24"/>
          <w:szCs w:val="24"/>
        </w:rPr>
        <w:t>.</w:t>
      </w:r>
    </w:p>
    <w:p w:rsidR="006E06F1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="00723C16"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73598B" w:rsidRPr="00274B2B" w:rsidRDefault="00A9016C" w:rsidP="0010403B">
      <w:pPr>
        <w:tabs>
          <w:tab w:val="left" w:pos="9639"/>
        </w:tabs>
        <w:spacing w:before="16" w:line="260" w:lineRule="exact"/>
        <w:ind w:left="284" w:right="77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lastRenderedPageBreak/>
        <w:t xml:space="preserve">Odluku o odabiru ili poništenju nabave, Naručitelj će donijeti u roku od 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9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deve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91265F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02547A" w:rsidRDefault="0002547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373960" w:rsidRPr="0042164C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3448">
        <w:rPr>
          <w:rFonts w:ascii="Arial" w:eastAsia="Arial" w:hAnsi="Arial" w:cs="Arial"/>
          <w:spacing w:val="2"/>
          <w:sz w:val="24"/>
          <w:szCs w:val="24"/>
        </w:rPr>
        <w:t>isporučiti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,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2164C"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ziva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2164C">
        <w:rPr>
          <w:rFonts w:ascii="Arial" w:eastAsia="Arial" w:hAnsi="Arial" w:cs="Arial"/>
          <w:spacing w:val="1"/>
          <w:sz w:val="24"/>
          <w:szCs w:val="24"/>
        </w:rPr>
        <w:t>a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vu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 w:rsidRPr="0042164C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 w:rsidRPr="0042164C">
        <w:rPr>
          <w:rFonts w:ascii="Arial" w:eastAsia="Arial" w:hAnsi="Arial" w:cs="Arial"/>
          <w:spacing w:val="1"/>
          <w:sz w:val="24"/>
          <w:szCs w:val="24"/>
        </w:rPr>
        <w:t>da 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2164C">
        <w:rPr>
          <w:rFonts w:ascii="Arial" w:eastAsia="Arial" w:hAnsi="Arial" w:cs="Arial"/>
          <w:spacing w:val="1"/>
          <w:sz w:val="24"/>
          <w:szCs w:val="24"/>
        </w:rPr>
        <w:t>ika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ji 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 w:rsidRPr="0042164C"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Pr="0042164C">
        <w:rPr>
          <w:rFonts w:ascii="Arial" w:eastAsia="Arial" w:hAnsi="Arial" w:cs="Arial"/>
          <w:spacing w:val="1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2164C"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2164C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42164C">
        <w:rPr>
          <w:rFonts w:ascii="Arial" w:eastAsia="Arial" w:hAnsi="Arial" w:cs="Arial"/>
          <w:spacing w:val="1"/>
          <w:sz w:val="24"/>
          <w:szCs w:val="24"/>
        </w:rPr>
        <w:t>io Ug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C4262" w:rsidRPr="0042164C">
        <w:rPr>
          <w:rFonts w:ascii="Arial" w:eastAsia="Arial" w:hAnsi="Arial" w:cs="Arial"/>
          <w:spacing w:val="1"/>
          <w:sz w:val="24"/>
          <w:szCs w:val="24"/>
        </w:rPr>
        <w:t xml:space="preserve">ra 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r w:rsidR="001078D1" w:rsidRPr="008C4482">
        <w:rPr>
          <w:rFonts w:ascii="Arial" w:eastAsia="Arial" w:hAnsi="Arial" w:cs="Arial"/>
          <w:spacing w:val="1"/>
          <w:sz w:val="24"/>
          <w:szCs w:val="24"/>
        </w:rPr>
        <w:t>nabavi</w:t>
      </w:r>
      <w:r w:rsidR="006A668B" w:rsidRPr="0042164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14E6F" w:rsidRPr="00514E6F">
        <w:rPr>
          <w:rFonts w:ascii="Arial" w:eastAsia="Arial" w:hAnsi="Arial" w:cs="Arial"/>
          <w:sz w:val="24"/>
          <w:szCs w:val="24"/>
          <w:lang w:val="hr-HR"/>
        </w:rPr>
        <w:t>Kabinet s filtracijom za potrebe Bolničke ljekarne KBCSM</w:t>
      </w:r>
      <w:r w:rsidR="00FE6F31" w:rsidRPr="00514E6F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847C22" w:rsidRDefault="00847C2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</w:pPr>
    </w:p>
    <w:p w:rsidR="00AD6FA3" w:rsidRDefault="005A3FDE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8A79A5" w:rsidRPr="006202F7" w:rsidRDefault="00042926" w:rsidP="0010403B">
      <w:pPr>
        <w:tabs>
          <w:tab w:val="left" w:pos="9639"/>
        </w:tabs>
        <w:spacing w:before="2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460EFE" w:rsidRPr="0042164C" w:rsidRDefault="005B662E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p</w:t>
      </w:r>
      <w:r w:rsidR="00042926" w:rsidRPr="00460EFE">
        <w:rPr>
          <w:rFonts w:ascii="Arial" w:eastAsia="Arial" w:hAnsi="Arial" w:cs="Arial"/>
          <w:sz w:val="24"/>
          <w:szCs w:val="24"/>
        </w:rPr>
        <w:t>re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m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460EFE">
        <w:rPr>
          <w:rFonts w:ascii="Arial" w:eastAsia="Arial" w:hAnsi="Arial" w:cs="Arial"/>
          <w:sz w:val="24"/>
          <w:szCs w:val="24"/>
        </w:rPr>
        <w:t>t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na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b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460EFE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460EFE" w:rsidRPr="00460EFE">
        <w:rPr>
          <w:rFonts w:ascii="Arial" w:hAnsi="Arial" w:cs="Arial"/>
          <w:sz w:val="24"/>
          <w:szCs w:val="24"/>
          <w:lang w:val="hr-HR" w:eastAsia="hr-HR"/>
        </w:rPr>
        <w:t>:</w:t>
      </w:r>
      <w:r w:rsidR="004A1F1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0F5CB7" w:rsidRPr="000F5CB7">
        <w:rPr>
          <w:rFonts w:ascii="Arial" w:eastAsia="Arial" w:hAnsi="Arial" w:cs="Arial"/>
          <w:sz w:val="24"/>
          <w:szCs w:val="24"/>
          <w:lang w:val="hr-HR"/>
        </w:rPr>
        <w:t>Transportni ventilator za potrebe Zavoda za anesteziju KBCSM</w:t>
      </w:r>
      <w:r w:rsidR="00470D46" w:rsidRPr="005254BB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1C43D9" w:rsidRDefault="00B432D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042926" w:rsidRPr="00652B60">
        <w:rPr>
          <w:rFonts w:ascii="Arial" w:eastAsia="Arial" w:hAnsi="Arial" w:cs="Arial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 w:rsidRPr="00652B60">
        <w:rPr>
          <w:rFonts w:ascii="Arial" w:eastAsia="Arial" w:hAnsi="Arial" w:cs="Arial"/>
          <w:sz w:val="24"/>
          <w:szCs w:val="24"/>
        </w:rPr>
        <w:t>io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g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ora</w:t>
      </w:r>
      <w:r w:rsidR="00042926" w:rsidRPr="00652B60">
        <w:rPr>
          <w:rFonts w:ascii="Arial" w:eastAsia="Arial" w:hAnsi="Arial" w:cs="Arial"/>
          <w:sz w:val="24"/>
          <w:szCs w:val="24"/>
        </w:rPr>
        <w:t>: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ab</w:t>
      </w:r>
      <w:r w:rsidR="00042926" w:rsidRPr="00652B60">
        <w:rPr>
          <w:rFonts w:ascii="Arial" w:eastAsia="Arial" w:hAnsi="Arial" w:cs="Arial"/>
          <w:sz w:val="24"/>
          <w:szCs w:val="24"/>
        </w:rPr>
        <w:t>r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on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it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652B60">
        <w:rPr>
          <w:rFonts w:ascii="Arial" w:eastAsia="Arial" w:hAnsi="Arial" w:cs="Arial"/>
          <w:sz w:val="24"/>
          <w:szCs w:val="24"/>
        </w:rPr>
        <w:t>l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z w:val="24"/>
          <w:szCs w:val="24"/>
        </w:rPr>
        <w:t>kla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do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u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trošk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10403B">
      <w:pPr>
        <w:tabs>
          <w:tab w:val="left" w:pos="9639"/>
        </w:tabs>
        <w:spacing w:before="74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</w:p>
    <w:p w:rsidR="00E46E78" w:rsidRDefault="0065291B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9016C" w:rsidRPr="00A9016C">
        <w:rPr>
          <w:rFonts w:ascii="Arial" w:eastAsia="Arial" w:hAnsi="Arial" w:cs="Arial"/>
          <w:sz w:val="24"/>
          <w:szCs w:val="24"/>
        </w:rPr>
        <w:t>Klinički boln</w:t>
      </w:r>
      <w:r w:rsidR="00052260">
        <w:rPr>
          <w:rFonts w:ascii="Arial" w:eastAsia="Arial" w:hAnsi="Arial" w:cs="Arial"/>
          <w:sz w:val="24"/>
          <w:szCs w:val="24"/>
        </w:rPr>
        <w:t>ički cen</w:t>
      </w:r>
      <w:r w:rsidR="00E222BA">
        <w:rPr>
          <w:rFonts w:ascii="Arial" w:eastAsia="Arial" w:hAnsi="Arial" w:cs="Arial"/>
          <w:sz w:val="24"/>
          <w:szCs w:val="24"/>
        </w:rPr>
        <w:t>tar Sestre mil</w:t>
      </w:r>
      <w:r w:rsidR="00B7274D">
        <w:rPr>
          <w:rFonts w:ascii="Arial" w:eastAsia="Arial" w:hAnsi="Arial" w:cs="Arial"/>
          <w:sz w:val="24"/>
          <w:szCs w:val="24"/>
        </w:rPr>
        <w:t xml:space="preserve">osrdnice, </w:t>
      </w:r>
      <w:r w:rsidR="00E46E78">
        <w:rPr>
          <w:rFonts w:ascii="Arial" w:eastAsia="Arial" w:hAnsi="Arial" w:cs="Arial"/>
          <w:sz w:val="24"/>
          <w:szCs w:val="24"/>
        </w:rPr>
        <w:t>Vinogradska 29, 10 000 Zagreb</w:t>
      </w:r>
    </w:p>
    <w:p w:rsidR="001C322B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 w:rsidR="00420EDB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E03633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 w:rsidR="00A06B2C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 w:rsidR="00B41CE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148F">
        <w:rPr>
          <w:rFonts w:ascii="Arial" w:eastAsia="Arial" w:hAnsi="Arial" w:cs="Arial"/>
          <w:sz w:val="24"/>
          <w:szCs w:val="24"/>
        </w:rPr>
        <w:t>i ci</w:t>
      </w:r>
      <w:r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Pr="004A148F">
        <w:rPr>
          <w:rFonts w:ascii="Arial" w:eastAsia="Arial" w:hAnsi="Arial" w:cs="Arial"/>
          <w:sz w:val="24"/>
          <w:szCs w:val="24"/>
        </w:rPr>
        <w:t>i</w:t>
      </w:r>
      <w:r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Pr="004A148F">
        <w:rPr>
          <w:rFonts w:ascii="Arial" w:eastAsia="Arial" w:hAnsi="Arial" w:cs="Arial"/>
          <w:sz w:val="24"/>
          <w:szCs w:val="24"/>
        </w:rPr>
        <w:t>ra</w:t>
      </w:r>
      <w:r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Pr="004A148F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DD0D03" w:rsidRPr="00A91536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91536">
        <w:rPr>
          <w:rFonts w:ascii="Arial" w:eastAsia="Arial" w:hAnsi="Arial" w:cs="Arial"/>
          <w:sz w:val="24"/>
          <w:szCs w:val="24"/>
        </w:rPr>
        <w:t>− rok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3448" w:rsidRPr="00A91536">
        <w:rPr>
          <w:rFonts w:ascii="Arial" w:eastAsia="Arial" w:hAnsi="Arial" w:cs="Arial"/>
          <w:spacing w:val="2"/>
          <w:sz w:val="24"/>
          <w:szCs w:val="24"/>
        </w:rPr>
        <w:t>isporuke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p</w:t>
      </w:r>
      <w:r w:rsidRPr="00A91536">
        <w:rPr>
          <w:rFonts w:ascii="Arial" w:eastAsia="Arial" w:hAnsi="Arial" w:cs="Arial"/>
          <w:sz w:val="24"/>
          <w:szCs w:val="24"/>
        </w:rPr>
        <w:t>re</w:t>
      </w:r>
      <w:r w:rsidRPr="00A91536">
        <w:rPr>
          <w:rFonts w:ascii="Arial" w:eastAsia="Arial" w:hAnsi="Arial" w:cs="Arial"/>
          <w:spacing w:val="-1"/>
          <w:sz w:val="24"/>
          <w:szCs w:val="24"/>
        </w:rPr>
        <w:t>d</w:t>
      </w:r>
      <w:r w:rsidRPr="00A91536">
        <w:rPr>
          <w:rFonts w:ascii="Arial" w:eastAsia="Arial" w:hAnsi="Arial" w:cs="Arial"/>
          <w:spacing w:val="1"/>
          <w:sz w:val="24"/>
          <w:szCs w:val="24"/>
        </w:rPr>
        <w:t>me</w:t>
      </w:r>
      <w:r w:rsidRPr="00A91536">
        <w:rPr>
          <w:rFonts w:ascii="Arial" w:eastAsia="Arial" w:hAnsi="Arial" w:cs="Arial"/>
          <w:spacing w:val="-2"/>
          <w:sz w:val="24"/>
          <w:szCs w:val="24"/>
        </w:rPr>
        <w:t>t</w:t>
      </w:r>
      <w:r w:rsidRPr="00A91536">
        <w:rPr>
          <w:rFonts w:ascii="Arial" w:eastAsia="Arial" w:hAnsi="Arial" w:cs="Arial"/>
          <w:sz w:val="24"/>
          <w:szCs w:val="24"/>
        </w:rPr>
        <w:t>a</w:t>
      </w:r>
      <w:r w:rsidRPr="00A9153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na</w:t>
      </w:r>
      <w:r w:rsidRPr="00A91536">
        <w:rPr>
          <w:rFonts w:ascii="Arial" w:eastAsia="Arial" w:hAnsi="Arial" w:cs="Arial"/>
          <w:spacing w:val="-1"/>
          <w:sz w:val="24"/>
          <w:szCs w:val="24"/>
        </w:rPr>
        <w:t>b</w:t>
      </w:r>
      <w:r w:rsidRPr="00A91536">
        <w:rPr>
          <w:rFonts w:ascii="Arial" w:eastAsia="Arial" w:hAnsi="Arial" w:cs="Arial"/>
          <w:spacing w:val="1"/>
          <w:sz w:val="24"/>
          <w:szCs w:val="24"/>
        </w:rPr>
        <w:t>a</w:t>
      </w:r>
      <w:r w:rsidRPr="00A91536">
        <w:rPr>
          <w:rFonts w:ascii="Arial" w:eastAsia="Arial" w:hAnsi="Arial" w:cs="Arial"/>
          <w:spacing w:val="-2"/>
          <w:sz w:val="24"/>
          <w:szCs w:val="24"/>
        </w:rPr>
        <w:t>v</w:t>
      </w:r>
      <w:r w:rsidRPr="00A91536">
        <w:rPr>
          <w:rFonts w:ascii="Arial" w:eastAsia="Arial" w:hAnsi="Arial" w:cs="Arial"/>
          <w:spacing w:val="2"/>
          <w:sz w:val="24"/>
          <w:szCs w:val="24"/>
        </w:rPr>
        <w:t>e</w:t>
      </w:r>
      <w:r w:rsidRPr="00A91536">
        <w:rPr>
          <w:rFonts w:ascii="Arial" w:eastAsia="Arial" w:hAnsi="Arial" w:cs="Arial"/>
          <w:sz w:val="24"/>
          <w:szCs w:val="24"/>
        </w:rPr>
        <w:t>: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5665" w:rsidRPr="00A91536">
        <w:rPr>
          <w:rFonts w:ascii="Arial" w:hAnsi="Arial" w:cs="Arial"/>
          <w:sz w:val="24"/>
          <w:szCs w:val="24"/>
        </w:rPr>
        <w:t xml:space="preserve">Roba koja je predmetom ovog postupka javne nabave isporučit će se nakon sklapanja ugovora </w:t>
      </w:r>
      <w:r w:rsidR="000D15FA">
        <w:rPr>
          <w:rFonts w:ascii="Arial" w:hAnsi="Arial" w:cs="Arial"/>
          <w:sz w:val="24"/>
          <w:szCs w:val="24"/>
        </w:rPr>
        <w:t xml:space="preserve">u </w:t>
      </w:r>
      <w:r w:rsidR="000D15FA" w:rsidRPr="000D15FA">
        <w:rPr>
          <w:rFonts w:ascii="Arial" w:eastAsia="Arial" w:hAnsi="Arial" w:cs="Arial"/>
          <w:spacing w:val="1"/>
          <w:sz w:val="24"/>
          <w:szCs w:val="24"/>
        </w:rPr>
        <w:t xml:space="preserve">roku </w:t>
      </w:r>
      <w:r w:rsidR="000F5CB7">
        <w:rPr>
          <w:rFonts w:ascii="Arial" w:eastAsia="Arial" w:hAnsi="Arial" w:cs="Arial"/>
          <w:spacing w:val="1"/>
          <w:sz w:val="24"/>
          <w:szCs w:val="24"/>
        </w:rPr>
        <w:t>15</w:t>
      </w:r>
      <w:r w:rsidR="000D15FA" w:rsidRPr="006A668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="000F5CB7">
        <w:rPr>
          <w:rFonts w:ascii="Arial" w:eastAsia="Arial" w:hAnsi="Arial" w:cs="Arial"/>
          <w:spacing w:val="1"/>
          <w:sz w:val="24"/>
          <w:szCs w:val="24"/>
        </w:rPr>
        <w:t>petnaest</w:t>
      </w:r>
      <w:r w:rsidR="000D15FA" w:rsidRPr="006A668B">
        <w:rPr>
          <w:rFonts w:ascii="Arial" w:eastAsia="Arial" w:hAnsi="Arial" w:cs="Arial"/>
          <w:spacing w:val="1"/>
          <w:sz w:val="24"/>
          <w:szCs w:val="24"/>
        </w:rPr>
        <w:t>) dana</w:t>
      </w:r>
      <w:r w:rsidR="006A668B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843E2D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 xml:space="preserve">− 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k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ji se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s</w:t>
      </w:r>
      <w:r w:rsidRPr="00CE72ED">
        <w:rPr>
          <w:rFonts w:ascii="Arial" w:eastAsia="Arial" w:hAnsi="Arial" w:cs="Arial"/>
          <w:spacing w:val="2"/>
          <w:sz w:val="24"/>
          <w:szCs w:val="24"/>
        </w:rPr>
        <w:t>k</w:t>
      </w:r>
      <w:r w:rsidRPr="00CE72ED">
        <w:rPr>
          <w:rFonts w:ascii="Arial" w:eastAsia="Arial" w:hAnsi="Arial" w:cs="Arial"/>
          <w:sz w:val="24"/>
          <w:szCs w:val="24"/>
        </w:rPr>
        <w:t>la</w:t>
      </w:r>
      <w:r w:rsidRPr="00CE72ED">
        <w:rPr>
          <w:rFonts w:ascii="Arial" w:eastAsia="Arial" w:hAnsi="Arial" w:cs="Arial"/>
          <w:spacing w:val="1"/>
          <w:sz w:val="24"/>
          <w:szCs w:val="24"/>
        </w:rPr>
        <w:t>p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E72ED">
        <w:rPr>
          <w:rFonts w:ascii="Arial" w:eastAsia="Arial" w:hAnsi="Arial" w:cs="Arial"/>
          <w:spacing w:val="-1"/>
          <w:sz w:val="24"/>
          <w:szCs w:val="24"/>
        </w:rPr>
        <w:t>g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r:</w:t>
      </w:r>
      <w:r w:rsidRPr="00CE72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CE72ED">
        <w:rPr>
          <w:rFonts w:ascii="Arial" w:eastAsia="Arial" w:hAnsi="Arial" w:cs="Arial"/>
          <w:sz w:val="24"/>
          <w:szCs w:val="24"/>
        </w:rPr>
        <w:t>Ugov</w:t>
      </w:r>
      <w:r w:rsidR="008D6106" w:rsidRPr="00CE72ED">
        <w:rPr>
          <w:rFonts w:ascii="Arial" w:eastAsia="Arial" w:hAnsi="Arial" w:cs="Arial"/>
          <w:sz w:val="24"/>
          <w:szCs w:val="24"/>
        </w:rPr>
        <w:t>or</w:t>
      </w:r>
      <w:r w:rsidR="00435665" w:rsidRPr="00CE72ED">
        <w:rPr>
          <w:rFonts w:ascii="Arial" w:eastAsia="Arial" w:hAnsi="Arial" w:cs="Arial"/>
          <w:sz w:val="24"/>
          <w:szCs w:val="24"/>
        </w:rPr>
        <w:t xml:space="preserve">  se  sklapa  na razdoblje </w:t>
      </w:r>
      <w:r w:rsidR="00435665" w:rsidRPr="00EA6D63">
        <w:rPr>
          <w:rFonts w:ascii="Arial" w:eastAsia="Arial" w:hAnsi="Arial" w:cs="Arial"/>
          <w:sz w:val="24"/>
          <w:szCs w:val="24"/>
        </w:rPr>
        <w:t xml:space="preserve">od </w:t>
      </w:r>
      <w:r w:rsidR="000F5CB7">
        <w:rPr>
          <w:rFonts w:ascii="Arial" w:eastAsia="Arial" w:hAnsi="Arial" w:cs="Arial"/>
          <w:sz w:val="24"/>
          <w:szCs w:val="24"/>
        </w:rPr>
        <w:t>20</w:t>
      </w:r>
      <w:r w:rsidR="00FF6277" w:rsidRPr="00EA6D63">
        <w:rPr>
          <w:rFonts w:ascii="Arial" w:eastAsia="Arial" w:hAnsi="Arial" w:cs="Arial"/>
          <w:sz w:val="24"/>
          <w:szCs w:val="24"/>
        </w:rPr>
        <w:t xml:space="preserve"> </w:t>
      </w:r>
      <w:r w:rsidR="000D15FA" w:rsidRPr="00EA6D63">
        <w:rPr>
          <w:rFonts w:ascii="Arial" w:eastAsia="Arial" w:hAnsi="Arial" w:cs="Arial"/>
          <w:sz w:val="24"/>
          <w:szCs w:val="24"/>
          <w:lang w:val="hr-HR"/>
        </w:rPr>
        <w:t>(</w:t>
      </w:r>
      <w:r w:rsidR="000F5CB7">
        <w:rPr>
          <w:rFonts w:ascii="Arial" w:eastAsia="Arial" w:hAnsi="Arial" w:cs="Arial"/>
          <w:sz w:val="24"/>
          <w:szCs w:val="24"/>
          <w:lang w:val="hr-HR"/>
        </w:rPr>
        <w:t>dvadeset</w:t>
      </w:r>
      <w:r w:rsidR="000D15FA" w:rsidRPr="00EA6D63">
        <w:rPr>
          <w:rFonts w:ascii="Arial" w:eastAsia="Arial" w:hAnsi="Arial" w:cs="Arial"/>
          <w:sz w:val="24"/>
          <w:szCs w:val="24"/>
          <w:lang w:val="hr-HR"/>
        </w:rPr>
        <w:t>)</w:t>
      </w:r>
      <w:r w:rsidR="000D15FA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A732AD" w:rsidRPr="00921E12">
        <w:rPr>
          <w:rFonts w:ascii="Arial" w:eastAsia="Arial" w:hAnsi="Arial" w:cs="Arial"/>
          <w:sz w:val="24"/>
          <w:szCs w:val="24"/>
        </w:rPr>
        <w:t>dana</w:t>
      </w:r>
      <w:r w:rsidR="00843E2D" w:rsidRPr="00921E12">
        <w:rPr>
          <w:rFonts w:ascii="Arial" w:eastAsia="Arial" w:hAnsi="Arial" w:cs="Arial"/>
          <w:sz w:val="24"/>
          <w:szCs w:val="24"/>
        </w:rPr>
        <w:t xml:space="preserve"> od dana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sklapanja ugovora.</w:t>
      </w:r>
    </w:p>
    <w:p w:rsidR="00022535" w:rsidRDefault="0004292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="005C1D10"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="005C1D10" w:rsidRPr="0002547A">
        <w:rPr>
          <w:rFonts w:ascii="Arial" w:hAnsi="Arial" w:cs="Arial"/>
          <w:sz w:val="24"/>
          <w:szCs w:val="24"/>
        </w:rPr>
        <w:t>.</w:t>
      </w:r>
    </w:p>
    <w:p w:rsidR="00377A42" w:rsidRDefault="00377A42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B86957" w:rsidRDefault="005C1D10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</w:t>
      </w:r>
      <w:r w:rsidR="001A2237">
        <w:rPr>
          <w:rFonts w:ascii="Arial" w:hAnsi="Arial" w:cs="Arial"/>
          <w:bCs/>
          <w:sz w:val="24"/>
          <w:szCs w:val="24"/>
          <w:lang w:eastAsia="hr-HR"/>
        </w:rPr>
        <w:t xml:space="preserve"> s rokom valjanosti najmanje 10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30A6">
        <w:rPr>
          <w:rFonts w:ascii="Arial" w:eastAsia="Arial" w:hAnsi="Arial" w:cs="Arial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13CC">
        <w:rPr>
          <w:rFonts w:ascii="Arial" w:eastAsia="Arial" w:hAnsi="Arial" w:cs="Arial"/>
          <w:sz w:val="24"/>
          <w:szCs w:val="24"/>
        </w:rPr>
        <w:t>isporuči robu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ja; 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B0BE8">
        <w:rPr>
          <w:rFonts w:ascii="Arial" w:eastAsia="Arial" w:hAnsi="Arial" w:cs="Arial"/>
          <w:sz w:val="24"/>
          <w:szCs w:val="24"/>
        </w:rPr>
        <w:t xml:space="preserve">Plaćanje se obavlja u roku </w:t>
      </w:r>
      <w:r w:rsidR="0061607C">
        <w:rPr>
          <w:rFonts w:ascii="Arial" w:eastAsia="Arial" w:hAnsi="Arial" w:cs="Arial"/>
          <w:sz w:val="24"/>
          <w:szCs w:val="24"/>
        </w:rPr>
        <w:t>6</w:t>
      </w:r>
      <w:r w:rsidRPr="00EB0BE8">
        <w:rPr>
          <w:rFonts w:ascii="Arial" w:eastAsia="Arial" w:hAnsi="Arial" w:cs="Arial"/>
          <w:sz w:val="24"/>
          <w:szCs w:val="24"/>
        </w:rPr>
        <w:t>0 (</w:t>
      </w:r>
      <w:r w:rsidR="0061607C">
        <w:rPr>
          <w:rFonts w:ascii="Arial" w:eastAsia="Arial" w:hAnsi="Arial" w:cs="Arial"/>
          <w:sz w:val="24"/>
          <w:szCs w:val="24"/>
        </w:rPr>
        <w:t>šez</w:t>
      </w:r>
      <w:r w:rsidRPr="00EB0BE8">
        <w:rPr>
          <w:rFonts w:ascii="Arial" w:eastAsia="Arial" w:hAnsi="Arial" w:cs="Arial"/>
          <w:sz w:val="24"/>
          <w:szCs w:val="24"/>
        </w:rPr>
        <w:t>deset) dana od dana izdavanja računa, po izvršenim ugovornim obvezama.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Plaćanje se obavlja na ž</w:t>
      </w:r>
      <w:r>
        <w:rPr>
          <w:rFonts w:ascii="Arial" w:eastAsia="Arial" w:hAnsi="Arial" w:cs="Arial"/>
          <w:sz w:val="24"/>
          <w:szCs w:val="24"/>
        </w:rPr>
        <w:t>iro-račun odabranog ponuditelja</w:t>
      </w:r>
    </w:p>
    <w:p w:rsidR="00375925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Predujam i traženje sredstava osiguranja plaćanja isključeni su</w:t>
      </w:r>
    </w:p>
    <w:p w:rsidR="000202B0" w:rsidRDefault="00042926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DA7178" w:rsidRDefault="00DA717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60EFE" w:rsidRPr="005254BB" w:rsidRDefault="00042926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rajuću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 w:rsidR="006D47C1"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 w:rsidR="006D47C1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rše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 w:rsidR="00BC265B">
        <w:rPr>
          <w:rFonts w:ascii="Arial" w:eastAsia="Arial" w:hAnsi="Arial" w:cs="Arial"/>
          <w:sz w:val="24"/>
          <w:szCs w:val="24"/>
        </w:rPr>
        <w:t xml:space="preserve"> o nabavi</w:t>
      </w:r>
      <w:r w:rsidR="00FC6EF6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0F5CB7" w:rsidRPr="000F5CB7">
        <w:rPr>
          <w:rFonts w:ascii="Arial" w:eastAsia="Arial" w:hAnsi="Arial" w:cs="Arial"/>
          <w:sz w:val="24"/>
          <w:szCs w:val="24"/>
          <w:lang w:val="hr-HR"/>
        </w:rPr>
        <w:t>Transportni ventilator za potrebe Zavoda za anesteziju KBCSM</w:t>
      </w:r>
      <w:r w:rsidR="0034661C" w:rsidRPr="000F5CB7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1C43D9" w:rsidRDefault="001C43D9" w:rsidP="00A732A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4A2B06" w:rsidRDefault="004A2B0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9209C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4F4D02"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F3E29" w:rsidRDefault="00AD6FA3" w:rsidP="0010403B">
      <w:pPr>
        <w:tabs>
          <w:tab w:val="left" w:pos="284"/>
          <w:tab w:val="left" w:pos="9639"/>
        </w:tabs>
        <w:spacing w:line="200" w:lineRule="exact"/>
        <w:ind w:left="284" w:right="77"/>
        <w:rPr>
          <w:rFonts w:ascii="Arial" w:hAnsi="Arial" w:cs="Arial"/>
          <w:b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733C30" w:rsidRDefault="00733C30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C74560" w:rsidRDefault="00C74560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0A34EE" w:rsidRDefault="000A34E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876682" w:rsidP="0010403B">
      <w:pPr>
        <w:tabs>
          <w:tab w:val="left" w:pos="9639"/>
        </w:tabs>
        <w:spacing w:line="200" w:lineRule="exact"/>
        <w:ind w:left="284" w:right="77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31C99FD" wp14:editId="7B4C2F29">
                <wp:simplePos x="0" y="0"/>
                <wp:positionH relativeFrom="page">
                  <wp:posOffset>840105</wp:posOffset>
                </wp:positionH>
                <wp:positionV relativeFrom="paragraph">
                  <wp:posOffset>62865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16" y="-1347"/>
                          <a:chExt cx="9409" cy="4968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9409" cy="4968"/>
                            <a:chOff x="1316" y="-1347"/>
                            <a:chExt cx="9409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16" y="-1347"/>
                              <a:ext cx="9309" cy="4968"/>
                              <a:chOff x="1416" y="-1347"/>
                              <a:chExt cx="9309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1380"/>
                                <a:chOff x="1416" y="-1347"/>
                                <a:chExt cx="9205" cy="1380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1104"/>
                                  <a:chOff x="1416" y="-1071"/>
                                  <a:chExt cx="9205" cy="1104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828"/>
                                    <a:chOff x="1416" y="-795"/>
                                    <a:chExt cx="9205" cy="828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552"/>
                                      <a:chOff x="1416" y="-519"/>
                                      <a:chExt cx="9205" cy="552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0645D" id="Group 68" o:spid="_x0000_s1026" style="position:absolute;margin-left:66.15pt;margin-top:4.95pt;width:471.65pt;height:235.8pt;z-index:-251644416;mso-position-horizontal-relative:page" coordorigin="1316,-1347" coordsize="9409,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">
                <v:group id="Group 69" o:spid="_x0000_s1027" style="position:absolute;left:1316;top:-1347;width:9409;height:4968" coordorigin="1316,-1347" coordsize="9409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416;top:-1347;width:9309;height:4968" coordorigin="1416,-1347" coordsize="9309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1380" coordorigin="1416,-1347" coordsize="9205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1104" coordorigin="1416,-1071" coordsize="9205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828" coordorigin="1416,-795" coordsize="9205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552" coordorigin="1416,-519" coordsize="9205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876682" w:rsidRDefault="00876682" w:rsidP="00876682">
      <w:pPr>
        <w:spacing w:before="29" w:line="260" w:lineRule="exact"/>
        <w:ind w:left="284" w:right="219"/>
        <w:jc w:val="center"/>
        <w:rPr>
          <w:rFonts w:ascii="Arial" w:eastAsia="Arial" w:hAnsi="Arial" w:cs="Arial"/>
          <w:b/>
          <w:position w:val="-1"/>
          <w:sz w:val="23"/>
          <w:szCs w:val="23"/>
        </w:rPr>
      </w:pPr>
    </w:p>
    <w:p w:rsidR="00876682" w:rsidRPr="000C1E27" w:rsidRDefault="00876682" w:rsidP="00876682">
      <w:pPr>
        <w:spacing w:before="29" w:line="260" w:lineRule="exact"/>
        <w:ind w:left="284" w:right="219"/>
        <w:jc w:val="center"/>
        <w:rPr>
          <w:rFonts w:ascii="Arial" w:eastAsia="Arial" w:hAnsi="Arial" w:cs="Arial"/>
          <w:sz w:val="23"/>
          <w:szCs w:val="23"/>
        </w:rPr>
      </w:pPr>
      <w:r w:rsidRPr="000C1E27">
        <w:rPr>
          <w:rFonts w:ascii="Arial" w:eastAsia="Arial" w:hAnsi="Arial" w:cs="Arial"/>
          <w:b/>
          <w:position w:val="-1"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position w:val="-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position w:val="-1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position w:val="-1"/>
          <w:sz w:val="23"/>
          <w:szCs w:val="23"/>
        </w:rPr>
        <w:t>SCI</w:t>
      </w:r>
    </w:p>
    <w:p w:rsidR="00876682" w:rsidRPr="000C1E27" w:rsidRDefault="00876682" w:rsidP="00876682">
      <w:pPr>
        <w:spacing w:before="12" w:line="240" w:lineRule="exact"/>
        <w:ind w:left="284" w:right="219"/>
        <w:rPr>
          <w:rFonts w:ascii="Arial" w:hAnsi="Arial" w:cs="Arial"/>
          <w:sz w:val="23"/>
          <w:szCs w:val="23"/>
        </w:rPr>
      </w:pPr>
    </w:p>
    <w:p w:rsidR="00876682" w:rsidRPr="000C1E27" w:rsidRDefault="00876682" w:rsidP="00876682">
      <w:pPr>
        <w:spacing w:before="29"/>
        <w:ind w:left="284" w:right="219"/>
        <w:jc w:val="both"/>
        <w:rPr>
          <w:rFonts w:ascii="Arial" w:eastAsia="Arial" w:hAnsi="Arial" w:cs="Arial"/>
          <w:b/>
          <w:spacing w:val="3"/>
          <w:sz w:val="23"/>
          <w:szCs w:val="23"/>
        </w:rPr>
      </w:pPr>
      <w:r w:rsidRPr="000C1E27">
        <w:rPr>
          <w:rFonts w:ascii="Arial" w:eastAsia="Arial" w:hAnsi="Arial" w:cs="Arial"/>
          <w:b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SCI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VNI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DIO</w:t>
      </w:r>
      <w:r w:rsidRPr="000C1E27">
        <w:rPr>
          <w:rFonts w:ascii="Arial" w:eastAsia="Arial" w:hAnsi="Arial" w:cs="Arial"/>
          <w:b/>
          <w:spacing w:val="9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POZI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 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A DOS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PONU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Z</w:t>
      </w:r>
      <w:r w:rsidRPr="000C1E27">
        <w:rPr>
          <w:rFonts w:ascii="Arial" w:eastAsia="Arial" w:hAnsi="Arial" w:cs="Arial"/>
          <w:b/>
          <w:sz w:val="23"/>
          <w:szCs w:val="23"/>
        </w:rPr>
        <w:t>A O</w:t>
      </w:r>
      <w:r w:rsidRPr="000C1E27">
        <w:rPr>
          <w:rFonts w:ascii="Arial" w:eastAsia="Arial" w:hAnsi="Arial" w:cs="Arial"/>
          <w:b/>
          <w:spacing w:val="6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J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K 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AVE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I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NJ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HOV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OBLIK  PROPI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N 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E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OD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ST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NE 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Č</w:t>
      </w:r>
      <w:r w:rsidRPr="000C1E27">
        <w:rPr>
          <w:rFonts w:ascii="Arial" w:eastAsia="Arial" w:hAnsi="Arial" w:cs="Arial"/>
          <w:b/>
          <w:sz w:val="23"/>
          <w:szCs w:val="23"/>
        </w:rPr>
        <w:t>IT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z w:val="23"/>
          <w:szCs w:val="23"/>
        </w:rPr>
        <w:t>L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.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 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 NEĆE 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DR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TI SVE 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z w:val="23"/>
          <w:szCs w:val="23"/>
        </w:rPr>
        <w:t>ENE PO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z w:val="23"/>
          <w:szCs w:val="23"/>
        </w:rPr>
        <w:t>KE, ODNOSNO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PONU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z w:val="23"/>
          <w:szCs w:val="23"/>
        </w:rPr>
        <w:t>A NISU</w:t>
      </w:r>
      <w:r w:rsidRPr="000C1E27">
        <w:rPr>
          <w:rFonts w:ascii="Arial" w:eastAsia="Arial" w:hAnsi="Arial" w:cs="Arial"/>
          <w:b/>
          <w:spacing w:val="7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ILI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SU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NEISP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VNO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VE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O</w:t>
      </w:r>
      <w:r w:rsidRPr="000C1E27">
        <w:rPr>
          <w:rFonts w:ascii="Arial" w:eastAsia="Arial" w:hAnsi="Arial" w:cs="Arial"/>
          <w:b/>
          <w:spacing w:val="-3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NOSNO NEKE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>KE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ŽENIH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3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Z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C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,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NOSNO PONU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E 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4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DJ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z w:val="23"/>
          <w:szCs w:val="23"/>
        </w:rPr>
        <w:t>LOMIČ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CE,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ĆE SE NE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VLJI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O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NJ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VIM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TE ĆE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KVE PON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z w:val="23"/>
          <w:szCs w:val="23"/>
        </w:rPr>
        <w:t>DE BITI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L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Č</w:t>
      </w:r>
      <w:r w:rsidRPr="000C1E27">
        <w:rPr>
          <w:rFonts w:ascii="Arial" w:eastAsia="Arial" w:hAnsi="Arial" w:cs="Arial"/>
          <w:b/>
          <w:sz w:val="23"/>
          <w:szCs w:val="23"/>
        </w:rPr>
        <w:t>ENE IZ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E.</w:t>
      </w:r>
    </w:p>
    <w:p w:rsidR="00AD6FA3" w:rsidRDefault="00AD6FA3" w:rsidP="0010403B">
      <w:pPr>
        <w:tabs>
          <w:tab w:val="left" w:pos="9639"/>
        </w:tabs>
        <w:spacing w:before="12" w:line="240" w:lineRule="exact"/>
        <w:ind w:left="284" w:right="77"/>
        <w:rPr>
          <w:sz w:val="24"/>
          <w:szCs w:val="24"/>
        </w:rPr>
      </w:pPr>
    </w:p>
    <w:p w:rsidR="00AD6FA3" w:rsidRPr="006C0935" w:rsidRDefault="00AD6FA3" w:rsidP="006C0935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3"/>
          <w:sz w:val="24"/>
          <w:szCs w:val="24"/>
        </w:rPr>
        <w:sectPr w:rsidR="00AD6FA3" w:rsidRPr="006C093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Default="00006EF7" w:rsidP="00006EF7">
      <w:pPr>
        <w:tabs>
          <w:tab w:val="left" w:pos="9639"/>
        </w:tabs>
        <w:spacing w:before="70"/>
        <w:ind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 xml:space="preserve">   </w:t>
      </w:r>
      <w:r w:rsidR="00BA564C" w:rsidRPr="00F415FA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t>Obrazac 1.</w:t>
      </w:r>
    </w:p>
    <w:p w:rsidR="00EA2195" w:rsidRPr="00F415FA" w:rsidRDefault="00EA2195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8532EA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733C30" w:rsidRPr="008532EA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="00A67C45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</w:t>
      </w:r>
    </w:p>
    <w:p w:rsidR="008532EA" w:rsidRDefault="008532EA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Adresa sjedišta:</w:t>
      </w:r>
      <w:r>
        <w:rPr>
          <w:rFonts w:ascii="Arial" w:eastAsia="Arial" w:hAnsi="Arial" w:cs="Arial"/>
          <w:spacing w:val="-1"/>
          <w:lang w:val="hr-HR"/>
        </w:rPr>
        <w:t>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Telefon: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Telefax: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E-mail: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Internetska adresa:</w:t>
      </w:r>
      <w:r w:rsidR="008532EA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</w:t>
      </w:r>
      <w:r w:rsidR="00B82DC9">
        <w:rPr>
          <w:rFonts w:ascii="Arial" w:eastAsia="Arial" w:hAnsi="Arial" w:cs="Arial"/>
          <w:spacing w:val="-1"/>
          <w:lang w:val="hr-HR"/>
        </w:rPr>
        <w:t>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Matični broj: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>
        <w:rPr>
          <w:rFonts w:ascii="Arial" w:eastAsia="Arial" w:hAnsi="Arial" w:cs="Arial"/>
          <w:spacing w:val="-1"/>
          <w:lang w:val="hr-HR"/>
        </w:rPr>
        <w:t>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OIB:</w:t>
      </w:r>
      <w:r w:rsidR="008532EA">
        <w:rPr>
          <w:rFonts w:ascii="Arial" w:eastAsia="Arial" w:hAnsi="Arial" w:cs="Arial"/>
          <w:spacing w:val="-1"/>
          <w:lang w:val="hr-HR"/>
        </w:rPr>
        <w:t xml:space="preserve"> 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Žiro račun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82DC9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Odgovorna osoba/e:</w:t>
      </w:r>
      <w:r w:rsidR="00B82DC9">
        <w:rPr>
          <w:rFonts w:ascii="Arial" w:eastAsia="Arial" w:hAnsi="Arial" w:cs="Arial"/>
          <w:spacing w:val="-1"/>
          <w:lang w:val="hr-HR"/>
        </w:rPr>
        <w:t xml:space="preserve"> ______________________________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82DC9" w:rsidP="00B82DC9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    </w:t>
      </w:r>
      <w:r w:rsidR="00BA564C" w:rsidRPr="00BA564C">
        <w:rPr>
          <w:rFonts w:ascii="Arial" w:eastAsia="Arial" w:hAnsi="Arial" w:cs="Arial"/>
          <w:spacing w:val="-1"/>
          <w:lang w:val="hr-HR"/>
        </w:rPr>
        <w:t xml:space="preserve"> Osoba za kontakt:</w:t>
      </w:r>
      <w:r w:rsidR="000C0DDC">
        <w:rPr>
          <w:rFonts w:ascii="Arial" w:eastAsia="Arial" w:hAnsi="Arial" w:cs="Arial"/>
          <w:spacing w:val="-1"/>
          <w:lang w:val="hr-HR"/>
        </w:rPr>
        <w:t xml:space="preserve">  ____________</w:t>
      </w:r>
      <w:r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Default="00A63738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BA564C">
        <w:rPr>
          <w:rFonts w:ascii="Arial" w:eastAsia="Arial" w:hAnsi="Arial" w:cs="Arial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8061"/>
        <w:gridCol w:w="30"/>
      </w:tblGrid>
      <w:tr w:rsidR="0058598A" w:rsidRPr="00BA564C" w:rsidTr="008532EA">
        <w:trPr>
          <w:trHeight w:val="68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42164C" w:rsidRDefault="000F5CB7" w:rsidP="002954B7">
            <w:pPr>
              <w:tabs>
                <w:tab w:val="left" w:pos="9639"/>
              </w:tabs>
              <w:spacing w:after="75"/>
              <w:ind w:left="284" w:right="7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0F5CB7">
              <w:rPr>
                <w:rFonts w:ascii="Arial" w:eastAsia="Arial" w:hAnsi="Arial" w:cs="Arial"/>
                <w:b/>
                <w:sz w:val="22"/>
                <w:szCs w:val="24"/>
                <w:lang w:val="hr-HR"/>
              </w:rPr>
              <w:t>Transportni ventilator za potrebe Zavoda za anesteziju KBCSM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1906BC">
        <w:trPr>
          <w:trHeight w:val="42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jc w:val="center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98A" w:rsidRPr="009508A3" w:rsidRDefault="0058598A" w:rsidP="000D5FA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9508A3">
              <w:rPr>
                <w:rFonts w:ascii="Arial" w:eastAsia="Arial" w:hAnsi="Arial" w:cs="Arial"/>
                <w:spacing w:val="-1"/>
                <w:lang w:val="hr-HR"/>
              </w:rPr>
              <w:t xml:space="preserve">CPV oznaka: </w:t>
            </w:r>
            <w:r w:rsidR="006A668B" w:rsidRPr="006A668B">
              <w:rPr>
                <w:b/>
                <w:sz w:val="22"/>
              </w:rPr>
              <w:t>33100000-1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8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26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BA564C" w:rsidRDefault="0058598A" w:rsidP="000F5CB7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5254BB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</w:t>
            </w:r>
            <w:r w:rsidR="000F5CB7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66</w:t>
            </w:r>
            <w:r w:rsidR="006775D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/</w:t>
            </w:r>
            <w:r w:rsidR="0091736B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2023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2954B7" w:rsidRDefault="00FC2AE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964B54">
        <w:rPr>
          <w:rFonts w:ascii="Arial" w:eastAsia="Arial" w:hAnsi="Arial" w:cs="Arial"/>
          <w:spacing w:val="-1"/>
          <w:lang w:val="hr-HR"/>
        </w:rPr>
        <w:t>te sve dokumente i podatke koje nam je Naručitelj stavio na raspolaganje, detaljno smo upoznati s predmetom nabave i s uvjetima za njeno provođenje te</w:t>
      </w:r>
      <w:r w:rsidR="00F03274">
        <w:rPr>
          <w:rFonts w:ascii="Arial" w:eastAsia="Arial" w:hAnsi="Arial" w:cs="Arial"/>
          <w:spacing w:val="-1"/>
          <w:lang w:val="hr-HR"/>
        </w:rPr>
        <w:t xml:space="preserve"> nudimo </w:t>
      </w:r>
    </w:p>
    <w:p w:rsidR="001C43D9" w:rsidRPr="00964B54" w:rsidRDefault="000F5CB7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0F5CB7">
        <w:rPr>
          <w:rFonts w:ascii="Arial" w:eastAsia="Arial" w:hAnsi="Arial" w:cs="Arial"/>
          <w:b/>
          <w:sz w:val="22"/>
          <w:szCs w:val="24"/>
          <w:lang w:val="hr-HR"/>
        </w:rPr>
        <w:t>Transportni ventilator za potrebe Zavoda za anesteziju KBCSM</w:t>
      </w:r>
      <w:r w:rsidR="0078517A" w:rsidRPr="000F5CB7">
        <w:rPr>
          <w:rFonts w:ascii="Arial" w:eastAsia="Arial" w:hAnsi="Arial" w:cs="Arial"/>
          <w:spacing w:val="-1"/>
          <w:sz w:val="16"/>
          <w:lang w:val="hr-HR"/>
        </w:rPr>
        <w:t xml:space="preserve"> </w:t>
      </w:r>
      <w:r w:rsidR="009227BD" w:rsidRPr="00C4756D">
        <w:rPr>
          <w:rFonts w:ascii="Arial" w:eastAsia="Arial" w:hAnsi="Arial" w:cs="Arial"/>
          <w:spacing w:val="-1"/>
          <w:lang w:val="hr-HR"/>
        </w:rPr>
        <w:t>sukladno Pozivu</w:t>
      </w:r>
      <w:r w:rsidR="009227BD" w:rsidRPr="006D2CB0">
        <w:rPr>
          <w:rFonts w:ascii="Arial" w:eastAsia="Arial" w:hAnsi="Arial" w:cs="Arial"/>
          <w:spacing w:val="-1"/>
          <w:lang w:val="hr-HR"/>
        </w:rPr>
        <w:t xml:space="preserve"> na dostavu ponuda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 </w:t>
      </w:r>
      <w:r w:rsidR="00BA564C" w:rsidRPr="00964B54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BA564C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slovima</w:t>
            </w:r>
          </w:p>
        </w:tc>
      </w:tr>
      <w:tr w:rsidR="00BA564C" w:rsidRPr="00BA564C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CF6FDF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(iskazana u </w:t>
            </w:r>
            <w:r w:rsidR="00CF6FDF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CF6FDF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 u </w:t>
            </w:r>
            <w:r w:rsidR="00CF6FDF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CF6FDF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(iskazana u </w:t>
            </w:r>
            <w:r w:rsidR="00CF6FDF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4AE55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5ADBA" id="Pravokutnik 53" o:spid="_x0000_s1026" style="position:absolute;margin-left:496.7pt;margin-top:-.45pt;width:1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7A6585" w:rsidRPr="00101A1B" w:rsidRDefault="00BA564C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7A6585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AC646E">
        <w:rPr>
          <w:rFonts w:ascii="Arial" w:eastAsia="Arial" w:hAnsi="Arial" w:cs="Arial"/>
          <w:spacing w:val="-1"/>
          <w:lang w:val="hr-HR"/>
        </w:rPr>
        <w:t xml:space="preserve">će se isporučivati </w:t>
      </w:r>
      <w:r w:rsidR="000F5CB7" w:rsidRPr="000F5CB7">
        <w:rPr>
          <w:rFonts w:ascii="Arial" w:eastAsia="Arial" w:hAnsi="Arial" w:cs="Arial"/>
          <w:spacing w:val="-1"/>
          <w:lang w:val="hr-HR"/>
        </w:rPr>
        <w:t>Transportni ventilator za potrebe Zavoda za anesteziju KBCSM</w:t>
      </w:r>
      <w:r w:rsidR="00AC646E" w:rsidRPr="000D5FAB">
        <w:rPr>
          <w:rFonts w:ascii="Arial" w:eastAsia="Arial" w:hAnsi="Arial" w:cs="Arial"/>
          <w:spacing w:val="-1"/>
          <w:lang w:val="hr-HR"/>
        </w:rPr>
        <w:t xml:space="preserve"> </w:t>
      </w:r>
      <w:r w:rsidR="00AC646E">
        <w:rPr>
          <w:rFonts w:ascii="Arial" w:eastAsia="Arial" w:hAnsi="Arial" w:cs="Arial"/>
          <w:spacing w:val="-1"/>
          <w:lang w:val="hr-HR"/>
        </w:rPr>
        <w:t>koji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 su predmetom ovog postupka nabave isporučiti temeljem zaključenog ugovora o javnoj nabavi robe u roku o</w:t>
      </w:r>
      <w:r w:rsidR="007A6585" w:rsidRPr="00101A1B">
        <w:rPr>
          <w:rFonts w:ascii="Arial" w:eastAsia="Arial" w:hAnsi="Arial" w:cs="Arial"/>
          <w:spacing w:val="-1"/>
          <w:lang w:val="hr-HR"/>
        </w:rPr>
        <w:t xml:space="preserve">d </w:t>
      </w:r>
      <w:r w:rsidR="000F5CB7">
        <w:rPr>
          <w:rFonts w:ascii="Arial" w:eastAsia="Arial" w:hAnsi="Arial" w:cs="Arial"/>
          <w:spacing w:val="-1"/>
          <w:lang w:val="hr-HR"/>
        </w:rPr>
        <w:t>15</w:t>
      </w:r>
      <w:r w:rsidR="006D03E8" w:rsidRPr="00101A1B">
        <w:rPr>
          <w:rFonts w:ascii="Arial" w:eastAsia="Arial" w:hAnsi="Arial" w:cs="Arial"/>
          <w:spacing w:val="-1"/>
          <w:lang w:val="hr-HR"/>
        </w:rPr>
        <w:t xml:space="preserve"> (</w:t>
      </w:r>
      <w:r w:rsidR="000F5CB7">
        <w:rPr>
          <w:rFonts w:ascii="Arial" w:eastAsia="Arial" w:hAnsi="Arial" w:cs="Arial"/>
          <w:spacing w:val="-1"/>
          <w:lang w:val="hr-HR"/>
        </w:rPr>
        <w:t>petnaest</w:t>
      </w:r>
      <w:r w:rsidR="007A6585" w:rsidRPr="00101A1B">
        <w:rPr>
          <w:rFonts w:ascii="Arial" w:eastAsia="Arial" w:hAnsi="Arial" w:cs="Arial"/>
          <w:spacing w:val="-1"/>
          <w:lang w:val="hr-HR"/>
        </w:rPr>
        <w:t>) dana od potpisivanja ugovora</w:t>
      </w:r>
    </w:p>
    <w:p w:rsidR="00A67C45" w:rsidRP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E72ED">
        <w:rPr>
          <w:rFonts w:ascii="Arial" w:eastAsia="Arial" w:hAnsi="Arial" w:cs="Arial"/>
          <w:spacing w:val="-1"/>
          <w:lang w:val="hr-HR"/>
        </w:rPr>
        <w:t xml:space="preserve">Suglasni smo da se plaćanje vrši u roku od </w:t>
      </w:r>
      <w:r w:rsidR="00CE72ED">
        <w:rPr>
          <w:rFonts w:ascii="Arial" w:eastAsia="Arial" w:hAnsi="Arial" w:cs="Arial"/>
          <w:spacing w:val="-1"/>
          <w:lang w:val="hr-HR"/>
        </w:rPr>
        <w:t>60</w:t>
      </w:r>
      <w:r w:rsidRPr="00CE72ED">
        <w:rPr>
          <w:rFonts w:ascii="Arial" w:eastAsia="Arial" w:hAnsi="Arial" w:cs="Arial"/>
          <w:spacing w:val="-1"/>
          <w:lang w:val="hr-HR"/>
        </w:rPr>
        <w:t xml:space="preserve"> dana od</w:t>
      </w:r>
      <w:r w:rsidRPr="007A6585">
        <w:rPr>
          <w:rFonts w:ascii="Arial" w:eastAsia="Arial" w:hAnsi="Arial" w:cs="Arial"/>
          <w:spacing w:val="-1"/>
          <w:lang w:val="hr-HR"/>
        </w:rPr>
        <w:t xml:space="preserve"> dana izdavanja računa, po izvršenim ugovornim obvezama. Suglasni smo da se plaćanje vrši u kunama i da se ne odobrava plaćanje predujma.</w:t>
      </w:r>
    </w:p>
    <w:p w:rsidR="00B82DC9" w:rsidRPr="00B82DC9" w:rsidRDefault="00B82DC9" w:rsidP="00B82DC9">
      <w:pPr>
        <w:pStyle w:val="ListParagrap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7A6585" w:rsidRP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Default="00BA564C" w:rsidP="007A6585">
      <w:pPr>
        <w:tabs>
          <w:tab w:val="left" w:pos="9639"/>
        </w:tabs>
        <w:spacing w:before="70"/>
        <w:ind w:left="284" w:right="77"/>
        <w:jc w:val="both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ab/>
      </w:r>
    </w:p>
    <w:p w:rsidR="007273D2" w:rsidRPr="00BA564C" w:rsidRDefault="007273D2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A564C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1B2A48" w:rsidRDefault="001B2A48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6C0935" w:rsidRDefault="006C0935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006EF7" w:rsidRDefault="00006EF7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4D64D1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10403B">
      <w:pPr>
        <w:keepNext/>
        <w:tabs>
          <w:tab w:val="left" w:pos="9639"/>
        </w:tabs>
        <w:ind w:left="284" w:right="77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sudjelovanja u postupku nabave  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(mjesto i datum)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(čitko ime i prezime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M.P.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(vlastoručni potpis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317467">
      <w:pPr>
        <w:widowControl w:val="0"/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A732AD" w:rsidRPr="006674C9" w:rsidRDefault="004D64D1" w:rsidP="006674C9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9209C6" w:rsidRDefault="009209C6" w:rsidP="009209C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4"/>
          <w:szCs w:val="24"/>
        </w:rPr>
      </w:pPr>
    </w:p>
    <w:p w:rsidR="00723C16" w:rsidRDefault="009209C6" w:rsidP="009209C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    </w:t>
      </w:r>
      <w:r w:rsidR="00723C16">
        <w:rPr>
          <w:rFonts w:ascii="Arial" w:eastAsia="Arial" w:hAnsi="Arial" w:cs="Arial"/>
          <w:position w:val="-1"/>
          <w:sz w:val="24"/>
          <w:szCs w:val="24"/>
        </w:rPr>
        <w:t>O</w:t>
      </w:r>
      <w:r w:rsidR="00723C16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723C16">
        <w:rPr>
          <w:rFonts w:ascii="Arial" w:eastAsia="Arial" w:hAnsi="Arial" w:cs="Arial"/>
          <w:position w:val="-1"/>
          <w:sz w:val="24"/>
          <w:szCs w:val="24"/>
        </w:rPr>
        <w:t>ra</w:t>
      </w:r>
      <w:r w:rsidR="00723C16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723C1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723C16"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723C16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2954B7">
      <w:pPr>
        <w:tabs>
          <w:tab w:val="left" w:pos="9639"/>
        </w:tabs>
        <w:spacing w:before="4" w:line="276" w:lineRule="auto"/>
        <w:ind w:left="284" w:right="77"/>
      </w:pPr>
    </w:p>
    <w:p w:rsidR="00723C16" w:rsidRPr="00723C16" w:rsidRDefault="00723C16" w:rsidP="002954B7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10403B">
      <w:pPr>
        <w:tabs>
          <w:tab w:val="left" w:pos="9639"/>
        </w:tabs>
        <w:spacing w:line="200" w:lineRule="exact"/>
        <w:ind w:left="284" w:right="77"/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1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8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52191E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5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4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97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37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61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4263C3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1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59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2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A61F9E" w:rsidRDefault="00C75F10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1A0F18" w:rsidRDefault="001A0F18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p w:rsidR="00EF7716" w:rsidRPr="00EF7716" w:rsidRDefault="00EF7716" w:rsidP="00EF771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4"/>
          <w:szCs w:val="24"/>
        </w:rPr>
      </w:pPr>
      <w:r w:rsidRPr="00EF7716">
        <w:rPr>
          <w:rFonts w:ascii="Arial" w:eastAsia="Arial" w:hAnsi="Arial" w:cs="Arial"/>
          <w:position w:val="-1"/>
          <w:sz w:val="24"/>
          <w:szCs w:val="24"/>
        </w:rPr>
        <w:lastRenderedPageBreak/>
        <w:t>Obrazac 4.</w:t>
      </w:r>
    </w:p>
    <w:p w:rsidR="00EF7716" w:rsidRDefault="00EF7716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p w:rsidR="00EF7716" w:rsidRDefault="00EF7716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TROŠKOVNIK</w:t>
      </w:r>
    </w:p>
    <w:p w:rsidR="00D95F68" w:rsidRDefault="00D95F68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p w:rsidR="00C83A9B" w:rsidRPr="00983EDF" w:rsidRDefault="00C83A9B" w:rsidP="00580883">
      <w:pPr>
        <w:pStyle w:val="Footer"/>
        <w:tabs>
          <w:tab w:val="clear" w:pos="4536"/>
          <w:tab w:val="clear" w:pos="9072"/>
        </w:tabs>
        <w:rPr>
          <w:sz w:val="24"/>
          <w:lang w:val="hr-HR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402"/>
      </w:tblGrid>
      <w:tr w:rsidR="005C442E" w:rsidRPr="00983EDF" w:rsidTr="0055370B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5C442E" w:rsidRPr="005831F6" w:rsidRDefault="005C442E" w:rsidP="00CE271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5831F6">
              <w:rPr>
                <w:b/>
                <w:sz w:val="24"/>
                <w:lang w:val="hr-HR"/>
              </w:rPr>
              <w:t>Red. Br.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5C442E" w:rsidRPr="005831F6" w:rsidRDefault="005831F6" w:rsidP="00CE2717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42164C">
              <w:rPr>
                <w:b/>
                <w:sz w:val="24"/>
                <w:lang w:val="hr-HR"/>
              </w:rPr>
              <w:t>MINIMALNE TEHNIČKE</w:t>
            </w:r>
            <w:r w:rsidRPr="005831F6">
              <w:rPr>
                <w:b/>
                <w:sz w:val="24"/>
                <w:lang w:val="hr-HR"/>
              </w:rPr>
              <w:t xml:space="preserve"> KARAKTERISTIKE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C442E" w:rsidRPr="005831F6" w:rsidRDefault="005C442E" w:rsidP="00CE271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5C442E" w:rsidRPr="005831F6" w:rsidRDefault="005C442E" w:rsidP="00CE27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831F6">
              <w:rPr>
                <w:rFonts w:ascii="Arial" w:eastAsia="Calibri" w:hAnsi="Arial" w:cs="Arial"/>
                <w:b/>
                <w:sz w:val="22"/>
                <w:szCs w:val="22"/>
              </w:rPr>
              <w:t>POTVRDA ZAHTJEVANIH KARAKTERISTIKA</w:t>
            </w:r>
          </w:p>
          <w:p w:rsidR="005C442E" w:rsidRPr="005831F6" w:rsidRDefault="005C442E" w:rsidP="00CE27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831F6">
              <w:rPr>
                <w:rFonts w:ascii="Arial" w:eastAsia="Calibri" w:hAnsi="Arial" w:cs="Arial"/>
                <w:b/>
                <w:sz w:val="22"/>
                <w:szCs w:val="22"/>
              </w:rPr>
              <w:t>DA/NE</w:t>
            </w:r>
          </w:p>
          <w:p w:rsidR="005C442E" w:rsidRPr="005831F6" w:rsidRDefault="005C442E" w:rsidP="00CE2717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5831F6">
              <w:rPr>
                <w:rFonts w:ascii="Arial" w:eastAsia="Calibri" w:hAnsi="Arial" w:cs="Arial"/>
                <w:b/>
                <w:sz w:val="22"/>
                <w:szCs w:val="22"/>
              </w:rPr>
              <w:t>(Obavezno označiti markerom i rednim brojem stranice gdje se u priloženom katalogu ili uputama za rad proizvođača, nalazi stavka koja jasno i nedvojbeno potvrđuje ispunjavanje tražene tehničke karakteristike)</w:t>
            </w:r>
          </w:p>
        </w:tc>
      </w:tr>
      <w:tr w:rsidR="005831F6" w:rsidRPr="00983EDF" w:rsidTr="0055370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6" w:rsidRDefault="005831F6" w:rsidP="00CE2717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1F6" w:rsidRDefault="0055370B" w:rsidP="0042164C">
            <w:pPr>
              <w:rPr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E1F2"/>
              </w:rPr>
              <w:t>TRANSPORTNI VENTILATOR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6" w:rsidRDefault="005831F6" w:rsidP="00CE271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C442E" w:rsidRPr="00983EDF" w:rsidTr="0055370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2E" w:rsidRPr="0042164C" w:rsidRDefault="005C442E" w:rsidP="00CE2717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42E" w:rsidRPr="0042164C" w:rsidRDefault="005C442E" w:rsidP="006A668B">
            <w:pPr>
              <w:rPr>
                <w:b/>
                <w:sz w:val="24"/>
                <w:lang w:val="hr-HR"/>
              </w:rPr>
            </w:pPr>
            <w:r w:rsidRPr="00421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E1F2"/>
              </w:rPr>
              <w:t xml:space="preserve">Količina: </w:t>
            </w:r>
            <w:r w:rsidR="00C772A1" w:rsidRPr="00421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E1F2"/>
              </w:rPr>
              <w:t>1 kom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2E" w:rsidRDefault="005C442E" w:rsidP="00CE271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C442E" w:rsidRPr="00983EDF" w:rsidTr="0055370B">
        <w:trPr>
          <w:trHeight w:val="422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2E" w:rsidRDefault="005C442E" w:rsidP="00CE2717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42E" w:rsidRDefault="005C442E" w:rsidP="000E5112">
            <w:pPr>
              <w:rPr>
                <w:b/>
                <w:sz w:val="24"/>
                <w:lang w:val="hr-HR"/>
              </w:rPr>
            </w:pPr>
            <w:r w:rsidRPr="000222F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Naziv proizvođača: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2E" w:rsidRDefault="005C442E" w:rsidP="00CE271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C442E" w:rsidRPr="00983EDF" w:rsidTr="0055370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2E" w:rsidRDefault="005C442E" w:rsidP="00CE2717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42E" w:rsidRDefault="005C442E" w:rsidP="000E5112">
            <w:pPr>
              <w:rPr>
                <w:b/>
                <w:sz w:val="24"/>
                <w:lang w:val="hr-HR"/>
              </w:rPr>
            </w:pPr>
            <w:r w:rsidRPr="000222F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Naziv modela: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2E" w:rsidRDefault="005C442E" w:rsidP="00CE271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C44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42E" w:rsidRPr="0055370B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42E" w:rsidRPr="0055370B" w:rsidRDefault="0055370B" w:rsidP="005254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370B">
              <w:rPr>
                <w:b/>
                <w:sz w:val="22"/>
                <w:szCs w:val="22"/>
              </w:rPr>
              <w:t>Ventilacija djece od 5 kg i odraslih u invazivnom i ne invazivnom načinu rada u MR uvjetima do 3 Tesle.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2E" w:rsidRPr="00983EDF" w:rsidRDefault="005C44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5370B" w:rsidRDefault="0055370B" w:rsidP="0055370B">
            <w:pPr>
              <w:tabs>
                <w:tab w:val="center" w:pos="28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15D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5370B" w:rsidRDefault="0055370B" w:rsidP="005254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370B">
              <w:rPr>
                <w:b/>
                <w:sz w:val="22"/>
                <w:szCs w:val="22"/>
              </w:rPr>
              <w:t>Način rada: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336EB1" w:rsidP="0033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9E4">
              <w:rPr>
                <w:sz w:val="22"/>
                <w:szCs w:val="22"/>
              </w:rPr>
              <w:t>Volumenom kontrolirana ventilacija s apneja podrškom 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9E4">
              <w:rPr>
                <w:sz w:val="22"/>
                <w:szCs w:val="22"/>
              </w:rPr>
              <w:t>SIMV/PS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9E4">
              <w:rPr>
                <w:sz w:val="22"/>
                <w:szCs w:val="22"/>
              </w:rPr>
              <w:t>CPAP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0A39E4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9E4">
              <w:rPr>
                <w:sz w:val="22"/>
                <w:szCs w:val="22"/>
              </w:rPr>
              <w:t>HFNC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CPR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6B0C2E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6B0C2E" w:rsidRDefault="006B0C2E" w:rsidP="005254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0C2E">
              <w:rPr>
                <w:b/>
                <w:sz w:val="22"/>
                <w:szCs w:val="22"/>
              </w:rPr>
              <w:t>PARAMETRI KOJI PRATE VENTILACIJU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Vršni inspiratorni tlak u minimalnom rasponu od 0-60 cmH2O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Frekvencija disanja podesiva u minimalnom rasponu od 1-60 udisaja/min +-1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Disajni volumen podesiv u minimalnom rasponu od 50-2000ml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Inspiratorno vrijeme podesivo u minimalnom rasponu od 0,3-4 sekunde +-10%/sek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Tlačna potpora u minimalnom rasponu od 11-50 cmH2O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Vršni inspiratorni protok: zadanih udaha od minimalno 135l L/min (-5% do +10%); spontanih udaha od minimalno 160 L/min +-10%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Tlačni okidač podesiv u minimalnom rasponu od -0,25 do -10 cmH2O; isključen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PEEP podesiv u minimalnom rasponu od 0-20 cmH2O (prilagodljiv izvana)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6B0C2E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6B0C2E" w:rsidRDefault="006B0C2E" w:rsidP="006B0C2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0C2E">
              <w:rPr>
                <w:b/>
                <w:sz w:val="22"/>
                <w:szCs w:val="22"/>
              </w:rPr>
              <w:t>ALARMI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6B0C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Odspojen pacijent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Visok/nizak tlak u dišnom putu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Visok PEEP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55370B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70B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minutne ventilacije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B" w:rsidRPr="00983EDF" w:rsidRDefault="0055370B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o propuštanju ''leak''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disajnog volumena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odnosa udisaj/izdisaj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za apneju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isključenog vanjskog napajanja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slabe baterije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niskog napona struje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5254BB" w:rsidRDefault="006B0C2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C2E">
              <w:rPr>
                <w:sz w:val="22"/>
                <w:szCs w:val="22"/>
              </w:rPr>
              <w:t>Alarm promjene nadmorske visine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6B0C2E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6B0C2E" w:rsidP="005254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0C2E">
              <w:rPr>
                <w:b/>
                <w:sz w:val="22"/>
                <w:szCs w:val="22"/>
              </w:rPr>
              <w:t>MONITORING slijedećih parametara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Frekvencija disanja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Minutna ventilacija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Disajni volumen prilikom udisaja i izdisaja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PEEP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I:E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Tlak u dišnim putevima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Krivulja tlaka u vremenu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6B0C2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Krivulja protoka u vremenu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6B0C2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C2E" w:rsidRPr="00E6455E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C2E" w:rsidRPr="00E6455E" w:rsidRDefault="00E6455E" w:rsidP="005254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55E">
              <w:rPr>
                <w:b/>
                <w:sz w:val="22"/>
                <w:szCs w:val="22"/>
              </w:rPr>
              <w:t>OSTALE ZNAČAJKE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E" w:rsidRPr="00983EDF" w:rsidRDefault="006B0C2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Turbinski uređaj koji za pogon ne treba biti spojen na izvor kisika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Mješavina kisika (FiO2) dostupna u minimalnom rasponu od 21-95% +-5%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Obogaćivanje niskotlačnim FiO2 u minimalnom rasponu od 21-100% (izvor kisika niskog i visokog tlaka)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Automatska kompenzacija nadmorske visine od -365 do 7600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6.5.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Punjiva baterija kapaciteta od minimalno 4 sata rada i opcija nepunjive baterije od minimalno 3 sata rada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E64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6.6.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Baterija tipa Li-Ion 14.8V, vrijeme punjenja maksimalno 4 sati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6.7.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Minimalna razina zaštite od prodora vode i prašine IP45 (s kisikom)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Napajanje uređaja Ulaz 100 do 264 VAC, 50/60 Hz, Izlaz 18-28 VDC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Radna temperatura -20 °C do 50 °C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Širina 165 mm, Dužina 167 mm, Visina 60 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Težina 1,3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USB utor za preuzimanje povijesti i servisnu aktivnost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5254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55E">
              <w:rPr>
                <w:b/>
                <w:sz w:val="22"/>
                <w:szCs w:val="22"/>
              </w:rPr>
              <w:t>Uređaj mora biti sukladan minimalno slijedećim STANDARDIMA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IEC 60601-1, IEC 60601-1-2, IEC 60601-1-12, ISO 80601-2-12, ISO 10651-3, EN 794-3, RTCA DO-160G, EN 1789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Pr="00E6455E" w:rsidRDefault="00415D44" w:rsidP="005254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55E">
              <w:rPr>
                <w:b/>
                <w:sz w:val="22"/>
                <w:szCs w:val="22"/>
              </w:rPr>
              <w:t>ISPORUKA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Uređaj u kompletu s jednom punjivom baterijom kapaciteta od minimalno 4 sata rada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Dodatna punjiva baterija kapaciteta od minimalno 4 sata rada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Punjač 90-264VAC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Punjač za vozilo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Ventil na zahtjev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Visokotlačno crijevo prema DIN standardu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Minimalno 3 sustava za disanje za odrasle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E6455E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55E">
              <w:rPr>
                <w:sz w:val="22"/>
                <w:szCs w:val="22"/>
              </w:rPr>
              <w:t>Filter bakterijsko/virusni mehanički za zaštitu uređaja minimalno 5 komada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415D44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D44">
              <w:rPr>
                <w:sz w:val="22"/>
                <w:szCs w:val="22"/>
              </w:rPr>
              <w:t>Filter bakterijsko/virusni elektrostatski s HME i fleksibilnim produžetkom minimalno 5 komada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415D44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D44">
              <w:rPr>
                <w:sz w:val="22"/>
                <w:szCs w:val="22"/>
              </w:rPr>
              <w:t>Torbica za nošenje uređaja preko ramena, u ruci ili za fiksaciju na cjevastu površinu kolica s potpunom funkcionalnošću uređaja dok se nalazi u torbici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415D44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D44">
              <w:rPr>
                <w:sz w:val="22"/>
                <w:szCs w:val="22"/>
              </w:rPr>
              <w:t>Testni balon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6455E" w:rsidRPr="00983EDF" w:rsidTr="00553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55E" w:rsidRDefault="00E6455E" w:rsidP="005254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55E" w:rsidRPr="00E6455E" w:rsidRDefault="00415D44" w:rsidP="00E6455E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D44">
              <w:rPr>
                <w:sz w:val="22"/>
                <w:szCs w:val="22"/>
              </w:rPr>
              <w:t>Upute za uporabu na ENG i HR jeziku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E" w:rsidRPr="00983EDF" w:rsidRDefault="00E6455E" w:rsidP="00CE271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6A1FA9" w:rsidRDefault="006A1FA9" w:rsidP="007A654D">
      <w:pPr>
        <w:spacing w:before="29" w:line="260" w:lineRule="exact"/>
        <w:rPr>
          <w:rFonts w:ascii="Arial" w:eastAsia="Arial" w:hAnsi="Arial" w:cs="Arial"/>
        </w:rPr>
      </w:pPr>
    </w:p>
    <w:p w:rsidR="006A1FA9" w:rsidRDefault="006A1FA9" w:rsidP="007A654D">
      <w:pPr>
        <w:spacing w:before="29" w:line="260" w:lineRule="exact"/>
        <w:rPr>
          <w:rFonts w:ascii="Arial" w:eastAsia="Arial" w:hAnsi="Arial" w:cs="Arial"/>
        </w:rPr>
      </w:pPr>
    </w:p>
    <w:p w:rsidR="006A1FA9" w:rsidRDefault="006A1FA9" w:rsidP="007A654D">
      <w:pPr>
        <w:spacing w:before="29" w:line="260" w:lineRule="exact"/>
        <w:rPr>
          <w:rFonts w:ascii="Arial" w:eastAsia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6"/>
        <w:gridCol w:w="4186"/>
      </w:tblGrid>
      <w:tr w:rsidR="005831F6" w:rsidRPr="00282A71" w:rsidTr="00797B75">
        <w:trPr>
          <w:trHeight w:val="732"/>
          <w:jc w:val="center"/>
        </w:trPr>
        <w:tc>
          <w:tcPr>
            <w:tcW w:w="4186" w:type="dxa"/>
            <w:vAlign w:val="center"/>
          </w:tcPr>
          <w:p w:rsidR="005831F6" w:rsidRPr="00282A71" w:rsidRDefault="005831F6" w:rsidP="00797B75">
            <w:pPr>
              <w:spacing w:before="29" w:line="26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A71">
              <w:rPr>
                <w:rFonts w:ascii="Arial" w:eastAsia="Arial" w:hAnsi="Arial" w:cs="Arial"/>
                <w:b/>
                <w:sz w:val="22"/>
                <w:szCs w:val="22"/>
              </w:rPr>
              <w:t>UKUPNO (bez PDV-a):</w:t>
            </w:r>
          </w:p>
        </w:tc>
        <w:tc>
          <w:tcPr>
            <w:tcW w:w="4186" w:type="dxa"/>
          </w:tcPr>
          <w:p w:rsidR="005831F6" w:rsidRPr="00282A71" w:rsidRDefault="005831F6" w:rsidP="00797B75">
            <w:pPr>
              <w:spacing w:before="29" w:line="260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831F6" w:rsidRPr="00282A71" w:rsidTr="00797B75">
        <w:trPr>
          <w:trHeight w:val="732"/>
          <w:jc w:val="center"/>
        </w:trPr>
        <w:tc>
          <w:tcPr>
            <w:tcW w:w="4186" w:type="dxa"/>
            <w:vAlign w:val="center"/>
          </w:tcPr>
          <w:p w:rsidR="005831F6" w:rsidRPr="00282A71" w:rsidRDefault="005831F6" w:rsidP="00797B75">
            <w:pPr>
              <w:spacing w:before="29" w:line="26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A71">
              <w:rPr>
                <w:rFonts w:ascii="Arial" w:eastAsia="Arial" w:hAnsi="Arial" w:cs="Arial"/>
                <w:b/>
                <w:sz w:val="22"/>
                <w:szCs w:val="22"/>
              </w:rPr>
              <w:t>PDV:</w:t>
            </w:r>
          </w:p>
        </w:tc>
        <w:tc>
          <w:tcPr>
            <w:tcW w:w="4186" w:type="dxa"/>
          </w:tcPr>
          <w:p w:rsidR="005831F6" w:rsidRPr="00282A71" w:rsidRDefault="005831F6" w:rsidP="00797B75">
            <w:pPr>
              <w:spacing w:before="29" w:line="260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831F6" w:rsidRPr="00282A71" w:rsidTr="00797B75">
        <w:trPr>
          <w:trHeight w:val="732"/>
          <w:jc w:val="center"/>
        </w:trPr>
        <w:tc>
          <w:tcPr>
            <w:tcW w:w="4186" w:type="dxa"/>
            <w:vAlign w:val="center"/>
          </w:tcPr>
          <w:p w:rsidR="005831F6" w:rsidRPr="00282A71" w:rsidRDefault="005831F6" w:rsidP="00797B75">
            <w:pPr>
              <w:spacing w:before="29" w:line="26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A71">
              <w:rPr>
                <w:rFonts w:ascii="Arial" w:eastAsia="Arial" w:hAnsi="Arial" w:cs="Arial"/>
                <w:b/>
                <w:sz w:val="22"/>
                <w:szCs w:val="22"/>
              </w:rPr>
              <w:t>SVEUKUPNO ( sa PDV-om):</w:t>
            </w:r>
          </w:p>
        </w:tc>
        <w:tc>
          <w:tcPr>
            <w:tcW w:w="4186" w:type="dxa"/>
          </w:tcPr>
          <w:p w:rsidR="005831F6" w:rsidRPr="00282A71" w:rsidRDefault="005831F6" w:rsidP="00797B75">
            <w:pPr>
              <w:spacing w:before="29" w:line="260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6A1FA9" w:rsidRDefault="006A1FA9" w:rsidP="007A654D">
      <w:pPr>
        <w:spacing w:before="29" w:line="260" w:lineRule="exact"/>
        <w:rPr>
          <w:rFonts w:ascii="Arial" w:eastAsia="Arial" w:hAnsi="Arial" w:cs="Arial"/>
        </w:rPr>
      </w:pPr>
    </w:p>
    <w:p w:rsidR="006A1FA9" w:rsidRDefault="006A1FA9" w:rsidP="007A654D">
      <w:pPr>
        <w:spacing w:before="29" w:line="260" w:lineRule="exact"/>
        <w:rPr>
          <w:rFonts w:ascii="Arial" w:eastAsia="Arial" w:hAnsi="Arial" w:cs="Arial"/>
        </w:rPr>
      </w:pPr>
    </w:p>
    <w:p w:rsidR="00FB5684" w:rsidRDefault="00FB5684" w:rsidP="007A654D">
      <w:pPr>
        <w:spacing w:before="29" w:line="260" w:lineRule="exact"/>
        <w:rPr>
          <w:rFonts w:ascii="Arial" w:eastAsia="Arial" w:hAnsi="Arial" w:cs="Arial"/>
        </w:rPr>
      </w:pPr>
    </w:p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715B4D" w:rsidRDefault="00715B4D" w:rsidP="007A654D">
      <w:pPr>
        <w:spacing w:before="29" w:line="260" w:lineRule="exact"/>
        <w:rPr>
          <w:rFonts w:ascii="Arial" w:eastAsia="Arial" w:hAnsi="Arial" w:cs="Arial"/>
        </w:rPr>
      </w:pPr>
    </w:p>
    <w:p w:rsidR="007A654D" w:rsidRPr="00C33190" w:rsidRDefault="007A654D" w:rsidP="007A654D">
      <w:pPr>
        <w:spacing w:before="29" w:line="260" w:lineRule="exact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>U ______</w:t>
      </w:r>
      <w:r w:rsidR="00372342">
        <w:rPr>
          <w:rFonts w:ascii="Arial" w:eastAsia="Arial" w:hAnsi="Arial" w:cs="Arial"/>
        </w:rPr>
        <w:t>______________</w:t>
      </w:r>
      <w:proofErr w:type="gramStart"/>
      <w:r w:rsidR="00372342">
        <w:rPr>
          <w:rFonts w:ascii="Arial" w:eastAsia="Arial" w:hAnsi="Arial" w:cs="Arial"/>
        </w:rPr>
        <w:t>,_</w:t>
      </w:r>
      <w:proofErr w:type="gramEnd"/>
      <w:r w:rsidR="00372342">
        <w:rPr>
          <w:rFonts w:ascii="Arial" w:eastAsia="Arial" w:hAnsi="Arial" w:cs="Arial"/>
        </w:rPr>
        <w:t>______2023</w:t>
      </w:r>
      <w:r w:rsidRPr="00C33190">
        <w:rPr>
          <w:rFonts w:ascii="Arial" w:eastAsia="Arial" w:hAnsi="Arial" w:cs="Arial"/>
        </w:rPr>
        <w:t xml:space="preserve">.        </w:t>
      </w:r>
    </w:p>
    <w:p w:rsidR="007A654D" w:rsidRPr="00C33190" w:rsidRDefault="007A654D" w:rsidP="007A654D">
      <w:pPr>
        <w:spacing w:before="29" w:line="260" w:lineRule="exact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 w:rsidRPr="00C33190">
        <w:rPr>
          <w:rFonts w:ascii="Arial" w:eastAsia="Arial" w:hAnsi="Arial" w:cs="Arial"/>
          <w:b/>
        </w:rPr>
        <w:t>M.P</w:t>
      </w:r>
      <w:r w:rsidRPr="00C33190">
        <w:rPr>
          <w:rFonts w:ascii="Arial" w:eastAsia="Arial" w:hAnsi="Arial" w:cs="Arial"/>
        </w:rPr>
        <w:t>.</w:t>
      </w:r>
    </w:p>
    <w:p w:rsidR="007A654D" w:rsidRPr="00C33190" w:rsidRDefault="007A654D" w:rsidP="007A654D">
      <w:pPr>
        <w:rPr>
          <w:rFonts w:ascii="Arial" w:eastAsia="Arial" w:hAnsi="Arial" w:cs="Arial"/>
        </w:rPr>
      </w:pPr>
    </w:p>
    <w:p w:rsidR="007A654D" w:rsidRPr="00C33190" w:rsidRDefault="007A654D" w:rsidP="007A654D">
      <w:pPr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</w:t>
      </w:r>
      <w:r>
        <w:rPr>
          <w:rFonts w:ascii="Arial" w:eastAsia="Arial" w:hAnsi="Arial" w:cs="Arial"/>
        </w:rPr>
        <w:t xml:space="preserve">                             </w:t>
      </w:r>
    </w:p>
    <w:p w:rsidR="007A654D" w:rsidRPr="00C33190" w:rsidRDefault="007A654D" w:rsidP="007A654D">
      <w:pPr>
        <w:rPr>
          <w:rFonts w:ascii="Arial" w:eastAsia="Arial" w:hAnsi="Arial" w:cs="Arial"/>
          <w:b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                                            </w:t>
      </w:r>
      <w:r w:rsidRPr="00C33190">
        <w:rPr>
          <w:rFonts w:ascii="Arial" w:eastAsia="Arial" w:hAnsi="Arial" w:cs="Arial"/>
          <w:b/>
        </w:rPr>
        <w:t xml:space="preserve">ZA </w:t>
      </w:r>
      <w:r>
        <w:rPr>
          <w:rFonts w:ascii="Arial" w:eastAsia="Arial" w:hAnsi="Arial" w:cs="Arial"/>
          <w:b/>
        </w:rPr>
        <w:t>PONUDITELJA</w:t>
      </w:r>
    </w:p>
    <w:p w:rsidR="007A654D" w:rsidRPr="00C33190" w:rsidRDefault="007A654D" w:rsidP="007A654D">
      <w:pPr>
        <w:rPr>
          <w:rFonts w:ascii="Arial" w:eastAsia="Arial" w:hAnsi="Arial" w:cs="Arial"/>
        </w:rPr>
      </w:pPr>
    </w:p>
    <w:p w:rsidR="007A654D" w:rsidRPr="00C33190" w:rsidRDefault="007A654D" w:rsidP="007A654D">
      <w:pPr>
        <w:jc w:val="center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________________________________</w:t>
      </w:r>
    </w:p>
    <w:p w:rsidR="007A654D" w:rsidRPr="00914213" w:rsidRDefault="007A654D" w:rsidP="007A654D">
      <w:pPr>
        <w:jc w:val="center"/>
        <w:rPr>
          <w:rFonts w:ascii="Arial" w:eastAsia="Arial" w:hAnsi="Arial" w:cs="Arial"/>
          <w:b/>
        </w:rPr>
      </w:pPr>
      <w:r w:rsidRPr="00C33190">
        <w:rPr>
          <w:rFonts w:ascii="Arial" w:eastAsia="Arial" w:hAnsi="Arial" w:cs="Arial"/>
          <w:b/>
        </w:rPr>
        <w:t xml:space="preserve">                                                                 (pot</w:t>
      </w:r>
      <w:r>
        <w:rPr>
          <w:rFonts w:ascii="Arial" w:eastAsia="Arial" w:hAnsi="Arial" w:cs="Arial"/>
          <w:b/>
        </w:rPr>
        <w:t>pis odgovorne osobe ponuditelja)</w:t>
      </w:r>
    </w:p>
    <w:p w:rsidR="00314F66" w:rsidRDefault="00314F66" w:rsidP="00314F66">
      <w:pPr>
        <w:rPr>
          <w:rFonts w:ascii="Arial" w:eastAsia="Arial" w:hAnsi="Arial" w:cs="Arial"/>
          <w:b/>
          <w:sz w:val="24"/>
          <w:szCs w:val="24"/>
        </w:rPr>
      </w:pPr>
    </w:p>
    <w:sectPr w:rsidR="00314F66" w:rsidSect="007F6EFD">
      <w:pgSz w:w="12240" w:h="15840"/>
      <w:pgMar w:top="1480" w:right="1000" w:bottom="280" w:left="124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3A" w:rsidRDefault="005F2F3A">
      <w:r>
        <w:separator/>
      </w:r>
    </w:p>
  </w:endnote>
  <w:endnote w:type="continuationSeparator" w:id="0">
    <w:p w:rsidR="005F2F3A" w:rsidRDefault="005F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B4D" w:rsidRDefault="00715B4D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B9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15B4D" w:rsidRDefault="00715B4D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3A" w:rsidRDefault="005F2F3A">
      <w:r>
        <w:separator/>
      </w:r>
    </w:p>
  </w:footnote>
  <w:footnote w:type="continuationSeparator" w:id="0">
    <w:p w:rsidR="005F2F3A" w:rsidRDefault="005F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850B8F"/>
    <w:multiLevelType w:val="hybridMultilevel"/>
    <w:tmpl w:val="34C60744"/>
    <w:lvl w:ilvl="0" w:tplc="F1BEA5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B178DC"/>
    <w:multiLevelType w:val="hybridMultilevel"/>
    <w:tmpl w:val="8982D98A"/>
    <w:lvl w:ilvl="0" w:tplc="DE5C10D2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36A4D7A"/>
    <w:multiLevelType w:val="hybridMultilevel"/>
    <w:tmpl w:val="EDF6971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35124F"/>
    <w:multiLevelType w:val="hybridMultilevel"/>
    <w:tmpl w:val="528E98E8"/>
    <w:lvl w:ilvl="0" w:tplc="52C02A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7802EC"/>
    <w:multiLevelType w:val="multilevel"/>
    <w:tmpl w:val="B1ACBAA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9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5AF6"/>
    <w:multiLevelType w:val="hybridMultilevel"/>
    <w:tmpl w:val="4B0A3FC8"/>
    <w:lvl w:ilvl="0" w:tplc="DDEC3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175"/>
    <w:rsid w:val="00004506"/>
    <w:rsid w:val="00004DB3"/>
    <w:rsid w:val="000051F2"/>
    <w:rsid w:val="0000531A"/>
    <w:rsid w:val="00005708"/>
    <w:rsid w:val="00006203"/>
    <w:rsid w:val="00006366"/>
    <w:rsid w:val="00006368"/>
    <w:rsid w:val="00006EF7"/>
    <w:rsid w:val="00007385"/>
    <w:rsid w:val="00007D13"/>
    <w:rsid w:val="0001016A"/>
    <w:rsid w:val="00010354"/>
    <w:rsid w:val="000110B0"/>
    <w:rsid w:val="000116BF"/>
    <w:rsid w:val="00011D42"/>
    <w:rsid w:val="00011ED4"/>
    <w:rsid w:val="0001222D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135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2F5"/>
    <w:rsid w:val="00022535"/>
    <w:rsid w:val="00022C02"/>
    <w:rsid w:val="00023C5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5D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5B1"/>
    <w:rsid w:val="00042619"/>
    <w:rsid w:val="00042926"/>
    <w:rsid w:val="000434E8"/>
    <w:rsid w:val="00044742"/>
    <w:rsid w:val="000448AB"/>
    <w:rsid w:val="00044C60"/>
    <w:rsid w:val="00044F35"/>
    <w:rsid w:val="00045921"/>
    <w:rsid w:val="0004604B"/>
    <w:rsid w:val="0004640F"/>
    <w:rsid w:val="000469C8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9A1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67656"/>
    <w:rsid w:val="00071925"/>
    <w:rsid w:val="00072201"/>
    <w:rsid w:val="000722D9"/>
    <w:rsid w:val="00072DB0"/>
    <w:rsid w:val="00072E2F"/>
    <w:rsid w:val="0007377C"/>
    <w:rsid w:val="000745E3"/>
    <w:rsid w:val="00074A2C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437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4D"/>
    <w:rsid w:val="000870DD"/>
    <w:rsid w:val="0008740E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9E4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8CB"/>
    <w:rsid w:val="000B3B2B"/>
    <w:rsid w:val="000B3F12"/>
    <w:rsid w:val="000B4E1E"/>
    <w:rsid w:val="000B57D9"/>
    <w:rsid w:val="000B5978"/>
    <w:rsid w:val="000B5AFC"/>
    <w:rsid w:val="000B63CE"/>
    <w:rsid w:val="000B689A"/>
    <w:rsid w:val="000B7C94"/>
    <w:rsid w:val="000B7E84"/>
    <w:rsid w:val="000C019F"/>
    <w:rsid w:val="000C0597"/>
    <w:rsid w:val="000C082E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5FA"/>
    <w:rsid w:val="000D1A86"/>
    <w:rsid w:val="000D1E4F"/>
    <w:rsid w:val="000D24B2"/>
    <w:rsid w:val="000D2596"/>
    <w:rsid w:val="000D27FE"/>
    <w:rsid w:val="000D2F6C"/>
    <w:rsid w:val="000D378C"/>
    <w:rsid w:val="000D3AAF"/>
    <w:rsid w:val="000D3EDD"/>
    <w:rsid w:val="000D4091"/>
    <w:rsid w:val="000D5123"/>
    <w:rsid w:val="000D5417"/>
    <w:rsid w:val="000D5942"/>
    <w:rsid w:val="000D5DAB"/>
    <w:rsid w:val="000D5F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12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5CB7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A1B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726"/>
    <w:rsid w:val="001309EB"/>
    <w:rsid w:val="00132E95"/>
    <w:rsid w:val="0013324E"/>
    <w:rsid w:val="001332F0"/>
    <w:rsid w:val="0013338D"/>
    <w:rsid w:val="0013389C"/>
    <w:rsid w:val="001345D5"/>
    <w:rsid w:val="00134868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3E51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C62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9CA"/>
    <w:rsid w:val="00183F5B"/>
    <w:rsid w:val="001842CE"/>
    <w:rsid w:val="00184F35"/>
    <w:rsid w:val="00185531"/>
    <w:rsid w:val="00185616"/>
    <w:rsid w:val="0018588C"/>
    <w:rsid w:val="00186FF2"/>
    <w:rsid w:val="00187879"/>
    <w:rsid w:val="00187A83"/>
    <w:rsid w:val="001906BC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0F18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A7BB7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44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332"/>
    <w:rsid w:val="001D2982"/>
    <w:rsid w:val="001D29A1"/>
    <w:rsid w:val="001D29B5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B1B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50A"/>
    <w:rsid w:val="001F77D6"/>
    <w:rsid w:val="001F7AFD"/>
    <w:rsid w:val="001F7C21"/>
    <w:rsid w:val="001F7E75"/>
    <w:rsid w:val="001F7F68"/>
    <w:rsid w:val="00200650"/>
    <w:rsid w:val="00200896"/>
    <w:rsid w:val="00201CE1"/>
    <w:rsid w:val="00202D6C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27223"/>
    <w:rsid w:val="002305E7"/>
    <w:rsid w:val="002311DB"/>
    <w:rsid w:val="00231C8A"/>
    <w:rsid w:val="002327AC"/>
    <w:rsid w:val="00232B8B"/>
    <w:rsid w:val="00232C63"/>
    <w:rsid w:val="002336C5"/>
    <w:rsid w:val="00233A14"/>
    <w:rsid w:val="00233B31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1B45"/>
    <w:rsid w:val="00242BAC"/>
    <w:rsid w:val="00242C78"/>
    <w:rsid w:val="002430BD"/>
    <w:rsid w:val="002442AB"/>
    <w:rsid w:val="002447DE"/>
    <w:rsid w:val="00245F82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20E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21B"/>
    <w:rsid w:val="00263900"/>
    <w:rsid w:val="00263AE3"/>
    <w:rsid w:val="0026413E"/>
    <w:rsid w:val="00264E0D"/>
    <w:rsid w:val="00265740"/>
    <w:rsid w:val="002659D7"/>
    <w:rsid w:val="00265A5D"/>
    <w:rsid w:val="00266871"/>
    <w:rsid w:val="002671FC"/>
    <w:rsid w:val="00267E5B"/>
    <w:rsid w:val="002701F9"/>
    <w:rsid w:val="00270359"/>
    <w:rsid w:val="0027056B"/>
    <w:rsid w:val="0027073A"/>
    <w:rsid w:val="002708A5"/>
    <w:rsid w:val="00270A53"/>
    <w:rsid w:val="00270BCD"/>
    <w:rsid w:val="00270DCE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87C71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4B7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031"/>
    <w:rsid w:val="002B3288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19ED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1A67"/>
    <w:rsid w:val="002E264F"/>
    <w:rsid w:val="002E31EA"/>
    <w:rsid w:val="002E31F1"/>
    <w:rsid w:val="002E349C"/>
    <w:rsid w:val="002E382C"/>
    <w:rsid w:val="002E3D61"/>
    <w:rsid w:val="002E47AC"/>
    <w:rsid w:val="002E4B15"/>
    <w:rsid w:val="002E4DA1"/>
    <w:rsid w:val="002E5658"/>
    <w:rsid w:val="002E585D"/>
    <w:rsid w:val="002E5B6B"/>
    <w:rsid w:val="002E60FB"/>
    <w:rsid w:val="002E6BDE"/>
    <w:rsid w:val="002E6C91"/>
    <w:rsid w:val="002F03E2"/>
    <w:rsid w:val="002F0EEB"/>
    <w:rsid w:val="002F1219"/>
    <w:rsid w:val="002F1FF4"/>
    <w:rsid w:val="002F21CA"/>
    <w:rsid w:val="002F2938"/>
    <w:rsid w:val="002F33D2"/>
    <w:rsid w:val="002F3B75"/>
    <w:rsid w:val="002F4440"/>
    <w:rsid w:val="002F5211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4CC5"/>
    <w:rsid w:val="003055DB"/>
    <w:rsid w:val="00305AF4"/>
    <w:rsid w:val="003063D0"/>
    <w:rsid w:val="00306E45"/>
    <w:rsid w:val="00306E99"/>
    <w:rsid w:val="003073B6"/>
    <w:rsid w:val="003076C6"/>
    <w:rsid w:val="003115E9"/>
    <w:rsid w:val="0031296C"/>
    <w:rsid w:val="003137A5"/>
    <w:rsid w:val="0031387E"/>
    <w:rsid w:val="00313BBD"/>
    <w:rsid w:val="00313D81"/>
    <w:rsid w:val="00314665"/>
    <w:rsid w:val="00314CBE"/>
    <w:rsid w:val="00314F66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0E03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94A"/>
    <w:rsid w:val="00324A34"/>
    <w:rsid w:val="00324C4C"/>
    <w:rsid w:val="00324CDF"/>
    <w:rsid w:val="00325096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EB1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661C"/>
    <w:rsid w:val="003474AC"/>
    <w:rsid w:val="00347DCC"/>
    <w:rsid w:val="00347F69"/>
    <w:rsid w:val="0035039E"/>
    <w:rsid w:val="00351363"/>
    <w:rsid w:val="003516B5"/>
    <w:rsid w:val="00351C6A"/>
    <w:rsid w:val="00352451"/>
    <w:rsid w:val="00352A2D"/>
    <w:rsid w:val="003530A6"/>
    <w:rsid w:val="003536A7"/>
    <w:rsid w:val="00353CCD"/>
    <w:rsid w:val="003546D1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1CC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342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7D3"/>
    <w:rsid w:val="00390CCB"/>
    <w:rsid w:val="00391524"/>
    <w:rsid w:val="00391E2E"/>
    <w:rsid w:val="0039364D"/>
    <w:rsid w:val="0039389B"/>
    <w:rsid w:val="00393D78"/>
    <w:rsid w:val="00393F04"/>
    <w:rsid w:val="00394D27"/>
    <w:rsid w:val="00395488"/>
    <w:rsid w:val="00395EBA"/>
    <w:rsid w:val="00396605"/>
    <w:rsid w:val="00396828"/>
    <w:rsid w:val="0039770E"/>
    <w:rsid w:val="00397FD0"/>
    <w:rsid w:val="003A02AC"/>
    <w:rsid w:val="003A07A3"/>
    <w:rsid w:val="003A145C"/>
    <w:rsid w:val="003A16AA"/>
    <w:rsid w:val="003A195C"/>
    <w:rsid w:val="003A1F62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0C34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4DFB"/>
    <w:rsid w:val="003C519F"/>
    <w:rsid w:val="003C594B"/>
    <w:rsid w:val="003C59D1"/>
    <w:rsid w:val="003C643E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8FA"/>
    <w:rsid w:val="003D4DBC"/>
    <w:rsid w:val="003D4E2D"/>
    <w:rsid w:val="003D4E66"/>
    <w:rsid w:val="003D67AC"/>
    <w:rsid w:val="003D6A13"/>
    <w:rsid w:val="003D6B30"/>
    <w:rsid w:val="003D6E50"/>
    <w:rsid w:val="003D7969"/>
    <w:rsid w:val="003D7AB8"/>
    <w:rsid w:val="003E03A3"/>
    <w:rsid w:val="003E0640"/>
    <w:rsid w:val="003E073D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1D9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187"/>
    <w:rsid w:val="003F331F"/>
    <w:rsid w:val="003F3523"/>
    <w:rsid w:val="003F36FC"/>
    <w:rsid w:val="003F3AA1"/>
    <w:rsid w:val="003F3C31"/>
    <w:rsid w:val="003F56DD"/>
    <w:rsid w:val="003F59B1"/>
    <w:rsid w:val="003F6577"/>
    <w:rsid w:val="003F679B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076"/>
    <w:rsid w:val="004131E0"/>
    <w:rsid w:val="00413360"/>
    <w:rsid w:val="004136FE"/>
    <w:rsid w:val="0041393A"/>
    <w:rsid w:val="0041449B"/>
    <w:rsid w:val="0041457D"/>
    <w:rsid w:val="00415AEC"/>
    <w:rsid w:val="00415D44"/>
    <w:rsid w:val="00416448"/>
    <w:rsid w:val="00416A74"/>
    <w:rsid w:val="00417387"/>
    <w:rsid w:val="0041753E"/>
    <w:rsid w:val="0041758A"/>
    <w:rsid w:val="00417D7E"/>
    <w:rsid w:val="00420EDB"/>
    <w:rsid w:val="00420F7E"/>
    <w:rsid w:val="004215F8"/>
    <w:rsid w:val="0042164C"/>
    <w:rsid w:val="00421D2D"/>
    <w:rsid w:val="00421DA5"/>
    <w:rsid w:val="00422157"/>
    <w:rsid w:val="004222D9"/>
    <w:rsid w:val="0042361E"/>
    <w:rsid w:val="00423E30"/>
    <w:rsid w:val="00424975"/>
    <w:rsid w:val="00424EFE"/>
    <w:rsid w:val="004263C3"/>
    <w:rsid w:val="004269EB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3D1D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58E"/>
    <w:rsid w:val="004608F4"/>
    <w:rsid w:val="00460EFE"/>
    <w:rsid w:val="0046128B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AF6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0D46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5E54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64AF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1726"/>
    <w:rsid w:val="004A1F10"/>
    <w:rsid w:val="004A236C"/>
    <w:rsid w:val="004A2B06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24AF"/>
    <w:rsid w:val="004B27B6"/>
    <w:rsid w:val="004B2909"/>
    <w:rsid w:val="004B336A"/>
    <w:rsid w:val="004B3A05"/>
    <w:rsid w:val="004B41C9"/>
    <w:rsid w:val="004B5386"/>
    <w:rsid w:val="004B6166"/>
    <w:rsid w:val="004B6421"/>
    <w:rsid w:val="004B6C3A"/>
    <w:rsid w:val="004B712E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D28"/>
    <w:rsid w:val="004C47B6"/>
    <w:rsid w:val="004C5117"/>
    <w:rsid w:val="004C5778"/>
    <w:rsid w:val="004C5B43"/>
    <w:rsid w:val="004C5E0C"/>
    <w:rsid w:val="004C6311"/>
    <w:rsid w:val="004C6B07"/>
    <w:rsid w:val="004C77F4"/>
    <w:rsid w:val="004C7C42"/>
    <w:rsid w:val="004C7EDA"/>
    <w:rsid w:val="004D0379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784"/>
    <w:rsid w:val="004E4827"/>
    <w:rsid w:val="004E4DE5"/>
    <w:rsid w:val="004E5174"/>
    <w:rsid w:val="004E57CF"/>
    <w:rsid w:val="004E58A7"/>
    <w:rsid w:val="004E73A4"/>
    <w:rsid w:val="004E7F7B"/>
    <w:rsid w:val="004F21D0"/>
    <w:rsid w:val="004F2801"/>
    <w:rsid w:val="004F2DE3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96A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4E6F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539E"/>
    <w:rsid w:val="005254BB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1EB0"/>
    <w:rsid w:val="00532260"/>
    <w:rsid w:val="00532336"/>
    <w:rsid w:val="005328DC"/>
    <w:rsid w:val="005331BF"/>
    <w:rsid w:val="00533A46"/>
    <w:rsid w:val="00534BC4"/>
    <w:rsid w:val="005351C5"/>
    <w:rsid w:val="005358B6"/>
    <w:rsid w:val="00535EAE"/>
    <w:rsid w:val="00536940"/>
    <w:rsid w:val="00537A0A"/>
    <w:rsid w:val="00537EC8"/>
    <w:rsid w:val="00540607"/>
    <w:rsid w:val="00540991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70B"/>
    <w:rsid w:val="00553FDF"/>
    <w:rsid w:val="0055478C"/>
    <w:rsid w:val="0055499B"/>
    <w:rsid w:val="0055499D"/>
    <w:rsid w:val="00554B63"/>
    <w:rsid w:val="005559AE"/>
    <w:rsid w:val="005565B2"/>
    <w:rsid w:val="0055686B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59EF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883"/>
    <w:rsid w:val="00580E69"/>
    <w:rsid w:val="005813BD"/>
    <w:rsid w:val="0058167B"/>
    <w:rsid w:val="00581E79"/>
    <w:rsid w:val="00582758"/>
    <w:rsid w:val="0058291B"/>
    <w:rsid w:val="00582B4D"/>
    <w:rsid w:val="005831F6"/>
    <w:rsid w:val="00583260"/>
    <w:rsid w:val="00583511"/>
    <w:rsid w:val="00583745"/>
    <w:rsid w:val="00583A7F"/>
    <w:rsid w:val="00583C2D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10CA"/>
    <w:rsid w:val="00592822"/>
    <w:rsid w:val="00592EA1"/>
    <w:rsid w:val="00593D19"/>
    <w:rsid w:val="005940D0"/>
    <w:rsid w:val="00595743"/>
    <w:rsid w:val="005966B9"/>
    <w:rsid w:val="0059720B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4D5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1C32"/>
    <w:rsid w:val="005C1D10"/>
    <w:rsid w:val="005C1DA7"/>
    <w:rsid w:val="005C2321"/>
    <w:rsid w:val="005C3083"/>
    <w:rsid w:val="005C3C86"/>
    <w:rsid w:val="005C4396"/>
    <w:rsid w:val="005C442E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51A"/>
    <w:rsid w:val="005D0E36"/>
    <w:rsid w:val="005D1113"/>
    <w:rsid w:val="005D11DB"/>
    <w:rsid w:val="005D23A5"/>
    <w:rsid w:val="005D23E2"/>
    <w:rsid w:val="005D2625"/>
    <w:rsid w:val="005D2C7D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8E0"/>
    <w:rsid w:val="005E1B90"/>
    <w:rsid w:val="005E20F4"/>
    <w:rsid w:val="005E2677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2F3A"/>
    <w:rsid w:val="005F39FD"/>
    <w:rsid w:val="005F407D"/>
    <w:rsid w:val="005F431A"/>
    <w:rsid w:val="005F45CA"/>
    <w:rsid w:val="005F53EC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A8A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04D8"/>
    <w:rsid w:val="006105E4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5F64"/>
    <w:rsid w:val="00626F8D"/>
    <w:rsid w:val="006270B7"/>
    <w:rsid w:val="00627142"/>
    <w:rsid w:val="0062750E"/>
    <w:rsid w:val="0062792E"/>
    <w:rsid w:val="00627A3A"/>
    <w:rsid w:val="00631321"/>
    <w:rsid w:val="00631ADA"/>
    <w:rsid w:val="006326D0"/>
    <w:rsid w:val="006330A6"/>
    <w:rsid w:val="00633EDC"/>
    <w:rsid w:val="00634E7F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4C9"/>
    <w:rsid w:val="006676B2"/>
    <w:rsid w:val="00667F1A"/>
    <w:rsid w:val="006711EC"/>
    <w:rsid w:val="00672433"/>
    <w:rsid w:val="006727EA"/>
    <w:rsid w:val="0067297C"/>
    <w:rsid w:val="00672E77"/>
    <w:rsid w:val="006731D4"/>
    <w:rsid w:val="00673837"/>
    <w:rsid w:val="0067468C"/>
    <w:rsid w:val="00675269"/>
    <w:rsid w:val="00675F74"/>
    <w:rsid w:val="00676153"/>
    <w:rsid w:val="00676A58"/>
    <w:rsid w:val="006772AE"/>
    <w:rsid w:val="006775D0"/>
    <w:rsid w:val="006808F2"/>
    <w:rsid w:val="00680A40"/>
    <w:rsid w:val="00680C6E"/>
    <w:rsid w:val="00680CFE"/>
    <w:rsid w:val="00680EC8"/>
    <w:rsid w:val="006812C2"/>
    <w:rsid w:val="0068185F"/>
    <w:rsid w:val="00681D8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1FA9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868"/>
    <w:rsid w:val="006A60EC"/>
    <w:rsid w:val="006A668B"/>
    <w:rsid w:val="006A691A"/>
    <w:rsid w:val="006A71DE"/>
    <w:rsid w:val="006A732A"/>
    <w:rsid w:val="006A76AB"/>
    <w:rsid w:val="006A7759"/>
    <w:rsid w:val="006B0031"/>
    <w:rsid w:val="006B04A1"/>
    <w:rsid w:val="006B0C2E"/>
    <w:rsid w:val="006B0E3E"/>
    <w:rsid w:val="006B1B2E"/>
    <w:rsid w:val="006B2722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B7B91"/>
    <w:rsid w:val="006C0880"/>
    <w:rsid w:val="006C0935"/>
    <w:rsid w:val="006C0A3C"/>
    <w:rsid w:val="006C115F"/>
    <w:rsid w:val="006C1577"/>
    <w:rsid w:val="006C1CAD"/>
    <w:rsid w:val="006C1ECA"/>
    <w:rsid w:val="006C1F0D"/>
    <w:rsid w:val="006C3CA4"/>
    <w:rsid w:val="006C40D4"/>
    <w:rsid w:val="006C4982"/>
    <w:rsid w:val="006C4C40"/>
    <w:rsid w:val="006C510B"/>
    <w:rsid w:val="006C5A33"/>
    <w:rsid w:val="006C5AA4"/>
    <w:rsid w:val="006C5DF9"/>
    <w:rsid w:val="006C5FDA"/>
    <w:rsid w:val="006C6066"/>
    <w:rsid w:val="006C648F"/>
    <w:rsid w:val="006C68C8"/>
    <w:rsid w:val="006C6F46"/>
    <w:rsid w:val="006C7186"/>
    <w:rsid w:val="006C77CB"/>
    <w:rsid w:val="006D0246"/>
    <w:rsid w:val="006D03A1"/>
    <w:rsid w:val="006D03E8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288E"/>
    <w:rsid w:val="006E3470"/>
    <w:rsid w:val="006E3521"/>
    <w:rsid w:val="006E63B2"/>
    <w:rsid w:val="006E6969"/>
    <w:rsid w:val="006E6BB3"/>
    <w:rsid w:val="006E7A11"/>
    <w:rsid w:val="006F00B7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592"/>
    <w:rsid w:val="00705697"/>
    <w:rsid w:val="00705B8D"/>
    <w:rsid w:val="00705FC3"/>
    <w:rsid w:val="00706C3D"/>
    <w:rsid w:val="00707058"/>
    <w:rsid w:val="007079B0"/>
    <w:rsid w:val="00707B9F"/>
    <w:rsid w:val="00710B83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4D"/>
    <w:rsid w:val="00715B94"/>
    <w:rsid w:val="00716632"/>
    <w:rsid w:val="00716F58"/>
    <w:rsid w:val="00720834"/>
    <w:rsid w:val="00720DF6"/>
    <w:rsid w:val="00721288"/>
    <w:rsid w:val="007217C0"/>
    <w:rsid w:val="00722918"/>
    <w:rsid w:val="00722987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3AB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3CA"/>
    <w:rsid w:val="00744681"/>
    <w:rsid w:val="007448A6"/>
    <w:rsid w:val="00744B36"/>
    <w:rsid w:val="00744B46"/>
    <w:rsid w:val="0074548F"/>
    <w:rsid w:val="00745601"/>
    <w:rsid w:val="0074687E"/>
    <w:rsid w:val="007470AF"/>
    <w:rsid w:val="0074749C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70E8"/>
    <w:rsid w:val="007575A2"/>
    <w:rsid w:val="0075781C"/>
    <w:rsid w:val="007605DE"/>
    <w:rsid w:val="00761EB2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2F6E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E9F"/>
    <w:rsid w:val="00782707"/>
    <w:rsid w:val="0078276A"/>
    <w:rsid w:val="007827B7"/>
    <w:rsid w:val="007829F8"/>
    <w:rsid w:val="00783FF6"/>
    <w:rsid w:val="007842F5"/>
    <w:rsid w:val="0078432D"/>
    <w:rsid w:val="00784DF4"/>
    <w:rsid w:val="00784E77"/>
    <w:rsid w:val="0078517A"/>
    <w:rsid w:val="007851B4"/>
    <w:rsid w:val="0078580D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3B43"/>
    <w:rsid w:val="00795568"/>
    <w:rsid w:val="007958AE"/>
    <w:rsid w:val="007962AE"/>
    <w:rsid w:val="00796B36"/>
    <w:rsid w:val="00796C04"/>
    <w:rsid w:val="00797B75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4D"/>
    <w:rsid w:val="007A6585"/>
    <w:rsid w:val="007A6D5E"/>
    <w:rsid w:val="007A70A7"/>
    <w:rsid w:val="007A7D66"/>
    <w:rsid w:val="007B0720"/>
    <w:rsid w:val="007B1296"/>
    <w:rsid w:val="007B23FE"/>
    <w:rsid w:val="007B2933"/>
    <w:rsid w:val="007B32D9"/>
    <w:rsid w:val="007B43B0"/>
    <w:rsid w:val="007B442E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4BC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306"/>
    <w:rsid w:val="007E3502"/>
    <w:rsid w:val="007E4BF8"/>
    <w:rsid w:val="007E52AE"/>
    <w:rsid w:val="007E55D4"/>
    <w:rsid w:val="007E5B1B"/>
    <w:rsid w:val="007E5B98"/>
    <w:rsid w:val="007E68F4"/>
    <w:rsid w:val="007E7C73"/>
    <w:rsid w:val="007F0040"/>
    <w:rsid w:val="007F060C"/>
    <w:rsid w:val="007F0D14"/>
    <w:rsid w:val="007F14B4"/>
    <w:rsid w:val="007F154D"/>
    <w:rsid w:val="007F2916"/>
    <w:rsid w:val="007F2B30"/>
    <w:rsid w:val="007F2C93"/>
    <w:rsid w:val="007F2E0D"/>
    <w:rsid w:val="007F39AA"/>
    <w:rsid w:val="007F4319"/>
    <w:rsid w:val="007F4493"/>
    <w:rsid w:val="007F4C99"/>
    <w:rsid w:val="007F4CC0"/>
    <w:rsid w:val="007F5017"/>
    <w:rsid w:val="007F52C6"/>
    <w:rsid w:val="007F5368"/>
    <w:rsid w:val="007F574A"/>
    <w:rsid w:val="007F6EFD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2C7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7C3"/>
    <w:rsid w:val="00816911"/>
    <w:rsid w:val="00816957"/>
    <w:rsid w:val="008169AD"/>
    <w:rsid w:val="00816A73"/>
    <w:rsid w:val="00816B4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74B"/>
    <w:rsid w:val="008369FC"/>
    <w:rsid w:val="00836BE1"/>
    <w:rsid w:val="0084031F"/>
    <w:rsid w:val="00840EED"/>
    <w:rsid w:val="00841F09"/>
    <w:rsid w:val="00841FEA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6B14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682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8A"/>
    <w:rsid w:val="00886861"/>
    <w:rsid w:val="008868B1"/>
    <w:rsid w:val="00886DBD"/>
    <w:rsid w:val="00886E3E"/>
    <w:rsid w:val="008873A5"/>
    <w:rsid w:val="008874E9"/>
    <w:rsid w:val="00890D71"/>
    <w:rsid w:val="00891230"/>
    <w:rsid w:val="00891CB2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48A4"/>
    <w:rsid w:val="008B5122"/>
    <w:rsid w:val="008B58DB"/>
    <w:rsid w:val="008B5984"/>
    <w:rsid w:val="008B5B37"/>
    <w:rsid w:val="008B632A"/>
    <w:rsid w:val="008B6FED"/>
    <w:rsid w:val="008B7A18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4F1D"/>
    <w:rsid w:val="008C53E0"/>
    <w:rsid w:val="008C5E09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4ACC"/>
    <w:rsid w:val="008E56E7"/>
    <w:rsid w:val="008E6BC7"/>
    <w:rsid w:val="008E6D1B"/>
    <w:rsid w:val="008E79B8"/>
    <w:rsid w:val="008E7D17"/>
    <w:rsid w:val="008F0E20"/>
    <w:rsid w:val="008F0ED2"/>
    <w:rsid w:val="008F1467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1C2A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1736B"/>
    <w:rsid w:val="0092059F"/>
    <w:rsid w:val="009209C6"/>
    <w:rsid w:val="00921E12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4B0"/>
    <w:rsid w:val="0093767A"/>
    <w:rsid w:val="00937F46"/>
    <w:rsid w:val="00940026"/>
    <w:rsid w:val="00940488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08A3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5EED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048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926"/>
    <w:rsid w:val="00977A4A"/>
    <w:rsid w:val="00977A4D"/>
    <w:rsid w:val="00980BDF"/>
    <w:rsid w:val="009810F3"/>
    <w:rsid w:val="009812C4"/>
    <w:rsid w:val="00981412"/>
    <w:rsid w:val="00981C19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86A17"/>
    <w:rsid w:val="00990535"/>
    <w:rsid w:val="009907A4"/>
    <w:rsid w:val="0099094D"/>
    <w:rsid w:val="00991378"/>
    <w:rsid w:val="00991472"/>
    <w:rsid w:val="00991964"/>
    <w:rsid w:val="00991B67"/>
    <w:rsid w:val="00991E51"/>
    <w:rsid w:val="00992735"/>
    <w:rsid w:val="00992B1C"/>
    <w:rsid w:val="0099302C"/>
    <w:rsid w:val="0099339F"/>
    <w:rsid w:val="00993963"/>
    <w:rsid w:val="009949B0"/>
    <w:rsid w:val="00994AFA"/>
    <w:rsid w:val="00994F58"/>
    <w:rsid w:val="00996343"/>
    <w:rsid w:val="00996D4B"/>
    <w:rsid w:val="009973F1"/>
    <w:rsid w:val="00997DDB"/>
    <w:rsid w:val="00997F87"/>
    <w:rsid w:val="00997FDF"/>
    <w:rsid w:val="009A0557"/>
    <w:rsid w:val="009A0667"/>
    <w:rsid w:val="009A085D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1CD4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026"/>
    <w:rsid w:val="009C64EA"/>
    <w:rsid w:val="009C69FC"/>
    <w:rsid w:val="009C6BA9"/>
    <w:rsid w:val="009C6BC6"/>
    <w:rsid w:val="009C7319"/>
    <w:rsid w:val="009C75B4"/>
    <w:rsid w:val="009C7A23"/>
    <w:rsid w:val="009C7C33"/>
    <w:rsid w:val="009D0BB9"/>
    <w:rsid w:val="009D154C"/>
    <w:rsid w:val="009D1CBD"/>
    <w:rsid w:val="009D3559"/>
    <w:rsid w:val="009D3905"/>
    <w:rsid w:val="009D3CC0"/>
    <w:rsid w:val="009D3D5F"/>
    <w:rsid w:val="009D3DF8"/>
    <w:rsid w:val="009D4003"/>
    <w:rsid w:val="009D4918"/>
    <w:rsid w:val="009D5556"/>
    <w:rsid w:val="009D5FBD"/>
    <w:rsid w:val="009D610C"/>
    <w:rsid w:val="009D687B"/>
    <w:rsid w:val="009D6C35"/>
    <w:rsid w:val="009D709C"/>
    <w:rsid w:val="009D7C50"/>
    <w:rsid w:val="009E0ABA"/>
    <w:rsid w:val="009E0C6A"/>
    <w:rsid w:val="009E12ED"/>
    <w:rsid w:val="009E19FC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3FF7"/>
    <w:rsid w:val="00A146A5"/>
    <w:rsid w:val="00A15AE6"/>
    <w:rsid w:val="00A1694B"/>
    <w:rsid w:val="00A177FA"/>
    <w:rsid w:val="00A17E0B"/>
    <w:rsid w:val="00A2115B"/>
    <w:rsid w:val="00A21C26"/>
    <w:rsid w:val="00A21CC0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0F1D"/>
    <w:rsid w:val="00A4155B"/>
    <w:rsid w:val="00A41BB9"/>
    <w:rsid w:val="00A425DA"/>
    <w:rsid w:val="00A427A6"/>
    <w:rsid w:val="00A42E91"/>
    <w:rsid w:val="00A43B7E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47565"/>
    <w:rsid w:val="00A50079"/>
    <w:rsid w:val="00A500B0"/>
    <w:rsid w:val="00A5181D"/>
    <w:rsid w:val="00A51F9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2578"/>
    <w:rsid w:val="00A63738"/>
    <w:rsid w:val="00A638C6"/>
    <w:rsid w:val="00A63C3E"/>
    <w:rsid w:val="00A64239"/>
    <w:rsid w:val="00A6510E"/>
    <w:rsid w:val="00A65B4A"/>
    <w:rsid w:val="00A66B57"/>
    <w:rsid w:val="00A677FF"/>
    <w:rsid w:val="00A67C45"/>
    <w:rsid w:val="00A70281"/>
    <w:rsid w:val="00A703BB"/>
    <w:rsid w:val="00A7070C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2AD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53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265D"/>
    <w:rsid w:val="00AA38B9"/>
    <w:rsid w:val="00AA417C"/>
    <w:rsid w:val="00AA463D"/>
    <w:rsid w:val="00AA4B24"/>
    <w:rsid w:val="00AA5E84"/>
    <w:rsid w:val="00AA70F7"/>
    <w:rsid w:val="00AA71ED"/>
    <w:rsid w:val="00AA79BB"/>
    <w:rsid w:val="00AA7B9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6DFC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46E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10D"/>
    <w:rsid w:val="00AE0550"/>
    <w:rsid w:val="00AE0CD9"/>
    <w:rsid w:val="00AE11FF"/>
    <w:rsid w:val="00AE135E"/>
    <w:rsid w:val="00AE291E"/>
    <w:rsid w:val="00AE2A6E"/>
    <w:rsid w:val="00AE2B00"/>
    <w:rsid w:val="00AE2CB4"/>
    <w:rsid w:val="00AE3B48"/>
    <w:rsid w:val="00AE3D5E"/>
    <w:rsid w:val="00AE3DE2"/>
    <w:rsid w:val="00AE54E8"/>
    <w:rsid w:val="00AE5B22"/>
    <w:rsid w:val="00AE641F"/>
    <w:rsid w:val="00AE64EB"/>
    <w:rsid w:val="00AE6CDF"/>
    <w:rsid w:val="00AE7A0B"/>
    <w:rsid w:val="00AE7C16"/>
    <w:rsid w:val="00AF11E2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2CB"/>
    <w:rsid w:val="00B10782"/>
    <w:rsid w:val="00B1117E"/>
    <w:rsid w:val="00B133F4"/>
    <w:rsid w:val="00B13556"/>
    <w:rsid w:val="00B135B8"/>
    <w:rsid w:val="00B1379C"/>
    <w:rsid w:val="00B13E61"/>
    <w:rsid w:val="00B13EDA"/>
    <w:rsid w:val="00B149DA"/>
    <w:rsid w:val="00B14D03"/>
    <w:rsid w:val="00B14F8D"/>
    <w:rsid w:val="00B15119"/>
    <w:rsid w:val="00B15352"/>
    <w:rsid w:val="00B153AB"/>
    <w:rsid w:val="00B154C9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557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2E07"/>
    <w:rsid w:val="00B432D3"/>
    <w:rsid w:val="00B43B84"/>
    <w:rsid w:val="00B43EF9"/>
    <w:rsid w:val="00B4504B"/>
    <w:rsid w:val="00B4528C"/>
    <w:rsid w:val="00B45FFD"/>
    <w:rsid w:val="00B46317"/>
    <w:rsid w:val="00B46F3F"/>
    <w:rsid w:val="00B47443"/>
    <w:rsid w:val="00B47561"/>
    <w:rsid w:val="00B47C0F"/>
    <w:rsid w:val="00B47CCC"/>
    <w:rsid w:val="00B47D3A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2E72"/>
    <w:rsid w:val="00B5386E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31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67A98"/>
    <w:rsid w:val="00B70832"/>
    <w:rsid w:val="00B711BD"/>
    <w:rsid w:val="00B7182E"/>
    <w:rsid w:val="00B7191C"/>
    <w:rsid w:val="00B71CAE"/>
    <w:rsid w:val="00B7236B"/>
    <w:rsid w:val="00B7274D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4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51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525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8FE"/>
    <w:rsid w:val="00B97B3C"/>
    <w:rsid w:val="00BA0278"/>
    <w:rsid w:val="00BA0645"/>
    <w:rsid w:val="00BA1176"/>
    <w:rsid w:val="00BA2B5A"/>
    <w:rsid w:val="00BA3062"/>
    <w:rsid w:val="00BA4B17"/>
    <w:rsid w:val="00BA564C"/>
    <w:rsid w:val="00BA633E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6E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202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31D"/>
    <w:rsid w:val="00BC46E1"/>
    <w:rsid w:val="00BC4A97"/>
    <w:rsid w:val="00BC500A"/>
    <w:rsid w:val="00BC5A2C"/>
    <w:rsid w:val="00BC66F6"/>
    <w:rsid w:val="00BC6A53"/>
    <w:rsid w:val="00BD002E"/>
    <w:rsid w:val="00BD1427"/>
    <w:rsid w:val="00BD1F0A"/>
    <w:rsid w:val="00BD233F"/>
    <w:rsid w:val="00BD4157"/>
    <w:rsid w:val="00BD4282"/>
    <w:rsid w:val="00BD473C"/>
    <w:rsid w:val="00BD499E"/>
    <w:rsid w:val="00BD50FD"/>
    <w:rsid w:val="00BD59DF"/>
    <w:rsid w:val="00BD613C"/>
    <w:rsid w:val="00BD624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5F40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5DC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246F"/>
    <w:rsid w:val="00C12610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CD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7DE"/>
    <w:rsid w:val="00C26B9E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35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4756D"/>
    <w:rsid w:val="00C5005D"/>
    <w:rsid w:val="00C50363"/>
    <w:rsid w:val="00C50839"/>
    <w:rsid w:val="00C5083C"/>
    <w:rsid w:val="00C509D7"/>
    <w:rsid w:val="00C51413"/>
    <w:rsid w:val="00C51AED"/>
    <w:rsid w:val="00C5246E"/>
    <w:rsid w:val="00C52C9F"/>
    <w:rsid w:val="00C52D96"/>
    <w:rsid w:val="00C53F8B"/>
    <w:rsid w:val="00C540F8"/>
    <w:rsid w:val="00C5477A"/>
    <w:rsid w:val="00C54882"/>
    <w:rsid w:val="00C55E33"/>
    <w:rsid w:val="00C565BE"/>
    <w:rsid w:val="00C56EEE"/>
    <w:rsid w:val="00C5752D"/>
    <w:rsid w:val="00C60203"/>
    <w:rsid w:val="00C6042A"/>
    <w:rsid w:val="00C60566"/>
    <w:rsid w:val="00C620EA"/>
    <w:rsid w:val="00C62BE1"/>
    <w:rsid w:val="00C62F7D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4560"/>
    <w:rsid w:val="00C75F10"/>
    <w:rsid w:val="00C767D2"/>
    <w:rsid w:val="00C772A1"/>
    <w:rsid w:val="00C776AA"/>
    <w:rsid w:val="00C80CA4"/>
    <w:rsid w:val="00C81E23"/>
    <w:rsid w:val="00C822A7"/>
    <w:rsid w:val="00C823D0"/>
    <w:rsid w:val="00C82757"/>
    <w:rsid w:val="00C82B39"/>
    <w:rsid w:val="00C82DD5"/>
    <w:rsid w:val="00C832F5"/>
    <w:rsid w:val="00C835C9"/>
    <w:rsid w:val="00C835E1"/>
    <w:rsid w:val="00C83A9B"/>
    <w:rsid w:val="00C83CDA"/>
    <w:rsid w:val="00C83D99"/>
    <w:rsid w:val="00C84A0C"/>
    <w:rsid w:val="00C84D97"/>
    <w:rsid w:val="00C850F2"/>
    <w:rsid w:val="00C851F2"/>
    <w:rsid w:val="00C86587"/>
    <w:rsid w:val="00C86BE0"/>
    <w:rsid w:val="00C8751C"/>
    <w:rsid w:val="00C90257"/>
    <w:rsid w:val="00C918C3"/>
    <w:rsid w:val="00C91BB3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47EE"/>
    <w:rsid w:val="00CA5AA6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5BCF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6CDE"/>
    <w:rsid w:val="00CC7F4E"/>
    <w:rsid w:val="00CD034A"/>
    <w:rsid w:val="00CD0A08"/>
    <w:rsid w:val="00CD0A14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717"/>
    <w:rsid w:val="00CE2A2F"/>
    <w:rsid w:val="00CE2B08"/>
    <w:rsid w:val="00CE2DC8"/>
    <w:rsid w:val="00CE306C"/>
    <w:rsid w:val="00CE3122"/>
    <w:rsid w:val="00CE3358"/>
    <w:rsid w:val="00CE4A8F"/>
    <w:rsid w:val="00CE4FEB"/>
    <w:rsid w:val="00CE508B"/>
    <w:rsid w:val="00CE5E8E"/>
    <w:rsid w:val="00CE66E0"/>
    <w:rsid w:val="00CE6EE5"/>
    <w:rsid w:val="00CE6FE5"/>
    <w:rsid w:val="00CE7091"/>
    <w:rsid w:val="00CE70FA"/>
    <w:rsid w:val="00CE72ED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4DB8"/>
    <w:rsid w:val="00CF67DB"/>
    <w:rsid w:val="00CF6FDF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5D3"/>
    <w:rsid w:val="00D109D6"/>
    <w:rsid w:val="00D11110"/>
    <w:rsid w:val="00D11132"/>
    <w:rsid w:val="00D113ED"/>
    <w:rsid w:val="00D116F0"/>
    <w:rsid w:val="00D11857"/>
    <w:rsid w:val="00D11FEE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797"/>
    <w:rsid w:val="00D20B79"/>
    <w:rsid w:val="00D213BF"/>
    <w:rsid w:val="00D215BA"/>
    <w:rsid w:val="00D217AB"/>
    <w:rsid w:val="00D21BAE"/>
    <w:rsid w:val="00D21E71"/>
    <w:rsid w:val="00D21EB9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2FAC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02A"/>
    <w:rsid w:val="00D435E6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DF2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4886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13A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2C1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5F68"/>
    <w:rsid w:val="00D962D4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6C0"/>
    <w:rsid w:val="00DA7C44"/>
    <w:rsid w:val="00DA7F4B"/>
    <w:rsid w:val="00DB06B6"/>
    <w:rsid w:val="00DB14A1"/>
    <w:rsid w:val="00DB1A9C"/>
    <w:rsid w:val="00DB1BBB"/>
    <w:rsid w:val="00DB2398"/>
    <w:rsid w:val="00DB2EE9"/>
    <w:rsid w:val="00DB4405"/>
    <w:rsid w:val="00DB58DF"/>
    <w:rsid w:val="00DB595C"/>
    <w:rsid w:val="00DB5C21"/>
    <w:rsid w:val="00DB67BE"/>
    <w:rsid w:val="00DB6946"/>
    <w:rsid w:val="00DB6BDE"/>
    <w:rsid w:val="00DC00FE"/>
    <w:rsid w:val="00DC11D1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9D1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332"/>
    <w:rsid w:val="00DE05D1"/>
    <w:rsid w:val="00DE0A0A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8A0"/>
    <w:rsid w:val="00DF299B"/>
    <w:rsid w:val="00DF3272"/>
    <w:rsid w:val="00DF3F10"/>
    <w:rsid w:val="00DF40A5"/>
    <w:rsid w:val="00DF442C"/>
    <w:rsid w:val="00DF44AF"/>
    <w:rsid w:val="00DF4B42"/>
    <w:rsid w:val="00DF4EC3"/>
    <w:rsid w:val="00DF6066"/>
    <w:rsid w:val="00DF6C85"/>
    <w:rsid w:val="00DF7B8C"/>
    <w:rsid w:val="00DF7FB5"/>
    <w:rsid w:val="00E00327"/>
    <w:rsid w:val="00E00347"/>
    <w:rsid w:val="00E006A7"/>
    <w:rsid w:val="00E008AC"/>
    <w:rsid w:val="00E023DA"/>
    <w:rsid w:val="00E02434"/>
    <w:rsid w:val="00E02571"/>
    <w:rsid w:val="00E0274D"/>
    <w:rsid w:val="00E02D47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5B7A"/>
    <w:rsid w:val="00E3714B"/>
    <w:rsid w:val="00E37A28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CBF"/>
    <w:rsid w:val="00E46E78"/>
    <w:rsid w:val="00E46E79"/>
    <w:rsid w:val="00E46FF3"/>
    <w:rsid w:val="00E5025B"/>
    <w:rsid w:val="00E50F5B"/>
    <w:rsid w:val="00E5104F"/>
    <w:rsid w:val="00E52359"/>
    <w:rsid w:val="00E52AE1"/>
    <w:rsid w:val="00E54F20"/>
    <w:rsid w:val="00E54F2A"/>
    <w:rsid w:val="00E54F62"/>
    <w:rsid w:val="00E552FE"/>
    <w:rsid w:val="00E55456"/>
    <w:rsid w:val="00E554C7"/>
    <w:rsid w:val="00E55C9B"/>
    <w:rsid w:val="00E55F62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22B"/>
    <w:rsid w:val="00E631C9"/>
    <w:rsid w:val="00E63212"/>
    <w:rsid w:val="00E6364B"/>
    <w:rsid w:val="00E64450"/>
    <w:rsid w:val="00E64484"/>
    <w:rsid w:val="00E6455E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25B6"/>
    <w:rsid w:val="00E7381F"/>
    <w:rsid w:val="00E73FCB"/>
    <w:rsid w:val="00E74585"/>
    <w:rsid w:val="00E753ED"/>
    <w:rsid w:val="00E76199"/>
    <w:rsid w:val="00E77530"/>
    <w:rsid w:val="00E80201"/>
    <w:rsid w:val="00E8025A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0FF6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2195"/>
    <w:rsid w:val="00EA3011"/>
    <w:rsid w:val="00EA342F"/>
    <w:rsid w:val="00EA4423"/>
    <w:rsid w:val="00EA5D0F"/>
    <w:rsid w:val="00EA5ED9"/>
    <w:rsid w:val="00EA66C1"/>
    <w:rsid w:val="00EA6CF8"/>
    <w:rsid w:val="00EA6D43"/>
    <w:rsid w:val="00EA6D6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B7B80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5B5D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4B5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EF7716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274"/>
    <w:rsid w:val="00F0389F"/>
    <w:rsid w:val="00F04166"/>
    <w:rsid w:val="00F049B6"/>
    <w:rsid w:val="00F05467"/>
    <w:rsid w:val="00F055D5"/>
    <w:rsid w:val="00F05A93"/>
    <w:rsid w:val="00F05E3C"/>
    <w:rsid w:val="00F06448"/>
    <w:rsid w:val="00F07173"/>
    <w:rsid w:val="00F07578"/>
    <w:rsid w:val="00F10051"/>
    <w:rsid w:val="00F10C23"/>
    <w:rsid w:val="00F11500"/>
    <w:rsid w:val="00F115F8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981"/>
    <w:rsid w:val="00F17BF6"/>
    <w:rsid w:val="00F17EBD"/>
    <w:rsid w:val="00F239D2"/>
    <w:rsid w:val="00F239F8"/>
    <w:rsid w:val="00F23ECD"/>
    <w:rsid w:val="00F2423E"/>
    <w:rsid w:val="00F24CF0"/>
    <w:rsid w:val="00F25167"/>
    <w:rsid w:val="00F25209"/>
    <w:rsid w:val="00F255F6"/>
    <w:rsid w:val="00F2561E"/>
    <w:rsid w:val="00F25ACC"/>
    <w:rsid w:val="00F25F49"/>
    <w:rsid w:val="00F266ED"/>
    <w:rsid w:val="00F3005C"/>
    <w:rsid w:val="00F304CE"/>
    <w:rsid w:val="00F31615"/>
    <w:rsid w:val="00F31F78"/>
    <w:rsid w:val="00F33395"/>
    <w:rsid w:val="00F33D54"/>
    <w:rsid w:val="00F33E5D"/>
    <w:rsid w:val="00F34011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6C6"/>
    <w:rsid w:val="00F42B97"/>
    <w:rsid w:val="00F42B9B"/>
    <w:rsid w:val="00F42ECC"/>
    <w:rsid w:val="00F43463"/>
    <w:rsid w:val="00F4351A"/>
    <w:rsid w:val="00F44770"/>
    <w:rsid w:val="00F45A0A"/>
    <w:rsid w:val="00F4615F"/>
    <w:rsid w:val="00F50AF4"/>
    <w:rsid w:val="00F50D48"/>
    <w:rsid w:val="00F51895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73E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406"/>
    <w:rsid w:val="00F82FEA"/>
    <w:rsid w:val="00F83643"/>
    <w:rsid w:val="00F83D49"/>
    <w:rsid w:val="00F8408C"/>
    <w:rsid w:val="00F844A2"/>
    <w:rsid w:val="00F84904"/>
    <w:rsid w:val="00F84AFA"/>
    <w:rsid w:val="00F85230"/>
    <w:rsid w:val="00F852FE"/>
    <w:rsid w:val="00F85DCC"/>
    <w:rsid w:val="00F85EF4"/>
    <w:rsid w:val="00F863EA"/>
    <w:rsid w:val="00F8698B"/>
    <w:rsid w:val="00F8763C"/>
    <w:rsid w:val="00F8780E"/>
    <w:rsid w:val="00F87AE1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ED1"/>
    <w:rsid w:val="00FA0A34"/>
    <w:rsid w:val="00FA15CA"/>
    <w:rsid w:val="00FA1879"/>
    <w:rsid w:val="00FA194E"/>
    <w:rsid w:val="00FA1C36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684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6ACA"/>
    <w:rsid w:val="00FC6EF6"/>
    <w:rsid w:val="00FC76B3"/>
    <w:rsid w:val="00FC7A2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6F31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6277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3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kristina.mat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:%2001/3787%20973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ristina%20Mati&#263;,%20bacc.oe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ADEF-F493-4D75-9CCE-E664CF04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6614</Words>
  <Characters>37704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2023-09-18T08:08:00Z</dcterms:modified>
</cp:coreProperties>
</file>