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C05A55" w:rsidRDefault="00042926" w:rsidP="00C05A55">
      <w:pPr>
        <w:tabs>
          <w:tab w:val="left" w:pos="9639"/>
        </w:tabs>
        <w:spacing w:line="276" w:lineRule="auto"/>
        <w:ind w:right="77"/>
        <w:rPr>
          <w:rFonts w:ascii="Arial" w:hAnsi="Arial" w:cs="Arial"/>
          <w:sz w:val="18"/>
        </w:rPr>
      </w:pPr>
    </w:p>
    <w:tbl>
      <w:tblPr>
        <w:tblW w:w="5000" w:type="pct"/>
        <w:tblLook w:val="01E0" w:firstRow="1" w:lastRow="1" w:firstColumn="1" w:lastColumn="1" w:noHBand="0" w:noVBand="0"/>
      </w:tblPr>
      <w:tblGrid>
        <w:gridCol w:w="2004"/>
        <w:gridCol w:w="7636"/>
      </w:tblGrid>
      <w:tr w:rsidR="00FB69F7" w:rsidRPr="00C05A55" w:rsidTr="009B0034">
        <w:tc>
          <w:tcPr>
            <w:tcW w:w="1031" w:type="pct"/>
          </w:tcPr>
          <w:p w:rsidR="00FB69F7" w:rsidRPr="00C05A55" w:rsidRDefault="00FB69F7" w:rsidP="00C05A55">
            <w:pPr>
              <w:tabs>
                <w:tab w:val="center" w:pos="4536"/>
                <w:tab w:val="right" w:pos="9072"/>
                <w:tab w:val="left" w:pos="9639"/>
              </w:tabs>
              <w:spacing w:line="276" w:lineRule="auto"/>
              <w:ind w:right="77"/>
              <w:rPr>
                <w:rFonts w:ascii="Arial" w:hAnsi="Arial" w:cs="Arial"/>
                <w:sz w:val="18"/>
                <w:lang w:val="en-AU" w:eastAsia="hr-HR"/>
              </w:rPr>
            </w:pPr>
            <w:r w:rsidRPr="00C05A55">
              <w:rPr>
                <w:rFonts w:ascii="Arial" w:hAnsi="Arial" w:cs="Arial"/>
                <w:noProof/>
                <w:sz w:val="18"/>
                <w:lang w:val="hr-HR" w:eastAsia="hr-HR"/>
              </w:rPr>
              <w:drawing>
                <wp:inline distT="0" distB="0" distL="0" distR="0" wp14:anchorId="3C74C90A" wp14:editId="67516716">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C05A55" w:rsidRDefault="00FB69F7" w:rsidP="00C05A55">
            <w:pPr>
              <w:pBdr>
                <w:bottom w:val="single" w:sz="6" w:space="1" w:color="auto"/>
              </w:pBdr>
              <w:tabs>
                <w:tab w:val="center" w:pos="4536"/>
                <w:tab w:val="right" w:pos="9072"/>
                <w:tab w:val="left" w:pos="9639"/>
              </w:tabs>
              <w:spacing w:line="276" w:lineRule="auto"/>
              <w:ind w:right="77"/>
              <w:rPr>
                <w:rFonts w:ascii="Arial" w:hAnsi="Arial" w:cs="Arial"/>
                <w:b/>
                <w:sz w:val="24"/>
                <w:szCs w:val="28"/>
                <w:lang w:val="en-AU" w:eastAsia="hr-HR"/>
              </w:rPr>
            </w:pPr>
            <w:r w:rsidRPr="00C05A55">
              <w:rPr>
                <w:rFonts w:ascii="Arial" w:hAnsi="Arial" w:cs="Arial"/>
                <w:b/>
                <w:sz w:val="24"/>
                <w:szCs w:val="28"/>
                <w:lang w:val="en-AU" w:eastAsia="hr-HR"/>
              </w:rPr>
              <w:t>KLINIČKI BOLNIČKI CENTAR</w:t>
            </w:r>
          </w:p>
          <w:p w:rsidR="00FB69F7" w:rsidRPr="00C05A55" w:rsidRDefault="00FB69F7" w:rsidP="00C05A55">
            <w:pPr>
              <w:tabs>
                <w:tab w:val="center" w:pos="4536"/>
                <w:tab w:val="right" w:pos="9072"/>
                <w:tab w:val="left" w:pos="9639"/>
              </w:tabs>
              <w:spacing w:line="276" w:lineRule="auto"/>
              <w:ind w:right="77"/>
              <w:rPr>
                <w:rFonts w:ascii="Arial" w:hAnsi="Arial" w:cs="Arial"/>
                <w:spacing w:val="33"/>
                <w:sz w:val="24"/>
                <w:szCs w:val="28"/>
                <w:lang w:val="en-AU" w:eastAsia="hr-HR"/>
              </w:rPr>
            </w:pPr>
            <w:r w:rsidRPr="00C05A55">
              <w:rPr>
                <w:rFonts w:ascii="Arial" w:hAnsi="Arial" w:cs="Arial"/>
                <w:b/>
                <w:spacing w:val="33"/>
                <w:sz w:val="24"/>
                <w:szCs w:val="28"/>
                <w:lang w:val="en-AU" w:eastAsia="hr-HR"/>
              </w:rPr>
              <w:t>SESTRE MILOSRDNICE</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Vinogradska cesta 29                                                                                                  tel.: 01 3787 294</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 xml:space="preserve">10000 </w:t>
            </w:r>
            <w:smartTag w:uri="urn:schemas-microsoft-com:office:smarttags" w:element="place">
              <w:smartTag w:uri="urn:schemas-microsoft-com:office:smarttags" w:element="City">
                <w:r w:rsidRPr="00C05A55">
                  <w:rPr>
                    <w:rFonts w:ascii="Arial" w:hAnsi="Arial" w:cs="Arial"/>
                    <w:sz w:val="14"/>
                    <w:szCs w:val="16"/>
                    <w:lang w:val="en-AU" w:eastAsia="hr-HR"/>
                  </w:rPr>
                  <w:t>Zagreb</w:t>
                </w:r>
              </w:smartTag>
            </w:smartTag>
            <w:r w:rsidRPr="00C05A55">
              <w:rPr>
                <w:rFonts w:ascii="Arial" w:hAnsi="Arial" w:cs="Arial"/>
                <w:sz w:val="14"/>
                <w:szCs w:val="16"/>
                <w:lang w:val="en-AU" w:eastAsia="hr-HR"/>
              </w:rPr>
              <w:t xml:space="preserve">                                                                                                              fax.: 01 3768 270</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Hrvatska</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OIB 84924656517</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MB 03208036</w:t>
            </w:r>
          </w:p>
        </w:tc>
      </w:tr>
    </w:tbl>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6447E6" w:rsidRPr="00C05A55" w:rsidRDefault="006447E6"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C11BE1" w:rsidRPr="00C05A55" w:rsidRDefault="00C11BE1"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0D27FE" w:rsidRPr="00C05A55" w:rsidRDefault="00042926" w:rsidP="00C82A47">
      <w:pPr>
        <w:tabs>
          <w:tab w:val="left" w:pos="9639"/>
        </w:tabs>
        <w:spacing w:line="276" w:lineRule="auto"/>
        <w:ind w:left="1575" w:right="77"/>
        <w:jc w:val="center"/>
        <w:rPr>
          <w:rFonts w:ascii="Arial" w:eastAsia="Arial" w:hAnsi="Arial" w:cs="Arial"/>
          <w:b/>
          <w:w w:val="99"/>
          <w:position w:val="-2"/>
          <w:sz w:val="40"/>
          <w:szCs w:val="44"/>
        </w:rPr>
      </w:pPr>
      <w:r w:rsidRPr="00C05A55">
        <w:rPr>
          <w:rFonts w:ascii="Arial" w:eastAsia="Arial" w:hAnsi="Arial" w:cs="Arial"/>
          <w:b/>
          <w:position w:val="-2"/>
          <w:sz w:val="40"/>
          <w:szCs w:val="44"/>
        </w:rPr>
        <w:t>POZIV</w:t>
      </w:r>
      <w:r w:rsidRPr="00C05A55">
        <w:rPr>
          <w:rFonts w:ascii="Arial" w:eastAsia="Arial" w:hAnsi="Arial" w:cs="Arial"/>
          <w:b/>
          <w:spacing w:val="-13"/>
          <w:position w:val="-2"/>
          <w:sz w:val="40"/>
          <w:szCs w:val="44"/>
        </w:rPr>
        <w:t xml:space="preserve"> </w:t>
      </w:r>
      <w:r w:rsidRPr="00C05A55">
        <w:rPr>
          <w:rFonts w:ascii="Arial" w:eastAsia="Arial" w:hAnsi="Arial" w:cs="Arial"/>
          <w:b/>
          <w:spacing w:val="1"/>
          <w:position w:val="-2"/>
          <w:sz w:val="40"/>
          <w:szCs w:val="44"/>
        </w:rPr>
        <w:t>N</w:t>
      </w:r>
      <w:r w:rsidRPr="00C05A55">
        <w:rPr>
          <w:rFonts w:ascii="Arial" w:eastAsia="Arial" w:hAnsi="Arial" w:cs="Arial"/>
          <w:b/>
          <w:position w:val="-2"/>
          <w:sz w:val="40"/>
          <w:szCs w:val="44"/>
        </w:rPr>
        <w:t>A</w:t>
      </w:r>
      <w:r w:rsidRPr="00C05A55">
        <w:rPr>
          <w:rFonts w:ascii="Arial" w:eastAsia="Arial" w:hAnsi="Arial" w:cs="Arial"/>
          <w:b/>
          <w:spacing w:val="-4"/>
          <w:position w:val="-2"/>
          <w:sz w:val="40"/>
          <w:szCs w:val="44"/>
        </w:rPr>
        <w:t xml:space="preserve"> </w:t>
      </w:r>
      <w:r w:rsidRPr="00C05A55">
        <w:rPr>
          <w:rFonts w:ascii="Arial" w:eastAsia="Arial" w:hAnsi="Arial" w:cs="Arial"/>
          <w:b/>
          <w:position w:val="-2"/>
          <w:sz w:val="40"/>
          <w:szCs w:val="44"/>
        </w:rPr>
        <w:t>DO</w:t>
      </w:r>
      <w:r w:rsidRPr="00C05A55">
        <w:rPr>
          <w:rFonts w:ascii="Arial" w:eastAsia="Arial" w:hAnsi="Arial" w:cs="Arial"/>
          <w:b/>
          <w:spacing w:val="-1"/>
          <w:position w:val="-2"/>
          <w:sz w:val="40"/>
          <w:szCs w:val="44"/>
        </w:rPr>
        <w:t>S</w:t>
      </w:r>
      <w:r w:rsidRPr="00C05A55">
        <w:rPr>
          <w:rFonts w:ascii="Arial" w:eastAsia="Arial" w:hAnsi="Arial" w:cs="Arial"/>
          <w:b/>
          <w:spacing w:val="2"/>
          <w:position w:val="-2"/>
          <w:sz w:val="40"/>
          <w:szCs w:val="44"/>
        </w:rPr>
        <w:t>T</w:t>
      </w:r>
      <w:r w:rsidRPr="00C05A55">
        <w:rPr>
          <w:rFonts w:ascii="Arial" w:eastAsia="Arial" w:hAnsi="Arial" w:cs="Arial"/>
          <w:b/>
          <w:position w:val="-2"/>
          <w:sz w:val="40"/>
          <w:szCs w:val="44"/>
        </w:rPr>
        <w:t>AVU</w:t>
      </w:r>
      <w:r w:rsidRPr="00C05A55">
        <w:rPr>
          <w:rFonts w:ascii="Arial" w:eastAsia="Arial" w:hAnsi="Arial" w:cs="Arial"/>
          <w:b/>
          <w:spacing w:val="-19"/>
          <w:position w:val="-2"/>
          <w:sz w:val="40"/>
          <w:szCs w:val="44"/>
        </w:rPr>
        <w:t xml:space="preserve"> </w:t>
      </w:r>
      <w:r w:rsidRPr="00C05A55">
        <w:rPr>
          <w:rFonts w:ascii="Arial" w:eastAsia="Arial" w:hAnsi="Arial" w:cs="Arial"/>
          <w:b/>
          <w:w w:val="99"/>
          <w:position w:val="-2"/>
          <w:sz w:val="40"/>
          <w:szCs w:val="44"/>
        </w:rPr>
        <w:t>PONU</w:t>
      </w:r>
      <w:r w:rsidRPr="00C05A55">
        <w:rPr>
          <w:rFonts w:ascii="Arial" w:eastAsia="Arial" w:hAnsi="Arial" w:cs="Arial"/>
          <w:b/>
          <w:spacing w:val="2"/>
          <w:w w:val="99"/>
          <w:position w:val="-2"/>
          <w:sz w:val="40"/>
          <w:szCs w:val="44"/>
        </w:rPr>
        <w:t>D</w:t>
      </w:r>
      <w:r w:rsidRPr="00C05A55">
        <w:rPr>
          <w:rFonts w:ascii="Arial" w:eastAsia="Arial" w:hAnsi="Arial" w:cs="Arial"/>
          <w:b/>
          <w:w w:val="99"/>
          <w:position w:val="-2"/>
          <w:sz w:val="40"/>
          <w:szCs w:val="44"/>
        </w:rPr>
        <w:t>A</w:t>
      </w:r>
    </w:p>
    <w:p w:rsidR="00AD6FA3" w:rsidRPr="00C05A55" w:rsidRDefault="00AD6FA3" w:rsidP="00C82A47">
      <w:pPr>
        <w:tabs>
          <w:tab w:val="left" w:pos="9639"/>
        </w:tabs>
        <w:spacing w:before="15" w:line="276" w:lineRule="auto"/>
        <w:ind w:right="77"/>
        <w:jc w:val="center"/>
        <w:rPr>
          <w:rFonts w:ascii="Arial" w:hAnsi="Arial" w:cs="Arial"/>
          <w:sz w:val="22"/>
          <w:szCs w:val="24"/>
        </w:rPr>
      </w:pPr>
    </w:p>
    <w:p w:rsidR="006447E6" w:rsidRPr="00C82A47" w:rsidRDefault="00042926" w:rsidP="00C82A47">
      <w:pPr>
        <w:tabs>
          <w:tab w:val="left" w:pos="9639"/>
        </w:tabs>
        <w:spacing w:line="276" w:lineRule="auto"/>
        <w:ind w:left="284" w:right="77" w:hanging="284"/>
        <w:jc w:val="center"/>
        <w:rPr>
          <w:rFonts w:ascii="Arial" w:eastAsia="Arial" w:hAnsi="Arial" w:cs="Arial"/>
          <w:b/>
          <w:bCs/>
          <w:spacing w:val="1"/>
          <w:sz w:val="28"/>
          <w:szCs w:val="24"/>
        </w:rPr>
      </w:pPr>
      <w:proofErr w:type="gramStart"/>
      <w:r w:rsidRPr="00C82A47">
        <w:rPr>
          <w:rFonts w:ascii="Arial" w:eastAsia="Arial" w:hAnsi="Arial" w:cs="Arial"/>
          <w:b/>
          <w:sz w:val="28"/>
          <w:szCs w:val="24"/>
        </w:rPr>
        <w:t>za</w:t>
      </w:r>
      <w:proofErr w:type="gramEnd"/>
      <w:r w:rsidRPr="00C82A47">
        <w:rPr>
          <w:rFonts w:ascii="Arial" w:eastAsia="Arial" w:hAnsi="Arial" w:cs="Arial"/>
          <w:b/>
          <w:spacing w:val="1"/>
          <w:sz w:val="28"/>
          <w:szCs w:val="24"/>
        </w:rPr>
        <w:t xml:space="preserve"> </w:t>
      </w:r>
      <w:r w:rsidRPr="00C82A47">
        <w:rPr>
          <w:rFonts w:ascii="Arial" w:eastAsia="Arial" w:hAnsi="Arial" w:cs="Arial"/>
          <w:b/>
          <w:sz w:val="28"/>
          <w:szCs w:val="24"/>
        </w:rPr>
        <w:t>pro</w:t>
      </w:r>
      <w:r w:rsidRPr="00C82A47">
        <w:rPr>
          <w:rFonts w:ascii="Arial" w:eastAsia="Arial" w:hAnsi="Arial" w:cs="Arial"/>
          <w:b/>
          <w:spacing w:val="-4"/>
          <w:sz w:val="28"/>
          <w:szCs w:val="24"/>
        </w:rPr>
        <w:t>v</w:t>
      </w:r>
      <w:r w:rsidRPr="00C82A47">
        <w:rPr>
          <w:rFonts w:ascii="Arial" w:eastAsia="Arial" w:hAnsi="Arial" w:cs="Arial"/>
          <w:b/>
          <w:spacing w:val="1"/>
          <w:sz w:val="28"/>
          <w:szCs w:val="24"/>
        </w:rPr>
        <w:t>e</w:t>
      </w:r>
      <w:r w:rsidRPr="00C82A47">
        <w:rPr>
          <w:rFonts w:ascii="Arial" w:eastAsia="Arial" w:hAnsi="Arial" w:cs="Arial"/>
          <w:b/>
          <w:sz w:val="28"/>
          <w:szCs w:val="24"/>
        </w:rPr>
        <w:t>dbu postu</w:t>
      </w:r>
      <w:r w:rsidRPr="00C82A47">
        <w:rPr>
          <w:rFonts w:ascii="Arial" w:eastAsia="Arial" w:hAnsi="Arial" w:cs="Arial"/>
          <w:b/>
          <w:spacing w:val="-1"/>
          <w:sz w:val="28"/>
          <w:szCs w:val="24"/>
        </w:rPr>
        <w:t>p</w:t>
      </w:r>
      <w:r w:rsidRPr="00C82A47">
        <w:rPr>
          <w:rFonts w:ascii="Arial" w:eastAsia="Arial" w:hAnsi="Arial" w:cs="Arial"/>
          <w:b/>
          <w:spacing w:val="3"/>
          <w:sz w:val="28"/>
          <w:szCs w:val="24"/>
        </w:rPr>
        <w:t>k</w:t>
      </w:r>
      <w:r w:rsidRPr="00C82A47">
        <w:rPr>
          <w:rFonts w:ascii="Arial" w:eastAsia="Arial" w:hAnsi="Arial" w:cs="Arial"/>
          <w:b/>
          <w:sz w:val="28"/>
          <w:szCs w:val="24"/>
        </w:rPr>
        <w:t>a</w:t>
      </w:r>
      <w:r w:rsidR="00B20290" w:rsidRPr="00C82A47">
        <w:rPr>
          <w:rFonts w:ascii="Arial" w:eastAsia="Arial" w:hAnsi="Arial" w:cs="Arial"/>
          <w:b/>
          <w:spacing w:val="1"/>
          <w:sz w:val="28"/>
          <w:szCs w:val="24"/>
        </w:rPr>
        <w:t xml:space="preserve"> n</w:t>
      </w:r>
      <w:r w:rsidR="00B20290" w:rsidRPr="00C82A47">
        <w:rPr>
          <w:rFonts w:ascii="Arial" w:eastAsia="Arial" w:hAnsi="Arial" w:cs="Arial"/>
          <w:b/>
          <w:bCs/>
          <w:spacing w:val="1"/>
          <w:sz w:val="28"/>
          <w:szCs w:val="24"/>
        </w:rPr>
        <w:t>abave</w:t>
      </w:r>
      <w:r w:rsidR="006447E6" w:rsidRPr="00C82A47">
        <w:rPr>
          <w:rFonts w:ascii="Arial" w:eastAsia="Arial" w:hAnsi="Arial" w:cs="Arial"/>
          <w:b/>
          <w:bCs/>
          <w:spacing w:val="1"/>
          <w:sz w:val="28"/>
          <w:szCs w:val="24"/>
        </w:rPr>
        <w:t>:</w:t>
      </w:r>
    </w:p>
    <w:p w:rsidR="00860B1A" w:rsidRPr="00C05A55" w:rsidRDefault="00860B1A" w:rsidP="00C82A47">
      <w:pPr>
        <w:tabs>
          <w:tab w:val="left" w:pos="9639"/>
        </w:tabs>
        <w:spacing w:line="276" w:lineRule="auto"/>
        <w:ind w:left="284" w:right="77" w:hanging="284"/>
        <w:jc w:val="center"/>
        <w:rPr>
          <w:rFonts w:ascii="Arial" w:eastAsia="Arial" w:hAnsi="Arial" w:cs="Arial"/>
          <w:b/>
          <w:bCs/>
          <w:spacing w:val="1"/>
          <w:sz w:val="22"/>
          <w:szCs w:val="24"/>
        </w:rPr>
      </w:pPr>
    </w:p>
    <w:p w:rsidR="00860B1A" w:rsidRPr="00C05A55" w:rsidRDefault="00860B1A" w:rsidP="00C82A47">
      <w:pPr>
        <w:tabs>
          <w:tab w:val="left" w:pos="9639"/>
        </w:tabs>
        <w:spacing w:line="276" w:lineRule="auto"/>
        <w:ind w:left="284" w:right="77" w:hanging="284"/>
        <w:jc w:val="center"/>
        <w:rPr>
          <w:rFonts w:ascii="Arial" w:eastAsia="Arial" w:hAnsi="Arial" w:cs="Arial"/>
          <w:b/>
          <w:bCs/>
          <w:spacing w:val="1"/>
          <w:sz w:val="22"/>
          <w:szCs w:val="24"/>
        </w:rPr>
      </w:pPr>
    </w:p>
    <w:p w:rsidR="00875924" w:rsidRDefault="00875924" w:rsidP="00C82A47">
      <w:pPr>
        <w:tabs>
          <w:tab w:val="left" w:pos="9639"/>
        </w:tabs>
        <w:spacing w:before="29" w:line="276" w:lineRule="auto"/>
        <w:ind w:left="733" w:right="77"/>
        <w:jc w:val="center"/>
        <w:rPr>
          <w:rFonts w:ascii="Arial" w:hAnsi="Arial" w:cs="Arial"/>
          <w:b/>
          <w:noProof/>
          <w:sz w:val="36"/>
          <w:szCs w:val="22"/>
        </w:rPr>
      </w:pPr>
      <w:r>
        <w:rPr>
          <w:rFonts w:ascii="Arial" w:hAnsi="Arial" w:cs="Arial"/>
          <w:b/>
          <w:noProof/>
          <w:sz w:val="36"/>
          <w:szCs w:val="22"/>
        </w:rPr>
        <w:t>Uređaja</w:t>
      </w:r>
      <w:r w:rsidRPr="00875924">
        <w:rPr>
          <w:rFonts w:ascii="Arial" w:hAnsi="Arial" w:cs="Arial"/>
          <w:b/>
          <w:noProof/>
          <w:sz w:val="36"/>
          <w:szCs w:val="22"/>
        </w:rPr>
        <w:t>: Ventilator - uređaj za neinvazivnu respiratornu potporu, Fototerapijska lampa s podvozjem, Uređaj za održavanje temperature novorođenčadi za potrebe Klinike za ženske bolesti I porodništvo- Neonatologija KBC Sestre milosrdnice</w:t>
      </w:r>
    </w:p>
    <w:p w:rsidR="00875924" w:rsidRDefault="00875924" w:rsidP="00C82A47">
      <w:pPr>
        <w:tabs>
          <w:tab w:val="left" w:pos="9639"/>
        </w:tabs>
        <w:spacing w:before="29" w:line="276" w:lineRule="auto"/>
        <w:ind w:left="733" w:right="77"/>
        <w:jc w:val="center"/>
        <w:rPr>
          <w:rFonts w:ascii="Arial" w:hAnsi="Arial" w:cs="Arial"/>
          <w:b/>
          <w:noProof/>
          <w:sz w:val="36"/>
          <w:szCs w:val="22"/>
        </w:rPr>
      </w:pPr>
    </w:p>
    <w:p w:rsidR="00D021DC" w:rsidRPr="00C05A55" w:rsidRDefault="00875924" w:rsidP="00C82A47">
      <w:pPr>
        <w:tabs>
          <w:tab w:val="left" w:pos="9639"/>
        </w:tabs>
        <w:spacing w:before="29" w:line="276" w:lineRule="auto"/>
        <w:ind w:left="733" w:right="77"/>
        <w:jc w:val="center"/>
        <w:rPr>
          <w:rFonts w:ascii="Arial" w:eastAsia="Arial" w:hAnsi="Arial" w:cs="Arial"/>
          <w:b/>
          <w:sz w:val="22"/>
          <w:szCs w:val="24"/>
          <w:lang w:val="hr-HR"/>
        </w:rPr>
      </w:pPr>
      <w:r>
        <w:rPr>
          <w:rFonts w:ascii="Arial" w:eastAsia="Arial" w:hAnsi="Arial" w:cs="Arial"/>
          <w:b/>
          <w:sz w:val="22"/>
          <w:szCs w:val="24"/>
          <w:lang w:val="hr-HR"/>
        </w:rPr>
        <w:t>Evidencijski broj:86</w:t>
      </w:r>
      <w:r w:rsidR="00981002" w:rsidRPr="00C05A55">
        <w:rPr>
          <w:rFonts w:ascii="Arial" w:eastAsia="Arial" w:hAnsi="Arial" w:cs="Arial"/>
          <w:b/>
          <w:sz w:val="22"/>
          <w:szCs w:val="24"/>
          <w:lang w:val="hr-HR"/>
        </w:rPr>
        <w:t>/202</w:t>
      </w:r>
      <w:r w:rsidR="00F51904">
        <w:rPr>
          <w:rFonts w:ascii="Arial" w:eastAsia="Arial" w:hAnsi="Arial" w:cs="Arial"/>
          <w:b/>
          <w:sz w:val="22"/>
          <w:szCs w:val="24"/>
          <w:lang w:val="hr-HR"/>
        </w:rPr>
        <w:t>3</w:t>
      </w:r>
    </w:p>
    <w:p w:rsidR="002D53E5" w:rsidRPr="00C05A55" w:rsidRDefault="002D53E5" w:rsidP="00C82A47">
      <w:pPr>
        <w:tabs>
          <w:tab w:val="left" w:pos="9639"/>
        </w:tabs>
        <w:spacing w:before="29" w:line="276" w:lineRule="auto"/>
        <w:ind w:left="733" w:right="77"/>
        <w:jc w:val="center"/>
        <w:rPr>
          <w:rFonts w:ascii="Arial" w:eastAsia="Arial" w:hAnsi="Arial" w:cs="Arial"/>
          <w:b/>
          <w:bCs/>
          <w:sz w:val="22"/>
          <w:szCs w:val="24"/>
          <w:lang w:val="hr-HR"/>
        </w:rPr>
      </w:pPr>
    </w:p>
    <w:p w:rsidR="00875924" w:rsidRDefault="00875924" w:rsidP="00C05A55">
      <w:pPr>
        <w:tabs>
          <w:tab w:val="left" w:pos="9639"/>
        </w:tabs>
        <w:spacing w:before="29" w:line="276" w:lineRule="auto"/>
        <w:ind w:left="733" w:right="77"/>
        <w:jc w:val="center"/>
        <w:rPr>
          <w:rFonts w:ascii="Arial" w:eastAsia="Arial" w:hAnsi="Arial" w:cs="Arial"/>
          <w:sz w:val="22"/>
          <w:szCs w:val="24"/>
        </w:rPr>
      </w:pPr>
    </w:p>
    <w:p w:rsidR="00875924" w:rsidRPr="00C05A55" w:rsidRDefault="00875924" w:rsidP="00C05A55">
      <w:pPr>
        <w:tabs>
          <w:tab w:val="left" w:pos="9639"/>
        </w:tabs>
        <w:spacing w:before="29" w:line="276" w:lineRule="auto"/>
        <w:ind w:left="733" w:right="77"/>
        <w:jc w:val="center"/>
        <w:rPr>
          <w:rFonts w:ascii="Arial" w:eastAsia="Arial" w:hAnsi="Arial" w:cs="Arial"/>
          <w:sz w:val="22"/>
          <w:szCs w:val="24"/>
        </w:rPr>
      </w:pPr>
    </w:p>
    <w:p w:rsidR="00AD6FA3" w:rsidRPr="00C05A55" w:rsidRDefault="00AD6FA3" w:rsidP="00C05A55">
      <w:pPr>
        <w:tabs>
          <w:tab w:val="left" w:pos="9639"/>
        </w:tabs>
        <w:spacing w:before="1" w:line="276" w:lineRule="auto"/>
        <w:ind w:right="77"/>
        <w:rPr>
          <w:rFonts w:ascii="Arial" w:hAnsi="Arial" w:cs="Arial"/>
          <w:sz w:val="10"/>
          <w:szCs w:val="12"/>
        </w:rPr>
      </w:pPr>
    </w:p>
    <w:p w:rsidR="00AD6FA3" w:rsidRPr="00C05A55" w:rsidRDefault="00AD6FA3" w:rsidP="00C05A55">
      <w:pPr>
        <w:tabs>
          <w:tab w:val="left" w:pos="9639"/>
        </w:tabs>
        <w:spacing w:line="276" w:lineRule="auto"/>
        <w:ind w:right="77"/>
        <w:rPr>
          <w:rFonts w:ascii="Arial" w:hAnsi="Arial" w:cs="Arial"/>
          <w:sz w:val="18"/>
        </w:rPr>
      </w:pPr>
    </w:p>
    <w:p w:rsidR="00F51904" w:rsidRPr="00F51904" w:rsidRDefault="00866DDB" w:rsidP="00F51904">
      <w:pPr>
        <w:tabs>
          <w:tab w:val="left" w:pos="9639"/>
        </w:tabs>
        <w:spacing w:line="276" w:lineRule="auto"/>
        <w:ind w:left="142" w:right="77"/>
        <w:rPr>
          <w:rFonts w:ascii="Arial" w:hAnsi="Arial" w:cs="Arial"/>
        </w:rPr>
      </w:pPr>
      <w:r w:rsidRPr="009C18F5">
        <w:rPr>
          <w:rFonts w:ascii="Arial" w:hAnsi="Arial" w:cs="Arial"/>
        </w:rPr>
        <w:t>KLASA</w:t>
      </w:r>
      <w:r w:rsidR="00875924">
        <w:rPr>
          <w:rFonts w:ascii="Arial" w:hAnsi="Arial" w:cs="Arial"/>
        </w:rPr>
        <w:t>: 530-01/23-01/041</w:t>
      </w:r>
    </w:p>
    <w:p w:rsidR="00533D75" w:rsidRDefault="001705E8" w:rsidP="00F51904">
      <w:pPr>
        <w:tabs>
          <w:tab w:val="left" w:pos="9639"/>
        </w:tabs>
        <w:spacing w:line="276" w:lineRule="auto"/>
        <w:ind w:left="142" w:right="77"/>
        <w:rPr>
          <w:rFonts w:ascii="Arial" w:eastAsia="Arial" w:hAnsi="Arial" w:cs="Arial"/>
          <w:sz w:val="18"/>
        </w:rPr>
      </w:pPr>
      <w:r>
        <w:rPr>
          <w:rFonts w:ascii="Arial" w:hAnsi="Arial" w:cs="Arial"/>
        </w:rPr>
        <w:t>URBROJ: 251-29-13-23-02</w:t>
      </w:r>
    </w:p>
    <w:p w:rsidR="00533D75" w:rsidRPr="00C05A55" w:rsidRDefault="00533D75" w:rsidP="00C05A55">
      <w:pPr>
        <w:tabs>
          <w:tab w:val="left" w:pos="9639"/>
        </w:tabs>
        <w:spacing w:line="276" w:lineRule="auto"/>
        <w:ind w:left="142" w:right="77"/>
        <w:rPr>
          <w:rFonts w:ascii="Arial" w:eastAsia="Arial" w:hAnsi="Arial" w:cs="Arial"/>
          <w:sz w:val="18"/>
        </w:rPr>
      </w:pPr>
    </w:p>
    <w:p w:rsidR="00860B1A" w:rsidRDefault="00860B1A" w:rsidP="00C05A55">
      <w:pPr>
        <w:tabs>
          <w:tab w:val="left" w:pos="9639"/>
        </w:tabs>
        <w:spacing w:line="276" w:lineRule="auto"/>
        <w:ind w:left="142" w:right="77"/>
        <w:rPr>
          <w:rFonts w:ascii="Arial" w:eastAsia="Arial" w:hAnsi="Arial" w:cs="Arial"/>
          <w:sz w:val="18"/>
        </w:rPr>
      </w:pPr>
    </w:p>
    <w:p w:rsidR="00875924" w:rsidRDefault="00875924" w:rsidP="00C05A55">
      <w:pPr>
        <w:tabs>
          <w:tab w:val="left" w:pos="9639"/>
        </w:tabs>
        <w:spacing w:line="276" w:lineRule="auto"/>
        <w:ind w:left="142" w:right="77"/>
        <w:rPr>
          <w:rFonts w:ascii="Arial" w:eastAsia="Arial" w:hAnsi="Arial" w:cs="Arial"/>
          <w:sz w:val="18"/>
        </w:rPr>
      </w:pPr>
    </w:p>
    <w:p w:rsidR="00875924" w:rsidRPr="00C05A55" w:rsidRDefault="00875924" w:rsidP="00C05A55">
      <w:pPr>
        <w:tabs>
          <w:tab w:val="left" w:pos="9639"/>
        </w:tabs>
        <w:spacing w:line="276" w:lineRule="auto"/>
        <w:ind w:left="142" w:right="77"/>
        <w:rPr>
          <w:rFonts w:ascii="Arial" w:eastAsia="Arial" w:hAnsi="Arial" w:cs="Arial"/>
          <w:sz w:val="18"/>
        </w:rPr>
      </w:pPr>
    </w:p>
    <w:p w:rsidR="006447E6" w:rsidRPr="005E1397" w:rsidRDefault="006447E6" w:rsidP="00C05A55">
      <w:pPr>
        <w:tabs>
          <w:tab w:val="left" w:pos="9639"/>
        </w:tabs>
        <w:spacing w:line="276" w:lineRule="auto"/>
        <w:ind w:left="142" w:right="77"/>
        <w:jc w:val="center"/>
        <w:rPr>
          <w:rFonts w:ascii="Arial" w:eastAsia="Arial" w:hAnsi="Arial" w:cs="Arial"/>
          <w:b/>
        </w:rPr>
      </w:pPr>
      <w:r w:rsidRPr="005E1397">
        <w:rPr>
          <w:rFonts w:ascii="Arial" w:eastAsia="Arial" w:hAnsi="Arial" w:cs="Arial"/>
          <w:b/>
        </w:rPr>
        <w:t xml:space="preserve">Zagreb, </w:t>
      </w:r>
      <w:r w:rsidR="00875924">
        <w:rPr>
          <w:rFonts w:ascii="Arial" w:eastAsia="Arial" w:hAnsi="Arial" w:cs="Arial"/>
          <w:b/>
        </w:rPr>
        <w:t>lipanj</w:t>
      </w:r>
      <w:r w:rsidR="00981002" w:rsidRPr="005E1397">
        <w:rPr>
          <w:rFonts w:ascii="Arial" w:eastAsia="Arial" w:hAnsi="Arial" w:cs="Arial"/>
          <w:b/>
        </w:rPr>
        <w:t xml:space="preserve"> 202</w:t>
      </w:r>
      <w:r w:rsidR="00F51904">
        <w:rPr>
          <w:rFonts w:ascii="Arial" w:eastAsia="Arial" w:hAnsi="Arial" w:cs="Arial"/>
          <w:b/>
        </w:rPr>
        <w:t>3</w:t>
      </w:r>
      <w:r w:rsidRPr="005E1397">
        <w:rPr>
          <w:rFonts w:ascii="Arial" w:eastAsia="Arial" w:hAnsi="Arial" w:cs="Arial"/>
          <w:b/>
        </w:rPr>
        <w:t>.</w:t>
      </w:r>
    </w:p>
    <w:p w:rsidR="006447E6" w:rsidRPr="00C05A55" w:rsidRDefault="006447E6" w:rsidP="00C05A55">
      <w:pPr>
        <w:tabs>
          <w:tab w:val="left" w:pos="9639"/>
        </w:tabs>
        <w:spacing w:line="276" w:lineRule="auto"/>
        <w:ind w:left="142" w:right="77"/>
        <w:rPr>
          <w:rFonts w:ascii="Arial" w:eastAsia="Arial" w:hAnsi="Arial" w:cs="Arial"/>
          <w:sz w:val="18"/>
        </w:rPr>
        <w:sectPr w:rsidR="006447E6" w:rsidRPr="00C05A55">
          <w:footerReference w:type="default" r:id="rId9"/>
          <w:pgSz w:w="12240" w:h="15840"/>
          <w:pgMar w:top="620" w:right="1400" w:bottom="280" w:left="1200" w:header="0" w:footer="801" w:gutter="0"/>
          <w:pgNumType w:start="1"/>
          <w:cols w:space="720"/>
        </w:sectPr>
      </w:pPr>
    </w:p>
    <w:p w:rsidR="00AD6FA3" w:rsidRPr="00C05A55" w:rsidRDefault="00AD6FA3" w:rsidP="00C05A55">
      <w:pPr>
        <w:tabs>
          <w:tab w:val="left" w:pos="9639"/>
        </w:tabs>
        <w:spacing w:before="4" w:line="276" w:lineRule="auto"/>
        <w:ind w:right="77"/>
        <w:rPr>
          <w:rFonts w:ascii="Arial" w:hAnsi="Arial" w:cs="Arial"/>
          <w:sz w:val="7"/>
          <w:szCs w:val="9"/>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042926" w:rsidP="00C05A55">
      <w:pPr>
        <w:tabs>
          <w:tab w:val="left" w:pos="9639"/>
        </w:tabs>
        <w:spacing w:before="29" w:line="276" w:lineRule="auto"/>
        <w:ind w:left="284" w:right="77"/>
        <w:jc w:val="center"/>
        <w:rPr>
          <w:rFonts w:ascii="Arial" w:eastAsia="Arial" w:hAnsi="Arial" w:cs="Arial"/>
          <w:b/>
          <w:sz w:val="22"/>
          <w:szCs w:val="24"/>
        </w:rPr>
      </w:pPr>
      <w:r w:rsidRPr="00C05A55">
        <w:rPr>
          <w:rFonts w:ascii="Arial" w:eastAsia="Arial" w:hAnsi="Arial" w:cs="Arial"/>
          <w:b/>
          <w:sz w:val="22"/>
          <w:szCs w:val="24"/>
        </w:rPr>
        <w:t xml:space="preserve">UPUTE </w:t>
      </w:r>
      <w:r w:rsidRPr="00C05A55">
        <w:rPr>
          <w:rFonts w:ascii="Arial" w:eastAsia="Arial" w:hAnsi="Arial" w:cs="Arial"/>
          <w:b/>
          <w:spacing w:val="3"/>
          <w:sz w:val="22"/>
          <w:szCs w:val="24"/>
        </w:rPr>
        <w:t>Z</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RIPREMU</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P</w:t>
      </w:r>
      <w:r w:rsidRPr="00C05A55">
        <w:rPr>
          <w:rFonts w:ascii="Arial" w:eastAsia="Arial" w:hAnsi="Arial" w:cs="Arial"/>
          <w:b/>
          <w:sz w:val="22"/>
          <w:szCs w:val="24"/>
        </w:rPr>
        <w:t>ODNOŠEN</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P</w:t>
      </w:r>
      <w:r w:rsidRPr="00C05A55">
        <w:rPr>
          <w:rFonts w:ascii="Arial" w:eastAsia="Arial" w:hAnsi="Arial" w:cs="Arial"/>
          <w:b/>
          <w:spacing w:val="-2"/>
          <w:sz w:val="22"/>
          <w:szCs w:val="24"/>
        </w:rPr>
        <w:t>O</w:t>
      </w:r>
      <w:r w:rsidRPr="00C05A55">
        <w:rPr>
          <w:rFonts w:ascii="Arial" w:eastAsia="Arial" w:hAnsi="Arial" w:cs="Arial"/>
          <w:b/>
          <w:sz w:val="22"/>
          <w:szCs w:val="24"/>
        </w:rPr>
        <w:t>N</w:t>
      </w:r>
      <w:r w:rsidRPr="00C05A55">
        <w:rPr>
          <w:rFonts w:ascii="Arial" w:eastAsia="Arial" w:hAnsi="Arial" w:cs="Arial"/>
          <w:b/>
          <w:spacing w:val="-1"/>
          <w:sz w:val="22"/>
          <w:szCs w:val="24"/>
        </w:rPr>
        <w:t>U</w:t>
      </w:r>
      <w:r w:rsidRPr="00C05A55">
        <w:rPr>
          <w:rFonts w:ascii="Arial" w:eastAsia="Arial" w:hAnsi="Arial" w:cs="Arial"/>
          <w:b/>
          <w:sz w:val="22"/>
          <w:szCs w:val="24"/>
        </w:rPr>
        <w:t>DE</w:t>
      </w:r>
    </w:p>
    <w:p w:rsidR="00462CBA" w:rsidRPr="00C05A55" w:rsidRDefault="00462CBA" w:rsidP="00C05A55">
      <w:pPr>
        <w:tabs>
          <w:tab w:val="left" w:pos="9639"/>
        </w:tabs>
        <w:spacing w:before="29" w:line="276" w:lineRule="auto"/>
        <w:ind w:left="284" w:right="77"/>
        <w:jc w:val="center"/>
        <w:rPr>
          <w:rFonts w:ascii="Arial" w:eastAsia="Arial" w:hAnsi="Arial" w:cs="Arial"/>
          <w:sz w:val="22"/>
          <w:szCs w:val="24"/>
        </w:rPr>
      </w:pPr>
    </w:p>
    <w:p w:rsidR="00F16AE8" w:rsidRPr="00C05A55" w:rsidRDefault="00FB69F7" w:rsidP="00C05A55">
      <w:pPr>
        <w:tabs>
          <w:tab w:val="left" w:pos="9639"/>
        </w:tabs>
        <w:spacing w:line="276" w:lineRule="auto"/>
        <w:ind w:left="284" w:right="77"/>
        <w:jc w:val="both"/>
        <w:rPr>
          <w:rFonts w:ascii="Arial" w:hAnsi="Arial" w:cs="Arial"/>
          <w:color w:val="000000"/>
          <w:sz w:val="22"/>
          <w:szCs w:val="24"/>
          <w:shd w:val="clear" w:color="auto" w:fill="FFFFFF"/>
        </w:rPr>
      </w:pPr>
      <w:r w:rsidRPr="00C05A55">
        <w:rPr>
          <w:rFonts w:ascii="Arial" w:eastAsia="Arial" w:hAnsi="Arial" w:cs="Arial"/>
          <w:sz w:val="22"/>
          <w:szCs w:val="24"/>
        </w:rPr>
        <w:t>Klin</w:t>
      </w:r>
      <w:r w:rsidR="006B6E1D" w:rsidRPr="00C05A55">
        <w:rPr>
          <w:rFonts w:ascii="Arial" w:eastAsia="Arial" w:hAnsi="Arial" w:cs="Arial"/>
          <w:sz w:val="22"/>
          <w:szCs w:val="24"/>
        </w:rPr>
        <w:t xml:space="preserve">ički </w:t>
      </w:r>
      <w:r w:rsidRPr="00C05A55">
        <w:rPr>
          <w:rFonts w:ascii="Arial" w:eastAsia="Arial" w:hAnsi="Arial" w:cs="Arial"/>
          <w:sz w:val="22"/>
          <w:szCs w:val="24"/>
        </w:rPr>
        <w:t>bolnički centar Sestre milosrdnice</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kre</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 xml:space="preserve">je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k</w:t>
      </w:r>
      <w:r w:rsidR="00042926" w:rsidRPr="00C05A55">
        <w:rPr>
          <w:rFonts w:ascii="Arial" w:eastAsia="Arial" w:hAnsi="Arial" w:cs="Arial"/>
          <w:spacing w:val="2"/>
          <w:sz w:val="22"/>
          <w:szCs w:val="24"/>
        </w:rPr>
        <w:t xml:space="preserve"> </w:t>
      </w:r>
      <w:r w:rsidR="009D4903">
        <w:rPr>
          <w:rFonts w:ascii="Arial" w:eastAsia="Arial" w:hAnsi="Arial" w:cs="Arial"/>
          <w:spacing w:val="1"/>
          <w:sz w:val="22"/>
          <w:szCs w:val="24"/>
        </w:rPr>
        <w:t>nabave:</w:t>
      </w:r>
    </w:p>
    <w:p w:rsidR="00AD6FA3" w:rsidRPr="00C05A55" w:rsidRDefault="00875924" w:rsidP="00D90388">
      <w:pPr>
        <w:tabs>
          <w:tab w:val="left" w:pos="9639"/>
        </w:tabs>
        <w:spacing w:line="276" w:lineRule="auto"/>
        <w:ind w:left="284" w:right="77"/>
        <w:rPr>
          <w:rFonts w:ascii="Arial" w:eastAsia="Arial" w:hAnsi="Arial" w:cs="Arial"/>
          <w:spacing w:val="4"/>
          <w:sz w:val="22"/>
          <w:szCs w:val="24"/>
        </w:rPr>
      </w:pPr>
      <w:r>
        <w:rPr>
          <w:rFonts w:ascii="Arial" w:hAnsi="Arial" w:cs="Arial"/>
          <w:b/>
          <w:color w:val="000000"/>
          <w:sz w:val="22"/>
          <w:szCs w:val="24"/>
          <w:shd w:val="clear" w:color="auto" w:fill="FFFFFF"/>
        </w:rPr>
        <w:t>Uređaja</w:t>
      </w:r>
      <w:r w:rsidRPr="00875924">
        <w:rPr>
          <w:rFonts w:ascii="Arial" w:hAnsi="Arial" w:cs="Arial"/>
          <w:b/>
          <w:color w:val="000000"/>
          <w:sz w:val="22"/>
          <w:szCs w:val="24"/>
          <w:shd w:val="clear" w:color="auto" w:fill="FFFFFF"/>
        </w:rPr>
        <w:t>: Ventilator - uređaj za neinvazivnu respiratornu potporu, Fototerapijska lampa s podvozjem, Uređaj za održavanje temperature novorođenčadi za potrebe Klinike za ženske bolesti I porodništvo- Neonatologija KBC Sestre milosrdnice</w:t>
      </w:r>
      <w:r w:rsidR="00F16AE8" w:rsidRPr="00C05A55">
        <w:rPr>
          <w:rFonts w:ascii="Arial" w:hAnsi="Arial" w:cs="Arial"/>
          <w:color w:val="000000"/>
          <w:sz w:val="22"/>
          <w:szCs w:val="24"/>
          <w:shd w:val="clear" w:color="auto" w:fill="FFFFFF"/>
        </w:rPr>
        <w:t xml:space="preserve">, </w:t>
      </w:r>
      <w:proofErr w:type="gramStart"/>
      <w:r w:rsidR="00042926" w:rsidRPr="00C05A55">
        <w:rPr>
          <w:rFonts w:ascii="Arial" w:eastAsia="Arial" w:hAnsi="Arial" w:cs="Arial"/>
          <w:spacing w:val="-2"/>
          <w:sz w:val="22"/>
          <w:szCs w:val="24"/>
        </w:rPr>
        <w:t>t</w:t>
      </w:r>
      <w:r w:rsidR="006B6E1D" w:rsidRPr="00C05A55">
        <w:rPr>
          <w:rFonts w:ascii="Arial" w:eastAsia="Arial" w:hAnsi="Arial" w:cs="Arial"/>
          <w:sz w:val="22"/>
          <w:szCs w:val="24"/>
        </w:rPr>
        <w:t>e</w:t>
      </w:r>
      <w:proofErr w:type="gramEnd"/>
      <w:r w:rsidR="00042926" w:rsidRPr="00C05A55">
        <w:rPr>
          <w:rFonts w:ascii="Arial" w:eastAsia="Arial" w:hAnsi="Arial" w:cs="Arial"/>
          <w:spacing w:val="4"/>
          <w:sz w:val="22"/>
          <w:szCs w:val="24"/>
        </w:rPr>
        <w:t xml:space="preserve"> </w:t>
      </w:r>
      <w:r w:rsidR="00042926" w:rsidRPr="00C05A55">
        <w:rPr>
          <w:rFonts w:ascii="Arial" w:eastAsia="Arial" w:hAnsi="Arial" w:cs="Arial"/>
          <w:sz w:val="22"/>
          <w:szCs w:val="24"/>
        </w:rPr>
        <w:t xml:space="preserve">je </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io O</w:t>
      </w:r>
      <w:r w:rsidR="00042926" w:rsidRPr="00C05A55">
        <w:rPr>
          <w:rFonts w:ascii="Arial" w:eastAsia="Arial" w:hAnsi="Arial" w:cs="Arial"/>
          <w:spacing w:val="1"/>
          <w:sz w:val="22"/>
          <w:szCs w:val="24"/>
        </w:rPr>
        <w:t>d</w:t>
      </w:r>
      <w:r w:rsidR="00042926" w:rsidRPr="00C05A55">
        <w:rPr>
          <w:rFonts w:ascii="Arial" w:eastAsia="Arial" w:hAnsi="Arial" w:cs="Arial"/>
          <w:spacing w:val="-3"/>
          <w:sz w:val="22"/>
          <w:szCs w:val="24"/>
        </w:rPr>
        <w:t>l</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 xml:space="preserve">ku o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č</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t</w:t>
      </w:r>
      <w:r w:rsidR="00042926" w:rsidRPr="00C05A55">
        <w:rPr>
          <w:rFonts w:ascii="Arial" w:eastAsia="Arial" w:hAnsi="Arial" w:cs="Arial"/>
          <w:spacing w:val="-2"/>
          <w:sz w:val="22"/>
          <w:szCs w:val="24"/>
        </w:rPr>
        <w:t>k</w:t>
      </w:r>
      <w:r w:rsidR="00042926" w:rsidRPr="00C05A55">
        <w:rPr>
          <w:rFonts w:ascii="Arial" w:eastAsia="Arial" w:hAnsi="Arial" w:cs="Arial"/>
          <w:sz w:val="22"/>
          <w:szCs w:val="24"/>
        </w:rPr>
        <w:t xml:space="preserve">u </w:t>
      </w:r>
      <w:r w:rsidR="00042926" w:rsidRPr="00C05A55">
        <w:rPr>
          <w:rFonts w:ascii="Arial" w:eastAsia="Arial" w:hAnsi="Arial" w:cs="Arial"/>
          <w:spacing w:val="1"/>
          <w:sz w:val="22"/>
          <w:szCs w:val="24"/>
        </w:rPr>
        <w:t>po</w:t>
      </w:r>
      <w:r w:rsidR="00042926" w:rsidRPr="00C05A55">
        <w:rPr>
          <w:rFonts w:ascii="Arial" w:eastAsia="Arial" w:hAnsi="Arial" w:cs="Arial"/>
          <w:spacing w:val="-2"/>
          <w:sz w:val="22"/>
          <w:szCs w:val="24"/>
        </w:rPr>
        <w:t>s</w:t>
      </w:r>
      <w:r w:rsidR="00042926" w:rsidRPr="00C05A55">
        <w:rPr>
          <w:rFonts w:ascii="Arial" w:eastAsia="Arial" w:hAnsi="Arial" w:cs="Arial"/>
          <w:sz w:val="22"/>
          <w:szCs w:val="24"/>
        </w:rPr>
        <w:t>t</w:t>
      </w:r>
      <w:r w:rsidR="00042926" w:rsidRPr="00C05A55">
        <w:rPr>
          <w:rFonts w:ascii="Arial" w:eastAsia="Arial" w:hAnsi="Arial" w:cs="Arial"/>
          <w:spacing w:val="1"/>
          <w:sz w:val="22"/>
          <w:szCs w:val="24"/>
        </w:rPr>
        <w:t>up</w:t>
      </w:r>
      <w:r w:rsidR="00042926" w:rsidRPr="00C05A55">
        <w:rPr>
          <w:rFonts w:ascii="Arial" w:eastAsia="Arial" w:hAnsi="Arial" w:cs="Arial"/>
          <w:spacing w:val="-2"/>
          <w:sz w:val="22"/>
          <w:szCs w:val="24"/>
        </w:rPr>
        <w:t>k</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na</w:t>
      </w:r>
      <w:r w:rsidR="00042926" w:rsidRPr="00C05A55">
        <w:rPr>
          <w:rFonts w:ascii="Arial" w:eastAsia="Arial" w:hAnsi="Arial" w:cs="Arial"/>
          <w:spacing w:val="-1"/>
          <w:sz w:val="22"/>
          <w:szCs w:val="24"/>
        </w:rPr>
        <w:t>b</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25"/>
          <w:sz w:val="22"/>
          <w:szCs w:val="24"/>
        </w:rPr>
        <w:t xml:space="preserve"> </w:t>
      </w:r>
      <w:r w:rsidR="001705E8" w:rsidRPr="00C05A55">
        <w:rPr>
          <w:rFonts w:ascii="Arial" w:eastAsia="Arial" w:hAnsi="Arial" w:cs="Arial"/>
          <w:sz w:val="22"/>
          <w:szCs w:val="24"/>
        </w:rPr>
        <w:t>(</w:t>
      </w:r>
      <w:r>
        <w:rPr>
          <w:rFonts w:ascii="Arial" w:eastAsia="Arial Unicode MS" w:hAnsi="Arial" w:cs="Arial"/>
          <w:b/>
          <w:color w:val="000000"/>
          <w:sz w:val="22"/>
          <w:szCs w:val="24"/>
        </w:rPr>
        <w:t>klasa: 530-01/23-01/041</w:t>
      </w:r>
      <w:r w:rsidR="001705E8">
        <w:rPr>
          <w:rFonts w:ascii="Arial" w:eastAsia="Arial Unicode MS" w:hAnsi="Arial" w:cs="Arial"/>
          <w:b/>
          <w:color w:val="000000"/>
          <w:sz w:val="22"/>
          <w:szCs w:val="24"/>
        </w:rPr>
        <w:t xml:space="preserve"> </w:t>
      </w:r>
      <w:r w:rsidR="001705E8" w:rsidRPr="00F51904">
        <w:rPr>
          <w:rFonts w:ascii="Arial" w:eastAsia="Arial Unicode MS" w:hAnsi="Arial" w:cs="Arial"/>
          <w:b/>
          <w:color w:val="000000"/>
          <w:sz w:val="22"/>
          <w:szCs w:val="24"/>
        </w:rPr>
        <w:t>urbroj: 251-29-13-23-01</w:t>
      </w:r>
      <w:r w:rsidR="00042926" w:rsidRPr="00C05A55">
        <w:rPr>
          <w:rFonts w:ascii="Arial" w:eastAsia="Arial" w:hAnsi="Arial" w:cs="Arial"/>
          <w:sz w:val="22"/>
          <w:szCs w:val="24"/>
        </w:rPr>
        <w:t>).</w:t>
      </w:r>
      <w:r w:rsidR="00042926" w:rsidRPr="00C05A55">
        <w:rPr>
          <w:rFonts w:ascii="Arial" w:eastAsia="Arial" w:hAnsi="Arial" w:cs="Arial"/>
          <w:spacing w:val="24"/>
          <w:sz w:val="22"/>
          <w:szCs w:val="24"/>
        </w:rPr>
        <w:t xml:space="preserve"> </w:t>
      </w:r>
      <w:r w:rsidR="00042926" w:rsidRPr="00C05A55">
        <w:rPr>
          <w:rFonts w:ascii="Arial" w:eastAsia="Arial" w:hAnsi="Arial" w:cs="Arial"/>
          <w:sz w:val="22"/>
          <w:szCs w:val="24"/>
        </w:rPr>
        <w:t>Na</w:t>
      </w:r>
      <w:r w:rsidR="00042926" w:rsidRPr="00C05A55">
        <w:rPr>
          <w:rFonts w:ascii="Arial" w:eastAsia="Arial" w:hAnsi="Arial" w:cs="Arial"/>
          <w:spacing w:val="25"/>
          <w:sz w:val="22"/>
          <w:szCs w:val="24"/>
        </w:rPr>
        <w:t xml:space="preserve"> </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e</w:t>
      </w:r>
      <w:r w:rsidR="00042926" w:rsidRPr="00C05A55">
        <w:rPr>
          <w:rFonts w:ascii="Arial" w:eastAsia="Arial" w:hAnsi="Arial" w:cs="Arial"/>
          <w:spacing w:val="-1"/>
          <w:sz w:val="22"/>
          <w:szCs w:val="24"/>
        </w:rPr>
        <w:t>m</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z w:val="22"/>
          <w:szCs w:val="24"/>
        </w:rPr>
        <w:t>u</w:t>
      </w:r>
      <w:r w:rsidR="00042926" w:rsidRPr="00C05A55">
        <w:rPr>
          <w:rFonts w:ascii="Arial" w:eastAsia="Arial" w:hAnsi="Arial" w:cs="Arial"/>
          <w:spacing w:val="25"/>
          <w:sz w:val="22"/>
          <w:szCs w:val="24"/>
        </w:rPr>
        <w:t xml:space="preserve"> </w:t>
      </w:r>
      <w:r w:rsidR="00042926" w:rsidRPr="00C05A55">
        <w:rPr>
          <w:rFonts w:ascii="Arial" w:eastAsia="Arial" w:hAnsi="Arial" w:cs="Arial"/>
          <w:spacing w:val="1"/>
          <w:sz w:val="22"/>
          <w:szCs w:val="24"/>
        </w:rPr>
        <w:t>od</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e</w:t>
      </w:r>
      <w:r w:rsidR="00042926" w:rsidRPr="00C05A55">
        <w:rPr>
          <w:rFonts w:ascii="Arial" w:eastAsia="Arial" w:hAnsi="Arial" w:cs="Arial"/>
          <w:spacing w:val="25"/>
          <w:sz w:val="22"/>
          <w:szCs w:val="24"/>
        </w:rPr>
        <w:t xml:space="preserve"> </w:t>
      </w:r>
      <w:r w:rsidR="00042926" w:rsidRPr="00C05A55">
        <w:rPr>
          <w:rFonts w:ascii="Arial" w:eastAsia="Arial" w:hAnsi="Arial" w:cs="Arial"/>
          <w:sz w:val="22"/>
          <w:szCs w:val="24"/>
        </w:rPr>
        <w:t>čl</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ka</w:t>
      </w:r>
      <w:r w:rsidR="00FB69F7" w:rsidRPr="00C05A55">
        <w:rPr>
          <w:rFonts w:ascii="Arial" w:eastAsia="Arial" w:hAnsi="Arial" w:cs="Arial"/>
          <w:sz w:val="22"/>
          <w:szCs w:val="24"/>
        </w:rPr>
        <w:t xml:space="preserve"> </w:t>
      </w:r>
      <w:r w:rsidR="00B54224" w:rsidRPr="00C05A55">
        <w:rPr>
          <w:rFonts w:ascii="Arial" w:eastAsia="Arial" w:hAnsi="Arial" w:cs="Arial"/>
          <w:spacing w:val="1"/>
          <w:sz w:val="22"/>
          <w:szCs w:val="24"/>
        </w:rPr>
        <w:t>12</w:t>
      </w:r>
      <w:r w:rsidR="00042926" w:rsidRPr="00C05A55">
        <w:rPr>
          <w:rFonts w:ascii="Arial" w:eastAsia="Arial" w:hAnsi="Arial" w:cs="Arial"/>
          <w:sz w:val="22"/>
          <w:szCs w:val="24"/>
        </w:rPr>
        <w:t>.</w:t>
      </w:r>
      <w:r w:rsidR="00042926" w:rsidRPr="00C05A55">
        <w:rPr>
          <w:rFonts w:ascii="Arial" w:eastAsia="Arial" w:hAnsi="Arial" w:cs="Arial"/>
          <w:spacing w:val="23"/>
          <w:sz w:val="22"/>
          <w:szCs w:val="24"/>
        </w:rPr>
        <w:t xml:space="preserve"> </w:t>
      </w:r>
      <w:proofErr w:type="gramStart"/>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ka</w:t>
      </w:r>
      <w:proofErr w:type="gramEnd"/>
      <w:r w:rsidR="00042926" w:rsidRPr="00C05A55">
        <w:rPr>
          <w:rFonts w:ascii="Arial" w:eastAsia="Arial" w:hAnsi="Arial" w:cs="Arial"/>
          <w:spacing w:val="23"/>
          <w:sz w:val="22"/>
          <w:szCs w:val="24"/>
        </w:rPr>
        <w:t xml:space="preserve"> </w:t>
      </w:r>
      <w:r w:rsidR="00B54224" w:rsidRPr="00C05A55">
        <w:rPr>
          <w:rFonts w:ascii="Arial" w:eastAsia="Arial" w:hAnsi="Arial" w:cs="Arial"/>
          <w:spacing w:val="1"/>
          <w:sz w:val="22"/>
          <w:szCs w:val="24"/>
        </w:rPr>
        <w:t>1</w:t>
      </w:r>
      <w:r w:rsidR="00042926" w:rsidRPr="00C05A55">
        <w:rPr>
          <w:rFonts w:ascii="Arial" w:eastAsia="Arial" w:hAnsi="Arial" w:cs="Arial"/>
          <w:sz w:val="22"/>
          <w:szCs w:val="24"/>
        </w:rPr>
        <w:t>.</w:t>
      </w:r>
      <w:r w:rsidR="00042926" w:rsidRPr="00C05A55">
        <w:rPr>
          <w:rFonts w:ascii="Arial" w:eastAsia="Arial" w:hAnsi="Arial" w:cs="Arial"/>
          <w:spacing w:val="23"/>
          <w:sz w:val="22"/>
          <w:szCs w:val="24"/>
        </w:rPr>
        <w:t xml:space="preserve"> </w:t>
      </w:r>
      <w:r w:rsidR="007D23AA" w:rsidRPr="00C05A55">
        <w:rPr>
          <w:rFonts w:ascii="Arial" w:eastAsia="Arial" w:hAnsi="Arial" w:cs="Arial"/>
          <w:sz w:val="22"/>
          <w:szCs w:val="24"/>
        </w:rPr>
        <w:t>ZJN 2016</w:t>
      </w:r>
      <w:r w:rsidR="003D4E66" w:rsidRPr="00C05A55">
        <w:rPr>
          <w:rFonts w:ascii="Arial" w:eastAsia="Arial" w:hAnsi="Arial" w:cs="Arial"/>
          <w:spacing w:val="1"/>
          <w:sz w:val="22"/>
          <w:szCs w:val="24"/>
          <w:lang w:val="hr-HR"/>
        </w:rPr>
        <w:t xml:space="preserve"> </w:t>
      </w:r>
      <w:r w:rsidR="00042926" w:rsidRPr="00C05A55">
        <w:rPr>
          <w:rFonts w:ascii="Arial" w:eastAsia="Arial" w:hAnsi="Arial" w:cs="Arial"/>
          <w:sz w:val="22"/>
          <w:szCs w:val="24"/>
        </w:rPr>
        <w:t xml:space="preserve">i </w:t>
      </w:r>
      <w:r w:rsidR="00CD7372" w:rsidRPr="00C05A55">
        <w:rPr>
          <w:rFonts w:ascii="Arial" w:eastAsia="Arial" w:hAnsi="Arial" w:cs="Arial"/>
          <w:sz w:val="22"/>
          <w:szCs w:val="24"/>
        </w:rPr>
        <w:t>čl. 4</w:t>
      </w:r>
      <w:r w:rsidR="009B0034" w:rsidRPr="00C05A55">
        <w:rPr>
          <w:rFonts w:ascii="Arial" w:eastAsia="Arial" w:hAnsi="Arial" w:cs="Arial"/>
          <w:sz w:val="22"/>
          <w:szCs w:val="24"/>
        </w:rPr>
        <w:t xml:space="preserve">. </w:t>
      </w:r>
      <w:r w:rsidR="00A63C3E" w:rsidRPr="00C05A55">
        <w:rPr>
          <w:rFonts w:ascii="Arial" w:eastAsia="Arial" w:hAnsi="Arial" w:cs="Arial"/>
          <w:sz w:val="22"/>
          <w:szCs w:val="24"/>
        </w:rPr>
        <w:t>Općeg akta</w:t>
      </w:r>
      <w:r w:rsidR="00042926" w:rsidRPr="00C05A55">
        <w:rPr>
          <w:rFonts w:ascii="Arial" w:eastAsia="Arial" w:hAnsi="Arial" w:cs="Arial"/>
          <w:spacing w:val="59"/>
          <w:sz w:val="22"/>
          <w:szCs w:val="24"/>
        </w:rPr>
        <w:t xml:space="preserve">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a</w:t>
      </w:r>
      <w:r w:rsidR="00042926" w:rsidRPr="00C05A55">
        <w:rPr>
          <w:rFonts w:ascii="Arial" w:eastAsia="Arial" w:hAnsi="Arial" w:cs="Arial"/>
          <w:spacing w:val="58"/>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an</w:t>
      </w:r>
      <w:r w:rsidR="00042926" w:rsidRPr="00C05A55">
        <w:rPr>
          <w:rFonts w:ascii="Arial" w:eastAsia="Arial" w:hAnsi="Arial" w:cs="Arial"/>
          <w:sz w:val="22"/>
          <w:szCs w:val="24"/>
        </w:rPr>
        <w:t>je</w:t>
      </w:r>
      <w:r w:rsidR="00042926" w:rsidRPr="00C05A55">
        <w:rPr>
          <w:rFonts w:ascii="Arial" w:eastAsia="Arial" w:hAnsi="Arial" w:cs="Arial"/>
          <w:spacing w:val="58"/>
          <w:sz w:val="22"/>
          <w:szCs w:val="24"/>
        </w:rPr>
        <w:t xml:space="preserve"> </w:t>
      </w:r>
      <w:r w:rsidR="00042926" w:rsidRPr="00C05A55">
        <w:rPr>
          <w:rFonts w:ascii="Arial" w:eastAsia="Arial" w:hAnsi="Arial" w:cs="Arial"/>
          <w:sz w:val="22"/>
          <w:szCs w:val="24"/>
        </w:rPr>
        <w:t>u</w:t>
      </w:r>
      <w:r w:rsidR="00042926" w:rsidRPr="00C05A55">
        <w:rPr>
          <w:rFonts w:ascii="Arial" w:eastAsia="Arial" w:hAnsi="Arial" w:cs="Arial"/>
          <w:spacing w:val="56"/>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up</w:t>
      </w:r>
      <w:r w:rsidR="00042926" w:rsidRPr="00C05A55">
        <w:rPr>
          <w:rFonts w:ascii="Arial" w:eastAsia="Arial" w:hAnsi="Arial" w:cs="Arial"/>
          <w:sz w:val="22"/>
          <w:szCs w:val="24"/>
        </w:rPr>
        <w:t>c</w:t>
      </w:r>
      <w:r w:rsidR="00042926" w:rsidRPr="00C05A55">
        <w:rPr>
          <w:rFonts w:ascii="Arial" w:eastAsia="Arial" w:hAnsi="Arial" w:cs="Arial"/>
          <w:spacing w:val="-3"/>
          <w:sz w:val="22"/>
          <w:szCs w:val="24"/>
        </w:rPr>
        <w:t>i</w:t>
      </w:r>
      <w:r w:rsidR="00042926" w:rsidRPr="00C05A55">
        <w:rPr>
          <w:rFonts w:ascii="Arial" w:eastAsia="Arial" w:hAnsi="Arial" w:cs="Arial"/>
          <w:spacing w:val="1"/>
          <w:sz w:val="22"/>
          <w:szCs w:val="24"/>
        </w:rPr>
        <w:t>m</w:t>
      </w:r>
      <w:r w:rsidR="00042926" w:rsidRPr="00C05A55">
        <w:rPr>
          <w:rFonts w:ascii="Arial" w:eastAsia="Arial" w:hAnsi="Arial" w:cs="Arial"/>
          <w:sz w:val="22"/>
          <w:szCs w:val="24"/>
        </w:rPr>
        <w:t>a</w:t>
      </w:r>
      <w:r w:rsidR="00042926" w:rsidRPr="00C05A55">
        <w:rPr>
          <w:rFonts w:ascii="Arial" w:eastAsia="Arial" w:hAnsi="Arial" w:cs="Arial"/>
          <w:spacing w:val="58"/>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58"/>
          <w:sz w:val="22"/>
          <w:szCs w:val="24"/>
        </w:rPr>
        <w:t xml:space="preserve"> </w:t>
      </w:r>
      <w:r w:rsidR="00042926" w:rsidRPr="00C05A55">
        <w:rPr>
          <w:rFonts w:ascii="Arial" w:eastAsia="Arial" w:hAnsi="Arial" w:cs="Arial"/>
          <w:sz w:val="22"/>
          <w:szCs w:val="24"/>
        </w:rPr>
        <w:t>(</w:t>
      </w:r>
      <w:r w:rsidR="00BC2409" w:rsidRPr="00C05A55">
        <w:rPr>
          <w:rFonts w:ascii="Arial" w:eastAsia="Arial" w:hAnsi="Arial" w:cs="Arial"/>
          <w:spacing w:val="1"/>
          <w:sz w:val="22"/>
          <w:szCs w:val="24"/>
        </w:rPr>
        <w:t>Urb</w:t>
      </w:r>
      <w:r w:rsidR="00BC2409" w:rsidRPr="00C05A55">
        <w:rPr>
          <w:rFonts w:ascii="Arial" w:eastAsia="Arial" w:hAnsi="Arial" w:cs="Arial"/>
          <w:sz w:val="22"/>
          <w:szCs w:val="24"/>
        </w:rPr>
        <w:t>roj:</w:t>
      </w:r>
      <w:r w:rsidR="00BC2409" w:rsidRPr="00C05A55">
        <w:rPr>
          <w:rFonts w:ascii="Arial" w:eastAsia="Arial" w:hAnsi="Arial" w:cs="Arial"/>
          <w:spacing w:val="18"/>
          <w:sz w:val="22"/>
          <w:szCs w:val="24"/>
        </w:rPr>
        <w:t xml:space="preserve"> </w:t>
      </w:r>
      <w:r w:rsidR="00BC2409" w:rsidRPr="00C05A55">
        <w:rPr>
          <w:rFonts w:ascii="Arial" w:eastAsia="Arial" w:hAnsi="Arial" w:cs="Arial"/>
          <w:spacing w:val="-1"/>
          <w:sz w:val="22"/>
          <w:szCs w:val="24"/>
          <w:lang w:val="hr-HR"/>
        </w:rPr>
        <w:t>UV-658/17-11-1</w:t>
      </w:r>
      <w:r w:rsidR="00042926" w:rsidRPr="00C05A55">
        <w:rPr>
          <w:rFonts w:ascii="Arial" w:eastAsia="Arial" w:hAnsi="Arial" w:cs="Arial"/>
          <w:sz w:val="22"/>
          <w:szCs w:val="24"/>
        </w:rPr>
        <w:t>)</w:t>
      </w:r>
      <w:r w:rsidR="00042926" w:rsidRPr="00C05A55">
        <w:rPr>
          <w:rFonts w:ascii="Arial" w:eastAsia="Arial" w:hAnsi="Arial" w:cs="Arial"/>
          <w:spacing w:val="17"/>
          <w:sz w:val="22"/>
          <w:szCs w:val="24"/>
        </w:rPr>
        <w:t xml:space="preserve"> </w:t>
      </w:r>
      <w:proofErr w:type="gramStart"/>
      <w:r w:rsidR="00042926" w:rsidRPr="00C05A55">
        <w:rPr>
          <w:rFonts w:ascii="Arial" w:eastAsia="Arial" w:hAnsi="Arial" w:cs="Arial"/>
          <w:spacing w:val="1"/>
          <w:sz w:val="22"/>
          <w:szCs w:val="24"/>
        </w:rPr>
        <w:t>o</w:t>
      </w:r>
      <w:r w:rsidR="00042926" w:rsidRPr="00C05A55">
        <w:rPr>
          <w:rFonts w:ascii="Arial" w:eastAsia="Arial" w:hAnsi="Arial" w:cs="Arial"/>
          <w:sz w:val="22"/>
          <w:szCs w:val="24"/>
        </w:rPr>
        <w:t>d</w:t>
      </w:r>
      <w:proofErr w:type="gramEnd"/>
      <w:r w:rsidR="00042926" w:rsidRPr="00C05A55">
        <w:rPr>
          <w:rFonts w:ascii="Arial" w:eastAsia="Arial" w:hAnsi="Arial" w:cs="Arial"/>
          <w:spacing w:val="18"/>
          <w:sz w:val="22"/>
          <w:szCs w:val="24"/>
        </w:rPr>
        <w:t xml:space="preserve"> </w:t>
      </w:r>
      <w:r w:rsidR="00A63C3E" w:rsidRPr="00C05A55">
        <w:rPr>
          <w:rFonts w:ascii="Arial" w:eastAsia="Arial" w:hAnsi="Arial" w:cs="Arial"/>
          <w:spacing w:val="1"/>
          <w:sz w:val="22"/>
          <w:szCs w:val="24"/>
        </w:rPr>
        <w:t>17. siječnja 2017</w:t>
      </w:r>
      <w:r w:rsidR="00042926" w:rsidRPr="00C05A55">
        <w:rPr>
          <w:rFonts w:ascii="Arial" w:eastAsia="Arial" w:hAnsi="Arial" w:cs="Arial"/>
          <w:spacing w:val="2"/>
          <w:sz w:val="22"/>
          <w:szCs w:val="24"/>
        </w:rPr>
        <w:t>.</w:t>
      </w:r>
      <w:r w:rsidR="00042926" w:rsidRPr="00C05A55">
        <w:rPr>
          <w:rFonts w:ascii="Arial" w:eastAsia="Arial" w:hAnsi="Arial" w:cs="Arial"/>
          <w:sz w:val="22"/>
          <w:szCs w:val="24"/>
        </w:rPr>
        <w:t>,</w:t>
      </w:r>
      <w:r w:rsidR="00042926" w:rsidRPr="00C05A55">
        <w:rPr>
          <w:rFonts w:ascii="Arial" w:eastAsia="Arial" w:hAnsi="Arial" w:cs="Arial"/>
          <w:spacing w:val="20"/>
          <w:sz w:val="22"/>
          <w:szCs w:val="24"/>
        </w:rPr>
        <w:t xml:space="preserve">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a</w:t>
      </w:r>
      <w:r w:rsidR="00042926" w:rsidRPr="00C05A55">
        <w:rPr>
          <w:rFonts w:ascii="Arial" w:eastAsia="Arial" w:hAnsi="Arial" w:cs="Arial"/>
          <w:spacing w:val="21"/>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u</w:t>
      </w:r>
      <w:r w:rsidR="00042926" w:rsidRPr="00C05A55">
        <w:rPr>
          <w:rFonts w:ascii="Arial" w:eastAsia="Arial" w:hAnsi="Arial" w:cs="Arial"/>
          <w:spacing w:val="20"/>
          <w:sz w:val="22"/>
          <w:szCs w:val="24"/>
        </w:rPr>
        <w:t xml:space="preserve"> </w:t>
      </w:r>
      <w:r w:rsidR="00042926" w:rsidRPr="00C05A55">
        <w:rPr>
          <w:rFonts w:ascii="Arial" w:eastAsia="Arial" w:hAnsi="Arial" w:cs="Arial"/>
          <w:sz w:val="22"/>
          <w:szCs w:val="24"/>
        </w:rPr>
        <w:t>ro</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e</w:t>
      </w:r>
      <w:r w:rsidR="00042926" w:rsidRPr="00C05A55">
        <w:rPr>
          <w:rFonts w:ascii="Arial" w:eastAsia="Arial" w:hAnsi="Arial" w:cs="Arial"/>
          <w:spacing w:val="18"/>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19"/>
          <w:sz w:val="22"/>
          <w:szCs w:val="24"/>
        </w:rPr>
        <w:t xml:space="preserve"> </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s</w:t>
      </w:r>
      <w:r w:rsidR="00042926" w:rsidRPr="00C05A55">
        <w:rPr>
          <w:rFonts w:ascii="Arial" w:eastAsia="Arial" w:hAnsi="Arial" w:cs="Arial"/>
          <w:spacing w:val="-3"/>
          <w:sz w:val="22"/>
          <w:szCs w:val="24"/>
        </w:rPr>
        <w:t>l</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g</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rocije</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 xml:space="preserve">e  </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r</w:t>
      </w:r>
      <w:r w:rsidR="00042926" w:rsidRPr="00C05A55">
        <w:rPr>
          <w:rFonts w:ascii="Arial" w:eastAsia="Arial" w:hAnsi="Arial" w:cs="Arial"/>
          <w:spacing w:val="-1"/>
          <w:sz w:val="22"/>
          <w:szCs w:val="24"/>
        </w:rPr>
        <w:t>i</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dno</w:t>
      </w:r>
      <w:r w:rsidR="00042926" w:rsidRPr="00C05A55">
        <w:rPr>
          <w:rFonts w:ascii="Arial" w:eastAsia="Arial" w:hAnsi="Arial" w:cs="Arial"/>
          <w:spacing w:val="-2"/>
          <w:sz w:val="22"/>
          <w:szCs w:val="24"/>
        </w:rPr>
        <w:t>s</w:t>
      </w:r>
      <w:r w:rsidR="00042926" w:rsidRPr="00C05A55">
        <w:rPr>
          <w:rFonts w:ascii="Arial" w:eastAsia="Arial" w:hAnsi="Arial" w:cs="Arial"/>
          <w:sz w:val="22"/>
          <w:szCs w:val="24"/>
        </w:rPr>
        <w:t xml:space="preserve">ti  </w:t>
      </w:r>
      <w:r w:rsidR="00042926" w:rsidRPr="00C05A55">
        <w:rPr>
          <w:rFonts w:ascii="Arial" w:eastAsia="Arial" w:hAnsi="Arial" w:cs="Arial"/>
          <w:spacing w:val="4"/>
          <w:sz w:val="22"/>
          <w:szCs w:val="24"/>
        </w:rPr>
        <w:t xml:space="preserve"> </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 xml:space="preserve">o  </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2</w:t>
      </w:r>
      <w:r w:rsidR="00F51904">
        <w:rPr>
          <w:rFonts w:ascii="Arial" w:eastAsia="Arial" w:hAnsi="Arial" w:cs="Arial"/>
          <w:spacing w:val="-1"/>
          <w:sz w:val="22"/>
          <w:szCs w:val="24"/>
        </w:rPr>
        <w:t>6.540</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0</w:t>
      </w:r>
      <w:r w:rsidR="00F51904">
        <w:rPr>
          <w:rFonts w:ascii="Arial" w:eastAsia="Arial" w:hAnsi="Arial" w:cs="Arial"/>
          <w:sz w:val="22"/>
          <w:szCs w:val="24"/>
        </w:rPr>
        <w:t>0 eura</w:t>
      </w:r>
      <w:r w:rsidR="00042926" w:rsidRPr="00C05A55">
        <w:rPr>
          <w:rFonts w:ascii="Arial" w:eastAsia="Arial" w:hAnsi="Arial" w:cs="Arial"/>
          <w:sz w:val="22"/>
          <w:szCs w:val="24"/>
        </w:rPr>
        <w:t xml:space="preserve">,   </w:t>
      </w:r>
      <w:r w:rsidR="00042926" w:rsidRPr="00C05A55">
        <w:rPr>
          <w:rFonts w:ascii="Arial" w:eastAsia="Arial" w:hAnsi="Arial" w:cs="Arial"/>
          <w:spacing w:val="1"/>
          <w:sz w:val="22"/>
          <w:szCs w:val="24"/>
        </w:rPr>
        <w:t>od</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o</w:t>
      </w:r>
      <w:r w:rsidR="00042926" w:rsidRPr="00C05A55">
        <w:rPr>
          <w:rFonts w:ascii="Arial" w:eastAsia="Arial" w:hAnsi="Arial" w:cs="Arial"/>
          <w:sz w:val="22"/>
          <w:szCs w:val="24"/>
        </w:rPr>
        <w:t>s</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 xml:space="preserve">o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 xml:space="preserve">a  </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 xml:space="preserve">u  </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ra</w:t>
      </w:r>
      <w:r w:rsidR="00042926" w:rsidRPr="00C05A55">
        <w:rPr>
          <w:rFonts w:ascii="Arial" w:eastAsia="Arial" w:hAnsi="Arial" w:cs="Arial"/>
          <w:spacing w:val="1"/>
          <w:sz w:val="22"/>
          <w:szCs w:val="24"/>
        </w:rPr>
        <w:t>do</w:t>
      </w:r>
      <w:r w:rsidR="00042926" w:rsidRPr="00C05A55">
        <w:rPr>
          <w:rFonts w:ascii="Arial" w:eastAsia="Arial" w:hAnsi="Arial" w:cs="Arial"/>
          <w:spacing w:val="-2"/>
          <w:sz w:val="22"/>
          <w:szCs w:val="24"/>
        </w:rPr>
        <w:t>v</w:t>
      </w:r>
      <w:r w:rsidR="00997DDB" w:rsidRPr="00C05A55">
        <w:rPr>
          <w:rFonts w:ascii="Arial" w:eastAsia="Arial" w:hAnsi="Arial" w:cs="Arial"/>
          <w:sz w:val="22"/>
          <w:szCs w:val="24"/>
        </w:rPr>
        <w:t xml:space="preserve">a </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o</w:t>
      </w:r>
      <w:r w:rsidR="00EA1B25" w:rsidRPr="00C05A55">
        <w:rPr>
          <w:rFonts w:ascii="Arial" w:eastAsia="Arial" w:hAnsi="Arial" w:cs="Arial"/>
          <w:sz w:val="22"/>
          <w:szCs w:val="24"/>
        </w:rPr>
        <w:t xml:space="preserve"> </w:t>
      </w:r>
      <w:r w:rsidR="00F51904">
        <w:rPr>
          <w:rFonts w:ascii="Arial" w:eastAsia="Arial" w:hAnsi="Arial" w:cs="Arial"/>
          <w:spacing w:val="1"/>
          <w:sz w:val="22"/>
          <w:szCs w:val="24"/>
        </w:rPr>
        <w:t>66.360</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0</w:t>
      </w:r>
      <w:r w:rsidR="00042926" w:rsidRPr="00C05A55">
        <w:rPr>
          <w:rFonts w:ascii="Arial" w:eastAsia="Arial" w:hAnsi="Arial" w:cs="Arial"/>
          <w:sz w:val="22"/>
          <w:szCs w:val="24"/>
        </w:rPr>
        <w:t>0</w:t>
      </w:r>
      <w:r w:rsidR="00042926" w:rsidRPr="00C05A55">
        <w:rPr>
          <w:rFonts w:ascii="Arial" w:eastAsia="Arial" w:hAnsi="Arial" w:cs="Arial"/>
          <w:spacing w:val="44"/>
          <w:sz w:val="22"/>
          <w:szCs w:val="24"/>
        </w:rPr>
        <w:t xml:space="preserve"> </w:t>
      </w:r>
      <w:r w:rsidR="00F51904">
        <w:rPr>
          <w:rFonts w:ascii="Arial" w:eastAsia="Arial" w:hAnsi="Arial" w:cs="Arial"/>
          <w:spacing w:val="-2"/>
          <w:sz w:val="22"/>
          <w:szCs w:val="24"/>
        </w:rPr>
        <w:t>eura</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1"/>
          <w:sz w:val="22"/>
          <w:szCs w:val="24"/>
        </w:rPr>
        <w:t>g</w:t>
      </w:r>
      <w:r w:rsidR="00042926" w:rsidRPr="00C05A55">
        <w:rPr>
          <w:rFonts w:ascii="Arial" w:eastAsia="Arial" w:hAnsi="Arial" w:cs="Arial"/>
          <w:spacing w:val="1"/>
          <w:sz w:val="22"/>
          <w:szCs w:val="24"/>
        </w:rPr>
        <w:t>od</w:t>
      </w:r>
      <w:r w:rsidR="00042926" w:rsidRPr="00C05A55">
        <w:rPr>
          <w:rFonts w:ascii="Arial" w:eastAsia="Arial" w:hAnsi="Arial" w:cs="Arial"/>
          <w:spacing w:val="-3"/>
          <w:sz w:val="22"/>
          <w:szCs w:val="24"/>
        </w:rPr>
        <w:t>i</w:t>
      </w:r>
      <w:r w:rsidR="00042926" w:rsidRPr="00C05A55">
        <w:rPr>
          <w:rFonts w:ascii="Arial" w:eastAsia="Arial" w:hAnsi="Arial" w:cs="Arial"/>
          <w:sz w:val="22"/>
          <w:szCs w:val="24"/>
        </w:rPr>
        <w:t>š</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je</w:t>
      </w:r>
      <w:r w:rsidR="00042926" w:rsidRPr="00C05A55">
        <w:rPr>
          <w:rFonts w:ascii="Arial" w:eastAsia="Arial" w:hAnsi="Arial" w:cs="Arial"/>
          <w:spacing w:val="48"/>
          <w:sz w:val="22"/>
          <w:szCs w:val="24"/>
        </w:rPr>
        <w:t xml:space="preserve"> </w:t>
      </w:r>
      <w:r w:rsidR="00042926" w:rsidRPr="00C05A55">
        <w:rPr>
          <w:rFonts w:ascii="Arial" w:eastAsia="Arial" w:hAnsi="Arial" w:cs="Arial"/>
          <w:spacing w:val="-1"/>
          <w:sz w:val="22"/>
          <w:szCs w:val="24"/>
        </w:rPr>
        <w:t>(</w:t>
      </w:r>
      <w:r w:rsidR="00042926" w:rsidRPr="00C05A55">
        <w:rPr>
          <w:rFonts w:ascii="Arial" w:eastAsia="Arial" w:hAnsi="Arial" w:cs="Arial"/>
          <w:sz w:val="22"/>
          <w:szCs w:val="24"/>
        </w:rPr>
        <w:t>tz</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w:t>
      </w:r>
      <w:r w:rsidR="00042926" w:rsidRPr="00C05A55">
        <w:rPr>
          <w:rFonts w:ascii="Arial" w:eastAsia="Arial" w:hAnsi="Arial" w:cs="Arial"/>
          <w:spacing w:val="44"/>
          <w:sz w:val="22"/>
          <w:szCs w:val="24"/>
        </w:rPr>
        <w:t xml:space="preserve"> </w:t>
      </w:r>
      <w:r w:rsidR="00A63C3E" w:rsidRPr="00C05A55">
        <w:rPr>
          <w:rFonts w:ascii="Arial" w:eastAsia="Arial" w:hAnsi="Arial" w:cs="Arial"/>
          <w:spacing w:val="1"/>
          <w:sz w:val="22"/>
          <w:szCs w:val="24"/>
        </w:rPr>
        <w:t>jednostavnu</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w:t>
      </w:r>
      <w:r w:rsidR="00042926" w:rsidRPr="00C05A55">
        <w:rPr>
          <w:rFonts w:ascii="Arial" w:eastAsia="Arial" w:hAnsi="Arial" w:cs="Arial"/>
          <w:spacing w:val="46"/>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z w:val="22"/>
          <w:szCs w:val="24"/>
        </w:rPr>
        <w:t>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lj</w:t>
      </w:r>
      <w:r w:rsidR="00042926" w:rsidRPr="00C05A55">
        <w:rPr>
          <w:rFonts w:ascii="Arial" w:eastAsia="Arial" w:hAnsi="Arial" w:cs="Arial"/>
          <w:spacing w:val="42"/>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j</w:t>
      </w:r>
      <w:r w:rsidR="00042926" w:rsidRPr="00C05A55">
        <w:rPr>
          <w:rFonts w:ascii="Arial" w:eastAsia="Arial" w:hAnsi="Arial" w:cs="Arial"/>
          <w:sz w:val="22"/>
          <w:szCs w:val="24"/>
        </w:rPr>
        <w:t>e</w:t>
      </w:r>
      <w:r w:rsidR="00042926" w:rsidRPr="00C05A55">
        <w:rPr>
          <w:rFonts w:ascii="Arial" w:eastAsia="Arial" w:hAnsi="Arial" w:cs="Arial"/>
          <w:spacing w:val="42"/>
          <w:sz w:val="22"/>
          <w:szCs w:val="24"/>
        </w:rPr>
        <w:t xml:space="preserve"> </w:t>
      </w:r>
      <w:r w:rsidR="00042926" w:rsidRPr="00C05A55">
        <w:rPr>
          <w:rFonts w:ascii="Arial" w:eastAsia="Arial" w:hAnsi="Arial" w:cs="Arial"/>
          <w:spacing w:val="1"/>
          <w:sz w:val="22"/>
          <w:szCs w:val="24"/>
        </w:rPr>
        <w:t>ob</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e</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n</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od</w:t>
      </w:r>
      <w:r w:rsidR="00042926" w:rsidRPr="00C05A55">
        <w:rPr>
          <w:rFonts w:ascii="Arial" w:eastAsia="Arial" w:hAnsi="Arial" w:cs="Arial"/>
          <w:sz w:val="22"/>
          <w:szCs w:val="24"/>
        </w:rPr>
        <w:t>iti</w:t>
      </w:r>
      <w:r w:rsidR="009B0034" w:rsidRPr="00C05A55">
        <w:rPr>
          <w:rFonts w:ascii="Arial" w:eastAsia="Arial" w:hAnsi="Arial" w:cs="Arial"/>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ke</w:t>
      </w:r>
      <w:r w:rsidR="00042926" w:rsidRPr="00C05A55">
        <w:rPr>
          <w:rFonts w:ascii="Arial" w:eastAsia="Arial" w:hAnsi="Arial" w:cs="Arial"/>
          <w:spacing w:val="1"/>
          <w:sz w:val="22"/>
          <w:szCs w:val="24"/>
        </w:rPr>
        <w:t xml:space="preserve"> </w:t>
      </w:r>
      <w:r w:rsidR="00042926" w:rsidRPr="00C05A55">
        <w:rPr>
          <w:rFonts w:ascii="Arial" w:eastAsia="Arial" w:hAnsi="Arial" w:cs="Arial"/>
          <w:sz w:val="22"/>
          <w:szCs w:val="24"/>
        </w:rPr>
        <w:t>j</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p</w:t>
      </w:r>
      <w:r w:rsidR="00042926" w:rsidRPr="00C05A55">
        <w:rPr>
          <w:rFonts w:ascii="Arial" w:eastAsia="Arial" w:hAnsi="Arial" w:cs="Arial"/>
          <w:sz w:val="22"/>
          <w:szCs w:val="24"/>
        </w:rPr>
        <w:t>ro</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i</w:t>
      </w:r>
      <w:r w:rsidR="00042926" w:rsidRPr="00C05A55">
        <w:rPr>
          <w:rFonts w:ascii="Arial" w:eastAsia="Arial" w:hAnsi="Arial" w:cs="Arial"/>
          <w:spacing w:val="-3"/>
          <w:sz w:val="22"/>
          <w:szCs w:val="24"/>
        </w:rPr>
        <w:t>s</w:t>
      </w:r>
      <w:r w:rsidR="00042926" w:rsidRPr="00C05A55">
        <w:rPr>
          <w:rFonts w:ascii="Arial" w:eastAsia="Arial" w:hAnsi="Arial" w:cs="Arial"/>
          <w:spacing w:val="1"/>
          <w:sz w:val="22"/>
          <w:szCs w:val="24"/>
        </w:rPr>
        <w:t>an</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1C4FA6" w:rsidRPr="00C05A55">
        <w:rPr>
          <w:rFonts w:ascii="Arial" w:eastAsia="Arial" w:hAnsi="Arial" w:cs="Arial"/>
          <w:sz w:val="22"/>
          <w:szCs w:val="24"/>
        </w:rPr>
        <w:t>ZJN 2016</w:t>
      </w:r>
      <w:r w:rsidR="00042926" w:rsidRPr="00C05A55">
        <w:rPr>
          <w:rFonts w:ascii="Arial" w:eastAsia="Arial" w:hAnsi="Arial" w:cs="Arial"/>
          <w:sz w:val="22"/>
          <w:szCs w:val="24"/>
        </w:rPr>
        <w:t>.</w:t>
      </w:r>
    </w:p>
    <w:p w:rsidR="00AD6FA3" w:rsidRPr="00C05A55" w:rsidRDefault="00AD6FA3" w:rsidP="00C05A55">
      <w:pPr>
        <w:tabs>
          <w:tab w:val="left" w:pos="9639"/>
        </w:tabs>
        <w:spacing w:before="16" w:line="276" w:lineRule="auto"/>
        <w:ind w:left="284" w:right="77"/>
        <w:rPr>
          <w:rFonts w:ascii="Arial" w:hAnsi="Arial" w:cs="Arial"/>
          <w:sz w:val="24"/>
          <w:szCs w:val="26"/>
        </w:rPr>
      </w:pP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Kr</w:t>
      </w:r>
      <w:r w:rsidRPr="00C05A55">
        <w:rPr>
          <w:rFonts w:ascii="Arial" w:eastAsia="Arial" w:hAnsi="Arial" w:cs="Arial"/>
          <w:spacing w:val="-1"/>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 xml:space="preserve">j </w:t>
      </w:r>
      <w:r w:rsidRPr="00C05A55">
        <w:rPr>
          <w:rFonts w:ascii="Arial" w:eastAsia="Arial" w:hAnsi="Arial" w:cs="Arial"/>
          <w:spacing w:val="1"/>
          <w:sz w:val="22"/>
          <w:szCs w:val="24"/>
        </w:rPr>
        <w:t>odab</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j</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00A63C3E" w:rsidRPr="00C05A55">
        <w:rPr>
          <w:rFonts w:ascii="Arial" w:eastAsia="Arial" w:hAnsi="Arial" w:cs="Arial"/>
          <w:spacing w:val="-1"/>
          <w:sz w:val="22"/>
          <w:szCs w:val="24"/>
        </w:rPr>
        <w:t>ekonomski najpovoljnija ponuda</w:t>
      </w:r>
      <w:r w:rsidR="004A148F" w:rsidRPr="00C05A55">
        <w:rPr>
          <w:rFonts w:ascii="Arial" w:eastAsia="Arial" w:hAnsi="Arial" w:cs="Arial"/>
          <w:sz w:val="22"/>
          <w:szCs w:val="24"/>
        </w:rPr>
        <w:t>.</w:t>
      </w:r>
    </w:p>
    <w:p w:rsidR="004A148F" w:rsidRPr="00C05A55" w:rsidRDefault="00B15352"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N</w:t>
      </w:r>
      <w:r w:rsidR="004A148F" w:rsidRPr="00C05A55">
        <w:rPr>
          <w:rFonts w:ascii="Arial" w:eastAsia="Arial" w:hAnsi="Arial" w:cs="Arial"/>
          <w:sz w:val="22"/>
          <w:szCs w:val="24"/>
        </w:rPr>
        <w:t xml:space="preserve">ačin određivanja </w:t>
      </w:r>
      <w:r w:rsidRPr="00C05A55">
        <w:rPr>
          <w:rFonts w:ascii="Arial" w:eastAsia="Arial" w:hAnsi="Arial" w:cs="Arial"/>
          <w:sz w:val="22"/>
          <w:szCs w:val="24"/>
        </w:rPr>
        <w:t>ekonomski najpovoljnije ponude</w:t>
      </w:r>
      <w:r w:rsidR="004A148F" w:rsidRPr="00C05A55">
        <w:rPr>
          <w:rFonts w:ascii="Arial" w:eastAsia="Arial" w:hAnsi="Arial" w:cs="Arial"/>
          <w:sz w:val="22"/>
          <w:szCs w:val="24"/>
        </w:rPr>
        <w:t xml:space="preserve"> je 100% cijena.</w:t>
      </w:r>
    </w:p>
    <w:p w:rsidR="00AD6FA3" w:rsidRPr="00C05A55" w:rsidRDefault="00AD6FA3" w:rsidP="00C05A55">
      <w:pPr>
        <w:tabs>
          <w:tab w:val="left" w:pos="9639"/>
        </w:tabs>
        <w:spacing w:before="6" w:line="276" w:lineRule="auto"/>
        <w:ind w:left="284" w:right="77"/>
        <w:rPr>
          <w:rFonts w:ascii="Arial" w:hAnsi="Arial" w:cs="Arial"/>
          <w:sz w:val="22"/>
          <w:szCs w:val="24"/>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042926" w:rsidP="00C05A55">
      <w:pPr>
        <w:pStyle w:val="ListParagraph"/>
        <w:numPr>
          <w:ilvl w:val="0"/>
          <w:numId w:val="37"/>
        </w:numPr>
        <w:tabs>
          <w:tab w:val="left" w:pos="9639"/>
        </w:tabs>
        <w:spacing w:line="276" w:lineRule="auto"/>
        <w:ind w:right="77"/>
        <w:rPr>
          <w:rFonts w:ascii="Arial" w:eastAsia="Arial" w:hAnsi="Arial" w:cs="Arial"/>
          <w:b/>
          <w:sz w:val="22"/>
          <w:szCs w:val="24"/>
        </w:rPr>
      </w:pPr>
      <w:r w:rsidRPr="00C05A55">
        <w:rPr>
          <w:rFonts w:ascii="Arial" w:eastAsia="Arial" w:hAnsi="Arial" w:cs="Arial"/>
          <w:b/>
          <w:sz w:val="22"/>
          <w:szCs w:val="24"/>
        </w:rPr>
        <w:t>Pod</w:t>
      </w:r>
      <w:r w:rsidRPr="00C05A55">
        <w:rPr>
          <w:rFonts w:ascii="Arial" w:eastAsia="Arial" w:hAnsi="Arial" w:cs="Arial"/>
          <w:b/>
          <w:spacing w:val="-2"/>
          <w:sz w:val="22"/>
          <w:szCs w:val="24"/>
        </w:rPr>
        <w:t>a</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o Na</w:t>
      </w:r>
      <w:r w:rsidRPr="00C05A55">
        <w:rPr>
          <w:rFonts w:ascii="Arial" w:eastAsia="Arial" w:hAnsi="Arial" w:cs="Arial"/>
          <w:b/>
          <w:spacing w:val="1"/>
          <w:sz w:val="22"/>
          <w:szCs w:val="24"/>
        </w:rPr>
        <w:t>r</w:t>
      </w:r>
      <w:r w:rsidRPr="00C05A55">
        <w:rPr>
          <w:rFonts w:ascii="Arial" w:eastAsia="Arial" w:hAnsi="Arial" w:cs="Arial"/>
          <w:b/>
          <w:spacing w:val="-3"/>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itel</w:t>
      </w:r>
      <w:r w:rsidRPr="00C05A55">
        <w:rPr>
          <w:rFonts w:ascii="Arial" w:eastAsia="Arial" w:hAnsi="Arial" w:cs="Arial"/>
          <w:b/>
          <w:spacing w:val="-1"/>
          <w:sz w:val="22"/>
          <w:szCs w:val="24"/>
        </w:rPr>
        <w:t>j</w:t>
      </w:r>
      <w:r w:rsidRPr="00C05A55">
        <w:rPr>
          <w:rFonts w:ascii="Arial" w:eastAsia="Arial" w:hAnsi="Arial" w:cs="Arial"/>
          <w:b/>
          <w:sz w:val="22"/>
          <w:szCs w:val="24"/>
        </w:rPr>
        <w:t>u</w:t>
      </w:r>
    </w:p>
    <w:p w:rsidR="00860B1A" w:rsidRPr="00C05A55" w:rsidRDefault="00860B1A" w:rsidP="00C05A55">
      <w:pPr>
        <w:pStyle w:val="ListParagraph"/>
        <w:tabs>
          <w:tab w:val="left" w:pos="9639"/>
        </w:tabs>
        <w:spacing w:line="276" w:lineRule="auto"/>
        <w:ind w:left="644" w:right="77"/>
        <w:rPr>
          <w:rFonts w:ascii="Arial" w:eastAsia="Arial" w:hAnsi="Arial" w:cs="Arial"/>
          <w:sz w:val="22"/>
          <w:szCs w:val="24"/>
        </w:rPr>
      </w:pP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Naručitelj je Klinički bolnički centar Sestre milosrdnice Zagreb, Vinogradska cesta 29,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MB: 03208036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OIB: 84924656517.</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Odgovorna osoba javnog naručitelja je </w:t>
      </w:r>
      <w:r w:rsidR="00B153AB" w:rsidRPr="00C05A55">
        <w:rPr>
          <w:rFonts w:ascii="Arial" w:hAnsi="Arial" w:cs="Arial"/>
          <w:sz w:val="22"/>
          <w:szCs w:val="24"/>
          <w:lang w:val="hr-HR"/>
        </w:rPr>
        <w:t>prof</w:t>
      </w:r>
      <w:r w:rsidRPr="00C05A55">
        <w:rPr>
          <w:rFonts w:ascii="Arial" w:hAnsi="Arial" w:cs="Arial"/>
          <w:sz w:val="22"/>
          <w:szCs w:val="24"/>
          <w:lang w:val="hr-HR"/>
        </w:rPr>
        <w:t xml:space="preserve">. dr. sc. </w:t>
      </w:r>
      <w:r w:rsidR="00193D7E" w:rsidRPr="00C05A55">
        <w:rPr>
          <w:rFonts w:ascii="Arial" w:hAnsi="Arial" w:cs="Arial"/>
          <w:sz w:val="22"/>
          <w:szCs w:val="24"/>
          <w:lang w:val="hr-HR"/>
        </w:rPr>
        <w:t>Davor Vagić</w:t>
      </w:r>
      <w:r w:rsidRPr="00C05A55">
        <w:rPr>
          <w:rFonts w:ascii="Arial" w:hAnsi="Arial" w:cs="Arial"/>
          <w:sz w:val="22"/>
          <w:szCs w:val="24"/>
          <w:lang w:val="hr-HR"/>
        </w:rPr>
        <w:t>, dr. med.</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Telefon: 01/3787-111, telefax:01/3769-067,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adresa elektroničke pošte: </w:t>
      </w:r>
      <w:hyperlink r:id="rId10" w:history="1">
        <w:r w:rsidRPr="00C05A55">
          <w:rPr>
            <w:rFonts w:ascii="Arial" w:hAnsi="Arial" w:cs="Arial"/>
            <w:sz w:val="22"/>
            <w:szCs w:val="24"/>
            <w:lang w:val="hr-HR"/>
          </w:rPr>
          <w:t>kbcsm@kbcsm.hr</w:t>
        </w:r>
      </w:hyperlink>
      <w:r w:rsidRPr="00C05A55">
        <w:rPr>
          <w:rFonts w:ascii="Arial" w:hAnsi="Arial" w:cs="Arial"/>
          <w:sz w:val="22"/>
          <w:szCs w:val="24"/>
          <w:lang w:val="hr-HR"/>
        </w:rPr>
        <w:t xml:space="preserve">, web stranica: </w:t>
      </w:r>
      <w:hyperlink r:id="rId11" w:history="1">
        <w:r w:rsidRPr="00C05A55">
          <w:rPr>
            <w:rFonts w:ascii="Arial" w:hAnsi="Arial" w:cs="Arial"/>
            <w:sz w:val="22"/>
            <w:szCs w:val="24"/>
            <w:lang w:val="hr-HR"/>
          </w:rPr>
          <w:t>www.kbcsm.hr</w:t>
        </w:r>
      </w:hyperlink>
      <w:r w:rsidRPr="00C05A55">
        <w:rPr>
          <w:rFonts w:ascii="Arial" w:hAnsi="Arial" w:cs="Arial"/>
          <w:sz w:val="22"/>
          <w:szCs w:val="24"/>
          <w:lang w:val="hr-HR"/>
        </w:rPr>
        <w:t xml:space="preserve">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Web stranica: </w:t>
      </w:r>
      <w:hyperlink r:id="rId12" w:history="1">
        <w:r w:rsidRPr="00C05A55">
          <w:rPr>
            <w:rFonts w:ascii="Arial" w:hAnsi="Arial" w:cs="Arial"/>
            <w:color w:val="0000FF"/>
            <w:sz w:val="22"/>
            <w:szCs w:val="24"/>
            <w:u w:val="single"/>
            <w:lang w:val="hr-HR"/>
          </w:rPr>
          <w:t>www.kbcsm.hr</w:t>
        </w:r>
      </w:hyperlink>
      <w:r w:rsidRPr="00C05A55">
        <w:rPr>
          <w:rFonts w:ascii="Arial" w:hAnsi="Arial" w:cs="Arial"/>
          <w:sz w:val="22"/>
          <w:szCs w:val="24"/>
          <w:lang w:val="hr-HR"/>
        </w:rPr>
        <w:t xml:space="preserve"> </w:t>
      </w:r>
    </w:p>
    <w:p w:rsidR="00AD6FA3" w:rsidRPr="00C05A55" w:rsidRDefault="003E5328" w:rsidP="00C05A55">
      <w:pPr>
        <w:widowControl w:val="0"/>
        <w:tabs>
          <w:tab w:val="left" w:pos="9639"/>
        </w:tabs>
        <w:autoSpaceDE w:val="0"/>
        <w:autoSpaceDN w:val="0"/>
        <w:adjustRightInd w:val="0"/>
        <w:spacing w:line="276" w:lineRule="auto"/>
        <w:ind w:left="284" w:right="77"/>
        <w:rPr>
          <w:rFonts w:ascii="Arial" w:hAnsi="Arial" w:cs="Arial"/>
          <w:sz w:val="9"/>
          <w:szCs w:val="11"/>
        </w:rPr>
      </w:pPr>
      <w:r w:rsidRPr="00C05A55">
        <w:rPr>
          <w:rFonts w:ascii="Arial" w:hAnsi="Arial" w:cs="Arial"/>
          <w:sz w:val="22"/>
          <w:szCs w:val="24"/>
          <w:lang w:val="hr-HR"/>
        </w:rPr>
        <w:t xml:space="preserve">Adresa elektroničke pošte: </w:t>
      </w:r>
      <w:hyperlink r:id="rId13" w:history="1">
        <w:r w:rsidR="00946D13" w:rsidRPr="00C05A55">
          <w:rPr>
            <w:rStyle w:val="Hyperlink"/>
            <w:rFonts w:ascii="Arial" w:hAnsi="Arial" w:cs="Arial"/>
            <w:sz w:val="22"/>
            <w:szCs w:val="24"/>
            <w:lang w:val="hr-HR"/>
          </w:rPr>
          <w:t>nabava@kbcsm.hr</w:t>
        </w:r>
      </w:hyperlink>
    </w:p>
    <w:p w:rsidR="00AD6FA3" w:rsidRPr="00C05A55" w:rsidRDefault="00AD6FA3" w:rsidP="00C05A55">
      <w:pPr>
        <w:tabs>
          <w:tab w:val="left" w:pos="9639"/>
        </w:tabs>
        <w:spacing w:line="276" w:lineRule="auto"/>
        <w:ind w:left="284" w:right="77"/>
        <w:rPr>
          <w:rFonts w:ascii="Arial" w:hAnsi="Arial" w:cs="Arial"/>
          <w:sz w:val="18"/>
        </w:rPr>
      </w:pPr>
    </w:p>
    <w:p w:rsidR="000D1033" w:rsidRPr="00C05A55" w:rsidRDefault="000D1033"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2</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Pod</w:t>
      </w:r>
      <w:r w:rsidRPr="00C05A55">
        <w:rPr>
          <w:rFonts w:ascii="Arial" w:eastAsia="Arial" w:hAnsi="Arial" w:cs="Arial"/>
          <w:b/>
          <w:spacing w:val="-2"/>
          <w:sz w:val="22"/>
          <w:szCs w:val="24"/>
        </w:rPr>
        <w:t>a</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o </w:t>
      </w:r>
      <w:r w:rsidRPr="00C05A55">
        <w:rPr>
          <w:rFonts w:ascii="Arial" w:eastAsia="Arial" w:hAnsi="Arial" w:cs="Arial"/>
          <w:b/>
          <w:spacing w:val="-2"/>
          <w:sz w:val="22"/>
          <w:szCs w:val="24"/>
        </w:rPr>
        <w:t>o</w:t>
      </w:r>
      <w:r w:rsidRPr="00C05A55">
        <w:rPr>
          <w:rFonts w:ascii="Arial" w:eastAsia="Arial" w:hAnsi="Arial" w:cs="Arial"/>
          <w:b/>
          <w:spacing w:val="1"/>
          <w:sz w:val="22"/>
          <w:szCs w:val="24"/>
        </w:rPr>
        <w:t>s</w:t>
      </w:r>
      <w:r w:rsidRPr="00C05A55">
        <w:rPr>
          <w:rFonts w:ascii="Arial" w:eastAsia="Arial" w:hAnsi="Arial" w:cs="Arial"/>
          <w:b/>
          <w:sz w:val="22"/>
          <w:szCs w:val="24"/>
        </w:rPr>
        <w:t xml:space="preserve">obi </w:t>
      </w:r>
      <w:proofErr w:type="gramStart"/>
      <w:r w:rsidRPr="00C05A55">
        <w:rPr>
          <w:rFonts w:ascii="Arial" w:eastAsia="Arial" w:hAnsi="Arial" w:cs="Arial"/>
          <w:b/>
          <w:spacing w:val="1"/>
          <w:sz w:val="22"/>
          <w:szCs w:val="24"/>
        </w:rPr>
        <w:t>i</w:t>
      </w:r>
      <w:r w:rsidRPr="00C05A55">
        <w:rPr>
          <w:rFonts w:ascii="Arial" w:eastAsia="Arial" w:hAnsi="Arial" w:cs="Arial"/>
          <w:b/>
          <w:sz w:val="22"/>
          <w:szCs w:val="24"/>
        </w:rPr>
        <w:t>li</w:t>
      </w:r>
      <w:proofErr w:type="gramEnd"/>
      <w:r w:rsidRPr="00C05A55">
        <w:rPr>
          <w:rFonts w:ascii="Arial" w:eastAsia="Arial" w:hAnsi="Arial" w:cs="Arial"/>
          <w:b/>
          <w:spacing w:val="-1"/>
          <w:sz w:val="22"/>
          <w:szCs w:val="24"/>
        </w:rPr>
        <w:t xml:space="preserve"> s</w:t>
      </w:r>
      <w:r w:rsidRPr="00C05A55">
        <w:rPr>
          <w:rFonts w:ascii="Arial" w:eastAsia="Arial" w:hAnsi="Arial" w:cs="Arial"/>
          <w:b/>
          <w:spacing w:val="2"/>
          <w:sz w:val="22"/>
          <w:szCs w:val="24"/>
        </w:rPr>
        <w:t>l</w:t>
      </w:r>
      <w:r w:rsidRPr="00C05A55">
        <w:rPr>
          <w:rFonts w:ascii="Arial" w:eastAsia="Arial" w:hAnsi="Arial" w:cs="Arial"/>
          <w:b/>
          <w:sz w:val="22"/>
          <w:szCs w:val="24"/>
        </w:rPr>
        <w:t>užbi z</w:t>
      </w:r>
      <w:r w:rsidRPr="00C05A55">
        <w:rPr>
          <w:rFonts w:ascii="Arial" w:eastAsia="Arial" w:hAnsi="Arial" w:cs="Arial"/>
          <w:b/>
          <w:spacing w:val="1"/>
          <w:sz w:val="22"/>
          <w:szCs w:val="24"/>
        </w:rPr>
        <w:t>a</w:t>
      </w:r>
      <w:r w:rsidRPr="00C05A55">
        <w:rPr>
          <w:rFonts w:ascii="Arial" w:eastAsia="Arial" w:hAnsi="Arial" w:cs="Arial"/>
          <w:b/>
          <w:sz w:val="22"/>
          <w:szCs w:val="24"/>
        </w:rPr>
        <w:t>duženoj</w:t>
      </w:r>
      <w:r w:rsidRPr="00C05A55">
        <w:rPr>
          <w:rFonts w:ascii="Arial" w:eastAsia="Arial" w:hAnsi="Arial" w:cs="Arial"/>
          <w:b/>
          <w:spacing w:val="-2"/>
          <w:sz w:val="22"/>
          <w:szCs w:val="24"/>
        </w:rPr>
        <w:t xml:space="preserve"> </w:t>
      </w:r>
      <w:r w:rsidRPr="00C05A55">
        <w:rPr>
          <w:rFonts w:ascii="Arial" w:eastAsia="Arial" w:hAnsi="Arial" w:cs="Arial"/>
          <w:b/>
          <w:sz w:val="22"/>
          <w:szCs w:val="24"/>
        </w:rPr>
        <w:t>za</w:t>
      </w:r>
      <w:r w:rsidRPr="00C05A55">
        <w:rPr>
          <w:rFonts w:ascii="Arial" w:eastAsia="Arial" w:hAnsi="Arial" w:cs="Arial"/>
          <w:b/>
          <w:spacing w:val="1"/>
          <w:sz w:val="22"/>
          <w:szCs w:val="24"/>
        </w:rPr>
        <w:t xml:space="preserve"> k</w:t>
      </w:r>
      <w:r w:rsidRPr="00C05A55">
        <w:rPr>
          <w:rFonts w:ascii="Arial" w:eastAsia="Arial" w:hAnsi="Arial" w:cs="Arial"/>
          <w:b/>
          <w:spacing w:val="-3"/>
          <w:sz w:val="22"/>
          <w:szCs w:val="24"/>
        </w:rPr>
        <w:t>o</w:t>
      </w:r>
      <w:r w:rsidRPr="00C05A55">
        <w:rPr>
          <w:rFonts w:ascii="Arial" w:eastAsia="Arial" w:hAnsi="Arial" w:cs="Arial"/>
          <w:b/>
          <w:sz w:val="22"/>
          <w:szCs w:val="24"/>
        </w:rPr>
        <w:t>muni</w:t>
      </w:r>
      <w:r w:rsidRPr="00C05A55">
        <w:rPr>
          <w:rFonts w:ascii="Arial" w:eastAsia="Arial" w:hAnsi="Arial" w:cs="Arial"/>
          <w:b/>
          <w:spacing w:val="1"/>
          <w:sz w:val="22"/>
          <w:szCs w:val="24"/>
        </w:rPr>
        <w:t>kac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z w:val="22"/>
          <w:szCs w:val="24"/>
        </w:rPr>
        <w:t>u s</w:t>
      </w:r>
      <w:r w:rsidRPr="00C05A55">
        <w:rPr>
          <w:rFonts w:ascii="Arial" w:eastAsia="Arial" w:hAnsi="Arial" w:cs="Arial"/>
          <w:b/>
          <w:spacing w:val="1"/>
          <w:sz w:val="22"/>
          <w:szCs w:val="24"/>
        </w:rPr>
        <w:t xml:space="preserve"> </w:t>
      </w:r>
      <w:r w:rsidRPr="00C05A55">
        <w:rPr>
          <w:rFonts w:ascii="Arial" w:eastAsia="Arial" w:hAnsi="Arial" w:cs="Arial"/>
          <w:b/>
          <w:sz w:val="22"/>
          <w:szCs w:val="24"/>
        </w:rPr>
        <w:t>ponudi</w:t>
      </w:r>
      <w:r w:rsidRPr="00C05A55">
        <w:rPr>
          <w:rFonts w:ascii="Arial" w:eastAsia="Arial" w:hAnsi="Arial" w:cs="Arial"/>
          <w:b/>
          <w:spacing w:val="-3"/>
          <w:sz w:val="22"/>
          <w:szCs w:val="24"/>
        </w:rPr>
        <w:t>t</w:t>
      </w:r>
      <w:r w:rsidRPr="00C05A55">
        <w:rPr>
          <w:rFonts w:ascii="Arial" w:eastAsia="Arial" w:hAnsi="Arial" w:cs="Arial"/>
          <w:b/>
          <w:spacing w:val="1"/>
          <w:sz w:val="22"/>
          <w:szCs w:val="24"/>
        </w:rPr>
        <w:t>e</w:t>
      </w:r>
      <w:r w:rsidRPr="00C05A55">
        <w:rPr>
          <w:rFonts w:ascii="Arial" w:eastAsia="Arial" w:hAnsi="Arial" w:cs="Arial"/>
          <w:b/>
          <w:sz w:val="22"/>
          <w:szCs w:val="24"/>
        </w:rPr>
        <w:t>l</w:t>
      </w:r>
      <w:r w:rsidRPr="00C05A55">
        <w:rPr>
          <w:rFonts w:ascii="Arial" w:eastAsia="Arial" w:hAnsi="Arial" w:cs="Arial"/>
          <w:b/>
          <w:spacing w:val="-1"/>
          <w:sz w:val="22"/>
          <w:szCs w:val="24"/>
        </w:rPr>
        <w:t>j</w:t>
      </w:r>
      <w:r w:rsidRPr="00C05A55">
        <w:rPr>
          <w:rFonts w:ascii="Arial" w:eastAsia="Arial" w:hAnsi="Arial" w:cs="Arial"/>
          <w:b/>
          <w:sz w:val="22"/>
          <w:szCs w:val="24"/>
        </w:rPr>
        <w:t>ima</w:t>
      </w:r>
    </w:p>
    <w:p w:rsidR="00860B1A" w:rsidRPr="00C05A55" w:rsidRDefault="00860B1A" w:rsidP="00C05A55">
      <w:pPr>
        <w:tabs>
          <w:tab w:val="left" w:pos="9639"/>
        </w:tabs>
        <w:spacing w:before="29" w:line="276" w:lineRule="auto"/>
        <w:ind w:left="284" w:right="77"/>
        <w:jc w:val="both"/>
        <w:rPr>
          <w:rFonts w:ascii="Arial" w:eastAsia="Arial" w:hAnsi="Arial" w:cs="Arial"/>
          <w:sz w:val="22"/>
          <w:szCs w:val="24"/>
        </w:rPr>
      </w:pPr>
    </w:p>
    <w:p w:rsidR="00860B1A" w:rsidRPr="00C05A55" w:rsidRDefault="00860B1A"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 xml:space="preserve">Sve obavijesti u svezi ovog postupka nabave mogu se dobiti svakog radnog </w:t>
      </w:r>
      <w:proofErr w:type="gramStart"/>
      <w:r w:rsidRPr="00C05A55">
        <w:rPr>
          <w:rFonts w:ascii="Arial" w:eastAsia="Arial" w:hAnsi="Arial" w:cs="Arial"/>
          <w:sz w:val="22"/>
          <w:szCs w:val="24"/>
        </w:rPr>
        <w:t>dana</w:t>
      </w:r>
      <w:proofErr w:type="gramEnd"/>
      <w:r w:rsidRPr="00C05A55">
        <w:rPr>
          <w:rFonts w:ascii="Arial" w:eastAsia="Arial" w:hAnsi="Arial" w:cs="Arial"/>
          <w:sz w:val="22"/>
          <w:szCs w:val="24"/>
        </w:rPr>
        <w:t xml:space="preserve"> između 9 i 13 sati, do roka za dostavu ponuda, od osoba zaduženih za komunikaciju sa gospodarskim subjektima.</w:t>
      </w:r>
    </w:p>
    <w:p w:rsidR="00860B1A" w:rsidRPr="00C05A55" w:rsidRDefault="00860B1A"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 xml:space="preserve">Osobe ovlaštene za komunikaciju s ponuditeljima su Valentina Sumpor, mag.oec. </w:t>
      </w:r>
    </w:p>
    <w:p w:rsidR="00860B1A" w:rsidRPr="00C05A55" w:rsidRDefault="0095709E"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Telefon</w:t>
      </w:r>
      <w:proofErr w:type="gramStart"/>
      <w:r w:rsidRPr="00C05A55">
        <w:rPr>
          <w:rFonts w:ascii="Arial" w:eastAsia="Arial" w:hAnsi="Arial" w:cs="Arial"/>
          <w:sz w:val="22"/>
          <w:szCs w:val="24"/>
        </w:rPr>
        <w:t>:01</w:t>
      </w:r>
      <w:proofErr w:type="gramEnd"/>
      <w:r w:rsidRPr="00C05A55">
        <w:rPr>
          <w:rFonts w:ascii="Arial" w:eastAsia="Arial" w:hAnsi="Arial" w:cs="Arial"/>
          <w:sz w:val="22"/>
          <w:szCs w:val="24"/>
        </w:rPr>
        <w:t>/3787 973</w:t>
      </w:r>
      <w:r w:rsidR="00860B1A" w:rsidRPr="00C05A55">
        <w:rPr>
          <w:rFonts w:ascii="Arial" w:eastAsia="Arial" w:hAnsi="Arial" w:cs="Arial"/>
          <w:sz w:val="22"/>
          <w:szCs w:val="24"/>
        </w:rPr>
        <w:t xml:space="preserve"> </w:t>
      </w:r>
    </w:p>
    <w:p w:rsidR="00AD6FA3" w:rsidRPr="00C05A55" w:rsidRDefault="00860B1A" w:rsidP="00C05A55">
      <w:pPr>
        <w:tabs>
          <w:tab w:val="left" w:pos="9639"/>
        </w:tabs>
        <w:spacing w:line="276" w:lineRule="auto"/>
        <w:ind w:left="284" w:right="77"/>
        <w:rPr>
          <w:rFonts w:ascii="Arial" w:hAnsi="Arial" w:cs="Arial"/>
          <w:sz w:val="18"/>
        </w:rPr>
      </w:pPr>
      <w:r w:rsidRPr="00C05A55">
        <w:rPr>
          <w:rFonts w:ascii="Arial" w:eastAsia="Arial" w:hAnsi="Arial" w:cs="Arial"/>
          <w:sz w:val="22"/>
          <w:szCs w:val="24"/>
        </w:rPr>
        <w:t>Adresa elektroničke po</w:t>
      </w:r>
      <w:r w:rsidR="00060167" w:rsidRPr="00C05A55">
        <w:rPr>
          <w:rFonts w:ascii="Arial" w:eastAsia="Arial" w:hAnsi="Arial" w:cs="Arial"/>
          <w:sz w:val="22"/>
          <w:szCs w:val="24"/>
        </w:rPr>
        <w:t>šte: valentina.sumpor@kbcsm.hr</w:t>
      </w:r>
    </w:p>
    <w:p w:rsidR="000D1033" w:rsidRPr="00C05A55" w:rsidRDefault="000D1033" w:rsidP="00C05A55">
      <w:pPr>
        <w:tabs>
          <w:tab w:val="left" w:pos="9639"/>
        </w:tabs>
        <w:spacing w:before="29" w:line="276" w:lineRule="auto"/>
        <w:ind w:left="284" w:right="77"/>
        <w:jc w:val="both"/>
        <w:rPr>
          <w:rFonts w:ascii="Arial" w:eastAsia="Arial" w:hAnsi="Arial" w:cs="Arial"/>
          <w:b/>
          <w:spacing w:val="1"/>
          <w:sz w:val="22"/>
          <w:szCs w:val="24"/>
        </w:rPr>
      </w:pPr>
    </w:p>
    <w:p w:rsidR="000D1033" w:rsidRPr="00C05A55" w:rsidRDefault="00042926" w:rsidP="00C05A55">
      <w:pPr>
        <w:tabs>
          <w:tab w:val="left" w:pos="9639"/>
        </w:tabs>
        <w:spacing w:line="276" w:lineRule="auto"/>
        <w:ind w:left="284" w:right="77"/>
        <w:jc w:val="both"/>
        <w:rPr>
          <w:rFonts w:ascii="Arial" w:eastAsia="Arial" w:hAnsi="Arial" w:cs="Arial"/>
          <w:b/>
          <w:spacing w:val="1"/>
          <w:sz w:val="22"/>
          <w:szCs w:val="24"/>
          <w:lang w:val="hr-HR"/>
        </w:rPr>
      </w:pPr>
      <w:r w:rsidRPr="00C05A55">
        <w:rPr>
          <w:rFonts w:ascii="Arial" w:eastAsia="Arial" w:hAnsi="Arial" w:cs="Arial"/>
          <w:b/>
          <w:spacing w:val="1"/>
          <w:sz w:val="22"/>
          <w:szCs w:val="24"/>
        </w:rPr>
        <w:t>3</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Pop</w:t>
      </w:r>
      <w:r w:rsidRPr="00C05A55">
        <w:rPr>
          <w:rFonts w:ascii="Arial" w:eastAsia="Arial" w:hAnsi="Arial" w:cs="Arial"/>
          <w:b/>
          <w:spacing w:val="-2"/>
          <w:sz w:val="22"/>
          <w:szCs w:val="24"/>
        </w:rPr>
        <w:t>i</w:t>
      </w:r>
      <w:r w:rsidRPr="00C05A55">
        <w:rPr>
          <w:rFonts w:ascii="Arial" w:eastAsia="Arial" w:hAnsi="Arial" w:cs="Arial"/>
          <w:b/>
          <w:sz w:val="22"/>
          <w:szCs w:val="24"/>
        </w:rPr>
        <w:t>s</w:t>
      </w:r>
      <w:r w:rsidRPr="00C05A55">
        <w:rPr>
          <w:rFonts w:ascii="Arial" w:eastAsia="Arial" w:hAnsi="Arial" w:cs="Arial"/>
          <w:b/>
          <w:spacing w:val="1"/>
          <w:sz w:val="22"/>
          <w:szCs w:val="24"/>
        </w:rPr>
        <w:t xml:space="preserve"> </w:t>
      </w:r>
      <w:r w:rsidRPr="00C05A55">
        <w:rPr>
          <w:rFonts w:ascii="Arial" w:eastAsia="Arial" w:hAnsi="Arial" w:cs="Arial"/>
          <w:b/>
          <w:sz w:val="22"/>
          <w:szCs w:val="24"/>
        </w:rPr>
        <w:t>go</w:t>
      </w:r>
      <w:r w:rsidRPr="00C05A55">
        <w:rPr>
          <w:rFonts w:ascii="Arial" w:eastAsia="Arial" w:hAnsi="Arial" w:cs="Arial"/>
          <w:b/>
          <w:spacing w:val="1"/>
          <w:sz w:val="22"/>
          <w:szCs w:val="24"/>
        </w:rPr>
        <w:t>s</w:t>
      </w:r>
      <w:r w:rsidRPr="00C05A55">
        <w:rPr>
          <w:rFonts w:ascii="Arial" w:eastAsia="Arial" w:hAnsi="Arial" w:cs="Arial"/>
          <w:b/>
          <w:sz w:val="22"/>
          <w:szCs w:val="24"/>
        </w:rPr>
        <w:t>poda</w:t>
      </w:r>
      <w:r w:rsidRPr="00C05A55">
        <w:rPr>
          <w:rFonts w:ascii="Arial" w:eastAsia="Arial" w:hAnsi="Arial" w:cs="Arial"/>
          <w:b/>
          <w:spacing w:val="-2"/>
          <w:sz w:val="22"/>
          <w:szCs w:val="24"/>
        </w:rPr>
        <w:t>r</w:t>
      </w:r>
      <w:r w:rsidRPr="00C05A55">
        <w:rPr>
          <w:rFonts w:ascii="Arial" w:eastAsia="Arial" w:hAnsi="Arial" w:cs="Arial"/>
          <w:b/>
          <w:spacing w:val="1"/>
          <w:sz w:val="22"/>
          <w:szCs w:val="24"/>
        </w:rPr>
        <w:t>sk</w:t>
      </w:r>
      <w:r w:rsidRPr="00C05A55">
        <w:rPr>
          <w:rFonts w:ascii="Arial" w:eastAsia="Arial" w:hAnsi="Arial" w:cs="Arial"/>
          <w:b/>
          <w:spacing w:val="-2"/>
          <w:sz w:val="22"/>
          <w:szCs w:val="24"/>
        </w:rPr>
        <w:t>i</w:t>
      </w:r>
      <w:r w:rsidRPr="00C05A55">
        <w:rPr>
          <w:rFonts w:ascii="Arial" w:eastAsia="Arial" w:hAnsi="Arial" w:cs="Arial"/>
          <w:b/>
          <w:sz w:val="22"/>
          <w:szCs w:val="24"/>
        </w:rPr>
        <w:t xml:space="preserve">h </w:t>
      </w:r>
      <w:r w:rsidRPr="00C05A55">
        <w:rPr>
          <w:rFonts w:ascii="Arial" w:eastAsia="Arial" w:hAnsi="Arial" w:cs="Arial"/>
          <w:b/>
          <w:spacing w:val="1"/>
          <w:sz w:val="22"/>
          <w:szCs w:val="24"/>
        </w:rPr>
        <w:t>s</w:t>
      </w:r>
      <w:r w:rsidRPr="00C05A55">
        <w:rPr>
          <w:rFonts w:ascii="Arial" w:eastAsia="Arial" w:hAnsi="Arial" w:cs="Arial"/>
          <w:b/>
          <w:sz w:val="22"/>
          <w:szCs w:val="24"/>
        </w:rPr>
        <w:t>ub</w:t>
      </w:r>
      <w:r w:rsidRPr="00C05A55">
        <w:rPr>
          <w:rFonts w:ascii="Arial" w:eastAsia="Arial" w:hAnsi="Arial" w:cs="Arial"/>
          <w:b/>
          <w:spacing w:val="-2"/>
          <w:sz w:val="22"/>
          <w:szCs w:val="24"/>
        </w:rPr>
        <w:t>j</w:t>
      </w:r>
      <w:r w:rsidRPr="00C05A55">
        <w:rPr>
          <w:rFonts w:ascii="Arial" w:eastAsia="Arial" w:hAnsi="Arial" w:cs="Arial"/>
          <w:b/>
          <w:spacing w:val="1"/>
          <w:sz w:val="22"/>
          <w:szCs w:val="24"/>
        </w:rPr>
        <w:t>eka</w:t>
      </w:r>
      <w:r w:rsidRPr="00C05A55">
        <w:rPr>
          <w:rFonts w:ascii="Arial" w:eastAsia="Arial" w:hAnsi="Arial" w:cs="Arial"/>
          <w:b/>
          <w:sz w:val="22"/>
          <w:szCs w:val="24"/>
        </w:rPr>
        <w:t xml:space="preserve">ta </w:t>
      </w:r>
      <w:r w:rsidRPr="00C05A55">
        <w:rPr>
          <w:rFonts w:ascii="Arial" w:eastAsia="Arial" w:hAnsi="Arial" w:cs="Arial"/>
          <w:b/>
          <w:spacing w:val="1"/>
          <w:sz w:val="22"/>
          <w:szCs w:val="24"/>
        </w:rPr>
        <w:t>s</w:t>
      </w:r>
      <w:r w:rsidRPr="00C05A55">
        <w:rPr>
          <w:rFonts w:ascii="Arial" w:eastAsia="Arial" w:hAnsi="Arial" w:cs="Arial"/>
          <w:b/>
          <w:spacing w:val="-3"/>
          <w:sz w:val="22"/>
          <w:szCs w:val="24"/>
        </w:rPr>
        <w:t>u</w:t>
      </w:r>
      <w:r w:rsidRPr="00C05A55">
        <w:rPr>
          <w:rFonts w:ascii="Arial" w:eastAsia="Arial" w:hAnsi="Arial" w:cs="Arial"/>
          <w:b/>
          <w:spacing w:val="1"/>
          <w:sz w:val="22"/>
          <w:szCs w:val="24"/>
        </w:rPr>
        <w:t>k</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dno</w:t>
      </w:r>
      <w:r w:rsidRPr="00C05A55">
        <w:rPr>
          <w:rFonts w:ascii="Arial" w:eastAsia="Arial" w:hAnsi="Arial" w:cs="Arial"/>
          <w:b/>
          <w:spacing w:val="-3"/>
          <w:sz w:val="22"/>
          <w:szCs w:val="24"/>
        </w:rPr>
        <w:t xml:space="preserve"> </w:t>
      </w:r>
      <w:r w:rsidRPr="00C05A55">
        <w:rPr>
          <w:rFonts w:ascii="Arial" w:eastAsia="Arial" w:hAnsi="Arial" w:cs="Arial"/>
          <w:b/>
          <w:spacing w:val="1"/>
          <w:sz w:val="22"/>
          <w:szCs w:val="24"/>
        </w:rPr>
        <w:t>č</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nku</w:t>
      </w:r>
      <w:r w:rsidRPr="00C05A55">
        <w:rPr>
          <w:rFonts w:ascii="Arial" w:eastAsia="Arial" w:hAnsi="Arial" w:cs="Arial"/>
          <w:b/>
          <w:spacing w:val="-2"/>
          <w:sz w:val="22"/>
          <w:szCs w:val="24"/>
        </w:rPr>
        <w:t xml:space="preserve"> </w:t>
      </w:r>
      <w:r w:rsidR="00B54224" w:rsidRPr="00C05A55">
        <w:rPr>
          <w:rFonts w:ascii="Arial" w:eastAsia="Arial" w:hAnsi="Arial" w:cs="Arial"/>
          <w:b/>
          <w:spacing w:val="1"/>
          <w:sz w:val="22"/>
          <w:szCs w:val="24"/>
        </w:rPr>
        <w:t>76</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00E6796F" w:rsidRPr="00C05A55">
        <w:rPr>
          <w:rFonts w:ascii="Arial" w:eastAsia="Arial" w:hAnsi="Arial" w:cs="Arial"/>
          <w:b/>
          <w:sz w:val="22"/>
          <w:szCs w:val="24"/>
        </w:rPr>
        <w:t>ZJN 2016</w:t>
      </w:r>
      <w:r w:rsidR="001C4FA6" w:rsidRPr="00C05A55">
        <w:rPr>
          <w:rFonts w:ascii="Arial" w:eastAsia="Arial" w:hAnsi="Arial" w:cs="Arial"/>
          <w:b/>
          <w:spacing w:val="1"/>
          <w:sz w:val="22"/>
          <w:szCs w:val="24"/>
          <w:lang w:val="hr-HR"/>
        </w:rPr>
        <w:t xml:space="preserve"> </w:t>
      </w:r>
    </w:p>
    <w:p w:rsidR="00860B1A" w:rsidRPr="00C05A55" w:rsidRDefault="00860B1A" w:rsidP="00C05A55">
      <w:pPr>
        <w:tabs>
          <w:tab w:val="left" w:pos="9639"/>
        </w:tabs>
        <w:spacing w:line="276" w:lineRule="auto"/>
        <w:ind w:left="284" w:right="77"/>
        <w:jc w:val="both"/>
        <w:rPr>
          <w:rFonts w:ascii="Arial" w:eastAsia="Arial" w:hAnsi="Arial" w:cs="Arial"/>
          <w:b/>
          <w:spacing w:val="1"/>
          <w:sz w:val="22"/>
          <w:szCs w:val="24"/>
          <w:lang w:val="hr-HR"/>
        </w:rPr>
      </w:pPr>
    </w:p>
    <w:p w:rsidR="00DF6C85" w:rsidRPr="00C05A55" w:rsidRDefault="00DF6C85" w:rsidP="00C05A55">
      <w:pPr>
        <w:tabs>
          <w:tab w:val="left" w:pos="9639"/>
        </w:tabs>
        <w:spacing w:before="12" w:line="276" w:lineRule="auto"/>
        <w:ind w:left="284" w:right="77"/>
        <w:jc w:val="both"/>
        <w:rPr>
          <w:rFonts w:ascii="Arial" w:hAnsi="Arial" w:cs="Arial"/>
          <w:color w:val="000000" w:themeColor="text1"/>
          <w:sz w:val="22"/>
          <w:szCs w:val="24"/>
        </w:rPr>
      </w:pPr>
      <w:r w:rsidRPr="00C05A55">
        <w:rPr>
          <w:rFonts w:ascii="Arial" w:hAnsi="Arial" w:cs="Arial"/>
          <w:color w:val="000000" w:themeColor="text1"/>
          <w:sz w:val="22"/>
          <w:szCs w:val="24"/>
        </w:rPr>
        <w:t xml:space="preserve">Sukladno članku 80. </w:t>
      </w:r>
      <w:proofErr w:type="gramStart"/>
      <w:r w:rsidRPr="00C05A55">
        <w:rPr>
          <w:rFonts w:ascii="Arial" w:hAnsi="Arial" w:cs="Arial"/>
          <w:color w:val="000000" w:themeColor="text1"/>
          <w:sz w:val="22"/>
          <w:szCs w:val="24"/>
        </w:rPr>
        <w:t>stavku</w:t>
      </w:r>
      <w:proofErr w:type="gramEnd"/>
      <w:r w:rsidRPr="00C05A55">
        <w:rPr>
          <w:rFonts w:ascii="Arial" w:hAnsi="Arial" w:cs="Arial"/>
          <w:color w:val="000000" w:themeColor="text1"/>
          <w:sz w:val="22"/>
          <w:szCs w:val="24"/>
        </w:rPr>
        <w:t xml:space="preserve"> 2. </w:t>
      </w:r>
      <w:proofErr w:type="gramStart"/>
      <w:r w:rsidRPr="00C05A55">
        <w:rPr>
          <w:rFonts w:ascii="Arial" w:hAnsi="Arial" w:cs="Arial"/>
          <w:color w:val="000000" w:themeColor="text1"/>
          <w:sz w:val="22"/>
          <w:szCs w:val="24"/>
        </w:rPr>
        <w:t>točki</w:t>
      </w:r>
      <w:proofErr w:type="gramEnd"/>
      <w:r w:rsidRPr="00C05A55">
        <w:rPr>
          <w:rFonts w:ascii="Arial" w:hAnsi="Arial" w:cs="Arial"/>
          <w:color w:val="000000" w:themeColor="text1"/>
          <w:sz w:val="22"/>
          <w:szCs w:val="24"/>
        </w:rPr>
        <w:t xml:space="preserve"> 2. ZJN 2016 naručitelj navodi gospodarske subjekte s kojima su predstavnici naručitelja iz članka 76. </w:t>
      </w:r>
      <w:proofErr w:type="gramStart"/>
      <w:r w:rsidRPr="00C05A55">
        <w:rPr>
          <w:rFonts w:ascii="Arial" w:hAnsi="Arial" w:cs="Arial"/>
          <w:color w:val="000000" w:themeColor="text1"/>
          <w:sz w:val="22"/>
          <w:szCs w:val="24"/>
        </w:rPr>
        <w:t>stavka</w:t>
      </w:r>
      <w:proofErr w:type="gramEnd"/>
      <w:r w:rsidRPr="00C05A55">
        <w:rPr>
          <w:rFonts w:ascii="Arial" w:hAnsi="Arial" w:cs="Arial"/>
          <w:color w:val="000000" w:themeColor="text1"/>
          <w:sz w:val="22"/>
          <w:szCs w:val="24"/>
        </w:rPr>
        <w:t xml:space="preserve"> 2. ZJN 2016 i/ili osobe povezane s predstavnicima naručitelja, definirane člankom 77. </w:t>
      </w:r>
      <w:proofErr w:type="gramStart"/>
      <w:r w:rsidRPr="00C05A55">
        <w:rPr>
          <w:rFonts w:ascii="Arial" w:hAnsi="Arial" w:cs="Arial"/>
          <w:color w:val="000000" w:themeColor="text1"/>
          <w:sz w:val="22"/>
          <w:szCs w:val="24"/>
        </w:rPr>
        <w:t>stavkom</w:t>
      </w:r>
      <w:proofErr w:type="gramEnd"/>
      <w:r w:rsidRPr="00C05A55">
        <w:rPr>
          <w:rFonts w:ascii="Arial" w:hAnsi="Arial" w:cs="Arial"/>
          <w:color w:val="000000" w:themeColor="text1"/>
          <w:sz w:val="22"/>
          <w:szCs w:val="24"/>
        </w:rPr>
        <w:t xml:space="preserve"> 1. ZJN 2016, u sukobu interesa:</w:t>
      </w:r>
    </w:p>
    <w:p w:rsidR="000D1033" w:rsidRPr="00C05A55" w:rsidRDefault="000D1033" w:rsidP="00C05A55">
      <w:pPr>
        <w:tabs>
          <w:tab w:val="left" w:pos="9639"/>
        </w:tabs>
        <w:spacing w:before="12" w:line="276" w:lineRule="auto"/>
        <w:ind w:left="284" w:right="77"/>
        <w:jc w:val="both"/>
        <w:rPr>
          <w:rFonts w:ascii="Arial" w:hAnsi="Arial" w:cs="Arial"/>
          <w:color w:val="000000" w:themeColor="text1"/>
          <w:sz w:val="22"/>
          <w:szCs w:val="24"/>
        </w:rPr>
      </w:pP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MARČINKOVIĆ I PARTNERI d.o.o., Ulica kneza Branimira 71 A, Zagreb, OIB 24920530285</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lastRenderedPageBreak/>
        <w:t>PHARMA HEMP d.o.o., Ulica kneza Branimira 71 A, Zagreb, OIB 73731486433</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PROPERTIES INVENTIVE DESIGN d.o.o., Jukićeva 2/A, Zagreb, OIB 14937489808</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ULOLA d.o.o., Jure Kaštelana 19, Zagreb, OIB 53575159503</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NAŠE VOĆE d.o.o., Jukićeva 2/A, Zagreb, OIB 96115198364</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STARESMED j.d.o.o., Prolaz Jurja Ratkaja 7, Zagreb, OIB 05094187485</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HRVATSKI ZAVOD ZA TRANSFUZIJSKU MEDICINU, Petrova 3, Zagreb, OIB 61248075289</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CENTAR ZA ODGOJ I OBRAZOVANJE VINKO BEK, Kušlanova 59a, Zagreb, OIB 16898882733</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ENVILINK d.o.o., Gračani 4, Zagreb, OIB 14118994987</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 xml:space="preserve">ZAGREB HEALTH CITY d.o.o., Ksaver 209, Zagreb, OIB 86104174298 </w:t>
      </w:r>
    </w:p>
    <w:p w:rsidR="00755073" w:rsidRPr="00755073" w:rsidRDefault="00755073" w:rsidP="00755073">
      <w:pPr>
        <w:tabs>
          <w:tab w:val="left" w:pos="9639"/>
        </w:tabs>
        <w:spacing w:before="12" w:line="276" w:lineRule="auto"/>
        <w:ind w:left="284" w:right="77"/>
        <w:rPr>
          <w:rFonts w:ascii="Arial" w:hAnsi="Arial" w:cs="Arial"/>
          <w:sz w:val="22"/>
          <w:szCs w:val="24"/>
          <w:lang w:val="hr-HR" w:eastAsia="hr-HR"/>
        </w:rPr>
      </w:pPr>
    </w:p>
    <w:p w:rsidR="00755073" w:rsidRPr="00755073" w:rsidRDefault="00755073" w:rsidP="00755073">
      <w:pPr>
        <w:tabs>
          <w:tab w:val="left" w:pos="9639"/>
        </w:tabs>
        <w:spacing w:before="12" w:line="276" w:lineRule="auto"/>
        <w:ind w:left="284" w:right="77"/>
        <w:rPr>
          <w:rFonts w:ascii="Arial" w:hAnsi="Arial" w:cs="Arial"/>
          <w:sz w:val="22"/>
          <w:szCs w:val="24"/>
          <w:lang w:val="hr-HR" w:eastAsia="hr-HR"/>
        </w:rPr>
      </w:pPr>
      <w:r w:rsidRPr="00755073">
        <w:rPr>
          <w:rFonts w:ascii="Arial" w:hAnsi="Arial" w:cs="Arial"/>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755073" w:rsidRPr="00755073" w:rsidRDefault="00755073" w:rsidP="00755073">
      <w:pPr>
        <w:tabs>
          <w:tab w:val="left" w:pos="9639"/>
        </w:tabs>
        <w:spacing w:before="12" w:line="276" w:lineRule="auto"/>
        <w:ind w:left="284" w:right="77"/>
        <w:rPr>
          <w:rFonts w:ascii="Arial" w:hAnsi="Arial" w:cs="Arial"/>
          <w:sz w:val="22"/>
          <w:szCs w:val="24"/>
          <w:lang w:val="hr-HR" w:eastAsia="hr-HR"/>
        </w:rPr>
      </w:pP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INDENTALS d.o.o., Ivana Šibla 10, Zagreb, OIB 65566857995</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IGH BUSINESS ADVISORY SERVICES d.o.o., Janka Rakuše 1, Zagreb, OIB 21740013729</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EPTISA ADRIA d.o.o., Rapska ulica 4, Zagreb, OIB 28457369235.</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ROSA TRIM d.o.o., Zagreb, Prominska 48, OIB 31184249323</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ŽITNJAK d.d., Marijana Čavića 8, Zagreb, OIB 25435300118</w:t>
      </w:r>
    </w:p>
    <w:p w:rsidR="001D29B5" w:rsidRPr="00C05A55" w:rsidRDefault="001D29B5" w:rsidP="00C05A55">
      <w:pPr>
        <w:tabs>
          <w:tab w:val="left" w:pos="9639"/>
        </w:tabs>
        <w:spacing w:before="12" w:line="276" w:lineRule="auto"/>
        <w:ind w:left="284" w:right="77"/>
        <w:rPr>
          <w:rFonts w:ascii="Arial" w:hAnsi="Arial" w:cs="Arial"/>
          <w:sz w:val="24"/>
          <w:szCs w:val="26"/>
        </w:rPr>
      </w:pPr>
    </w:p>
    <w:p w:rsidR="00E6796F" w:rsidRPr="00C05A55" w:rsidRDefault="00E6796F" w:rsidP="00C05A55">
      <w:pPr>
        <w:tabs>
          <w:tab w:val="left" w:pos="9639"/>
        </w:tabs>
        <w:spacing w:before="12" w:line="276" w:lineRule="auto"/>
        <w:ind w:left="227" w:right="77"/>
        <w:rPr>
          <w:rFonts w:ascii="Arial" w:hAnsi="Arial" w:cs="Arial"/>
          <w:b/>
          <w:sz w:val="24"/>
          <w:szCs w:val="26"/>
        </w:rPr>
      </w:pPr>
    </w:p>
    <w:p w:rsidR="00462CBA" w:rsidRPr="00C05A55" w:rsidRDefault="00042926" w:rsidP="00C05A55">
      <w:pPr>
        <w:tabs>
          <w:tab w:val="left" w:pos="9639"/>
        </w:tabs>
        <w:spacing w:after="75" w:line="276" w:lineRule="auto"/>
        <w:ind w:left="284" w:right="77"/>
        <w:textAlignment w:val="baseline"/>
        <w:rPr>
          <w:rFonts w:ascii="Arial" w:hAnsi="Arial" w:cs="Arial"/>
          <w:b/>
          <w:sz w:val="22"/>
          <w:szCs w:val="24"/>
          <w:lang w:val="hr-HR" w:eastAsia="hr-HR"/>
        </w:rPr>
      </w:pPr>
      <w:r w:rsidRPr="00C05A55">
        <w:rPr>
          <w:rFonts w:ascii="Arial" w:hAnsi="Arial" w:cs="Arial"/>
          <w:b/>
          <w:sz w:val="22"/>
          <w:szCs w:val="24"/>
          <w:lang w:val="hr-HR" w:eastAsia="hr-HR"/>
        </w:rPr>
        <w:t>4. Opis predmeta nabave</w:t>
      </w:r>
    </w:p>
    <w:p w:rsidR="00866DDB" w:rsidRPr="00866DDB" w:rsidRDefault="000D1033" w:rsidP="00866DDB">
      <w:pPr>
        <w:tabs>
          <w:tab w:val="left" w:pos="9639"/>
        </w:tabs>
        <w:spacing w:after="75" w:line="276" w:lineRule="auto"/>
        <w:ind w:left="284" w:right="77"/>
        <w:textAlignment w:val="baseline"/>
        <w:rPr>
          <w:rFonts w:ascii="Arial" w:hAnsi="Arial" w:cs="Arial"/>
          <w:b/>
          <w:sz w:val="22"/>
          <w:szCs w:val="24"/>
          <w:lang w:val="en-AU" w:eastAsia="hr-HR"/>
        </w:rPr>
      </w:pPr>
      <w:r w:rsidRPr="00C05A55">
        <w:rPr>
          <w:rFonts w:ascii="Arial" w:hAnsi="Arial" w:cs="Arial"/>
          <w:b/>
          <w:sz w:val="22"/>
          <w:szCs w:val="24"/>
          <w:lang w:val="hr-HR" w:eastAsia="hr-HR"/>
        </w:rPr>
        <w:t>Predmet nabave je</w:t>
      </w:r>
      <w:r w:rsidR="00412E3C" w:rsidRPr="00C05A55">
        <w:rPr>
          <w:rFonts w:ascii="Arial" w:hAnsi="Arial" w:cs="Arial"/>
          <w:b/>
          <w:sz w:val="22"/>
          <w:szCs w:val="24"/>
          <w:lang w:val="hr-HR" w:eastAsia="hr-HR"/>
        </w:rPr>
        <w:t>:</w:t>
      </w:r>
      <w:r w:rsidR="001468B4">
        <w:rPr>
          <w:rFonts w:ascii="Arial" w:hAnsi="Arial" w:cs="Arial"/>
          <w:b/>
          <w:sz w:val="22"/>
          <w:szCs w:val="24"/>
          <w:lang w:val="hr-HR" w:eastAsia="hr-HR"/>
        </w:rPr>
        <w:t xml:space="preserve"> </w:t>
      </w:r>
      <w:r w:rsidR="007146E4" w:rsidRPr="007146E4">
        <w:rPr>
          <w:rFonts w:ascii="Arial" w:hAnsi="Arial" w:cs="Arial"/>
          <w:b/>
          <w:sz w:val="22"/>
          <w:szCs w:val="24"/>
          <w:lang w:eastAsia="hr-HR"/>
        </w:rPr>
        <w:t>Uređaji: Ventilator - uređaj za neinvazivnu respiratornu potporu, Fototerapijska lampa s podvozjem, Uređaj za održavanje temperature novorođenčadi za potrebe Klinike za ženske bolesti I porodništvo- Neonatologija KBC Sestre milosrdnice</w:t>
      </w:r>
    </w:p>
    <w:p w:rsidR="004C36F3" w:rsidRPr="00C05A55" w:rsidRDefault="00412E3C" w:rsidP="00D90388">
      <w:pPr>
        <w:tabs>
          <w:tab w:val="left" w:pos="9639"/>
        </w:tabs>
        <w:spacing w:after="75" w:line="276" w:lineRule="auto"/>
        <w:ind w:left="284" w:right="77"/>
        <w:textAlignment w:val="baseline"/>
        <w:rPr>
          <w:rFonts w:ascii="Arial" w:hAnsi="Arial" w:cs="Arial"/>
          <w:sz w:val="22"/>
          <w:szCs w:val="24"/>
          <w:lang w:val="hr-HR"/>
        </w:rPr>
      </w:pPr>
      <w:r w:rsidRPr="00C05A55">
        <w:rPr>
          <w:rFonts w:ascii="Arial" w:hAnsi="Arial" w:cs="Arial"/>
          <w:sz w:val="22"/>
          <w:szCs w:val="24"/>
          <w:lang w:val="hr-HR"/>
        </w:rPr>
        <w:t xml:space="preserve">Oznaka i naziv iz Jedinstvenog rječnika javne nabave </w:t>
      </w:r>
      <w:r w:rsidR="00BD613C" w:rsidRPr="001468B4">
        <w:rPr>
          <w:rFonts w:ascii="Arial" w:hAnsi="Arial" w:cs="Arial"/>
          <w:b/>
          <w:sz w:val="22"/>
          <w:szCs w:val="24"/>
          <w:lang w:val="hr-HR"/>
        </w:rPr>
        <w:t xml:space="preserve">CPV: </w:t>
      </w:r>
      <w:r w:rsidR="000E2857">
        <w:rPr>
          <w:rFonts w:ascii="Arial" w:hAnsi="Arial" w:cs="Arial"/>
          <w:b/>
          <w:sz w:val="22"/>
          <w:szCs w:val="24"/>
          <w:lang w:val="hr-HR"/>
        </w:rPr>
        <w:t>33100000-1</w:t>
      </w:r>
    </w:p>
    <w:p w:rsidR="00EA6CF8" w:rsidRPr="00C05A55" w:rsidRDefault="00EA6CF8"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p>
    <w:p w:rsidR="007B43B0" w:rsidRPr="00C05A55" w:rsidRDefault="00412E3C"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rPr>
      </w:pPr>
      <w:r w:rsidRPr="00C05A55">
        <w:rPr>
          <w:rFonts w:ascii="Arial" w:hAnsi="Arial" w:cs="Arial"/>
          <w:sz w:val="22"/>
          <w:szCs w:val="24"/>
          <w:lang w:val="hr-HR"/>
        </w:rPr>
        <w:t xml:space="preserve">Konstruktivan opis predmeta nabave opisan je u Troškovniku koji čini </w:t>
      </w:r>
      <w:r w:rsidRPr="00C05A55">
        <w:rPr>
          <w:rFonts w:ascii="Arial" w:hAnsi="Arial" w:cs="Arial"/>
          <w:sz w:val="22"/>
          <w:szCs w:val="24"/>
        </w:rPr>
        <w:t>sastavni dio Poziva na dostavu ponuda.</w:t>
      </w:r>
    </w:p>
    <w:p w:rsidR="00412E3C" w:rsidRPr="00C05A55" w:rsidRDefault="00412E3C"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rPr>
      </w:pPr>
      <w:r w:rsidRPr="00C05A55">
        <w:rPr>
          <w:rFonts w:ascii="Arial" w:hAnsi="Arial" w:cs="Arial"/>
          <w:b/>
          <w:sz w:val="22"/>
          <w:szCs w:val="24"/>
          <w:lang w:val="hr-HR"/>
        </w:rPr>
        <w:t>Ponuđena roba mora u cijelosti zadovoljiti sve tražene tehničke uvjete iz opisa predmeta nabave i specifikacije koja se nalazi u troškovniku</w:t>
      </w:r>
      <w:r w:rsidRPr="00C05A55">
        <w:rPr>
          <w:rFonts w:ascii="Arial" w:hAnsi="Arial" w:cs="Arial"/>
          <w:sz w:val="22"/>
          <w:szCs w:val="24"/>
          <w:lang w:val="hr-HR"/>
        </w:rPr>
        <w:t xml:space="preserve"> ovog </w:t>
      </w:r>
      <w:r w:rsidRPr="00C05A55">
        <w:rPr>
          <w:rFonts w:ascii="Arial" w:hAnsi="Arial" w:cs="Arial"/>
          <w:sz w:val="22"/>
          <w:szCs w:val="24"/>
        </w:rPr>
        <w:t>Poziva na dostavu ponuda</w:t>
      </w:r>
      <w:r w:rsidRPr="00C05A55">
        <w:rPr>
          <w:rFonts w:ascii="Arial" w:hAnsi="Arial" w:cs="Arial"/>
          <w:sz w:val="22"/>
          <w:szCs w:val="24"/>
          <w:lang w:val="hr-HR"/>
        </w:rPr>
        <w:t>,</w:t>
      </w:r>
      <w:r w:rsidR="00DC79BB" w:rsidRPr="00C05A55">
        <w:rPr>
          <w:rFonts w:ascii="Arial" w:hAnsi="Arial" w:cs="Arial"/>
          <w:sz w:val="22"/>
          <w:szCs w:val="24"/>
          <w:lang w:val="hr-HR"/>
        </w:rPr>
        <w:t xml:space="preserve"> </w:t>
      </w:r>
      <w:r w:rsidRPr="00C05A55">
        <w:rPr>
          <w:rFonts w:ascii="Arial" w:hAnsi="Arial" w:cs="Arial"/>
          <w:sz w:val="22"/>
          <w:szCs w:val="24"/>
          <w:lang w:val="hr-HR"/>
        </w:rPr>
        <w:t xml:space="preserve">odnosno, ukoliko ponuditelj nudi drugi jednakovrijedan proizvod isti treba imati karakteristike proizvoda na koji se naručitelj primjera radi pozvao u troškovniku ovog </w:t>
      </w:r>
      <w:r w:rsidR="00DC79BB" w:rsidRPr="00C05A55">
        <w:rPr>
          <w:rFonts w:ascii="Arial" w:hAnsi="Arial" w:cs="Arial"/>
          <w:sz w:val="22"/>
          <w:szCs w:val="24"/>
        </w:rPr>
        <w:t>Poziva na dostavu ponuda</w:t>
      </w:r>
      <w:r w:rsidRPr="00C05A55">
        <w:rPr>
          <w:rFonts w:ascii="Arial" w:hAnsi="Arial" w:cs="Arial"/>
          <w:sz w:val="22"/>
          <w:szCs w:val="24"/>
          <w:lang w:val="hr-HR"/>
        </w:rPr>
        <w:t>.</w:t>
      </w:r>
    </w:p>
    <w:p w:rsidR="00466BCF" w:rsidRPr="00C05A55" w:rsidRDefault="00466BCF" w:rsidP="00C05A55">
      <w:pPr>
        <w:tabs>
          <w:tab w:val="left" w:pos="9639"/>
        </w:tabs>
        <w:spacing w:line="276" w:lineRule="auto"/>
        <w:ind w:right="77"/>
        <w:rPr>
          <w:rFonts w:ascii="Arial" w:eastAsia="Arial" w:hAnsi="Arial" w:cs="Arial"/>
          <w:b/>
          <w:sz w:val="22"/>
          <w:szCs w:val="24"/>
        </w:rPr>
      </w:pPr>
    </w:p>
    <w:p w:rsidR="006137DE" w:rsidRPr="00C05A55" w:rsidRDefault="00042926" w:rsidP="00C05A55">
      <w:pPr>
        <w:tabs>
          <w:tab w:val="left" w:pos="9639"/>
        </w:tabs>
        <w:spacing w:before="12" w:line="276" w:lineRule="auto"/>
        <w:ind w:left="227" w:right="77"/>
        <w:rPr>
          <w:rFonts w:ascii="Arial" w:hAnsi="Arial" w:cs="Arial"/>
          <w:b/>
          <w:sz w:val="24"/>
          <w:szCs w:val="26"/>
        </w:rPr>
      </w:pPr>
      <w:r w:rsidRPr="00C05A55">
        <w:rPr>
          <w:rFonts w:ascii="Arial" w:eastAsia="Arial" w:hAnsi="Arial" w:cs="Arial"/>
          <w:b/>
          <w:sz w:val="22"/>
          <w:szCs w:val="24"/>
        </w:rPr>
        <w:t>5. Evidencijski</w:t>
      </w:r>
      <w:r w:rsidRPr="00C05A55">
        <w:rPr>
          <w:rFonts w:ascii="Arial" w:eastAsia="Arial" w:hAnsi="Arial" w:cs="Arial"/>
          <w:b/>
          <w:spacing w:val="1"/>
          <w:sz w:val="22"/>
          <w:szCs w:val="24"/>
        </w:rPr>
        <w:t xml:space="preserve"> broj nabave</w:t>
      </w:r>
      <w:r w:rsidR="00466BCF" w:rsidRPr="006400D3">
        <w:rPr>
          <w:rFonts w:ascii="Arial" w:hAnsi="Arial" w:cs="Arial"/>
          <w:sz w:val="24"/>
          <w:szCs w:val="26"/>
        </w:rPr>
        <w:t>:</w:t>
      </w:r>
      <w:r w:rsidR="006137DE" w:rsidRPr="006400D3">
        <w:rPr>
          <w:rFonts w:ascii="Arial" w:hAnsi="Arial" w:cs="Arial"/>
          <w:sz w:val="22"/>
          <w:szCs w:val="24"/>
        </w:rPr>
        <w:t xml:space="preserve">  </w:t>
      </w:r>
      <w:r w:rsidR="00875924">
        <w:rPr>
          <w:rFonts w:ascii="Arial" w:hAnsi="Arial" w:cs="Arial"/>
          <w:b/>
          <w:sz w:val="22"/>
          <w:szCs w:val="24"/>
        </w:rPr>
        <w:t>86</w:t>
      </w:r>
      <w:r w:rsidR="00637876" w:rsidRPr="006400D3">
        <w:rPr>
          <w:rFonts w:ascii="Arial" w:hAnsi="Arial" w:cs="Arial"/>
          <w:b/>
          <w:sz w:val="22"/>
          <w:szCs w:val="24"/>
        </w:rPr>
        <w:t>/</w:t>
      </w:r>
      <w:r w:rsidR="00637876" w:rsidRPr="00C05A55">
        <w:rPr>
          <w:rFonts w:ascii="Arial" w:hAnsi="Arial" w:cs="Arial"/>
          <w:b/>
          <w:sz w:val="22"/>
          <w:szCs w:val="24"/>
        </w:rPr>
        <w:t>202</w:t>
      </w:r>
      <w:r w:rsidR="006400D3">
        <w:rPr>
          <w:rFonts w:ascii="Arial" w:hAnsi="Arial" w:cs="Arial"/>
          <w:b/>
          <w:sz w:val="22"/>
          <w:szCs w:val="24"/>
        </w:rPr>
        <w:t>3</w:t>
      </w:r>
    </w:p>
    <w:p w:rsidR="00466BCF" w:rsidRPr="00C05A55" w:rsidRDefault="00466BCF" w:rsidP="00C05A55">
      <w:pPr>
        <w:tabs>
          <w:tab w:val="left" w:pos="9639"/>
        </w:tabs>
        <w:spacing w:line="276" w:lineRule="auto"/>
        <w:ind w:right="77"/>
        <w:rPr>
          <w:rFonts w:ascii="Arial" w:hAnsi="Arial" w:cs="Arial"/>
          <w:sz w:val="22"/>
          <w:szCs w:val="24"/>
        </w:rPr>
      </w:pPr>
    </w:p>
    <w:p w:rsidR="00AD6FA3" w:rsidRPr="00C05A55" w:rsidRDefault="00042926" w:rsidP="00C05A55">
      <w:pPr>
        <w:tabs>
          <w:tab w:val="left" w:pos="7938"/>
          <w:tab w:val="left" w:pos="9639"/>
        </w:tabs>
        <w:spacing w:line="276" w:lineRule="auto"/>
        <w:ind w:left="227" w:right="77"/>
        <w:jc w:val="both"/>
        <w:rPr>
          <w:rFonts w:ascii="Arial" w:eastAsia="Arial" w:hAnsi="Arial" w:cs="Arial"/>
          <w:b/>
          <w:sz w:val="22"/>
          <w:szCs w:val="24"/>
        </w:rPr>
      </w:pPr>
      <w:r w:rsidRPr="00C05A55">
        <w:rPr>
          <w:rFonts w:ascii="Arial" w:eastAsia="Arial" w:hAnsi="Arial" w:cs="Arial"/>
          <w:b/>
          <w:spacing w:val="1"/>
          <w:sz w:val="22"/>
          <w:szCs w:val="24"/>
        </w:rPr>
        <w:t>6</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Pro</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w:t>
      </w:r>
      <w:r w:rsidRPr="00C05A55">
        <w:rPr>
          <w:rFonts w:ascii="Arial" w:eastAsia="Arial" w:hAnsi="Arial" w:cs="Arial"/>
          <w:b/>
          <w:spacing w:val="-2"/>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na</w:t>
      </w:r>
      <w:r w:rsidRPr="00C05A55">
        <w:rPr>
          <w:rFonts w:ascii="Arial" w:eastAsia="Arial" w:hAnsi="Arial" w:cs="Arial"/>
          <w:b/>
          <w:spacing w:val="1"/>
          <w:sz w:val="22"/>
          <w:szCs w:val="24"/>
        </w:rPr>
        <w:t xml:space="preserve"> </w:t>
      </w:r>
      <w:r w:rsidRPr="00C05A55">
        <w:rPr>
          <w:rFonts w:ascii="Arial" w:eastAsia="Arial" w:hAnsi="Arial" w:cs="Arial"/>
          <w:b/>
          <w:spacing w:val="-3"/>
          <w:sz w:val="22"/>
          <w:szCs w:val="24"/>
        </w:rPr>
        <w:t>v</w:t>
      </w:r>
      <w:r w:rsidRPr="00C05A55">
        <w:rPr>
          <w:rFonts w:ascii="Arial" w:eastAsia="Arial" w:hAnsi="Arial" w:cs="Arial"/>
          <w:b/>
          <w:sz w:val="22"/>
          <w:szCs w:val="24"/>
        </w:rPr>
        <w:t>r</w:t>
      </w:r>
      <w:r w:rsidRPr="00C05A55">
        <w:rPr>
          <w:rFonts w:ascii="Arial" w:eastAsia="Arial" w:hAnsi="Arial" w:cs="Arial"/>
          <w:b/>
          <w:spacing w:val="3"/>
          <w:sz w:val="22"/>
          <w:szCs w:val="24"/>
        </w:rPr>
        <w:t>i</w:t>
      </w:r>
      <w:r w:rsidRPr="00C05A55">
        <w:rPr>
          <w:rFonts w:ascii="Arial" w:eastAsia="Arial" w:hAnsi="Arial" w:cs="Arial"/>
          <w:b/>
          <w:spacing w:val="-2"/>
          <w:sz w:val="22"/>
          <w:szCs w:val="24"/>
        </w:rPr>
        <w:t>j</w:t>
      </w:r>
      <w:r w:rsidRPr="00C05A55">
        <w:rPr>
          <w:rFonts w:ascii="Arial" w:eastAsia="Arial" w:hAnsi="Arial" w:cs="Arial"/>
          <w:b/>
          <w:spacing w:val="1"/>
          <w:sz w:val="22"/>
          <w:szCs w:val="24"/>
        </w:rPr>
        <w:t>e</w:t>
      </w:r>
      <w:r w:rsidRPr="00C05A55">
        <w:rPr>
          <w:rFonts w:ascii="Arial" w:eastAsia="Arial" w:hAnsi="Arial" w:cs="Arial"/>
          <w:b/>
          <w:spacing w:val="2"/>
          <w:sz w:val="22"/>
          <w:szCs w:val="24"/>
        </w:rPr>
        <w:t>d</w:t>
      </w:r>
      <w:r w:rsidRPr="00C05A55">
        <w:rPr>
          <w:rFonts w:ascii="Arial" w:eastAsia="Arial" w:hAnsi="Arial" w:cs="Arial"/>
          <w:b/>
          <w:sz w:val="22"/>
          <w:szCs w:val="24"/>
        </w:rPr>
        <w:t>nost n</w:t>
      </w:r>
      <w:r w:rsidRPr="00C05A55">
        <w:rPr>
          <w:rFonts w:ascii="Arial" w:eastAsia="Arial" w:hAnsi="Arial" w:cs="Arial"/>
          <w:b/>
          <w:spacing w:val="1"/>
          <w:sz w:val="22"/>
          <w:szCs w:val="24"/>
        </w:rPr>
        <w:t>a</w:t>
      </w:r>
      <w:r w:rsidRPr="00C05A55">
        <w:rPr>
          <w:rFonts w:ascii="Arial" w:eastAsia="Arial" w:hAnsi="Arial" w:cs="Arial"/>
          <w:b/>
          <w:sz w:val="22"/>
          <w:szCs w:val="24"/>
        </w:rPr>
        <w:t>ba</w:t>
      </w:r>
      <w:r w:rsidRPr="00C05A55">
        <w:rPr>
          <w:rFonts w:ascii="Arial" w:eastAsia="Arial" w:hAnsi="Arial" w:cs="Arial"/>
          <w:b/>
          <w:spacing w:val="-4"/>
          <w:sz w:val="22"/>
          <w:szCs w:val="24"/>
        </w:rPr>
        <w:t>v</w:t>
      </w:r>
      <w:r w:rsidRPr="00C05A55">
        <w:rPr>
          <w:rFonts w:ascii="Arial" w:eastAsia="Arial" w:hAnsi="Arial" w:cs="Arial"/>
          <w:b/>
          <w:spacing w:val="4"/>
          <w:sz w:val="22"/>
          <w:szCs w:val="24"/>
        </w:rPr>
        <w:t>e</w:t>
      </w:r>
      <w:r w:rsidRPr="00C05A55">
        <w:rPr>
          <w:rFonts w:ascii="Arial" w:eastAsia="Arial" w:hAnsi="Arial" w:cs="Arial"/>
          <w:b/>
          <w:sz w:val="22"/>
          <w:szCs w:val="24"/>
        </w:rPr>
        <w:t xml:space="preserve">: </w:t>
      </w:r>
      <w:r w:rsidR="00B133F4" w:rsidRPr="00C05A55">
        <w:rPr>
          <w:rFonts w:ascii="Arial" w:eastAsia="Arial" w:hAnsi="Arial" w:cs="Arial"/>
          <w:b/>
          <w:spacing w:val="3"/>
          <w:sz w:val="22"/>
          <w:szCs w:val="24"/>
        </w:rPr>
        <w:t xml:space="preserve"> </w:t>
      </w:r>
      <w:r w:rsidR="00875924">
        <w:rPr>
          <w:rFonts w:ascii="Arial" w:eastAsia="Arial" w:hAnsi="Arial" w:cs="Arial"/>
          <w:b/>
          <w:spacing w:val="3"/>
          <w:sz w:val="22"/>
          <w:szCs w:val="24"/>
        </w:rPr>
        <w:t>26.500</w:t>
      </w:r>
      <w:r w:rsidR="00F27CC8">
        <w:rPr>
          <w:rFonts w:ascii="Arial" w:hAnsi="Arial" w:cs="Arial"/>
          <w:b/>
          <w:sz w:val="22"/>
          <w:szCs w:val="24"/>
        </w:rPr>
        <w:t>,00</w:t>
      </w:r>
      <w:r w:rsidR="006400D3">
        <w:rPr>
          <w:rFonts w:ascii="Arial" w:hAnsi="Arial" w:cs="Arial"/>
          <w:b/>
          <w:sz w:val="22"/>
          <w:szCs w:val="24"/>
        </w:rPr>
        <w:t xml:space="preserve"> eura</w:t>
      </w:r>
      <w:r w:rsidR="009F55A4" w:rsidRPr="00C05A55">
        <w:rPr>
          <w:rFonts w:ascii="Arial" w:hAnsi="Arial" w:cs="Arial"/>
          <w:b/>
          <w:sz w:val="22"/>
          <w:szCs w:val="24"/>
        </w:rPr>
        <w:t xml:space="preserve"> </w:t>
      </w:r>
      <w:r w:rsidRPr="00C05A55">
        <w:rPr>
          <w:rFonts w:ascii="Arial" w:eastAsia="Arial" w:hAnsi="Arial" w:cs="Arial"/>
          <w:b/>
          <w:spacing w:val="-1"/>
          <w:sz w:val="22"/>
          <w:szCs w:val="24"/>
        </w:rPr>
        <w:t>b</w:t>
      </w:r>
      <w:r w:rsidRPr="00C05A55">
        <w:rPr>
          <w:rFonts w:ascii="Arial" w:eastAsia="Arial" w:hAnsi="Arial" w:cs="Arial"/>
          <w:b/>
          <w:spacing w:val="1"/>
          <w:sz w:val="22"/>
          <w:szCs w:val="24"/>
        </w:rPr>
        <w:t>e</w:t>
      </w:r>
      <w:r w:rsidRPr="00C05A55">
        <w:rPr>
          <w:rFonts w:ascii="Arial" w:eastAsia="Arial" w:hAnsi="Arial" w:cs="Arial"/>
          <w:b/>
          <w:sz w:val="22"/>
          <w:szCs w:val="24"/>
        </w:rPr>
        <w:t>z</w:t>
      </w:r>
      <w:r w:rsidRPr="00C05A55">
        <w:rPr>
          <w:rFonts w:ascii="Arial" w:eastAsia="Arial" w:hAnsi="Arial" w:cs="Arial"/>
          <w:b/>
          <w:spacing w:val="-2"/>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D</w:t>
      </w:r>
      <w:r w:rsidR="001C6E73" w:rsidRPr="00C05A55">
        <w:rPr>
          <w:rFonts w:ascii="Arial" w:eastAsia="Arial" w:hAnsi="Arial" w:cs="Arial"/>
          <w:b/>
          <w:sz w:val="22"/>
          <w:szCs w:val="24"/>
        </w:rPr>
        <w:t>V</w:t>
      </w:r>
      <w:r w:rsidR="001C6E73" w:rsidRPr="00C05A55">
        <w:rPr>
          <w:rFonts w:ascii="Arial" w:eastAsia="Arial" w:hAnsi="Arial" w:cs="Arial"/>
          <w:b/>
          <w:spacing w:val="2"/>
          <w:sz w:val="22"/>
          <w:szCs w:val="24"/>
        </w:rPr>
        <w:t xml:space="preserve">- </w:t>
      </w:r>
      <w:r w:rsidRPr="00C05A55">
        <w:rPr>
          <w:rFonts w:ascii="Arial" w:eastAsia="Arial" w:hAnsi="Arial" w:cs="Arial"/>
          <w:b/>
          <w:sz w:val="22"/>
          <w:szCs w:val="24"/>
        </w:rPr>
        <w:t>a</w:t>
      </w:r>
    </w:p>
    <w:p w:rsidR="00193D7E" w:rsidRPr="00C05A55" w:rsidRDefault="00193D7E" w:rsidP="00C05A55">
      <w:pPr>
        <w:tabs>
          <w:tab w:val="left" w:pos="9639"/>
        </w:tabs>
        <w:spacing w:line="276" w:lineRule="auto"/>
        <w:ind w:right="77"/>
        <w:rPr>
          <w:rFonts w:ascii="Arial" w:hAnsi="Arial" w:cs="Arial"/>
          <w:sz w:val="18"/>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7</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V</w:t>
      </w:r>
      <w:r w:rsidRPr="00C05A55">
        <w:rPr>
          <w:rFonts w:ascii="Arial" w:eastAsia="Arial" w:hAnsi="Arial" w:cs="Arial"/>
          <w:b/>
          <w:spacing w:val="-2"/>
          <w:sz w:val="22"/>
          <w:szCs w:val="24"/>
        </w:rPr>
        <w:t>r</w:t>
      </w:r>
      <w:r w:rsidRPr="00C05A55">
        <w:rPr>
          <w:rFonts w:ascii="Arial" w:eastAsia="Arial" w:hAnsi="Arial" w:cs="Arial"/>
          <w:b/>
          <w:spacing w:val="1"/>
          <w:sz w:val="22"/>
          <w:szCs w:val="24"/>
        </w:rPr>
        <w:t>s</w:t>
      </w:r>
      <w:r w:rsidRPr="00C05A55">
        <w:rPr>
          <w:rFonts w:ascii="Arial" w:eastAsia="Arial" w:hAnsi="Arial" w:cs="Arial"/>
          <w:b/>
          <w:sz w:val="22"/>
          <w:szCs w:val="24"/>
        </w:rPr>
        <w:t>ta,</w:t>
      </w:r>
      <w:r w:rsidRPr="00C05A55">
        <w:rPr>
          <w:rFonts w:ascii="Arial" w:eastAsia="Arial" w:hAnsi="Arial" w:cs="Arial"/>
          <w:b/>
          <w:spacing w:val="1"/>
          <w:sz w:val="22"/>
          <w:szCs w:val="24"/>
        </w:rPr>
        <w:t xml:space="preserve"> k</w:t>
      </w:r>
      <w:r w:rsidRPr="00C05A55">
        <w:rPr>
          <w:rFonts w:ascii="Arial" w:eastAsia="Arial" w:hAnsi="Arial" w:cs="Arial"/>
          <w:b/>
          <w:spacing w:val="-4"/>
          <w:sz w:val="22"/>
          <w:szCs w:val="24"/>
        </w:rPr>
        <w:t>v</w:t>
      </w:r>
      <w:r w:rsidRPr="00C05A55">
        <w:rPr>
          <w:rFonts w:ascii="Arial" w:eastAsia="Arial" w:hAnsi="Arial" w:cs="Arial"/>
          <w:b/>
          <w:spacing w:val="1"/>
          <w:sz w:val="22"/>
          <w:szCs w:val="24"/>
        </w:rPr>
        <w:t>a</w:t>
      </w:r>
      <w:r w:rsidRPr="00C05A55">
        <w:rPr>
          <w:rFonts w:ascii="Arial" w:eastAsia="Arial" w:hAnsi="Arial" w:cs="Arial"/>
          <w:b/>
          <w:sz w:val="22"/>
          <w:szCs w:val="24"/>
        </w:rPr>
        <w:t>l</w:t>
      </w:r>
      <w:r w:rsidRPr="00C05A55">
        <w:rPr>
          <w:rFonts w:ascii="Arial" w:eastAsia="Arial" w:hAnsi="Arial" w:cs="Arial"/>
          <w:b/>
          <w:spacing w:val="1"/>
          <w:sz w:val="22"/>
          <w:szCs w:val="24"/>
        </w:rPr>
        <w:t>i</w:t>
      </w:r>
      <w:r w:rsidRPr="00C05A55">
        <w:rPr>
          <w:rFonts w:ascii="Arial" w:eastAsia="Arial" w:hAnsi="Arial" w:cs="Arial"/>
          <w:b/>
          <w:sz w:val="22"/>
          <w:szCs w:val="24"/>
        </w:rPr>
        <w:t>teta</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k</w:t>
      </w:r>
      <w:r w:rsidRPr="00C05A55">
        <w:rPr>
          <w:rFonts w:ascii="Arial" w:eastAsia="Arial" w:hAnsi="Arial" w:cs="Arial"/>
          <w:b/>
          <w:spacing w:val="-3"/>
          <w:sz w:val="22"/>
          <w:szCs w:val="24"/>
        </w:rPr>
        <w:t>o</w:t>
      </w:r>
      <w:r w:rsidRPr="00C05A55">
        <w:rPr>
          <w:rFonts w:ascii="Arial" w:eastAsia="Arial" w:hAnsi="Arial" w:cs="Arial"/>
          <w:b/>
          <w:sz w:val="22"/>
          <w:szCs w:val="24"/>
        </w:rPr>
        <w:t>l</w:t>
      </w:r>
      <w:r w:rsidRPr="00C05A55">
        <w:rPr>
          <w:rFonts w:ascii="Arial" w:eastAsia="Arial" w:hAnsi="Arial" w:cs="Arial"/>
          <w:b/>
          <w:spacing w:val="1"/>
          <w:sz w:val="22"/>
          <w:szCs w:val="24"/>
        </w:rPr>
        <w:t>ič</w:t>
      </w:r>
      <w:r w:rsidRPr="00C05A55">
        <w:rPr>
          <w:rFonts w:ascii="Arial" w:eastAsia="Arial" w:hAnsi="Arial" w:cs="Arial"/>
          <w:b/>
          <w:sz w:val="22"/>
          <w:szCs w:val="24"/>
        </w:rPr>
        <w:t>ina</w:t>
      </w:r>
      <w:r w:rsidRPr="00C05A55">
        <w:rPr>
          <w:rFonts w:ascii="Arial" w:eastAsia="Arial" w:hAnsi="Arial" w:cs="Arial"/>
          <w:b/>
          <w:spacing w:val="-1"/>
          <w:sz w:val="22"/>
          <w:szCs w:val="24"/>
        </w:rPr>
        <w:t xml:space="preserve"> </w:t>
      </w:r>
      <w:r w:rsidRPr="00C05A55">
        <w:rPr>
          <w:rFonts w:ascii="Arial" w:eastAsia="Arial" w:hAnsi="Arial" w:cs="Arial"/>
          <w:b/>
          <w:sz w:val="22"/>
          <w:szCs w:val="24"/>
        </w:rPr>
        <w:t>pr</w:t>
      </w:r>
      <w:r w:rsidRPr="00C05A55">
        <w:rPr>
          <w:rFonts w:ascii="Arial" w:eastAsia="Arial" w:hAnsi="Arial" w:cs="Arial"/>
          <w:b/>
          <w:spacing w:val="1"/>
          <w:sz w:val="22"/>
          <w:szCs w:val="24"/>
        </w:rPr>
        <w:t>e</w:t>
      </w:r>
      <w:r w:rsidRPr="00C05A55">
        <w:rPr>
          <w:rFonts w:ascii="Arial" w:eastAsia="Arial" w:hAnsi="Arial" w:cs="Arial"/>
          <w:b/>
          <w:sz w:val="22"/>
          <w:szCs w:val="24"/>
        </w:rPr>
        <w:t>dm</w:t>
      </w:r>
      <w:r w:rsidRPr="00C05A55">
        <w:rPr>
          <w:rFonts w:ascii="Arial" w:eastAsia="Arial" w:hAnsi="Arial" w:cs="Arial"/>
          <w:b/>
          <w:spacing w:val="1"/>
          <w:sz w:val="22"/>
          <w:szCs w:val="24"/>
        </w:rPr>
        <w:t>e</w:t>
      </w:r>
      <w:r w:rsidRPr="00C05A55">
        <w:rPr>
          <w:rFonts w:ascii="Arial" w:eastAsia="Arial" w:hAnsi="Arial" w:cs="Arial"/>
          <w:b/>
          <w:sz w:val="22"/>
          <w:szCs w:val="24"/>
        </w:rPr>
        <w:t>ta</w:t>
      </w:r>
      <w:r w:rsidRPr="00C05A55">
        <w:rPr>
          <w:rFonts w:ascii="Arial" w:eastAsia="Arial" w:hAnsi="Arial" w:cs="Arial"/>
          <w:b/>
          <w:spacing w:val="-2"/>
          <w:sz w:val="22"/>
          <w:szCs w:val="24"/>
        </w:rPr>
        <w:t xml:space="preserve"> </w:t>
      </w:r>
      <w:r w:rsidRPr="00C05A55">
        <w:rPr>
          <w:rFonts w:ascii="Arial" w:eastAsia="Arial" w:hAnsi="Arial" w:cs="Arial"/>
          <w:b/>
          <w:sz w:val="22"/>
          <w:szCs w:val="24"/>
        </w:rPr>
        <w:t>n</w:t>
      </w:r>
      <w:r w:rsidRPr="00C05A55">
        <w:rPr>
          <w:rFonts w:ascii="Arial" w:eastAsia="Arial" w:hAnsi="Arial" w:cs="Arial"/>
          <w:b/>
          <w:spacing w:val="1"/>
          <w:sz w:val="22"/>
          <w:szCs w:val="24"/>
        </w:rPr>
        <w:t>a</w:t>
      </w:r>
      <w:r w:rsidRPr="00C05A55">
        <w:rPr>
          <w:rFonts w:ascii="Arial" w:eastAsia="Arial" w:hAnsi="Arial" w:cs="Arial"/>
          <w:b/>
          <w:sz w:val="22"/>
          <w:szCs w:val="24"/>
        </w:rPr>
        <w:t>b</w:t>
      </w:r>
      <w:r w:rsidRPr="00C05A55">
        <w:rPr>
          <w:rFonts w:ascii="Arial" w:eastAsia="Arial" w:hAnsi="Arial" w:cs="Arial"/>
          <w:b/>
          <w:spacing w:val="-2"/>
          <w:sz w:val="22"/>
          <w:szCs w:val="24"/>
        </w:rPr>
        <w:t>a</w:t>
      </w:r>
      <w:r w:rsidRPr="00C05A55">
        <w:rPr>
          <w:rFonts w:ascii="Arial" w:eastAsia="Arial" w:hAnsi="Arial" w:cs="Arial"/>
          <w:b/>
          <w:spacing w:val="-4"/>
          <w:sz w:val="22"/>
          <w:szCs w:val="24"/>
        </w:rPr>
        <w:t>v</w:t>
      </w:r>
      <w:r w:rsidRPr="00C05A55">
        <w:rPr>
          <w:rFonts w:ascii="Arial" w:eastAsia="Arial" w:hAnsi="Arial" w:cs="Arial"/>
          <w:b/>
          <w:sz w:val="22"/>
          <w:szCs w:val="24"/>
        </w:rPr>
        <w:t>e</w:t>
      </w:r>
      <w:r w:rsidRPr="00C05A55">
        <w:rPr>
          <w:rFonts w:ascii="Arial" w:eastAsia="Arial" w:hAnsi="Arial" w:cs="Arial"/>
          <w:b/>
          <w:spacing w:val="5"/>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rok</w:t>
      </w:r>
      <w:r w:rsidRPr="00C05A55">
        <w:rPr>
          <w:rFonts w:ascii="Arial" w:eastAsia="Arial" w:hAnsi="Arial" w:cs="Arial"/>
          <w:b/>
          <w:spacing w:val="1"/>
          <w:sz w:val="22"/>
          <w:szCs w:val="24"/>
        </w:rPr>
        <w:t xml:space="preserve"> </w:t>
      </w:r>
      <w:proofErr w:type="gramStart"/>
      <w:r w:rsidRPr="00C05A55">
        <w:rPr>
          <w:rFonts w:ascii="Arial" w:eastAsia="Arial" w:hAnsi="Arial" w:cs="Arial"/>
          <w:b/>
          <w:sz w:val="22"/>
          <w:szCs w:val="24"/>
        </w:rPr>
        <w:t>na</w:t>
      </w:r>
      <w:proofErr w:type="gramEnd"/>
      <w:r w:rsidRPr="00C05A55">
        <w:rPr>
          <w:rFonts w:ascii="Arial" w:eastAsia="Arial" w:hAnsi="Arial" w:cs="Arial"/>
          <w:b/>
          <w:spacing w:val="1"/>
          <w:sz w:val="22"/>
          <w:szCs w:val="24"/>
        </w:rPr>
        <w:t xml:space="preserve"> k</w:t>
      </w:r>
      <w:r w:rsidRPr="00C05A55">
        <w:rPr>
          <w:rFonts w:ascii="Arial" w:eastAsia="Arial" w:hAnsi="Arial" w:cs="Arial"/>
          <w:b/>
          <w:sz w:val="22"/>
          <w:szCs w:val="24"/>
        </w:rPr>
        <w:t>o</w:t>
      </w:r>
      <w:r w:rsidRPr="00C05A55">
        <w:rPr>
          <w:rFonts w:ascii="Arial" w:eastAsia="Arial" w:hAnsi="Arial" w:cs="Arial"/>
          <w:b/>
          <w:spacing w:val="-2"/>
          <w:sz w:val="22"/>
          <w:szCs w:val="24"/>
        </w:rPr>
        <w:t>j</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s</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s</w:t>
      </w:r>
      <w:r w:rsidRPr="00C05A55">
        <w:rPr>
          <w:rFonts w:ascii="Arial" w:eastAsia="Arial" w:hAnsi="Arial" w:cs="Arial"/>
          <w:b/>
          <w:spacing w:val="1"/>
          <w:sz w:val="22"/>
          <w:szCs w:val="24"/>
        </w:rPr>
        <w:t>k</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pa</w:t>
      </w:r>
      <w:r w:rsidRPr="00C05A55">
        <w:rPr>
          <w:rFonts w:ascii="Arial" w:eastAsia="Arial" w:hAnsi="Arial" w:cs="Arial"/>
          <w:b/>
          <w:spacing w:val="4"/>
          <w:sz w:val="22"/>
          <w:szCs w:val="24"/>
        </w:rPr>
        <w:t xml:space="preserve"> </w:t>
      </w:r>
      <w:r w:rsidRPr="00C05A55">
        <w:rPr>
          <w:rFonts w:ascii="Arial" w:eastAsia="Arial" w:hAnsi="Arial" w:cs="Arial"/>
          <w:b/>
          <w:sz w:val="22"/>
          <w:szCs w:val="24"/>
        </w:rPr>
        <w:t>ugo</w:t>
      </w:r>
      <w:r w:rsidRPr="00C05A55">
        <w:rPr>
          <w:rFonts w:ascii="Arial" w:eastAsia="Arial" w:hAnsi="Arial" w:cs="Arial"/>
          <w:b/>
          <w:spacing w:val="-5"/>
          <w:sz w:val="22"/>
          <w:szCs w:val="24"/>
        </w:rPr>
        <w:t>v</w:t>
      </w:r>
      <w:r w:rsidRPr="00C05A55">
        <w:rPr>
          <w:rFonts w:ascii="Arial" w:eastAsia="Arial" w:hAnsi="Arial" w:cs="Arial"/>
          <w:b/>
          <w:sz w:val="22"/>
          <w:szCs w:val="24"/>
        </w:rPr>
        <w:t>or</w:t>
      </w:r>
    </w:p>
    <w:p w:rsidR="00441FF7" w:rsidRPr="00C05A55" w:rsidRDefault="00042926" w:rsidP="00C05A55">
      <w:pPr>
        <w:widowControl w:val="0"/>
        <w:tabs>
          <w:tab w:val="left" w:pos="9639"/>
        </w:tabs>
        <w:autoSpaceDE w:val="0"/>
        <w:autoSpaceDN w:val="0"/>
        <w:adjustRightInd w:val="0"/>
        <w:spacing w:line="276" w:lineRule="auto"/>
        <w:ind w:left="284" w:right="77"/>
        <w:jc w:val="both"/>
        <w:rPr>
          <w:rFonts w:ascii="Arial" w:hAnsi="Arial" w:cs="Arial"/>
          <w:b/>
          <w:sz w:val="22"/>
          <w:szCs w:val="24"/>
        </w:rPr>
      </w:pPr>
      <w:r w:rsidRPr="000E2857">
        <w:rPr>
          <w:rFonts w:ascii="Arial" w:eastAsia="Arial" w:hAnsi="Arial" w:cs="Arial"/>
          <w:sz w:val="22"/>
          <w:szCs w:val="24"/>
          <w:u w:val="single"/>
        </w:rPr>
        <w:t>U</w:t>
      </w:r>
      <w:r w:rsidRPr="000E2857">
        <w:rPr>
          <w:rFonts w:ascii="Arial" w:eastAsia="Arial" w:hAnsi="Arial" w:cs="Arial"/>
          <w:spacing w:val="-1"/>
          <w:sz w:val="22"/>
          <w:szCs w:val="24"/>
          <w:u w:val="single"/>
        </w:rPr>
        <w:t>g</w:t>
      </w:r>
      <w:r w:rsidRPr="000E2857">
        <w:rPr>
          <w:rFonts w:ascii="Arial" w:eastAsia="Arial" w:hAnsi="Arial" w:cs="Arial"/>
          <w:spacing w:val="1"/>
          <w:sz w:val="22"/>
          <w:szCs w:val="24"/>
          <w:u w:val="single"/>
        </w:rPr>
        <w:t>o</w:t>
      </w:r>
      <w:r w:rsidRPr="000E2857">
        <w:rPr>
          <w:rFonts w:ascii="Arial" w:eastAsia="Arial" w:hAnsi="Arial" w:cs="Arial"/>
          <w:spacing w:val="-2"/>
          <w:sz w:val="22"/>
          <w:szCs w:val="24"/>
          <w:u w:val="single"/>
        </w:rPr>
        <w:t>v</w:t>
      </w:r>
      <w:r w:rsidRPr="000E2857">
        <w:rPr>
          <w:rFonts w:ascii="Arial" w:eastAsia="Arial" w:hAnsi="Arial" w:cs="Arial"/>
          <w:spacing w:val="1"/>
          <w:sz w:val="22"/>
          <w:szCs w:val="24"/>
          <w:u w:val="single"/>
        </w:rPr>
        <w:t>o</w:t>
      </w:r>
      <w:r w:rsidR="00712D9E" w:rsidRPr="000E2857">
        <w:rPr>
          <w:rFonts w:ascii="Arial" w:eastAsia="Arial" w:hAnsi="Arial" w:cs="Arial"/>
          <w:sz w:val="22"/>
          <w:szCs w:val="24"/>
          <w:u w:val="single"/>
        </w:rPr>
        <w:t xml:space="preserve">r </w:t>
      </w:r>
      <w:r w:rsidR="00215D3B" w:rsidRPr="000E2857">
        <w:rPr>
          <w:rFonts w:ascii="Arial" w:eastAsia="Arial" w:hAnsi="Arial" w:cs="Arial"/>
          <w:sz w:val="22"/>
          <w:szCs w:val="24"/>
          <w:u w:val="single"/>
        </w:rPr>
        <w:t xml:space="preserve">o </w:t>
      </w:r>
      <w:r w:rsidR="00F7592D" w:rsidRPr="000E2857">
        <w:rPr>
          <w:rFonts w:ascii="Arial" w:hAnsi="Arial" w:cs="Arial"/>
          <w:sz w:val="22"/>
          <w:szCs w:val="24"/>
          <w:u w:val="single"/>
        </w:rPr>
        <w:t xml:space="preserve">nabavi </w:t>
      </w:r>
      <w:r w:rsidR="00441FF7" w:rsidRPr="000E2857">
        <w:rPr>
          <w:rFonts w:ascii="Arial" w:hAnsi="Arial" w:cs="Arial"/>
          <w:sz w:val="22"/>
          <w:szCs w:val="24"/>
          <w:u w:val="single"/>
        </w:rPr>
        <w:t xml:space="preserve">sklapa se </w:t>
      </w:r>
      <w:proofErr w:type="gramStart"/>
      <w:r w:rsidR="00441FF7" w:rsidRPr="000E2857">
        <w:rPr>
          <w:rFonts w:ascii="Arial" w:hAnsi="Arial" w:cs="Arial"/>
          <w:sz w:val="22"/>
          <w:szCs w:val="24"/>
          <w:u w:val="single"/>
        </w:rPr>
        <w:t>na</w:t>
      </w:r>
      <w:proofErr w:type="gramEnd"/>
      <w:r w:rsidR="00441FF7" w:rsidRPr="000E2857">
        <w:rPr>
          <w:rFonts w:ascii="Arial" w:hAnsi="Arial" w:cs="Arial"/>
          <w:sz w:val="22"/>
          <w:szCs w:val="24"/>
          <w:u w:val="single"/>
        </w:rPr>
        <w:t xml:space="preserve"> razdoblje od </w:t>
      </w:r>
      <w:r w:rsidR="000E2857" w:rsidRPr="000E2857">
        <w:rPr>
          <w:rFonts w:ascii="Arial" w:hAnsi="Arial" w:cs="Arial"/>
          <w:sz w:val="22"/>
          <w:szCs w:val="24"/>
          <w:u w:val="single"/>
        </w:rPr>
        <w:t xml:space="preserve">90 </w:t>
      </w:r>
      <w:r w:rsidR="00875924" w:rsidRPr="000E2857">
        <w:rPr>
          <w:rFonts w:ascii="Arial" w:hAnsi="Arial" w:cs="Arial"/>
          <w:sz w:val="22"/>
          <w:szCs w:val="24"/>
          <w:u w:val="single"/>
        </w:rPr>
        <w:t xml:space="preserve">dana </w:t>
      </w:r>
      <w:r w:rsidR="00875924">
        <w:rPr>
          <w:rFonts w:ascii="Arial" w:hAnsi="Arial" w:cs="Arial"/>
          <w:sz w:val="22"/>
          <w:szCs w:val="24"/>
          <w:u w:val="single"/>
        </w:rPr>
        <w:t>s</w:t>
      </w:r>
      <w:r w:rsidR="00441FF7" w:rsidRPr="00C05A55">
        <w:rPr>
          <w:rFonts w:ascii="Arial" w:hAnsi="Arial" w:cs="Arial"/>
          <w:sz w:val="22"/>
          <w:szCs w:val="24"/>
        </w:rPr>
        <w:t xml:space="preserve"> najpovoljnijim ponuditeljem prema vrsti I količini navedenoj u</w:t>
      </w:r>
      <w:r w:rsidR="00441FF7" w:rsidRPr="00C05A55">
        <w:rPr>
          <w:rFonts w:ascii="Arial" w:eastAsia="Arial" w:hAnsi="Arial" w:cs="Arial"/>
          <w:spacing w:val="2"/>
          <w:sz w:val="22"/>
          <w:szCs w:val="24"/>
        </w:rPr>
        <w:t xml:space="preserve"> T</w:t>
      </w:r>
      <w:r w:rsidR="00441FF7" w:rsidRPr="00C05A55">
        <w:rPr>
          <w:rFonts w:ascii="Arial" w:eastAsia="Arial" w:hAnsi="Arial" w:cs="Arial"/>
          <w:sz w:val="22"/>
          <w:szCs w:val="24"/>
        </w:rPr>
        <w:t>rošk</w:t>
      </w:r>
      <w:r w:rsidR="00441FF7" w:rsidRPr="00C05A55">
        <w:rPr>
          <w:rFonts w:ascii="Arial" w:eastAsia="Arial" w:hAnsi="Arial" w:cs="Arial"/>
          <w:spacing w:val="1"/>
          <w:sz w:val="22"/>
          <w:szCs w:val="24"/>
        </w:rPr>
        <w:t>o</w:t>
      </w:r>
      <w:r w:rsidR="00441FF7" w:rsidRPr="00C05A55">
        <w:rPr>
          <w:rFonts w:ascii="Arial" w:eastAsia="Arial" w:hAnsi="Arial" w:cs="Arial"/>
          <w:spacing w:val="-2"/>
          <w:sz w:val="22"/>
          <w:szCs w:val="24"/>
        </w:rPr>
        <w:t>v</w:t>
      </w:r>
      <w:r w:rsidR="00441FF7" w:rsidRPr="00C05A55">
        <w:rPr>
          <w:rFonts w:ascii="Arial" w:eastAsia="Arial" w:hAnsi="Arial" w:cs="Arial"/>
          <w:spacing w:val="1"/>
          <w:sz w:val="22"/>
          <w:szCs w:val="24"/>
        </w:rPr>
        <w:t>n</w:t>
      </w:r>
      <w:r w:rsidR="00441FF7" w:rsidRPr="00C05A55">
        <w:rPr>
          <w:rFonts w:ascii="Arial" w:eastAsia="Arial" w:hAnsi="Arial" w:cs="Arial"/>
          <w:sz w:val="22"/>
          <w:szCs w:val="24"/>
        </w:rPr>
        <w:t>iku</w:t>
      </w:r>
      <w:r w:rsidR="00441FF7" w:rsidRPr="00C05A55">
        <w:rPr>
          <w:rFonts w:ascii="Arial" w:eastAsia="Arial" w:hAnsi="Arial" w:cs="Arial"/>
          <w:spacing w:val="23"/>
          <w:sz w:val="22"/>
          <w:szCs w:val="24"/>
        </w:rPr>
        <w:t xml:space="preserve"> </w:t>
      </w:r>
      <w:r w:rsidR="00441FF7" w:rsidRPr="00C05A55">
        <w:rPr>
          <w:rFonts w:ascii="Arial" w:eastAsia="Arial" w:hAnsi="Arial" w:cs="Arial"/>
          <w:sz w:val="22"/>
          <w:szCs w:val="24"/>
        </w:rPr>
        <w:t>(Obra</w:t>
      </w:r>
      <w:r w:rsidR="00441FF7" w:rsidRPr="00C05A55">
        <w:rPr>
          <w:rFonts w:ascii="Arial" w:eastAsia="Arial" w:hAnsi="Arial" w:cs="Arial"/>
          <w:spacing w:val="-2"/>
          <w:sz w:val="22"/>
          <w:szCs w:val="24"/>
        </w:rPr>
        <w:t>z</w:t>
      </w:r>
      <w:r w:rsidR="00441FF7" w:rsidRPr="00C05A55">
        <w:rPr>
          <w:rFonts w:ascii="Arial" w:eastAsia="Arial" w:hAnsi="Arial" w:cs="Arial"/>
          <w:spacing w:val="1"/>
          <w:sz w:val="22"/>
          <w:szCs w:val="24"/>
        </w:rPr>
        <w:t>a</w:t>
      </w:r>
      <w:r w:rsidR="00441FF7" w:rsidRPr="00C05A55">
        <w:rPr>
          <w:rFonts w:ascii="Arial" w:eastAsia="Arial" w:hAnsi="Arial" w:cs="Arial"/>
          <w:sz w:val="22"/>
          <w:szCs w:val="24"/>
        </w:rPr>
        <w:t>c</w:t>
      </w:r>
      <w:r w:rsidR="00441FF7" w:rsidRPr="00C05A55">
        <w:rPr>
          <w:rFonts w:ascii="Arial" w:eastAsia="Arial" w:hAnsi="Arial" w:cs="Arial"/>
          <w:spacing w:val="24"/>
          <w:sz w:val="22"/>
          <w:szCs w:val="24"/>
        </w:rPr>
        <w:t xml:space="preserve"> </w:t>
      </w:r>
      <w:r w:rsidR="00441FF7" w:rsidRPr="00C05A55">
        <w:rPr>
          <w:rFonts w:ascii="Arial" w:eastAsia="Arial" w:hAnsi="Arial" w:cs="Arial"/>
          <w:spacing w:val="1"/>
          <w:sz w:val="22"/>
          <w:szCs w:val="24"/>
        </w:rPr>
        <w:t>4</w:t>
      </w:r>
      <w:r w:rsidR="00441FF7" w:rsidRPr="00C05A55">
        <w:rPr>
          <w:rFonts w:ascii="Arial" w:eastAsia="Arial" w:hAnsi="Arial" w:cs="Arial"/>
          <w:sz w:val="22"/>
          <w:szCs w:val="24"/>
        </w:rPr>
        <w:t>)</w:t>
      </w:r>
      <w:r w:rsidR="00441FF7" w:rsidRPr="00C05A55">
        <w:rPr>
          <w:rFonts w:ascii="Arial" w:eastAsia="Arial" w:hAnsi="Arial" w:cs="Arial"/>
          <w:spacing w:val="22"/>
          <w:sz w:val="22"/>
          <w:szCs w:val="24"/>
        </w:rPr>
        <w:t>.</w:t>
      </w:r>
    </w:p>
    <w:p w:rsidR="00401DD1" w:rsidRPr="00C05A55" w:rsidRDefault="00401DD1" w:rsidP="00C05A55">
      <w:pPr>
        <w:tabs>
          <w:tab w:val="left" w:pos="9639"/>
        </w:tabs>
        <w:spacing w:line="276" w:lineRule="auto"/>
        <w:ind w:right="77"/>
        <w:jc w:val="both"/>
        <w:rPr>
          <w:rFonts w:ascii="Arial" w:eastAsia="Arial" w:hAnsi="Arial" w:cs="Arial"/>
          <w:b/>
          <w:spacing w:val="1"/>
          <w:sz w:val="22"/>
          <w:szCs w:val="24"/>
        </w:rPr>
      </w:pPr>
    </w:p>
    <w:p w:rsidR="00401DD1" w:rsidRDefault="00401DD1" w:rsidP="00C05A55">
      <w:pPr>
        <w:tabs>
          <w:tab w:val="left" w:pos="9639"/>
        </w:tabs>
        <w:spacing w:line="276" w:lineRule="auto"/>
        <w:ind w:right="77"/>
        <w:jc w:val="both"/>
        <w:rPr>
          <w:rFonts w:ascii="Arial" w:eastAsia="Arial" w:hAnsi="Arial" w:cs="Arial"/>
          <w:b/>
          <w:spacing w:val="1"/>
          <w:sz w:val="22"/>
          <w:szCs w:val="24"/>
        </w:rPr>
      </w:pPr>
    </w:p>
    <w:p w:rsidR="00E46F5B" w:rsidRDefault="00E46F5B" w:rsidP="00C05A55">
      <w:pPr>
        <w:tabs>
          <w:tab w:val="left" w:pos="9639"/>
        </w:tabs>
        <w:spacing w:line="276" w:lineRule="auto"/>
        <w:ind w:right="77"/>
        <w:jc w:val="both"/>
        <w:rPr>
          <w:rFonts w:ascii="Arial" w:eastAsia="Arial" w:hAnsi="Arial" w:cs="Arial"/>
          <w:b/>
          <w:spacing w:val="1"/>
          <w:sz w:val="22"/>
          <w:szCs w:val="24"/>
        </w:rPr>
      </w:pPr>
    </w:p>
    <w:p w:rsidR="001A5519" w:rsidRDefault="00042926" w:rsidP="00C05A55">
      <w:pPr>
        <w:tabs>
          <w:tab w:val="left" w:pos="9639"/>
        </w:tabs>
        <w:spacing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8</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Sp</w:t>
      </w:r>
      <w:r w:rsidRPr="00C05A55">
        <w:rPr>
          <w:rFonts w:ascii="Arial" w:eastAsia="Arial" w:hAnsi="Arial" w:cs="Arial"/>
          <w:b/>
          <w:spacing w:val="-2"/>
          <w:sz w:val="22"/>
          <w:szCs w:val="24"/>
        </w:rPr>
        <w:t>e</w:t>
      </w:r>
      <w:r w:rsidRPr="00C05A55">
        <w:rPr>
          <w:rFonts w:ascii="Arial" w:eastAsia="Arial" w:hAnsi="Arial" w:cs="Arial"/>
          <w:b/>
          <w:spacing w:val="1"/>
          <w:sz w:val="22"/>
          <w:szCs w:val="24"/>
        </w:rPr>
        <w:t>c</w:t>
      </w:r>
      <w:r w:rsidRPr="00C05A55">
        <w:rPr>
          <w:rFonts w:ascii="Arial" w:eastAsia="Arial" w:hAnsi="Arial" w:cs="Arial"/>
          <w:b/>
          <w:sz w:val="22"/>
          <w:szCs w:val="24"/>
        </w:rPr>
        <w:t>ifi</w:t>
      </w:r>
      <w:r w:rsidRPr="00C05A55">
        <w:rPr>
          <w:rFonts w:ascii="Arial" w:eastAsia="Arial" w:hAnsi="Arial" w:cs="Arial"/>
          <w:b/>
          <w:spacing w:val="-1"/>
          <w:sz w:val="22"/>
          <w:szCs w:val="24"/>
        </w:rPr>
        <w:t>k</w:t>
      </w:r>
      <w:r w:rsidRPr="00C05A55">
        <w:rPr>
          <w:rFonts w:ascii="Arial" w:eastAsia="Arial" w:hAnsi="Arial" w:cs="Arial"/>
          <w:b/>
          <w:spacing w:val="1"/>
          <w:sz w:val="22"/>
          <w:szCs w:val="24"/>
        </w:rPr>
        <w:t>ac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z w:val="22"/>
          <w:szCs w:val="24"/>
        </w:rPr>
        <w:t>pr</w:t>
      </w:r>
      <w:r w:rsidRPr="00C05A55">
        <w:rPr>
          <w:rFonts w:ascii="Arial" w:eastAsia="Arial" w:hAnsi="Arial" w:cs="Arial"/>
          <w:b/>
          <w:spacing w:val="1"/>
          <w:sz w:val="22"/>
          <w:szCs w:val="24"/>
        </w:rPr>
        <w:t>e</w:t>
      </w:r>
      <w:r w:rsidRPr="00C05A55">
        <w:rPr>
          <w:rFonts w:ascii="Arial" w:eastAsia="Arial" w:hAnsi="Arial" w:cs="Arial"/>
          <w:b/>
          <w:spacing w:val="-3"/>
          <w:sz w:val="22"/>
          <w:szCs w:val="24"/>
        </w:rPr>
        <w:t>d</w:t>
      </w:r>
      <w:r w:rsidRPr="00C05A55">
        <w:rPr>
          <w:rFonts w:ascii="Arial" w:eastAsia="Arial" w:hAnsi="Arial" w:cs="Arial"/>
          <w:b/>
          <w:sz w:val="22"/>
          <w:szCs w:val="24"/>
        </w:rPr>
        <w:t>m</w:t>
      </w:r>
      <w:r w:rsidRPr="00C05A55">
        <w:rPr>
          <w:rFonts w:ascii="Arial" w:eastAsia="Arial" w:hAnsi="Arial" w:cs="Arial"/>
          <w:b/>
          <w:spacing w:val="1"/>
          <w:sz w:val="22"/>
          <w:szCs w:val="24"/>
        </w:rPr>
        <w:t>e</w:t>
      </w:r>
      <w:r w:rsidRPr="00C05A55">
        <w:rPr>
          <w:rFonts w:ascii="Arial" w:eastAsia="Arial" w:hAnsi="Arial" w:cs="Arial"/>
          <w:b/>
          <w:sz w:val="22"/>
          <w:szCs w:val="24"/>
        </w:rPr>
        <w:t>ta n</w:t>
      </w:r>
      <w:r w:rsidRPr="00C05A55">
        <w:rPr>
          <w:rFonts w:ascii="Arial" w:eastAsia="Arial" w:hAnsi="Arial" w:cs="Arial"/>
          <w:b/>
          <w:spacing w:val="1"/>
          <w:sz w:val="22"/>
          <w:szCs w:val="24"/>
        </w:rPr>
        <w:t>a</w:t>
      </w:r>
      <w:r w:rsidRPr="00C05A55">
        <w:rPr>
          <w:rFonts w:ascii="Arial" w:eastAsia="Arial" w:hAnsi="Arial" w:cs="Arial"/>
          <w:b/>
          <w:sz w:val="22"/>
          <w:szCs w:val="24"/>
        </w:rPr>
        <w:t>ba</w:t>
      </w:r>
      <w:r w:rsidRPr="00C05A55">
        <w:rPr>
          <w:rFonts w:ascii="Arial" w:eastAsia="Arial" w:hAnsi="Arial" w:cs="Arial"/>
          <w:b/>
          <w:spacing w:val="-4"/>
          <w:sz w:val="22"/>
          <w:szCs w:val="24"/>
        </w:rPr>
        <w:t>v</w:t>
      </w:r>
      <w:r w:rsidRPr="00C05A55">
        <w:rPr>
          <w:rFonts w:ascii="Arial" w:eastAsia="Arial" w:hAnsi="Arial" w:cs="Arial"/>
          <w:b/>
          <w:sz w:val="22"/>
          <w:szCs w:val="24"/>
        </w:rPr>
        <w:t>e</w:t>
      </w:r>
    </w:p>
    <w:p w:rsidR="00801DA4" w:rsidRPr="00C05A55" w:rsidRDefault="00801DA4" w:rsidP="00C05A55">
      <w:pPr>
        <w:tabs>
          <w:tab w:val="left" w:pos="9639"/>
        </w:tabs>
        <w:spacing w:line="276" w:lineRule="auto"/>
        <w:ind w:left="284" w:right="77"/>
        <w:jc w:val="both"/>
        <w:rPr>
          <w:rFonts w:ascii="Arial" w:eastAsia="Arial" w:hAnsi="Arial" w:cs="Arial"/>
          <w:b/>
          <w:sz w:val="22"/>
          <w:szCs w:val="24"/>
        </w:rPr>
      </w:pP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1"/>
          <w:sz w:val="22"/>
          <w:szCs w:val="24"/>
        </w:rPr>
        <w:t>pe</w:t>
      </w:r>
      <w:r w:rsidRPr="00C05A55">
        <w:rPr>
          <w:rFonts w:ascii="Arial" w:eastAsia="Arial" w:hAnsi="Arial" w:cs="Arial"/>
          <w:sz w:val="22"/>
          <w:szCs w:val="24"/>
        </w:rPr>
        <w:t>c</w:t>
      </w:r>
      <w:r w:rsidRPr="00C05A55">
        <w:rPr>
          <w:rFonts w:ascii="Arial" w:eastAsia="Arial" w:hAnsi="Arial" w:cs="Arial"/>
          <w:spacing w:val="-3"/>
          <w:sz w:val="22"/>
          <w:szCs w:val="24"/>
        </w:rPr>
        <w:t>i</w:t>
      </w:r>
      <w:r w:rsidRPr="00C05A55">
        <w:rPr>
          <w:rFonts w:ascii="Arial" w:eastAsia="Arial" w:hAnsi="Arial" w:cs="Arial"/>
          <w:spacing w:val="3"/>
          <w:sz w:val="22"/>
          <w:szCs w:val="24"/>
        </w:rPr>
        <w:t>f</w:t>
      </w:r>
      <w:r w:rsidRPr="00C05A55">
        <w:rPr>
          <w:rFonts w:ascii="Arial" w:eastAsia="Arial" w:hAnsi="Arial" w:cs="Arial"/>
          <w:sz w:val="22"/>
          <w:szCs w:val="24"/>
        </w:rPr>
        <w:t>ikacija</w:t>
      </w:r>
      <w:r w:rsidRPr="00C05A55">
        <w:rPr>
          <w:rFonts w:ascii="Arial" w:eastAsia="Arial" w:hAnsi="Arial" w:cs="Arial"/>
          <w:spacing w:val="2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ta</w:t>
      </w:r>
      <w:r w:rsidRPr="00C05A55">
        <w:rPr>
          <w:rFonts w:ascii="Arial" w:eastAsia="Arial" w:hAnsi="Arial" w:cs="Arial"/>
          <w:spacing w:val="21"/>
          <w:sz w:val="22"/>
          <w:szCs w:val="24"/>
        </w:rPr>
        <w:t xml:space="preserve"> </w:t>
      </w:r>
      <w:r w:rsidRPr="00C05A55">
        <w:rPr>
          <w:rFonts w:ascii="Arial" w:eastAsia="Arial" w:hAnsi="Arial" w:cs="Arial"/>
          <w:spacing w:val="1"/>
          <w:sz w:val="22"/>
          <w:szCs w:val="24"/>
        </w:rPr>
        <w:t>naba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23"/>
          <w:sz w:val="22"/>
          <w:szCs w:val="24"/>
        </w:rPr>
        <w:t xml:space="preserve"> </w:t>
      </w:r>
      <w:r w:rsidRPr="00C05A55">
        <w:rPr>
          <w:rFonts w:ascii="Arial" w:eastAsia="Arial" w:hAnsi="Arial" w:cs="Arial"/>
          <w:spacing w:val="1"/>
          <w:sz w:val="22"/>
          <w:szCs w:val="24"/>
        </w:rPr>
        <w:t>op</w:t>
      </w:r>
      <w:r w:rsidRPr="00C05A55">
        <w:rPr>
          <w:rFonts w:ascii="Arial" w:eastAsia="Arial" w:hAnsi="Arial" w:cs="Arial"/>
          <w:sz w:val="22"/>
          <w:szCs w:val="24"/>
        </w:rPr>
        <w:t>is</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3"/>
          <w:sz w:val="22"/>
          <w:szCs w:val="24"/>
        </w:rPr>
        <w:t xml:space="preserve"> </w:t>
      </w:r>
      <w:r w:rsidRPr="00C05A55">
        <w:rPr>
          <w:rFonts w:ascii="Arial" w:eastAsia="Arial" w:hAnsi="Arial" w:cs="Arial"/>
          <w:sz w:val="22"/>
          <w:szCs w:val="24"/>
        </w:rPr>
        <w:t>je</w:t>
      </w:r>
      <w:r w:rsidRPr="00C05A55">
        <w:rPr>
          <w:rFonts w:ascii="Arial" w:eastAsia="Arial" w:hAnsi="Arial" w:cs="Arial"/>
          <w:spacing w:val="23"/>
          <w:sz w:val="22"/>
          <w:szCs w:val="24"/>
        </w:rPr>
        <w:t xml:space="preserve"> </w:t>
      </w:r>
      <w:r w:rsidRPr="00C05A55">
        <w:rPr>
          <w:rFonts w:ascii="Arial" w:eastAsia="Arial" w:hAnsi="Arial" w:cs="Arial"/>
          <w:sz w:val="22"/>
          <w:szCs w:val="24"/>
        </w:rPr>
        <w:t>u</w:t>
      </w:r>
      <w:r w:rsidRPr="00C05A55">
        <w:rPr>
          <w:rFonts w:ascii="Arial" w:eastAsia="Arial" w:hAnsi="Arial" w:cs="Arial"/>
          <w:spacing w:val="29"/>
          <w:sz w:val="22"/>
          <w:szCs w:val="24"/>
        </w:rPr>
        <w:t xml:space="preserve"> </w:t>
      </w:r>
      <w:r w:rsidRPr="00C05A55">
        <w:rPr>
          <w:rFonts w:ascii="Arial" w:eastAsia="Arial" w:hAnsi="Arial" w:cs="Arial"/>
          <w:spacing w:val="2"/>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23"/>
          <w:sz w:val="22"/>
          <w:szCs w:val="24"/>
        </w:rPr>
        <w:t xml:space="preserve"> </w:t>
      </w:r>
      <w:r w:rsidRPr="00C05A55">
        <w:rPr>
          <w:rFonts w:ascii="Arial" w:eastAsia="Arial" w:hAnsi="Arial" w:cs="Arial"/>
          <w:sz w:val="22"/>
          <w:szCs w:val="24"/>
        </w:rPr>
        <w:t>(Obra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008B3CF1" w:rsidRPr="00C05A55">
        <w:rPr>
          <w:rFonts w:ascii="Arial" w:eastAsia="Arial" w:hAnsi="Arial" w:cs="Arial"/>
          <w:spacing w:val="24"/>
          <w:sz w:val="22"/>
          <w:szCs w:val="24"/>
        </w:rPr>
        <w:t xml:space="preserve"> </w:t>
      </w:r>
      <w:r w:rsidR="008B3CF1" w:rsidRPr="00C05A55">
        <w:rPr>
          <w:rFonts w:ascii="Arial" w:eastAsia="Arial" w:hAnsi="Arial" w:cs="Arial"/>
          <w:spacing w:val="1"/>
          <w:sz w:val="22"/>
          <w:szCs w:val="24"/>
        </w:rPr>
        <w:t>4</w:t>
      </w:r>
      <w:r w:rsidRPr="00C05A55">
        <w:rPr>
          <w:rFonts w:ascii="Arial" w:eastAsia="Arial" w:hAnsi="Arial" w:cs="Arial"/>
          <w:sz w:val="22"/>
          <w:szCs w:val="24"/>
        </w:rPr>
        <w:t>)</w:t>
      </w:r>
      <w:r w:rsidRPr="00C05A55">
        <w:rPr>
          <w:rFonts w:ascii="Arial" w:eastAsia="Arial" w:hAnsi="Arial" w:cs="Arial"/>
          <w:spacing w:val="2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21"/>
          <w:sz w:val="22"/>
          <w:szCs w:val="24"/>
        </w:rPr>
        <w:t xml:space="preserve"> </w:t>
      </w:r>
      <w:r w:rsidRPr="00C05A55">
        <w:rPr>
          <w:rFonts w:ascii="Arial" w:eastAsia="Arial" w:hAnsi="Arial" w:cs="Arial"/>
          <w:sz w:val="22"/>
          <w:szCs w:val="24"/>
        </w:rPr>
        <w:t>je</w:t>
      </w:r>
      <w:r w:rsidRPr="00C05A55">
        <w:rPr>
          <w:rFonts w:ascii="Arial" w:eastAsia="Arial" w:hAnsi="Arial" w:cs="Arial"/>
          <w:spacing w:val="2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3"/>
          <w:sz w:val="22"/>
          <w:szCs w:val="24"/>
        </w:rPr>
        <w:t>n</w:t>
      </w:r>
      <w:r w:rsidRPr="00C05A55">
        <w:rPr>
          <w:rFonts w:ascii="Arial" w:eastAsia="Arial" w:hAnsi="Arial" w:cs="Arial"/>
          <w:sz w:val="22"/>
          <w:szCs w:val="24"/>
        </w:rPr>
        <w:t xml:space="preserve">i </w:t>
      </w:r>
      <w:r w:rsidRPr="00C05A55">
        <w:rPr>
          <w:rFonts w:ascii="Arial" w:eastAsia="Arial" w:hAnsi="Arial" w:cs="Arial"/>
          <w:spacing w:val="1"/>
          <w:sz w:val="22"/>
          <w:szCs w:val="24"/>
        </w:rPr>
        <w:t>d</w:t>
      </w:r>
      <w:r w:rsidRPr="00C05A55">
        <w:rPr>
          <w:rFonts w:ascii="Arial" w:eastAsia="Arial" w:hAnsi="Arial" w:cs="Arial"/>
          <w:sz w:val="22"/>
          <w:szCs w:val="24"/>
        </w:rPr>
        <w:t>io</w:t>
      </w:r>
      <w:r w:rsidRPr="00C05A55">
        <w:rPr>
          <w:rFonts w:ascii="Arial" w:eastAsia="Arial" w:hAnsi="Arial" w:cs="Arial"/>
          <w:spacing w:val="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uda</w:t>
      </w:r>
      <w:r w:rsidRPr="00C05A55">
        <w:rPr>
          <w:rFonts w:ascii="Arial" w:eastAsia="Arial" w:hAnsi="Arial" w:cs="Arial"/>
          <w:sz w:val="22"/>
          <w:szCs w:val="24"/>
        </w:rPr>
        <w:t>.</w:t>
      </w:r>
    </w:p>
    <w:p w:rsidR="005745B5"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Ako</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w:t>
      </w:r>
      <w:r w:rsidRPr="00C05A55">
        <w:rPr>
          <w:rFonts w:ascii="Arial" w:eastAsia="Arial" w:hAnsi="Arial" w:cs="Arial"/>
          <w:spacing w:val="1"/>
          <w:sz w:val="22"/>
          <w:szCs w:val="24"/>
        </w:rPr>
        <w:t>n</w:t>
      </w:r>
      <w:r w:rsidRPr="00C05A55">
        <w:rPr>
          <w:rFonts w:ascii="Arial" w:eastAsia="Arial" w:hAnsi="Arial" w:cs="Arial"/>
          <w:sz w:val="22"/>
          <w:szCs w:val="24"/>
        </w:rPr>
        <w:t>i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 u</w:t>
      </w:r>
      <w:r w:rsidRPr="00C05A55">
        <w:rPr>
          <w:rFonts w:ascii="Arial" w:eastAsia="Arial" w:hAnsi="Arial" w:cs="Arial"/>
          <w:spacing w:val="1"/>
          <w:sz w:val="22"/>
          <w:szCs w:val="24"/>
        </w:rPr>
        <w:t xml:space="preserve"> </w:t>
      </w:r>
      <w:r w:rsidRPr="00C05A55">
        <w:rPr>
          <w:rFonts w:ascii="Arial" w:eastAsia="Arial" w:hAnsi="Arial" w:cs="Arial"/>
          <w:sz w:val="22"/>
          <w:szCs w:val="24"/>
        </w:rPr>
        <w:t>skla</w:t>
      </w:r>
      <w:r w:rsidRPr="00C05A55">
        <w:rPr>
          <w:rFonts w:ascii="Arial" w:eastAsia="Arial" w:hAnsi="Arial" w:cs="Arial"/>
          <w:spacing w:val="1"/>
          <w:sz w:val="22"/>
          <w:szCs w:val="24"/>
        </w:rPr>
        <w:t>d</w:t>
      </w:r>
      <w:r w:rsidRPr="00C05A55">
        <w:rPr>
          <w:rFonts w:ascii="Arial" w:eastAsia="Arial" w:hAnsi="Arial" w:cs="Arial"/>
          <w:sz w:val="22"/>
          <w:szCs w:val="24"/>
        </w:rPr>
        <w:t>u</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sa</w:t>
      </w:r>
      <w:proofErr w:type="gramEnd"/>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iz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3"/>
          <w:sz w:val="22"/>
          <w:szCs w:val="24"/>
        </w:rPr>
        <w:t>o</w:t>
      </w:r>
      <w:r w:rsidRPr="00C05A55">
        <w:rPr>
          <w:rFonts w:ascii="Arial" w:eastAsia="Arial" w:hAnsi="Arial" w:cs="Arial"/>
          <w:sz w:val="22"/>
          <w:szCs w:val="24"/>
        </w:rPr>
        <w:t>g</w:t>
      </w:r>
      <w:r w:rsidRPr="00C05A55">
        <w:rPr>
          <w:rFonts w:ascii="Arial" w:eastAsia="Arial" w:hAnsi="Arial" w:cs="Arial"/>
          <w:spacing w:val="1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o</w:t>
      </w:r>
      <w:r w:rsidRPr="00C05A55">
        <w:rPr>
          <w:rFonts w:ascii="Arial" w:eastAsia="Arial" w:hAnsi="Arial" w:cs="Arial"/>
          <w:spacing w:val="1"/>
          <w:sz w:val="22"/>
          <w:szCs w:val="24"/>
        </w:rPr>
        <w:t>m</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pacing w:val="-2"/>
          <w:sz w:val="22"/>
          <w:szCs w:val="24"/>
        </w:rPr>
        <w:t>k</w:t>
      </w:r>
      <w:r w:rsidRPr="00C05A55">
        <w:rPr>
          <w:rFonts w:ascii="Arial" w:eastAsia="Arial" w:hAnsi="Arial" w:cs="Arial"/>
          <w:sz w:val="22"/>
          <w:szCs w:val="24"/>
        </w:rPr>
        <w:t>st</w:t>
      </w:r>
      <w:r w:rsidRPr="00C05A55">
        <w:rPr>
          <w:rFonts w:ascii="Arial" w:eastAsia="Arial" w:hAnsi="Arial" w:cs="Arial"/>
          <w:spacing w:val="1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čine</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1"/>
          <w:sz w:val="22"/>
          <w:szCs w:val="24"/>
        </w:rPr>
        <w:t xml:space="preserve"> </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scu</w:t>
      </w:r>
      <w:r w:rsidRPr="00C05A55">
        <w:rPr>
          <w:rFonts w:ascii="Arial" w:eastAsia="Arial" w:hAnsi="Arial" w:cs="Arial"/>
          <w:spacing w:val="13"/>
          <w:sz w:val="22"/>
          <w:szCs w:val="24"/>
        </w:rPr>
        <w:t xml:space="preserve"> </w:t>
      </w:r>
      <w:r w:rsidRPr="00C05A55">
        <w:rPr>
          <w:rFonts w:ascii="Arial" w:eastAsia="Arial" w:hAnsi="Arial" w:cs="Arial"/>
          <w:sz w:val="22"/>
          <w:szCs w:val="24"/>
        </w:rPr>
        <w:t>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ma</w:t>
      </w:r>
      <w:r w:rsidRPr="00C05A55">
        <w:rPr>
          <w:rFonts w:ascii="Arial" w:eastAsia="Arial" w:hAnsi="Arial" w:cs="Arial"/>
          <w:sz w:val="22"/>
          <w:szCs w:val="24"/>
        </w:rPr>
        <w:t>t</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3"/>
          <w:sz w:val="22"/>
          <w:szCs w:val="24"/>
        </w:rPr>
        <w:t xml:space="preserve"> </w:t>
      </w:r>
      <w:r w:rsidRPr="00C05A55">
        <w:rPr>
          <w:rFonts w:ascii="Arial" w:eastAsia="Arial" w:hAnsi="Arial" w:cs="Arial"/>
          <w:sz w:val="22"/>
          <w:szCs w:val="24"/>
        </w:rPr>
        <w:t>će</w:t>
      </w:r>
      <w:r w:rsidRPr="00C05A55">
        <w:rPr>
          <w:rFonts w:ascii="Arial" w:eastAsia="Arial" w:hAnsi="Arial" w:cs="Arial"/>
          <w:spacing w:val="13"/>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 je</w:t>
      </w:r>
      <w:r w:rsidRPr="00C05A55">
        <w:rPr>
          <w:rFonts w:ascii="Arial" w:eastAsia="Arial" w:hAnsi="Arial" w:cs="Arial"/>
          <w:spacing w:val="1"/>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v</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z w:val="22"/>
          <w:szCs w:val="24"/>
        </w:rPr>
        <w:t>ći 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će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1"/>
          <w:sz w:val="22"/>
          <w:szCs w:val="24"/>
        </w:rPr>
        <w:t>o</w:t>
      </w:r>
      <w:r w:rsidRPr="00C05A55">
        <w:rPr>
          <w:rFonts w:ascii="Arial" w:eastAsia="Arial" w:hAnsi="Arial" w:cs="Arial"/>
          <w:spacing w:val="1"/>
          <w:sz w:val="22"/>
          <w:szCs w:val="24"/>
        </w:rPr>
        <w:t>db</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001C6E73" w:rsidRPr="00C05A55">
        <w:rPr>
          <w:rFonts w:ascii="Arial" w:eastAsia="Arial" w:hAnsi="Arial" w:cs="Arial"/>
          <w:sz w:val="22"/>
          <w:szCs w:val="24"/>
        </w:rPr>
        <w:t>.</w:t>
      </w:r>
    </w:p>
    <w:p w:rsidR="005745B5" w:rsidRPr="00C05A55" w:rsidRDefault="005745B5"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9</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M</w:t>
      </w:r>
      <w:r w:rsidRPr="00C05A55">
        <w:rPr>
          <w:rFonts w:ascii="Arial" w:eastAsia="Arial" w:hAnsi="Arial" w:cs="Arial"/>
          <w:b/>
          <w:spacing w:val="-2"/>
          <w:sz w:val="22"/>
          <w:szCs w:val="24"/>
        </w:rPr>
        <w:t>j</w:t>
      </w:r>
      <w:r w:rsidRPr="00C05A55">
        <w:rPr>
          <w:rFonts w:ascii="Arial" w:eastAsia="Arial" w:hAnsi="Arial" w:cs="Arial"/>
          <w:b/>
          <w:spacing w:val="1"/>
          <w:sz w:val="22"/>
          <w:szCs w:val="24"/>
        </w:rPr>
        <w:t>es</w:t>
      </w:r>
      <w:r w:rsidRPr="00C05A55">
        <w:rPr>
          <w:rFonts w:ascii="Arial" w:eastAsia="Arial" w:hAnsi="Arial" w:cs="Arial"/>
          <w:b/>
          <w:sz w:val="22"/>
          <w:szCs w:val="24"/>
        </w:rPr>
        <w:t>to i</w:t>
      </w:r>
      <w:r w:rsidRPr="00C05A55">
        <w:rPr>
          <w:rFonts w:ascii="Arial" w:eastAsia="Arial" w:hAnsi="Arial" w:cs="Arial"/>
          <w:b/>
          <w:spacing w:val="1"/>
          <w:sz w:val="22"/>
          <w:szCs w:val="24"/>
        </w:rPr>
        <w:t>s</w:t>
      </w:r>
      <w:r w:rsidRPr="00C05A55">
        <w:rPr>
          <w:rFonts w:ascii="Arial" w:eastAsia="Arial" w:hAnsi="Arial" w:cs="Arial"/>
          <w:b/>
          <w:sz w:val="22"/>
          <w:szCs w:val="24"/>
        </w:rPr>
        <w:t>poruke</w:t>
      </w:r>
      <w:r w:rsidRPr="00C05A55">
        <w:rPr>
          <w:rFonts w:ascii="Arial" w:eastAsia="Arial" w:hAnsi="Arial" w:cs="Arial"/>
          <w:b/>
          <w:spacing w:val="-1"/>
          <w:sz w:val="22"/>
          <w:szCs w:val="24"/>
        </w:rPr>
        <w:t xml:space="preserve"> </w:t>
      </w:r>
      <w:r w:rsidRPr="00C05A55">
        <w:rPr>
          <w:rFonts w:ascii="Arial" w:eastAsia="Arial" w:hAnsi="Arial" w:cs="Arial"/>
          <w:b/>
          <w:sz w:val="22"/>
          <w:szCs w:val="24"/>
        </w:rPr>
        <w:t>r</w:t>
      </w:r>
      <w:r w:rsidRPr="00C05A55">
        <w:rPr>
          <w:rFonts w:ascii="Arial" w:eastAsia="Arial" w:hAnsi="Arial" w:cs="Arial"/>
          <w:b/>
          <w:spacing w:val="-2"/>
          <w:sz w:val="22"/>
          <w:szCs w:val="24"/>
        </w:rPr>
        <w:t>o</w:t>
      </w:r>
      <w:r w:rsidRPr="00C05A55">
        <w:rPr>
          <w:rFonts w:ascii="Arial" w:eastAsia="Arial" w:hAnsi="Arial" w:cs="Arial"/>
          <w:b/>
          <w:sz w:val="22"/>
          <w:szCs w:val="24"/>
        </w:rPr>
        <w:t>be</w:t>
      </w:r>
    </w:p>
    <w:p w:rsidR="001778A3" w:rsidRPr="00C05A55" w:rsidRDefault="001778A3" w:rsidP="00C05A55">
      <w:pPr>
        <w:widowControl w:val="0"/>
        <w:tabs>
          <w:tab w:val="left" w:pos="9639"/>
        </w:tabs>
        <w:autoSpaceDE w:val="0"/>
        <w:autoSpaceDN w:val="0"/>
        <w:adjustRightInd w:val="0"/>
        <w:spacing w:line="276" w:lineRule="auto"/>
        <w:ind w:left="284" w:right="77"/>
        <w:rPr>
          <w:rFonts w:ascii="Arial" w:hAnsi="Arial" w:cs="Arial"/>
          <w:sz w:val="22"/>
          <w:szCs w:val="24"/>
          <w:lang w:val="hr-HR" w:eastAsia="hr-HR"/>
        </w:rPr>
      </w:pPr>
      <w:r w:rsidRPr="00C05A55">
        <w:rPr>
          <w:rFonts w:ascii="Arial" w:hAnsi="Arial" w:cs="Arial"/>
          <w:sz w:val="22"/>
          <w:szCs w:val="24"/>
          <w:lang w:val="hr-HR" w:eastAsia="hr-HR"/>
        </w:rPr>
        <w:t>M</w:t>
      </w:r>
      <w:r w:rsidR="00767489" w:rsidRPr="00C05A55">
        <w:rPr>
          <w:rFonts w:ascii="Arial" w:hAnsi="Arial" w:cs="Arial"/>
          <w:sz w:val="22"/>
          <w:szCs w:val="24"/>
          <w:lang w:val="hr-HR" w:eastAsia="hr-HR"/>
        </w:rPr>
        <w:t>jesto isporuke robe FCO LOKACIJA</w:t>
      </w:r>
      <w:r w:rsidRPr="00C05A55">
        <w:rPr>
          <w:rFonts w:ascii="Arial" w:hAnsi="Arial" w:cs="Arial"/>
          <w:sz w:val="22"/>
          <w:szCs w:val="24"/>
          <w:lang w:val="hr-HR" w:eastAsia="hr-HR"/>
        </w:rPr>
        <w:t xml:space="preserve"> NARUČITELJA, kako slijedi:</w:t>
      </w:r>
    </w:p>
    <w:p w:rsidR="00767489" w:rsidRPr="00C05A55" w:rsidRDefault="00767489" w:rsidP="00C05A55">
      <w:pPr>
        <w:tabs>
          <w:tab w:val="left" w:pos="4111"/>
          <w:tab w:val="left" w:pos="9639"/>
        </w:tabs>
        <w:spacing w:line="276" w:lineRule="auto"/>
        <w:ind w:left="284" w:right="77" w:hanging="284"/>
        <w:jc w:val="both"/>
        <w:rPr>
          <w:rFonts w:ascii="Arial" w:hAnsi="Arial" w:cs="Arial"/>
          <w:sz w:val="22"/>
          <w:szCs w:val="24"/>
          <w:lang w:val="hr-HR" w:eastAsia="hr-HR"/>
        </w:rPr>
      </w:pPr>
      <w:r w:rsidRPr="00C05A55">
        <w:rPr>
          <w:rFonts w:ascii="Arial" w:hAnsi="Arial" w:cs="Arial"/>
          <w:sz w:val="22"/>
          <w:szCs w:val="24"/>
          <w:lang w:val="hr-HR" w:eastAsia="hr-HR"/>
        </w:rPr>
        <w:tab/>
        <w:t>Klinički bol</w:t>
      </w:r>
      <w:r w:rsidR="00E46F5B">
        <w:rPr>
          <w:rFonts w:ascii="Arial" w:hAnsi="Arial" w:cs="Arial"/>
          <w:sz w:val="22"/>
          <w:szCs w:val="24"/>
          <w:lang w:val="hr-HR" w:eastAsia="hr-HR"/>
        </w:rPr>
        <w:t>nički centar Sestre milosrdnice Vinogradska cesta 29  10 000 Zagreb</w:t>
      </w:r>
    </w:p>
    <w:p w:rsidR="00907BC1" w:rsidRPr="00C05A55" w:rsidRDefault="00907BC1" w:rsidP="00C05A55">
      <w:pPr>
        <w:tabs>
          <w:tab w:val="left" w:pos="9639"/>
        </w:tabs>
        <w:spacing w:line="276" w:lineRule="auto"/>
        <w:ind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b/>
          <w:spacing w:val="1"/>
          <w:sz w:val="22"/>
          <w:szCs w:val="24"/>
        </w:rPr>
      </w:pPr>
      <w:r w:rsidRPr="00C05A55">
        <w:rPr>
          <w:rFonts w:ascii="Arial" w:eastAsia="Arial" w:hAnsi="Arial" w:cs="Arial"/>
          <w:b/>
          <w:spacing w:val="1"/>
          <w:sz w:val="22"/>
          <w:szCs w:val="24"/>
        </w:rPr>
        <w:t>10. Rok isporuke</w:t>
      </w:r>
    </w:p>
    <w:p w:rsidR="00C851F2" w:rsidRPr="00C05A55" w:rsidRDefault="009C2609"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Roba koja je predmetom ovog postupka javne nabave</w:t>
      </w:r>
      <w:r w:rsidR="00767489" w:rsidRPr="00C05A55">
        <w:rPr>
          <w:rFonts w:ascii="Arial" w:eastAsia="Arial" w:hAnsi="Arial" w:cs="Arial"/>
          <w:spacing w:val="1"/>
          <w:sz w:val="22"/>
          <w:szCs w:val="24"/>
        </w:rPr>
        <w:t xml:space="preserve"> Ponuditelj (Isporučitelj) je dužan isporučiti robu u </w:t>
      </w:r>
      <w:r w:rsidR="00E46F5B">
        <w:rPr>
          <w:rFonts w:ascii="Arial" w:eastAsia="Arial" w:hAnsi="Arial" w:cs="Arial"/>
          <w:b/>
          <w:spacing w:val="1"/>
          <w:sz w:val="22"/>
          <w:szCs w:val="24"/>
        </w:rPr>
        <w:t xml:space="preserve">roku </w:t>
      </w:r>
      <w:r w:rsidR="000E2857">
        <w:rPr>
          <w:rFonts w:ascii="Arial" w:eastAsia="Arial" w:hAnsi="Arial" w:cs="Arial"/>
          <w:b/>
          <w:spacing w:val="1"/>
          <w:sz w:val="22"/>
          <w:szCs w:val="24"/>
        </w:rPr>
        <w:t>45</w:t>
      </w:r>
      <w:r w:rsidR="009D1F5F">
        <w:rPr>
          <w:rFonts w:ascii="Arial" w:eastAsia="Arial" w:hAnsi="Arial" w:cs="Arial"/>
          <w:b/>
          <w:spacing w:val="1"/>
          <w:sz w:val="22"/>
          <w:szCs w:val="24"/>
        </w:rPr>
        <w:t xml:space="preserve"> </w:t>
      </w:r>
      <w:r w:rsidR="00767489" w:rsidRPr="00C05A55">
        <w:rPr>
          <w:rFonts w:ascii="Arial" w:eastAsia="Arial" w:hAnsi="Arial" w:cs="Arial"/>
          <w:b/>
          <w:spacing w:val="1"/>
          <w:sz w:val="22"/>
          <w:szCs w:val="24"/>
        </w:rPr>
        <w:t>(</w:t>
      </w:r>
      <w:r w:rsidR="000E2857">
        <w:rPr>
          <w:rFonts w:ascii="Arial" w:eastAsia="Arial" w:hAnsi="Arial" w:cs="Arial"/>
          <w:b/>
          <w:spacing w:val="1"/>
          <w:sz w:val="22"/>
          <w:szCs w:val="24"/>
        </w:rPr>
        <w:t>četerdesetpet</w:t>
      </w:r>
      <w:r w:rsidR="00767489" w:rsidRPr="00C05A55">
        <w:rPr>
          <w:rFonts w:ascii="Arial" w:eastAsia="Arial" w:hAnsi="Arial" w:cs="Arial"/>
          <w:b/>
          <w:spacing w:val="1"/>
          <w:sz w:val="22"/>
          <w:szCs w:val="24"/>
        </w:rPr>
        <w:t xml:space="preserve">) </w:t>
      </w:r>
      <w:proofErr w:type="gramStart"/>
      <w:r w:rsidR="009D1F5F">
        <w:rPr>
          <w:rFonts w:ascii="Arial" w:eastAsia="Arial" w:hAnsi="Arial" w:cs="Arial"/>
          <w:b/>
          <w:spacing w:val="1"/>
          <w:sz w:val="22"/>
          <w:szCs w:val="24"/>
        </w:rPr>
        <w:t>dana</w:t>
      </w:r>
      <w:proofErr w:type="gramEnd"/>
      <w:r w:rsidR="0027303E">
        <w:rPr>
          <w:rFonts w:ascii="Arial" w:eastAsia="Arial" w:hAnsi="Arial" w:cs="Arial"/>
          <w:b/>
          <w:spacing w:val="1"/>
          <w:sz w:val="22"/>
          <w:szCs w:val="24"/>
        </w:rPr>
        <w:t xml:space="preserve"> </w:t>
      </w:r>
      <w:r w:rsidR="00767489" w:rsidRPr="00C05A55">
        <w:rPr>
          <w:rFonts w:ascii="Arial" w:eastAsia="Arial" w:hAnsi="Arial" w:cs="Arial"/>
          <w:b/>
          <w:spacing w:val="1"/>
          <w:sz w:val="22"/>
          <w:szCs w:val="24"/>
        </w:rPr>
        <w:t>od dana potpisivanja ugovora</w:t>
      </w:r>
      <w:r w:rsidR="00767489" w:rsidRPr="00C05A55">
        <w:rPr>
          <w:rFonts w:ascii="Arial" w:eastAsia="Arial" w:hAnsi="Arial" w:cs="Arial"/>
          <w:spacing w:val="1"/>
          <w:sz w:val="22"/>
          <w:szCs w:val="24"/>
        </w:rPr>
        <w:t>.</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 xml:space="preserve">Uredna   isporuka   predmeta   nabave   potvrđuje   se   otpremnicom   </w:t>
      </w:r>
      <w:proofErr w:type="gramStart"/>
      <w:r w:rsidRPr="00C05A55">
        <w:rPr>
          <w:rFonts w:ascii="Arial" w:eastAsia="Arial" w:hAnsi="Arial" w:cs="Arial"/>
          <w:spacing w:val="1"/>
          <w:sz w:val="22"/>
          <w:szCs w:val="24"/>
        </w:rPr>
        <w:t>ili</w:t>
      </w:r>
      <w:proofErr w:type="gramEnd"/>
      <w:r w:rsidRPr="00C05A55">
        <w:rPr>
          <w:rFonts w:ascii="Arial" w:eastAsia="Arial" w:hAnsi="Arial" w:cs="Arial"/>
          <w:spacing w:val="1"/>
          <w:sz w:val="22"/>
          <w:szCs w:val="24"/>
        </w:rPr>
        <w:t xml:space="preserve">   izdatnicom, ovjerenom od strane Naručitelja i odabranog ponuditelja (isporučitelja).</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 xml:space="preserve">O uredno izvršenom predmetu nabave sastaviti </w:t>
      </w:r>
      <w:proofErr w:type="gramStart"/>
      <w:r w:rsidRPr="00C05A55">
        <w:rPr>
          <w:rFonts w:ascii="Arial" w:eastAsia="Arial" w:hAnsi="Arial" w:cs="Arial"/>
          <w:spacing w:val="1"/>
          <w:sz w:val="22"/>
          <w:szCs w:val="24"/>
        </w:rPr>
        <w:t>će</w:t>
      </w:r>
      <w:proofErr w:type="gramEnd"/>
      <w:r w:rsidRPr="00C05A55">
        <w:rPr>
          <w:rFonts w:ascii="Arial" w:eastAsia="Arial" w:hAnsi="Arial" w:cs="Arial"/>
          <w:spacing w:val="1"/>
          <w:sz w:val="22"/>
          <w:szCs w:val="24"/>
        </w:rPr>
        <w:t xml:space="preserve"> se primopredajni zapisnik kojeg potpisuju ovlaštene osobe Naručitelja i Isporučitelja.</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 xml:space="preserve">Naručitelj i odabrani ponuditelj imenovat </w:t>
      </w:r>
      <w:proofErr w:type="gramStart"/>
      <w:r w:rsidRPr="00C05A55">
        <w:rPr>
          <w:rFonts w:ascii="Arial" w:eastAsia="Arial" w:hAnsi="Arial" w:cs="Arial"/>
          <w:spacing w:val="1"/>
          <w:sz w:val="22"/>
          <w:szCs w:val="24"/>
        </w:rPr>
        <w:t>će</w:t>
      </w:r>
      <w:proofErr w:type="gramEnd"/>
      <w:r w:rsidRPr="00C05A55">
        <w:rPr>
          <w:rFonts w:ascii="Arial" w:eastAsia="Arial" w:hAnsi="Arial" w:cs="Arial"/>
          <w:spacing w:val="1"/>
          <w:sz w:val="22"/>
          <w:szCs w:val="24"/>
        </w:rPr>
        <w:t xml:space="preserve"> ovlaštene osobe koje su dužne pratiti realizaciju ugovornih obveza.</w:t>
      </w:r>
    </w:p>
    <w:p w:rsidR="00767489" w:rsidRPr="00C05A55" w:rsidRDefault="00767489" w:rsidP="00C05A55">
      <w:pPr>
        <w:tabs>
          <w:tab w:val="left" w:pos="9639"/>
        </w:tabs>
        <w:spacing w:before="29" w:line="276" w:lineRule="auto"/>
        <w:ind w:left="284" w:right="77"/>
        <w:jc w:val="both"/>
        <w:rPr>
          <w:rFonts w:ascii="Arial" w:eastAsia="Arial" w:hAnsi="Arial" w:cs="Arial"/>
          <w:b/>
          <w:spacing w:val="1"/>
          <w:sz w:val="22"/>
          <w:szCs w:val="24"/>
        </w:rPr>
      </w:pPr>
    </w:p>
    <w:p w:rsidR="00BE5BE3" w:rsidRPr="00C05A55" w:rsidRDefault="00BE5BE3"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b/>
          <w:sz w:val="22"/>
          <w:szCs w:val="24"/>
          <w:u w:val="single"/>
        </w:rPr>
      </w:pPr>
      <w:r w:rsidRPr="00C05A55">
        <w:rPr>
          <w:rFonts w:ascii="Arial" w:eastAsia="Arial" w:hAnsi="Arial" w:cs="Arial"/>
          <w:b/>
          <w:spacing w:val="1"/>
          <w:sz w:val="22"/>
          <w:szCs w:val="24"/>
          <w:u w:val="single"/>
        </w:rPr>
        <w:t>11</w:t>
      </w:r>
      <w:r w:rsidRPr="00C05A55">
        <w:rPr>
          <w:rFonts w:ascii="Arial" w:eastAsia="Arial" w:hAnsi="Arial" w:cs="Arial"/>
          <w:b/>
          <w:sz w:val="22"/>
          <w:szCs w:val="24"/>
          <w:u w:val="single"/>
        </w:rPr>
        <w:t xml:space="preserve">.  </w:t>
      </w:r>
      <w:r w:rsidRPr="00C05A55">
        <w:rPr>
          <w:rFonts w:ascii="Arial" w:eastAsia="Arial" w:hAnsi="Arial" w:cs="Arial"/>
          <w:b/>
          <w:spacing w:val="2"/>
          <w:sz w:val="22"/>
          <w:szCs w:val="24"/>
          <w:u w:val="single"/>
        </w:rPr>
        <w:t xml:space="preserve"> </w:t>
      </w:r>
      <w:r w:rsidR="00FC37E9" w:rsidRPr="00C05A55">
        <w:rPr>
          <w:rFonts w:ascii="Arial" w:eastAsia="Arial" w:hAnsi="Arial" w:cs="Arial"/>
          <w:b/>
          <w:spacing w:val="2"/>
          <w:sz w:val="22"/>
          <w:szCs w:val="24"/>
          <w:u w:val="single"/>
        </w:rPr>
        <w:t xml:space="preserve">Dokazi o </w:t>
      </w:r>
      <w:r w:rsidR="00FC37E9" w:rsidRPr="00C05A55">
        <w:rPr>
          <w:rFonts w:ascii="Arial" w:eastAsia="Arial" w:hAnsi="Arial" w:cs="Arial"/>
          <w:b/>
          <w:sz w:val="22"/>
          <w:szCs w:val="24"/>
          <w:u w:val="single"/>
          <w:lang w:val="hr-HR"/>
        </w:rPr>
        <w:t xml:space="preserve">nepostojanju osnova za isključenje </w:t>
      </w:r>
      <w:r w:rsidR="00FC37E9" w:rsidRPr="00C05A55">
        <w:rPr>
          <w:rFonts w:ascii="Arial" w:eastAsia="Arial" w:hAnsi="Arial" w:cs="Arial"/>
          <w:b/>
          <w:sz w:val="22"/>
          <w:szCs w:val="24"/>
          <w:u w:val="single"/>
        </w:rPr>
        <w:t>i uvjeti</w:t>
      </w:r>
      <w:r w:rsidRPr="00C05A55">
        <w:rPr>
          <w:rFonts w:ascii="Arial" w:eastAsia="Arial" w:hAnsi="Arial" w:cs="Arial"/>
          <w:b/>
          <w:sz w:val="22"/>
          <w:szCs w:val="24"/>
          <w:u w:val="single"/>
        </w:rPr>
        <w:t xml:space="preserve"> </w:t>
      </w:r>
      <w:r w:rsidRPr="00C05A55">
        <w:rPr>
          <w:rFonts w:ascii="Arial" w:eastAsia="Arial" w:hAnsi="Arial" w:cs="Arial"/>
          <w:b/>
          <w:spacing w:val="1"/>
          <w:sz w:val="22"/>
          <w:szCs w:val="24"/>
          <w:u w:val="single"/>
        </w:rPr>
        <w:t>s</w:t>
      </w:r>
      <w:r w:rsidRPr="00C05A55">
        <w:rPr>
          <w:rFonts w:ascii="Arial" w:eastAsia="Arial" w:hAnsi="Arial" w:cs="Arial"/>
          <w:b/>
          <w:sz w:val="22"/>
          <w:szCs w:val="24"/>
          <w:u w:val="single"/>
        </w:rPr>
        <w:t>posobnosti</w:t>
      </w:r>
    </w:p>
    <w:p w:rsidR="00A33472" w:rsidRPr="00C05A55" w:rsidRDefault="00A33472" w:rsidP="00C05A55">
      <w:pPr>
        <w:tabs>
          <w:tab w:val="left" w:pos="9639"/>
        </w:tabs>
        <w:spacing w:line="276" w:lineRule="auto"/>
        <w:ind w:left="284" w:right="77"/>
        <w:jc w:val="both"/>
        <w:rPr>
          <w:rFonts w:ascii="Arial" w:eastAsia="Arial" w:hAnsi="Arial" w:cs="Arial"/>
          <w:sz w:val="22"/>
          <w:szCs w:val="24"/>
        </w:rPr>
      </w:pPr>
    </w:p>
    <w:p w:rsidR="00A21C26" w:rsidRPr="00C05A55" w:rsidRDefault="00042926" w:rsidP="00C05A55">
      <w:pPr>
        <w:tabs>
          <w:tab w:val="left" w:pos="9639"/>
        </w:tabs>
        <w:autoSpaceDE w:val="0"/>
        <w:autoSpaceDN w:val="0"/>
        <w:spacing w:line="276" w:lineRule="auto"/>
        <w:ind w:left="284" w:right="77"/>
        <w:jc w:val="both"/>
        <w:rPr>
          <w:rFonts w:ascii="Arial" w:eastAsia="Arial" w:hAnsi="Arial" w:cs="Arial"/>
          <w:b/>
          <w:sz w:val="22"/>
          <w:szCs w:val="24"/>
        </w:rPr>
      </w:pPr>
      <w:r w:rsidRPr="00505292">
        <w:rPr>
          <w:rFonts w:ascii="Arial" w:eastAsia="Arial" w:hAnsi="Arial" w:cs="Arial"/>
          <w:b/>
          <w:spacing w:val="1"/>
          <w:sz w:val="22"/>
          <w:szCs w:val="24"/>
        </w:rPr>
        <w:t>11</w:t>
      </w:r>
      <w:r w:rsidR="009B7B2B" w:rsidRPr="00505292">
        <w:rPr>
          <w:rFonts w:ascii="Arial" w:eastAsia="Arial" w:hAnsi="Arial" w:cs="Arial"/>
          <w:b/>
          <w:sz w:val="22"/>
          <w:szCs w:val="24"/>
        </w:rPr>
        <w:t>.1</w:t>
      </w:r>
      <w:r w:rsidR="009B7B2B" w:rsidRPr="00C05A55">
        <w:rPr>
          <w:rFonts w:ascii="Arial" w:eastAsia="Arial" w:hAnsi="Arial" w:cs="Arial"/>
          <w:sz w:val="22"/>
          <w:szCs w:val="24"/>
        </w:rPr>
        <w:t>.</w:t>
      </w:r>
      <w:r w:rsidR="009B7B2B" w:rsidRPr="00C05A55">
        <w:rPr>
          <w:rFonts w:ascii="Arial" w:eastAsia="Arial" w:hAnsi="Arial" w:cs="Arial"/>
          <w:b/>
          <w:sz w:val="22"/>
          <w:szCs w:val="24"/>
          <w:lang w:val="hr-HR"/>
        </w:rPr>
        <w:t xml:space="preserve"> </w:t>
      </w:r>
      <w:r w:rsidR="00E86515">
        <w:rPr>
          <w:rFonts w:ascii="Arial" w:eastAsia="Arial" w:hAnsi="Arial" w:cs="Arial"/>
          <w:b/>
          <w:sz w:val="22"/>
          <w:szCs w:val="24"/>
          <w:lang w:val="hr-HR"/>
        </w:rPr>
        <w:t>I</w:t>
      </w:r>
      <w:r w:rsidR="009B7B2B" w:rsidRPr="00C05A55">
        <w:rPr>
          <w:rFonts w:ascii="Arial" w:eastAsia="Arial" w:hAnsi="Arial" w:cs="Arial"/>
          <w:b/>
          <w:sz w:val="22"/>
          <w:szCs w:val="24"/>
          <w:lang w:val="hr-HR"/>
        </w:rPr>
        <w:t>zvadak iz kaznene evidencije ili drugog odgovarajućeg registra ili</w:t>
      </w:r>
      <w:r w:rsidR="009B7B2B" w:rsidRPr="00C05A55">
        <w:rPr>
          <w:rFonts w:ascii="Arial" w:eastAsia="Arial" w:hAnsi="Arial" w:cs="Arial"/>
          <w:sz w:val="22"/>
          <w:szCs w:val="24"/>
          <w:lang w:val="hr-HR"/>
        </w:rPr>
        <w:t xml:space="preserve">, ako to nije moguće, jednakovrijedni dokument nadležne sudske ili upravne vlasti u državi poslovnog nastana gospodarskog subjekta, odnosno državi čiji je osoba državljanin, </w:t>
      </w:r>
      <w:r w:rsidR="009B7B2B" w:rsidRPr="00C05A55">
        <w:rPr>
          <w:rFonts w:ascii="Arial" w:eastAsia="Arial" w:hAnsi="Arial" w:cs="Arial"/>
          <w:b/>
          <w:sz w:val="22"/>
          <w:szCs w:val="24"/>
          <w:lang w:val="hr-HR"/>
        </w:rPr>
        <w:t xml:space="preserve">kojim se dokazuje da ne postoje osnove za isključenje iz članka 251. stavka 1. </w:t>
      </w:r>
      <w:r w:rsidR="001C4FA6" w:rsidRPr="00C05A55">
        <w:rPr>
          <w:rFonts w:ascii="Arial" w:eastAsia="Arial" w:hAnsi="Arial" w:cs="Arial"/>
          <w:b/>
          <w:sz w:val="22"/>
          <w:szCs w:val="24"/>
        </w:rPr>
        <w:t>ZJN 2016</w:t>
      </w:r>
      <w:r w:rsidR="00DC4F69" w:rsidRPr="00C05A55">
        <w:rPr>
          <w:rFonts w:ascii="Arial" w:eastAsia="Arial" w:hAnsi="Arial" w:cs="Arial"/>
          <w:b/>
          <w:spacing w:val="1"/>
          <w:sz w:val="22"/>
          <w:szCs w:val="24"/>
          <w:lang w:val="hr-HR"/>
        </w:rPr>
        <w:t xml:space="preserve">. </w:t>
      </w:r>
      <w:r w:rsidR="00282D56" w:rsidRPr="00C05A55">
        <w:rPr>
          <w:rFonts w:ascii="Arial" w:eastAsia="Arial" w:hAnsi="Arial" w:cs="Arial"/>
          <w:b/>
          <w:sz w:val="22"/>
          <w:szCs w:val="24"/>
        </w:rPr>
        <w:t>(Obrazac 2)</w:t>
      </w:r>
      <w:r w:rsidR="00A21C26" w:rsidRPr="00C05A55">
        <w:rPr>
          <w:rFonts w:ascii="Arial" w:eastAsia="Arial" w:hAnsi="Arial" w:cs="Arial"/>
          <w:b/>
          <w:sz w:val="22"/>
          <w:szCs w:val="24"/>
        </w:rPr>
        <w:t xml:space="preserve">. </w:t>
      </w:r>
    </w:p>
    <w:p w:rsidR="00C062F5" w:rsidRPr="00C05A55" w:rsidRDefault="00A21C26" w:rsidP="00C05A55">
      <w:pPr>
        <w:tabs>
          <w:tab w:val="left" w:pos="9639"/>
        </w:tabs>
        <w:autoSpaceDE w:val="0"/>
        <w:autoSpaceDN w:val="0"/>
        <w:spacing w:line="276" w:lineRule="auto"/>
        <w:ind w:left="284" w:right="77"/>
        <w:jc w:val="both"/>
        <w:rPr>
          <w:rFonts w:ascii="Arial" w:hAnsi="Arial" w:cs="Arial"/>
          <w:i/>
          <w:color w:val="000000"/>
          <w:sz w:val="22"/>
          <w:szCs w:val="24"/>
        </w:rPr>
      </w:pPr>
      <w:r w:rsidRPr="00C05A55">
        <w:rPr>
          <w:rFonts w:ascii="Arial" w:hAnsi="Arial" w:cs="Arial"/>
          <w:i/>
          <w:color w:val="000000"/>
          <w:sz w:val="22"/>
          <w:szCs w:val="24"/>
        </w:rPr>
        <w:t xml:space="preserve">Smatra se da su dokumenti iz članka 265. </w:t>
      </w:r>
      <w:proofErr w:type="gramStart"/>
      <w:r w:rsidRPr="00C05A55">
        <w:rPr>
          <w:rFonts w:ascii="Arial" w:hAnsi="Arial" w:cs="Arial"/>
          <w:i/>
          <w:color w:val="000000"/>
          <w:sz w:val="22"/>
          <w:szCs w:val="24"/>
        </w:rPr>
        <w:t>stavka</w:t>
      </w:r>
      <w:proofErr w:type="gramEnd"/>
      <w:r w:rsidRPr="00C05A55">
        <w:rPr>
          <w:rFonts w:ascii="Arial" w:hAnsi="Arial" w:cs="Arial"/>
          <w:i/>
          <w:color w:val="000000"/>
          <w:sz w:val="22"/>
          <w:szCs w:val="24"/>
        </w:rPr>
        <w:t xml:space="preserve"> 1. </w:t>
      </w:r>
      <w:proofErr w:type="gramStart"/>
      <w:r w:rsidRPr="00C05A55">
        <w:rPr>
          <w:rFonts w:ascii="Arial" w:hAnsi="Arial" w:cs="Arial"/>
          <w:i/>
          <w:color w:val="000000"/>
          <w:sz w:val="22"/>
          <w:szCs w:val="24"/>
        </w:rPr>
        <w:t>točke</w:t>
      </w:r>
      <w:proofErr w:type="gramEnd"/>
      <w:r w:rsidRPr="00C05A55">
        <w:rPr>
          <w:rFonts w:ascii="Arial" w:hAnsi="Arial" w:cs="Arial"/>
          <w:i/>
          <w:color w:val="000000"/>
          <w:sz w:val="22"/>
          <w:szCs w:val="24"/>
        </w:rPr>
        <w:t xml:space="preserve"> 1. ZJN 2016 ažurirani ako nisu stariji više </w:t>
      </w:r>
      <w:proofErr w:type="gramStart"/>
      <w:r w:rsidRPr="00C05A55">
        <w:rPr>
          <w:rFonts w:ascii="Arial" w:hAnsi="Arial" w:cs="Arial"/>
          <w:i/>
          <w:color w:val="000000"/>
          <w:sz w:val="22"/>
          <w:szCs w:val="24"/>
        </w:rPr>
        <w:t>od</w:t>
      </w:r>
      <w:proofErr w:type="gramEnd"/>
      <w:r w:rsidRPr="00C05A55">
        <w:rPr>
          <w:rFonts w:ascii="Arial" w:hAnsi="Arial" w:cs="Arial"/>
          <w:i/>
          <w:color w:val="000000"/>
          <w:sz w:val="22"/>
          <w:szCs w:val="24"/>
        </w:rPr>
        <w:t xml:space="preserve"> šest mjeseci od dana početka postupka javne nabave. </w:t>
      </w:r>
    </w:p>
    <w:p w:rsidR="00A21C26" w:rsidRPr="00C05A55" w:rsidRDefault="00A21C26" w:rsidP="00C05A55">
      <w:pPr>
        <w:tabs>
          <w:tab w:val="left" w:pos="9639"/>
        </w:tabs>
        <w:autoSpaceDE w:val="0"/>
        <w:autoSpaceDN w:val="0"/>
        <w:spacing w:line="276" w:lineRule="auto"/>
        <w:ind w:left="284" w:right="77"/>
        <w:jc w:val="both"/>
        <w:rPr>
          <w:rFonts w:ascii="Arial" w:hAnsi="Arial" w:cs="Arial"/>
          <w:i/>
          <w:color w:val="000000"/>
          <w:sz w:val="22"/>
          <w:szCs w:val="24"/>
        </w:rPr>
      </w:pPr>
      <w:r w:rsidRPr="00C05A55">
        <w:rPr>
          <w:rFonts w:ascii="Arial" w:hAnsi="Arial" w:cs="Arial"/>
          <w:i/>
          <w:color w:val="000000"/>
          <w:sz w:val="22"/>
          <w:szCs w:val="24"/>
        </w:rPr>
        <w:t xml:space="preserve">Smatra se da su dokumenti iz članka 265. </w:t>
      </w:r>
      <w:proofErr w:type="gramStart"/>
      <w:r w:rsidRPr="00C05A55">
        <w:rPr>
          <w:rFonts w:ascii="Arial" w:hAnsi="Arial" w:cs="Arial"/>
          <w:i/>
          <w:color w:val="000000"/>
          <w:sz w:val="22"/>
          <w:szCs w:val="24"/>
        </w:rPr>
        <w:t>stavka</w:t>
      </w:r>
      <w:proofErr w:type="gramEnd"/>
      <w:r w:rsidRPr="00C05A55">
        <w:rPr>
          <w:rFonts w:ascii="Arial" w:hAnsi="Arial" w:cs="Arial"/>
          <w:i/>
          <w:color w:val="000000"/>
          <w:sz w:val="22"/>
          <w:szCs w:val="24"/>
        </w:rPr>
        <w:t xml:space="preserve"> 2. ZJN 2016 ažurirani ako nisu stariji od dana početka postupka javne nabave</w:t>
      </w:r>
      <w:proofErr w:type="gramStart"/>
      <w:r w:rsidRPr="00C05A55">
        <w:rPr>
          <w:rFonts w:ascii="Arial" w:hAnsi="Arial" w:cs="Arial"/>
          <w:i/>
          <w:color w:val="000000"/>
          <w:sz w:val="22"/>
          <w:szCs w:val="24"/>
        </w:rPr>
        <w:t>.</w:t>
      </w:r>
      <w:r w:rsidR="00C062F5" w:rsidRPr="00C05A55">
        <w:rPr>
          <w:rFonts w:ascii="Arial" w:hAnsi="Arial" w:cs="Arial"/>
          <w:i/>
          <w:color w:val="000000"/>
          <w:sz w:val="22"/>
          <w:szCs w:val="24"/>
        </w:rPr>
        <w:t>(</w:t>
      </w:r>
      <w:proofErr w:type="gramEnd"/>
      <w:r w:rsidR="00C062F5" w:rsidRPr="00C05A55">
        <w:rPr>
          <w:rFonts w:ascii="Arial" w:hAnsi="Arial" w:cs="Arial"/>
          <w:i/>
          <w:color w:val="000000"/>
          <w:sz w:val="22"/>
          <w:szCs w:val="24"/>
        </w:rPr>
        <w:t xml:space="preserve"> Obrazac 2)</w:t>
      </w:r>
    </w:p>
    <w:p w:rsidR="005A62A7" w:rsidRPr="00C05A55" w:rsidRDefault="005A62A7" w:rsidP="00C05A55">
      <w:pPr>
        <w:tabs>
          <w:tab w:val="left" w:pos="9639"/>
        </w:tabs>
        <w:spacing w:before="2" w:line="276" w:lineRule="auto"/>
        <w:ind w:left="284" w:right="77"/>
        <w:jc w:val="both"/>
        <w:rPr>
          <w:rFonts w:ascii="Arial" w:eastAsia="Arial" w:hAnsi="Arial" w:cs="Arial"/>
          <w:sz w:val="22"/>
          <w:szCs w:val="24"/>
        </w:rPr>
      </w:pPr>
    </w:p>
    <w:p w:rsidR="003F36FC" w:rsidRPr="00C05A55" w:rsidRDefault="003F36FC" w:rsidP="00C05A55">
      <w:pPr>
        <w:tabs>
          <w:tab w:val="left" w:pos="9639"/>
        </w:tabs>
        <w:spacing w:before="2"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pacing w:val="1"/>
          <w:sz w:val="22"/>
          <w:szCs w:val="24"/>
          <w:lang w:val="hr-HR"/>
        </w:rPr>
      </w:pPr>
      <w:r w:rsidRPr="00505292">
        <w:rPr>
          <w:rFonts w:ascii="Arial" w:eastAsia="Arial" w:hAnsi="Arial" w:cs="Arial"/>
          <w:b/>
          <w:spacing w:val="1"/>
          <w:sz w:val="22"/>
          <w:szCs w:val="24"/>
        </w:rPr>
        <w:t>11</w:t>
      </w:r>
      <w:r w:rsidRPr="00505292">
        <w:rPr>
          <w:rFonts w:ascii="Arial" w:eastAsia="Arial" w:hAnsi="Arial" w:cs="Arial"/>
          <w:b/>
          <w:sz w:val="22"/>
          <w:szCs w:val="24"/>
        </w:rPr>
        <w:t>.</w:t>
      </w:r>
      <w:r w:rsidRPr="00505292">
        <w:rPr>
          <w:rFonts w:ascii="Arial" w:eastAsia="Arial" w:hAnsi="Arial" w:cs="Arial"/>
          <w:b/>
          <w:spacing w:val="-1"/>
          <w:sz w:val="22"/>
          <w:szCs w:val="24"/>
        </w:rPr>
        <w:t>2</w:t>
      </w:r>
      <w:r w:rsidRPr="00C05A55">
        <w:rPr>
          <w:rFonts w:ascii="Arial" w:eastAsia="Arial" w:hAnsi="Arial" w:cs="Arial"/>
          <w:sz w:val="22"/>
          <w:szCs w:val="24"/>
        </w:rPr>
        <w:t>.</w:t>
      </w:r>
      <w:r w:rsidR="00FC37E9" w:rsidRPr="00C05A55">
        <w:rPr>
          <w:rFonts w:ascii="Arial" w:eastAsia="Arial" w:hAnsi="Arial" w:cs="Arial"/>
          <w:sz w:val="22"/>
          <w:szCs w:val="24"/>
        </w:rPr>
        <w:t xml:space="preserve"> </w:t>
      </w:r>
      <w:r w:rsidR="00E86515" w:rsidRPr="00E86515">
        <w:rPr>
          <w:rFonts w:ascii="Arial" w:eastAsia="Arial" w:hAnsi="Arial" w:cs="Arial"/>
          <w:b/>
          <w:sz w:val="22"/>
          <w:szCs w:val="24"/>
        </w:rPr>
        <w:t>P</w:t>
      </w:r>
      <w:r w:rsidR="009B7B2B" w:rsidRPr="00C05A55">
        <w:rPr>
          <w:rFonts w:ascii="Arial" w:eastAsia="Arial" w:hAnsi="Arial" w:cs="Arial"/>
          <w:b/>
          <w:sz w:val="22"/>
          <w:szCs w:val="24"/>
          <w:lang w:val="hr-HR"/>
        </w:rPr>
        <w:t xml:space="preserve">otvrdu porezne uprave </w:t>
      </w:r>
      <w:proofErr w:type="gramStart"/>
      <w:r w:rsidR="009B7B2B" w:rsidRPr="00C05A55">
        <w:rPr>
          <w:rFonts w:ascii="Arial" w:eastAsia="Arial" w:hAnsi="Arial" w:cs="Arial"/>
          <w:b/>
          <w:sz w:val="22"/>
          <w:szCs w:val="24"/>
          <w:lang w:val="hr-HR"/>
        </w:rPr>
        <w:t>ili</w:t>
      </w:r>
      <w:proofErr w:type="gramEnd"/>
      <w:r w:rsidR="009B7B2B" w:rsidRPr="00C05A55">
        <w:rPr>
          <w:rFonts w:ascii="Arial" w:eastAsia="Arial" w:hAnsi="Arial" w:cs="Arial"/>
          <w:b/>
          <w:sz w:val="22"/>
          <w:szCs w:val="24"/>
          <w:lang w:val="hr-HR"/>
        </w:rPr>
        <w:t xml:space="preserve"> drugog nadležnog tijela u državi poslovnog nastana gospodarskog subjekta kojom se dokazuje da ne postoje osnove za isključenje iz članka 252. stavka 1.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p>
    <w:p w:rsidR="009C75B4" w:rsidRPr="00C05A55" w:rsidRDefault="00A21C26" w:rsidP="00C05A55">
      <w:pPr>
        <w:tabs>
          <w:tab w:val="left" w:pos="9639"/>
        </w:tabs>
        <w:spacing w:line="276" w:lineRule="auto"/>
        <w:ind w:left="284" w:right="77"/>
        <w:jc w:val="both"/>
        <w:rPr>
          <w:rFonts w:ascii="Arial" w:eastAsia="Arial" w:hAnsi="Arial" w:cs="Arial"/>
          <w:i/>
          <w:sz w:val="22"/>
          <w:szCs w:val="24"/>
        </w:rPr>
      </w:pPr>
      <w:r w:rsidRPr="00C05A55">
        <w:rPr>
          <w:rFonts w:ascii="Arial" w:hAnsi="Arial" w:cs="Arial"/>
          <w:i/>
          <w:sz w:val="22"/>
          <w:szCs w:val="24"/>
        </w:rPr>
        <w:t xml:space="preserve">Smatra se da su dokumenti iz članka 265. </w:t>
      </w:r>
      <w:proofErr w:type="gramStart"/>
      <w:r w:rsidRPr="00C05A55">
        <w:rPr>
          <w:rFonts w:ascii="Arial" w:hAnsi="Arial" w:cs="Arial"/>
          <w:i/>
          <w:sz w:val="22"/>
          <w:szCs w:val="24"/>
        </w:rPr>
        <w:t>stavka</w:t>
      </w:r>
      <w:proofErr w:type="gramEnd"/>
      <w:r w:rsidRPr="00C05A55">
        <w:rPr>
          <w:rFonts w:ascii="Arial" w:hAnsi="Arial" w:cs="Arial"/>
          <w:i/>
          <w:sz w:val="22"/>
          <w:szCs w:val="24"/>
        </w:rPr>
        <w:t xml:space="preserve"> 1. </w:t>
      </w:r>
      <w:proofErr w:type="gramStart"/>
      <w:r w:rsidRPr="00C05A55">
        <w:rPr>
          <w:rFonts w:ascii="Arial" w:hAnsi="Arial" w:cs="Arial"/>
          <w:i/>
          <w:sz w:val="22"/>
          <w:szCs w:val="24"/>
        </w:rPr>
        <w:t>točke</w:t>
      </w:r>
      <w:proofErr w:type="gramEnd"/>
      <w:r w:rsidRPr="00C05A55">
        <w:rPr>
          <w:rFonts w:ascii="Arial" w:hAnsi="Arial" w:cs="Arial"/>
          <w:i/>
          <w:sz w:val="22"/>
          <w:szCs w:val="24"/>
        </w:rPr>
        <w:t xml:space="preserve"> 2. </w:t>
      </w:r>
      <w:proofErr w:type="gramStart"/>
      <w:r w:rsidRPr="00C05A55">
        <w:rPr>
          <w:rFonts w:ascii="Arial" w:hAnsi="Arial" w:cs="Arial"/>
          <w:i/>
          <w:sz w:val="22"/>
          <w:szCs w:val="24"/>
        </w:rPr>
        <w:t>i</w:t>
      </w:r>
      <w:proofErr w:type="gramEnd"/>
      <w:r w:rsidRPr="00C05A55">
        <w:rPr>
          <w:rFonts w:ascii="Arial" w:hAnsi="Arial" w:cs="Arial"/>
          <w:i/>
          <w:sz w:val="22"/>
          <w:szCs w:val="24"/>
        </w:rPr>
        <w:t xml:space="preserve"> stavka 2. ZJN 2016 ažurirani ako nisu stariji </w:t>
      </w:r>
      <w:proofErr w:type="gramStart"/>
      <w:r w:rsidRPr="00C05A55">
        <w:rPr>
          <w:rFonts w:ascii="Arial" w:hAnsi="Arial" w:cs="Arial"/>
          <w:i/>
          <w:sz w:val="22"/>
          <w:szCs w:val="24"/>
        </w:rPr>
        <w:t>od</w:t>
      </w:r>
      <w:proofErr w:type="gramEnd"/>
      <w:r w:rsidRPr="00C05A55">
        <w:rPr>
          <w:rFonts w:ascii="Arial" w:hAnsi="Arial" w:cs="Arial"/>
          <w:i/>
          <w:sz w:val="22"/>
          <w:szCs w:val="24"/>
        </w:rPr>
        <w:t xml:space="preserve"> dana početka postupka javne nabave.</w:t>
      </w:r>
    </w:p>
    <w:p w:rsidR="003F36FC" w:rsidRPr="00C05A55" w:rsidRDefault="003F36FC" w:rsidP="00C05A55">
      <w:pPr>
        <w:tabs>
          <w:tab w:val="left" w:pos="9639"/>
        </w:tabs>
        <w:spacing w:beforeLines="30" w:before="72" w:afterLines="30" w:after="72" w:line="276" w:lineRule="auto"/>
        <w:ind w:left="284" w:right="77"/>
        <w:jc w:val="both"/>
        <w:textAlignment w:val="baseline"/>
        <w:rPr>
          <w:rFonts w:ascii="Arial" w:eastAsia="Arial" w:hAnsi="Arial" w:cs="Arial"/>
          <w:color w:val="000000" w:themeColor="text1"/>
          <w:spacing w:val="1"/>
          <w:sz w:val="22"/>
          <w:szCs w:val="24"/>
        </w:rPr>
      </w:pPr>
    </w:p>
    <w:p w:rsidR="009B7B2B" w:rsidRPr="00C05A55" w:rsidRDefault="00042926"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eastAsia="Arial" w:hAnsi="Arial" w:cs="Arial"/>
          <w:b/>
          <w:color w:val="000000" w:themeColor="text1"/>
          <w:spacing w:val="1"/>
          <w:sz w:val="22"/>
          <w:szCs w:val="24"/>
        </w:rPr>
        <w:t>11</w:t>
      </w:r>
      <w:r w:rsidRPr="00C05A55">
        <w:rPr>
          <w:rFonts w:ascii="Arial" w:eastAsia="Arial" w:hAnsi="Arial" w:cs="Arial"/>
          <w:b/>
          <w:color w:val="000000" w:themeColor="text1"/>
          <w:sz w:val="22"/>
          <w:szCs w:val="24"/>
        </w:rPr>
        <w:t>.</w:t>
      </w:r>
      <w:r w:rsidRPr="00C05A55">
        <w:rPr>
          <w:rFonts w:ascii="Arial" w:eastAsia="Arial" w:hAnsi="Arial" w:cs="Arial"/>
          <w:b/>
          <w:color w:val="000000" w:themeColor="text1"/>
          <w:spacing w:val="-1"/>
          <w:sz w:val="22"/>
          <w:szCs w:val="24"/>
        </w:rPr>
        <w:t>3</w:t>
      </w:r>
      <w:r w:rsidRPr="00505292">
        <w:rPr>
          <w:rFonts w:ascii="Arial" w:eastAsia="Arial" w:hAnsi="Arial" w:cs="Arial"/>
          <w:b/>
          <w:color w:val="000000" w:themeColor="text1"/>
          <w:sz w:val="22"/>
          <w:szCs w:val="24"/>
        </w:rPr>
        <w:t xml:space="preserve">. </w:t>
      </w:r>
      <w:r w:rsidR="00E86515">
        <w:rPr>
          <w:rFonts w:ascii="Arial" w:eastAsia="Arial" w:hAnsi="Arial" w:cs="Arial"/>
          <w:b/>
          <w:color w:val="000000" w:themeColor="text1"/>
          <w:sz w:val="22"/>
          <w:szCs w:val="24"/>
        </w:rPr>
        <w:t>I</w:t>
      </w:r>
      <w:r w:rsidR="009B7B2B" w:rsidRPr="00505292">
        <w:rPr>
          <w:rFonts w:ascii="Arial" w:hAnsi="Arial" w:cs="Arial"/>
          <w:b/>
          <w:color w:val="000000" w:themeColor="text1"/>
          <w:sz w:val="22"/>
          <w:szCs w:val="24"/>
          <w:lang w:val="hr-HR" w:eastAsia="hr-HR"/>
        </w:rPr>
        <w:t xml:space="preserve">zvadak iz sudskog registra </w:t>
      </w:r>
      <w:proofErr w:type="gramStart"/>
      <w:r w:rsidR="009B7B2B" w:rsidRPr="00505292">
        <w:rPr>
          <w:rFonts w:ascii="Arial" w:hAnsi="Arial" w:cs="Arial"/>
          <w:b/>
          <w:color w:val="000000" w:themeColor="text1"/>
          <w:sz w:val="22"/>
          <w:szCs w:val="24"/>
          <w:lang w:val="hr-HR" w:eastAsia="hr-HR"/>
        </w:rPr>
        <w:t>ili</w:t>
      </w:r>
      <w:proofErr w:type="gramEnd"/>
      <w:r w:rsidR="009B7B2B" w:rsidRPr="00505292">
        <w:rPr>
          <w:rFonts w:ascii="Arial" w:hAnsi="Arial" w:cs="Arial"/>
          <w:b/>
          <w:color w:val="000000" w:themeColor="text1"/>
          <w:sz w:val="22"/>
          <w:szCs w:val="24"/>
          <w:lang w:val="hr-HR" w:eastAsia="hr-HR"/>
        </w:rPr>
        <w:t xml:space="preserve"> potvrdu trgovačkog suda ili drugog nadležnog tijela</w:t>
      </w:r>
      <w:r w:rsidR="009B7B2B" w:rsidRPr="00C05A55">
        <w:rPr>
          <w:rFonts w:ascii="Arial" w:hAnsi="Arial" w:cs="Arial"/>
          <w:color w:val="000000" w:themeColor="text1"/>
          <w:sz w:val="22"/>
          <w:szCs w:val="24"/>
          <w:lang w:val="hr-HR" w:eastAsia="hr-HR"/>
        </w:rPr>
        <w:t xml:space="preserve"> u državi poslovnog nastana gospodarskog subjekta kojim se dokazuje da ne postoje osnove za isključenje iz članka 254. stavka 1. točke 2. </w:t>
      </w:r>
      <w:r w:rsidR="001C4FA6" w:rsidRPr="00C05A55">
        <w:rPr>
          <w:rFonts w:ascii="Arial" w:eastAsia="Arial" w:hAnsi="Arial" w:cs="Arial"/>
          <w:color w:val="000000" w:themeColor="text1"/>
          <w:sz w:val="22"/>
          <w:szCs w:val="24"/>
        </w:rPr>
        <w:t>ZJN 2016</w:t>
      </w:r>
      <w:r w:rsidR="001C4FA6" w:rsidRPr="00C05A55">
        <w:rPr>
          <w:rFonts w:ascii="Arial" w:eastAsia="Arial" w:hAnsi="Arial" w:cs="Arial"/>
          <w:color w:val="000000" w:themeColor="text1"/>
          <w:spacing w:val="1"/>
          <w:sz w:val="22"/>
          <w:szCs w:val="24"/>
          <w:lang w:val="hr-HR"/>
        </w:rPr>
        <w:t xml:space="preserve"> </w:t>
      </w:r>
    </w:p>
    <w:p w:rsidR="009B7B2B" w:rsidRPr="00C05A55" w:rsidRDefault="009B7B2B"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lastRenderedPageBreak/>
        <w:t>Ako se u državi poslovnog nastana gospodarskog subjekta, odnosno državi čiji je osoba državljanin ne izdaju dokumenti iz stavka 1. članka</w:t>
      </w:r>
      <w:r w:rsidR="00FC37E9" w:rsidRPr="00C05A55">
        <w:rPr>
          <w:rFonts w:ascii="Arial" w:hAnsi="Arial" w:cs="Arial"/>
          <w:color w:val="000000" w:themeColor="text1"/>
          <w:sz w:val="22"/>
          <w:szCs w:val="24"/>
          <w:lang w:val="hr-HR" w:eastAsia="hr-HR"/>
        </w:rPr>
        <w:t xml:space="preserve"> 265.</w:t>
      </w:r>
      <w:r w:rsidR="006F3D27" w:rsidRPr="00C05A55">
        <w:rPr>
          <w:rFonts w:ascii="Arial" w:hAnsi="Arial" w:cs="Arial"/>
          <w:color w:val="000000" w:themeColor="text1"/>
          <w:sz w:val="22"/>
          <w:szCs w:val="24"/>
          <w:lang w:val="hr-HR" w:eastAsia="hr-HR"/>
        </w:rPr>
        <w:t xml:space="preserve"> ZJN </w:t>
      </w:r>
      <w:r w:rsidR="00516E78" w:rsidRPr="00C05A55">
        <w:rPr>
          <w:rFonts w:ascii="Arial" w:hAnsi="Arial" w:cs="Arial"/>
          <w:color w:val="000000" w:themeColor="text1"/>
          <w:sz w:val="22"/>
          <w:szCs w:val="24"/>
          <w:lang w:val="hr-HR" w:eastAsia="hr-HR"/>
        </w:rPr>
        <w:t>2016</w:t>
      </w:r>
      <w:r w:rsidRPr="00C05A55">
        <w:rPr>
          <w:rFonts w:ascii="Arial" w:hAnsi="Arial" w:cs="Arial"/>
          <w:color w:val="000000" w:themeColor="text1"/>
          <w:sz w:val="22"/>
          <w:szCs w:val="24"/>
          <w:lang w:val="hr-HR" w:eastAsia="hr-HR"/>
        </w:rPr>
        <w:t xml:space="preserve"> ili ako ne obuhvaćaju sve okolnosti iz članka 251. stavka 1., članka 252. stavka 1. i članka 254. stavka 1. točke 2. </w:t>
      </w:r>
      <w:r w:rsidR="001C4FA6" w:rsidRPr="00C05A55">
        <w:rPr>
          <w:rFonts w:ascii="Arial" w:eastAsia="Arial" w:hAnsi="Arial" w:cs="Arial"/>
          <w:color w:val="000000" w:themeColor="text1"/>
          <w:sz w:val="22"/>
          <w:szCs w:val="24"/>
        </w:rPr>
        <w:t>ZJN 2016</w:t>
      </w:r>
      <w:r w:rsidR="001C4FA6" w:rsidRPr="00C05A55">
        <w:rPr>
          <w:rFonts w:ascii="Arial" w:eastAsia="Arial" w:hAnsi="Arial" w:cs="Arial"/>
          <w:color w:val="000000" w:themeColor="text1"/>
          <w:spacing w:val="1"/>
          <w:sz w:val="22"/>
          <w:szCs w:val="24"/>
          <w:lang w:val="hr-HR"/>
        </w:rPr>
        <w:t xml:space="preserve"> </w:t>
      </w:r>
      <w:r w:rsidRPr="00C05A55">
        <w:rPr>
          <w:rFonts w:ascii="Arial" w:hAnsi="Arial" w:cs="Arial"/>
          <w:color w:val="000000" w:themeColor="text1"/>
          <w:sz w:val="22"/>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C05A55" w:rsidRDefault="00A21C26" w:rsidP="00C05A55">
      <w:pPr>
        <w:tabs>
          <w:tab w:val="left" w:pos="9639"/>
        </w:tabs>
        <w:spacing w:beforeLines="30" w:before="72" w:afterLines="30" w:after="72" w:line="276" w:lineRule="auto"/>
        <w:ind w:left="284" w:right="77"/>
        <w:jc w:val="both"/>
        <w:textAlignment w:val="baseline"/>
        <w:rPr>
          <w:rFonts w:ascii="Arial" w:hAnsi="Arial" w:cs="Arial"/>
          <w:i/>
          <w:color w:val="000000" w:themeColor="text1"/>
          <w:sz w:val="22"/>
          <w:szCs w:val="24"/>
          <w:lang w:val="hr-HR" w:eastAsia="hr-HR"/>
        </w:rPr>
      </w:pPr>
      <w:r w:rsidRPr="00C05A55">
        <w:rPr>
          <w:rFonts w:ascii="Arial" w:hAnsi="Arial" w:cs="Arial"/>
          <w:bCs/>
          <w:i/>
          <w:sz w:val="22"/>
          <w:szCs w:val="24"/>
          <w:lang w:eastAsia="hr-HR"/>
        </w:rPr>
        <w:t xml:space="preserve">Smatra se da su dokumenti iz članka 265. </w:t>
      </w:r>
      <w:proofErr w:type="gramStart"/>
      <w:r w:rsidRPr="00C05A55">
        <w:rPr>
          <w:rFonts w:ascii="Arial" w:hAnsi="Arial" w:cs="Arial"/>
          <w:bCs/>
          <w:i/>
          <w:sz w:val="22"/>
          <w:szCs w:val="24"/>
          <w:lang w:eastAsia="hr-HR"/>
        </w:rPr>
        <w:t>stavka</w:t>
      </w:r>
      <w:proofErr w:type="gramEnd"/>
      <w:r w:rsidRPr="00C05A55">
        <w:rPr>
          <w:rFonts w:ascii="Arial" w:hAnsi="Arial" w:cs="Arial"/>
          <w:bCs/>
          <w:i/>
          <w:sz w:val="22"/>
          <w:szCs w:val="24"/>
          <w:lang w:eastAsia="hr-HR"/>
        </w:rPr>
        <w:t xml:space="preserve"> 1. </w:t>
      </w:r>
      <w:proofErr w:type="gramStart"/>
      <w:r w:rsidRPr="00C05A55">
        <w:rPr>
          <w:rFonts w:ascii="Arial" w:hAnsi="Arial" w:cs="Arial"/>
          <w:bCs/>
          <w:i/>
          <w:sz w:val="22"/>
          <w:szCs w:val="24"/>
          <w:lang w:eastAsia="hr-HR"/>
        </w:rPr>
        <w:t>točke</w:t>
      </w:r>
      <w:proofErr w:type="gramEnd"/>
      <w:r w:rsidRPr="00C05A55">
        <w:rPr>
          <w:rFonts w:ascii="Arial" w:hAnsi="Arial" w:cs="Arial"/>
          <w:bCs/>
          <w:i/>
          <w:sz w:val="22"/>
          <w:szCs w:val="24"/>
          <w:lang w:eastAsia="hr-HR"/>
        </w:rPr>
        <w:t xml:space="preserve"> 3. </w:t>
      </w:r>
      <w:proofErr w:type="gramStart"/>
      <w:r w:rsidRPr="00C05A55">
        <w:rPr>
          <w:rFonts w:ascii="Arial" w:hAnsi="Arial" w:cs="Arial"/>
          <w:bCs/>
          <w:i/>
          <w:sz w:val="22"/>
          <w:szCs w:val="24"/>
          <w:lang w:eastAsia="hr-HR"/>
        </w:rPr>
        <w:t>i</w:t>
      </w:r>
      <w:proofErr w:type="gramEnd"/>
      <w:r w:rsidRPr="00C05A55">
        <w:rPr>
          <w:rFonts w:ascii="Arial" w:hAnsi="Arial" w:cs="Arial"/>
          <w:bCs/>
          <w:i/>
          <w:sz w:val="22"/>
          <w:szCs w:val="24"/>
          <w:lang w:eastAsia="hr-HR"/>
        </w:rPr>
        <w:t xml:space="preserve"> stavka 2. ZJN 2016 ažurirani ako nisu stariji </w:t>
      </w:r>
      <w:proofErr w:type="gramStart"/>
      <w:r w:rsidRPr="00C05A55">
        <w:rPr>
          <w:rFonts w:ascii="Arial" w:hAnsi="Arial" w:cs="Arial"/>
          <w:bCs/>
          <w:i/>
          <w:sz w:val="22"/>
          <w:szCs w:val="24"/>
          <w:lang w:eastAsia="hr-HR"/>
        </w:rPr>
        <w:t>od</w:t>
      </w:r>
      <w:proofErr w:type="gramEnd"/>
      <w:r w:rsidRPr="00C05A55">
        <w:rPr>
          <w:rFonts w:ascii="Arial" w:hAnsi="Arial" w:cs="Arial"/>
          <w:bCs/>
          <w:i/>
          <w:sz w:val="22"/>
          <w:szCs w:val="24"/>
          <w:lang w:eastAsia="hr-HR"/>
        </w:rPr>
        <w:t xml:space="preserve"> dana početka postupka javne nabave.</w:t>
      </w:r>
    </w:p>
    <w:p w:rsidR="003F36FC" w:rsidRPr="00C05A55" w:rsidRDefault="003F36FC"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p>
    <w:p w:rsidR="0092426A" w:rsidRPr="00C05A55" w:rsidRDefault="0092426A"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b/>
          <w:color w:val="000000" w:themeColor="text1"/>
          <w:sz w:val="22"/>
          <w:szCs w:val="24"/>
          <w:lang w:val="hr-HR" w:eastAsia="hr-HR"/>
        </w:rPr>
        <w:t>11.4.</w:t>
      </w:r>
      <w:r w:rsidRPr="00C05A55">
        <w:rPr>
          <w:rFonts w:ascii="Arial" w:hAnsi="Arial" w:cs="Arial"/>
          <w:color w:val="000000" w:themeColor="text1"/>
          <w:sz w:val="22"/>
          <w:szCs w:val="24"/>
          <w:lang w:val="hr-HR" w:eastAsia="hr-HR"/>
        </w:rPr>
        <w:t xml:space="preserve"> </w:t>
      </w:r>
      <w:r w:rsidRPr="00505292">
        <w:rPr>
          <w:rFonts w:ascii="Arial" w:hAnsi="Arial" w:cs="Arial"/>
          <w:b/>
          <w:color w:val="000000" w:themeColor="text1"/>
          <w:sz w:val="22"/>
          <w:szCs w:val="24"/>
          <w:lang w:val="hr-HR" w:eastAsia="hr-HR"/>
        </w:rPr>
        <w:t>Sposobnost za obavljanje profesionalne djelatnosti gospodarskog subjekta dokazuje se</w:t>
      </w:r>
      <w:r w:rsidRPr="00C05A55">
        <w:rPr>
          <w:rFonts w:ascii="Arial" w:hAnsi="Arial" w:cs="Arial"/>
          <w:color w:val="000000" w:themeColor="text1"/>
          <w:sz w:val="22"/>
          <w:szCs w:val="24"/>
          <w:lang w:val="hr-HR" w:eastAsia="hr-HR"/>
        </w:rPr>
        <w:t>:</w:t>
      </w:r>
    </w:p>
    <w:p w:rsidR="008A4648" w:rsidRPr="00C05A55" w:rsidRDefault="00870C39"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t>Upisom u sudski, obrtni, strukovni ili drugi odgovarajući registar u državi njegova poslovnog nastana.</w:t>
      </w:r>
    </w:p>
    <w:p w:rsidR="0092426A" w:rsidRPr="00C05A55" w:rsidRDefault="0092426A"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t>Ponuditelj je sposoban ako je dostavio dokument kako je traženo pod točkom 11.4. u ovom Pozivu za nadmeta</w:t>
      </w:r>
      <w:r w:rsidR="00015FE1" w:rsidRPr="00C05A55">
        <w:rPr>
          <w:rFonts w:ascii="Arial" w:hAnsi="Arial" w:cs="Arial"/>
          <w:color w:val="000000" w:themeColor="text1"/>
          <w:sz w:val="22"/>
          <w:szCs w:val="24"/>
          <w:lang w:val="hr-HR" w:eastAsia="hr-HR"/>
        </w:rPr>
        <w:t>nje. (članak 266</w:t>
      </w:r>
      <w:r w:rsidR="00870C39" w:rsidRPr="00C05A55">
        <w:rPr>
          <w:rFonts w:ascii="Arial" w:hAnsi="Arial" w:cs="Arial"/>
          <w:color w:val="000000" w:themeColor="text1"/>
          <w:sz w:val="22"/>
          <w:szCs w:val="24"/>
          <w:lang w:val="hr-HR" w:eastAsia="hr-HR"/>
        </w:rPr>
        <w:t>.</w:t>
      </w:r>
      <w:r w:rsidR="002A0C47" w:rsidRPr="00C05A55">
        <w:rPr>
          <w:rFonts w:ascii="Arial" w:hAnsi="Arial" w:cs="Arial"/>
          <w:color w:val="000000" w:themeColor="text1"/>
          <w:sz w:val="22"/>
          <w:szCs w:val="24"/>
          <w:lang w:val="hr-HR" w:eastAsia="hr-HR"/>
        </w:rPr>
        <w:t xml:space="preserve"> točka</w:t>
      </w:r>
      <w:r w:rsidR="00015FE1" w:rsidRPr="00C05A55">
        <w:rPr>
          <w:rFonts w:ascii="Arial" w:hAnsi="Arial" w:cs="Arial"/>
          <w:color w:val="000000" w:themeColor="text1"/>
          <w:sz w:val="22"/>
          <w:szCs w:val="24"/>
          <w:lang w:val="hr-HR" w:eastAsia="hr-HR"/>
        </w:rPr>
        <w:t xml:space="preserve"> 1. </w:t>
      </w:r>
      <w:r w:rsidRPr="00C05A55">
        <w:rPr>
          <w:rFonts w:ascii="Arial" w:hAnsi="Arial" w:cs="Arial"/>
          <w:color w:val="000000" w:themeColor="text1"/>
          <w:sz w:val="22"/>
          <w:szCs w:val="24"/>
          <w:lang w:val="hr-HR" w:eastAsia="hr-HR"/>
        </w:rPr>
        <w:t xml:space="preserve">ZJN </w:t>
      </w:r>
      <w:r w:rsidR="000A4E9A" w:rsidRPr="00C05A55">
        <w:rPr>
          <w:rFonts w:ascii="Arial" w:hAnsi="Arial" w:cs="Arial"/>
          <w:color w:val="000000" w:themeColor="text1"/>
          <w:sz w:val="22"/>
          <w:szCs w:val="24"/>
          <w:lang w:val="hr-HR" w:eastAsia="hr-HR"/>
        </w:rPr>
        <w:t>2016</w:t>
      </w:r>
      <w:r w:rsidRPr="00C05A55">
        <w:rPr>
          <w:rFonts w:ascii="Arial" w:hAnsi="Arial" w:cs="Arial"/>
          <w:color w:val="000000" w:themeColor="text1"/>
          <w:sz w:val="22"/>
          <w:szCs w:val="24"/>
          <w:lang w:val="hr-HR" w:eastAsia="hr-HR"/>
        </w:rPr>
        <w:t>).</w:t>
      </w:r>
    </w:p>
    <w:p w:rsidR="00F352AD" w:rsidRPr="00C05A55" w:rsidRDefault="00831D48" w:rsidP="00C05A55">
      <w:pPr>
        <w:tabs>
          <w:tab w:val="left" w:pos="9639"/>
        </w:tabs>
        <w:spacing w:beforeLines="30" w:before="72" w:afterLines="30" w:after="72" w:line="276" w:lineRule="auto"/>
        <w:ind w:left="284" w:right="77"/>
        <w:jc w:val="both"/>
        <w:textAlignment w:val="baseline"/>
        <w:rPr>
          <w:rFonts w:ascii="Arial" w:hAnsi="Arial" w:cs="Arial"/>
          <w:b/>
          <w:bCs/>
          <w:color w:val="231F20"/>
          <w:sz w:val="22"/>
          <w:szCs w:val="24"/>
          <w:lang w:val="hr-HR" w:eastAsia="hr-HR"/>
        </w:rPr>
      </w:pPr>
      <w:r w:rsidRPr="00C05A55">
        <w:rPr>
          <w:rFonts w:ascii="Arial" w:hAnsi="Arial" w:cs="Arial"/>
          <w:b/>
          <w:bCs/>
          <w:color w:val="231F20"/>
          <w:sz w:val="22"/>
          <w:szCs w:val="24"/>
          <w:lang w:val="hr-HR" w:eastAsia="hr-HR"/>
        </w:rPr>
        <w:t>U slučaju zajednice ponuditelja, svi članovi zajednice ponuditelja dužni su pojedinačno dokazati postojanje navedene profesionalne sposobnosti.</w:t>
      </w:r>
    </w:p>
    <w:p w:rsidR="009C75B4" w:rsidRPr="00C05A55" w:rsidRDefault="009C75B4"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spacing w:val="1"/>
          <w:sz w:val="22"/>
          <w:szCs w:val="24"/>
        </w:rPr>
      </w:pP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r>
        <w:rPr>
          <w:rFonts w:ascii="Arial" w:hAnsi="Arial" w:cs="Arial"/>
          <w:bCs/>
          <w:sz w:val="22"/>
          <w:szCs w:val="24"/>
          <w:lang w:val="hr-HR"/>
        </w:rPr>
        <w:t xml:space="preserve">      </w:t>
      </w:r>
      <w:r w:rsidRPr="00D83510">
        <w:rPr>
          <w:rFonts w:ascii="Arial" w:hAnsi="Arial" w:cs="Arial"/>
          <w:b/>
          <w:bCs/>
          <w:sz w:val="22"/>
          <w:szCs w:val="24"/>
        </w:rPr>
        <w:t>11.5.</w:t>
      </w:r>
      <w:r w:rsidRPr="00D83510">
        <w:rPr>
          <w:rFonts w:ascii="Arial" w:hAnsi="Arial" w:cs="Arial"/>
          <w:bCs/>
          <w:sz w:val="22"/>
          <w:szCs w:val="24"/>
        </w:rPr>
        <w:t xml:space="preserve"> </w:t>
      </w:r>
      <w:r w:rsidRPr="00D83510">
        <w:rPr>
          <w:rFonts w:ascii="Arial" w:hAnsi="Arial" w:cs="Arial"/>
          <w:b/>
          <w:bCs/>
          <w:sz w:val="22"/>
          <w:szCs w:val="24"/>
          <w:lang w:val="hr-HR" w:bidi="hr-HR"/>
        </w:rPr>
        <w:t>Dozvola za promet medicinskim proizvodima</w:t>
      </w:r>
      <w:r w:rsidRPr="00D83510">
        <w:rPr>
          <w:rFonts w:ascii="Arial" w:hAnsi="Arial" w:cs="Arial"/>
          <w:bCs/>
          <w:sz w:val="22"/>
          <w:szCs w:val="24"/>
          <w:lang w:val="hr-HR" w:bidi="hr-HR"/>
        </w:rPr>
        <w:t xml:space="preserve"> sukladno članku 3. stavku 30. i člancima 47., 51. i 52. Zakona o medicinskim proizvodima (Narodne novine, broj 76/13)</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r w:rsidRPr="00D83510">
        <w:rPr>
          <w:rFonts w:ascii="Arial" w:hAnsi="Arial" w:cs="Arial"/>
          <w:bCs/>
          <w:sz w:val="22"/>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r w:rsidRPr="00D83510">
        <w:rPr>
          <w:rFonts w:ascii="Arial" w:hAnsi="Arial" w:cs="Arial"/>
          <w:bCs/>
          <w:sz w:val="22"/>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r w:rsidRPr="00D83510">
        <w:rPr>
          <w:rFonts w:ascii="Arial" w:hAnsi="Arial" w:cs="Arial"/>
          <w:bCs/>
          <w:sz w:val="22"/>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
          <w:bCs/>
          <w:sz w:val="22"/>
          <w:szCs w:val="24"/>
          <w:lang w:val="hr-HR" w:bidi="hr-HR"/>
        </w:rPr>
      </w:pPr>
      <w:r>
        <w:rPr>
          <w:rFonts w:ascii="Arial" w:hAnsi="Arial" w:cs="Arial"/>
          <w:b/>
          <w:bCs/>
          <w:sz w:val="22"/>
          <w:szCs w:val="24"/>
          <w:lang w:val="hr-HR" w:bidi="hr-HR"/>
        </w:rPr>
        <w:t xml:space="preserve">     </w:t>
      </w:r>
      <w:r w:rsidRPr="00D83510">
        <w:rPr>
          <w:rFonts w:ascii="Arial" w:hAnsi="Arial" w:cs="Arial"/>
          <w:b/>
          <w:bCs/>
          <w:sz w:val="22"/>
          <w:szCs w:val="24"/>
          <w:lang w:val="hr-HR" w:bidi="hr-HR"/>
        </w:rPr>
        <w:t xml:space="preserve">11.6. Izjava o sukladnosti proizvoda (Declaration of Conformity) </w:t>
      </w:r>
      <w:r w:rsidRPr="00D83510">
        <w:rPr>
          <w:rFonts w:ascii="Arial" w:hAnsi="Arial" w:cs="Arial"/>
          <w:bCs/>
          <w:sz w:val="22"/>
          <w:szCs w:val="24"/>
          <w:lang w:val="hr-HR" w:bidi="hr-HR"/>
        </w:rPr>
        <w:t>sukladno članku 259.ZJN 2016 i članku 31. stavku 1. Zakona o medicinskim proizvodima (Narodne novine, broj 76/13)</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r w:rsidRPr="00D83510">
        <w:rPr>
          <w:rFonts w:ascii="Arial" w:hAnsi="Arial" w:cs="Arial"/>
          <w:bCs/>
          <w:sz w:val="22"/>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
          <w:bCs/>
          <w:sz w:val="22"/>
          <w:szCs w:val="24"/>
          <w:lang w:val="hr-HR" w:bidi="hr-HR"/>
        </w:rPr>
      </w:pPr>
    </w:p>
    <w:p w:rsidR="00D83510" w:rsidRPr="00D83510" w:rsidRDefault="00D83510" w:rsidP="00FB316C">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
          <w:bCs/>
          <w:sz w:val="22"/>
          <w:szCs w:val="24"/>
          <w:lang w:val="hr-HR" w:bidi="hr-HR"/>
        </w:rPr>
      </w:pPr>
      <w:r>
        <w:rPr>
          <w:rFonts w:ascii="Arial" w:hAnsi="Arial" w:cs="Arial"/>
          <w:b/>
          <w:bCs/>
          <w:sz w:val="22"/>
          <w:szCs w:val="24"/>
          <w:lang w:val="hr-HR" w:bidi="hr-HR"/>
        </w:rPr>
        <w:t xml:space="preserve">     </w:t>
      </w:r>
      <w:r w:rsidRPr="00D83510">
        <w:rPr>
          <w:rFonts w:ascii="Arial" w:hAnsi="Arial" w:cs="Arial"/>
          <w:b/>
          <w:bCs/>
          <w:sz w:val="22"/>
          <w:szCs w:val="24"/>
          <w:lang w:val="hr-HR" w:bidi="hr-HR"/>
        </w:rPr>
        <w:t xml:space="preserve">11.7. Potvrda o sukladnosti, tzv. CE certifikat, </w:t>
      </w:r>
      <w:r w:rsidRPr="00D83510">
        <w:rPr>
          <w:rFonts w:ascii="Arial" w:hAnsi="Arial" w:cs="Arial"/>
          <w:bCs/>
          <w:sz w:val="22"/>
          <w:szCs w:val="24"/>
          <w:lang w:val="hr-HR" w:bidi="hr-HR"/>
        </w:rPr>
        <w:t xml:space="preserve">odnosno dokaz da proizvod ima CE oznaku </w:t>
      </w:r>
      <w:r w:rsidR="00FB316C">
        <w:rPr>
          <w:rFonts w:ascii="Arial" w:hAnsi="Arial" w:cs="Arial"/>
          <w:bCs/>
          <w:sz w:val="22"/>
          <w:szCs w:val="24"/>
          <w:lang w:val="hr-HR" w:bidi="hr-HR"/>
        </w:rPr>
        <w:t xml:space="preserve">     </w:t>
      </w:r>
      <w:r w:rsidRPr="00D83510">
        <w:rPr>
          <w:rFonts w:ascii="Arial" w:hAnsi="Arial" w:cs="Arial"/>
          <w:bCs/>
          <w:sz w:val="22"/>
          <w:szCs w:val="24"/>
          <w:lang w:val="hr-HR" w:bidi="hr-HR"/>
        </w:rPr>
        <w:t>sukladno članku 259. ZJN 2016 i člancima 31., 32., 33. i 46. Zakona o medicinskim proizvodima (Narodne novine, broj 76/13).</w:t>
      </w:r>
      <w:r>
        <w:rPr>
          <w:rFonts w:ascii="Arial" w:hAnsi="Arial" w:cs="Arial"/>
          <w:bCs/>
          <w:sz w:val="22"/>
          <w:szCs w:val="24"/>
          <w:lang w:val="hr-HR" w:bidi="hr-HR"/>
        </w:rPr>
        <w:t xml:space="preserve"> </w:t>
      </w:r>
      <w:r w:rsidRPr="00D83510">
        <w:rPr>
          <w:rFonts w:ascii="Arial" w:hAnsi="Arial" w:cs="Arial"/>
          <w:bCs/>
          <w:sz w:val="22"/>
          <w:szCs w:val="24"/>
          <w:lang w:val="hr-HR" w:bidi="hr-HR"/>
        </w:rPr>
        <w:t>Ponuditelj je sposoban ako ima potvrdu – CE certifikat izdanu od strane nadležnih instituta ili priznatih tijela za kontrolu kvalitete</w:t>
      </w:r>
      <w:r>
        <w:rPr>
          <w:rFonts w:ascii="Arial" w:hAnsi="Arial" w:cs="Arial"/>
          <w:bCs/>
          <w:sz w:val="22"/>
          <w:szCs w:val="24"/>
          <w:lang w:val="hr-HR"/>
        </w:rPr>
        <w:t xml:space="preserve">  </w:t>
      </w:r>
    </w:p>
    <w:p w:rsidR="00D83510" w:rsidRPr="00C05A55" w:rsidRDefault="00D83510" w:rsidP="0027303E">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rPr>
      </w:pPr>
    </w:p>
    <w:p w:rsidR="00415AEC" w:rsidRDefault="0092426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C05A55">
        <w:rPr>
          <w:rFonts w:ascii="Arial" w:hAnsi="Arial" w:cs="Arial"/>
          <w:b/>
          <w:bCs/>
          <w:sz w:val="22"/>
          <w:szCs w:val="24"/>
          <w:lang w:val="hr-HR"/>
        </w:rPr>
        <w:lastRenderedPageBreak/>
        <w:t>11.</w:t>
      </w:r>
      <w:r w:rsidR="00D83510">
        <w:rPr>
          <w:rFonts w:ascii="Arial" w:hAnsi="Arial" w:cs="Arial"/>
          <w:b/>
          <w:bCs/>
          <w:sz w:val="22"/>
          <w:szCs w:val="24"/>
          <w:lang w:val="hr-HR"/>
        </w:rPr>
        <w:t>8</w:t>
      </w:r>
      <w:r w:rsidR="00870C39" w:rsidRPr="00C05A55">
        <w:rPr>
          <w:rFonts w:ascii="Arial" w:hAnsi="Arial" w:cs="Arial"/>
          <w:b/>
          <w:bCs/>
          <w:sz w:val="22"/>
          <w:szCs w:val="24"/>
          <w:lang w:val="hr-HR"/>
        </w:rPr>
        <w:t>.</w:t>
      </w:r>
      <w:r w:rsidR="0054311E" w:rsidRPr="00C05A55">
        <w:rPr>
          <w:rFonts w:ascii="Arial" w:hAnsi="Arial" w:cs="Arial"/>
          <w:bCs/>
          <w:sz w:val="22"/>
          <w:szCs w:val="24"/>
          <w:lang w:val="hr-HR"/>
        </w:rPr>
        <w:t xml:space="preserve"> </w:t>
      </w:r>
      <w:r w:rsidR="0054311E" w:rsidRPr="00D83510">
        <w:rPr>
          <w:rFonts w:ascii="Arial" w:hAnsi="Arial" w:cs="Arial"/>
          <w:b/>
          <w:bCs/>
          <w:sz w:val="22"/>
          <w:szCs w:val="24"/>
          <w:lang w:val="hr-HR"/>
        </w:rPr>
        <w:t>Katalozi, prospekti, specifikacije sa tehničkom specifikacijom predmeta nabave</w:t>
      </w:r>
      <w:r w:rsidR="0054311E" w:rsidRPr="00C05A55">
        <w:rPr>
          <w:rFonts w:ascii="Arial" w:hAnsi="Arial" w:cs="Arial"/>
          <w:bCs/>
          <w:sz w:val="22"/>
          <w:szCs w:val="24"/>
          <w:lang w:val="hr-HR"/>
        </w:rPr>
        <w:t xml:space="preserve"> kojim se nedvojbeno dokazuje, a Naručitelj može prepoznati da ponuđeni predmet nabave odgovara navedenom u specifikaciji.</w:t>
      </w:r>
    </w:p>
    <w:p w:rsidR="009F252A" w:rsidRDefault="009F252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9F252A" w:rsidRP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9F252A" w:rsidRPr="009F252A" w:rsidRDefault="0027303E"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Pr>
          <w:rFonts w:ascii="Arial" w:hAnsi="Arial" w:cs="Arial"/>
          <w:b/>
          <w:bCs/>
          <w:sz w:val="22"/>
          <w:szCs w:val="24"/>
          <w:lang w:val="hr-HR"/>
        </w:rPr>
        <w:t>11.</w:t>
      </w:r>
      <w:r w:rsidR="00D83510">
        <w:rPr>
          <w:rFonts w:ascii="Arial" w:hAnsi="Arial" w:cs="Arial"/>
          <w:b/>
          <w:bCs/>
          <w:sz w:val="22"/>
          <w:szCs w:val="24"/>
          <w:lang w:val="hr-HR"/>
        </w:rPr>
        <w:t>9</w:t>
      </w:r>
      <w:r w:rsidR="009F252A" w:rsidRPr="009F252A">
        <w:rPr>
          <w:rFonts w:ascii="Arial" w:hAnsi="Arial" w:cs="Arial"/>
          <w:b/>
          <w:bCs/>
          <w:sz w:val="22"/>
          <w:szCs w:val="24"/>
          <w:lang w:val="hr-HR"/>
        </w:rPr>
        <w:t>.</w:t>
      </w:r>
      <w:r w:rsidR="009F252A" w:rsidRPr="009F252A">
        <w:rPr>
          <w:rFonts w:ascii="Arial" w:hAnsi="Arial" w:cs="Arial"/>
          <w:bCs/>
          <w:sz w:val="22"/>
          <w:szCs w:val="24"/>
          <w:lang w:val="hr-HR"/>
        </w:rPr>
        <w:t xml:space="preserve"> </w:t>
      </w:r>
      <w:r w:rsidR="009F252A" w:rsidRPr="00D83510">
        <w:rPr>
          <w:rFonts w:ascii="Arial" w:hAnsi="Arial" w:cs="Arial"/>
          <w:b/>
          <w:bCs/>
          <w:sz w:val="22"/>
          <w:szCs w:val="24"/>
          <w:lang w:val="hr-HR"/>
        </w:rPr>
        <w:t>Izjava kojom se potvrdjuje da jamstveni rok za robu</w:t>
      </w:r>
      <w:r w:rsidR="009F252A" w:rsidRPr="009F252A">
        <w:rPr>
          <w:rFonts w:ascii="Arial" w:hAnsi="Arial" w:cs="Arial"/>
          <w:bCs/>
          <w:sz w:val="22"/>
          <w:szCs w:val="24"/>
          <w:lang w:val="hr-HR"/>
        </w:rPr>
        <w:t xml:space="preserve"> opisanu u točki 4. Poziva na dostavu ponuda, iznosi minimalno 24 (dvadesetčetiri) mjeseca od dana potpisivanja Primopredajnog zapisnika opisanog u točki 10. Poziva na dostavu ponuda. </w:t>
      </w:r>
    </w:p>
    <w:p w:rsidR="009F252A" w:rsidRP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9F252A" w:rsidRP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Nakon rangiranja  ponuda  prema  kriteriju  za  odabir  ponude,  a  prije  donošenja  odluke  o odabiru,  Naručitelj  može  od  najpovoljnijeg  ponuditelja  s  kojim  namjerava  sklopiti ugovor  o nabavi  zatražiti  dostavu  izvornika  ili  ovjerenih  preslika  svih  onih dokumenata koji su traženi u ovom Pozivu na dostavu ponuda, a koje izdaju nadležna tijela.</w:t>
      </w:r>
    </w:p>
    <w:p w:rsid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Ukoliko je gospodarski subjekt već u ponudi dostavio određene dokumente u izvorniku ili ovjerenoj preslici, nije ih dužan ponovo dostavljati.</w:t>
      </w:r>
    </w:p>
    <w:p w:rsidR="00D83510" w:rsidRDefault="00D83510"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474281"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
          <w:bCs/>
          <w:sz w:val="22"/>
          <w:szCs w:val="24"/>
          <w:lang w:val="hr-HR"/>
        </w:rPr>
        <w:t>11.</w:t>
      </w:r>
      <w:r>
        <w:rPr>
          <w:rFonts w:ascii="Arial" w:hAnsi="Arial" w:cs="Arial"/>
          <w:b/>
          <w:bCs/>
          <w:sz w:val="22"/>
          <w:szCs w:val="24"/>
          <w:lang w:val="hr-HR"/>
        </w:rPr>
        <w:t>10</w:t>
      </w:r>
      <w:r w:rsidRPr="009F252A">
        <w:rPr>
          <w:rFonts w:ascii="Arial" w:hAnsi="Arial" w:cs="Arial"/>
          <w:b/>
          <w:bCs/>
          <w:sz w:val="22"/>
          <w:szCs w:val="24"/>
          <w:lang w:val="hr-HR"/>
        </w:rPr>
        <w:t>.</w:t>
      </w:r>
      <w:r w:rsidRPr="009F252A">
        <w:rPr>
          <w:rFonts w:ascii="Arial" w:hAnsi="Arial" w:cs="Arial"/>
          <w:bCs/>
          <w:sz w:val="22"/>
          <w:szCs w:val="24"/>
          <w:lang w:val="hr-HR"/>
        </w:rPr>
        <w:t xml:space="preserve"> </w:t>
      </w:r>
      <w:r w:rsidRPr="00474281">
        <w:rPr>
          <w:rFonts w:ascii="Arial" w:hAnsi="Arial" w:cs="Arial"/>
          <w:b/>
          <w:bCs/>
          <w:sz w:val="22"/>
          <w:szCs w:val="24"/>
          <w:lang w:val="hr-HR"/>
        </w:rPr>
        <w:t xml:space="preserve">Izjava gospodarskog subjekta da raspolaže </w:t>
      </w:r>
      <w:r w:rsidR="0028640B">
        <w:rPr>
          <w:rFonts w:ascii="Arial" w:hAnsi="Arial" w:cs="Arial"/>
          <w:b/>
          <w:bCs/>
          <w:sz w:val="22"/>
          <w:szCs w:val="24"/>
          <w:lang w:val="hr-HR"/>
        </w:rPr>
        <w:t>s osobama</w:t>
      </w:r>
      <w:r w:rsidRPr="00474281">
        <w:rPr>
          <w:rFonts w:ascii="Arial" w:hAnsi="Arial" w:cs="Arial"/>
          <w:b/>
          <w:bCs/>
          <w:sz w:val="22"/>
          <w:szCs w:val="24"/>
          <w:lang w:val="hr-HR"/>
        </w:rPr>
        <w:t xml:space="preserve"> koje posjeduju strukovnu sposobnost</w:t>
      </w:r>
      <w:r w:rsidRPr="009F252A">
        <w:rPr>
          <w:rFonts w:ascii="Arial" w:hAnsi="Arial" w:cs="Arial"/>
          <w:bCs/>
          <w:sz w:val="22"/>
          <w:szCs w:val="24"/>
          <w:lang w:val="hr-HR"/>
        </w:rPr>
        <w:t>, stručno znanje i iskustvo potrebno za isporuku ponuđene robe, uz popis osoba koje će biti korištene pri isporuci robe kao dokaz da ponuditelj ima na raspolaganju odgovarajuće stručne osobe potrebne za isporuku predmetne robe.</w:t>
      </w:r>
    </w:p>
    <w:p w:rsidR="000F114F" w:rsidRPr="009F252A" w:rsidRDefault="000F114F"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0F114F">
        <w:rPr>
          <w:rFonts w:ascii="Arial" w:hAnsi="Arial" w:cs="Arial"/>
          <w:b/>
          <w:bCs/>
          <w:sz w:val="22"/>
          <w:szCs w:val="24"/>
          <w:u w:val="single"/>
          <w:lang w:val="hr-HR"/>
        </w:rPr>
        <w:t>Ponuditelj je popisom dužan dokazati da ima na raspolaganju najmanje 1 (jednog) ovlaštenog servisera za servisiranje opreme koja je predmetom ovog postupka javne nabave</w:t>
      </w:r>
      <w:r w:rsidRPr="009F252A">
        <w:rPr>
          <w:rFonts w:ascii="Arial" w:hAnsi="Arial" w:cs="Arial"/>
          <w:bCs/>
          <w:sz w:val="22"/>
          <w:szCs w:val="24"/>
          <w:lang w:val="hr-HR"/>
        </w:rPr>
        <w:t>, te je za navedene osobe dužan dostaviti certifikat kojim dokazuje da su iste završile odgovarajuću obuku.</w:t>
      </w: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Izjavu sastavlja ponuditelj uz potpis odgovorne osobe ponuditelja i pečat ponuditelja, a dokaz o završenoj obuci servisera izdaje proizvođač opreme.</w:t>
      </w: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Naziv dokumenta : izjava o osobama kojima raspolaže ponuditelj, a koje posjeduju strukovnu sposobnost, stručno znanje i iskustvo potrebno za isporuku predmetne robe.</w:t>
      </w:r>
    </w:p>
    <w:p w:rsidR="00474281" w:rsidRDefault="00474281"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FB316C" w:rsidRPr="009F252A" w:rsidRDefault="00FB316C" w:rsidP="00FB316C">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
          <w:bCs/>
          <w:sz w:val="22"/>
          <w:szCs w:val="24"/>
          <w:lang w:val="hr-HR"/>
        </w:rPr>
        <w:t>11.1</w:t>
      </w:r>
      <w:r w:rsidR="00474281">
        <w:rPr>
          <w:rFonts w:ascii="Arial" w:hAnsi="Arial" w:cs="Arial"/>
          <w:b/>
          <w:bCs/>
          <w:sz w:val="22"/>
          <w:szCs w:val="24"/>
          <w:lang w:val="hr-HR"/>
        </w:rPr>
        <w:t>1</w:t>
      </w:r>
      <w:r w:rsidRPr="009F252A">
        <w:rPr>
          <w:rFonts w:ascii="Arial" w:hAnsi="Arial" w:cs="Arial"/>
          <w:b/>
          <w:bCs/>
          <w:sz w:val="22"/>
          <w:szCs w:val="24"/>
          <w:lang w:val="hr-HR"/>
        </w:rPr>
        <w:t>.</w:t>
      </w:r>
      <w:r w:rsidRPr="009F252A">
        <w:rPr>
          <w:rFonts w:ascii="Arial" w:hAnsi="Arial" w:cs="Arial"/>
          <w:bCs/>
          <w:sz w:val="22"/>
          <w:szCs w:val="24"/>
          <w:lang w:val="hr-HR"/>
        </w:rPr>
        <w:t xml:space="preserve"> </w:t>
      </w:r>
      <w:r w:rsidRPr="00474281">
        <w:rPr>
          <w:rFonts w:ascii="Arial" w:hAnsi="Arial" w:cs="Arial"/>
          <w:b/>
          <w:bCs/>
          <w:sz w:val="22"/>
          <w:szCs w:val="24"/>
          <w:lang w:val="hr-HR"/>
        </w:rPr>
        <w:t>Osiguran ovlašteni servis u jamstvenom roku</w:t>
      </w:r>
      <w:r w:rsidRPr="009F252A">
        <w:rPr>
          <w:rFonts w:ascii="Arial" w:hAnsi="Arial" w:cs="Arial"/>
          <w:bCs/>
          <w:sz w:val="22"/>
          <w:szCs w:val="24"/>
          <w:lang w:val="hr-HR"/>
        </w:rPr>
        <w:t>.</w:t>
      </w:r>
    </w:p>
    <w:p w:rsidR="0054311E" w:rsidRPr="00C05A55" w:rsidRDefault="0054311E"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spacing w:val="16"/>
          <w:sz w:val="22"/>
          <w:szCs w:val="24"/>
        </w:rPr>
      </w:pPr>
    </w:p>
    <w:p w:rsidR="00543058" w:rsidRPr="00C05A55" w:rsidRDefault="00543058"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spacing w:val="16"/>
          <w:sz w:val="22"/>
          <w:szCs w:val="24"/>
        </w:rPr>
      </w:pPr>
    </w:p>
    <w:p w:rsidR="00AD6FA3" w:rsidRPr="00C05A55" w:rsidRDefault="00983FCA" w:rsidP="00C05A55">
      <w:pPr>
        <w:tabs>
          <w:tab w:val="left" w:pos="9639"/>
        </w:tabs>
        <w:spacing w:after="75" w:line="276" w:lineRule="auto"/>
        <w:ind w:left="284" w:right="77"/>
        <w:textAlignment w:val="baseline"/>
        <w:rPr>
          <w:rFonts w:ascii="Arial" w:hAnsi="Arial" w:cs="Arial"/>
          <w:b/>
          <w:sz w:val="22"/>
          <w:szCs w:val="24"/>
          <w:lang w:val="hr-HR" w:eastAsia="hr-HR"/>
        </w:rPr>
      </w:pPr>
      <w:r w:rsidRPr="00C05A55">
        <w:rPr>
          <w:rFonts w:ascii="Arial" w:hAnsi="Arial" w:cs="Arial"/>
          <w:b/>
          <w:sz w:val="22"/>
          <w:szCs w:val="24"/>
          <w:lang w:val="hr-HR" w:eastAsia="hr-HR"/>
        </w:rPr>
        <w:t>12</w:t>
      </w:r>
      <w:r w:rsidR="00042926" w:rsidRPr="00C05A55">
        <w:rPr>
          <w:rFonts w:ascii="Arial" w:hAnsi="Arial" w:cs="Arial"/>
          <w:b/>
          <w:sz w:val="22"/>
          <w:szCs w:val="24"/>
          <w:lang w:val="hr-HR" w:eastAsia="hr-HR"/>
        </w:rPr>
        <w:t>. Oblik, način izrade, sadržaj i način dostave ponuda</w:t>
      </w:r>
    </w:p>
    <w:p w:rsidR="00CB71C4" w:rsidRPr="00C05A55" w:rsidRDefault="00CB71C4" w:rsidP="00C05A55">
      <w:pPr>
        <w:tabs>
          <w:tab w:val="left" w:pos="9639"/>
        </w:tabs>
        <w:spacing w:line="276" w:lineRule="auto"/>
        <w:ind w:left="284" w:right="77"/>
        <w:jc w:val="both"/>
        <w:rPr>
          <w:rFonts w:ascii="Arial" w:eastAsia="Arial" w:hAnsi="Arial" w:cs="Arial"/>
          <w:sz w:val="22"/>
          <w:szCs w:val="24"/>
        </w:rPr>
      </w:pPr>
    </w:p>
    <w:p w:rsidR="00AD6FA3" w:rsidRPr="00C05A55" w:rsidRDefault="00983FCA" w:rsidP="00C05A55">
      <w:pPr>
        <w:tabs>
          <w:tab w:val="left" w:pos="9639"/>
        </w:tabs>
        <w:spacing w:line="276" w:lineRule="auto"/>
        <w:ind w:left="284" w:right="77"/>
        <w:rPr>
          <w:rFonts w:ascii="Arial" w:eastAsia="Arial" w:hAnsi="Arial" w:cs="Arial"/>
          <w:sz w:val="22"/>
          <w:szCs w:val="24"/>
        </w:rPr>
      </w:pPr>
      <w:r w:rsidRPr="00FB316C">
        <w:rPr>
          <w:rFonts w:ascii="Arial" w:eastAsia="Arial" w:hAnsi="Arial" w:cs="Arial"/>
          <w:b/>
          <w:spacing w:val="1"/>
          <w:sz w:val="22"/>
          <w:szCs w:val="24"/>
        </w:rPr>
        <w:t>12</w:t>
      </w:r>
      <w:r w:rsidR="00042926" w:rsidRPr="00FB316C">
        <w:rPr>
          <w:rFonts w:ascii="Arial" w:eastAsia="Arial" w:hAnsi="Arial" w:cs="Arial"/>
          <w:b/>
          <w:sz w:val="22"/>
          <w:szCs w:val="24"/>
        </w:rPr>
        <w:t xml:space="preserve">.1        </w:t>
      </w:r>
      <w:r w:rsidR="00042926" w:rsidRPr="00FB316C">
        <w:rPr>
          <w:rFonts w:ascii="Arial" w:eastAsia="Arial" w:hAnsi="Arial" w:cs="Arial"/>
          <w:b/>
          <w:spacing w:val="-11"/>
          <w:sz w:val="22"/>
          <w:szCs w:val="24"/>
        </w:rPr>
        <w:t xml:space="preserve"> </w:t>
      </w:r>
      <w:r w:rsidR="0002085C" w:rsidRPr="00FB316C">
        <w:rPr>
          <w:rFonts w:ascii="Arial" w:eastAsia="Arial" w:hAnsi="Arial" w:cs="Arial"/>
          <w:b/>
          <w:sz w:val="22"/>
          <w:szCs w:val="24"/>
          <w:u w:val="single" w:color="000000"/>
        </w:rPr>
        <w:t>Sadržaj ponude</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činj</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p</w:t>
      </w:r>
      <w:r w:rsidRPr="00C05A55">
        <w:rPr>
          <w:rFonts w:ascii="Arial" w:eastAsia="Arial" w:hAnsi="Arial" w:cs="Arial"/>
          <w:spacing w:val="1"/>
          <w:sz w:val="22"/>
          <w:szCs w:val="24"/>
        </w:rPr>
        <w:t>un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i i</w:t>
      </w:r>
      <w:r w:rsidRPr="00C05A55">
        <w:rPr>
          <w:rFonts w:ascii="Arial" w:eastAsia="Arial" w:hAnsi="Arial" w:cs="Arial"/>
          <w:spacing w:val="-2"/>
          <w:sz w:val="22"/>
          <w:szCs w:val="24"/>
        </w:rPr>
        <w:t xml:space="preserve"> </w:t>
      </w:r>
      <w:proofErr w:type="gramStart"/>
      <w:r w:rsidRPr="00C05A55">
        <w:rPr>
          <w:rFonts w:ascii="Arial" w:eastAsia="Arial" w:hAnsi="Arial" w:cs="Arial"/>
          <w:spacing w:val="1"/>
          <w:sz w:val="22"/>
          <w:szCs w:val="24"/>
        </w:rPr>
        <w:t>o</w:t>
      </w:r>
      <w:r w:rsidRPr="00C05A55">
        <w:rPr>
          <w:rFonts w:ascii="Arial" w:eastAsia="Arial" w:hAnsi="Arial" w:cs="Arial"/>
          <w:sz w:val="22"/>
          <w:szCs w:val="24"/>
        </w:rPr>
        <w:t>d</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z w:val="22"/>
          <w:szCs w:val="24"/>
        </w:rPr>
        <w:t>s</w:t>
      </w:r>
      <w:r w:rsidRPr="00C05A55">
        <w:rPr>
          <w:rFonts w:ascii="Arial" w:eastAsia="Arial" w:hAnsi="Arial" w:cs="Arial"/>
          <w:spacing w:val="1"/>
          <w:sz w:val="22"/>
          <w:szCs w:val="24"/>
        </w:rPr>
        <w:t>ob</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pacing w:val="1"/>
          <w:sz w:val="22"/>
          <w:szCs w:val="24"/>
        </w:rPr>
        <w:t>an</w:t>
      </w:r>
      <w:r w:rsidRPr="00C05A55">
        <w:rPr>
          <w:rFonts w:ascii="Arial" w:eastAsia="Arial" w:hAnsi="Arial" w:cs="Arial"/>
          <w:sz w:val="22"/>
          <w:szCs w:val="24"/>
        </w:rPr>
        <w:t xml:space="preserve">i i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jere</w:t>
      </w:r>
      <w:r w:rsidRPr="00C05A55">
        <w:rPr>
          <w:rFonts w:ascii="Arial" w:eastAsia="Arial" w:hAnsi="Arial" w:cs="Arial"/>
          <w:spacing w:val="1"/>
          <w:sz w:val="22"/>
          <w:szCs w:val="24"/>
        </w:rPr>
        <w:t>n</w:t>
      </w:r>
      <w:r w:rsidRPr="00C05A55">
        <w:rPr>
          <w:rFonts w:ascii="Arial" w:eastAsia="Arial" w:hAnsi="Arial" w:cs="Arial"/>
          <w:sz w:val="22"/>
          <w:szCs w:val="24"/>
        </w:rPr>
        <w:t>i:</w:t>
      </w:r>
    </w:p>
    <w:p w:rsidR="002E31F1" w:rsidRPr="00C05A55" w:rsidRDefault="002E31F1" w:rsidP="00C05A55">
      <w:pPr>
        <w:pStyle w:val="ListParagraph"/>
        <w:numPr>
          <w:ilvl w:val="0"/>
          <w:numId w:val="36"/>
        </w:numPr>
        <w:tabs>
          <w:tab w:val="left" w:pos="1276"/>
          <w:tab w:val="left" w:pos="9639"/>
        </w:tabs>
        <w:spacing w:before="44" w:line="276" w:lineRule="auto"/>
        <w:ind w:right="77"/>
        <w:rPr>
          <w:rFonts w:ascii="Arial" w:eastAsia="Arial" w:hAnsi="Arial" w:cs="Arial"/>
          <w:sz w:val="22"/>
          <w:szCs w:val="24"/>
        </w:rPr>
      </w:pPr>
      <w:r w:rsidRPr="00C05A55">
        <w:rPr>
          <w:rFonts w:ascii="Arial" w:eastAsia="Arial" w:hAnsi="Arial" w:cs="Arial"/>
          <w:spacing w:val="-2"/>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l</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z w:val="22"/>
          <w:szCs w:val="24"/>
        </w:rPr>
        <w:t>t</w:t>
      </w:r>
      <w:r w:rsidRPr="00C05A55">
        <w:rPr>
          <w:rFonts w:ascii="Arial" w:eastAsia="Arial" w:hAnsi="Arial" w:cs="Arial"/>
          <w:spacing w:val="3"/>
          <w:sz w:val="22"/>
          <w:szCs w:val="24"/>
        </w:rPr>
        <w:t xml:space="preserve"> </w:t>
      </w:r>
      <w:r w:rsidRPr="00C05A55">
        <w:rPr>
          <w:rFonts w:ascii="Arial" w:eastAsia="Arial" w:hAnsi="Arial" w:cs="Arial"/>
          <w:spacing w:val="-3"/>
          <w:sz w:val="22"/>
          <w:szCs w:val="24"/>
        </w:rPr>
        <w:t>(</w:t>
      </w:r>
      <w:r w:rsidRPr="00C05A55">
        <w:rPr>
          <w:rFonts w:ascii="Arial" w:eastAsia="Arial" w:hAnsi="Arial" w:cs="Arial"/>
          <w:spacing w:val="-2"/>
          <w:sz w:val="22"/>
          <w:szCs w:val="24"/>
        </w:rPr>
        <w:t>O</w:t>
      </w:r>
      <w:r w:rsidRPr="00C05A55">
        <w:rPr>
          <w:rFonts w:ascii="Arial" w:eastAsia="Arial" w:hAnsi="Arial" w:cs="Arial"/>
          <w:spacing w:val="1"/>
          <w:sz w:val="22"/>
          <w:szCs w:val="24"/>
        </w:rPr>
        <w:t>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1</w:t>
      </w:r>
      <w:r w:rsidRPr="00C05A55">
        <w:rPr>
          <w:rFonts w:ascii="Arial" w:eastAsia="Arial" w:hAnsi="Arial" w:cs="Arial"/>
          <w:sz w:val="22"/>
          <w:szCs w:val="24"/>
        </w:rPr>
        <w:t>)</w:t>
      </w:r>
    </w:p>
    <w:p w:rsidR="00AD6FA3" w:rsidRPr="00C05A55" w:rsidRDefault="00042926" w:rsidP="00C05A55">
      <w:pPr>
        <w:pStyle w:val="ListParagraph"/>
        <w:numPr>
          <w:ilvl w:val="0"/>
          <w:numId w:val="36"/>
        </w:numPr>
        <w:tabs>
          <w:tab w:val="left" w:pos="1276"/>
          <w:tab w:val="left" w:pos="9639"/>
        </w:tabs>
        <w:spacing w:before="39" w:line="276" w:lineRule="auto"/>
        <w:ind w:right="77"/>
        <w:rPr>
          <w:rFonts w:ascii="Arial" w:eastAsia="Arial" w:hAnsi="Arial" w:cs="Arial"/>
          <w:sz w:val="22"/>
          <w:szCs w:val="24"/>
        </w:rPr>
      </w:pP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ne</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pacing w:val="1"/>
          <w:sz w:val="22"/>
          <w:szCs w:val="24"/>
        </w:rPr>
        <w:t>an</w:t>
      </w:r>
      <w:r w:rsidRPr="00C05A55">
        <w:rPr>
          <w:rFonts w:ascii="Arial" w:eastAsia="Arial" w:hAnsi="Arial" w:cs="Arial"/>
          <w:sz w:val="22"/>
          <w:szCs w:val="24"/>
        </w:rPr>
        <w:t>ju</w:t>
      </w:r>
      <w:r w:rsidRPr="00C05A55">
        <w:rPr>
          <w:rFonts w:ascii="Arial" w:eastAsia="Arial" w:hAnsi="Arial" w:cs="Arial"/>
          <w:spacing w:val="4"/>
          <w:sz w:val="22"/>
          <w:szCs w:val="24"/>
        </w:rPr>
        <w:t xml:space="preserve"> </w:t>
      </w:r>
      <w:r w:rsidRPr="00C05A55">
        <w:rPr>
          <w:rFonts w:ascii="Arial" w:eastAsia="Arial" w:hAnsi="Arial" w:cs="Arial"/>
          <w:sz w:val="22"/>
          <w:szCs w:val="24"/>
        </w:rPr>
        <w:t>(</w:t>
      </w:r>
      <w:r w:rsidRPr="00C05A55">
        <w:rPr>
          <w:rFonts w:ascii="Arial" w:eastAsia="Arial" w:hAnsi="Arial" w:cs="Arial"/>
          <w:spacing w:val="-3"/>
          <w:sz w:val="22"/>
          <w:szCs w:val="24"/>
        </w:rPr>
        <w:t>O</w:t>
      </w:r>
      <w:r w:rsidRPr="00C05A55">
        <w:rPr>
          <w:rFonts w:ascii="Arial" w:eastAsia="Arial" w:hAnsi="Arial" w:cs="Arial"/>
          <w:spacing w:val="1"/>
          <w:sz w:val="22"/>
          <w:szCs w:val="24"/>
        </w:rPr>
        <w:t>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Pr="00C05A55">
        <w:rPr>
          <w:rFonts w:ascii="Arial" w:eastAsia="Arial" w:hAnsi="Arial" w:cs="Arial"/>
          <w:spacing w:val="-2"/>
          <w:sz w:val="22"/>
          <w:szCs w:val="24"/>
        </w:rPr>
        <w:t xml:space="preserve"> </w:t>
      </w:r>
      <w:r w:rsidR="00ED34B3" w:rsidRPr="00C05A55">
        <w:rPr>
          <w:rFonts w:ascii="Arial" w:eastAsia="Arial" w:hAnsi="Arial" w:cs="Arial"/>
          <w:spacing w:val="1"/>
          <w:sz w:val="22"/>
          <w:szCs w:val="24"/>
        </w:rPr>
        <w:t>2</w:t>
      </w:r>
      <w:r w:rsidRPr="00C05A55">
        <w:rPr>
          <w:rFonts w:ascii="Arial" w:eastAsia="Arial" w:hAnsi="Arial" w:cs="Arial"/>
          <w:sz w:val="22"/>
          <w:szCs w:val="24"/>
        </w:rPr>
        <w:t>)</w:t>
      </w:r>
    </w:p>
    <w:p w:rsidR="00CB71C4" w:rsidRPr="00C05A55" w:rsidRDefault="00723C16" w:rsidP="00C05A55">
      <w:pPr>
        <w:pStyle w:val="ListParagraph"/>
        <w:numPr>
          <w:ilvl w:val="0"/>
          <w:numId w:val="36"/>
        </w:numPr>
        <w:tabs>
          <w:tab w:val="left" w:pos="1276"/>
          <w:tab w:val="left" w:pos="1701"/>
          <w:tab w:val="left" w:pos="9639"/>
        </w:tabs>
        <w:spacing w:before="39" w:line="276" w:lineRule="auto"/>
        <w:ind w:right="77"/>
        <w:rPr>
          <w:rFonts w:ascii="Arial" w:eastAsia="Arial" w:hAnsi="Arial" w:cs="Arial"/>
          <w:sz w:val="22"/>
          <w:szCs w:val="24"/>
        </w:rPr>
      </w:pPr>
      <w:r w:rsidRPr="00C05A55">
        <w:rPr>
          <w:rFonts w:ascii="Arial" w:eastAsia="Arial" w:hAnsi="Arial" w:cs="Arial"/>
          <w:sz w:val="22"/>
          <w:szCs w:val="24"/>
        </w:rPr>
        <w:t xml:space="preserve">Izjava o dostavi jamstva za uredno ispunjenje ugovora </w:t>
      </w:r>
      <w:r w:rsidR="00042926" w:rsidRPr="00C05A55">
        <w:rPr>
          <w:rFonts w:ascii="Arial" w:eastAsia="Arial" w:hAnsi="Arial" w:cs="Arial"/>
          <w:spacing w:val="-3"/>
          <w:sz w:val="22"/>
          <w:szCs w:val="24"/>
        </w:rPr>
        <w:t>(</w:t>
      </w:r>
      <w:r w:rsidR="00042926" w:rsidRPr="00C05A55">
        <w:rPr>
          <w:rFonts w:ascii="Arial" w:eastAsia="Arial" w:hAnsi="Arial" w:cs="Arial"/>
          <w:sz w:val="22"/>
          <w:szCs w:val="24"/>
        </w:rPr>
        <w:t>O</w:t>
      </w:r>
      <w:r w:rsidR="00042926" w:rsidRPr="00C05A55">
        <w:rPr>
          <w:rFonts w:ascii="Arial" w:eastAsia="Arial" w:hAnsi="Arial" w:cs="Arial"/>
          <w:spacing w:val="1"/>
          <w:sz w:val="22"/>
          <w:szCs w:val="24"/>
        </w:rPr>
        <w:t>b</w:t>
      </w:r>
      <w:r w:rsidR="00042926" w:rsidRPr="00C05A55">
        <w:rPr>
          <w:rFonts w:ascii="Arial" w:eastAsia="Arial" w:hAnsi="Arial" w:cs="Arial"/>
          <w:spacing w:val="-3"/>
          <w:sz w:val="22"/>
          <w:szCs w:val="24"/>
        </w:rPr>
        <w:t>r</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c</w:t>
      </w:r>
      <w:r w:rsidR="00042926" w:rsidRPr="00C05A55">
        <w:rPr>
          <w:rFonts w:ascii="Arial" w:eastAsia="Arial" w:hAnsi="Arial" w:cs="Arial"/>
          <w:spacing w:val="-2"/>
          <w:sz w:val="22"/>
          <w:szCs w:val="24"/>
        </w:rPr>
        <w:t xml:space="preserve"> </w:t>
      </w:r>
      <w:r w:rsidR="00ED34B3" w:rsidRPr="00C05A55">
        <w:rPr>
          <w:rFonts w:ascii="Arial" w:eastAsia="Arial" w:hAnsi="Arial" w:cs="Arial"/>
          <w:spacing w:val="1"/>
          <w:sz w:val="22"/>
          <w:szCs w:val="24"/>
        </w:rPr>
        <w:t>3</w:t>
      </w:r>
      <w:r w:rsidR="00042926" w:rsidRPr="00C05A55">
        <w:rPr>
          <w:rFonts w:ascii="Arial" w:eastAsia="Arial" w:hAnsi="Arial" w:cs="Arial"/>
          <w:sz w:val="22"/>
          <w:szCs w:val="24"/>
        </w:rPr>
        <w:t>)</w:t>
      </w:r>
    </w:p>
    <w:p w:rsidR="002E31F1" w:rsidRPr="00C05A55" w:rsidRDefault="00ED34B3" w:rsidP="00C05A55">
      <w:pPr>
        <w:pStyle w:val="ListParagraph"/>
        <w:numPr>
          <w:ilvl w:val="0"/>
          <w:numId w:val="36"/>
        </w:numPr>
        <w:tabs>
          <w:tab w:val="left" w:pos="9639"/>
        </w:tabs>
        <w:spacing w:before="39" w:line="276" w:lineRule="auto"/>
        <w:ind w:right="77"/>
        <w:jc w:val="both"/>
        <w:rPr>
          <w:rFonts w:ascii="Arial" w:eastAsia="Arial" w:hAnsi="Arial" w:cs="Arial"/>
          <w:sz w:val="22"/>
          <w:szCs w:val="24"/>
        </w:rPr>
      </w:pPr>
      <w:r w:rsidRPr="00C05A55">
        <w:rPr>
          <w:rFonts w:ascii="Arial" w:eastAsia="Arial" w:hAnsi="Arial" w:cs="Arial"/>
          <w:sz w:val="22"/>
          <w:szCs w:val="24"/>
        </w:rPr>
        <w:t xml:space="preserve">Popunjeni </w:t>
      </w:r>
      <w:r w:rsidR="0087604B" w:rsidRPr="00C05A55">
        <w:rPr>
          <w:rFonts w:ascii="Arial" w:eastAsia="Arial" w:hAnsi="Arial" w:cs="Arial"/>
          <w:sz w:val="22"/>
          <w:szCs w:val="24"/>
        </w:rPr>
        <w:t xml:space="preserve">i ovjereni troškovnik (Obrazac </w:t>
      </w:r>
      <w:r w:rsidR="00870C39" w:rsidRPr="00C05A55">
        <w:rPr>
          <w:rFonts w:ascii="Arial" w:eastAsia="Arial" w:hAnsi="Arial" w:cs="Arial"/>
          <w:sz w:val="22"/>
          <w:szCs w:val="24"/>
        </w:rPr>
        <w:t>4</w:t>
      </w:r>
      <w:r w:rsidRPr="00C05A55">
        <w:rPr>
          <w:rFonts w:ascii="Arial" w:eastAsia="Arial" w:hAnsi="Arial" w:cs="Arial"/>
          <w:sz w:val="22"/>
          <w:szCs w:val="24"/>
        </w:rPr>
        <w:t>)</w:t>
      </w:r>
    </w:p>
    <w:p w:rsidR="002E31F1" w:rsidRPr="00C05A55" w:rsidRDefault="002E31F1" w:rsidP="00C05A55">
      <w:pPr>
        <w:pStyle w:val="ListParagraph"/>
        <w:numPr>
          <w:ilvl w:val="0"/>
          <w:numId w:val="36"/>
        </w:numPr>
        <w:tabs>
          <w:tab w:val="left" w:pos="9639"/>
        </w:tabs>
        <w:spacing w:line="276" w:lineRule="auto"/>
        <w:ind w:right="77"/>
        <w:rPr>
          <w:rFonts w:ascii="Arial" w:eastAsia="Arial" w:hAnsi="Arial" w:cs="Arial"/>
          <w:sz w:val="22"/>
          <w:szCs w:val="24"/>
        </w:rPr>
      </w:pPr>
      <w:r w:rsidRPr="00C05A55">
        <w:rPr>
          <w:rFonts w:ascii="Arial" w:eastAsia="Arial" w:hAnsi="Arial" w:cs="Arial"/>
          <w:sz w:val="22"/>
          <w:szCs w:val="24"/>
          <w:lang w:val="hr-HR"/>
        </w:rPr>
        <w:t>Ostali podaci traženi pozivom za dostavu ponuda</w:t>
      </w:r>
      <w:r w:rsidR="003B52D4" w:rsidRPr="00C05A55">
        <w:rPr>
          <w:rFonts w:ascii="Arial" w:eastAsia="Arial" w:hAnsi="Arial" w:cs="Arial"/>
          <w:sz w:val="22"/>
          <w:szCs w:val="24"/>
          <w:lang w:val="hr-HR"/>
        </w:rPr>
        <w:t xml:space="preserve"> (Navedeni u točki 11)</w:t>
      </w:r>
    </w:p>
    <w:p w:rsidR="002E31F1" w:rsidRPr="00C05A55" w:rsidRDefault="002E31F1" w:rsidP="00C05A55">
      <w:pPr>
        <w:tabs>
          <w:tab w:val="left" w:pos="9639"/>
        </w:tabs>
        <w:spacing w:before="39"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55"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rasce</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z w:val="22"/>
          <w:szCs w:val="24"/>
        </w:rPr>
        <w:t>su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u</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Pr="00C05A55">
        <w:rPr>
          <w:rFonts w:ascii="Arial" w:eastAsia="Arial" w:hAnsi="Arial" w:cs="Arial"/>
          <w:spacing w:val="7"/>
          <w:sz w:val="22"/>
          <w:szCs w:val="24"/>
        </w:rPr>
        <w:t xml:space="preserve"> </w:t>
      </w:r>
      <w:r w:rsidRPr="00C05A55">
        <w:rPr>
          <w:rFonts w:ascii="Arial" w:eastAsia="Arial" w:hAnsi="Arial" w:cs="Arial"/>
          <w:sz w:val="22"/>
          <w:szCs w:val="24"/>
        </w:rPr>
        <w:t>s</w:t>
      </w:r>
      <w:r w:rsidRPr="00C05A55">
        <w:rPr>
          <w:rFonts w:ascii="Arial" w:eastAsia="Arial" w:hAnsi="Arial" w:cs="Arial"/>
          <w:spacing w:val="8"/>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im</w:t>
      </w:r>
      <w:r w:rsidRPr="00C05A55">
        <w:rPr>
          <w:rFonts w:ascii="Arial" w:eastAsia="Arial" w:hAnsi="Arial" w:cs="Arial"/>
          <w:spacing w:val="9"/>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im</w:t>
      </w:r>
      <w:r w:rsidRPr="00C05A55">
        <w:rPr>
          <w:rFonts w:ascii="Arial" w:eastAsia="Arial" w:hAnsi="Arial" w:cs="Arial"/>
          <w:spacing w:val="9"/>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am</w:t>
      </w:r>
      <w:r w:rsidRPr="00C05A55">
        <w:rPr>
          <w:rFonts w:ascii="Arial" w:eastAsia="Arial" w:hAnsi="Arial" w:cs="Arial"/>
          <w:sz w:val="22"/>
          <w:szCs w:val="24"/>
        </w:rPr>
        <w:t xml:space="preserve">a </w:t>
      </w:r>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im</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ma</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lastRenderedPageBreak/>
        <w:t>U</w:t>
      </w:r>
      <w:r w:rsidRPr="00C05A55">
        <w:rPr>
          <w:rFonts w:ascii="Arial" w:eastAsia="Arial" w:hAnsi="Arial" w:cs="Arial"/>
          <w:spacing w:val="7"/>
          <w:sz w:val="22"/>
          <w:szCs w:val="24"/>
        </w:rPr>
        <w:t xml:space="preserve"> </w:t>
      </w:r>
      <w:r w:rsidRPr="00C05A55">
        <w:rPr>
          <w:rFonts w:ascii="Arial" w:eastAsia="Arial" w:hAnsi="Arial" w:cs="Arial"/>
          <w:sz w:val="22"/>
          <w:szCs w:val="24"/>
        </w:rPr>
        <w:t>sluč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eden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obra</w:t>
      </w:r>
      <w:r w:rsidRPr="00C05A55">
        <w:rPr>
          <w:rFonts w:ascii="Arial" w:eastAsia="Arial" w:hAnsi="Arial" w:cs="Arial"/>
          <w:sz w:val="22"/>
          <w:szCs w:val="24"/>
        </w:rPr>
        <w:t>sce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iš</w:t>
      </w:r>
      <w:r w:rsidRPr="00C05A55">
        <w:rPr>
          <w:rFonts w:ascii="Arial" w:eastAsia="Arial" w:hAnsi="Arial" w:cs="Arial"/>
          <w:spacing w:val="-2"/>
          <w:sz w:val="22"/>
          <w:szCs w:val="24"/>
        </w:rPr>
        <w:t>e</w:t>
      </w:r>
      <w:r w:rsidRPr="00C05A55">
        <w:rPr>
          <w:rFonts w:ascii="Arial" w:eastAsia="Arial" w:hAnsi="Arial" w:cs="Arial"/>
          <w:sz w:val="22"/>
          <w:szCs w:val="24"/>
        </w:rPr>
        <w:t>,</w:t>
      </w:r>
      <w:r w:rsidRPr="00C05A55">
        <w:rPr>
          <w:rFonts w:ascii="Arial" w:eastAsia="Arial" w:hAnsi="Arial" w:cs="Arial"/>
          <w:spacing w:val="8"/>
          <w:sz w:val="22"/>
          <w:szCs w:val="24"/>
        </w:rPr>
        <w:t xml:space="preserve"> </w:t>
      </w:r>
      <w:proofErr w:type="gramStart"/>
      <w:r w:rsidRPr="00C05A55">
        <w:rPr>
          <w:rFonts w:ascii="Arial" w:eastAsia="Arial" w:hAnsi="Arial" w:cs="Arial"/>
          <w:sz w:val="22"/>
          <w:szCs w:val="24"/>
        </w:rPr>
        <w:t>te</w:t>
      </w:r>
      <w:proofErr w:type="gramEnd"/>
      <w:r w:rsidRPr="00C05A55">
        <w:rPr>
          <w:rFonts w:ascii="Arial" w:eastAsia="Arial" w:hAnsi="Arial" w:cs="Arial"/>
          <w:spacing w:val="9"/>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ponud</w:t>
      </w:r>
      <w:r w:rsidRPr="00C05A55">
        <w:rPr>
          <w:rFonts w:ascii="Arial" w:eastAsia="Arial" w:hAnsi="Arial" w:cs="Arial"/>
          <w:sz w:val="22"/>
          <w:szCs w:val="24"/>
        </w:rPr>
        <w:t>i, 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 xml:space="preserve">trati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om</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ja</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0"/>
          <w:sz w:val="22"/>
          <w:szCs w:val="24"/>
        </w:rPr>
        <w:t xml:space="preserve"> </w:t>
      </w:r>
      <w:proofErr w:type="gramStart"/>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proofErr w:type="gramEnd"/>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g</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z w:val="22"/>
          <w:szCs w:val="24"/>
        </w:rPr>
        <w:t>lni</w:t>
      </w:r>
      <w:r w:rsidRPr="00C05A55">
        <w:rPr>
          <w:rFonts w:ascii="Arial" w:eastAsia="Arial" w:hAnsi="Arial" w:cs="Arial"/>
          <w:spacing w:val="10"/>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kst</w:t>
      </w:r>
      <w:r w:rsidRPr="00C05A55">
        <w:rPr>
          <w:rFonts w:ascii="Arial" w:eastAsia="Arial" w:hAnsi="Arial" w:cs="Arial"/>
          <w:spacing w:val="18"/>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5"/>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o k</w:t>
      </w:r>
      <w:r w:rsidRPr="00C05A55">
        <w:rPr>
          <w:rFonts w:ascii="Arial" w:eastAsia="Arial" w:hAnsi="Arial" w:cs="Arial"/>
          <w:spacing w:val="1"/>
          <w:sz w:val="22"/>
          <w:szCs w:val="24"/>
        </w:rPr>
        <w:t>o</w:t>
      </w:r>
      <w:r w:rsidRPr="00C05A55">
        <w:rPr>
          <w:rFonts w:ascii="Arial" w:eastAsia="Arial" w:hAnsi="Arial" w:cs="Arial"/>
          <w:sz w:val="22"/>
          <w:szCs w:val="24"/>
        </w:rPr>
        <w:t>jeg</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rasca</w:t>
      </w:r>
      <w:r w:rsidRPr="00C05A55">
        <w:rPr>
          <w:rFonts w:ascii="Arial" w:eastAsia="Arial" w:hAnsi="Arial" w:cs="Arial"/>
          <w:spacing w:val="-1"/>
          <w:sz w:val="22"/>
          <w:szCs w:val="24"/>
        </w:rPr>
        <w:t xml:space="preserve"> </w:t>
      </w:r>
      <w:r w:rsidRPr="00C05A55">
        <w:rPr>
          <w:rFonts w:ascii="Arial" w:eastAsia="Arial" w:hAnsi="Arial" w:cs="Arial"/>
          <w:sz w:val="22"/>
          <w:szCs w:val="24"/>
        </w:rPr>
        <w:t>iz</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4"/>
          <w:sz w:val="22"/>
          <w:szCs w:val="24"/>
        </w:rPr>
        <w:t>a</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 xml:space="preserve">c </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 xml:space="preserve">, </w:t>
      </w:r>
      <w:r w:rsidRPr="00C05A55">
        <w:rPr>
          <w:rFonts w:ascii="Arial" w:eastAsia="Arial" w:hAnsi="Arial" w:cs="Arial"/>
          <w:spacing w:val="14"/>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2"/>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 xml:space="preserve">ice </w:t>
      </w:r>
      <w:r w:rsidRPr="00C05A55">
        <w:rPr>
          <w:rFonts w:ascii="Arial" w:eastAsia="Arial" w:hAnsi="Arial" w:cs="Arial"/>
          <w:spacing w:val="11"/>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ika </w:t>
      </w:r>
      <w:r w:rsidRPr="00C05A55">
        <w:rPr>
          <w:rFonts w:ascii="Arial" w:eastAsia="Arial" w:hAnsi="Arial" w:cs="Arial"/>
          <w:spacing w:val="1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 xml:space="preserve">isuje </w:t>
      </w:r>
      <w:r w:rsidRPr="00C05A55">
        <w:rPr>
          <w:rFonts w:ascii="Arial" w:eastAsia="Arial" w:hAnsi="Arial" w:cs="Arial"/>
          <w:spacing w:val="12"/>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jera</w:t>
      </w:r>
      <w:r w:rsidRPr="00C05A55">
        <w:rPr>
          <w:rFonts w:ascii="Arial" w:eastAsia="Arial" w:hAnsi="Arial" w:cs="Arial"/>
          <w:spacing w:val="-2"/>
          <w:sz w:val="22"/>
          <w:szCs w:val="24"/>
        </w:rPr>
        <w:t>v</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proofErr w:type="gramEnd"/>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ra</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1"/>
          <w:sz w:val="22"/>
          <w:szCs w:val="24"/>
        </w:rPr>
        <w:t xml:space="preserve"> b</w:t>
      </w:r>
      <w:r w:rsidRPr="00C05A55">
        <w:rPr>
          <w:rFonts w:ascii="Arial" w:eastAsia="Arial" w:hAnsi="Arial" w:cs="Arial"/>
          <w:sz w:val="22"/>
          <w:szCs w:val="24"/>
        </w:rPr>
        <w:t>iti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tra</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s</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rskog</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jek</w:t>
      </w:r>
      <w:r w:rsidRPr="00C05A55">
        <w:rPr>
          <w:rFonts w:ascii="Arial" w:eastAsia="Arial" w:hAnsi="Arial" w:cs="Arial"/>
          <w:spacing w:val="-1"/>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w:t>
      </w:r>
    </w:p>
    <w:p w:rsidR="00EA6F7C" w:rsidRPr="00C05A55" w:rsidRDefault="00EA6F7C" w:rsidP="00C05A55">
      <w:pPr>
        <w:tabs>
          <w:tab w:val="left" w:pos="9639"/>
        </w:tabs>
        <w:spacing w:line="276" w:lineRule="auto"/>
        <w:ind w:left="284" w:right="77"/>
        <w:rPr>
          <w:rFonts w:ascii="Arial" w:eastAsia="Arial" w:hAnsi="Arial" w:cs="Arial"/>
          <w:spacing w:val="1"/>
          <w:position w:val="-1"/>
          <w:sz w:val="22"/>
          <w:szCs w:val="24"/>
        </w:rPr>
      </w:pPr>
    </w:p>
    <w:p w:rsidR="00AD6FA3" w:rsidRPr="00FB316C" w:rsidRDefault="002C18AE" w:rsidP="00C05A55">
      <w:pPr>
        <w:tabs>
          <w:tab w:val="left" w:pos="9639"/>
        </w:tabs>
        <w:spacing w:line="276" w:lineRule="auto"/>
        <w:ind w:left="284" w:right="77"/>
        <w:rPr>
          <w:rFonts w:ascii="Arial" w:eastAsia="Arial" w:hAnsi="Arial" w:cs="Arial"/>
          <w:b/>
          <w:sz w:val="22"/>
          <w:szCs w:val="24"/>
        </w:rPr>
      </w:pPr>
      <w:r w:rsidRPr="00FB316C">
        <w:rPr>
          <w:rFonts w:ascii="Arial" w:eastAsia="Arial" w:hAnsi="Arial" w:cs="Arial"/>
          <w:b/>
          <w:spacing w:val="1"/>
          <w:position w:val="-1"/>
          <w:sz w:val="22"/>
          <w:szCs w:val="24"/>
        </w:rPr>
        <w:t>12</w:t>
      </w:r>
      <w:r w:rsidR="00042926" w:rsidRPr="00FB316C">
        <w:rPr>
          <w:rFonts w:ascii="Arial" w:eastAsia="Arial" w:hAnsi="Arial" w:cs="Arial"/>
          <w:b/>
          <w:position w:val="-1"/>
          <w:sz w:val="22"/>
          <w:szCs w:val="24"/>
        </w:rPr>
        <w:t>.</w:t>
      </w:r>
      <w:r w:rsidR="00042926" w:rsidRPr="00FB316C">
        <w:rPr>
          <w:rFonts w:ascii="Arial" w:eastAsia="Arial" w:hAnsi="Arial" w:cs="Arial"/>
          <w:b/>
          <w:spacing w:val="-1"/>
          <w:position w:val="-1"/>
          <w:sz w:val="22"/>
          <w:szCs w:val="24"/>
        </w:rPr>
        <w:t>2</w:t>
      </w:r>
      <w:r w:rsidR="00042926" w:rsidRPr="00FB316C">
        <w:rPr>
          <w:rFonts w:ascii="Arial" w:eastAsia="Arial" w:hAnsi="Arial" w:cs="Arial"/>
          <w:b/>
          <w:position w:val="-1"/>
          <w:sz w:val="22"/>
          <w:szCs w:val="24"/>
        </w:rPr>
        <w:t xml:space="preserve">.      </w:t>
      </w:r>
      <w:r w:rsidR="00042926" w:rsidRPr="00FB316C">
        <w:rPr>
          <w:rFonts w:ascii="Arial" w:eastAsia="Arial" w:hAnsi="Arial" w:cs="Arial"/>
          <w:b/>
          <w:spacing w:val="66"/>
          <w:position w:val="-1"/>
          <w:sz w:val="22"/>
          <w:szCs w:val="24"/>
        </w:rPr>
        <w:t xml:space="preserve"> </w:t>
      </w:r>
      <w:r w:rsidR="00042926" w:rsidRPr="00FB316C">
        <w:rPr>
          <w:rFonts w:ascii="Arial" w:eastAsia="Arial" w:hAnsi="Arial" w:cs="Arial"/>
          <w:b/>
          <w:spacing w:val="-10"/>
          <w:position w:val="-1"/>
          <w:sz w:val="22"/>
          <w:szCs w:val="24"/>
          <w:u w:val="single" w:color="000000"/>
        </w:rPr>
        <w:t xml:space="preserve"> </w:t>
      </w:r>
      <w:r w:rsidR="00042926" w:rsidRPr="00FB316C">
        <w:rPr>
          <w:rFonts w:ascii="Arial" w:eastAsia="Arial" w:hAnsi="Arial" w:cs="Arial"/>
          <w:b/>
          <w:position w:val="-1"/>
          <w:sz w:val="22"/>
          <w:szCs w:val="24"/>
          <w:u w:val="single" w:color="000000"/>
        </w:rPr>
        <w:t>Obl</w:t>
      </w:r>
      <w:r w:rsidR="00042926" w:rsidRPr="00FB316C">
        <w:rPr>
          <w:rFonts w:ascii="Arial" w:eastAsia="Arial" w:hAnsi="Arial" w:cs="Arial"/>
          <w:b/>
          <w:spacing w:val="-1"/>
          <w:position w:val="-1"/>
          <w:sz w:val="22"/>
          <w:szCs w:val="24"/>
          <w:u w:val="single" w:color="000000"/>
        </w:rPr>
        <w:t>i</w:t>
      </w:r>
      <w:r w:rsidR="00042926" w:rsidRPr="00FB316C">
        <w:rPr>
          <w:rFonts w:ascii="Arial" w:eastAsia="Arial" w:hAnsi="Arial" w:cs="Arial"/>
          <w:b/>
          <w:position w:val="-1"/>
          <w:sz w:val="22"/>
          <w:szCs w:val="24"/>
          <w:u w:val="single" w:color="000000"/>
        </w:rPr>
        <w:t>k</w:t>
      </w:r>
      <w:r w:rsidR="004F5C5C" w:rsidRPr="00FB316C">
        <w:rPr>
          <w:rFonts w:ascii="Arial" w:eastAsia="Arial" w:hAnsi="Arial" w:cs="Arial"/>
          <w:b/>
          <w:spacing w:val="66"/>
          <w:position w:val="-1"/>
          <w:sz w:val="22"/>
          <w:szCs w:val="24"/>
          <w:u w:val="single" w:color="000000"/>
        </w:rPr>
        <w:t xml:space="preserve"> </w:t>
      </w:r>
      <w:r w:rsidR="00042926" w:rsidRPr="00FB316C">
        <w:rPr>
          <w:rFonts w:ascii="Arial" w:eastAsia="Arial" w:hAnsi="Arial" w:cs="Arial"/>
          <w:b/>
          <w:position w:val="-1"/>
          <w:sz w:val="22"/>
          <w:szCs w:val="24"/>
          <w:u w:val="single" w:color="000000"/>
        </w:rPr>
        <w:t>i</w:t>
      </w:r>
      <w:r w:rsidR="00042926" w:rsidRPr="00FB316C">
        <w:rPr>
          <w:rFonts w:ascii="Arial" w:eastAsia="Arial" w:hAnsi="Arial" w:cs="Arial"/>
          <w:b/>
          <w:spacing w:val="66"/>
          <w:position w:val="-1"/>
          <w:sz w:val="22"/>
          <w:szCs w:val="24"/>
          <w:u w:val="single" w:color="000000"/>
        </w:rPr>
        <w:t xml:space="preserve"> </w:t>
      </w:r>
      <w:proofErr w:type="gramStart"/>
      <w:r w:rsidR="00042926" w:rsidRPr="00FB316C">
        <w:rPr>
          <w:rFonts w:ascii="Arial" w:eastAsia="Arial" w:hAnsi="Arial" w:cs="Arial"/>
          <w:b/>
          <w:position w:val="-1"/>
          <w:sz w:val="22"/>
          <w:szCs w:val="24"/>
          <w:u w:val="single" w:color="000000"/>
        </w:rPr>
        <w:t xml:space="preserve">način </w:t>
      </w:r>
      <w:r w:rsidR="00042926" w:rsidRPr="00FB316C">
        <w:rPr>
          <w:rFonts w:ascii="Arial" w:eastAsia="Arial" w:hAnsi="Arial" w:cs="Arial"/>
          <w:b/>
          <w:spacing w:val="3"/>
          <w:position w:val="-1"/>
          <w:sz w:val="22"/>
          <w:szCs w:val="24"/>
          <w:u w:val="single" w:color="000000"/>
        </w:rPr>
        <w:t xml:space="preserve"> </w:t>
      </w:r>
      <w:r w:rsidR="00042926" w:rsidRPr="00FB316C">
        <w:rPr>
          <w:rFonts w:ascii="Arial" w:eastAsia="Arial" w:hAnsi="Arial" w:cs="Arial"/>
          <w:b/>
          <w:position w:val="-1"/>
          <w:sz w:val="22"/>
          <w:szCs w:val="24"/>
          <w:u w:val="single" w:color="000000"/>
        </w:rPr>
        <w:t>i</w:t>
      </w:r>
      <w:r w:rsidR="00042926" w:rsidRPr="00FB316C">
        <w:rPr>
          <w:rFonts w:ascii="Arial" w:eastAsia="Arial" w:hAnsi="Arial" w:cs="Arial"/>
          <w:b/>
          <w:spacing w:val="-3"/>
          <w:position w:val="-1"/>
          <w:sz w:val="22"/>
          <w:szCs w:val="24"/>
          <w:u w:val="single" w:color="000000"/>
        </w:rPr>
        <w:t>z</w:t>
      </w:r>
      <w:r w:rsidR="00042926" w:rsidRPr="00FB316C">
        <w:rPr>
          <w:rFonts w:ascii="Arial" w:eastAsia="Arial" w:hAnsi="Arial" w:cs="Arial"/>
          <w:b/>
          <w:position w:val="-1"/>
          <w:sz w:val="22"/>
          <w:szCs w:val="24"/>
          <w:u w:val="single" w:color="000000"/>
        </w:rPr>
        <w:t>ra</w:t>
      </w:r>
      <w:r w:rsidR="00042926" w:rsidRPr="00FB316C">
        <w:rPr>
          <w:rFonts w:ascii="Arial" w:eastAsia="Arial" w:hAnsi="Arial" w:cs="Arial"/>
          <w:b/>
          <w:spacing w:val="1"/>
          <w:position w:val="-1"/>
          <w:sz w:val="22"/>
          <w:szCs w:val="24"/>
          <w:u w:val="single" w:color="000000"/>
        </w:rPr>
        <w:t>d</w:t>
      </w:r>
      <w:r w:rsidR="00042926" w:rsidRPr="00FB316C">
        <w:rPr>
          <w:rFonts w:ascii="Arial" w:eastAsia="Arial" w:hAnsi="Arial" w:cs="Arial"/>
          <w:b/>
          <w:position w:val="-1"/>
          <w:sz w:val="22"/>
          <w:szCs w:val="24"/>
          <w:u w:val="single" w:color="000000"/>
        </w:rPr>
        <w:t>e</w:t>
      </w:r>
      <w:proofErr w:type="gramEnd"/>
      <w:r w:rsidR="00042926" w:rsidRPr="00FB316C">
        <w:rPr>
          <w:rFonts w:ascii="Arial" w:eastAsia="Arial" w:hAnsi="Arial" w:cs="Arial"/>
          <w:b/>
          <w:spacing w:val="-1"/>
          <w:position w:val="-1"/>
          <w:sz w:val="22"/>
          <w:szCs w:val="24"/>
          <w:u w:val="single" w:color="000000"/>
        </w:rPr>
        <w:t xml:space="preserve"> </w:t>
      </w:r>
      <w:r w:rsidR="00042926" w:rsidRPr="00FB316C">
        <w:rPr>
          <w:rFonts w:ascii="Arial" w:eastAsia="Arial" w:hAnsi="Arial" w:cs="Arial"/>
          <w:b/>
          <w:spacing w:val="1"/>
          <w:position w:val="-1"/>
          <w:sz w:val="22"/>
          <w:szCs w:val="24"/>
          <w:u w:val="single" w:color="000000"/>
        </w:rPr>
        <w:t>p</w:t>
      </w:r>
      <w:r w:rsidR="00042926" w:rsidRPr="00FB316C">
        <w:rPr>
          <w:rFonts w:ascii="Arial" w:eastAsia="Arial" w:hAnsi="Arial" w:cs="Arial"/>
          <w:b/>
          <w:spacing w:val="-1"/>
          <w:position w:val="-1"/>
          <w:sz w:val="22"/>
          <w:szCs w:val="24"/>
          <w:u w:val="single" w:color="000000"/>
        </w:rPr>
        <w:t>o</w:t>
      </w:r>
      <w:r w:rsidR="00042926" w:rsidRPr="00FB316C">
        <w:rPr>
          <w:rFonts w:ascii="Arial" w:eastAsia="Arial" w:hAnsi="Arial" w:cs="Arial"/>
          <w:b/>
          <w:spacing w:val="1"/>
          <w:position w:val="-1"/>
          <w:sz w:val="22"/>
          <w:szCs w:val="24"/>
          <w:u w:val="single" w:color="000000"/>
        </w:rPr>
        <w:t>nu</w:t>
      </w:r>
      <w:r w:rsidR="00042926" w:rsidRPr="00FB316C">
        <w:rPr>
          <w:rFonts w:ascii="Arial" w:eastAsia="Arial" w:hAnsi="Arial" w:cs="Arial"/>
          <w:b/>
          <w:spacing w:val="-1"/>
          <w:position w:val="-1"/>
          <w:sz w:val="22"/>
          <w:szCs w:val="24"/>
          <w:u w:val="single" w:color="000000"/>
        </w:rPr>
        <w:t>d</w:t>
      </w:r>
      <w:r w:rsidR="00042926" w:rsidRPr="00FB316C">
        <w:rPr>
          <w:rFonts w:ascii="Arial" w:eastAsia="Arial" w:hAnsi="Arial" w:cs="Arial"/>
          <w:b/>
          <w:position w:val="-1"/>
          <w:sz w:val="22"/>
          <w:szCs w:val="24"/>
          <w:u w:val="single" w:color="000000"/>
        </w:rPr>
        <w:t>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mora biti izrađena u papirnatom obliku na način naznačen u Pozivu na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dostavu ponuda.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mora biti uvezana u cjelinu na način da se onemogući naknadno vađenje ili</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umetanje listova ili dijelova ponude npr. jamstvenikom - vrpcom čija su oba kraja na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posljednjoj strani pričvršćena naljepnicom ili utisnuta žigom. Ako zbog opsega ili</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drugih objektivnih okolnosti ponuda ne može biti izrađena na način da čini cjelinu,</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onda se izrađuje u dva ili više dijelova.</w:t>
      </w:r>
    </w:p>
    <w:p w:rsidR="00DA39C1" w:rsidRPr="00C05A55" w:rsidRDefault="00DA39C1" w:rsidP="00505292">
      <w:pPr>
        <w:tabs>
          <w:tab w:val="left" w:pos="9639"/>
        </w:tabs>
        <w:spacing w:line="276" w:lineRule="auto"/>
        <w:ind w:left="284" w:right="77"/>
        <w:jc w:val="both"/>
        <w:rPr>
          <w:rFonts w:ascii="Arial" w:eastAsia="Arial" w:hAnsi="Arial" w:cs="Arial"/>
          <w:bCs/>
          <w:sz w:val="22"/>
          <w:szCs w:val="24"/>
          <w:lang w:val="hr-HR"/>
        </w:rPr>
      </w:pP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Ako je ponuda izrađena u dva ili više dijelova svaki dio uvezuje se na način da se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onemogući naknadno vađenje ili umetanje listova.</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Stranice ponude označavaju se brojevima na način da je vidljiv redni broj stranice i</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ukupan broj stranica ponude. Kada je ponuda izrađena od više dijelova, stranice se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označavaju na način da svaki sljedeći dio započinje rednim brojem koji se nastavlja na</w:t>
      </w:r>
    </w:p>
    <w:p w:rsidR="00206F3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redni broj stranice ko</w:t>
      </w:r>
      <w:r w:rsidR="00076ABD" w:rsidRPr="00C05A55">
        <w:rPr>
          <w:rFonts w:ascii="Arial" w:eastAsia="Arial" w:hAnsi="Arial" w:cs="Arial"/>
          <w:bCs/>
          <w:sz w:val="22"/>
          <w:szCs w:val="24"/>
          <w:lang w:val="hr-HR"/>
        </w:rPr>
        <w:t>jim završava prethodni dio.</w:t>
      </w:r>
    </w:p>
    <w:p w:rsidR="008551A4" w:rsidRPr="00C05A55" w:rsidRDefault="008551A4" w:rsidP="00505292">
      <w:pPr>
        <w:tabs>
          <w:tab w:val="left" w:pos="9639"/>
        </w:tabs>
        <w:spacing w:line="276" w:lineRule="auto"/>
        <w:ind w:left="284" w:right="77"/>
        <w:jc w:val="both"/>
        <w:rPr>
          <w:rFonts w:ascii="Arial" w:eastAsia="Arial" w:hAnsi="Arial" w:cs="Arial"/>
          <w:bCs/>
          <w:sz w:val="22"/>
          <w:szCs w:val="24"/>
          <w:lang w:val="hr-HR"/>
        </w:rPr>
      </w:pP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Dijelovi ponude kao što su uzorci, katalozi, mediji za pohranjivanje podataka i slično</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koji ne mogu biti uvezani ponuditelj obilježava nazivom i navodi u sadržaju ponude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kao dio ponude.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Ako je ponuda izrađena od više dijelova ponuditelj mora u sadržaju ponude navesti od</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koliko se dijelova ponuda sastoji.</w:t>
      </w:r>
    </w:p>
    <w:p w:rsidR="006D1624" w:rsidRPr="00C05A55" w:rsidRDefault="006D1624" w:rsidP="00C05A55">
      <w:pPr>
        <w:tabs>
          <w:tab w:val="left" w:pos="9639"/>
        </w:tabs>
        <w:spacing w:line="276" w:lineRule="auto"/>
        <w:ind w:left="284" w:right="77"/>
        <w:rPr>
          <w:rFonts w:ascii="Arial" w:eastAsia="Arial" w:hAnsi="Arial" w:cs="Arial"/>
          <w:bCs/>
          <w:sz w:val="22"/>
          <w:szCs w:val="24"/>
          <w:lang w:val="hr-HR"/>
        </w:rPr>
      </w:pP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se predaje u „izvorniku“, potpisana od strane ovlaštene osobe za zastupanje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gospodarskog subjekta ili osobe koju je ovlaštena osoba pisanom punomoći ovlastila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za potpisivanje ponude (u tom slučaju uz ponudu se obvezno prilaže i punomoć za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potpisivanje ponude). Svaki list troškovnika ponuditelj mora ovjeriti službenim pečatom</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 mora biti potpisan od strane ovlaštene osobe.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Ispravci u ponudi moraju biti izrađeni na način da ispravljeni tekst ostane vidljiv (čitak)</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ili dokaziv. Ispravci moraju uz navod datuma biti potvrđeni pravovaljanim potpisom i</w:t>
      </w:r>
    </w:p>
    <w:p w:rsidR="00F50AF4"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pečatom ovlaštene osobe gospodarskoga subjekta.</w:t>
      </w:r>
    </w:p>
    <w:p w:rsidR="00500E43" w:rsidRDefault="00500E43" w:rsidP="00C05A55">
      <w:pPr>
        <w:tabs>
          <w:tab w:val="left" w:pos="9639"/>
        </w:tabs>
        <w:spacing w:line="276" w:lineRule="auto"/>
        <w:ind w:left="284" w:right="77"/>
        <w:rPr>
          <w:rFonts w:ascii="Arial" w:eastAsia="Arial" w:hAnsi="Arial" w:cs="Arial"/>
          <w:spacing w:val="1"/>
          <w:sz w:val="22"/>
          <w:szCs w:val="24"/>
        </w:rPr>
      </w:pPr>
    </w:p>
    <w:p w:rsidR="00AD6FA3" w:rsidRDefault="002C18AE" w:rsidP="00C05A55">
      <w:pPr>
        <w:tabs>
          <w:tab w:val="left" w:pos="9639"/>
        </w:tabs>
        <w:spacing w:line="276" w:lineRule="auto"/>
        <w:ind w:left="284" w:right="77"/>
        <w:rPr>
          <w:rFonts w:ascii="Arial" w:eastAsia="Arial" w:hAnsi="Arial" w:cs="Arial"/>
          <w:b/>
          <w:spacing w:val="1"/>
          <w:sz w:val="22"/>
          <w:szCs w:val="24"/>
          <w:u w:val="single" w:color="000000"/>
        </w:rPr>
      </w:pPr>
      <w:r w:rsidRPr="00505292">
        <w:rPr>
          <w:rFonts w:ascii="Arial" w:eastAsia="Arial" w:hAnsi="Arial" w:cs="Arial"/>
          <w:b/>
          <w:spacing w:val="1"/>
          <w:sz w:val="22"/>
          <w:szCs w:val="24"/>
        </w:rPr>
        <w:t>12</w:t>
      </w:r>
      <w:r w:rsidR="00042926" w:rsidRPr="00505292">
        <w:rPr>
          <w:rFonts w:ascii="Arial" w:eastAsia="Arial" w:hAnsi="Arial" w:cs="Arial"/>
          <w:b/>
          <w:sz w:val="22"/>
          <w:szCs w:val="24"/>
        </w:rPr>
        <w:t>.</w:t>
      </w:r>
      <w:r w:rsidR="00042926" w:rsidRPr="00505292">
        <w:rPr>
          <w:rFonts w:ascii="Arial" w:eastAsia="Arial" w:hAnsi="Arial" w:cs="Arial"/>
          <w:b/>
          <w:spacing w:val="-1"/>
          <w:sz w:val="22"/>
          <w:szCs w:val="24"/>
        </w:rPr>
        <w:t>3</w:t>
      </w:r>
      <w:r w:rsidR="00042926" w:rsidRPr="00505292">
        <w:rPr>
          <w:rFonts w:ascii="Arial" w:eastAsia="Arial" w:hAnsi="Arial" w:cs="Arial"/>
          <w:b/>
          <w:sz w:val="22"/>
          <w:szCs w:val="24"/>
        </w:rPr>
        <w:t xml:space="preserve">.       </w:t>
      </w:r>
      <w:r w:rsidR="00042926" w:rsidRPr="00505292">
        <w:rPr>
          <w:rFonts w:ascii="Arial" w:eastAsia="Arial" w:hAnsi="Arial" w:cs="Arial"/>
          <w:b/>
          <w:spacing w:val="-10"/>
          <w:sz w:val="22"/>
          <w:szCs w:val="24"/>
        </w:rPr>
        <w:t xml:space="preserve"> </w:t>
      </w:r>
      <w:r w:rsidR="00042926" w:rsidRPr="00505292">
        <w:rPr>
          <w:rFonts w:ascii="Arial" w:eastAsia="Arial" w:hAnsi="Arial" w:cs="Arial"/>
          <w:b/>
          <w:sz w:val="22"/>
          <w:szCs w:val="24"/>
          <w:u w:val="single" w:color="000000"/>
        </w:rPr>
        <w:t xml:space="preserve"> </w:t>
      </w:r>
      <w:proofErr w:type="gramStart"/>
      <w:r w:rsidR="00042926" w:rsidRPr="00505292">
        <w:rPr>
          <w:rFonts w:ascii="Arial" w:eastAsia="Arial" w:hAnsi="Arial" w:cs="Arial"/>
          <w:b/>
          <w:sz w:val="22"/>
          <w:szCs w:val="24"/>
          <w:u w:val="single" w:color="000000"/>
        </w:rPr>
        <w:t xml:space="preserve">Način </w:t>
      </w:r>
      <w:r w:rsidR="00042926" w:rsidRPr="00505292">
        <w:rPr>
          <w:rFonts w:ascii="Arial" w:eastAsia="Arial" w:hAnsi="Arial" w:cs="Arial"/>
          <w:b/>
          <w:spacing w:val="1"/>
          <w:sz w:val="22"/>
          <w:szCs w:val="24"/>
          <w:u w:val="single" w:color="000000"/>
        </w:rPr>
        <w:t xml:space="preserve"> </w:t>
      </w:r>
      <w:r w:rsidR="00042926" w:rsidRPr="00505292">
        <w:rPr>
          <w:rFonts w:ascii="Arial" w:eastAsia="Arial" w:hAnsi="Arial" w:cs="Arial"/>
          <w:b/>
          <w:sz w:val="22"/>
          <w:szCs w:val="24"/>
          <w:u w:val="single" w:color="000000"/>
        </w:rPr>
        <w:t>do</w:t>
      </w:r>
      <w:r w:rsidR="00042926" w:rsidRPr="00505292">
        <w:rPr>
          <w:rFonts w:ascii="Arial" w:eastAsia="Arial" w:hAnsi="Arial" w:cs="Arial"/>
          <w:b/>
          <w:spacing w:val="-2"/>
          <w:sz w:val="22"/>
          <w:szCs w:val="24"/>
          <w:u w:val="single" w:color="000000"/>
        </w:rPr>
        <w:t>s</w:t>
      </w:r>
      <w:r w:rsidR="00042926" w:rsidRPr="00505292">
        <w:rPr>
          <w:rFonts w:ascii="Arial" w:eastAsia="Arial" w:hAnsi="Arial" w:cs="Arial"/>
          <w:b/>
          <w:sz w:val="22"/>
          <w:szCs w:val="24"/>
          <w:u w:val="single" w:color="000000"/>
        </w:rPr>
        <w:t>ta</w:t>
      </w:r>
      <w:r w:rsidR="00042926" w:rsidRPr="00505292">
        <w:rPr>
          <w:rFonts w:ascii="Arial" w:eastAsia="Arial" w:hAnsi="Arial" w:cs="Arial"/>
          <w:b/>
          <w:spacing w:val="-2"/>
          <w:sz w:val="22"/>
          <w:szCs w:val="24"/>
          <w:u w:val="single" w:color="000000"/>
        </w:rPr>
        <w:t>v</w:t>
      </w:r>
      <w:r w:rsidR="00042926" w:rsidRPr="00505292">
        <w:rPr>
          <w:rFonts w:ascii="Arial" w:eastAsia="Arial" w:hAnsi="Arial" w:cs="Arial"/>
          <w:b/>
          <w:sz w:val="22"/>
          <w:szCs w:val="24"/>
          <w:u w:val="single" w:color="000000"/>
        </w:rPr>
        <w:t>e</w:t>
      </w:r>
      <w:proofErr w:type="gramEnd"/>
      <w:r w:rsidR="00042926" w:rsidRPr="00505292">
        <w:rPr>
          <w:rFonts w:ascii="Arial" w:eastAsia="Arial" w:hAnsi="Arial" w:cs="Arial"/>
          <w:b/>
          <w:sz w:val="22"/>
          <w:szCs w:val="24"/>
          <w:u w:val="single" w:color="000000"/>
        </w:rPr>
        <w:t xml:space="preserve"> </w:t>
      </w:r>
      <w:r w:rsidR="00042926" w:rsidRPr="00505292">
        <w:rPr>
          <w:rFonts w:ascii="Arial" w:eastAsia="Arial" w:hAnsi="Arial" w:cs="Arial"/>
          <w:b/>
          <w:spacing w:val="1"/>
          <w:sz w:val="22"/>
          <w:szCs w:val="24"/>
          <w:u w:val="single" w:color="000000"/>
        </w:rPr>
        <w:t xml:space="preserve"> </w:t>
      </w:r>
      <w:r w:rsidR="00042926" w:rsidRPr="00505292">
        <w:rPr>
          <w:rFonts w:ascii="Arial" w:eastAsia="Arial" w:hAnsi="Arial" w:cs="Arial"/>
          <w:b/>
          <w:sz w:val="22"/>
          <w:szCs w:val="24"/>
          <w:u w:val="single" w:color="000000"/>
        </w:rPr>
        <w:t>p</w:t>
      </w:r>
      <w:r w:rsidR="00042926" w:rsidRPr="00505292">
        <w:rPr>
          <w:rFonts w:ascii="Arial" w:eastAsia="Arial" w:hAnsi="Arial" w:cs="Arial"/>
          <w:b/>
          <w:spacing w:val="-1"/>
          <w:sz w:val="22"/>
          <w:szCs w:val="24"/>
          <w:u w:val="single" w:color="000000"/>
        </w:rPr>
        <w:t>o</w:t>
      </w:r>
      <w:r w:rsidR="00042926" w:rsidRPr="00505292">
        <w:rPr>
          <w:rFonts w:ascii="Arial" w:eastAsia="Arial" w:hAnsi="Arial" w:cs="Arial"/>
          <w:b/>
          <w:sz w:val="22"/>
          <w:szCs w:val="24"/>
          <w:u w:val="single" w:color="000000"/>
        </w:rPr>
        <w:t>nu</w:t>
      </w:r>
      <w:r w:rsidR="00042926" w:rsidRPr="00505292">
        <w:rPr>
          <w:rFonts w:ascii="Arial" w:eastAsia="Arial" w:hAnsi="Arial" w:cs="Arial"/>
          <w:b/>
          <w:spacing w:val="-1"/>
          <w:sz w:val="22"/>
          <w:szCs w:val="24"/>
          <w:u w:val="single" w:color="000000"/>
        </w:rPr>
        <w:t>d</w:t>
      </w:r>
      <w:r w:rsidR="00042926" w:rsidRPr="00505292">
        <w:rPr>
          <w:rFonts w:ascii="Arial" w:eastAsia="Arial" w:hAnsi="Arial" w:cs="Arial"/>
          <w:b/>
          <w:sz w:val="22"/>
          <w:szCs w:val="24"/>
          <w:u w:val="single" w:color="000000"/>
        </w:rPr>
        <w:t>a</w:t>
      </w:r>
      <w:r w:rsidR="00042926" w:rsidRPr="00505292">
        <w:rPr>
          <w:rFonts w:ascii="Arial" w:eastAsia="Arial" w:hAnsi="Arial" w:cs="Arial"/>
          <w:b/>
          <w:spacing w:val="1"/>
          <w:sz w:val="22"/>
          <w:szCs w:val="24"/>
          <w:u w:val="single" w:color="000000"/>
        </w:rPr>
        <w:t xml:space="preserve"> </w:t>
      </w:r>
    </w:p>
    <w:p w:rsidR="007E311D" w:rsidRPr="00505292" w:rsidRDefault="007E311D" w:rsidP="00C05A55">
      <w:pPr>
        <w:tabs>
          <w:tab w:val="left" w:pos="9639"/>
        </w:tabs>
        <w:spacing w:line="276" w:lineRule="auto"/>
        <w:ind w:left="284" w:right="77"/>
        <w:rPr>
          <w:rFonts w:ascii="Arial" w:eastAsia="Arial" w:hAnsi="Arial" w:cs="Arial"/>
          <w:b/>
          <w:sz w:val="22"/>
          <w:szCs w:val="24"/>
        </w:rPr>
      </w:pP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00F50AF4" w:rsidRPr="00C05A55">
        <w:rPr>
          <w:rFonts w:ascii="Arial" w:eastAsia="Arial" w:hAnsi="Arial" w:cs="Arial"/>
          <w:sz w:val="22"/>
          <w:szCs w:val="24"/>
        </w:rPr>
        <w:t>Klinički bolnički centar Sestre milosrdnice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00F50AF4" w:rsidRPr="00C05A55">
        <w:rPr>
          <w:rFonts w:ascii="Arial" w:eastAsia="Arial" w:hAnsi="Arial" w:cs="Arial"/>
          <w:sz w:val="22"/>
          <w:szCs w:val="24"/>
        </w:rPr>
        <w:t>Vinogradska cesta 29</w:t>
      </w:r>
      <w:r w:rsidRPr="00C05A55">
        <w:rPr>
          <w:rFonts w:ascii="Arial" w:eastAsia="Arial" w:hAnsi="Arial" w:cs="Arial"/>
          <w:sz w:val="22"/>
          <w:szCs w:val="24"/>
        </w:rPr>
        <w:t>, Za</w:t>
      </w:r>
      <w:r w:rsidRPr="00C05A55">
        <w:rPr>
          <w:rFonts w:ascii="Arial" w:eastAsia="Arial" w:hAnsi="Arial" w:cs="Arial"/>
          <w:spacing w:val="-1"/>
          <w:sz w:val="22"/>
          <w:szCs w:val="24"/>
        </w:rPr>
        <w:t>g</w:t>
      </w:r>
      <w:r w:rsidRPr="00C05A55">
        <w:rPr>
          <w:rFonts w:ascii="Arial" w:eastAsia="Arial" w:hAnsi="Arial" w:cs="Arial"/>
          <w:sz w:val="22"/>
          <w:szCs w:val="24"/>
        </w:rPr>
        <w:t>re</w:t>
      </w:r>
      <w:r w:rsidRPr="00C05A55">
        <w:rPr>
          <w:rFonts w:ascii="Arial" w:eastAsia="Arial" w:hAnsi="Arial" w:cs="Arial"/>
          <w:spacing w:val="1"/>
          <w:sz w:val="22"/>
          <w:szCs w:val="24"/>
        </w:rPr>
        <w:t>b</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0002085C" w:rsidRPr="00C05A55">
        <w:rPr>
          <w:rFonts w:ascii="Arial" w:eastAsia="Arial" w:hAnsi="Arial" w:cs="Arial"/>
          <w:spacing w:val="1"/>
          <w:sz w:val="22"/>
          <w:szCs w:val="24"/>
        </w:rPr>
        <w:t>U</w:t>
      </w:r>
      <w:r w:rsidRPr="00C05A55">
        <w:rPr>
          <w:rFonts w:ascii="Arial" w:eastAsia="Arial" w:hAnsi="Arial" w:cs="Arial"/>
          <w:sz w:val="22"/>
          <w:szCs w:val="24"/>
        </w:rPr>
        <w:t>ru</w:t>
      </w:r>
      <w:r w:rsidRPr="00C05A55">
        <w:rPr>
          <w:rFonts w:ascii="Arial" w:eastAsia="Arial" w:hAnsi="Arial" w:cs="Arial"/>
          <w:spacing w:val="1"/>
          <w:sz w:val="22"/>
          <w:szCs w:val="24"/>
        </w:rPr>
        <w:t>d</w:t>
      </w:r>
      <w:r w:rsidRPr="00C05A55">
        <w:rPr>
          <w:rFonts w:ascii="Arial" w:eastAsia="Arial" w:hAnsi="Arial" w:cs="Arial"/>
          <w:spacing w:val="-2"/>
          <w:sz w:val="22"/>
          <w:szCs w:val="24"/>
        </w:rPr>
        <w:t>ž</w:t>
      </w:r>
      <w:r w:rsidRPr="00C05A55">
        <w:rPr>
          <w:rFonts w:ascii="Arial" w:eastAsia="Arial" w:hAnsi="Arial" w:cs="Arial"/>
          <w:spacing w:val="1"/>
          <w:sz w:val="22"/>
          <w:szCs w:val="24"/>
        </w:rPr>
        <w:t>ben</w:t>
      </w:r>
      <w:r w:rsidRPr="00C05A55">
        <w:rPr>
          <w:rFonts w:ascii="Arial" w:eastAsia="Arial" w:hAnsi="Arial" w:cs="Arial"/>
          <w:sz w:val="22"/>
          <w:szCs w:val="24"/>
        </w:rPr>
        <w:t xml:space="preserve">i </w:t>
      </w:r>
      <w:r w:rsidRPr="00C05A55">
        <w:rPr>
          <w:rFonts w:ascii="Arial" w:eastAsia="Arial" w:hAnsi="Arial" w:cs="Arial"/>
          <w:spacing w:val="1"/>
          <w:sz w:val="22"/>
          <w:szCs w:val="24"/>
        </w:rPr>
        <w:t>u</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em</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ki</w:t>
      </w:r>
      <w:r w:rsidRPr="00C05A55">
        <w:rPr>
          <w:rFonts w:ascii="Arial" w:eastAsia="Arial" w:hAnsi="Arial" w:cs="Arial"/>
          <w:spacing w:val="2"/>
          <w:sz w:val="22"/>
          <w:szCs w:val="24"/>
        </w:rPr>
        <w:t xml:space="preserve"> </w:t>
      </w:r>
      <w:r w:rsidRPr="00C05A55">
        <w:rPr>
          <w:rFonts w:ascii="Arial" w:eastAsia="Arial" w:hAnsi="Arial" w:cs="Arial"/>
          <w:sz w:val="22"/>
          <w:szCs w:val="24"/>
        </w:rPr>
        <w:t>ra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da</w:t>
      </w:r>
      <w:r w:rsidRPr="00C05A55">
        <w:rPr>
          <w:rFonts w:ascii="Arial" w:eastAsia="Arial" w:hAnsi="Arial" w:cs="Arial"/>
          <w:sz w:val="22"/>
          <w:szCs w:val="24"/>
        </w:rPr>
        <w:t>n</w:t>
      </w:r>
      <w:r w:rsidRPr="00C05A55">
        <w:rPr>
          <w:rFonts w:ascii="Arial" w:eastAsia="Arial" w:hAnsi="Arial" w:cs="Arial"/>
          <w:spacing w:val="1"/>
          <w:sz w:val="22"/>
          <w:szCs w:val="24"/>
        </w:rPr>
        <w:t xml:space="preserve"> 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00342C61" w:rsidRPr="00C05A55">
        <w:rPr>
          <w:rFonts w:ascii="Arial" w:eastAsia="Arial" w:hAnsi="Arial" w:cs="Arial"/>
          <w:spacing w:val="1"/>
          <w:sz w:val="22"/>
          <w:szCs w:val="24"/>
        </w:rPr>
        <w:t>08</w:t>
      </w:r>
      <w:r w:rsidRPr="00C05A55">
        <w:rPr>
          <w:rFonts w:ascii="Arial" w:eastAsia="Arial" w:hAnsi="Arial" w:cs="Arial"/>
          <w:spacing w:val="1"/>
          <w:sz w:val="22"/>
          <w:szCs w:val="24"/>
        </w:rPr>
        <w:t xml:space="preserve"> d</w:t>
      </w:r>
      <w:r w:rsidRPr="00C05A55">
        <w:rPr>
          <w:rFonts w:ascii="Arial" w:eastAsia="Arial" w:hAnsi="Arial" w:cs="Arial"/>
          <w:sz w:val="22"/>
          <w:szCs w:val="24"/>
        </w:rPr>
        <w:t>o</w:t>
      </w:r>
      <w:r w:rsidRPr="00C05A55">
        <w:rPr>
          <w:rFonts w:ascii="Arial" w:eastAsia="Arial" w:hAnsi="Arial" w:cs="Arial"/>
          <w:spacing w:val="1"/>
          <w:sz w:val="22"/>
          <w:szCs w:val="24"/>
        </w:rPr>
        <w:t xml:space="preserve"> 1</w:t>
      </w:r>
      <w:r w:rsidRPr="00C05A55">
        <w:rPr>
          <w:rFonts w:ascii="Arial" w:eastAsia="Arial" w:hAnsi="Arial" w:cs="Arial"/>
          <w:sz w:val="22"/>
          <w:szCs w:val="24"/>
        </w:rPr>
        <w:t>5</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po</w:t>
      </w:r>
      <w:r w:rsidRPr="00C05A55">
        <w:rPr>
          <w:rFonts w:ascii="Arial" w:eastAsia="Arial" w:hAnsi="Arial" w:cs="Arial"/>
          <w:sz w:val="22"/>
          <w:szCs w:val="24"/>
        </w:rPr>
        <w:t>ruč</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po</w:t>
      </w:r>
      <w:r w:rsidRPr="00C05A55">
        <w:rPr>
          <w:rFonts w:ascii="Arial" w:eastAsia="Arial" w:hAnsi="Arial" w:cs="Arial"/>
          <w:sz w:val="22"/>
          <w:szCs w:val="24"/>
        </w:rPr>
        <w:t>št</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sk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ši</w:t>
      </w:r>
      <w:r w:rsidRPr="00C05A55">
        <w:rPr>
          <w:rFonts w:ascii="Arial" w:eastAsia="Arial" w:hAnsi="Arial" w:cs="Arial"/>
          <w:spacing w:val="-1"/>
          <w:sz w:val="22"/>
          <w:szCs w:val="24"/>
        </w:rPr>
        <w:t>l</w:t>
      </w:r>
      <w:r w:rsidRPr="00C05A55">
        <w:rPr>
          <w:rFonts w:ascii="Arial" w:eastAsia="Arial" w:hAnsi="Arial" w:cs="Arial"/>
          <w:sz w:val="22"/>
          <w:szCs w:val="24"/>
        </w:rPr>
        <w:t xml:space="preserve">jkom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ede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a</w:t>
      </w:r>
      <w:r w:rsidRPr="00C05A55">
        <w:rPr>
          <w:rFonts w:ascii="Arial" w:eastAsia="Arial" w:hAnsi="Arial" w:cs="Arial"/>
          <w:spacing w:val="1"/>
          <w:sz w:val="22"/>
          <w:szCs w:val="24"/>
        </w:rPr>
        <w:t>d</w:t>
      </w:r>
      <w:r w:rsidRPr="00C05A55">
        <w:rPr>
          <w:rFonts w:ascii="Arial" w:eastAsia="Arial" w:hAnsi="Arial" w:cs="Arial"/>
          <w:sz w:val="22"/>
          <w:szCs w:val="24"/>
        </w:rPr>
        <w:t>res</w:t>
      </w:r>
      <w:r w:rsidRPr="00C05A55">
        <w:rPr>
          <w:rFonts w:ascii="Arial" w:eastAsia="Arial" w:hAnsi="Arial" w:cs="Arial"/>
          <w:spacing w:val="1"/>
          <w:sz w:val="22"/>
          <w:szCs w:val="24"/>
        </w:rPr>
        <w:t>u</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 xml:space="preserve">i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no</w:t>
      </w:r>
      <w:r w:rsidRPr="00C05A55">
        <w:rPr>
          <w:rFonts w:ascii="Arial" w:eastAsia="Arial" w:hAnsi="Arial" w:cs="Arial"/>
          <w:sz w:val="22"/>
          <w:szCs w:val="24"/>
        </w:rPr>
        <w:t xml:space="preserve">j </w:t>
      </w:r>
      <w:r w:rsidRPr="00C05A55">
        <w:rPr>
          <w:rFonts w:ascii="Arial" w:eastAsia="Arial" w:hAnsi="Arial" w:cs="Arial"/>
          <w:spacing w:val="-1"/>
          <w:sz w:val="22"/>
          <w:szCs w:val="24"/>
        </w:rPr>
        <w:t>o</w:t>
      </w:r>
      <w:r w:rsidRPr="00C05A55">
        <w:rPr>
          <w:rFonts w:ascii="Arial" w:eastAsia="Arial" w:hAnsi="Arial" w:cs="Arial"/>
          <w:spacing w:val="1"/>
          <w:sz w:val="22"/>
          <w:szCs w:val="24"/>
        </w:rPr>
        <w:t>mo</w:t>
      </w:r>
      <w:r w:rsidRPr="00C05A55">
        <w:rPr>
          <w:rFonts w:ascii="Arial" w:eastAsia="Arial" w:hAnsi="Arial" w:cs="Arial"/>
          <w:spacing w:val="-2"/>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1"/>
          <w:sz w:val="22"/>
          <w:szCs w:val="24"/>
        </w:rPr>
        <w:t>i</w:t>
      </w:r>
      <w:r w:rsidRPr="00C05A55">
        <w:rPr>
          <w:rFonts w:ascii="Arial" w:eastAsia="Arial" w:hAnsi="Arial" w:cs="Arial"/>
          <w:sz w:val="22"/>
          <w:szCs w:val="24"/>
        </w:rPr>
        <w:t>.</w:t>
      </w:r>
    </w:p>
    <w:p w:rsidR="0002085C"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Na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omo</w:t>
      </w:r>
      <w:r w:rsidRPr="00C05A55">
        <w:rPr>
          <w:rFonts w:ascii="Arial" w:eastAsia="Arial" w:hAnsi="Arial" w:cs="Arial"/>
          <w:spacing w:val="-2"/>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ici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ra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w:t>
      </w:r>
      <w:r w:rsidRPr="00C05A55">
        <w:rPr>
          <w:rFonts w:ascii="Arial" w:eastAsia="Arial" w:hAnsi="Arial" w:cs="Arial"/>
          <w:spacing w:val="-1"/>
          <w:sz w:val="22"/>
          <w:szCs w:val="24"/>
        </w:rPr>
        <w:t>e</w:t>
      </w:r>
      <w:r w:rsidRPr="00C05A55">
        <w:rPr>
          <w:rFonts w:ascii="Arial" w:eastAsia="Arial" w:hAnsi="Arial" w:cs="Arial"/>
          <w:sz w:val="22"/>
          <w:szCs w:val="24"/>
        </w:rPr>
        <w:t>n</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 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resa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 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 xml:space="preserve">resa </w:t>
      </w:r>
      <w:r w:rsidR="00401DD1" w:rsidRPr="00C05A55">
        <w:rPr>
          <w:rFonts w:ascii="Arial" w:eastAsia="Arial" w:hAnsi="Arial" w:cs="Arial"/>
          <w:spacing w:val="1"/>
          <w:sz w:val="22"/>
          <w:szCs w:val="24"/>
        </w:rPr>
        <w:t>po</w:t>
      </w:r>
      <w:r w:rsidR="00401DD1" w:rsidRPr="00C05A55">
        <w:rPr>
          <w:rFonts w:ascii="Arial" w:eastAsia="Arial" w:hAnsi="Arial" w:cs="Arial"/>
          <w:spacing w:val="-1"/>
          <w:sz w:val="22"/>
          <w:szCs w:val="24"/>
        </w:rPr>
        <w:t>n</w:t>
      </w:r>
      <w:r w:rsidR="00401DD1" w:rsidRPr="00C05A55">
        <w:rPr>
          <w:rFonts w:ascii="Arial" w:eastAsia="Arial" w:hAnsi="Arial" w:cs="Arial"/>
          <w:spacing w:val="1"/>
          <w:sz w:val="22"/>
          <w:szCs w:val="24"/>
        </w:rPr>
        <w:t>ud</w:t>
      </w:r>
      <w:r w:rsidR="00401DD1" w:rsidRPr="00C05A55">
        <w:rPr>
          <w:rFonts w:ascii="Arial" w:eastAsia="Arial" w:hAnsi="Arial" w:cs="Arial"/>
          <w:sz w:val="22"/>
          <w:szCs w:val="24"/>
        </w:rPr>
        <w:t>it</w:t>
      </w:r>
      <w:r w:rsidR="00401DD1" w:rsidRPr="00C05A55">
        <w:rPr>
          <w:rFonts w:ascii="Arial" w:eastAsia="Arial" w:hAnsi="Arial" w:cs="Arial"/>
          <w:spacing w:val="1"/>
          <w:sz w:val="22"/>
          <w:szCs w:val="24"/>
        </w:rPr>
        <w:t>e</w:t>
      </w:r>
      <w:r w:rsidR="00401DD1" w:rsidRPr="00C05A55">
        <w:rPr>
          <w:rFonts w:ascii="Arial" w:eastAsia="Arial" w:hAnsi="Arial" w:cs="Arial"/>
          <w:sz w:val="22"/>
          <w:szCs w:val="24"/>
        </w:rPr>
        <w:t>l</w:t>
      </w:r>
      <w:r w:rsidR="00401DD1" w:rsidRPr="00C05A55">
        <w:rPr>
          <w:rFonts w:ascii="Arial" w:eastAsia="Arial" w:hAnsi="Arial" w:cs="Arial"/>
          <w:spacing w:val="-1"/>
          <w:sz w:val="22"/>
          <w:szCs w:val="24"/>
        </w:rPr>
        <w:t>j</w:t>
      </w:r>
      <w:r w:rsidR="00401DD1" w:rsidRPr="00C05A55">
        <w:rPr>
          <w:rFonts w:ascii="Arial" w:eastAsia="Arial" w:hAnsi="Arial" w:cs="Arial"/>
          <w:spacing w:val="2"/>
          <w:sz w:val="22"/>
          <w:szCs w:val="24"/>
        </w:rPr>
        <w:t>a</w:t>
      </w:r>
      <w:r w:rsidR="00401DD1" w:rsidRPr="00C05A55">
        <w:rPr>
          <w:rFonts w:ascii="Arial" w:eastAsia="Arial" w:hAnsi="Arial" w:cs="Arial"/>
          <w:sz w:val="22"/>
          <w:szCs w:val="24"/>
        </w:rPr>
        <w:t>, evidencijski</w:t>
      </w:r>
      <w:r w:rsidRPr="00C05A55">
        <w:rPr>
          <w:rFonts w:ascii="Arial" w:eastAsia="Arial" w:hAnsi="Arial" w:cs="Arial"/>
          <w:sz w:val="22"/>
          <w:szCs w:val="24"/>
        </w:rPr>
        <w:t xml:space="preserve">  </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roj  </w:t>
      </w:r>
      <w:r w:rsidRPr="00C05A55">
        <w:rPr>
          <w:rFonts w:ascii="Arial" w:eastAsia="Arial" w:hAnsi="Arial" w:cs="Arial"/>
          <w:spacing w:val="2"/>
          <w:sz w:val="22"/>
          <w:szCs w:val="24"/>
        </w:rPr>
        <w:t xml:space="preserve"> </w:t>
      </w:r>
      <w:r w:rsidR="00401DD1" w:rsidRPr="00C05A55">
        <w:rPr>
          <w:rFonts w:ascii="Arial" w:eastAsia="Arial" w:hAnsi="Arial" w:cs="Arial"/>
          <w:spacing w:val="1"/>
          <w:sz w:val="22"/>
          <w:szCs w:val="24"/>
        </w:rPr>
        <w:t>na</w:t>
      </w:r>
      <w:r w:rsidR="00401DD1" w:rsidRPr="00C05A55">
        <w:rPr>
          <w:rFonts w:ascii="Arial" w:eastAsia="Arial" w:hAnsi="Arial" w:cs="Arial"/>
          <w:spacing w:val="-1"/>
          <w:sz w:val="22"/>
          <w:szCs w:val="24"/>
        </w:rPr>
        <w:t>b</w:t>
      </w:r>
      <w:r w:rsidR="00401DD1" w:rsidRPr="00C05A55">
        <w:rPr>
          <w:rFonts w:ascii="Arial" w:eastAsia="Arial" w:hAnsi="Arial" w:cs="Arial"/>
          <w:spacing w:val="1"/>
          <w:sz w:val="22"/>
          <w:szCs w:val="24"/>
        </w:rPr>
        <w:t>a</w:t>
      </w:r>
      <w:r w:rsidR="00401DD1" w:rsidRPr="00C05A55">
        <w:rPr>
          <w:rFonts w:ascii="Arial" w:eastAsia="Arial" w:hAnsi="Arial" w:cs="Arial"/>
          <w:spacing w:val="-2"/>
          <w:sz w:val="22"/>
          <w:szCs w:val="24"/>
        </w:rPr>
        <w:t>v</w:t>
      </w:r>
      <w:r w:rsidR="00401DD1" w:rsidRPr="00C05A55">
        <w:rPr>
          <w:rFonts w:ascii="Arial" w:eastAsia="Arial" w:hAnsi="Arial" w:cs="Arial"/>
          <w:spacing w:val="4"/>
          <w:sz w:val="22"/>
          <w:szCs w:val="24"/>
        </w:rPr>
        <w:t>e</w:t>
      </w:r>
      <w:r w:rsidR="00401DD1" w:rsidRPr="00C05A55">
        <w:rPr>
          <w:rFonts w:ascii="Arial" w:eastAsia="Arial" w:hAnsi="Arial" w:cs="Arial"/>
          <w:sz w:val="22"/>
          <w:szCs w:val="24"/>
        </w:rPr>
        <w:t>, naziv</w:t>
      </w:r>
      <w:r w:rsidRPr="00C05A55">
        <w:rPr>
          <w:rFonts w:ascii="Arial" w:eastAsia="Arial" w:hAnsi="Arial" w:cs="Arial"/>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dme</w:t>
      </w:r>
      <w:r w:rsidRPr="00C05A55">
        <w:rPr>
          <w:rFonts w:ascii="Arial" w:eastAsia="Arial" w:hAnsi="Arial" w:cs="Arial"/>
          <w:spacing w:val="-2"/>
          <w:sz w:val="22"/>
          <w:szCs w:val="24"/>
        </w:rPr>
        <w:t>t</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00401DD1" w:rsidRPr="00C05A55">
        <w:rPr>
          <w:rFonts w:ascii="Arial" w:eastAsia="Arial" w:hAnsi="Arial" w:cs="Arial"/>
          <w:spacing w:val="-1"/>
          <w:sz w:val="22"/>
          <w:szCs w:val="24"/>
        </w:rPr>
        <w:t>n</w:t>
      </w:r>
      <w:r w:rsidR="00401DD1" w:rsidRPr="00C05A55">
        <w:rPr>
          <w:rFonts w:ascii="Arial" w:eastAsia="Arial" w:hAnsi="Arial" w:cs="Arial"/>
          <w:spacing w:val="1"/>
          <w:sz w:val="22"/>
          <w:szCs w:val="24"/>
        </w:rPr>
        <w:t>ab</w:t>
      </w:r>
      <w:r w:rsidR="00401DD1" w:rsidRPr="00C05A55">
        <w:rPr>
          <w:rFonts w:ascii="Arial" w:eastAsia="Arial" w:hAnsi="Arial" w:cs="Arial"/>
          <w:spacing w:val="-1"/>
          <w:sz w:val="22"/>
          <w:szCs w:val="24"/>
        </w:rPr>
        <w:t>a</w:t>
      </w:r>
      <w:r w:rsidR="00401DD1" w:rsidRPr="00C05A55">
        <w:rPr>
          <w:rFonts w:ascii="Arial" w:eastAsia="Arial" w:hAnsi="Arial" w:cs="Arial"/>
          <w:spacing w:val="-2"/>
          <w:sz w:val="22"/>
          <w:szCs w:val="24"/>
        </w:rPr>
        <w:t>v</w:t>
      </w:r>
      <w:r w:rsidR="00401DD1" w:rsidRPr="00C05A55">
        <w:rPr>
          <w:rFonts w:ascii="Arial" w:eastAsia="Arial" w:hAnsi="Arial" w:cs="Arial"/>
          <w:spacing w:val="4"/>
          <w:sz w:val="22"/>
          <w:szCs w:val="24"/>
        </w:rPr>
        <w:t>e</w:t>
      </w:r>
      <w:r w:rsidR="00401DD1" w:rsidRPr="00C05A55">
        <w:rPr>
          <w:rFonts w:ascii="Arial" w:eastAsia="Arial" w:hAnsi="Arial" w:cs="Arial"/>
          <w:sz w:val="22"/>
          <w:szCs w:val="24"/>
        </w:rPr>
        <w:t>, naznaka</w:t>
      </w:r>
      <w:r w:rsidRPr="00C05A55">
        <w:rPr>
          <w:rFonts w:ascii="Arial" w:eastAsia="Arial" w:hAnsi="Arial" w:cs="Arial"/>
          <w:sz w:val="22"/>
          <w:szCs w:val="24"/>
        </w:rPr>
        <w:t xml:space="preserve"> </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lastRenderedPageBreak/>
        <w:t xml:space="preserve"> </w:t>
      </w:r>
      <w:r w:rsidRPr="00C05A55">
        <w:rPr>
          <w:rFonts w:ascii="Arial" w:eastAsia="Arial" w:hAnsi="Arial" w:cs="Arial"/>
          <w:spacing w:val="3"/>
          <w:sz w:val="22"/>
          <w:szCs w:val="24"/>
        </w:rPr>
        <w:t xml:space="preserve"> </w:t>
      </w:r>
      <w:r w:rsidRPr="00C05A55">
        <w:rPr>
          <w:rFonts w:ascii="Arial" w:eastAsia="Arial" w:hAnsi="Arial" w:cs="Arial"/>
          <w:sz w:val="22"/>
          <w:szCs w:val="24"/>
        </w:rPr>
        <w:t>„</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00401DD1" w:rsidRPr="00C05A55">
        <w:rPr>
          <w:rFonts w:ascii="Arial" w:eastAsia="Arial" w:hAnsi="Arial" w:cs="Arial"/>
          <w:sz w:val="22"/>
          <w:szCs w:val="24"/>
        </w:rPr>
        <w:t>O</w:t>
      </w:r>
      <w:r w:rsidR="00401DD1" w:rsidRPr="00C05A55">
        <w:rPr>
          <w:rFonts w:ascii="Arial" w:eastAsia="Arial" w:hAnsi="Arial" w:cs="Arial"/>
          <w:spacing w:val="2"/>
          <w:sz w:val="22"/>
          <w:szCs w:val="24"/>
        </w:rPr>
        <w:t>T</w:t>
      </w:r>
      <w:r w:rsidR="00401DD1" w:rsidRPr="00C05A55">
        <w:rPr>
          <w:rFonts w:ascii="Arial" w:eastAsia="Arial" w:hAnsi="Arial" w:cs="Arial"/>
          <w:spacing w:val="-2"/>
          <w:sz w:val="22"/>
          <w:szCs w:val="24"/>
        </w:rPr>
        <w:t>V</w:t>
      </w:r>
      <w:r w:rsidR="00401DD1" w:rsidRPr="00C05A55">
        <w:rPr>
          <w:rFonts w:ascii="Arial" w:eastAsia="Arial" w:hAnsi="Arial" w:cs="Arial"/>
          <w:sz w:val="22"/>
          <w:szCs w:val="24"/>
        </w:rPr>
        <w:t>ARAJ “–</w:t>
      </w:r>
      <w:r w:rsidRPr="00C05A55">
        <w:rPr>
          <w:rFonts w:ascii="Arial" w:eastAsia="Arial" w:hAnsi="Arial" w:cs="Arial"/>
          <w:spacing w:val="-1"/>
          <w:sz w:val="22"/>
          <w:szCs w:val="24"/>
        </w:rPr>
        <w:t xml:space="preserve"> </w:t>
      </w:r>
      <w:r w:rsidR="00401DD1" w:rsidRPr="00C05A55">
        <w:rPr>
          <w:rFonts w:ascii="Arial" w:eastAsia="Arial" w:hAnsi="Arial" w:cs="Arial"/>
          <w:sz w:val="22"/>
          <w:szCs w:val="24"/>
        </w:rPr>
        <w:t>PONU</w:t>
      </w:r>
      <w:r w:rsidR="00401DD1" w:rsidRPr="00C05A55">
        <w:rPr>
          <w:rFonts w:ascii="Arial" w:eastAsia="Arial" w:hAnsi="Arial" w:cs="Arial"/>
          <w:spacing w:val="-1"/>
          <w:sz w:val="22"/>
          <w:szCs w:val="24"/>
        </w:rPr>
        <w:t>D</w:t>
      </w:r>
      <w:r w:rsidR="00401DD1" w:rsidRPr="00C05A55">
        <w:rPr>
          <w:rFonts w:ascii="Arial" w:eastAsia="Arial" w:hAnsi="Arial" w:cs="Arial"/>
          <w:sz w:val="22"/>
          <w:szCs w:val="24"/>
        </w:rPr>
        <w:t>A</w:t>
      </w:r>
      <w:r w:rsidR="00401DD1" w:rsidRPr="00C05A55">
        <w:rPr>
          <w:rFonts w:ascii="Arial" w:eastAsia="Arial" w:hAnsi="Arial" w:cs="Arial"/>
          <w:spacing w:val="2"/>
          <w:sz w:val="22"/>
          <w:szCs w:val="24"/>
        </w:rPr>
        <w:t>,</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 xml:space="preserve">ra </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3"/>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 xml:space="preserve">ti </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sli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1"/>
          <w:sz w:val="22"/>
          <w:szCs w:val="24"/>
        </w:rPr>
        <w:t>g</w:t>
      </w:r>
      <w:r w:rsidRPr="00C05A55">
        <w:rPr>
          <w:rFonts w:ascii="Arial" w:eastAsia="Arial" w:hAnsi="Arial" w:cs="Arial"/>
          <w:sz w:val="22"/>
          <w:szCs w:val="24"/>
        </w:rPr>
        <w:t>le</w:t>
      </w:r>
      <w:r w:rsidRPr="00C05A55">
        <w:rPr>
          <w:rFonts w:ascii="Arial" w:eastAsia="Arial" w:hAnsi="Arial" w:cs="Arial"/>
          <w:spacing w:val="1"/>
          <w:sz w:val="22"/>
          <w:szCs w:val="24"/>
        </w:rPr>
        <w:t>da</w:t>
      </w:r>
      <w:r w:rsidRPr="00C05A55">
        <w:rPr>
          <w:rFonts w:ascii="Arial" w:eastAsia="Arial" w:hAnsi="Arial" w:cs="Arial"/>
          <w:sz w:val="22"/>
          <w:szCs w:val="24"/>
        </w:rPr>
        <w:t>:</w:t>
      </w:r>
    </w:p>
    <w:p w:rsidR="007234FB" w:rsidRDefault="007234FB" w:rsidP="00C05A55">
      <w:pPr>
        <w:tabs>
          <w:tab w:val="left" w:pos="9639"/>
        </w:tabs>
        <w:spacing w:before="60" w:line="276" w:lineRule="auto"/>
        <w:ind w:left="284" w:right="77"/>
        <w:jc w:val="both"/>
        <w:rPr>
          <w:rFonts w:ascii="Arial" w:eastAsia="Arial" w:hAnsi="Arial" w:cs="Arial"/>
          <w:sz w:val="22"/>
          <w:szCs w:val="24"/>
        </w:rPr>
      </w:pPr>
    </w:p>
    <w:p w:rsidR="005849C6" w:rsidRDefault="005849C6" w:rsidP="00C05A55">
      <w:pPr>
        <w:tabs>
          <w:tab w:val="left" w:pos="9639"/>
        </w:tabs>
        <w:spacing w:before="60" w:line="276" w:lineRule="auto"/>
        <w:ind w:left="284" w:right="77"/>
        <w:jc w:val="both"/>
        <w:rPr>
          <w:rFonts w:ascii="Arial" w:eastAsia="Arial" w:hAnsi="Arial" w:cs="Arial"/>
          <w:sz w:val="22"/>
          <w:szCs w:val="24"/>
        </w:rPr>
      </w:pPr>
    </w:p>
    <w:p w:rsidR="005849C6" w:rsidRPr="00C05A55" w:rsidRDefault="005849C6" w:rsidP="00C05A55">
      <w:pPr>
        <w:tabs>
          <w:tab w:val="left" w:pos="9639"/>
        </w:tabs>
        <w:spacing w:before="60" w:line="276" w:lineRule="auto"/>
        <w:ind w:left="284" w:right="77"/>
        <w:jc w:val="both"/>
        <w:rPr>
          <w:rFonts w:ascii="Arial" w:eastAsia="Arial" w:hAnsi="Arial" w:cs="Arial"/>
          <w:sz w:val="22"/>
          <w:szCs w:val="24"/>
        </w:rPr>
      </w:pPr>
    </w:p>
    <w:p w:rsidR="00F50AF4" w:rsidRPr="00C05A55" w:rsidRDefault="00F50AF4" w:rsidP="00C05A55">
      <w:pPr>
        <w:tabs>
          <w:tab w:val="left" w:pos="9639"/>
        </w:tabs>
        <w:spacing w:before="1" w:line="276" w:lineRule="auto"/>
        <w:ind w:left="284" w:right="77"/>
        <w:rPr>
          <w:rFonts w:ascii="Arial" w:eastAsia="Arial" w:hAnsi="Arial" w:cs="Arial"/>
          <w:spacing w:val="1"/>
          <w:sz w:val="22"/>
          <w:szCs w:val="24"/>
        </w:rPr>
      </w:pPr>
    </w:p>
    <w:p w:rsidR="00F50AF4" w:rsidRPr="00C05A55" w:rsidRDefault="00F50AF4" w:rsidP="00C05A55">
      <w:pPr>
        <w:tabs>
          <w:tab w:val="left" w:pos="1418"/>
          <w:tab w:val="left" w:pos="3960"/>
          <w:tab w:val="center" w:pos="7020"/>
          <w:tab w:val="right" w:leader="underscore" w:pos="8647"/>
          <w:tab w:val="left" w:pos="9639"/>
        </w:tabs>
        <w:spacing w:line="276" w:lineRule="auto"/>
        <w:ind w:left="284" w:right="77"/>
        <w:jc w:val="center"/>
        <w:rPr>
          <w:rFonts w:ascii="Arial" w:eastAsia="Arial" w:hAnsi="Arial" w:cs="Arial"/>
          <w:b/>
          <w:spacing w:val="1"/>
          <w:sz w:val="22"/>
          <w:szCs w:val="24"/>
        </w:rPr>
      </w:pPr>
      <w:r w:rsidRPr="00C05A55">
        <w:rPr>
          <w:rFonts w:ascii="Arial" w:eastAsia="Arial" w:hAnsi="Arial" w:cs="Arial"/>
          <w:b/>
          <w:spacing w:val="1"/>
          <w:sz w:val="22"/>
          <w:szCs w:val="24"/>
        </w:rPr>
        <w:t>"NE OTVARAJ</w:t>
      </w:r>
      <w:r w:rsidR="0098284A"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 xml:space="preserve"> PONUDA </w:t>
      </w:r>
    </w:p>
    <w:p w:rsidR="00875924" w:rsidRDefault="00875924" w:rsidP="00C05A55">
      <w:pPr>
        <w:widowControl w:val="0"/>
        <w:tabs>
          <w:tab w:val="left" w:pos="9639"/>
        </w:tabs>
        <w:autoSpaceDE w:val="0"/>
        <w:autoSpaceDN w:val="0"/>
        <w:adjustRightInd w:val="0"/>
        <w:spacing w:line="276" w:lineRule="auto"/>
        <w:ind w:left="284" w:right="77"/>
        <w:jc w:val="center"/>
        <w:rPr>
          <w:rFonts w:ascii="Arial" w:eastAsia="Arial" w:hAnsi="Arial" w:cs="Arial"/>
          <w:b/>
          <w:spacing w:val="1"/>
          <w:sz w:val="22"/>
          <w:szCs w:val="24"/>
        </w:rPr>
      </w:pPr>
      <w:r w:rsidRPr="00875924">
        <w:rPr>
          <w:rFonts w:ascii="Arial" w:eastAsia="Arial" w:hAnsi="Arial" w:cs="Arial"/>
          <w:b/>
          <w:spacing w:val="1"/>
          <w:sz w:val="22"/>
          <w:szCs w:val="24"/>
        </w:rPr>
        <w:t>Uređaja: Ventilator - uređaj za neinvazivnu respiratornu potporu, Fototerapijska lampa s podvozjem, Uređaj za održavanje temperature novorođenčadi za potrebe Klinike za ženske bolesti I porodništvo- Neonatologija KBC Sestre milosrdnice</w:t>
      </w:r>
    </w:p>
    <w:p w:rsidR="00F50AF4" w:rsidRPr="00C05A55" w:rsidRDefault="002D6BEC" w:rsidP="00C05A55">
      <w:pPr>
        <w:widowControl w:val="0"/>
        <w:tabs>
          <w:tab w:val="left" w:pos="9639"/>
        </w:tabs>
        <w:autoSpaceDE w:val="0"/>
        <w:autoSpaceDN w:val="0"/>
        <w:adjustRightInd w:val="0"/>
        <w:spacing w:line="276" w:lineRule="auto"/>
        <w:ind w:left="284" w:right="77"/>
        <w:jc w:val="center"/>
        <w:rPr>
          <w:rFonts w:ascii="Arial" w:eastAsia="Arial" w:hAnsi="Arial" w:cs="Arial"/>
          <w:b/>
          <w:spacing w:val="1"/>
          <w:sz w:val="22"/>
          <w:szCs w:val="24"/>
        </w:rPr>
      </w:pPr>
      <w:r>
        <w:rPr>
          <w:rFonts w:ascii="Arial" w:eastAsia="Arial" w:hAnsi="Arial" w:cs="Arial"/>
          <w:b/>
          <w:spacing w:val="1"/>
          <w:sz w:val="22"/>
          <w:szCs w:val="24"/>
        </w:rPr>
        <w:t xml:space="preserve">ev.br. </w:t>
      </w:r>
      <w:r w:rsidR="00875924">
        <w:rPr>
          <w:rFonts w:ascii="Arial" w:eastAsia="Arial" w:hAnsi="Arial" w:cs="Arial"/>
          <w:b/>
          <w:spacing w:val="1"/>
          <w:sz w:val="22"/>
          <w:szCs w:val="24"/>
        </w:rPr>
        <w:t>86</w:t>
      </w:r>
      <w:r w:rsidR="000021AB" w:rsidRPr="00C05A55">
        <w:rPr>
          <w:rFonts w:ascii="Arial" w:eastAsia="Arial" w:hAnsi="Arial" w:cs="Arial"/>
          <w:b/>
          <w:spacing w:val="1"/>
          <w:sz w:val="22"/>
          <w:szCs w:val="24"/>
        </w:rPr>
        <w:t>/202</w:t>
      </w:r>
      <w:r w:rsidR="006400D3">
        <w:rPr>
          <w:rFonts w:ascii="Arial" w:eastAsia="Arial" w:hAnsi="Arial" w:cs="Arial"/>
          <w:b/>
          <w:spacing w:val="1"/>
          <w:sz w:val="22"/>
          <w:szCs w:val="24"/>
        </w:rPr>
        <w:t>3</w:t>
      </w:r>
      <w:r w:rsidR="002305E7" w:rsidRPr="00C05A55">
        <w:rPr>
          <w:rFonts w:ascii="Arial" w:eastAsia="Arial" w:hAnsi="Arial" w:cs="Arial"/>
          <w:b/>
          <w:spacing w:val="1"/>
          <w:sz w:val="22"/>
          <w:szCs w:val="24"/>
        </w:rPr>
        <w:t>"</w:t>
      </w:r>
    </w:p>
    <w:p w:rsidR="004502A4" w:rsidRPr="00C05A55" w:rsidRDefault="004502A4" w:rsidP="00C05A55">
      <w:pPr>
        <w:tabs>
          <w:tab w:val="left" w:pos="1418"/>
          <w:tab w:val="left" w:pos="3960"/>
          <w:tab w:val="center" w:pos="7020"/>
          <w:tab w:val="right" w:leader="underscore" w:pos="8647"/>
          <w:tab w:val="left" w:pos="9639"/>
        </w:tabs>
        <w:spacing w:line="276" w:lineRule="auto"/>
        <w:ind w:left="284" w:right="77"/>
        <w:rPr>
          <w:rFonts w:ascii="Arial" w:hAnsi="Arial" w:cs="Arial"/>
          <w:b/>
          <w:sz w:val="22"/>
          <w:szCs w:val="24"/>
          <w:lang w:val="hr-HR"/>
        </w:rPr>
      </w:pPr>
    </w:p>
    <w:p w:rsidR="000A2E4B" w:rsidRPr="00C05A55" w:rsidRDefault="000A2E4B" w:rsidP="00C05A55">
      <w:pPr>
        <w:tabs>
          <w:tab w:val="left" w:pos="9639"/>
        </w:tabs>
        <w:spacing w:before="29" w:line="276" w:lineRule="auto"/>
        <w:ind w:left="284" w:right="77"/>
        <w:jc w:val="both"/>
        <w:rPr>
          <w:rFonts w:ascii="Arial" w:eastAsia="Arial" w:hAnsi="Arial" w:cs="Arial"/>
          <w:sz w:val="22"/>
          <w:szCs w:val="24"/>
        </w:rPr>
      </w:pPr>
    </w:p>
    <w:p w:rsidR="009F1711" w:rsidRPr="00C05A55" w:rsidRDefault="00042926" w:rsidP="00C05A55">
      <w:pPr>
        <w:tabs>
          <w:tab w:val="left" w:pos="9639"/>
        </w:tabs>
        <w:spacing w:before="29" w:line="276" w:lineRule="auto"/>
        <w:ind w:left="284" w:right="77"/>
        <w:jc w:val="both"/>
        <w:rPr>
          <w:rFonts w:ascii="Arial" w:eastAsia="Arial" w:hAnsi="Arial" w:cs="Arial"/>
          <w:b/>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6"/>
          <w:sz w:val="22"/>
          <w:szCs w:val="24"/>
        </w:rPr>
        <w:t xml:space="preserve"> </w:t>
      </w:r>
      <w:r w:rsidRPr="00C05A55">
        <w:rPr>
          <w:rFonts w:ascii="Arial" w:eastAsia="Arial" w:hAnsi="Arial" w:cs="Arial"/>
          <w:sz w:val="22"/>
          <w:szCs w:val="24"/>
        </w:rPr>
        <w:t>je</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tr</w:t>
      </w:r>
      <w:r w:rsidRPr="00C05A55">
        <w:rPr>
          <w:rFonts w:ascii="Arial" w:eastAsia="Arial" w:hAnsi="Arial" w:cs="Arial"/>
          <w:spacing w:val="-2"/>
          <w:sz w:val="22"/>
          <w:szCs w:val="24"/>
        </w:rPr>
        <w:t>e</w:t>
      </w:r>
      <w:r w:rsidRPr="00C05A55">
        <w:rPr>
          <w:rFonts w:ascii="Arial" w:eastAsia="Arial" w:hAnsi="Arial" w:cs="Arial"/>
          <w:spacing w:val="1"/>
          <w:sz w:val="22"/>
          <w:szCs w:val="24"/>
        </w:rPr>
        <w:t>b</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00606054" w:rsidRPr="00C05A55">
        <w:rPr>
          <w:rFonts w:ascii="Arial" w:eastAsia="Arial" w:hAnsi="Arial" w:cs="Arial"/>
          <w:sz w:val="22"/>
          <w:szCs w:val="24"/>
        </w:rPr>
        <w:t xml:space="preserve"> </w:t>
      </w:r>
      <w:r w:rsidR="007645D7" w:rsidRPr="00D71B4C">
        <w:rPr>
          <w:rFonts w:ascii="Arial" w:eastAsia="Arial" w:hAnsi="Arial" w:cs="Arial"/>
          <w:spacing w:val="1"/>
          <w:sz w:val="22"/>
          <w:szCs w:val="24"/>
        </w:rPr>
        <w:t xml:space="preserve">do </w:t>
      </w:r>
      <w:r w:rsidR="00C82A47" w:rsidRPr="00D71B4C">
        <w:rPr>
          <w:rFonts w:ascii="Arial" w:eastAsia="Arial" w:hAnsi="Arial" w:cs="Arial"/>
          <w:b/>
          <w:spacing w:val="1"/>
          <w:sz w:val="22"/>
          <w:szCs w:val="24"/>
        </w:rPr>
        <w:t>29.06</w:t>
      </w:r>
      <w:r w:rsidR="00F44BE7" w:rsidRPr="00D71B4C">
        <w:rPr>
          <w:rFonts w:ascii="Arial" w:eastAsia="Arial" w:hAnsi="Arial" w:cs="Arial"/>
          <w:b/>
          <w:spacing w:val="1"/>
          <w:sz w:val="22"/>
          <w:szCs w:val="24"/>
        </w:rPr>
        <w:t>.</w:t>
      </w:r>
      <w:r w:rsidR="00C93CF0" w:rsidRPr="00D71B4C">
        <w:rPr>
          <w:rFonts w:ascii="Arial" w:eastAsia="Arial" w:hAnsi="Arial" w:cs="Arial"/>
          <w:b/>
          <w:spacing w:val="1"/>
          <w:sz w:val="22"/>
          <w:szCs w:val="24"/>
        </w:rPr>
        <w:t>202</w:t>
      </w:r>
      <w:r w:rsidR="006400D3" w:rsidRPr="00D71B4C">
        <w:rPr>
          <w:rFonts w:ascii="Arial" w:eastAsia="Arial" w:hAnsi="Arial" w:cs="Arial"/>
          <w:b/>
          <w:spacing w:val="1"/>
          <w:sz w:val="22"/>
          <w:szCs w:val="24"/>
        </w:rPr>
        <w:t>3</w:t>
      </w:r>
      <w:r w:rsidR="00C93CF0" w:rsidRPr="00D71B4C">
        <w:rPr>
          <w:rFonts w:ascii="Arial" w:eastAsia="Arial" w:hAnsi="Arial" w:cs="Arial"/>
          <w:b/>
          <w:spacing w:val="1"/>
          <w:sz w:val="22"/>
          <w:szCs w:val="24"/>
        </w:rPr>
        <w:t xml:space="preserve">. </w:t>
      </w:r>
      <w:proofErr w:type="gramStart"/>
      <w:r w:rsidRPr="00D71B4C">
        <w:rPr>
          <w:rFonts w:ascii="Arial" w:eastAsia="Arial" w:hAnsi="Arial" w:cs="Arial"/>
          <w:b/>
          <w:sz w:val="22"/>
          <w:szCs w:val="24"/>
        </w:rPr>
        <w:t>godine</w:t>
      </w:r>
      <w:proofErr w:type="gramEnd"/>
      <w:r w:rsidRPr="00F44BE7">
        <w:rPr>
          <w:rFonts w:ascii="Arial" w:eastAsia="Arial" w:hAnsi="Arial" w:cs="Arial"/>
          <w:b/>
          <w:spacing w:val="6"/>
          <w:sz w:val="22"/>
          <w:szCs w:val="24"/>
        </w:rPr>
        <w:t xml:space="preserve"> </w:t>
      </w:r>
      <w:r w:rsidRPr="00F44BE7">
        <w:rPr>
          <w:rFonts w:ascii="Arial" w:eastAsia="Arial" w:hAnsi="Arial" w:cs="Arial"/>
          <w:b/>
          <w:spacing w:val="1"/>
          <w:sz w:val="22"/>
          <w:szCs w:val="24"/>
        </w:rPr>
        <w:t>d</w:t>
      </w:r>
      <w:r w:rsidRPr="00F44BE7">
        <w:rPr>
          <w:rFonts w:ascii="Arial" w:eastAsia="Arial" w:hAnsi="Arial" w:cs="Arial"/>
          <w:b/>
          <w:sz w:val="22"/>
          <w:szCs w:val="24"/>
        </w:rPr>
        <w:t>o</w:t>
      </w:r>
      <w:r w:rsidRPr="00F44BE7">
        <w:rPr>
          <w:rFonts w:ascii="Arial" w:eastAsia="Arial" w:hAnsi="Arial" w:cs="Arial"/>
          <w:b/>
          <w:spacing w:val="6"/>
          <w:sz w:val="22"/>
          <w:szCs w:val="24"/>
        </w:rPr>
        <w:t xml:space="preserve"> </w:t>
      </w:r>
      <w:r w:rsidRPr="00F44BE7">
        <w:rPr>
          <w:rFonts w:ascii="Arial" w:eastAsia="Arial" w:hAnsi="Arial" w:cs="Arial"/>
          <w:b/>
          <w:spacing w:val="-1"/>
          <w:sz w:val="22"/>
          <w:szCs w:val="24"/>
        </w:rPr>
        <w:t>1</w:t>
      </w:r>
      <w:r w:rsidR="00F44BE7" w:rsidRPr="00F44BE7">
        <w:rPr>
          <w:rFonts w:ascii="Arial" w:eastAsia="Arial" w:hAnsi="Arial" w:cs="Arial"/>
          <w:b/>
          <w:spacing w:val="-1"/>
          <w:sz w:val="22"/>
          <w:szCs w:val="24"/>
        </w:rPr>
        <w:t>1</w:t>
      </w:r>
      <w:r w:rsidRPr="00F44BE7">
        <w:rPr>
          <w:rFonts w:ascii="Arial" w:eastAsia="Arial" w:hAnsi="Arial" w:cs="Arial"/>
          <w:b/>
          <w:sz w:val="22"/>
          <w:szCs w:val="24"/>
        </w:rPr>
        <w:t>.</w:t>
      </w:r>
      <w:r w:rsidRPr="00F44BE7">
        <w:rPr>
          <w:rFonts w:ascii="Arial" w:eastAsia="Arial" w:hAnsi="Arial" w:cs="Arial"/>
          <w:b/>
          <w:spacing w:val="-1"/>
          <w:sz w:val="22"/>
          <w:szCs w:val="24"/>
        </w:rPr>
        <w:t>0</w:t>
      </w:r>
      <w:r w:rsidRPr="00F44BE7">
        <w:rPr>
          <w:rFonts w:ascii="Arial" w:eastAsia="Arial" w:hAnsi="Arial" w:cs="Arial"/>
          <w:b/>
          <w:sz w:val="22"/>
          <w:szCs w:val="24"/>
        </w:rPr>
        <w:t>0</w:t>
      </w:r>
      <w:r w:rsidRPr="00C05A55">
        <w:rPr>
          <w:rFonts w:ascii="Arial" w:eastAsia="Arial" w:hAnsi="Arial" w:cs="Arial"/>
          <w:b/>
          <w:spacing w:val="6"/>
          <w:sz w:val="22"/>
          <w:szCs w:val="24"/>
        </w:rPr>
        <w:t xml:space="preserve"> </w:t>
      </w:r>
      <w:r w:rsidRPr="00C05A55">
        <w:rPr>
          <w:rFonts w:ascii="Arial" w:eastAsia="Arial" w:hAnsi="Arial" w:cs="Arial"/>
          <w:b/>
          <w:sz w:val="22"/>
          <w:szCs w:val="24"/>
        </w:rPr>
        <w:t>s</w:t>
      </w:r>
      <w:r w:rsidRPr="00C05A55">
        <w:rPr>
          <w:rFonts w:ascii="Arial" w:eastAsia="Arial" w:hAnsi="Arial" w:cs="Arial"/>
          <w:b/>
          <w:spacing w:val="1"/>
          <w:sz w:val="22"/>
          <w:szCs w:val="24"/>
        </w:rPr>
        <w:t>a</w:t>
      </w:r>
      <w:r w:rsidRPr="00C05A55">
        <w:rPr>
          <w:rFonts w:ascii="Arial" w:eastAsia="Arial" w:hAnsi="Arial" w:cs="Arial"/>
          <w:b/>
          <w:sz w:val="22"/>
          <w:szCs w:val="24"/>
        </w:rPr>
        <w:t>ti</w:t>
      </w:r>
      <w:r w:rsidRPr="00C05A55">
        <w:rPr>
          <w:rFonts w:ascii="Arial" w:eastAsia="Arial" w:hAnsi="Arial" w:cs="Arial"/>
          <w:b/>
          <w:spacing w:val="5"/>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ra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00A75EFB" w:rsidRPr="00C05A55">
        <w:rPr>
          <w:rFonts w:ascii="Arial" w:eastAsia="Arial" w:hAnsi="Arial" w:cs="Arial"/>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28"/>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3"/>
          <w:sz w:val="22"/>
          <w:szCs w:val="24"/>
        </w:rPr>
        <w:t>l</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od</w:t>
      </w:r>
      <w:r w:rsidRPr="00C05A55">
        <w:rPr>
          <w:rFonts w:ascii="Arial" w:eastAsia="Arial" w:hAnsi="Arial" w:cs="Arial"/>
          <w:sz w:val="22"/>
          <w:szCs w:val="24"/>
        </w:rPr>
        <w:t>re</w:t>
      </w:r>
      <w:r w:rsidRPr="00C05A55">
        <w:rPr>
          <w:rFonts w:ascii="Arial" w:eastAsia="Arial" w:hAnsi="Arial" w:cs="Arial"/>
          <w:spacing w:val="1"/>
          <w:sz w:val="22"/>
          <w:szCs w:val="24"/>
        </w:rPr>
        <w:t>đu</w:t>
      </w:r>
      <w:r w:rsidRPr="00C05A55">
        <w:rPr>
          <w:rFonts w:ascii="Arial" w:eastAsia="Arial" w:hAnsi="Arial" w:cs="Arial"/>
          <w:sz w:val="22"/>
          <w:szCs w:val="24"/>
        </w:rPr>
        <w:t>ju</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čin</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ponud</w:t>
      </w:r>
      <w:r w:rsidRPr="00C05A55">
        <w:rPr>
          <w:rFonts w:ascii="Arial" w:eastAsia="Arial" w:hAnsi="Arial" w:cs="Arial"/>
          <w:sz w:val="22"/>
          <w:szCs w:val="24"/>
        </w:rPr>
        <w:t>e</w:t>
      </w:r>
      <w:r w:rsidRPr="00C05A55">
        <w:rPr>
          <w:rFonts w:ascii="Arial" w:eastAsia="Arial" w:hAnsi="Arial" w:cs="Arial"/>
          <w:spacing w:val="30"/>
          <w:sz w:val="22"/>
          <w:szCs w:val="24"/>
        </w:rPr>
        <w:t xml:space="preserve"> </w:t>
      </w:r>
      <w:r w:rsidRPr="00C05A55">
        <w:rPr>
          <w:rFonts w:ascii="Arial" w:eastAsia="Arial" w:hAnsi="Arial" w:cs="Arial"/>
          <w:sz w:val="22"/>
          <w:szCs w:val="24"/>
        </w:rPr>
        <w:t>i</w:t>
      </w:r>
      <w:r w:rsidRPr="00C05A55">
        <w:rPr>
          <w:rFonts w:ascii="Arial" w:eastAsia="Arial" w:hAnsi="Arial" w:cs="Arial"/>
          <w:spacing w:val="29"/>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m</w:t>
      </w:r>
      <w:r w:rsidRPr="00C05A55">
        <w:rPr>
          <w:rFonts w:ascii="Arial" w:eastAsia="Arial" w:hAnsi="Arial" w:cs="Arial"/>
          <w:spacing w:val="3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si</w:t>
      </w:r>
      <w:r w:rsidRPr="00C05A55">
        <w:rPr>
          <w:rFonts w:ascii="Arial" w:eastAsia="Arial" w:hAnsi="Arial" w:cs="Arial"/>
          <w:spacing w:val="38"/>
          <w:sz w:val="22"/>
          <w:szCs w:val="24"/>
        </w:rPr>
        <w:t xml:space="preserve"> </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ik</w:t>
      </w:r>
      <w:r w:rsidRPr="00C05A55">
        <w:rPr>
          <w:rFonts w:ascii="Arial" w:eastAsia="Arial" w:hAnsi="Arial" w:cs="Arial"/>
          <w:spacing w:val="31"/>
          <w:sz w:val="22"/>
          <w:szCs w:val="24"/>
        </w:rPr>
        <w:t xml:space="preserve"> </w:t>
      </w:r>
      <w:r w:rsidRPr="00C05A55">
        <w:rPr>
          <w:rFonts w:ascii="Arial" w:eastAsia="Arial" w:hAnsi="Arial" w:cs="Arial"/>
          <w:spacing w:val="3"/>
          <w:sz w:val="22"/>
          <w:szCs w:val="24"/>
        </w:rPr>
        <w:t>e</w:t>
      </w:r>
      <w:r w:rsidRPr="00C05A55">
        <w:rPr>
          <w:rFonts w:ascii="Arial" w:eastAsia="Arial" w:hAnsi="Arial" w:cs="Arial"/>
          <w:spacing w:val="-2"/>
          <w:sz w:val="22"/>
          <w:szCs w:val="24"/>
        </w:rPr>
        <w:t>v</w:t>
      </w:r>
      <w:r w:rsidRPr="00C05A55">
        <w:rPr>
          <w:rFonts w:ascii="Arial" w:eastAsia="Arial" w:hAnsi="Arial" w:cs="Arial"/>
          <w:spacing w:val="1"/>
          <w:sz w:val="22"/>
          <w:szCs w:val="24"/>
        </w:rPr>
        <w:t>en</w:t>
      </w:r>
      <w:r w:rsidRPr="00C05A55">
        <w:rPr>
          <w:rFonts w:ascii="Arial" w:eastAsia="Arial" w:hAnsi="Arial" w:cs="Arial"/>
          <w:sz w:val="22"/>
          <w:szCs w:val="24"/>
        </w:rPr>
        <w:t>t</w:t>
      </w:r>
      <w:r w:rsidRPr="00C05A55">
        <w:rPr>
          <w:rFonts w:ascii="Arial" w:eastAsia="Arial" w:hAnsi="Arial" w:cs="Arial"/>
          <w:spacing w:val="1"/>
          <w:sz w:val="22"/>
          <w:szCs w:val="24"/>
        </w:rPr>
        <w:t>ua</w:t>
      </w:r>
      <w:r w:rsidRPr="00C05A55">
        <w:rPr>
          <w:rFonts w:ascii="Arial" w:eastAsia="Arial" w:hAnsi="Arial" w:cs="Arial"/>
          <w:sz w:val="22"/>
          <w:szCs w:val="24"/>
        </w:rPr>
        <w:t>l</w:t>
      </w:r>
      <w:r w:rsidRPr="00C05A55">
        <w:rPr>
          <w:rFonts w:ascii="Arial" w:eastAsia="Arial" w:hAnsi="Arial" w:cs="Arial"/>
          <w:spacing w:val="-2"/>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g </w:t>
      </w:r>
      <w:r w:rsidRPr="00C05A55">
        <w:rPr>
          <w:rFonts w:ascii="Arial" w:eastAsia="Arial" w:hAnsi="Arial" w:cs="Arial"/>
          <w:spacing w:val="-1"/>
          <w:sz w:val="22"/>
          <w:szCs w:val="24"/>
        </w:rPr>
        <w:t>g</w:t>
      </w:r>
      <w:r w:rsidRPr="00C05A55">
        <w:rPr>
          <w:rFonts w:ascii="Arial" w:eastAsia="Arial" w:hAnsi="Arial" w:cs="Arial"/>
          <w:spacing w:val="1"/>
          <w:sz w:val="22"/>
          <w:szCs w:val="24"/>
        </w:rPr>
        <w:t>ub</w:t>
      </w:r>
      <w:r w:rsidRPr="00C05A55">
        <w:rPr>
          <w:rFonts w:ascii="Arial" w:eastAsia="Arial" w:hAnsi="Arial" w:cs="Arial"/>
          <w:sz w:val="22"/>
          <w:szCs w:val="24"/>
        </w:rPr>
        <w:t>itka</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nep</w:t>
      </w:r>
      <w:r w:rsidRPr="00C05A55">
        <w:rPr>
          <w:rFonts w:ascii="Arial" w:eastAsia="Arial" w:hAnsi="Arial" w:cs="Arial"/>
          <w:sz w:val="22"/>
          <w:szCs w:val="24"/>
        </w:rPr>
        <w:t>r</w:t>
      </w:r>
      <w:r w:rsidRPr="00C05A55">
        <w:rPr>
          <w:rFonts w:ascii="Arial" w:eastAsia="Arial" w:hAnsi="Arial" w:cs="Arial"/>
          <w:spacing w:val="-2"/>
          <w:sz w:val="22"/>
          <w:szCs w:val="24"/>
        </w:rPr>
        <w:t>av</w:t>
      </w:r>
      <w:r w:rsidRPr="00C05A55">
        <w:rPr>
          <w:rFonts w:ascii="Arial" w:eastAsia="Arial" w:hAnsi="Arial" w:cs="Arial"/>
          <w:spacing w:val="3"/>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re</w:t>
      </w:r>
      <w:r w:rsidRPr="00C05A55">
        <w:rPr>
          <w:rFonts w:ascii="Arial" w:eastAsia="Arial" w:hAnsi="Arial" w:cs="Arial"/>
          <w:spacing w:val="2"/>
          <w:sz w:val="22"/>
          <w:szCs w:val="24"/>
        </w:rPr>
        <w:t>m</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00342C61" w:rsidRPr="00C05A55">
        <w:rPr>
          <w:rFonts w:ascii="Arial" w:eastAsia="Arial" w:hAnsi="Arial" w:cs="Arial"/>
          <w:sz w:val="22"/>
          <w:szCs w:val="24"/>
        </w:rPr>
        <w:t>.</w:t>
      </w:r>
    </w:p>
    <w:p w:rsidR="00C1424A"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7"/>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isu </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j </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 xml:space="preserve">čin </w:t>
      </w:r>
      <w:r w:rsidRPr="00C05A55">
        <w:rPr>
          <w:rFonts w:ascii="Arial" w:eastAsia="Arial" w:hAnsi="Arial" w:cs="Arial"/>
          <w:spacing w:val="6"/>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6"/>
          <w:sz w:val="22"/>
          <w:szCs w:val="24"/>
        </w:rPr>
        <w:t xml:space="preserve"> </w:t>
      </w:r>
      <w:r w:rsidRPr="00C05A55">
        <w:rPr>
          <w:rFonts w:ascii="Arial" w:eastAsia="Arial" w:hAnsi="Arial" w:cs="Arial"/>
          <w:sz w:val="22"/>
          <w:szCs w:val="24"/>
        </w:rPr>
        <w:t xml:space="preserve">u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7"/>
          <w:sz w:val="22"/>
          <w:szCs w:val="24"/>
        </w:rPr>
        <w:t xml:space="preserve"> </w:t>
      </w:r>
      <w:r w:rsidRPr="00C05A55">
        <w:rPr>
          <w:rFonts w:ascii="Arial" w:eastAsia="Arial" w:hAnsi="Arial" w:cs="Arial"/>
          <w:sz w:val="22"/>
          <w:szCs w:val="24"/>
        </w:rPr>
        <w:t xml:space="preserve">roku </w:t>
      </w:r>
      <w:r w:rsidRPr="00C05A55">
        <w:rPr>
          <w:rFonts w:ascii="Arial" w:eastAsia="Arial" w:hAnsi="Arial" w:cs="Arial"/>
          <w:spacing w:val="5"/>
          <w:sz w:val="22"/>
          <w:szCs w:val="24"/>
        </w:rPr>
        <w:t xml:space="preserve"> </w:t>
      </w:r>
      <w:r w:rsidRPr="00C05A55">
        <w:rPr>
          <w:rFonts w:ascii="Arial" w:eastAsia="Arial" w:hAnsi="Arial" w:cs="Arial"/>
          <w:spacing w:val="1"/>
          <w:sz w:val="22"/>
          <w:szCs w:val="24"/>
        </w:rPr>
        <w:t>ne</w:t>
      </w:r>
      <w:r w:rsidRPr="00C05A55">
        <w:rPr>
          <w:rFonts w:ascii="Arial" w:eastAsia="Arial" w:hAnsi="Arial" w:cs="Arial"/>
          <w:sz w:val="22"/>
          <w:szCs w:val="24"/>
        </w:rPr>
        <w:t xml:space="preserve">će </w:t>
      </w:r>
      <w:r w:rsidRPr="00C05A55">
        <w:rPr>
          <w:rFonts w:ascii="Arial" w:eastAsia="Arial" w:hAnsi="Arial" w:cs="Arial"/>
          <w:spacing w:val="7"/>
          <w:sz w:val="22"/>
          <w:szCs w:val="24"/>
        </w:rPr>
        <w:t xml:space="preserve"> </w:t>
      </w:r>
      <w:r w:rsidRPr="00C05A55">
        <w:rPr>
          <w:rFonts w:ascii="Arial" w:eastAsia="Arial" w:hAnsi="Arial" w:cs="Arial"/>
          <w:sz w:val="22"/>
          <w:szCs w:val="24"/>
        </w:rPr>
        <w:t xml:space="preserve">se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rati </w:t>
      </w:r>
      <w:r w:rsidRPr="00C05A55">
        <w:rPr>
          <w:rFonts w:ascii="Arial" w:eastAsia="Arial" w:hAnsi="Arial" w:cs="Arial"/>
          <w:spacing w:val="6"/>
          <w:sz w:val="22"/>
          <w:szCs w:val="24"/>
        </w:rPr>
        <w:t xml:space="preserve"> </w:t>
      </w:r>
      <w:r w:rsidRPr="00C05A55">
        <w:rPr>
          <w:rFonts w:ascii="Arial" w:eastAsia="Arial" w:hAnsi="Arial" w:cs="Arial"/>
          <w:sz w:val="22"/>
          <w:szCs w:val="24"/>
        </w:rPr>
        <w:t>i ra</w:t>
      </w:r>
      <w:r w:rsidRPr="00C05A55">
        <w:rPr>
          <w:rFonts w:ascii="Arial" w:eastAsia="Arial" w:hAnsi="Arial" w:cs="Arial"/>
          <w:spacing w:val="-2"/>
          <w:sz w:val="22"/>
          <w:szCs w:val="24"/>
        </w:rPr>
        <w:t>z</w:t>
      </w:r>
      <w:r w:rsidRPr="00C05A55">
        <w:rPr>
          <w:rFonts w:ascii="Arial" w:eastAsia="Arial" w:hAnsi="Arial" w:cs="Arial"/>
          <w:spacing w:val="1"/>
          <w:sz w:val="22"/>
          <w:szCs w:val="24"/>
        </w:rPr>
        <w:t>ma</w:t>
      </w:r>
      <w:r w:rsidRPr="00C05A55">
        <w:rPr>
          <w:rFonts w:ascii="Arial" w:eastAsia="Arial" w:hAnsi="Arial" w:cs="Arial"/>
          <w:sz w:val="22"/>
          <w:szCs w:val="24"/>
        </w:rPr>
        <w:t>trati,</w:t>
      </w:r>
      <w:r w:rsidRPr="00C05A55">
        <w:rPr>
          <w:rFonts w:ascii="Arial" w:eastAsia="Arial" w:hAnsi="Arial" w:cs="Arial"/>
          <w:spacing w:val="1"/>
          <w:sz w:val="22"/>
          <w:szCs w:val="24"/>
        </w:rPr>
        <w:t xml:space="preserve"> </w:t>
      </w:r>
      <w:r w:rsidRPr="00C05A55">
        <w:rPr>
          <w:rFonts w:ascii="Arial" w:eastAsia="Arial" w:hAnsi="Arial" w:cs="Arial"/>
          <w:sz w:val="22"/>
          <w:szCs w:val="24"/>
        </w:rPr>
        <w:t>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će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2"/>
          <w:sz w:val="22"/>
          <w:szCs w:val="24"/>
        </w:rPr>
        <w:t>v</w:t>
      </w:r>
      <w:r w:rsidRPr="00C05A55">
        <w:rPr>
          <w:rFonts w:ascii="Arial" w:eastAsia="Arial" w:hAnsi="Arial" w:cs="Arial"/>
          <w:spacing w:val="1"/>
          <w:sz w:val="22"/>
          <w:szCs w:val="24"/>
        </w:rPr>
        <w:t>ra</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u</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 xml:space="preserve">U </w:t>
      </w:r>
      <w:r w:rsidRPr="00C05A55">
        <w:rPr>
          <w:rFonts w:ascii="Arial" w:eastAsia="Arial" w:hAnsi="Arial" w:cs="Arial"/>
          <w:spacing w:val="13"/>
          <w:sz w:val="22"/>
          <w:szCs w:val="24"/>
        </w:rPr>
        <w:t xml:space="preserve"> </w:t>
      </w:r>
      <w:r w:rsidRPr="00C05A55">
        <w:rPr>
          <w:rFonts w:ascii="Arial" w:eastAsia="Arial" w:hAnsi="Arial" w:cs="Arial"/>
          <w:sz w:val="22"/>
          <w:szCs w:val="24"/>
        </w:rPr>
        <w:t xml:space="preserve">roku </w:t>
      </w:r>
      <w:r w:rsidRPr="00C05A55">
        <w:rPr>
          <w:rFonts w:ascii="Arial" w:eastAsia="Arial" w:hAnsi="Arial" w:cs="Arial"/>
          <w:spacing w:val="14"/>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pacing w:val="-2"/>
          <w:sz w:val="22"/>
          <w:szCs w:val="24"/>
        </w:rPr>
        <w:t>ž</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da</w:t>
      </w:r>
      <w:r w:rsidRPr="00C05A55">
        <w:rPr>
          <w:rFonts w:ascii="Arial" w:eastAsia="Arial" w:hAnsi="Arial" w:cs="Arial"/>
          <w:sz w:val="22"/>
          <w:szCs w:val="24"/>
        </w:rPr>
        <w:t>t</w:t>
      </w:r>
      <w:r w:rsidRPr="00C05A55">
        <w:rPr>
          <w:rFonts w:ascii="Arial" w:eastAsia="Arial" w:hAnsi="Arial" w:cs="Arial"/>
          <w:spacing w:val="-1"/>
          <w:sz w:val="22"/>
          <w:szCs w:val="24"/>
        </w:rPr>
        <w:t>no</w:t>
      </w:r>
      <w:r w:rsidRPr="00C05A55">
        <w:rPr>
          <w:rFonts w:ascii="Arial" w:eastAsia="Arial" w:hAnsi="Arial" w:cs="Arial"/>
          <w:spacing w:val="1"/>
          <w:sz w:val="22"/>
          <w:szCs w:val="24"/>
        </w:rPr>
        <w:t>m</w:t>
      </w:r>
      <w:r w:rsidRPr="00C05A55">
        <w:rPr>
          <w:rFonts w:ascii="Arial" w:eastAsia="Arial" w:hAnsi="Arial" w:cs="Arial"/>
          <w:sz w:val="22"/>
          <w:szCs w:val="24"/>
        </w:rPr>
        <w:t xml:space="preserv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 xml:space="preserve">o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8"/>
          <w:sz w:val="22"/>
          <w:szCs w:val="24"/>
        </w:rPr>
        <w:t>a</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 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iti s</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ad</w:t>
      </w:r>
      <w:r w:rsidRPr="00C05A55">
        <w:rPr>
          <w:rFonts w:ascii="Arial" w:eastAsia="Arial" w:hAnsi="Arial" w:cs="Arial"/>
          <w:spacing w:val="-1"/>
          <w:sz w:val="22"/>
          <w:szCs w:val="24"/>
        </w:rPr>
        <w:t>o</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pacing w:val="1"/>
          <w:sz w:val="22"/>
          <w:szCs w:val="24"/>
        </w:rPr>
        <w:t>n</w:t>
      </w:r>
      <w:r w:rsidRPr="00C05A55">
        <w:rPr>
          <w:rFonts w:ascii="Arial" w:eastAsia="Arial" w:hAnsi="Arial" w:cs="Arial"/>
          <w:sz w:val="22"/>
          <w:szCs w:val="24"/>
        </w:rPr>
        <w:t>iti je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 xml:space="preserve">i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ti.</w:t>
      </w:r>
    </w:p>
    <w:p w:rsidR="002A334A" w:rsidRPr="00C05A55" w:rsidRDefault="002A334A" w:rsidP="00C05A55">
      <w:pPr>
        <w:tabs>
          <w:tab w:val="left" w:pos="9639"/>
        </w:tabs>
        <w:spacing w:before="60"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ili</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dopu</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3"/>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5"/>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t</w:t>
      </w:r>
      <w:r w:rsidRPr="00C05A55">
        <w:rPr>
          <w:rFonts w:ascii="Arial" w:eastAsia="Arial" w:hAnsi="Arial" w:cs="Arial"/>
          <w:sz w:val="22"/>
          <w:szCs w:val="24"/>
        </w:rPr>
        <w:t>im</w:t>
      </w:r>
      <w:r w:rsidRPr="00C05A55">
        <w:rPr>
          <w:rFonts w:ascii="Arial" w:eastAsia="Arial" w:hAnsi="Arial" w:cs="Arial"/>
          <w:spacing w:val="1"/>
          <w:sz w:val="22"/>
          <w:szCs w:val="24"/>
        </w:rPr>
        <w:t xml:space="preserve"> 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c</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do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o</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 t</w:t>
      </w:r>
      <w:r w:rsidRPr="00C05A55">
        <w:rPr>
          <w:rFonts w:ascii="Arial" w:eastAsia="Arial" w:hAnsi="Arial" w:cs="Arial"/>
          <w:spacing w:val="1"/>
          <w:sz w:val="22"/>
          <w:szCs w:val="24"/>
        </w:rPr>
        <w:t>e</w:t>
      </w:r>
      <w:r w:rsidRPr="00C05A55">
        <w:rPr>
          <w:rFonts w:ascii="Arial" w:eastAsia="Arial" w:hAnsi="Arial" w:cs="Arial"/>
          <w:sz w:val="22"/>
          <w:szCs w:val="24"/>
        </w:rPr>
        <w:t>k</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IZMJENA“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w:t>
      </w:r>
      <w:r w:rsidRPr="00C05A55">
        <w:rPr>
          <w:rFonts w:ascii="Arial" w:eastAsia="Arial" w:hAnsi="Arial" w:cs="Arial"/>
          <w:sz w:val="22"/>
          <w:szCs w:val="24"/>
        </w:rPr>
        <w:t>DOPU</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mo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ka</w:t>
      </w:r>
      <w:r w:rsidRPr="00C05A55">
        <w:rPr>
          <w:rFonts w:ascii="Arial" w:eastAsia="Arial" w:hAnsi="Arial" w:cs="Arial"/>
          <w:spacing w:val="2"/>
          <w:sz w:val="22"/>
          <w:szCs w:val="24"/>
        </w:rPr>
        <w:t xml:space="preserve"> </w:t>
      </w:r>
      <w:r w:rsidRPr="00C05A55">
        <w:rPr>
          <w:rFonts w:ascii="Arial" w:eastAsia="Arial" w:hAnsi="Arial" w:cs="Arial"/>
          <w:sz w:val="22"/>
          <w:szCs w:val="24"/>
        </w:rPr>
        <w:t>roka</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isa</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pacing w:val="3"/>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1"/>
          <w:sz w:val="22"/>
          <w:szCs w:val="24"/>
        </w:rPr>
        <w:t xml:space="preserve"> </w:t>
      </w:r>
      <w:proofErr w:type="gramStart"/>
      <w:r w:rsidRPr="00C05A55">
        <w:rPr>
          <w:rFonts w:ascii="Arial" w:eastAsia="Arial" w:hAnsi="Arial" w:cs="Arial"/>
          <w:spacing w:val="1"/>
          <w:sz w:val="22"/>
          <w:szCs w:val="24"/>
        </w:rPr>
        <w:t>o</w:t>
      </w:r>
      <w:r w:rsidRPr="00C05A55">
        <w:rPr>
          <w:rFonts w:ascii="Arial" w:eastAsia="Arial" w:hAnsi="Arial" w:cs="Arial"/>
          <w:sz w:val="22"/>
          <w:szCs w:val="24"/>
        </w:rPr>
        <w:t>d</w:t>
      </w:r>
      <w:proofErr w:type="gramEnd"/>
      <w:r w:rsidRPr="00C05A55">
        <w:rPr>
          <w:rFonts w:ascii="Arial" w:eastAsia="Arial" w:hAnsi="Arial" w:cs="Arial"/>
          <w:sz w:val="22"/>
          <w:szCs w:val="24"/>
        </w:rPr>
        <w:t xml:space="preserve"> s</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z w:val="22"/>
          <w:szCs w:val="24"/>
        </w:rPr>
        <w:t>Pisa</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 xml:space="preserve"> 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w:t>
      </w:r>
      <w:r w:rsidRPr="00C05A55">
        <w:rPr>
          <w:rFonts w:ascii="Arial" w:eastAsia="Arial" w:hAnsi="Arial" w:cs="Arial"/>
          <w:sz w:val="22"/>
          <w:szCs w:val="24"/>
        </w:rPr>
        <w:t>ODUSTA</w:t>
      </w:r>
      <w:r w:rsidRPr="00C05A55">
        <w:rPr>
          <w:rFonts w:ascii="Arial" w:eastAsia="Arial" w:hAnsi="Arial" w:cs="Arial"/>
          <w:spacing w:val="-2"/>
          <w:sz w:val="22"/>
          <w:szCs w:val="24"/>
        </w:rPr>
        <w:t>N</w:t>
      </w:r>
      <w:r w:rsidRPr="00C05A55">
        <w:rPr>
          <w:rFonts w:ascii="Arial" w:eastAsia="Arial" w:hAnsi="Arial" w:cs="Arial"/>
          <w:sz w:val="22"/>
          <w:szCs w:val="24"/>
        </w:rPr>
        <w:t>AK</w:t>
      </w:r>
      <w:r w:rsidRPr="00C05A55">
        <w:rPr>
          <w:rFonts w:ascii="Arial" w:eastAsia="Arial" w:hAnsi="Arial" w:cs="Arial"/>
          <w:spacing w:val="1"/>
          <w:sz w:val="22"/>
          <w:szCs w:val="24"/>
        </w:rPr>
        <w:t xml:space="preserve"> O</w:t>
      </w:r>
      <w:r w:rsidRPr="00C05A55">
        <w:rPr>
          <w:rFonts w:ascii="Arial" w:eastAsia="Arial" w:hAnsi="Arial" w:cs="Arial"/>
          <w:sz w:val="22"/>
          <w:szCs w:val="24"/>
        </w:rPr>
        <w:t xml:space="preserve">D </w:t>
      </w:r>
      <w:r w:rsidRPr="00C05A55">
        <w:rPr>
          <w:rFonts w:ascii="Arial" w:eastAsia="Arial" w:hAnsi="Arial" w:cs="Arial"/>
          <w:spacing w:val="-2"/>
          <w:sz w:val="22"/>
          <w:szCs w:val="24"/>
        </w:rPr>
        <w:t>P</w:t>
      </w:r>
      <w:r w:rsidRPr="00C05A55">
        <w:rPr>
          <w:rFonts w:ascii="Arial" w:eastAsia="Arial" w:hAnsi="Arial" w:cs="Arial"/>
          <w:sz w:val="22"/>
          <w:szCs w:val="24"/>
        </w:rPr>
        <w:t>ONU</w:t>
      </w:r>
      <w:r w:rsidRPr="00C05A55">
        <w:rPr>
          <w:rFonts w:ascii="Arial" w:eastAsia="Arial" w:hAnsi="Arial" w:cs="Arial"/>
          <w:spacing w:val="-1"/>
          <w:sz w:val="22"/>
          <w:szCs w:val="24"/>
        </w:rPr>
        <w:t>D</w:t>
      </w:r>
      <w:r w:rsidRPr="00C05A55">
        <w:rPr>
          <w:rFonts w:ascii="Arial" w:eastAsia="Arial" w:hAnsi="Arial" w:cs="Arial"/>
          <w:sz w:val="22"/>
          <w:szCs w:val="24"/>
        </w:rPr>
        <w:t>E“</w:t>
      </w:r>
    </w:p>
    <w:p w:rsidR="00AD6FA3" w:rsidRPr="00C05A55" w:rsidRDefault="00042926" w:rsidP="00C05A55">
      <w:pPr>
        <w:tabs>
          <w:tab w:val="left" w:pos="9639"/>
        </w:tabs>
        <w:spacing w:before="59"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m</w:t>
      </w:r>
      <w:r w:rsidRPr="00C05A55">
        <w:rPr>
          <w:rFonts w:ascii="Arial" w:eastAsia="Arial" w:hAnsi="Arial" w:cs="Arial"/>
          <w:spacing w:val="-3"/>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1"/>
          <w:sz w:val="22"/>
          <w:szCs w:val="24"/>
        </w:rPr>
        <w:t>t</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ist</w:t>
      </w:r>
      <w:r w:rsidRPr="00C05A55">
        <w:rPr>
          <w:rFonts w:ascii="Arial" w:eastAsia="Arial" w:hAnsi="Arial" w:cs="Arial"/>
          <w:spacing w:val="1"/>
          <w:sz w:val="22"/>
          <w:szCs w:val="24"/>
        </w:rPr>
        <w:t>e</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ro</w:t>
      </w:r>
      <w:r w:rsidRPr="00C05A55">
        <w:rPr>
          <w:rFonts w:ascii="Arial" w:eastAsia="Arial" w:hAnsi="Arial" w:cs="Arial"/>
          <w:spacing w:val="-2"/>
          <w:sz w:val="22"/>
          <w:szCs w:val="24"/>
        </w:rPr>
        <w:t>k</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1"/>
          <w:sz w:val="22"/>
          <w:szCs w:val="24"/>
        </w:rPr>
        <w:t>a</w:t>
      </w:r>
      <w:r w:rsidRPr="00C05A55">
        <w:rPr>
          <w:rFonts w:ascii="Arial" w:eastAsia="Arial" w:hAnsi="Arial" w:cs="Arial"/>
          <w:sz w:val="22"/>
          <w:szCs w:val="24"/>
        </w:rPr>
        <w:t>.</w:t>
      </w:r>
    </w:p>
    <w:p w:rsidR="00141347"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w:t>
      </w:r>
      <w:r w:rsidRPr="00C05A55">
        <w:rPr>
          <w:rFonts w:ascii="Arial" w:eastAsia="Arial" w:hAnsi="Arial" w:cs="Arial"/>
          <w:spacing w:val="1"/>
          <w:sz w:val="22"/>
          <w:szCs w:val="24"/>
        </w:rPr>
        <w:t>u</w:t>
      </w:r>
      <w:r w:rsidRPr="00C05A55">
        <w:rPr>
          <w:rFonts w:ascii="Arial" w:eastAsia="Arial" w:hAnsi="Arial" w:cs="Arial"/>
          <w:sz w:val="22"/>
          <w:szCs w:val="24"/>
        </w:rPr>
        <w:t>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će</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z w:val="22"/>
          <w:szCs w:val="24"/>
        </w:rPr>
        <w:t xml:space="preserve">v </w:t>
      </w:r>
      <w:r w:rsidRPr="00C05A55">
        <w:rPr>
          <w:rFonts w:ascii="Arial" w:eastAsia="Arial" w:hAnsi="Arial" w:cs="Arial"/>
          <w:spacing w:val="1"/>
          <w:sz w:val="22"/>
          <w:szCs w:val="24"/>
        </w:rPr>
        <w:t>ponud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 xml:space="preserve">ti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rd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2"/>
          <w:sz w:val="22"/>
          <w:szCs w:val="24"/>
        </w:rPr>
        <w:t>v</w:t>
      </w:r>
      <w:r w:rsidRPr="00C05A55">
        <w:rPr>
          <w:rFonts w:ascii="Arial" w:eastAsia="Arial" w:hAnsi="Arial" w:cs="Arial"/>
          <w:sz w:val="22"/>
          <w:szCs w:val="24"/>
        </w:rPr>
        <w:t>re</w:t>
      </w:r>
      <w:r w:rsidRPr="00C05A55">
        <w:rPr>
          <w:rFonts w:ascii="Arial" w:eastAsia="Arial" w:hAnsi="Arial" w:cs="Arial"/>
          <w:spacing w:val="2"/>
          <w:sz w:val="22"/>
          <w:szCs w:val="24"/>
        </w:rPr>
        <w:t>m</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itka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p>
    <w:p w:rsidR="0080035A" w:rsidRDefault="0080035A" w:rsidP="00C05A55">
      <w:pPr>
        <w:tabs>
          <w:tab w:val="left" w:pos="9639"/>
        </w:tabs>
        <w:spacing w:line="276" w:lineRule="auto"/>
        <w:ind w:left="284" w:right="77"/>
        <w:jc w:val="both"/>
        <w:rPr>
          <w:rFonts w:ascii="Arial" w:eastAsia="Arial" w:hAnsi="Arial" w:cs="Arial"/>
          <w:b/>
          <w:spacing w:val="1"/>
          <w:sz w:val="22"/>
          <w:szCs w:val="24"/>
        </w:rPr>
      </w:pPr>
    </w:p>
    <w:p w:rsidR="00505292" w:rsidRPr="00C05A55" w:rsidRDefault="00505292"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b/>
          <w:spacing w:val="1"/>
          <w:sz w:val="22"/>
          <w:szCs w:val="24"/>
        </w:rPr>
      </w:pPr>
      <w:r w:rsidRPr="00C05A55">
        <w:rPr>
          <w:rFonts w:ascii="Arial" w:eastAsia="Arial" w:hAnsi="Arial" w:cs="Arial"/>
          <w:b/>
          <w:spacing w:val="1"/>
          <w:sz w:val="22"/>
          <w:szCs w:val="24"/>
        </w:rPr>
        <w:t>13</w:t>
      </w:r>
      <w:r w:rsidR="00042926" w:rsidRPr="00C05A55">
        <w:rPr>
          <w:rFonts w:ascii="Arial" w:eastAsia="Arial" w:hAnsi="Arial" w:cs="Arial"/>
          <w:b/>
          <w:spacing w:val="1"/>
          <w:sz w:val="22"/>
          <w:szCs w:val="24"/>
        </w:rPr>
        <w:t>. Dopustivost dostave ponuda elektroničkim putem</w:t>
      </w:r>
    </w:p>
    <w:p w:rsidR="00CA00D5" w:rsidRPr="007E311D" w:rsidRDefault="00042926" w:rsidP="00C05A55">
      <w:pPr>
        <w:tabs>
          <w:tab w:val="left" w:pos="9639"/>
        </w:tabs>
        <w:spacing w:before="60" w:line="276" w:lineRule="auto"/>
        <w:ind w:left="284" w:right="77"/>
        <w:jc w:val="both"/>
        <w:rPr>
          <w:rFonts w:ascii="Arial" w:eastAsia="Arial" w:hAnsi="Arial" w:cs="Arial"/>
          <w:spacing w:val="1"/>
          <w:sz w:val="22"/>
          <w:szCs w:val="24"/>
        </w:rPr>
      </w:pPr>
      <w:r w:rsidRPr="007E311D">
        <w:rPr>
          <w:rFonts w:ascii="Arial" w:eastAsia="Arial" w:hAnsi="Arial" w:cs="Arial"/>
          <w:spacing w:val="1"/>
          <w:sz w:val="22"/>
          <w:szCs w:val="24"/>
        </w:rPr>
        <w:t>Nije dozvoljeno dostavljanje ponude elektroničkim putem.</w:t>
      </w:r>
    </w:p>
    <w:p w:rsidR="00CC1827" w:rsidRPr="00C05A55" w:rsidRDefault="00CC1827"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14</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pusti</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 xml:space="preserve">ost </w:t>
      </w:r>
      <w:r w:rsidR="002A0C47" w:rsidRPr="00C05A55">
        <w:rPr>
          <w:rFonts w:ascii="Arial" w:eastAsia="Arial" w:hAnsi="Arial" w:cs="Arial"/>
          <w:b/>
          <w:sz w:val="22"/>
          <w:szCs w:val="24"/>
        </w:rPr>
        <w:t>varijanti</w:t>
      </w:r>
      <w:r w:rsidR="00042926" w:rsidRPr="00C05A55">
        <w:rPr>
          <w:rFonts w:ascii="Arial" w:eastAsia="Arial" w:hAnsi="Arial" w:cs="Arial"/>
          <w:b/>
          <w:sz w:val="22"/>
          <w:szCs w:val="24"/>
        </w:rPr>
        <w:t xml:space="preserve"> ponuda</w:t>
      </w:r>
    </w:p>
    <w:p w:rsidR="002D114E" w:rsidRPr="00C05A55" w:rsidRDefault="002A0C47"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Varijant</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3"/>
          <w:sz w:val="22"/>
          <w:szCs w:val="24"/>
        </w:rPr>
        <w:t>i</w:t>
      </w:r>
      <w:r w:rsidR="00042926" w:rsidRPr="00C05A55">
        <w:rPr>
          <w:rFonts w:ascii="Arial" w:eastAsia="Arial" w:hAnsi="Arial" w:cs="Arial"/>
          <w:sz w:val="22"/>
          <w:szCs w:val="24"/>
        </w:rPr>
        <w:t>su</w:t>
      </w:r>
      <w:r w:rsidR="00042926" w:rsidRPr="00C05A55">
        <w:rPr>
          <w:rFonts w:ascii="Arial" w:eastAsia="Arial" w:hAnsi="Arial" w:cs="Arial"/>
          <w:spacing w:val="1"/>
          <w:sz w:val="22"/>
          <w:szCs w:val="24"/>
        </w:rPr>
        <w:t xml:space="preserve"> d</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pu</w:t>
      </w:r>
      <w:r w:rsidR="00042926" w:rsidRPr="00C05A55">
        <w:rPr>
          <w:rFonts w:ascii="Arial" w:eastAsia="Arial" w:hAnsi="Arial" w:cs="Arial"/>
          <w:sz w:val="22"/>
          <w:szCs w:val="24"/>
        </w:rPr>
        <w:t>š</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en</w:t>
      </w:r>
      <w:r w:rsidR="00042926" w:rsidRPr="00C05A55">
        <w:rPr>
          <w:rFonts w:ascii="Arial" w:eastAsia="Arial" w:hAnsi="Arial" w:cs="Arial"/>
          <w:spacing w:val="-1"/>
          <w:sz w:val="22"/>
          <w:szCs w:val="24"/>
        </w:rPr>
        <w:t>e</w:t>
      </w:r>
      <w:r w:rsidR="00D205DF" w:rsidRPr="00C05A55">
        <w:rPr>
          <w:rFonts w:ascii="Arial" w:eastAsia="Arial" w:hAnsi="Arial" w:cs="Arial"/>
          <w:sz w:val="22"/>
          <w:szCs w:val="24"/>
        </w:rPr>
        <w:t>.</w:t>
      </w:r>
    </w:p>
    <w:p w:rsidR="006A60EC" w:rsidRPr="00C05A55" w:rsidRDefault="006A60EC"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15</w:t>
      </w:r>
      <w:r w:rsidR="00042926" w:rsidRPr="00C05A55">
        <w:rPr>
          <w:rFonts w:ascii="Arial" w:eastAsia="Arial" w:hAnsi="Arial" w:cs="Arial"/>
          <w:b/>
          <w:sz w:val="22"/>
          <w:szCs w:val="24"/>
        </w:rPr>
        <w:t>.</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izr</w:t>
      </w:r>
      <w:r w:rsidR="00042926" w:rsidRPr="00C05A55">
        <w:rPr>
          <w:rFonts w:ascii="Arial" w:eastAsia="Arial" w:hAnsi="Arial" w:cs="Arial"/>
          <w:b/>
          <w:spacing w:val="-1"/>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una</w:t>
      </w:r>
      <w:r w:rsidR="00042926" w:rsidRPr="00C05A55">
        <w:rPr>
          <w:rFonts w:ascii="Arial" w:eastAsia="Arial" w:hAnsi="Arial" w:cs="Arial"/>
          <w:b/>
          <w:spacing w:val="42"/>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ne</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za</w:t>
      </w:r>
      <w:r w:rsidR="00042926" w:rsidRPr="00C05A55">
        <w:rPr>
          <w:rFonts w:ascii="Arial" w:eastAsia="Arial" w:hAnsi="Arial" w:cs="Arial"/>
          <w:b/>
          <w:spacing w:val="42"/>
          <w:sz w:val="22"/>
          <w:szCs w:val="24"/>
        </w:rPr>
        <w:t xml:space="preserve"> </w:t>
      </w:r>
      <w:r w:rsidR="00042926" w:rsidRPr="00C05A55">
        <w:rPr>
          <w:rFonts w:ascii="Arial" w:eastAsia="Arial" w:hAnsi="Arial" w:cs="Arial"/>
          <w:b/>
          <w:sz w:val="22"/>
          <w:szCs w:val="24"/>
        </w:rPr>
        <w:t>pr</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dm</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w:t>
      </w:r>
      <w:r w:rsidR="00042926" w:rsidRPr="00C05A55">
        <w:rPr>
          <w:rFonts w:ascii="Arial" w:eastAsia="Arial" w:hAnsi="Arial" w:cs="Arial"/>
          <w:b/>
          <w:spacing w:val="40"/>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a</w:t>
      </w:r>
      <w:r w:rsidR="00042926" w:rsidRPr="00C05A55">
        <w:rPr>
          <w:rFonts w:ascii="Arial" w:eastAsia="Arial" w:hAnsi="Arial" w:cs="Arial"/>
          <w:b/>
          <w:sz w:val="22"/>
          <w:szCs w:val="24"/>
        </w:rPr>
        <w:t>ba</w:t>
      </w:r>
      <w:r w:rsidR="00042926" w:rsidRPr="00C05A55">
        <w:rPr>
          <w:rFonts w:ascii="Arial" w:eastAsia="Arial" w:hAnsi="Arial" w:cs="Arial"/>
          <w:b/>
          <w:spacing w:val="-4"/>
          <w:sz w:val="22"/>
          <w:szCs w:val="24"/>
        </w:rPr>
        <w:t>v</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w:t>
      </w:r>
      <w:r w:rsidR="00042926" w:rsidRPr="00C05A55">
        <w:rPr>
          <w:rFonts w:ascii="Arial" w:eastAsia="Arial" w:hAnsi="Arial" w:cs="Arial"/>
          <w:b/>
          <w:spacing w:val="41"/>
          <w:sz w:val="22"/>
          <w:szCs w:val="24"/>
        </w:rPr>
        <w:t xml:space="preserve"> </w:t>
      </w:r>
      <w:r w:rsidR="00042926" w:rsidRPr="00C05A55">
        <w:rPr>
          <w:rFonts w:ascii="Arial" w:eastAsia="Arial" w:hAnsi="Arial" w:cs="Arial"/>
          <w:b/>
          <w:spacing w:val="1"/>
          <w:sz w:val="22"/>
          <w:szCs w:val="24"/>
        </w:rPr>
        <w:t>sa</w:t>
      </w:r>
      <w:r w:rsidR="00042926" w:rsidRPr="00C05A55">
        <w:rPr>
          <w:rFonts w:ascii="Arial" w:eastAsia="Arial" w:hAnsi="Arial" w:cs="Arial"/>
          <w:b/>
          <w:sz w:val="22"/>
          <w:szCs w:val="24"/>
        </w:rPr>
        <w:t>drž</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j</w:t>
      </w:r>
      <w:r w:rsidR="00042926" w:rsidRPr="00C05A55">
        <w:rPr>
          <w:rFonts w:ascii="Arial" w:eastAsia="Arial" w:hAnsi="Arial" w:cs="Arial"/>
          <w:b/>
          <w:spacing w:val="39"/>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ne</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prom</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pacing w:val="-3"/>
          <w:sz w:val="22"/>
          <w:szCs w:val="24"/>
        </w:rPr>
        <w:t>n</w:t>
      </w:r>
      <w:r w:rsidR="00042926"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jc w:val="both"/>
        <w:rPr>
          <w:rFonts w:ascii="Arial" w:eastAsia="Arial" w:hAnsi="Arial" w:cs="Arial"/>
          <w:b/>
          <w:sz w:val="22"/>
          <w:szCs w:val="24"/>
        </w:rPr>
      </w:pPr>
      <w:proofErr w:type="gramStart"/>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ne</w:t>
      </w:r>
      <w:proofErr w:type="gramEnd"/>
    </w:p>
    <w:p w:rsidR="002C18AE"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C</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ob</w:t>
      </w:r>
      <w:r w:rsidRPr="00C05A55">
        <w:rPr>
          <w:rFonts w:ascii="Arial" w:eastAsia="Arial" w:hAnsi="Arial" w:cs="Arial"/>
          <w:spacing w:val="-1"/>
          <w:sz w:val="22"/>
          <w:szCs w:val="24"/>
        </w:rPr>
        <w:t>u</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ća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ta</w:t>
      </w:r>
      <w:r w:rsidRPr="00C05A55">
        <w:rPr>
          <w:rFonts w:ascii="Arial" w:eastAsia="Arial" w:hAnsi="Arial" w:cs="Arial"/>
          <w:spacing w:val="-2"/>
          <w:sz w:val="22"/>
          <w:szCs w:val="24"/>
        </w:rPr>
        <w:t>v</w:t>
      </w:r>
      <w:r w:rsidRPr="00C05A55">
        <w:rPr>
          <w:rFonts w:ascii="Arial" w:eastAsia="Arial" w:hAnsi="Arial" w:cs="Arial"/>
          <w:sz w:val="22"/>
          <w:szCs w:val="24"/>
        </w:rPr>
        <w:t>ke</w:t>
      </w:r>
      <w:r w:rsidRPr="00C05A55">
        <w:rPr>
          <w:rFonts w:ascii="Arial" w:eastAsia="Arial" w:hAnsi="Arial" w:cs="Arial"/>
          <w:spacing w:val="1"/>
          <w:sz w:val="22"/>
          <w:szCs w:val="24"/>
        </w:rPr>
        <w:t xml:space="preserve"> 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iše</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rojk</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24"/>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u</w:t>
      </w:r>
      <w:r w:rsidRPr="00C05A55">
        <w:rPr>
          <w:rFonts w:ascii="Arial" w:eastAsia="Arial" w:hAnsi="Arial" w:cs="Arial"/>
          <w:spacing w:val="26"/>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5"/>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z</w:t>
      </w:r>
      <w:r w:rsidRPr="00C05A55">
        <w:rPr>
          <w:rFonts w:ascii="Arial" w:eastAsia="Arial" w:hAnsi="Arial" w:cs="Arial"/>
          <w:spacing w:val="2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5"/>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25"/>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an</w:t>
      </w:r>
      <w:r w:rsidRPr="00C05A55">
        <w:rPr>
          <w:rFonts w:ascii="Arial" w:eastAsia="Arial" w:hAnsi="Arial" w:cs="Arial"/>
          <w:sz w:val="22"/>
          <w:szCs w:val="24"/>
        </w:rPr>
        <w:t>u</w:t>
      </w:r>
      <w:r w:rsidRPr="00C05A55">
        <w:rPr>
          <w:rFonts w:ascii="Arial" w:eastAsia="Arial" w:hAnsi="Arial" w:cs="Arial"/>
          <w:spacing w:val="25"/>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31"/>
          <w:sz w:val="22"/>
          <w:szCs w:val="24"/>
        </w:rPr>
        <w:t xml:space="preserve"> </w:t>
      </w:r>
      <w:r w:rsidRPr="00C05A55">
        <w:rPr>
          <w:rFonts w:ascii="Arial" w:eastAsia="Arial" w:hAnsi="Arial" w:cs="Arial"/>
          <w:sz w:val="22"/>
          <w:szCs w:val="24"/>
        </w:rPr>
        <w:t>tre</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6"/>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22"/>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una</w:t>
      </w:r>
      <w:r w:rsidRPr="00C05A55">
        <w:rPr>
          <w:rFonts w:ascii="Arial" w:eastAsia="Arial" w:hAnsi="Arial" w:cs="Arial"/>
          <w:sz w:val="22"/>
          <w:szCs w:val="24"/>
        </w:rPr>
        <w:t>ti</w:t>
      </w:r>
      <w:r w:rsidRPr="00C05A55">
        <w:rPr>
          <w:rFonts w:ascii="Arial" w:eastAsia="Arial" w:hAnsi="Arial" w:cs="Arial"/>
          <w:spacing w:val="24"/>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4"/>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6"/>
          <w:sz w:val="22"/>
          <w:szCs w:val="24"/>
        </w:rPr>
        <w:t xml:space="preserve"> </w:t>
      </w:r>
      <w:r w:rsidRPr="00C05A55">
        <w:rPr>
          <w:rFonts w:ascii="Arial" w:eastAsia="Arial" w:hAnsi="Arial" w:cs="Arial"/>
          <w:sz w:val="22"/>
          <w:szCs w:val="24"/>
        </w:rPr>
        <w:t>i</w:t>
      </w:r>
    </w:p>
    <w:p w:rsidR="001C32E6"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po</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st</w:t>
      </w:r>
      <w:r w:rsidRPr="00C05A55">
        <w:rPr>
          <w:rFonts w:ascii="Arial" w:eastAsia="Arial" w:hAnsi="Arial" w:cs="Arial"/>
          <w:spacing w:val="1"/>
          <w:sz w:val="22"/>
          <w:szCs w:val="24"/>
        </w:rPr>
        <w:t>i</w:t>
      </w:r>
      <w:proofErr w:type="gramEnd"/>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PDV</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u</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s</w:t>
      </w:r>
      <w:r w:rsidRPr="00C05A55">
        <w:rPr>
          <w:rFonts w:ascii="Arial" w:eastAsia="Arial" w:hAnsi="Arial" w:cs="Arial"/>
          <w:spacing w:val="1"/>
          <w:sz w:val="22"/>
          <w:szCs w:val="24"/>
        </w:rPr>
        <w:t>ebn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de</w:t>
      </w:r>
      <w:r w:rsidRPr="00C05A55">
        <w:rPr>
          <w:rFonts w:ascii="Arial" w:eastAsia="Arial" w:hAnsi="Arial" w:cs="Arial"/>
          <w:sz w:val="22"/>
          <w:szCs w:val="24"/>
        </w:rPr>
        <w:t>.</w:t>
      </w:r>
    </w:p>
    <w:p w:rsidR="006027B5"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z w:val="22"/>
          <w:szCs w:val="24"/>
        </w:rPr>
        <w:t xml:space="preserve">Ako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proofErr w:type="gramEnd"/>
      <w:r w:rsidRPr="00C05A55">
        <w:rPr>
          <w:rFonts w:ascii="Arial" w:eastAsia="Arial" w:hAnsi="Arial" w:cs="Arial"/>
          <w:spacing w:val="6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e</w:t>
      </w:r>
      <w:r w:rsidRPr="00C05A55">
        <w:rPr>
          <w:rFonts w:ascii="Arial" w:eastAsia="Arial" w:hAnsi="Arial" w:cs="Arial"/>
          <w:spacing w:val="66"/>
          <w:sz w:val="22"/>
          <w:szCs w:val="24"/>
        </w:rPr>
        <w:t xml:space="preserve"> </w:t>
      </w:r>
      <w:r w:rsidRPr="00C05A55">
        <w:rPr>
          <w:rFonts w:ascii="Arial" w:eastAsia="Arial" w:hAnsi="Arial" w:cs="Arial"/>
          <w:sz w:val="22"/>
          <w:szCs w:val="24"/>
        </w:rPr>
        <w:t>u</w:t>
      </w:r>
      <w:r w:rsidRPr="00C05A55">
        <w:rPr>
          <w:rFonts w:ascii="Arial" w:eastAsia="Arial" w:hAnsi="Arial" w:cs="Arial"/>
          <w:spacing w:val="6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1"/>
          <w:sz w:val="22"/>
          <w:szCs w:val="24"/>
        </w:rPr>
        <w:t>d</w:t>
      </w:r>
      <w:r w:rsidRPr="00C05A55">
        <w:rPr>
          <w:rFonts w:ascii="Arial" w:eastAsia="Arial" w:hAnsi="Arial" w:cs="Arial"/>
          <w:spacing w:val="1"/>
          <w:sz w:val="22"/>
          <w:szCs w:val="24"/>
        </w:rPr>
        <w:t>an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65"/>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64"/>
          <w:sz w:val="22"/>
          <w:szCs w:val="24"/>
        </w:rPr>
        <w:t xml:space="preserve"> </w:t>
      </w:r>
      <w:r w:rsidRPr="00C05A55">
        <w:rPr>
          <w:rFonts w:ascii="Arial" w:eastAsia="Arial" w:hAnsi="Arial" w:cs="Arial"/>
          <w:sz w:val="22"/>
          <w:szCs w:val="24"/>
        </w:rPr>
        <w:t>je</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z w:val="22"/>
          <w:szCs w:val="24"/>
        </w:rPr>
        <w:t>t</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z w:val="22"/>
          <w:szCs w:val="24"/>
        </w:rPr>
        <w:t xml:space="preserve">e </w:t>
      </w:r>
    </w:p>
    <w:p w:rsidR="006027B5"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o</w:t>
      </w:r>
      <w:r w:rsidRPr="00C05A55">
        <w:rPr>
          <w:rFonts w:ascii="Arial" w:eastAsia="Arial" w:hAnsi="Arial" w:cs="Arial"/>
          <w:sz w:val="22"/>
          <w:szCs w:val="24"/>
        </w:rPr>
        <w:t>slo</w:t>
      </w:r>
      <w:r w:rsidRPr="00C05A55">
        <w:rPr>
          <w:rFonts w:ascii="Arial" w:eastAsia="Arial" w:hAnsi="Arial" w:cs="Arial"/>
          <w:spacing w:val="1"/>
          <w:sz w:val="22"/>
          <w:szCs w:val="24"/>
        </w:rPr>
        <w:t>b</w:t>
      </w:r>
      <w:r w:rsidRPr="00C05A55">
        <w:rPr>
          <w:rFonts w:ascii="Arial" w:eastAsia="Arial" w:hAnsi="Arial" w:cs="Arial"/>
          <w:spacing w:val="-1"/>
          <w:sz w:val="22"/>
          <w:szCs w:val="24"/>
        </w:rPr>
        <w:t>o</w:t>
      </w:r>
      <w:r w:rsidRPr="00C05A55">
        <w:rPr>
          <w:rFonts w:ascii="Arial" w:eastAsia="Arial" w:hAnsi="Arial" w:cs="Arial"/>
          <w:spacing w:val="1"/>
          <w:sz w:val="22"/>
          <w:szCs w:val="24"/>
        </w:rPr>
        <w:t>đe</w:t>
      </w:r>
      <w:r w:rsidRPr="00C05A55">
        <w:rPr>
          <w:rFonts w:ascii="Arial" w:eastAsia="Arial" w:hAnsi="Arial" w:cs="Arial"/>
          <w:sz w:val="22"/>
          <w:szCs w:val="24"/>
        </w:rPr>
        <w:t>n</w:t>
      </w:r>
      <w:proofErr w:type="gramEnd"/>
      <w:r w:rsidRPr="00C05A55">
        <w:rPr>
          <w:rFonts w:ascii="Arial" w:eastAsia="Arial" w:hAnsi="Arial" w:cs="Arial"/>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 u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be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2"/>
          <w:sz w:val="22"/>
          <w:szCs w:val="24"/>
        </w:rPr>
        <w:t>m</w:t>
      </w:r>
      <w:r w:rsidRPr="00C05A55">
        <w:rPr>
          <w:rFonts w:ascii="Arial" w:eastAsia="Arial" w:hAnsi="Arial" w:cs="Arial"/>
          <w:spacing w:val="-3"/>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sto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z w:val="22"/>
          <w:szCs w:val="24"/>
        </w:rPr>
        <w:t xml:space="preserve">o </w:t>
      </w:r>
      <w:r w:rsidRPr="00C05A55">
        <w:rPr>
          <w:rFonts w:ascii="Arial" w:eastAsia="Arial" w:hAnsi="Arial" w:cs="Arial"/>
          <w:spacing w:val="-2"/>
          <w:sz w:val="22"/>
          <w:szCs w:val="24"/>
        </w:rPr>
        <w:t>z</w:t>
      </w:r>
      <w:r w:rsidRPr="00C05A55">
        <w:rPr>
          <w:rFonts w:ascii="Arial" w:eastAsia="Arial" w:hAnsi="Arial" w:cs="Arial"/>
          <w:sz w:val="22"/>
          <w:szCs w:val="24"/>
        </w:rPr>
        <w:t xml:space="preserve">a </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lastRenderedPageBreak/>
        <w:t>up</w:t>
      </w:r>
      <w:r w:rsidRPr="00C05A55">
        <w:rPr>
          <w:rFonts w:ascii="Arial" w:eastAsia="Arial" w:hAnsi="Arial" w:cs="Arial"/>
          <w:sz w:val="22"/>
          <w:szCs w:val="24"/>
        </w:rPr>
        <w:t>is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9"/>
          <w:sz w:val="22"/>
          <w:szCs w:val="24"/>
        </w:rPr>
        <w:t>p</w:t>
      </w:r>
      <w:r w:rsidRPr="00C05A55">
        <w:rPr>
          <w:rFonts w:ascii="Arial" w:eastAsia="Arial" w:hAnsi="Arial" w:cs="Arial"/>
          <w:sz w:val="22"/>
          <w:szCs w:val="24"/>
        </w:rPr>
        <w:t>isuje</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2"/>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 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što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je </w:t>
      </w:r>
      <w:r w:rsidRPr="00C05A55">
        <w:rPr>
          <w:rFonts w:ascii="Arial" w:eastAsia="Arial" w:hAnsi="Arial" w:cs="Arial"/>
          <w:spacing w:val="1"/>
          <w:sz w:val="22"/>
          <w:szCs w:val="24"/>
        </w:rPr>
        <w:t>up</w:t>
      </w:r>
      <w:r w:rsidRPr="00C05A55">
        <w:rPr>
          <w:rFonts w:ascii="Arial" w:eastAsia="Arial" w:hAnsi="Arial" w:cs="Arial"/>
          <w:sz w:val="22"/>
          <w:szCs w:val="24"/>
        </w:rPr>
        <w:t xml:space="preserve">isan </w:t>
      </w:r>
      <w:r w:rsidRPr="00C05A55">
        <w:rPr>
          <w:rFonts w:ascii="Arial" w:eastAsia="Arial" w:hAnsi="Arial" w:cs="Arial"/>
          <w:spacing w:val="1"/>
          <w:sz w:val="22"/>
          <w:szCs w:val="24"/>
        </w:rPr>
        <w:t xml:space="preserve"> n</w:t>
      </w:r>
      <w:r w:rsidRPr="00C05A55">
        <w:rPr>
          <w:rFonts w:ascii="Arial" w:eastAsia="Arial" w:hAnsi="Arial" w:cs="Arial"/>
          <w:sz w:val="22"/>
          <w:szCs w:val="24"/>
        </w:rPr>
        <w:t xml:space="preserve">a </w:t>
      </w:r>
      <w:r w:rsidRPr="00C05A55">
        <w:rPr>
          <w:rFonts w:ascii="Arial" w:eastAsia="Arial" w:hAnsi="Arial" w:cs="Arial"/>
          <w:spacing w:val="1"/>
          <w:sz w:val="22"/>
          <w:szCs w:val="24"/>
        </w:rPr>
        <w:t xml:space="preserve"> 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 xml:space="preserve">u </w:t>
      </w:r>
      <w:r w:rsidRPr="00C05A55">
        <w:rPr>
          <w:rFonts w:ascii="Arial" w:eastAsia="Arial" w:hAnsi="Arial" w:cs="Arial"/>
          <w:spacing w:val="1"/>
          <w:sz w:val="22"/>
          <w:szCs w:val="24"/>
        </w:rPr>
        <w:t xml:space="preserve"> 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up</w:t>
      </w:r>
      <w:r w:rsidRPr="00C05A55">
        <w:rPr>
          <w:rFonts w:ascii="Arial" w:eastAsia="Arial" w:hAnsi="Arial" w:cs="Arial"/>
          <w:sz w:val="22"/>
          <w:szCs w:val="24"/>
        </w:rPr>
        <w:t xml:space="preserve">is </w:t>
      </w:r>
      <w:r w:rsidRPr="00C05A55">
        <w:rPr>
          <w:rFonts w:ascii="Arial" w:eastAsia="Arial" w:hAnsi="Arial" w:cs="Arial"/>
          <w:spacing w:val="2"/>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 xml:space="preserve">z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da</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st,</w:t>
      </w:r>
      <w:r w:rsidRPr="00C05A55">
        <w:rPr>
          <w:rFonts w:ascii="Arial" w:eastAsia="Arial" w:hAnsi="Arial" w:cs="Arial"/>
          <w:spacing w:val="28"/>
          <w:sz w:val="22"/>
          <w:szCs w:val="24"/>
        </w:rPr>
        <w:t xml:space="preserve"> </w:t>
      </w:r>
      <w:r w:rsidRPr="00C05A55">
        <w:rPr>
          <w:rFonts w:ascii="Arial" w:eastAsia="Arial" w:hAnsi="Arial" w:cs="Arial"/>
          <w:sz w:val="22"/>
          <w:szCs w:val="24"/>
        </w:rPr>
        <w:t>a</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o</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ed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z w:val="22"/>
          <w:szCs w:val="24"/>
        </w:rPr>
        <w:t>o</w:t>
      </w:r>
      <w:r w:rsidRPr="00C05A55">
        <w:rPr>
          <w:rFonts w:ascii="Arial" w:eastAsia="Arial" w:hAnsi="Arial" w:cs="Arial"/>
          <w:spacing w:val="30"/>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29"/>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28"/>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st</w:t>
      </w:r>
      <w:r w:rsidRPr="00C05A55">
        <w:rPr>
          <w:rFonts w:ascii="Arial" w:eastAsia="Arial" w:hAnsi="Arial" w:cs="Arial"/>
          <w:spacing w:val="27"/>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p>
    <w:p w:rsidR="00AD6FA3" w:rsidRPr="00C05A55" w:rsidRDefault="00042926" w:rsidP="00C05A55">
      <w:pPr>
        <w:tabs>
          <w:tab w:val="left" w:pos="9639"/>
        </w:tabs>
        <w:spacing w:before="29" w:line="276" w:lineRule="auto"/>
        <w:ind w:left="284" w:right="77"/>
        <w:jc w:val="both"/>
        <w:rPr>
          <w:rFonts w:ascii="Arial" w:eastAsia="Arial" w:hAnsi="Arial" w:cs="Arial"/>
          <w:sz w:val="22"/>
          <w:szCs w:val="24"/>
        </w:rPr>
      </w:pPr>
      <w:proofErr w:type="gramStart"/>
      <w:r w:rsidRPr="00C05A55">
        <w:rPr>
          <w:rFonts w:ascii="Arial" w:eastAsia="Arial" w:hAnsi="Arial" w:cs="Arial"/>
          <w:sz w:val="22"/>
          <w:szCs w:val="24"/>
        </w:rPr>
        <w:t>se</w:t>
      </w:r>
      <w:proofErr w:type="gramEnd"/>
      <w:r w:rsidRPr="00C05A55">
        <w:rPr>
          <w:rFonts w:ascii="Arial" w:eastAsia="Arial" w:hAnsi="Arial" w:cs="Arial"/>
          <w:spacing w:val="1"/>
          <w:sz w:val="22"/>
          <w:szCs w:val="24"/>
        </w:rPr>
        <w:t xml:space="preserve"> p</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w:t>
      </w:r>
    </w:p>
    <w:p w:rsidR="00C948E8"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Uku</w:t>
      </w:r>
      <w:r w:rsidRPr="00C05A55">
        <w:rPr>
          <w:rFonts w:ascii="Arial" w:eastAsia="Arial" w:hAnsi="Arial" w:cs="Arial"/>
          <w:spacing w:val="1"/>
          <w:sz w:val="22"/>
          <w:szCs w:val="24"/>
        </w:rPr>
        <w:t>pn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čini cije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P</w:t>
      </w:r>
      <w:r w:rsidRPr="00C05A55">
        <w:rPr>
          <w:rFonts w:ascii="Arial" w:eastAsia="Arial" w:hAnsi="Arial" w:cs="Arial"/>
          <w:sz w:val="22"/>
          <w:szCs w:val="24"/>
        </w:rPr>
        <w:t>D</w:t>
      </w:r>
      <w:r w:rsidRPr="00C05A55">
        <w:rPr>
          <w:rFonts w:ascii="Arial" w:eastAsia="Arial" w:hAnsi="Arial" w:cs="Arial"/>
          <w:spacing w:val="4"/>
          <w:sz w:val="22"/>
          <w:szCs w:val="24"/>
        </w:rPr>
        <w:t>V</w:t>
      </w:r>
      <w:r w:rsidRPr="00C05A55">
        <w:rPr>
          <w:rFonts w:ascii="Arial" w:eastAsia="Arial" w:hAnsi="Arial" w:cs="Arial"/>
          <w:spacing w:val="-1"/>
          <w:sz w:val="22"/>
          <w:szCs w:val="24"/>
        </w:rPr>
        <w:t>-</w:t>
      </w:r>
      <w:r w:rsidRPr="00C05A55">
        <w:rPr>
          <w:rFonts w:ascii="Arial" w:eastAsia="Arial" w:hAnsi="Arial" w:cs="Arial"/>
          <w:spacing w:val="1"/>
          <w:sz w:val="22"/>
          <w:szCs w:val="24"/>
        </w:rPr>
        <w:t>om</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2"/>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62"/>
          <w:sz w:val="22"/>
          <w:szCs w:val="24"/>
        </w:rPr>
        <w:t xml:space="preserve"> </w:t>
      </w:r>
      <w:r w:rsidRPr="00C05A55">
        <w:rPr>
          <w:rFonts w:ascii="Arial" w:eastAsia="Arial" w:hAnsi="Arial" w:cs="Arial"/>
          <w:sz w:val="22"/>
          <w:szCs w:val="24"/>
        </w:rPr>
        <w:t>su</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du</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60"/>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iti,</w:t>
      </w:r>
      <w:r w:rsidRPr="00C05A55">
        <w:rPr>
          <w:rFonts w:ascii="Arial" w:eastAsia="Arial" w:hAnsi="Arial" w:cs="Arial"/>
          <w:spacing w:val="62"/>
          <w:sz w:val="22"/>
          <w:szCs w:val="24"/>
        </w:rPr>
        <w:t xml:space="preserve"> </w:t>
      </w:r>
      <w:r w:rsidRPr="00C05A55">
        <w:rPr>
          <w:rFonts w:ascii="Arial" w:eastAsia="Arial" w:hAnsi="Arial" w:cs="Arial"/>
          <w:sz w:val="22"/>
          <w:szCs w:val="24"/>
        </w:rPr>
        <w:t>tj.</w:t>
      </w:r>
      <w:r w:rsidRPr="00C05A55">
        <w:rPr>
          <w:rFonts w:ascii="Arial" w:eastAsia="Arial" w:hAnsi="Arial" w:cs="Arial"/>
          <w:spacing w:val="63"/>
          <w:sz w:val="22"/>
          <w:szCs w:val="24"/>
        </w:rPr>
        <w:t xml:space="preserve"> </w:t>
      </w:r>
      <w:proofErr w:type="gramStart"/>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z w:val="22"/>
          <w:szCs w:val="24"/>
        </w:rPr>
        <w:t>isa</w:t>
      </w:r>
      <w:r w:rsidRPr="00C05A55">
        <w:rPr>
          <w:rFonts w:ascii="Arial" w:eastAsia="Arial" w:hAnsi="Arial" w:cs="Arial"/>
          <w:spacing w:val="1"/>
          <w:sz w:val="22"/>
          <w:szCs w:val="24"/>
        </w:rPr>
        <w:t>t</w:t>
      </w:r>
      <w:r w:rsidRPr="00C05A55">
        <w:rPr>
          <w:rFonts w:ascii="Arial" w:eastAsia="Arial" w:hAnsi="Arial" w:cs="Arial"/>
          <w:sz w:val="22"/>
          <w:szCs w:val="24"/>
        </w:rPr>
        <w:t>i</w:t>
      </w:r>
      <w:proofErr w:type="gramEnd"/>
      <w:r w:rsidRPr="00C05A55">
        <w:rPr>
          <w:rFonts w:ascii="Arial" w:eastAsia="Arial" w:hAnsi="Arial" w:cs="Arial"/>
          <w:spacing w:val="62"/>
          <w:sz w:val="22"/>
          <w:szCs w:val="24"/>
        </w:rPr>
        <w:t xml:space="preserve"> </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z w:val="22"/>
          <w:szCs w:val="24"/>
        </w:rPr>
        <w:t>inič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i</w:t>
      </w:r>
      <w:r w:rsidRPr="00C05A55">
        <w:rPr>
          <w:rFonts w:ascii="Arial" w:eastAsia="Arial" w:hAnsi="Arial" w:cs="Arial"/>
          <w:spacing w:val="62"/>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ku 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ku</w:t>
      </w:r>
      <w:r w:rsidRPr="00C05A55">
        <w:rPr>
          <w:rFonts w:ascii="Arial" w:eastAsia="Arial" w:hAnsi="Arial" w:cs="Arial"/>
          <w:spacing w:val="1"/>
          <w:sz w:val="22"/>
          <w:szCs w:val="24"/>
        </w:rPr>
        <w:t xml:space="preserve"> 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to </w:t>
      </w:r>
      <w:r w:rsidRPr="00C05A55">
        <w:rPr>
          <w:rFonts w:ascii="Arial" w:eastAsia="Arial" w:hAnsi="Arial" w:cs="Arial"/>
          <w:spacing w:val="1"/>
          <w:sz w:val="22"/>
          <w:szCs w:val="24"/>
        </w:rPr>
        <w:t>od</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đ</w:t>
      </w:r>
      <w:r w:rsidRPr="00C05A55">
        <w:rPr>
          <w:rFonts w:ascii="Arial" w:eastAsia="Arial" w:hAnsi="Arial" w:cs="Arial"/>
          <w:spacing w:val="1"/>
          <w:sz w:val="22"/>
          <w:szCs w:val="24"/>
        </w:rPr>
        <w:t>en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t</w:t>
      </w:r>
      <w:r w:rsidRPr="00C05A55">
        <w:rPr>
          <w:rFonts w:ascii="Arial" w:eastAsia="Arial" w:hAnsi="Arial" w:cs="Arial"/>
          <w:sz w:val="22"/>
          <w:szCs w:val="24"/>
        </w:rPr>
        <w: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sluč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un</w:t>
      </w:r>
      <w:r w:rsidRPr="00C05A55">
        <w:rPr>
          <w:rFonts w:ascii="Arial" w:eastAsia="Arial" w:hAnsi="Arial" w:cs="Arial"/>
          <w:sz w:val="22"/>
          <w:szCs w:val="24"/>
        </w:rPr>
        <w:t xml:space="preserve">i </w:t>
      </w:r>
      <w:r w:rsidRPr="00C05A55">
        <w:rPr>
          <w:rFonts w:ascii="Arial" w:eastAsia="Arial" w:hAnsi="Arial" w:cs="Arial"/>
          <w:spacing w:val="1"/>
          <w:sz w:val="22"/>
          <w:szCs w:val="24"/>
        </w:rPr>
        <w:t>ma</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r</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la </w:t>
      </w:r>
      <w:r w:rsidRPr="00C05A55">
        <w:rPr>
          <w:rFonts w:ascii="Arial" w:eastAsia="Arial" w:hAnsi="Arial" w:cs="Arial"/>
          <w:spacing w:val="1"/>
          <w:sz w:val="22"/>
          <w:szCs w:val="24"/>
        </w:rPr>
        <w:t>po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3"/>
          <w:sz w:val="22"/>
          <w:szCs w:val="24"/>
        </w:rPr>
        <w:t xml:space="preserve"> </w:t>
      </w:r>
      <w:proofErr w:type="gramStart"/>
      <w:r w:rsidRPr="00C05A55">
        <w:rPr>
          <w:rFonts w:ascii="Arial" w:eastAsia="Arial" w:hAnsi="Arial" w:cs="Arial"/>
          <w:sz w:val="22"/>
          <w:szCs w:val="24"/>
        </w:rPr>
        <w:t>će</w:t>
      </w:r>
      <w:proofErr w:type="gramEnd"/>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 xml:space="preserve">trati </w:t>
      </w:r>
      <w:r w:rsidRPr="00C05A55">
        <w:rPr>
          <w:rFonts w:ascii="Arial" w:eastAsia="Arial" w:hAnsi="Arial" w:cs="Arial"/>
          <w:spacing w:val="1"/>
          <w:sz w:val="22"/>
          <w:szCs w:val="24"/>
        </w:rPr>
        <w:t>nep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na</w:t>
      </w:r>
      <w:r w:rsidRPr="00C05A55">
        <w:rPr>
          <w:rFonts w:ascii="Arial" w:eastAsia="Arial" w:hAnsi="Arial" w:cs="Arial"/>
          <w:sz w:val="22"/>
          <w:szCs w:val="24"/>
        </w:rPr>
        <w:t>ruč</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iskl</w:t>
      </w:r>
      <w:r w:rsidRPr="00C05A55">
        <w:rPr>
          <w:rFonts w:ascii="Arial" w:eastAsia="Arial" w:hAnsi="Arial" w:cs="Arial"/>
          <w:spacing w:val="-1"/>
          <w:sz w:val="22"/>
          <w:szCs w:val="24"/>
        </w:rPr>
        <w:t>j</w:t>
      </w:r>
      <w:r w:rsidRPr="00C05A55">
        <w:rPr>
          <w:rFonts w:ascii="Arial" w:eastAsia="Arial" w:hAnsi="Arial" w:cs="Arial"/>
          <w:spacing w:val="1"/>
          <w:sz w:val="22"/>
          <w:szCs w:val="24"/>
        </w:rPr>
        <w:t>u</w:t>
      </w:r>
      <w:r w:rsidRPr="00C05A55">
        <w:rPr>
          <w:rFonts w:ascii="Arial" w:eastAsia="Arial" w:hAnsi="Arial" w:cs="Arial"/>
          <w:sz w:val="22"/>
          <w:szCs w:val="24"/>
        </w:rPr>
        <w:t>čiti.</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J</w:t>
      </w:r>
      <w:r w:rsidRPr="00C05A55">
        <w:rPr>
          <w:rFonts w:ascii="Arial" w:eastAsia="Arial" w:hAnsi="Arial" w:cs="Arial"/>
          <w:spacing w:val="1"/>
          <w:sz w:val="22"/>
          <w:szCs w:val="24"/>
        </w:rPr>
        <w:t>ed</w:t>
      </w:r>
      <w:r w:rsidRPr="00C05A55">
        <w:rPr>
          <w:rFonts w:ascii="Arial" w:eastAsia="Arial" w:hAnsi="Arial" w:cs="Arial"/>
          <w:sz w:val="22"/>
          <w:szCs w:val="24"/>
        </w:rPr>
        <w:t>inič</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a i</w:t>
      </w:r>
      <w:r w:rsidRPr="00C05A55">
        <w:rPr>
          <w:rFonts w:ascii="Arial" w:eastAsia="Arial" w:hAnsi="Arial" w:cs="Arial"/>
          <w:spacing w:val="-3"/>
          <w:sz w:val="22"/>
          <w:szCs w:val="24"/>
        </w:rPr>
        <w:t>z</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f</w:t>
      </w:r>
      <w:r w:rsidRPr="00C05A55">
        <w:rPr>
          <w:rFonts w:ascii="Arial" w:eastAsia="Arial" w:hAnsi="Arial" w:cs="Arial"/>
          <w:sz w:val="22"/>
          <w:szCs w:val="24"/>
        </w:rPr>
        <w:t>ik</w:t>
      </w:r>
      <w:r w:rsidRPr="00C05A55">
        <w:rPr>
          <w:rFonts w:ascii="Arial" w:eastAsia="Arial" w:hAnsi="Arial" w:cs="Arial"/>
          <w:spacing w:val="-3"/>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z w:val="22"/>
          <w:szCs w:val="24"/>
        </w:rPr>
        <w:t>r</w:t>
      </w:r>
      <w:r w:rsidRPr="00C05A55">
        <w:rPr>
          <w:rFonts w:ascii="Arial" w:eastAsia="Arial" w:hAnsi="Arial" w:cs="Arial"/>
          <w:spacing w:val="-2"/>
          <w:sz w:val="22"/>
          <w:szCs w:val="24"/>
        </w:rPr>
        <w:t>o</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w:t>
      </w:r>
    </w:p>
    <w:p w:rsidR="00AD6FA3" w:rsidRPr="00C05A55" w:rsidRDefault="00AD6FA3" w:rsidP="00C05A55">
      <w:pPr>
        <w:tabs>
          <w:tab w:val="left" w:pos="9639"/>
        </w:tabs>
        <w:spacing w:before="16" w:line="276" w:lineRule="auto"/>
        <w:ind w:left="284" w:right="77"/>
        <w:rPr>
          <w:rFonts w:ascii="Arial" w:hAnsi="Arial" w:cs="Arial"/>
          <w:sz w:val="24"/>
          <w:szCs w:val="26"/>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16</w:t>
      </w:r>
      <w:r w:rsidR="00042926" w:rsidRPr="00C05A55">
        <w:rPr>
          <w:rFonts w:ascii="Arial" w:eastAsia="Arial" w:hAnsi="Arial" w:cs="Arial"/>
          <w:b/>
          <w:sz w:val="22"/>
          <w:szCs w:val="24"/>
        </w:rPr>
        <w:t xml:space="preserve">. </w:t>
      </w:r>
      <w:r w:rsidR="00042926" w:rsidRPr="00C05A55">
        <w:rPr>
          <w:rFonts w:ascii="Arial" w:eastAsia="Arial" w:hAnsi="Arial" w:cs="Arial"/>
          <w:b/>
          <w:spacing w:val="12"/>
          <w:sz w:val="22"/>
          <w:szCs w:val="24"/>
        </w:rPr>
        <w:t xml:space="preserve"> </w:t>
      </w:r>
      <w:proofErr w:type="gramStart"/>
      <w:r w:rsidR="00042926" w:rsidRPr="00C05A55">
        <w:rPr>
          <w:rFonts w:ascii="Arial" w:eastAsia="Arial" w:hAnsi="Arial" w:cs="Arial"/>
          <w:b/>
          <w:sz w:val="22"/>
          <w:szCs w:val="24"/>
        </w:rPr>
        <w:t>Pro</w:t>
      </w:r>
      <w:r w:rsidR="00042926" w:rsidRPr="00C05A55">
        <w:rPr>
          <w:rFonts w:ascii="Arial" w:eastAsia="Arial" w:hAnsi="Arial" w:cs="Arial"/>
          <w:b/>
          <w:spacing w:val="-1"/>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ra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ač</w:t>
      </w:r>
      <w:r w:rsidR="00042926" w:rsidRPr="00C05A55">
        <w:rPr>
          <w:rFonts w:ascii="Arial" w:eastAsia="Arial" w:hAnsi="Arial" w:cs="Arial"/>
          <w:b/>
          <w:sz w:val="22"/>
          <w:szCs w:val="24"/>
        </w:rPr>
        <w:t>un</w:t>
      </w:r>
      <w:r w:rsidR="00042926" w:rsidRPr="00C05A55">
        <w:rPr>
          <w:rFonts w:ascii="Arial" w:eastAsia="Arial" w:hAnsi="Arial" w:cs="Arial"/>
          <w:b/>
          <w:spacing w:val="-2"/>
          <w:sz w:val="22"/>
          <w:szCs w:val="24"/>
        </w:rPr>
        <w:t>s</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e</w:t>
      </w:r>
      <w:proofErr w:type="gramEnd"/>
      <w:r w:rsidR="00042926" w:rsidRPr="00C05A55">
        <w:rPr>
          <w:rFonts w:ascii="Arial" w:eastAsia="Arial" w:hAnsi="Arial" w:cs="Arial"/>
          <w:b/>
          <w:sz w:val="22"/>
          <w:szCs w:val="24"/>
        </w:rPr>
        <w:t xml:space="preserve">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pr</w:t>
      </w:r>
      <w:r w:rsidR="00042926" w:rsidRPr="00C05A55">
        <w:rPr>
          <w:rFonts w:ascii="Arial" w:eastAsia="Arial" w:hAnsi="Arial" w:cs="Arial"/>
          <w:b/>
          <w:spacing w:val="1"/>
          <w:sz w:val="22"/>
          <w:szCs w:val="24"/>
        </w:rPr>
        <w: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 xml:space="preserve">nosti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 xml:space="preserve">de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 xml:space="preserve">i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ob</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aš</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pacing w:val="2"/>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 xml:space="preserve">e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3"/>
          <w:sz w:val="22"/>
          <w:szCs w:val="24"/>
        </w:rPr>
        <w:t>e</w:t>
      </w:r>
      <w:r w:rsidR="00042926" w:rsidRPr="00C05A55">
        <w:rPr>
          <w:rFonts w:ascii="Arial" w:eastAsia="Arial" w:hAnsi="Arial" w:cs="Arial"/>
          <w:b/>
          <w:sz w:val="22"/>
          <w:szCs w:val="24"/>
        </w:rPr>
        <w:t>uobič</w:t>
      </w:r>
      <w:r w:rsidR="00042926" w:rsidRPr="00C05A55">
        <w:rPr>
          <w:rFonts w:ascii="Arial" w:eastAsia="Arial" w:hAnsi="Arial" w:cs="Arial"/>
          <w:b/>
          <w:spacing w:val="1"/>
          <w:sz w:val="22"/>
          <w:szCs w:val="24"/>
        </w:rPr>
        <w:t>a</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no </w:t>
      </w:r>
      <w:r w:rsidR="00042926" w:rsidRPr="00C05A55">
        <w:rPr>
          <w:rFonts w:ascii="Arial" w:eastAsia="Arial" w:hAnsi="Arial" w:cs="Arial"/>
          <w:b/>
          <w:spacing w:val="10"/>
          <w:sz w:val="22"/>
          <w:szCs w:val="24"/>
        </w:rPr>
        <w:t xml:space="preserve"> </w:t>
      </w:r>
      <w:r w:rsidR="00042926" w:rsidRPr="00C05A55">
        <w:rPr>
          <w:rFonts w:ascii="Arial" w:eastAsia="Arial" w:hAnsi="Arial" w:cs="Arial"/>
          <w:b/>
          <w:sz w:val="22"/>
          <w:szCs w:val="24"/>
        </w:rPr>
        <w:t>ni</w:t>
      </w:r>
      <w:r w:rsidR="00042926" w:rsidRPr="00C05A55">
        <w:rPr>
          <w:rFonts w:ascii="Arial" w:eastAsia="Arial" w:hAnsi="Arial" w:cs="Arial"/>
          <w:b/>
          <w:spacing w:val="1"/>
          <w:sz w:val="22"/>
          <w:szCs w:val="24"/>
        </w:rPr>
        <w:t>sk</w:t>
      </w:r>
      <w:r w:rsidR="00042926"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ne</w:t>
      </w:r>
      <w:proofErr w:type="gramEnd"/>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ro</w:t>
      </w:r>
      <w:r w:rsidRPr="00C05A55">
        <w:rPr>
          <w:rFonts w:ascii="Arial" w:eastAsia="Arial" w:hAnsi="Arial" w:cs="Arial"/>
          <w:spacing w:val="-2"/>
          <w:sz w:val="22"/>
          <w:szCs w:val="24"/>
        </w:rPr>
        <w:t>v</w:t>
      </w:r>
      <w:r w:rsidRPr="00C05A55">
        <w:rPr>
          <w:rFonts w:ascii="Arial" w:eastAsia="Arial" w:hAnsi="Arial" w:cs="Arial"/>
          <w:sz w:val="22"/>
          <w:szCs w:val="24"/>
        </w:rPr>
        <w:t>jera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un</w:t>
      </w:r>
      <w:r w:rsidRPr="00C05A55">
        <w:rPr>
          <w:rFonts w:ascii="Arial" w:eastAsia="Arial" w:hAnsi="Arial" w:cs="Arial"/>
          <w:sz w:val="22"/>
          <w:szCs w:val="24"/>
        </w:rPr>
        <w:t>s</w:t>
      </w:r>
      <w:r w:rsidRPr="00C05A55">
        <w:rPr>
          <w:rFonts w:ascii="Arial" w:eastAsia="Arial" w:hAnsi="Arial" w:cs="Arial"/>
          <w:spacing w:val="-2"/>
          <w:sz w:val="22"/>
          <w:szCs w:val="24"/>
        </w:rPr>
        <w:t>k</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K</w:t>
      </w:r>
      <w:r w:rsidRPr="00C05A55">
        <w:rPr>
          <w:rFonts w:ascii="Arial" w:eastAsia="Arial" w:hAnsi="Arial" w:cs="Arial"/>
          <w:spacing w:val="1"/>
          <w:sz w:val="22"/>
          <w:szCs w:val="24"/>
        </w:rPr>
        <w:t>ad</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pacing w:val="1"/>
          <w:sz w:val="22"/>
          <w:szCs w:val="24"/>
        </w:rPr>
        <w:t>an</w:t>
      </w:r>
      <w:r w:rsidRPr="00C05A55">
        <w:rPr>
          <w:rFonts w:ascii="Arial" w:eastAsia="Arial" w:hAnsi="Arial" w:cs="Arial"/>
          <w:sz w:val="22"/>
          <w:szCs w:val="24"/>
        </w:rPr>
        <w:t>i</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ke</w:t>
      </w:r>
      <w:r w:rsidRPr="00C05A55">
        <w:rPr>
          <w:rFonts w:ascii="Arial" w:eastAsia="Arial" w:hAnsi="Arial" w:cs="Arial"/>
          <w:spacing w:val="9"/>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3"/>
          <w:sz w:val="22"/>
          <w:szCs w:val="24"/>
        </w:rPr>
        <w:t xml:space="preserve"> </w:t>
      </w:r>
      <w:proofErr w:type="gramStart"/>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proofErr w:type="gramEnd"/>
      <w:r w:rsidRPr="00C05A55">
        <w:rPr>
          <w:rFonts w:ascii="Arial" w:eastAsia="Arial" w:hAnsi="Arial" w:cs="Arial"/>
          <w:spacing w:val="2"/>
          <w:sz w:val="22"/>
          <w:szCs w:val="24"/>
        </w:rPr>
        <w:t xml:space="preserve"> c</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 xml:space="preserve">z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eden</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ispra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z w:val="22"/>
          <w:szCs w:val="24"/>
        </w:rPr>
        <w:t>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raju </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odo</w:t>
      </w:r>
      <w:r w:rsidRPr="00C05A55">
        <w:rPr>
          <w:rFonts w:ascii="Arial" w:eastAsia="Arial" w:hAnsi="Arial" w:cs="Arial"/>
          <w:spacing w:val="-3"/>
          <w:sz w:val="22"/>
          <w:szCs w:val="24"/>
        </w:rPr>
        <w:t>l</w:t>
      </w:r>
      <w:r w:rsidRPr="00C05A55">
        <w:rPr>
          <w:rFonts w:ascii="Arial" w:eastAsia="Arial" w:hAnsi="Arial" w:cs="Arial"/>
          <w:spacing w:val="1"/>
          <w:sz w:val="22"/>
          <w:szCs w:val="24"/>
        </w:rPr>
        <w:t>o</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2"/>
          <w:sz w:val="22"/>
          <w:szCs w:val="24"/>
        </w:rPr>
        <w:t xml:space="preserve"> i</w:t>
      </w:r>
      <w:r w:rsidRPr="00C05A55">
        <w:rPr>
          <w:rFonts w:ascii="Arial" w:eastAsia="Arial" w:hAnsi="Arial" w:cs="Arial"/>
          <w:spacing w:val="-2"/>
          <w:sz w:val="22"/>
          <w:szCs w:val="24"/>
        </w:rPr>
        <w:t>z</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iz čla</w:t>
      </w:r>
      <w:r w:rsidRPr="00C05A55">
        <w:rPr>
          <w:rFonts w:ascii="Arial" w:eastAsia="Arial" w:hAnsi="Arial" w:cs="Arial"/>
          <w:spacing w:val="1"/>
          <w:sz w:val="22"/>
          <w:szCs w:val="24"/>
        </w:rPr>
        <w:t>n</w:t>
      </w:r>
      <w:r w:rsidRPr="00C05A55">
        <w:rPr>
          <w:rFonts w:ascii="Arial" w:eastAsia="Arial" w:hAnsi="Arial" w:cs="Arial"/>
          <w:sz w:val="22"/>
          <w:szCs w:val="24"/>
        </w:rPr>
        <w:t>ka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7</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r</w:t>
      </w:r>
      <w:r w:rsidRPr="00C05A55">
        <w:rPr>
          <w:rFonts w:ascii="Arial" w:eastAsia="Arial" w:hAnsi="Arial" w:cs="Arial"/>
          <w:spacing w:val="1"/>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na</w:t>
      </w:r>
      <w:r w:rsidRPr="00C05A55">
        <w:rPr>
          <w:rFonts w:ascii="Arial" w:eastAsia="Arial" w:hAnsi="Arial" w:cs="Arial"/>
          <w:sz w:val="22"/>
          <w:szCs w:val="24"/>
        </w:rPr>
        <w:t>či</w:t>
      </w:r>
      <w:r w:rsidRPr="00C05A55">
        <w:rPr>
          <w:rFonts w:ascii="Arial" w:eastAsia="Arial" w:hAnsi="Arial" w:cs="Arial"/>
          <w:spacing w:val="-2"/>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ju</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do</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da</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proofErr w:type="gramStart"/>
      <w:r w:rsidRPr="00C05A55">
        <w:rPr>
          <w:rFonts w:ascii="Arial" w:eastAsia="Arial" w:hAnsi="Arial" w:cs="Arial"/>
          <w:sz w:val="22"/>
          <w:szCs w:val="24"/>
        </w:rPr>
        <w:t>će</w:t>
      </w:r>
      <w:proofErr w:type="gramEnd"/>
      <w:r w:rsidRPr="00C05A55">
        <w:rPr>
          <w:rFonts w:ascii="Arial" w:eastAsia="Arial" w:hAnsi="Arial" w:cs="Arial"/>
          <w:spacing w:val="2"/>
          <w:sz w:val="22"/>
          <w:szCs w:val="24"/>
        </w:rPr>
        <w:t xml:space="preserve"> </w:t>
      </w:r>
      <w:r w:rsidRPr="00C05A55">
        <w:rPr>
          <w:rFonts w:ascii="Arial" w:eastAsia="Arial" w:hAnsi="Arial" w:cs="Arial"/>
          <w:sz w:val="22"/>
          <w:szCs w:val="24"/>
        </w:rPr>
        <w:t>ih isp</w:t>
      </w:r>
      <w:r w:rsidRPr="00C05A55">
        <w:rPr>
          <w:rFonts w:ascii="Arial" w:eastAsia="Arial" w:hAnsi="Arial" w:cs="Arial"/>
          <w:spacing w:val="8"/>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dn</w:t>
      </w:r>
      <w:r w:rsidRPr="00C05A55">
        <w:rPr>
          <w:rFonts w:ascii="Arial" w:eastAsia="Arial" w:hAnsi="Arial" w:cs="Arial"/>
          <w:sz w:val="22"/>
          <w:szCs w:val="24"/>
        </w:rPr>
        <w:t xml:space="preserve">o </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odo</w:t>
      </w:r>
      <w:r w:rsidRPr="00C05A55">
        <w:rPr>
          <w:rFonts w:ascii="Arial" w:eastAsia="Arial" w:hAnsi="Arial" w:cs="Arial"/>
          <w:spacing w:val="-3"/>
          <w:sz w:val="22"/>
          <w:szCs w:val="24"/>
        </w:rPr>
        <w:t>l</w:t>
      </w:r>
      <w:r w:rsidRPr="00C05A55">
        <w:rPr>
          <w:rFonts w:ascii="Arial" w:eastAsia="Arial" w:hAnsi="Arial" w:cs="Arial"/>
          <w:spacing w:val="1"/>
          <w:sz w:val="22"/>
          <w:szCs w:val="24"/>
        </w:rPr>
        <w:t>o</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 xml:space="preserve">i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2"/>
          <w:sz w:val="22"/>
          <w:szCs w:val="24"/>
        </w:rPr>
        <w:t xml:space="preserve"> </w:t>
      </w:r>
      <w:r w:rsidRPr="00C05A55">
        <w:rPr>
          <w:rFonts w:ascii="Arial" w:eastAsia="Arial" w:hAnsi="Arial" w:cs="Arial"/>
          <w:sz w:val="22"/>
          <w:szCs w:val="24"/>
        </w:rPr>
        <w:t>citira</w:t>
      </w:r>
      <w:r w:rsidRPr="00C05A55">
        <w:rPr>
          <w:rFonts w:ascii="Arial" w:eastAsia="Arial" w:hAnsi="Arial" w:cs="Arial"/>
          <w:spacing w:val="1"/>
          <w:sz w:val="22"/>
          <w:szCs w:val="24"/>
        </w:rPr>
        <w:t>no</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z w:val="22"/>
          <w:szCs w:val="24"/>
        </w:rPr>
        <w:t>čl</w:t>
      </w:r>
      <w:r w:rsidRPr="00C05A55">
        <w:rPr>
          <w:rFonts w:ascii="Arial" w:eastAsia="Arial" w:hAnsi="Arial" w:cs="Arial"/>
          <w:spacing w:val="1"/>
          <w:sz w:val="22"/>
          <w:szCs w:val="24"/>
        </w:rPr>
        <w:t>an</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Ure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K</w:t>
      </w:r>
      <w:r w:rsidRPr="00C05A55">
        <w:rPr>
          <w:rFonts w:ascii="Arial" w:eastAsia="Arial" w:hAnsi="Arial" w:cs="Arial"/>
          <w:spacing w:val="1"/>
          <w:sz w:val="22"/>
          <w:szCs w:val="24"/>
        </w:rPr>
        <w:t>ad</w:t>
      </w:r>
      <w:r w:rsidRPr="00C05A55">
        <w:rPr>
          <w:rFonts w:ascii="Arial" w:eastAsia="Arial" w:hAnsi="Arial" w:cs="Arial"/>
          <w:sz w:val="22"/>
          <w:szCs w:val="24"/>
        </w:rPr>
        <w:t>a  ci</w:t>
      </w:r>
      <w:r w:rsidRPr="00C05A55">
        <w:rPr>
          <w:rFonts w:ascii="Arial" w:eastAsia="Arial" w:hAnsi="Arial" w:cs="Arial"/>
          <w:spacing w:val="-1"/>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  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pacing w:val="3"/>
          <w:sz w:val="22"/>
          <w:szCs w:val="24"/>
        </w:rPr>
        <w:t>n</w:t>
      </w:r>
      <w:r w:rsidRPr="00C05A55">
        <w:rPr>
          <w:rFonts w:ascii="Arial" w:eastAsia="Arial" w:hAnsi="Arial" w:cs="Arial"/>
          <w:sz w:val="22"/>
          <w:szCs w:val="24"/>
        </w:rPr>
        <w:t>a  u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iku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od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ra</w:t>
      </w:r>
      <w:r w:rsidRPr="00C05A55">
        <w:rPr>
          <w:rFonts w:ascii="Arial" w:eastAsia="Arial" w:hAnsi="Arial" w:cs="Arial"/>
          <w:spacing w:val="48"/>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i</w:t>
      </w:r>
      <w:r w:rsidRPr="00C05A55">
        <w:rPr>
          <w:rFonts w:ascii="Arial" w:eastAsia="Arial" w:hAnsi="Arial" w:cs="Arial"/>
          <w:spacing w:val="4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49"/>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46"/>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49"/>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47"/>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an</w:t>
      </w:r>
      <w:r w:rsidRPr="00C05A55">
        <w:rPr>
          <w:rFonts w:ascii="Arial" w:eastAsia="Arial" w:hAnsi="Arial" w:cs="Arial"/>
          <w:sz w:val="22"/>
          <w:szCs w:val="24"/>
        </w:rPr>
        <w:t>u</w:t>
      </w:r>
      <w:r w:rsidRPr="00C05A55">
        <w:rPr>
          <w:rFonts w:ascii="Arial" w:eastAsia="Arial" w:hAnsi="Arial" w:cs="Arial"/>
          <w:spacing w:val="49"/>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46"/>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pacing w:val="3"/>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48"/>
          <w:sz w:val="22"/>
          <w:szCs w:val="24"/>
        </w:rPr>
        <w:t xml:space="preserve"> </w:t>
      </w:r>
      <w:r w:rsidRPr="00C05A55">
        <w:rPr>
          <w:rFonts w:ascii="Arial" w:eastAsia="Arial" w:hAnsi="Arial" w:cs="Arial"/>
          <w:sz w:val="22"/>
          <w:szCs w:val="24"/>
        </w:rPr>
        <w:t>u</w:t>
      </w:r>
      <w:r w:rsidRPr="00C05A55">
        <w:rPr>
          <w:rFonts w:ascii="Arial" w:eastAsia="Arial" w:hAnsi="Arial" w:cs="Arial"/>
          <w:spacing w:val="46"/>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pacing w:val="1"/>
          <w:sz w:val="22"/>
          <w:szCs w:val="24"/>
        </w:rPr>
        <w:t>be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 l</w:t>
      </w:r>
      <w:r w:rsidRPr="00C05A55">
        <w:rPr>
          <w:rFonts w:ascii="Arial" w:eastAsia="Arial" w:hAnsi="Arial" w:cs="Arial"/>
          <w:spacing w:val="-1"/>
          <w:sz w:val="22"/>
          <w:szCs w:val="24"/>
        </w:rPr>
        <w:t>i</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z w:val="22"/>
          <w:szCs w:val="24"/>
        </w:rPr>
        <w:t>i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1"/>
          <w:sz w:val="22"/>
          <w:szCs w:val="24"/>
        </w:rPr>
        <w:t>da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3"/>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4"/>
          <w:sz w:val="22"/>
          <w:szCs w:val="24"/>
        </w:rPr>
        <w:t xml:space="preserve"> </w:t>
      </w:r>
      <w:r w:rsidRPr="00C05A55">
        <w:rPr>
          <w:rFonts w:ascii="Arial" w:eastAsia="Arial" w:hAnsi="Arial" w:cs="Arial"/>
          <w:sz w:val="22"/>
          <w:szCs w:val="24"/>
        </w:rPr>
        <w:t>ispra</w:t>
      </w:r>
      <w:r w:rsidRPr="00C05A55">
        <w:rPr>
          <w:rFonts w:ascii="Arial" w:eastAsia="Arial" w:hAnsi="Arial" w:cs="Arial"/>
          <w:spacing w:val="-2"/>
          <w:sz w:val="22"/>
          <w:szCs w:val="24"/>
        </w:rPr>
        <w:t>v</w:t>
      </w:r>
      <w:r w:rsidRPr="00C05A55">
        <w:rPr>
          <w:rFonts w:ascii="Arial" w:eastAsia="Arial" w:hAnsi="Arial" w:cs="Arial"/>
          <w:sz w:val="22"/>
          <w:szCs w:val="24"/>
        </w:rPr>
        <w:t>ka</w:t>
      </w:r>
      <w:r w:rsidRPr="00C05A55">
        <w:rPr>
          <w:rFonts w:ascii="Arial" w:eastAsia="Arial" w:hAnsi="Arial" w:cs="Arial"/>
          <w:spacing w:val="5"/>
          <w:sz w:val="22"/>
          <w:szCs w:val="24"/>
        </w:rPr>
        <w:t xml:space="preserve"> </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ske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og</w:t>
      </w:r>
      <w:r w:rsidRPr="00C05A55">
        <w:rPr>
          <w:rFonts w:ascii="Arial" w:eastAsia="Arial" w:hAnsi="Arial" w:cs="Arial"/>
          <w:sz w:val="22"/>
          <w:szCs w:val="24"/>
        </w:rPr>
        <w:t>reške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lj će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 je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 xml:space="preserve">io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i</w:t>
      </w:r>
      <w:r w:rsidRPr="00C05A55">
        <w:rPr>
          <w:rFonts w:ascii="Arial" w:eastAsia="Arial" w:hAnsi="Arial" w:cs="Arial"/>
          <w:spacing w:val="-2"/>
          <w:sz w:val="22"/>
          <w:szCs w:val="24"/>
        </w:rPr>
        <w:t>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n </w:t>
      </w:r>
      <w:r w:rsidRPr="00C05A55">
        <w:rPr>
          <w:rFonts w:ascii="Arial" w:eastAsia="Arial" w:hAnsi="Arial" w:cs="Arial"/>
          <w:spacing w:val="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proofErr w:type="gramEnd"/>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no</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p</w:t>
      </w:r>
      <w:r w:rsidRPr="00C05A55">
        <w:rPr>
          <w:rFonts w:ascii="Arial" w:eastAsia="Arial" w:hAnsi="Arial" w:cs="Arial"/>
          <w:sz w:val="22"/>
          <w:szCs w:val="24"/>
        </w:rPr>
        <w:t>roi</w:t>
      </w:r>
      <w:r w:rsidRPr="00C05A55">
        <w:rPr>
          <w:rFonts w:ascii="Arial" w:eastAsia="Arial" w:hAnsi="Arial" w:cs="Arial"/>
          <w:spacing w:val="-3"/>
          <w:sz w:val="22"/>
          <w:szCs w:val="24"/>
        </w:rPr>
        <w:t>z</w:t>
      </w:r>
      <w:r w:rsidRPr="00C05A55">
        <w:rPr>
          <w:rFonts w:ascii="Arial" w:eastAsia="Arial" w:hAnsi="Arial" w:cs="Arial"/>
          <w:sz w:val="22"/>
          <w:szCs w:val="24"/>
        </w:rPr>
        <w:t>iš</w:t>
      </w:r>
      <w:r w:rsidRPr="00C05A55">
        <w:rPr>
          <w:rFonts w:ascii="Arial" w:eastAsia="Arial" w:hAnsi="Arial" w:cs="Arial"/>
          <w:spacing w:val="-1"/>
          <w:sz w:val="22"/>
          <w:szCs w:val="24"/>
        </w:rPr>
        <w:t>l</w:t>
      </w:r>
      <w:r w:rsidRPr="00C05A55">
        <w:rPr>
          <w:rFonts w:ascii="Arial" w:eastAsia="Arial" w:hAnsi="Arial" w:cs="Arial"/>
          <w:sz w:val="22"/>
          <w:szCs w:val="24"/>
        </w:rPr>
        <w:t>e</w:t>
      </w:r>
      <w:r w:rsidRPr="00C05A55">
        <w:rPr>
          <w:rFonts w:ascii="Arial" w:eastAsia="Arial" w:hAnsi="Arial" w:cs="Arial"/>
          <w:spacing w:val="1"/>
          <w:sz w:val="22"/>
          <w:szCs w:val="24"/>
        </w:rPr>
        <w:t xml:space="preserve"> na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w:t>
      </w:r>
    </w:p>
    <w:p w:rsidR="00784DF4" w:rsidRPr="00C05A55" w:rsidRDefault="00784DF4" w:rsidP="00C05A55">
      <w:pPr>
        <w:tabs>
          <w:tab w:val="left" w:pos="9639"/>
        </w:tabs>
        <w:spacing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će</w:t>
      </w:r>
      <w:proofErr w:type="gramEnd"/>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z w:val="22"/>
          <w:szCs w:val="24"/>
        </w:rPr>
        <w:t>iti</w:t>
      </w:r>
      <w:r w:rsidRPr="00C05A55">
        <w:rPr>
          <w:rFonts w:ascii="Arial" w:eastAsia="Arial" w:hAnsi="Arial" w:cs="Arial"/>
          <w:spacing w:val="1"/>
          <w:sz w:val="22"/>
          <w:szCs w:val="24"/>
        </w:rPr>
        <w:t xml:space="preserve"> ob</w:t>
      </w:r>
      <w:r w:rsidRPr="00C05A55">
        <w:rPr>
          <w:rFonts w:ascii="Arial" w:eastAsia="Arial" w:hAnsi="Arial" w:cs="Arial"/>
          <w:sz w:val="22"/>
          <w:szCs w:val="24"/>
        </w:rPr>
        <w:t>jaš</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je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6"/>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tra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ne</w:t>
      </w:r>
      <w:r w:rsidRPr="00C05A55">
        <w:rPr>
          <w:rFonts w:ascii="Arial" w:eastAsia="Arial" w:hAnsi="Arial" w:cs="Arial"/>
          <w:spacing w:val="-1"/>
          <w:sz w:val="22"/>
          <w:szCs w:val="24"/>
        </w:rPr>
        <w:t>u</w:t>
      </w:r>
      <w:r w:rsidRPr="00C05A55">
        <w:rPr>
          <w:rFonts w:ascii="Arial" w:eastAsia="Arial" w:hAnsi="Arial" w:cs="Arial"/>
          <w:spacing w:val="1"/>
          <w:sz w:val="22"/>
          <w:szCs w:val="24"/>
        </w:rPr>
        <w:t>ob</w:t>
      </w:r>
      <w:r w:rsidRPr="00C05A55">
        <w:rPr>
          <w:rFonts w:ascii="Arial" w:eastAsia="Arial" w:hAnsi="Arial" w:cs="Arial"/>
          <w:sz w:val="22"/>
          <w:szCs w:val="24"/>
        </w:rPr>
        <w:t>iča</w:t>
      </w:r>
      <w:r w:rsidRPr="00C05A55">
        <w:rPr>
          <w:rFonts w:ascii="Arial" w:eastAsia="Arial" w:hAnsi="Arial" w:cs="Arial"/>
          <w:spacing w:val="-2"/>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 xml:space="preserve">o </w:t>
      </w:r>
      <w:r w:rsidRPr="00C05A55">
        <w:rPr>
          <w:rFonts w:ascii="Arial" w:eastAsia="Arial" w:hAnsi="Arial" w:cs="Arial"/>
          <w:spacing w:val="1"/>
          <w:sz w:val="22"/>
          <w:szCs w:val="24"/>
        </w:rPr>
        <w:t>n</w:t>
      </w:r>
      <w:r w:rsidRPr="00C05A55">
        <w:rPr>
          <w:rFonts w:ascii="Arial" w:eastAsia="Arial" w:hAnsi="Arial" w:cs="Arial"/>
          <w:sz w:val="22"/>
          <w:szCs w:val="24"/>
        </w:rPr>
        <w:t xml:space="preserve">iskom </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pacing w:val="1"/>
          <w:sz w:val="22"/>
          <w:szCs w:val="24"/>
        </w:rPr>
        <w:t>un</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 sl</w:t>
      </w:r>
      <w:r w:rsidRPr="00C05A55">
        <w:rPr>
          <w:rFonts w:ascii="Arial" w:eastAsia="Arial" w:hAnsi="Arial" w:cs="Arial"/>
          <w:spacing w:val="-1"/>
          <w:sz w:val="22"/>
          <w:szCs w:val="24"/>
        </w:rPr>
        <w:t>j</w:t>
      </w:r>
      <w:r w:rsidRPr="00C05A55">
        <w:rPr>
          <w:rFonts w:ascii="Arial" w:eastAsia="Arial" w:hAnsi="Arial" w:cs="Arial"/>
          <w:spacing w:val="1"/>
          <w:sz w:val="22"/>
          <w:szCs w:val="24"/>
        </w:rPr>
        <w:t>ede</w:t>
      </w:r>
      <w:r w:rsidRPr="00C05A55">
        <w:rPr>
          <w:rFonts w:ascii="Arial" w:eastAsia="Arial" w:hAnsi="Arial" w:cs="Arial"/>
          <w:sz w:val="22"/>
          <w:szCs w:val="24"/>
        </w:rPr>
        <w:t xml:space="preserve">ći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p>
    <w:p w:rsidR="00F636B6" w:rsidRPr="00C05A55" w:rsidRDefault="00F636B6" w:rsidP="00C05A55">
      <w:pPr>
        <w:tabs>
          <w:tab w:val="left" w:pos="9639"/>
        </w:tabs>
        <w:spacing w:line="276" w:lineRule="auto"/>
        <w:ind w:left="284" w:right="77"/>
        <w:rPr>
          <w:rFonts w:ascii="Arial" w:eastAsia="Arial" w:hAnsi="Arial" w:cs="Arial"/>
          <w:spacing w:val="1"/>
          <w:sz w:val="22"/>
          <w:szCs w:val="24"/>
        </w:rPr>
      </w:pP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1</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proofErr w:type="gramStart"/>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proofErr w:type="gramEnd"/>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
          <w:sz w:val="22"/>
          <w:szCs w:val="24"/>
        </w:rPr>
        <w:t>š</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58"/>
          <w:sz w:val="22"/>
          <w:szCs w:val="24"/>
        </w:rPr>
        <w:t xml:space="preserve"> </w:t>
      </w:r>
      <w:r w:rsidRPr="00C05A55">
        <w:rPr>
          <w:rFonts w:ascii="Arial" w:eastAsia="Arial" w:hAnsi="Arial" w:cs="Arial"/>
          <w:spacing w:val="1"/>
          <w:sz w:val="22"/>
          <w:szCs w:val="24"/>
        </w:rPr>
        <w:t>50</w:t>
      </w:r>
      <w:r w:rsidRPr="00C05A55">
        <w:rPr>
          <w:rFonts w:ascii="Arial" w:eastAsia="Arial" w:hAnsi="Arial" w:cs="Arial"/>
          <w:sz w:val="22"/>
          <w:szCs w:val="24"/>
        </w:rPr>
        <w:t>%</w:t>
      </w:r>
      <w:r w:rsidRPr="00C05A55">
        <w:rPr>
          <w:rFonts w:ascii="Arial" w:eastAsia="Arial" w:hAnsi="Arial" w:cs="Arial"/>
          <w:spacing w:val="60"/>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ž</w:t>
      </w:r>
      <w:r w:rsidRPr="00C05A55">
        <w:rPr>
          <w:rFonts w:ascii="Arial" w:eastAsia="Arial" w:hAnsi="Arial" w:cs="Arial"/>
          <w:sz w:val="22"/>
          <w:szCs w:val="24"/>
        </w:rPr>
        <w:t>a</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5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o</w:t>
      </w:r>
      <w:r w:rsidRPr="00C05A55">
        <w:rPr>
          <w:rFonts w:ascii="Arial" w:eastAsia="Arial" w:hAnsi="Arial" w:cs="Arial"/>
          <w:sz w:val="22"/>
          <w:szCs w:val="24"/>
        </w:rPr>
        <w:t>sječ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eo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h</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ih</w:t>
      </w:r>
    </w:p>
    <w:p w:rsidR="00AD6FA3" w:rsidRPr="00C05A55" w:rsidRDefault="007645D7"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a</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2</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proofErr w:type="gramStart"/>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proofErr w:type="gramEnd"/>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
          <w:sz w:val="22"/>
          <w:szCs w:val="24"/>
        </w:rPr>
        <w:t>š</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20</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ž</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4"/>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ru</w:t>
      </w:r>
      <w:r w:rsidRPr="00C05A55">
        <w:rPr>
          <w:rFonts w:ascii="Arial" w:eastAsia="Arial" w:hAnsi="Arial" w:cs="Arial"/>
          <w:spacing w:val="-1"/>
          <w:sz w:val="22"/>
          <w:szCs w:val="24"/>
        </w:rPr>
        <w:t>g</w:t>
      </w:r>
      <w:r w:rsidRPr="00C05A55">
        <w:rPr>
          <w:rFonts w:ascii="Arial" w:eastAsia="Arial" w:hAnsi="Arial" w:cs="Arial"/>
          <w:sz w:val="22"/>
          <w:szCs w:val="24"/>
        </w:rPr>
        <w:t>o</w:t>
      </w:r>
      <w:r w:rsidRPr="00C05A55">
        <w:rPr>
          <w:rFonts w:ascii="Arial" w:eastAsia="Arial" w:hAnsi="Arial" w:cs="Arial"/>
          <w:spacing w:val="4"/>
          <w:sz w:val="22"/>
          <w:szCs w:val="24"/>
        </w:rPr>
        <w:t xml:space="preserve"> </w:t>
      </w:r>
      <w:r w:rsidRPr="00C05A55">
        <w:rPr>
          <w:rFonts w:ascii="Arial" w:eastAsia="Arial" w:hAnsi="Arial" w:cs="Arial"/>
          <w:sz w:val="22"/>
          <w:szCs w:val="24"/>
        </w:rPr>
        <w:t>ra</w:t>
      </w:r>
      <w:r w:rsidRPr="00C05A55">
        <w:rPr>
          <w:rFonts w:ascii="Arial" w:eastAsia="Arial" w:hAnsi="Arial" w:cs="Arial"/>
          <w:spacing w:val="1"/>
          <w:sz w:val="22"/>
          <w:szCs w:val="24"/>
        </w:rPr>
        <w:t>n</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jan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007645D7" w:rsidRPr="00C05A55">
        <w:rPr>
          <w:rFonts w:ascii="Arial" w:eastAsia="Arial" w:hAnsi="Arial" w:cs="Arial"/>
          <w:sz w:val="22"/>
          <w:szCs w:val="24"/>
        </w:rPr>
        <w:t>;</w:t>
      </w:r>
    </w:p>
    <w:p w:rsidR="00AD6FA3"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3</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proofErr w:type="gramStart"/>
      <w:r w:rsidRPr="00C05A55">
        <w:rPr>
          <w:rFonts w:ascii="Arial" w:eastAsia="Arial" w:hAnsi="Arial" w:cs="Arial"/>
          <w:spacing w:val="-2"/>
          <w:sz w:val="22"/>
          <w:szCs w:val="24"/>
        </w:rPr>
        <w:t>z</w:t>
      </w:r>
      <w:r w:rsidRPr="00C05A55">
        <w:rPr>
          <w:rFonts w:ascii="Arial" w:eastAsia="Arial" w:hAnsi="Arial" w:cs="Arial"/>
          <w:spacing w:val="1"/>
          <w:sz w:val="22"/>
          <w:szCs w:val="24"/>
        </w:rPr>
        <w:t>ap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2"/>
          <w:sz w:val="22"/>
          <w:szCs w:val="24"/>
        </w:rPr>
        <w:t>r</w:t>
      </w:r>
      <w:r w:rsidRPr="00C05A55">
        <w:rPr>
          <w:rFonts w:ascii="Arial" w:eastAsia="Arial" w:hAnsi="Arial" w:cs="Arial"/>
          <w:sz w:val="22"/>
          <w:szCs w:val="24"/>
        </w:rPr>
        <w:t xml:space="preserve">i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ude</w:t>
      </w:r>
      <w:r w:rsidRPr="00C05A55">
        <w:rPr>
          <w:rFonts w:ascii="Arial" w:eastAsia="Arial" w:hAnsi="Arial" w:cs="Arial"/>
          <w:sz w:val="22"/>
          <w:szCs w:val="24"/>
        </w:rPr>
        <w:t>.</w:t>
      </w:r>
    </w:p>
    <w:p w:rsidR="00505292" w:rsidRPr="00C05A55" w:rsidRDefault="00505292" w:rsidP="00C05A55">
      <w:pPr>
        <w:tabs>
          <w:tab w:val="left" w:pos="9639"/>
        </w:tabs>
        <w:spacing w:line="276" w:lineRule="auto"/>
        <w:ind w:left="284" w:right="77"/>
        <w:rPr>
          <w:rFonts w:ascii="Arial" w:eastAsia="Arial" w:hAnsi="Arial" w:cs="Arial"/>
          <w:sz w:val="22"/>
          <w:szCs w:val="24"/>
        </w:rPr>
      </w:pPr>
    </w:p>
    <w:p w:rsidR="0080035A" w:rsidRPr="00C05A55" w:rsidRDefault="0080035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17</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2"/>
          <w:sz w:val="22"/>
          <w:szCs w:val="24"/>
        </w:rPr>
        <w:t>V</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luta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oj</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3"/>
          <w:sz w:val="22"/>
          <w:szCs w:val="24"/>
        </w:rPr>
        <w:t>e</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ponude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treba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biti</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i</w:t>
      </w:r>
      <w:r w:rsidR="00042926" w:rsidRPr="00C05A55">
        <w:rPr>
          <w:rFonts w:ascii="Arial" w:eastAsia="Arial" w:hAnsi="Arial" w:cs="Arial"/>
          <w:b/>
          <w:sz w:val="22"/>
          <w:szCs w:val="24"/>
        </w:rPr>
        <w:t>zr</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ž</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C</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3"/>
          <w:sz w:val="22"/>
          <w:szCs w:val="24"/>
        </w:rPr>
        <w:t>a</w:t>
      </w:r>
      <w:r w:rsidRPr="00C05A55">
        <w:rPr>
          <w:rFonts w:ascii="Arial" w:eastAsia="Arial" w:hAnsi="Arial" w:cs="Arial"/>
          <w:sz w:val="22"/>
          <w:szCs w:val="24"/>
        </w:rPr>
        <w:t>va</w:t>
      </w:r>
      <w:r w:rsidRPr="00C05A55">
        <w:rPr>
          <w:rFonts w:ascii="Arial" w:eastAsia="Arial" w:hAnsi="Arial" w:cs="Arial"/>
          <w:spacing w:val="1"/>
          <w:sz w:val="22"/>
          <w:szCs w:val="24"/>
        </w:rPr>
        <w:t xml:space="preserve"> </w:t>
      </w:r>
      <w:r w:rsidRPr="00C05A55">
        <w:rPr>
          <w:rFonts w:ascii="Arial" w:eastAsia="Arial" w:hAnsi="Arial" w:cs="Arial"/>
          <w:sz w:val="22"/>
          <w:szCs w:val="24"/>
        </w:rPr>
        <w:t>se u</w:t>
      </w:r>
      <w:r w:rsidRPr="00C05A55">
        <w:rPr>
          <w:rFonts w:ascii="Arial" w:eastAsia="Arial" w:hAnsi="Arial" w:cs="Arial"/>
          <w:spacing w:val="1"/>
          <w:sz w:val="22"/>
          <w:szCs w:val="24"/>
        </w:rPr>
        <w:t xml:space="preserve"> </w:t>
      </w:r>
      <w:r w:rsidR="006400D3">
        <w:rPr>
          <w:rFonts w:ascii="Arial" w:eastAsia="Arial" w:hAnsi="Arial" w:cs="Arial"/>
          <w:sz w:val="22"/>
          <w:szCs w:val="24"/>
        </w:rPr>
        <w:t>eurima</w:t>
      </w:r>
      <w:r w:rsidRPr="00C05A55">
        <w:rPr>
          <w:rFonts w:ascii="Arial" w:eastAsia="Arial" w:hAnsi="Arial" w:cs="Arial"/>
          <w:sz w:val="22"/>
          <w:szCs w:val="24"/>
        </w:rPr>
        <w:t>.</w:t>
      </w:r>
    </w:p>
    <w:p w:rsidR="008142F4" w:rsidRPr="00C05A55" w:rsidRDefault="008142F4" w:rsidP="00C05A55">
      <w:pPr>
        <w:tabs>
          <w:tab w:val="left" w:pos="9639"/>
        </w:tabs>
        <w:spacing w:line="276" w:lineRule="auto"/>
        <w:ind w:left="284" w:right="77"/>
        <w:jc w:val="both"/>
        <w:rPr>
          <w:rFonts w:ascii="Arial" w:eastAsia="Arial" w:hAnsi="Arial" w:cs="Arial"/>
          <w:b/>
          <w:spacing w:val="1"/>
          <w:sz w:val="22"/>
          <w:szCs w:val="24"/>
        </w:rPr>
      </w:pPr>
    </w:p>
    <w:p w:rsidR="00A75EFB" w:rsidRPr="00C05A55" w:rsidRDefault="002C18AE" w:rsidP="00C05A55">
      <w:pPr>
        <w:tabs>
          <w:tab w:val="left" w:pos="9639"/>
        </w:tabs>
        <w:spacing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18</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1"/>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 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ti</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pl</w:t>
      </w:r>
      <w:r w:rsidR="00042926" w:rsidRPr="00C05A55">
        <w:rPr>
          <w:rFonts w:ascii="Arial" w:eastAsia="Arial" w:hAnsi="Arial" w:cs="Arial"/>
          <w:b/>
          <w:spacing w:val="1"/>
          <w:sz w:val="22"/>
          <w:szCs w:val="24"/>
        </w:rPr>
        <w:t>aća</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a</w:t>
      </w:r>
    </w:p>
    <w:p w:rsidR="00961700"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 xml:space="preserve">Plaćanje se obavlja u roku </w:t>
      </w:r>
      <w:r w:rsidR="0061607C" w:rsidRPr="00C05A55">
        <w:rPr>
          <w:rFonts w:ascii="Arial" w:hAnsi="Arial" w:cs="Arial"/>
          <w:sz w:val="22"/>
          <w:szCs w:val="24"/>
          <w:lang w:val="hr-HR"/>
        </w:rPr>
        <w:t>6</w:t>
      </w:r>
      <w:r w:rsidRPr="00C05A55">
        <w:rPr>
          <w:rFonts w:ascii="Arial" w:hAnsi="Arial" w:cs="Arial"/>
          <w:sz w:val="22"/>
          <w:szCs w:val="24"/>
          <w:lang w:val="hr-HR"/>
        </w:rPr>
        <w:t>0 (</w:t>
      </w:r>
      <w:r w:rsidR="0061607C" w:rsidRPr="00C05A55">
        <w:rPr>
          <w:rFonts w:ascii="Arial" w:hAnsi="Arial" w:cs="Arial"/>
          <w:sz w:val="22"/>
          <w:szCs w:val="24"/>
          <w:lang w:val="hr-HR"/>
        </w:rPr>
        <w:t>šezd</w:t>
      </w:r>
      <w:r w:rsidRPr="00C05A55">
        <w:rPr>
          <w:rFonts w:ascii="Arial" w:hAnsi="Arial" w:cs="Arial"/>
          <w:sz w:val="22"/>
          <w:szCs w:val="24"/>
          <w:lang w:val="hr-HR"/>
        </w:rPr>
        <w:t>eset) dana od dana izdavanja računa, p</w:t>
      </w:r>
      <w:r w:rsidR="00A33472" w:rsidRPr="00C05A55">
        <w:rPr>
          <w:rFonts w:ascii="Arial" w:hAnsi="Arial" w:cs="Arial"/>
          <w:sz w:val="22"/>
          <w:szCs w:val="24"/>
          <w:lang w:val="hr-HR"/>
        </w:rPr>
        <w:t>o izvršenim ugovornim obvezama.</w:t>
      </w:r>
    </w:p>
    <w:p w:rsidR="00A75EFB"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Plaćanje se obavlja na žiro-račun odabranog ponuditelja.</w:t>
      </w:r>
    </w:p>
    <w:p w:rsidR="002C18AE"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Predujam i traženje sredstava osi</w:t>
      </w:r>
      <w:r w:rsidR="00843E2D" w:rsidRPr="00C05A55">
        <w:rPr>
          <w:rFonts w:ascii="Arial" w:hAnsi="Arial" w:cs="Arial"/>
          <w:sz w:val="22"/>
          <w:szCs w:val="24"/>
          <w:lang w:val="hr-HR"/>
        </w:rPr>
        <w:t>guranja plaćanja isključeni su.</w:t>
      </w:r>
    </w:p>
    <w:p w:rsidR="009F1711" w:rsidRPr="00C05A55" w:rsidRDefault="009F1711"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before="29"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19</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3"/>
          <w:sz w:val="22"/>
          <w:szCs w:val="24"/>
        </w:rPr>
        <w:t>v</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l</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nosti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de</w:t>
      </w:r>
    </w:p>
    <w:p w:rsidR="00FC0BA9" w:rsidRPr="00C05A55" w:rsidRDefault="00A75EFB"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Rok valjanosti ponude mora biti najmanje </w:t>
      </w:r>
      <w:r w:rsidR="00FC0BA9" w:rsidRPr="00C05A55">
        <w:rPr>
          <w:rFonts w:ascii="Arial" w:hAnsi="Arial" w:cs="Arial"/>
          <w:sz w:val="22"/>
          <w:szCs w:val="24"/>
          <w:lang w:val="hr-HR"/>
        </w:rPr>
        <w:t>90</w:t>
      </w:r>
      <w:r w:rsidRPr="00C05A55">
        <w:rPr>
          <w:rFonts w:ascii="Arial" w:hAnsi="Arial" w:cs="Arial"/>
          <w:sz w:val="22"/>
          <w:szCs w:val="24"/>
          <w:lang w:val="hr-HR"/>
        </w:rPr>
        <w:t xml:space="preserve"> (</w:t>
      </w:r>
      <w:r w:rsidR="00FC0BA9" w:rsidRPr="00C05A55">
        <w:rPr>
          <w:rFonts w:ascii="Arial" w:hAnsi="Arial" w:cs="Arial"/>
          <w:sz w:val="22"/>
          <w:szCs w:val="24"/>
          <w:lang w:val="hr-HR"/>
        </w:rPr>
        <w:t>deve</w:t>
      </w:r>
      <w:r w:rsidRPr="00C05A55">
        <w:rPr>
          <w:rFonts w:ascii="Arial" w:hAnsi="Arial" w:cs="Arial"/>
          <w:sz w:val="22"/>
          <w:szCs w:val="24"/>
          <w:lang w:val="hr-HR"/>
        </w:rPr>
        <w:t xml:space="preserve">deset) dana od krajnjeg roka za dostavu ponuda. Ponude s kraćim rokom valjanosti bit </w:t>
      </w:r>
      <w:r w:rsidR="00320B61" w:rsidRPr="00C05A55">
        <w:rPr>
          <w:rFonts w:ascii="Arial" w:hAnsi="Arial" w:cs="Arial"/>
          <w:sz w:val="22"/>
          <w:szCs w:val="24"/>
          <w:lang w:val="hr-HR"/>
        </w:rPr>
        <w:t>će odbačene kao neprihvatljive.</w:t>
      </w:r>
    </w:p>
    <w:p w:rsidR="006027B5" w:rsidRPr="00C05A55" w:rsidRDefault="00A75EFB"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Rok valjanosti ponude mora biti naveden u obrascu ponude.</w:t>
      </w:r>
    </w:p>
    <w:p w:rsidR="00A75EFB" w:rsidRDefault="00A75EFB"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Naručitelj može zatražiti od ponuditelja primjereno produženje roka valjanosti ponude sukladno </w:t>
      </w:r>
      <w:r w:rsidRPr="00C05A55">
        <w:rPr>
          <w:rFonts w:ascii="Arial" w:hAnsi="Arial" w:cs="Arial"/>
          <w:sz w:val="22"/>
          <w:szCs w:val="24"/>
          <w:lang w:val="hr-HR"/>
        </w:rPr>
        <w:lastRenderedPageBreak/>
        <w:t xml:space="preserve">članku </w:t>
      </w:r>
      <w:r w:rsidR="00AF71A5" w:rsidRPr="00C05A55">
        <w:rPr>
          <w:rFonts w:ascii="Arial" w:hAnsi="Arial" w:cs="Arial"/>
          <w:sz w:val="22"/>
          <w:szCs w:val="24"/>
          <w:lang w:val="hr-HR"/>
        </w:rPr>
        <w:t>216</w:t>
      </w:r>
      <w:r w:rsidRPr="00C05A55">
        <w:rPr>
          <w:rFonts w:ascii="Arial" w:hAnsi="Arial" w:cs="Arial"/>
          <w:sz w:val="22"/>
          <w:szCs w:val="24"/>
          <w:lang w:val="hr-HR"/>
        </w:rPr>
        <w:t>.</w:t>
      </w:r>
      <w:r w:rsidR="00AF71A5" w:rsidRPr="00C05A55">
        <w:rPr>
          <w:rFonts w:ascii="Arial" w:hAnsi="Arial" w:cs="Arial"/>
          <w:sz w:val="22"/>
          <w:szCs w:val="24"/>
          <w:lang w:val="hr-HR"/>
        </w:rPr>
        <w:t>stavak 2.</w:t>
      </w:r>
      <w:r w:rsidRPr="00C05A55">
        <w:rPr>
          <w:rFonts w:ascii="Arial" w:hAnsi="Arial" w:cs="Arial"/>
          <w:sz w:val="22"/>
          <w:szCs w:val="24"/>
          <w:lang w:val="hr-HR"/>
        </w:rPr>
        <w:t xml:space="preserve"> </w:t>
      </w:r>
      <w:r w:rsidR="001C4FA6" w:rsidRPr="00C05A55">
        <w:rPr>
          <w:rFonts w:ascii="Arial" w:eastAsia="Arial" w:hAnsi="Arial" w:cs="Arial"/>
          <w:sz w:val="22"/>
          <w:szCs w:val="24"/>
        </w:rPr>
        <w:t>ZJN 2016</w:t>
      </w:r>
      <w:r w:rsidRPr="00C05A55">
        <w:rPr>
          <w:rFonts w:ascii="Arial" w:hAnsi="Arial" w:cs="Arial"/>
          <w:sz w:val="22"/>
          <w:szCs w:val="24"/>
          <w:lang w:val="hr-HR"/>
        </w:rPr>
        <w:t>.</w:t>
      </w:r>
    </w:p>
    <w:p w:rsidR="00500E43" w:rsidRPr="00C05A55" w:rsidRDefault="00500E43"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82A47">
        <w:rPr>
          <w:rFonts w:ascii="Arial" w:eastAsia="Arial" w:hAnsi="Arial" w:cs="Arial"/>
          <w:b/>
          <w:spacing w:val="1"/>
          <w:sz w:val="22"/>
          <w:szCs w:val="24"/>
        </w:rPr>
        <w:t>2</w:t>
      </w:r>
      <w:r w:rsidR="002C18AE" w:rsidRPr="00C82A47">
        <w:rPr>
          <w:rFonts w:ascii="Arial" w:eastAsia="Arial" w:hAnsi="Arial" w:cs="Arial"/>
          <w:b/>
          <w:spacing w:val="1"/>
          <w:sz w:val="22"/>
          <w:szCs w:val="24"/>
        </w:rPr>
        <w:t>0</w:t>
      </w:r>
      <w:r w:rsidRPr="00C82A47">
        <w:rPr>
          <w:rFonts w:ascii="Arial" w:eastAsia="Arial" w:hAnsi="Arial" w:cs="Arial"/>
          <w:b/>
          <w:sz w:val="22"/>
          <w:szCs w:val="24"/>
        </w:rPr>
        <w:t>.</w:t>
      </w:r>
      <w:r w:rsidRPr="00C82A47">
        <w:rPr>
          <w:rFonts w:ascii="Arial" w:eastAsia="Arial" w:hAnsi="Arial" w:cs="Arial"/>
          <w:b/>
          <w:spacing w:val="1"/>
          <w:sz w:val="22"/>
          <w:szCs w:val="24"/>
        </w:rPr>
        <w:t xml:space="preserve"> </w:t>
      </w:r>
      <w:r w:rsidRPr="00C82A47">
        <w:rPr>
          <w:rFonts w:ascii="Arial" w:eastAsia="Arial" w:hAnsi="Arial" w:cs="Arial"/>
          <w:b/>
          <w:sz w:val="22"/>
          <w:szCs w:val="24"/>
        </w:rPr>
        <w:t>Krite</w:t>
      </w:r>
      <w:r w:rsidRPr="00C82A47">
        <w:rPr>
          <w:rFonts w:ascii="Arial" w:eastAsia="Arial" w:hAnsi="Arial" w:cs="Arial"/>
          <w:b/>
          <w:spacing w:val="-2"/>
          <w:sz w:val="22"/>
          <w:szCs w:val="24"/>
        </w:rPr>
        <w:t>r</w:t>
      </w:r>
      <w:r w:rsidRPr="00C82A47">
        <w:rPr>
          <w:rFonts w:ascii="Arial" w:eastAsia="Arial" w:hAnsi="Arial" w:cs="Arial"/>
          <w:b/>
          <w:sz w:val="22"/>
          <w:szCs w:val="24"/>
        </w:rPr>
        <w:t>ij</w:t>
      </w:r>
      <w:r w:rsidRPr="00C82A47">
        <w:rPr>
          <w:rFonts w:ascii="Arial" w:eastAsia="Arial" w:hAnsi="Arial" w:cs="Arial"/>
          <w:b/>
          <w:spacing w:val="-1"/>
          <w:sz w:val="22"/>
          <w:szCs w:val="24"/>
        </w:rPr>
        <w:t xml:space="preserve"> </w:t>
      </w:r>
      <w:r w:rsidRPr="00C82A47">
        <w:rPr>
          <w:rFonts w:ascii="Arial" w:eastAsia="Arial" w:hAnsi="Arial" w:cs="Arial"/>
          <w:b/>
          <w:sz w:val="22"/>
          <w:szCs w:val="24"/>
        </w:rPr>
        <w:t>od</w:t>
      </w:r>
      <w:r w:rsidRPr="00C82A47">
        <w:rPr>
          <w:rFonts w:ascii="Arial" w:eastAsia="Arial" w:hAnsi="Arial" w:cs="Arial"/>
          <w:b/>
          <w:spacing w:val="1"/>
          <w:sz w:val="22"/>
          <w:szCs w:val="24"/>
        </w:rPr>
        <w:t>a</w:t>
      </w:r>
      <w:r w:rsidRPr="00C82A47">
        <w:rPr>
          <w:rFonts w:ascii="Arial" w:eastAsia="Arial" w:hAnsi="Arial" w:cs="Arial"/>
          <w:b/>
          <w:sz w:val="22"/>
          <w:szCs w:val="24"/>
        </w:rPr>
        <w:t>bira</w:t>
      </w:r>
      <w:r w:rsidRPr="00C82A47">
        <w:rPr>
          <w:rFonts w:ascii="Arial" w:eastAsia="Arial" w:hAnsi="Arial" w:cs="Arial"/>
          <w:b/>
          <w:spacing w:val="1"/>
          <w:sz w:val="22"/>
          <w:szCs w:val="24"/>
        </w:rPr>
        <w:t xml:space="preserve"> </w:t>
      </w:r>
      <w:r w:rsidRPr="00C82A47">
        <w:rPr>
          <w:rFonts w:ascii="Arial" w:eastAsia="Arial" w:hAnsi="Arial" w:cs="Arial"/>
          <w:b/>
          <w:sz w:val="22"/>
          <w:szCs w:val="24"/>
        </w:rPr>
        <w:t>n</w:t>
      </w:r>
      <w:r w:rsidRPr="00C82A47">
        <w:rPr>
          <w:rFonts w:ascii="Arial" w:eastAsia="Arial" w:hAnsi="Arial" w:cs="Arial"/>
          <w:b/>
          <w:spacing w:val="-1"/>
          <w:sz w:val="22"/>
          <w:szCs w:val="24"/>
        </w:rPr>
        <w:t>a</w:t>
      </w:r>
      <w:r w:rsidRPr="00C82A47">
        <w:rPr>
          <w:rFonts w:ascii="Arial" w:eastAsia="Arial" w:hAnsi="Arial" w:cs="Arial"/>
          <w:b/>
          <w:spacing w:val="-2"/>
          <w:sz w:val="22"/>
          <w:szCs w:val="24"/>
        </w:rPr>
        <w:t>j</w:t>
      </w:r>
      <w:r w:rsidRPr="00C82A47">
        <w:rPr>
          <w:rFonts w:ascii="Arial" w:eastAsia="Arial" w:hAnsi="Arial" w:cs="Arial"/>
          <w:b/>
          <w:sz w:val="22"/>
          <w:szCs w:val="24"/>
        </w:rPr>
        <w:t>p</w:t>
      </w:r>
      <w:r w:rsidRPr="00C82A47">
        <w:rPr>
          <w:rFonts w:ascii="Arial" w:eastAsia="Arial" w:hAnsi="Arial" w:cs="Arial"/>
          <w:b/>
          <w:spacing w:val="2"/>
          <w:sz w:val="22"/>
          <w:szCs w:val="24"/>
        </w:rPr>
        <w:t>o</w:t>
      </w:r>
      <w:r w:rsidRPr="00C82A47">
        <w:rPr>
          <w:rFonts w:ascii="Arial" w:eastAsia="Arial" w:hAnsi="Arial" w:cs="Arial"/>
          <w:b/>
          <w:spacing w:val="-1"/>
          <w:sz w:val="22"/>
          <w:szCs w:val="24"/>
        </w:rPr>
        <w:t>v</w:t>
      </w:r>
      <w:r w:rsidRPr="00C82A47">
        <w:rPr>
          <w:rFonts w:ascii="Arial" w:eastAsia="Arial" w:hAnsi="Arial" w:cs="Arial"/>
          <w:b/>
          <w:sz w:val="22"/>
          <w:szCs w:val="24"/>
        </w:rPr>
        <w:t>ol</w:t>
      </w:r>
      <w:r w:rsidRPr="00C82A47">
        <w:rPr>
          <w:rFonts w:ascii="Arial" w:eastAsia="Arial" w:hAnsi="Arial" w:cs="Arial"/>
          <w:b/>
          <w:spacing w:val="-2"/>
          <w:sz w:val="22"/>
          <w:szCs w:val="24"/>
        </w:rPr>
        <w:t>j</w:t>
      </w:r>
      <w:r w:rsidRPr="00C82A47">
        <w:rPr>
          <w:rFonts w:ascii="Arial" w:eastAsia="Arial" w:hAnsi="Arial" w:cs="Arial"/>
          <w:b/>
          <w:sz w:val="22"/>
          <w:szCs w:val="24"/>
        </w:rPr>
        <w:t>n</w:t>
      </w:r>
      <w:r w:rsidRPr="00C82A47">
        <w:rPr>
          <w:rFonts w:ascii="Arial" w:eastAsia="Arial" w:hAnsi="Arial" w:cs="Arial"/>
          <w:b/>
          <w:spacing w:val="2"/>
          <w:sz w:val="22"/>
          <w:szCs w:val="24"/>
        </w:rPr>
        <w:t>i</w:t>
      </w:r>
      <w:r w:rsidRPr="00C82A47">
        <w:rPr>
          <w:rFonts w:ascii="Arial" w:eastAsia="Arial" w:hAnsi="Arial" w:cs="Arial"/>
          <w:b/>
          <w:spacing w:val="-2"/>
          <w:sz w:val="22"/>
          <w:szCs w:val="24"/>
        </w:rPr>
        <w:t>j</w:t>
      </w:r>
      <w:r w:rsidRPr="00C82A47">
        <w:rPr>
          <w:rFonts w:ascii="Arial" w:eastAsia="Arial" w:hAnsi="Arial" w:cs="Arial"/>
          <w:b/>
          <w:sz w:val="22"/>
          <w:szCs w:val="24"/>
        </w:rPr>
        <w:t>e</w:t>
      </w:r>
      <w:r w:rsidRPr="00C82A47">
        <w:rPr>
          <w:rFonts w:ascii="Arial" w:eastAsia="Arial" w:hAnsi="Arial" w:cs="Arial"/>
          <w:b/>
          <w:spacing w:val="1"/>
          <w:sz w:val="22"/>
          <w:szCs w:val="24"/>
        </w:rPr>
        <w:t xml:space="preserve"> </w:t>
      </w:r>
      <w:r w:rsidRPr="00C82A47">
        <w:rPr>
          <w:rFonts w:ascii="Arial" w:eastAsia="Arial" w:hAnsi="Arial" w:cs="Arial"/>
          <w:b/>
          <w:sz w:val="22"/>
          <w:szCs w:val="24"/>
        </w:rPr>
        <w:t>ponude</w:t>
      </w:r>
    </w:p>
    <w:p w:rsidR="004F3A98" w:rsidRPr="004F3A98" w:rsidRDefault="004F3A98" w:rsidP="004F3A98">
      <w:pPr>
        <w:tabs>
          <w:tab w:val="left" w:pos="9639"/>
        </w:tabs>
        <w:spacing w:before="57" w:line="276" w:lineRule="auto"/>
        <w:ind w:left="284" w:right="77"/>
        <w:jc w:val="both"/>
        <w:rPr>
          <w:rFonts w:ascii="Arial" w:eastAsia="Arial" w:hAnsi="Arial" w:cs="Arial"/>
          <w:sz w:val="22"/>
          <w:szCs w:val="24"/>
          <w:lang w:val="hr-HR"/>
        </w:rPr>
      </w:pPr>
      <w:r w:rsidRPr="004F3A98">
        <w:rPr>
          <w:rFonts w:ascii="Arial" w:eastAsia="Arial" w:hAnsi="Arial" w:cs="Arial"/>
          <w:b/>
          <w:bCs/>
          <w:sz w:val="22"/>
          <w:szCs w:val="24"/>
          <w:lang w:val="hr-HR"/>
        </w:rPr>
        <w:t>Kriterij odabira ponude:</w:t>
      </w: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r w:rsidRPr="004F3A98">
        <w:rPr>
          <w:rFonts w:ascii="Arial" w:eastAsia="Arial" w:hAnsi="Arial" w:cs="Arial"/>
          <w:b/>
          <w:bCs/>
          <w:sz w:val="22"/>
          <w:szCs w:val="24"/>
          <w:lang w:val="hr-HR"/>
        </w:rPr>
        <w:t>Kriterij odabira najpovoljnije ponude je ekonomski najpovoljnija ponuda.</w:t>
      </w: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r w:rsidRPr="004F3A98">
        <w:rPr>
          <w:rFonts w:ascii="Arial" w:eastAsia="Arial" w:hAnsi="Arial" w:cs="Arial"/>
          <w:b/>
          <w:bCs/>
          <w:sz w:val="22"/>
          <w:szCs w:val="24"/>
          <w:lang w:val="hr-HR"/>
        </w:rPr>
        <w:t>ENP= (X) + (Y)</w:t>
      </w:r>
    </w:p>
    <w:p w:rsidR="004F3A98" w:rsidRPr="004F3A98" w:rsidRDefault="004F3A98" w:rsidP="004F3A98">
      <w:pPr>
        <w:tabs>
          <w:tab w:val="left" w:pos="9639"/>
        </w:tabs>
        <w:spacing w:before="57" w:line="276" w:lineRule="auto"/>
        <w:ind w:left="284" w:right="77"/>
        <w:jc w:val="both"/>
        <w:rPr>
          <w:rFonts w:ascii="Arial" w:eastAsia="Arial" w:hAnsi="Arial" w:cs="Arial"/>
          <w:bCs/>
          <w:sz w:val="22"/>
          <w:szCs w:val="24"/>
          <w:lang w:val="hr-HR"/>
        </w:rPr>
      </w:pPr>
      <w:r w:rsidRPr="004F3A98">
        <w:rPr>
          <w:rFonts w:ascii="Arial" w:eastAsia="Arial" w:hAnsi="Arial" w:cs="Arial"/>
          <w:bCs/>
          <w:sz w:val="22"/>
          <w:szCs w:val="24"/>
          <w:lang w:val="hr-HR"/>
        </w:rPr>
        <w:t>Naručitelj će odabrati ekonomski najpovoljniju ponudu, odnosno prihvatljivu ponudu s najvećim izračunatim brojem ocijenjenih bodova prema slijedećim kriterijima i njihovom relativnom značaju:</w:t>
      </w: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p>
    <w:tbl>
      <w:tblPr>
        <w:tblW w:w="7787" w:type="dxa"/>
        <w:jc w:val="center"/>
        <w:tblCellMar>
          <w:left w:w="0" w:type="dxa"/>
          <w:right w:w="0" w:type="dxa"/>
        </w:tblCellMar>
        <w:tblLook w:val="04A0" w:firstRow="1" w:lastRow="0" w:firstColumn="1" w:lastColumn="0" w:noHBand="0" w:noVBand="1"/>
      </w:tblPr>
      <w:tblGrid>
        <w:gridCol w:w="4760"/>
        <w:gridCol w:w="3027"/>
      </w:tblGrid>
      <w:tr w:rsidR="004F3A98" w:rsidRPr="004F3A98" w:rsidTr="00801DA4">
        <w:trPr>
          <w:trHeight w:val="593"/>
          <w:jc w:val="center"/>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r w:rsidRPr="004F3A98">
              <w:rPr>
                <w:rFonts w:ascii="Arial" w:eastAsia="Arial" w:hAnsi="Arial" w:cs="Arial"/>
                <w:b/>
                <w:bCs/>
                <w:sz w:val="22"/>
                <w:szCs w:val="24"/>
                <w:lang w:val="hr-HR"/>
              </w:rPr>
              <w:t>Tehnički dio ponude</w:t>
            </w:r>
          </w:p>
        </w:tc>
        <w:tc>
          <w:tcPr>
            <w:tcW w:w="30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r w:rsidRPr="004F3A98">
              <w:rPr>
                <w:rFonts w:ascii="Arial" w:eastAsia="Arial" w:hAnsi="Arial" w:cs="Arial"/>
                <w:b/>
                <w:bCs/>
                <w:sz w:val="22"/>
                <w:szCs w:val="24"/>
                <w:lang w:val="hr-HR"/>
              </w:rPr>
              <w:t>10 bodova</w:t>
            </w:r>
          </w:p>
        </w:tc>
      </w:tr>
      <w:tr w:rsidR="004F3A98" w:rsidRPr="004F3A98" w:rsidTr="00801DA4">
        <w:trPr>
          <w:trHeight w:val="611"/>
          <w:jc w:val="center"/>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r w:rsidRPr="004F3A98">
              <w:rPr>
                <w:rFonts w:ascii="Arial" w:eastAsia="Arial" w:hAnsi="Arial" w:cs="Arial"/>
                <w:b/>
                <w:bCs/>
                <w:sz w:val="22"/>
                <w:szCs w:val="24"/>
                <w:lang w:val="hr-HR"/>
              </w:rPr>
              <w:t>Financijski dio ponude</w:t>
            </w:r>
          </w:p>
        </w:tc>
        <w:tc>
          <w:tcPr>
            <w:tcW w:w="30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r w:rsidRPr="004F3A98">
              <w:rPr>
                <w:rFonts w:ascii="Arial" w:eastAsia="Arial" w:hAnsi="Arial" w:cs="Arial"/>
                <w:b/>
                <w:bCs/>
                <w:sz w:val="22"/>
                <w:szCs w:val="24"/>
                <w:lang w:val="hr-HR"/>
              </w:rPr>
              <w:t>90 bodova</w:t>
            </w:r>
          </w:p>
        </w:tc>
      </w:tr>
    </w:tbl>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u w:val="single"/>
          <w:lang w:val="hr-HR"/>
        </w:rPr>
      </w:pP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u w:val="single"/>
          <w:lang w:val="hr-HR"/>
        </w:rPr>
      </w:pPr>
      <w:r w:rsidRPr="004F3A98">
        <w:rPr>
          <w:rFonts w:ascii="Arial" w:eastAsia="Arial" w:hAnsi="Arial" w:cs="Arial"/>
          <w:b/>
          <w:bCs/>
          <w:sz w:val="22"/>
          <w:szCs w:val="24"/>
          <w:u w:val="single"/>
          <w:lang w:val="hr-HR"/>
        </w:rPr>
        <w:t>a) Tehnički dio ponude (x)</w:t>
      </w: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p>
    <w:p w:rsidR="004F3A98" w:rsidRPr="004F3A98" w:rsidRDefault="004F3A98" w:rsidP="004F3A98">
      <w:pPr>
        <w:tabs>
          <w:tab w:val="left" w:pos="9639"/>
        </w:tabs>
        <w:spacing w:before="57" w:line="276" w:lineRule="auto"/>
        <w:ind w:left="284" w:right="77"/>
        <w:jc w:val="both"/>
        <w:rPr>
          <w:rFonts w:ascii="Arial" w:eastAsia="Arial" w:hAnsi="Arial" w:cs="Arial"/>
          <w:bCs/>
          <w:sz w:val="22"/>
          <w:szCs w:val="24"/>
          <w:lang w:val="hr-HR"/>
        </w:rPr>
      </w:pPr>
      <w:r w:rsidRPr="004F3A98">
        <w:rPr>
          <w:rFonts w:ascii="Arial" w:eastAsia="Arial" w:hAnsi="Arial" w:cs="Arial"/>
          <w:bCs/>
          <w:sz w:val="22"/>
          <w:szCs w:val="24"/>
          <w:lang w:val="hr-HR"/>
        </w:rPr>
        <w:t>Tehnički dio ponude ocijeniti će se prema sljedećem kriteriju s bodovanjem na sljedeći način:</w:t>
      </w:r>
    </w:p>
    <w:p w:rsidR="004F3A98" w:rsidRPr="004F3A98" w:rsidRDefault="004F3A98" w:rsidP="004F3A98">
      <w:pPr>
        <w:tabs>
          <w:tab w:val="left" w:pos="9639"/>
        </w:tabs>
        <w:spacing w:before="57" w:line="276" w:lineRule="auto"/>
        <w:ind w:left="284" w:right="77"/>
        <w:jc w:val="both"/>
        <w:rPr>
          <w:rFonts w:ascii="Arial" w:eastAsia="Arial" w:hAnsi="Arial" w:cs="Arial"/>
          <w:bCs/>
          <w:sz w:val="22"/>
          <w:szCs w:val="24"/>
          <w:lang w:val="hr-HR"/>
        </w:rPr>
      </w:pPr>
      <w:r w:rsidRPr="004F3A98">
        <w:rPr>
          <w:rFonts w:ascii="Arial" w:eastAsia="Arial" w:hAnsi="Arial" w:cs="Arial"/>
          <w:bCs/>
          <w:sz w:val="22"/>
          <w:szCs w:val="24"/>
          <w:lang w:val="hr-HR"/>
        </w:rPr>
        <w:t xml:space="preserve"> za udovoljavanje tražene karakteristike pribraja se odgovarajući broj bodova:</w:t>
      </w:r>
    </w:p>
    <w:p w:rsidR="004F3A98" w:rsidRPr="004F3A98" w:rsidRDefault="004F3A98" w:rsidP="004F3A98">
      <w:pPr>
        <w:tabs>
          <w:tab w:val="left" w:pos="9639"/>
        </w:tabs>
        <w:spacing w:before="57" w:line="276" w:lineRule="auto"/>
        <w:ind w:left="284" w:right="77"/>
        <w:jc w:val="both"/>
        <w:rPr>
          <w:rFonts w:ascii="Arial" w:eastAsia="Arial" w:hAnsi="Arial" w:cs="Arial"/>
          <w:bCs/>
          <w:sz w:val="22"/>
          <w:szCs w:val="24"/>
          <w:lang w:val="hr-HR"/>
        </w:rPr>
      </w:pP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r>
        <w:rPr>
          <w:rFonts w:ascii="Arial" w:eastAsia="Arial" w:hAnsi="Arial" w:cs="Arial"/>
          <w:b/>
          <w:bCs/>
          <w:sz w:val="22"/>
          <w:szCs w:val="24"/>
          <w:lang w:val="hr-HR"/>
        </w:rPr>
        <w:t>ROK ISPORUKE UREĐAJA</w:t>
      </w:r>
      <w:r w:rsidRPr="004F3A98">
        <w:rPr>
          <w:rFonts w:ascii="Arial" w:eastAsia="Arial" w:hAnsi="Arial" w:cs="Arial"/>
          <w:b/>
          <w:bCs/>
          <w:sz w:val="22"/>
          <w:szCs w:val="24"/>
          <w:lang w:val="hr-HR"/>
        </w:rPr>
        <w:t xml:space="preserve">   </w:t>
      </w: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u w:val="single"/>
          <w:lang w:val="hr-HR"/>
        </w:rPr>
      </w:pPr>
    </w:p>
    <w:tbl>
      <w:tblPr>
        <w:tblW w:w="7792" w:type="dxa"/>
        <w:jc w:val="center"/>
        <w:tblCellMar>
          <w:left w:w="0" w:type="dxa"/>
          <w:right w:w="0" w:type="dxa"/>
        </w:tblCellMar>
        <w:tblLook w:val="04A0" w:firstRow="1" w:lastRow="0" w:firstColumn="1" w:lastColumn="0" w:noHBand="0" w:noVBand="1"/>
      </w:tblPr>
      <w:tblGrid>
        <w:gridCol w:w="778"/>
        <w:gridCol w:w="2355"/>
        <w:gridCol w:w="3204"/>
        <w:gridCol w:w="1455"/>
      </w:tblGrid>
      <w:tr w:rsidR="004F3A98" w:rsidRPr="004F3A98" w:rsidTr="003F761C">
        <w:trPr>
          <w:trHeight w:val="1718"/>
          <w:jc w:val="center"/>
        </w:trPr>
        <w:tc>
          <w:tcPr>
            <w:tcW w:w="7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3A98" w:rsidRPr="004F3A98" w:rsidRDefault="004F3A98" w:rsidP="004F3A98">
            <w:pPr>
              <w:tabs>
                <w:tab w:val="left" w:pos="9639"/>
              </w:tabs>
              <w:spacing w:before="57" w:line="276" w:lineRule="auto"/>
              <w:ind w:left="284" w:right="77"/>
              <w:jc w:val="both"/>
              <w:rPr>
                <w:rFonts w:ascii="Arial" w:eastAsia="Arial" w:hAnsi="Arial" w:cs="Arial"/>
                <w:b/>
                <w:bCs/>
                <w:lang w:val="hr-HR"/>
              </w:rPr>
            </w:pPr>
            <w:r w:rsidRPr="004F3A98">
              <w:rPr>
                <w:rFonts w:ascii="Arial" w:eastAsia="Arial" w:hAnsi="Arial" w:cs="Arial"/>
                <w:b/>
                <w:bCs/>
                <w:lang w:val="hr-HR"/>
              </w:rPr>
              <w:t>R. B.</w:t>
            </w:r>
          </w:p>
        </w:tc>
        <w:tc>
          <w:tcPr>
            <w:tcW w:w="23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3A98" w:rsidRDefault="004F3A98" w:rsidP="004F3A98">
            <w:pPr>
              <w:tabs>
                <w:tab w:val="left" w:pos="9639"/>
              </w:tabs>
              <w:spacing w:before="57" w:line="276" w:lineRule="auto"/>
              <w:ind w:left="284" w:right="77"/>
              <w:jc w:val="both"/>
              <w:rPr>
                <w:rFonts w:ascii="Arial" w:eastAsia="Arial" w:hAnsi="Arial" w:cs="Arial"/>
                <w:b/>
                <w:bCs/>
                <w:lang w:val="hr-HR"/>
              </w:rPr>
            </w:pPr>
            <w:r>
              <w:rPr>
                <w:rFonts w:ascii="Arial" w:eastAsia="Arial" w:hAnsi="Arial" w:cs="Arial"/>
                <w:b/>
                <w:bCs/>
                <w:lang w:val="hr-HR"/>
              </w:rPr>
              <w:t xml:space="preserve">OPIS </w:t>
            </w:r>
          </w:p>
          <w:p w:rsidR="004F3A98" w:rsidRPr="004F3A98" w:rsidRDefault="004F3A98" w:rsidP="004F3A98">
            <w:pPr>
              <w:tabs>
                <w:tab w:val="left" w:pos="9639"/>
              </w:tabs>
              <w:spacing w:before="57" w:line="276" w:lineRule="auto"/>
              <w:ind w:left="284" w:right="77"/>
              <w:jc w:val="both"/>
              <w:rPr>
                <w:rFonts w:ascii="Arial" w:eastAsia="Arial" w:hAnsi="Arial" w:cs="Arial"/>
                <w:b/>
                <w:bCs/>
                <w:lang w:val="hr-HR"/>
              </w:rPr>
            </w:pPr>
            <w:r w:rsidRPr="004F3A98">
              <w:rPr>
                <w:rFonts w:ascii="Arial" w:eastAsia="Arial" w:hAnsi="Arial" w:cs="Arial"/>
                <w:b/>
                <w:bCs/>
                <w:lang w:val="hr-HR"/>
              </w:rPr>
              <w:t xml:space="preserve">TEHNIČKIH KARAKTERISTIKA </w:t>
            </w:r>
          </w:p>
        </w:tc>
        <w:tc>
          <w:tcPr>
            <w:tcW w:w="32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F3A98" w:rsidRPr="004F3A98" w:rsidRDefault="004F3A98" w:rsidP="004F3A98">
            <w:pPr>
              <w:tabs>
                <w:tab w:val="left" w:pos="9639"/>
              </w:tabs>
              <w:spacing w:before="57" w:line="276" w:lineRule="auto"/>
              <w:ind w:left="284" w:right="77"/>
              <w:jc w:val="both"/>
              <w:rPr>
                <w:rFonts w:ascii="Arial" w:eastAsia="Arial" w:hAnsi="Arial" w:cs="Arial"/>
                <w:b/>
                <w:bCs/>
                <w:lang w:val="hr-HR"/>
              </w:rPr>
            </w:pPr>
            <w:r w:rsidRPr="004F3A98">
              <w:rPr>
                <w:rFonts w:ascii="Arial" w:eastAsia="Arial" w:hAnsi="Arial" w:cs="Arial"/>
                <w:b/>
                <w:bCs/>
                <w:lang w:val="hr-HR"/>
              </w:rPr>
              <w:t>POTVRDA ZAHTIJEVANIH KARAKTERISTIKA</w:t>
            </w:r>
          </w:p>
          <w:p w:rsidR="004F3A98" w:rsidRPr="004F3A98" w:rsidRDefault="004F3A98" w:rsidP="004F3A98">
            <w:pPr>
              <w:tabs>
                <w:tab w:val="left" w:pos="9639"/>
              </w:tabs>
              <w:spacing w:before="57" w:line="276" w:lineRule="auto"/>
              <w:ind w:left="284" w:right="77"/>
              <w:jc w:val="both"/>
              <w:rPr>
                <w:rFonts w:ascii="Arial" w:eastAsia="Arial" w:hAnsi="Arial" w:cs="Arial"/>
                <w:b/>
                <w:bCs/>
                <w:lang w:val="hr-HR"/>
              </w:rPr>
            </w:pPr>
          </w:p>
          <w:p w:rsidR="004F3A98" w:rsidRPr="004F3A98" w:rsidRDefault="004F3A98" w:rsidP="004F3A98">
            <w:pPr>
              <w:tabs>
                <w:tab w:val="left" w:pos="9639"/>
              </w:tabs>
              <w:spacing w:before="57" w:line="276" w:lineRule="auto"/>
              <w:ind w:left="284" w:right="77"/>
              <w:jc w:val="both"/>
              <w:rPr>
                <w:rFonts w:ascii="Arial" w:eastAsia="Arial" w:hAnsi="Arial" w:cs="Arial"/>
                <w:b/>
                <w:bCs/>
                <w:lang w:val="hr-HR"/>
              </w:rPr>
            </w:pPr>
            <w:r w:rsidRPr="004F3A98">
              <w:rPr>
                <w:rFonts w:ascii="Arial" w:eastAsia="Arial" w:hAnsi="Arial" w:cs="Arial"/>
                <w:b/>
                <w:bCs/>
                <w:lang w:val="hr-HR"/>
              </w:rPr>
              <w:t xml:space="preserve">Upisati točan broj </w:t>
            </w:r>
            <w:r>
              <w:rPr>
                <w:rFonts w:ascii="Arial" w:eastAsia="Arial" w:hAnsi="Arial" w:cs="Arial"/>
                <w:b/>
                <w:bCs/>
                <w:lang w:val="hr-HR"/>
              </w:rPr>
              <w:t xml:space="preserve">dana </w:t>
            </w:r>
            <w:r w:rsidRPr="004F3A98">
              <w:rPr>
                <w:rFonts w:ascii="Arial" w:eastAsia="Arial" w:hAnsi="Arial" w:cs="Arial"/>
                <w:b/>
                <w:bCs/>
                <w:lang w:val="hr-HR"/>
              </w:rPr>
              <w:t>kod odgovarajuće stavke</w:t>
            </w:r>
          </w:p>
        </w:tc>
        <w:tc>
          <w:tcPr>
            <w:tcW w:w="14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F3A98" w:rsidRPr="004F3A98" w:rsidRDefault="004F3A98" w:rsidP="004F3A98">
            <w:pPr>
              <w:tabs>
                <w:tab w:val="left" w:pos="9639"/>
              </w:tabs>
              <w:spacing w:before="57" w:line="276" w:lineRule="auto"/>
              <w:ind w:left="284" w:right="77"/>
              <w:jc w:val="both"/>
              <w:rPr>
                <w:rFonts w:ascii="Arial" w:eastAsia="Arial" w:hAnsi="Arial" w:cs="Arial"/>
                <w:b/>
                <w:bCs/>
                <w:lang w:val="hr-HR"/>
              </w:rPr>
            </w:pPr>
            <w:r w:rsidRPr="004F3A98">
              <w:rPr>
                <w:rFonts w:ascii="Arial" w:eastAsia="Arial" w:hAnsi="Arial" w:cs="Arial"/>
                <w:b/>
                <w:bCs/>
                <w:lang w:val="hr-HR"/>
              </w:rPr>
              <w:t>BROJ BODOVA</w:t>
            </w:r>
          </w:p>
        </w:tc>
      </w:tr>
      <w:tr w:rsidR="004F3A98" w:rsidRPr="004F3A98" w:rsidTr="003F761C">
        <w:trPr>
          <w:trHeight w:val="637"/>
          <w:jc w:val="center"/>
        </w:trPr>
        <w:tc>
          <w:tcPr>
            <w:tcW w:w="7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F3A98" w:rsidRPr="004F3A98" w:rsidRDefault="004F3A98" w:rsidP="004F3A98">
            <w:pPr>
              <w:tabs>
                <w:tab w:val="left" w:pos="9639"/>
              </w:tabs>
              <w:spacing w:before="57" w:line="276" w:lineRule="auto"/>
              <w:ind w:left="284" w:right="77"/>
              <w:jc w:val="center"/>
              <w:rPr>
                <w:rFonts w:ascii="Arial" w:eastAsia="Arial" w:hAnsi="Arial" w:cs="Arial"/>
                <w:b/>
                <w:bCs/>
                <w:lang w:val="hr-HR"/>
              </w:rPr>
            </w:pPr>
            <w:r w:rsidRPr="004F3A98">
              <w:rPr>
                <w:rFonts w:ascii="Arial" w:eastAsia="Arial" w:hAnsi="Arial" w:cs="Arial"/>
                <w:b/>
                <w:bCs/>
                <w:lang w:val="hr-HR"/>
              </w:rPr>
              <w:t>1.</w:t>
            </w:r>
          </w:p>
        </w:tc>
        <w:tc>
          <w:tcPr>
            <w:tcW w:w="2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2A47" w:rsidRDefault="00C82A47" w:rsidP="004F3A98">
            <w:pPr>
              <w:tabs>
                <w:tab w:val="left" w:pos="9639"/>
              </w:tabs>
              <w:spacing w:before="57" w:line="276" w:lineRule="auto"/>
              <w:ind w:left="284" w:right="77"/>
              <w:jc w:val="both"/>
              <w:rPr>
                <w:rFonts w:ascii="Arial" w:eastAsia="Arial" w:hAnsi="Arial" w:cs="Arial"/>
                <w:b/>
                <w:bCs/>
                <w:lang w:val="hr-HR"/>
              </w:rPr>
            </w:pPr>
          </w:p>
          <w:p w:rsidR="004F3A98" w:rsidRDefault="004F3A98" w:rsidP="004F3A98">
            <w:pPr>
              <w:tabs>
                <w:tab w:val="left" w:pos="9639"/>
              </w:tabs>
              <w:spacing w:before="57" w:line="276" w:lineRule="auto"/>
              <w:ind w:left="284" w:right="77"/>
              <w:jc w:val="both"/>
              <w:rPr>
                <w:rFonts w:ascii="Arial" w:eastAsia="Arial" w:hAnsi="Arial" w:cs="Arial"/>
                <w:b/>
                <w:bCs/>
                <w:lang w:val="hr-HR"/>
              </w:rPr>
            </w:pPr>
            <w:r w:rsidRPr="004F3A98">
              <w:rPr>
                <w:rFonts w:ascii="Arial" w:eastAsia="Arial" w:hAnsi="Arial" w:cs="Arial"/>
                <w:b/>
                <w:bCs/>
                <w:lang w:val="hr-HR"/>
              </w:rPr>
              <w:t>15 DANA</w:t>
            </w:r>
          </w:p>
          <w:p w:rsidR="004F3A98" w:rsidRPr="004F3A98" w:rsidRDefault="004F3A98" w:rsidP="004F3A98">
            <w:pPr>
              <w:tabs>
                <w:tab w:val="left" w:pos="9639"/>
              </w:tabs>
              <w:spacing w:before="57" w:line="276" w:lineRule="auto"/>
              <w:ind w:left="284" w:right="77"/>
              <w:jc w:val="both"/>
              <w:rPr>
                <w:rFonts w:ascii="Arial" w:eastAsia="Arial" w:hAnsi="Arial" w:cs="Arial"/>
                <w:b/>
                <w:bCs/>
                <w:lang w:val="hr-HR"/>
              </w:rPr>
            </w:pPr>
          </w:p>
        </w:tc>
        <w:tc>
          <w:tcPr>
            <w:tcW w:w="3204" w:type="dxa"/>
            <w:tcBorders>
              <w:top w:val="nil"/>
              <w:left w:val="nil"/>
              <w:bottom w:val="single" w:sz="8" w:space="0" w:color="auto"/>
              <w:right w:val="single" w:sz="8" w:space="0" w:color="auto"/>
            </w:tcBorders>
            <w:tcMar>
              <w:top w:w="0" w:type="dxa"/>
              <w:left w:w="108" w:type="dxa"/>
              <w:bottom w:w="0" w:type="dxa"/>
              <w:right w:w="108" w:type="dxa"/>
            </w:tcMar>
            <w:vAlign w:val="center"/>
          </w:tcPr>
          <w:p w:rsidR="004F3A98" w:rsidRPr="004F3A98" w:rsidRDefault="004F3A98" w:rsidP="004F3A98">
            <w:pPr>
              <w:tabs>
                <w:tab w:val="left" w:pos="9639"/>
              </w:tabs>
              <w:spacing w:before="57" w:line="276" w:lineRule="auto"/>
              <w:ind w:left="284" w:right="77"/>
              <w:jc w:val="both"/>
              <w:rPr>
                <w:rFonts w:ascii="Arial" w:eastAsia="Arial" w:hAnsi="Arial" w:cs="Arial"/>
                <w:b/>
                <w:bCs/>
                <w:lang w:val="hr-HR"/>
              </w:rPr>
            </w:pP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F3A98" w:rsidRPr="004F3A98" w:rsidRDefault="003F5CA0" w:rsidP="003F5CA0">
            <w:pPr>
              <w:tabs>
                <w:tab w:val="left" w:pos="9639"/>
              </w:tabs>
              <w:spacing w:before="57" w:line="276" w:lineRule="auto"/>
              <w:ind w:right="77"/>
              <w:jc w:val="center"/>
              <w:rPr>
                <w:rFonts w:ascii="Arial" w:eastAsia="Arial" w:hAnsi="Arial" w:cs="Arial"/>
                <w:b/>
                <w:bCs/>
                <w:lang w:val="hr-HR"/>
              </w:rPr>
            </w:pPr>
            <w:r>
              <w:rPr>
                <w:rFonts w:ascii="Arial" w:eastAsia="Arial" w:hAnsi="Arial" w:cs="Arial"/>
                <w:b/>
                <w:bCs/>
                <w:lang w:val="hr-HR"/>
              </w:rPr>
              <w:t xml:space="preserve">    </w:t>
            </w:r>
            <w:bookmarkStart w:id="0" w:name="_GoBack"/>
            <w:bookmarkEnd w:id="0"/>
            <w:r w:rsidR="00C82A47">
              <w:rPr>
                <w:rFonts w:ascii="Arial" w:eastAsia="Arial" w:hAnsi="Arial" w:cs="Arial"/>
                <w:b/>
                <w:bCs/>
                <w:lang w:val="hr-HR"/>
              </w:rPr>
              <w:t>1</w:t>
            </w:r>
            <w:r w:rsidR="004F3A98" w:rsidRPr="004F3A98">
              <w:rPr>
                <w:rFonts w:ascii="Arial" w:eastAsia="Arial" w:hAnsi="Arial" w:cs="Arial"/>
                <w:b/>
                <w:bCs/>
                <w:lang w:val="hr-HR"/>
              </w:rPr>
              <w:t>0</w:t>
            </w:r>
          </w:p>
        </w:tc>
      </w:tr>
      <w:tr w:rsidR="004F3A98" w:rsidRPr="004F3A98" w:rsidTr="003F76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6"/>
          <w:jc w:val="center"/>
        </w:trPr>
        <w:tc>
          <w:tcPr>
            <w:tcW w:w="778" w:type="dxa"/>
          </w:tcPr>
          <w:p w:rsidR="004F3A98" w:rsidRPr="004F3A98" w:rsidRDefault="004F3A98" w:rsidP="004F3A98">
            <w:pPr>
              <w:tabs>
                <w:tab w:val="left" w:pos="9639"/>
              </w:tabs>
              <w:spacing w:before="57" w:line="276" w:lineRule="auto"/>
              <w:ind w:left="284" w:right="77"/>
              <w:jc w:val="center"/>
              <w:rPr>
                <w:rFonts w:ascii="Arial" w:eastAsia="Arial" w:hAnsi="Arial" w:cs="Arial"/>
                <w:b/>
                <w:bCs/>
                <w:lang w:val="hr-HR"/>
              </w:rPr>
            </w:pPr>
            <w:r w:rsidRPr="004F3A98">
              <w:rPr>
                <w:rFonts w:ascii="Arial" w:eastAsia="Arial" w:hAnsi="Arial" w:cs="Arial"/>
                <w:b/>
                <w:bCs/>
                <w:lang w:val="hr-HR"/>
              </w:rPr>
              <w:t>2.</w:t>
            </w:r>
          </w:p>
        </w:tc>
        <w:tc>
          <w:tcPr>
            <w:tcW w:w="2355" w:type="dxa"/>
          </w:tcPr>
          <w:p w:rsidR="004F3A98" w:rsidRPr="004F3A98" w:rsidRDefault="004F3A98" w:rsidP="004F3A98">
            <w:pPr>
              <w:tabs>
                <w:tab w:val="left" w:pos="9639"/>
              </w:tabs>
              <w:spacing w:before="57" w:line="276" w:lineRule="auto"/>
              <w:ind w:left="284" w:right="77"/>
              <w:jc w:val="both"/>
              <w:rPr>
                <w:rFonts w:ascii="Arial" w:eastAsia="Arial" w:hAnsi="Arial" w:cs="Arial"/>
                <w:b/>
                <w:bCs/>
                <w:lang w:val="hr-HR"/>
              </w:rPr>
            </w:pPr>
            <w:r>
              <w:rPr>
                <w:rFonts w:ascii="Arial" w:eastAsia="Arial" w:hAnsi="Arial" w:cs="Arial"/>
                <w:b/>
                <w:bCs/>
                <w:lang w:val="hr-HR"/>
              </w:rPr>
              <w:t>30 DANA</w:t>
            </w:r>
          </w:p>
        </w:tc>
        <w:tc>
          <w:tcPr>
            <w:tcW w:w="3204" w:type="dxa"/>
          </w:tcPr>
          <w:p w:rsidR="004F3A98" w:rsidRPr="004F3A98" w:rsidRDefault="004F3A98" w:rsidP="004F3A98">
            <w:pPr>
              <w:tabs>
                <w:tab w:val="left" w:pos="9639"/>
              </w:tabs>
              <w:spacing w:before="57" w:line="276" w:lineRule="auto"/>
              <w:ind w:left="284" w:right="77"/>
              <w:jc w:val="both"/>
              <w:rPr>
                <w:rFonts w:ascii="Arial" w:eastAsia="Arial" w:hAnsi="Arial" w:cs="Arial"/>
                <w:b/>
                <w:bCs/>
                <w:lang w:val="hr-HR"/>
              </w:rPr>
            </w:pPr>
          </w:p>
        </w:tc>
        <w:tc>
          <w:tcPr>
            <w:tcW w:w="1455" w:type="dxa"/>
          </w:tcPr>
          <w:p w:rsidR="004F3A98" w:rsidRPr="004F3A98" w:rsidRDefault="004F3A98" w:rsidP="003F5CA0">
            <w:pPr>
              <w:tabs>
                <w:tab w:val="left" w:pos="9639"/>
              </w:tabs>
              <w:spacing w:before="57" w:line="276" w:lineRule="auto"/>
              <w:ind w:left="284" w:right="77"/>
              <w:jc w:val="center"/>
              <w:rPr>
                <w:rFonts w:ascii="Arial" w:eastAsia="Arial" w:hAnsi="Arial" w:cs="Arial"/>
                <w:b/>
                <w:bCs/>
                <w:lang w:val="hr-HR"/>
              </w:rPr>
            </w:pPr>
            <w:r w:rsidRPr="004F3A98">
              <w:rPr>
                <w:rFonts w:ascii="Arial" w:eastAsia="Arial" w:hAnsi="Arial" w:cs="Arial"/>
                <w:b/>
                <w:bCs/>
                <w:lang w:val="hr-HR"/>
              </w:rPr>
              <w:t>5</w:t>
            </w:r>
          </w:p>
        </w:tc>
      </w:tr>
      <w:tr w:rsidR="004F3A98" w:rsidRPr="004F3A98" w:rsidTr="003F76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57"/>
          <w:jc w:val="center"/>
        </w:trPr>
        <w:tc>
          <w:tcPr>
            <w:tcW w:w="778" w:type="dxa"/>
          </w:tcPr>
          <w:p w:rsidR="004F3A98" w:rsidRPr="004F3A98" w:rsidRDefault="004F3A98" w:rsidP="004F3A98">
            <w:pPr>
              <w:tabs>
                <w:tab w:val="left" w:pos="9639"/>
              </w:tabs>
              <w:spacing w:before="57" w:line="276" w:lineRule="auto"/>
              <w:ind w:left="284" w:right="77"/>
              <w:jc w:val="center"/>
              <w:rPr>
                <w:rFonts w:ascii="Arial" w:eastAsia="Arial" w:hAnsi="Arial" w:cs="Arial"/>
                <w:b/>
                <w:bCs/>
                <w:lang w:val="hr-HR"/>
              </w:rPr>
            </w:pPr>
            <w:r w:rsidRPr="004F3A98">
              <w:rPr>
                <w:rFonts w:ascii="Arial" w:eastAsia="Arial" w:hAnsi="Arial" w:cs="Arial"/>
                <w:b/>
                <w:bCs/>
                <w:lang w:val="hr-HR"/>
              </w:rPr>
              <w:t>3.</w:t>
            </w:r>
          </w:p>
        </w:tc>
        <w:tc>
          <w:tcPr>
            <w:tcW w:w="2355" w:type="dxa"/>
          </w:tcPr>
          <w:p w:rsidR="004F3A98" w:rsidRPr="004F3A98" w:rsidRDefault="004F3A98" w:rsidP="004F3A98">
            <w:pPr>
              <w:tabs>
                <w:tab w:val="left" w:pos="9639"/>
              </w:tabs>
              <w:spacing w:before="57" w:line="276" w:lineRule="auto"/>
              <w:ind w:left="284" w:right="77"/>
              <w:jc w:val="both"/>
              <w:rPr>
                <w:rFonts w:ascii="Arial" w:eastAsia="Arial" w:hAnsi="Arial" w:cs="Arial"/>
                <w:b/>
                <w:bCs/>
                <w:lang w:val="hr-HR"/>
              </w:rPr>
            </w:pPr>
            <w:r>
              <w:rPr>
                <w:rFonts w:ascii="Arial" w:eastAsia="Arial" w:hAnsi="Arial" w:cs="Arial"/>
                <w:b/>
                <w:bCs/>
                <w:lang w:val="hr-HR"/>
              </w:rPr>
              <w:t>45 DANA</w:t>
            </w:r>
          </w:p>
        </w:tc>
        <w:tc>
          <w:tcPr>
            <w:tcW w:w="3204" w:type="dxa"/>
          </w:tcPr>
          <w:p w:rsidR="004F3A98" w:rsidRPr="004F3A98" w:rsidRDefault="004F3A98" w:rsidP="004F3A98">
            <w:pPr>
              <w:tabs>
                <w:tab w:val="left" w:pos="9639"/>
              </w:tabs>
              <w:spacing w:before="57" w:line="276" w:lineRule="auto"/>
              <w:ind w:left="284" w:right="77"/>
              <w:jc w:val="both"/>
              <w:rPr>
                <w:rFonts w:ascii="Arial" w:eastAsia="Arial" w:hAnsi="Arial" w:cs="Arial"/>
                <w:b/>
                <w:bCs/>
                <w:lang w:val="hr-HR"/>
              </w:rPr>
            </w:pPr>
          </w:p>
        </w:tc>
        <w:tc>
          <w:tcPr>
            <w:tcW w:w="1455" w:type="dxa"/>
          </w:tcPr>
          <w:p w:rsidR="004F3A98" w:rsidRPr="004F3A98" w:rsidRDefault="004F3A98" w:rsidP="003F5CA0">
            <w:pPr>
              <w:tabs>
                <w:tab w:val="left" w:pos="9639"/>
              </w:tabs>
              <w:spacing w:before="57" w:line="276" w:lineRule="auto"/>
              <w:ind w:left="284" w:right="77"/>
              <w:jc w:val="center"/>
              <w:rPr>
                <w:rFonts w:ascii="Arial" w:eastAsia="Arial" w:hAnsi="Arial" w:cs="Arial"/>
                <w:b/>
                <w:lang w:val="hr-HR"/>
              </w:rPr>
            </w:pPr>
            <w:r w:rsidRPr="004F3A98">
              <w:rPr>
                <w:rFonts w:ascii="Arial" w:eastAsia="Arial" w:hAnsi="Arial" w:cs="Arial"/>
                <w:b/>
                <w:lang w:val="hr-HR"/>
              </w:rPr>
              <w:t>0</w:t>
            </w:r>
          </w:p>
        </w:tc>
      </w:tr>
    </w:tbl>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u w:val="single"/>
          <w:lang w:val="hr-HR"/>
        </w:rPr>
      </w:pPr>
    </w:p>
    <w:p w:rsidR="004F3A98" w:rsidRDefault="004F3A98" w:rsidP="004F3A98">
      <w:pPr>
        <w:tabs>
          <w:tab w:val="left" w:pos="9639"/>
        </w:tabs>
        <w:spacing w:before="57" w:line="276" w:lineRule="auto"/>
        <w:ind w:left="284" w:right="77"/>
        <w:jc w:val="both"/>
        <w:rPr>
          <w:rFonts w:ascii="Arial" w:eastAsia="Arial" w:hAnsi="Arial" w:cs="Arial"/>
          <w:b/>
          <w:bCs/>
          <w:sz w:val="22"/>
          <w:szCs w:val="24"/>
          <w:u w:val="single"/>
          <w:lang w:val="hr-HR"/>
        </w:rPr>
      </w:pPr>
    </w:p>
    <w:p w:rsidR="004F3A98" w:rsidRDefault="004F3A98" w:rsidP="004F3A98">
      <w:pPr>
        <w:tabs>
          <w:tab w:val="left" w:pos="9639"/>
        </w:tabs>
        <w:spacing w:before="57" w:line="276" w:lineRule="auto"/>
        <w:ind w:left="284" w:right="77"/>
        <w:jc w:val="both"/>
        <w:rPr>
          <w:rFonts w:ascii="Arial" w:eastAsia="Arial" w:hAnsi="Arial" w:cs="Arial"/>
          <w:b/>
          <w:bCs/>
          <w:sz w:val="22"/>
          <w:szCs w:val="24"/>
          <w:u w:val="single"/>
          <w:lang w:val="hr-HR"/>
        </w:rPr>
      </w:pPr>
    </w:p>
    <w:p w:rsidR="004F3A98" w:rsidRDefault="004F3A98" w:rsidP="004F3A98">
      <w:pPr>
        <w:tabs>
          <w:tab w:val="left" w:pos="9639"/>
        </w:tabs>
        <w:spacing w:before="57" w:line="276" w:lineRule="auto"/>
        <w:ind w:left="284" w:right="77"/>
        <w:jc w:val="both"/>
        <w:rPr>
          <w:rFonts w:ascii="Arial" w:eastAsia="Arial" w:hAnsi="Arial" w:cs="Arial"/>
          <w:b/>
          <w:bCs/>
          <w:sz w:val="22"/>
          <w:szCs w:val="24"/>
          <w:u w:val="single"/>
          <w:lang w:val="hr-HR"/>
        </w:rPr>
      </w:pPr>
    </w:p>
    <w:p w:rsidR="0028640B" w:rsidRDefault="0028640B" w:rsidP="004F3A98">
      <w:pPr>
        <w:tabs>
          <w:tab w:val="left" w:pos="9639"/>
        </w:tabs>
        <w:spacing w:before="57" w:line="276" w:lineRule="auto"/>
        <w:ind w:left="284" w:right="77"/>
        <w:jc w:val="both"/>
        <w:rPr>
          <w:rFonts w:ascii="Arial" w:eastAsia="Arial" w:hAnsi="Arial" w:cs="Arial"/>
          <w:b/>
          <w:bCs/>
          <w:sz w:val="22"/>
          <w:szCs w:val="24"/>
          <w:u w:val="single"/>
          <w:lang w:val="hr-HR"/>
        </w:rPr>
      </w:pPr>
    </w:p>
    <w:p w:rsidR="0028640B" w:rsidRDefault="0028640B" w:rsidP="004F3A98">
      <w:pPr>
        <w:tabs>
          <w:tab w:val="left" w:pos="9639"/>
        </w:tabs>
        <w:spacing w:before="57" w:line="276" w:lineRule="auto"/>
        <w:ind w:left="284" w:right="77"/>
        <w:jc w:val="both"/>
        <w:rPr>
          <w:rFonts w:ascii="Arial" w:eastAsia="Arial" w:hAnsi="Arial" w:cs="Arial"/>
          <w:b/>
          <w:bCs/>
          <w:sz w:val="22"/>
          <w:szCs w:val="24"/>
          <w:u w:val="single"/>
          <w:lang w:val="hr-HR"/>
        </w:rPr>
      </w:pP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u w:val="single"/>
          <w:lang w:val="hr-HR"/>
        </w:rPr>
      </w:pP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u w:val="single"/>
          <w:lang w:val="hr-HR"/>
        </w:rPr>
      </w:pPr>
      <w:r w:rsidRPr="004F3A98">
        <w:rPr>
          <w:rFonts w:ascii="Arial" w:eastAsia="Arial" w:hAnsi="Arial" w:cs="Arial"/>
          <w:b/>
          <w:bCs/>
          <w:sz w:val="22"/>
          <w:szCs w:val="24"/>
          <w:u w:val="single"/>
          <w:lang w:val="hr-HR"/>
        </w:rPr>
        <w:lastRenderedPageBreak/>
        <w:t>b) Financijski dio ponude (y)</w:t>
      </w: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p>
    <w:p w:rsidR="004F3A98" w:rsidRPr="004F3A98" w:rsidRDefault="004F3A98" w:rsidP="004F3A98">
      <w:pPr>
        <w:tabs>
          <w:tab w:val="left" w:pos="9639"/>
        </w:tabs>
        <w:spacing w:before="57" w:line="276" w:lineRule="auto"/>
        <w:ind w:left="284" w:right="77"/>
        <w:jc w:val="both"/>
        <w:rPr>
          <w:rFonts w:ascii="Arial" w:eastAsia="Arial" w:hAnsi="Arial" w:cs="Arial"/>
          <w:bCs/>
          <w:sz w:val="22"/>
          <w:szCs w:val="24"/>
          <w:lang w:val="hr-HR"/>
        </w:rPr>
      </w:pPr>
      <w:r w:rsidRPr="004F3A98">
        <w:rPr>
          <w:rFonts w:ascii="Arial" w:eastAsia="Arial" w:hAnsi="Arial" w:cs="Arial"/>
          <w:bCs/>
          <w:sz w:val="22"/>
          <w:szCs w:val="24"/>
          <w:lang w:val="hr-HR"/>
        </w:rPr>
        <w:t>Maksimalni broj bodova koji Ponuditelj može dobiti prema ovom kriteriju je 90. Onaj Ponuditelj koji dostavi ponudu s najnižom cijenom dobit će maksimalni broj bodova.</w:t>
      </w:r>
    </w:p>
    <w:p w:rsidR="004F3A98" w:rsidRPr="004F3A98" w:rsidRDefault="004F3A98" w:rsidP="004F3A98">
      <w:pPr>
        <w:tabs>
          <w:tab w:val="left" w:pos="9639"/>
        </w:tabs>
        <w:spacing w:before="57" w:line="276" w:lineRule="auto"/>
        <w:ind w:left="284" w:right="77"/>
        <w:jc w:val="both"/>
        <w:rPr>
          <w:rFonts w:ascii="Arial" w:eastAsia="Arial" w:hAnsi="Arial" w:cs="Arial"/>
          <w:bCs/>
          <w:sz w:val="22"/>
          <w:szCs w:val="24"/>
          <w:lang w:val="hr-HR"/>
        </w:rPr>
      </w:pPr>
    </w:p>
    <w:p w:rsidR="004F3A98" w:rsidRPr="004F3A98" w:rsidRDefault="004F3A98" w:rsidP="004F3A98">
      <w:pPr>
        <w:tabs>
          <w:tab w:val="left" w:pos="9639"/>
        </w:tabs>
        <w:spacing w:before="57" w:line="276" w:lineRule="auto"/>
        <w:ind w:left="284" w:right="77"/>
        <w:jc w:val="both"/>
        <w:rPr>
          <w:rFonts w:ascii="Arial" w:eastAsia="Arial" w:hAnsi="Arial" w:cs="Arial"/>
          <w:bCs/>
          <w:sz w:val="22"/>
          <w:szCs w:val="24"/>
          <w:lang w:val="hr-HR"/>
        </w:rPr>
      </w:pPr>
      <w:r w:rsidRPr="004F3A98">
        <w:rPr>
          <w:rFonts w:ascii="Arial" w:eastAsia="Arial" w:hAnsi="Arial" w:cs="Arial"/>
          <w:bCs/>
          <w:sz w:val="22"/>
          <w:szCs w:val="24"/>
          <w:lang w:val="hr-HR"/>
        </w:rPr>
        <w:t>Bodovna vrijednost prema ovom kriteriju izračunava se prema slijedećoj formuli, zaokruženo na dvije decimale:</w:t>
      </w: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r w:rsidRPr="004F3A98">
        <w:rPr>
          <w:rFonts w:ascii="Arial" w:eastAsia="Arial" w:hAnsi="Arial" w:cs="Arial"/>
          <w:b/>
          <w:bCs/>
          <w:sz w:val="22"/>
          <w:szCs w:val="24"/>
          <w:lang w:val="hr-HR"/>
        </w:rPr>
        <w:t>broj bodova = (najniža ponuđena cijena / cijena ponude) * 90</w:t>
      </w:r>
    </w:p>
    <w:p w:rsidR="004F3A98" w:rsidRPr="004F3A98" w:rsidRDefault="004F3A98" w:rsidP="004F3A98">
      <w:pPr>
        <w:tabs>
          <w:tab w:val="left" w:pos="9639"/>
        </w:tabs>
        <w:spacing w:before="57" w:line="276" w:lineRule="auto"/>
        <w:ind w:left="284" w:right="77"/>
        <w:jc w:val="both"/>
        <w:rPr>
          <w:rFonts w:ascii="Arial" w:eastAsia="Arial" w:hAnsi="Arial" w:cs="Arial"/>
          <w:bCs/>
          <w:sz w:val="22"/>
          <w:szCs w:val="24"/>
          <w:lang w:val="hr-HR"/>
        </w:rPr>
      </w:pPr>
      <w:r w:rsidRPr="004F3A98">
        <w:rPr>
          <w:rFonts w:ascii="Arial" w:eastAsia="Arial" w:hAnsi="Arial" w:cs="Arial"/>
          <w:bCs/>
          <w:sz w:val="22"/>
          <w:szCs w:val="24"/>
          <w:lang w:val="hr-HR"/>
        </w:rPr>
        <w:t>Naručitelj će za svakog ponuditelja utvrditi bodovnu vrijednost prema pojedinim kriterijima te će se bodovi dodijeljeni po svakom od kriterija zbrojiti kako bi se dobio ukupan broj bodova za pojedinog ponuditelja. Najpovoljniji je onaj ponuditelj koji će ostvariti najveći broj bodova prema svim navedenim kriterijima.</w:t>
      </w:r>
    </w:p>
    <w:p w:rsidR="004F3A98" w:rsidRPr="004F3A98" w:rsidRDefault="004F3A98" w:rsidP="004F3A98">
      <w:pPr>
        <w:tabs>
          <w:tab w:val="left" w:pos="9639"/>
        </w:tabs>
        <w:spacing w:before="57" w:line="276" w:lineRule="auto"/>
        <w:ind w:left="284" w:right="77"/>
        <w:jc w:val="both"/>
        <w:rPr>
          <w:rFonts w:ascii="Arial" w:eastAsia="Arial" w:hAnsi="Arial" w:cs="Arial"/>
          <w:b/>
          <w:bCs/>
          <w:sz w:val="22"/>
          <w:szCs w:val="24"/>
          <w:lang w:val="hr-HR"/>
        </w:rPr>
      </w:pPr>
    </w:p>
    <w:p w:rsidR="004F3A98" w:rsidRPr="004F3A98" w:rsidRDefault="004F3A98" w:rsidP="004F3A98">
      <w:pPr>
        <w:tabs>
          <w:tab w:val="left" w:pos="9639"/>
        </w:tabs>
        <w:spacing w:before="57" w:line="276" w:lineRule="auto"/>
        <w:ind w:left="284" w:right="77"/>
        <w:jc w:val="both"/>
        <w:rPr>
          <w:rFonts w:ascii="Arial" w:eastAsia="Arial" w:hAnsi="Arial" w:cs="Arial"/>
          <w:bCs/>
          <w:sz w:val="22"/>
          <w:szCs w:val="24"/>
          <w:lang w:val="hr-HR"/>
        </w:rPr>
      </w:pPr>
      <w:r w:rsidRPr="004F3A98">
        <w:rPr>
          <w:rFonts w:ascii="Arial" w:eastAsia="Arial" w:hAnsi="Arial" w:cs="Arial"/>
          <w:bCs/>
          <w:sz w:val="22"/>
          <w:szCs w:val="24"/>
          <w:lang w:val="hr-HR"/>
        </w:rPr>
        <w:t xml:space="preserve">U slučaju da pristignu dvije ili više valjanih ponuda koje budu jednako rangirane prema kriteriju za odabir ponuda, javni naručitelj će sukladno članku 302. stavku 3. </w:t>
      </w:r>
      <w:r w:rsidRPr="004F3A98">
        <w:rPr>
          <w:rFonts w:ascii="Arial" w:eastAsia="Arial" w:hAnsi="Arial" w:cs="Arial"/>
          <w:sz w:val="22"/>
          <w:szCs w:val="24"/>
          <w:lang w:val="hr-HR"/>
        </w:rPr>
        <w:t xml:space="preserve">ZJN 2016 </w:t>
      </w:r>
      <w:r w:rsidRPr="004F3A98">
        <w:rPr>
          <w:rFonts w:ascii="Arial" w:eastAsia="Arial" w:hAnsi="Arial" w:cs="Arial"/>
          <w:bCs/>
          <w:sz w:val="22"/>
          <w:szCs w:val="24"/>
          <w:lang w:val="hr-HR"/>
        </w:rPr>
        <w:t>, odabrati ponudu koja je zaprimljena ranije.</w:t>
      </w:r>
    </w:p>
    <w:p w:rsidR="001E370B" w:rsidRPr="00C05A55" w:rsidRDefault="001E370B" w:rsidP="00C05A55">
      <w:pPr>
        <w:tabs>
          <w:tab w:val="left" w:pos="9639"/>
        </w:tabs>
        <w:spacing w:before="57"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57"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2"/>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z w:val="22"/>
          <w:szCs w:val="24"/>
        </w:rPr>
        <w:t xml:space="preserve"> t</w:t>
      </w:r>
      <w:r w:rsidRPr="00C05A55">
        <w:rPr>
          <w:rFonts w:ascii="Arial" w:eastAsia="Arial" w:hAnsi="Arial" w:cs="Arial"/>
          <w:spacing w:val="1"/>
          <w:sz w:val="22"/>
          <w:szCs w:val="24"/>
        </w:rPr>
        <w:t>e</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eno</w:t>
      </w:r>
      <w:r w:rsidRPr="00C05A55">
        <w:rPr>
          <w:rFonts w:ascii="Arial" w:eastAsia="Arial" w:hAnsi="Arial" w:cs="Arial"/>
          <w:sz w:val="22"/>
          <w:szCs w:val="24"/>
        </w:rPr>
        <w:t>g</w:t>
      </w:r>
      <w:r w:rsidRPr="00C05A55">
        <w:rPr>
          <w:rFonts w:ascii="Arial" w:eastAsia="Arial" w:hAnsi="Arial" w:cs="Arial"/>
          <w:spacing w:val="6"/>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tsk</w:t>
      </w:r>
      <w:r w:rsidRPr="00C05A55">
        <w:rPr>
          <w:rFonts w:ascii="Arial" w:eastAsia="Arial" w:hAnsi="Arial" w:cs="Arial"/>
          <w:spacing w:val="-2"/>
          <w:sz w:val="22"/>
          <w:szCs w:val="24"/>
        </w:rPr>
        <w:t>i</w:t>
      </w:r>
      <w:r w:rsidRPr="00C05A55">
        <w:rPr>
          <w:rFonts w:ascii="Arial" w:eastAsia="Arial" w:hAnsi="Arial" w:cs="Arial"/>
          <w:sz w:val="22"/>
          <w:szCs w:val="24"/>
        </w:rPr>
        <w:t>m stra</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2"/>
          <w:sz w:val="22"/>
          <w:szCs w:val="24"/>
        </w:rPr>
        <w:t>a</w:t>
      </w:r>
      <w:r w:rsidRPr="00C05A55">
        <w:rPr>
          <w:rFonts w:ascii="Arial" w:eastAsia="Arial" w:hAnsi="Arial" w:cs="Arial"/>
          <w:spacing w:val="1"/>
          <w:sz w:val="22"/>
          <w:szCs w:val="24"/>
        </w:rPr>
        <w:t>ma</w:t>
      </w:r>
      <w:r w:rsidRPr="00C05A55">
        <w:rPr>
          <w:rFonts w:ascii="Arial" w:eastAsia="Arial" w:hAnsi="Arial" w:cs="Arial"/>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tra</w:t>
      </w:r>
      <w:r w:rsidRPr="00C05A55">
        <w:rPr>
          <w:rFonts w:ascii="Arial" w:eastAsia="Arial" w:hAnsi="Arial" w:cs="Arial"/>
          <w:spacing w:val="1"/>
          <w:sz w:val="22"/>
          <w:szCs w:val="24"/>
        </w:rPr>
        <w:t>n</w:t>
      </w:r>
      <w:r w:rsidRPr="00C05A55">
        <w:rPr>
          <w:rFonts w:ascii="Arial" w:eastAsia="Arial" w:hAnsi="Arial" w:cs="Arial"/>
          <w:sz w:val="22"/>
          <w:szCs w:val="24"/>
        </w:rPr>
        <w:t xml:space="preserve">je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z w:val="22"/>
          <w:szCs w:val="24"/>
        </w:rPr>
        <w:t>tim</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 xml:space="preserve">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 t</w:t>
      </w:r>
      <w:r w:rsidRPr="00C05A55">
        <w:rPr>
          <w:rFonts w:ascii="Arial" w:eastAsia="Arial" w:hAnsi="Arial" w:cs="Arial"/>
          <w:spacing w:val="1"/>
          <w:sz w:val="22"/>
          <w:szCs w:val="24"/>
        </w:rPr>
        <w:t>e</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u 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a </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poda</w:t>
      </w:r>
      <w:r w:rsidRPr="00C05A55">
        <w:rPr>
          <w:rFonts w:ascii="Arial" w:eastAsia="Arial" w:hAnsi="Arial" w:cs="Arial"/>
          <w:sz w:val="22"/>
          <w:szCs w:val="24"/>
        </w:rPr>
        <w:t>rsk</w:t>
      </w:r>
      <w:r w:rsidRPr="00C05A55">
        <w:rPr>
          <w:rFonts w:ascii="Arial" w:eastAsia="Arial" w:hAnsi="Arial" w:cs="Arial"/>
          <w:spacing w:val="-4"/>
          <w:sz w:val="22"/>
          <w:szCs w:val="24"/>
        </w:rPr>
        <w:t>i</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z w:val="22"/>
          <w:szCs w:val="24"/>
        </w:rPr>
        <w:t>kti</w:t>
      </w:r>
      <w:r w:rsidRPr="00C05A55">
        <w:rPr>
          <w:rFonts w:ascii="Arial" w:eastAsia="Arial" w:hAnsi="Arial" w:cs="Arial"/>
          <w:spacing w:val="1"/>
          <w:sz w:val="22"/>
          <w:szCs w:val="24"/>
        </w:rPr>
        <w:t>m</w:t>
      </w:r>
      <w:r w:rsidRPr="00C05A55">
        <w:rPr>
          <w:rFonts w:ascii="Arial" w:eastAsia="Arial" w:hAnsi="Arial" w:cs="Arial"/>
          <w:sz w:val="22"/>
          <w:szCs w:val="24"/>
        </w:rPr>
        <w:t xml:space="preserve">a </w:t>
      </w:r>
      <w:r w:rsidRPr="00C05A55">
        <w:rPr>
          <w:rFonts w:ascii="Arial" w:eastAsia="Arial" w:hAnsi="Arial" w:cs="Arial"/>
          <w:spacing w:val="-1"/>
          <w:sz w:val="22"/>
          <w:szCs w:val="24"/>
        </w:rPr>
        <w:t>p</w:t>
      </w:r>
      <w:r w:rsidRPr="00C05A55">
        <w:rPr>
          <w:rFonts w:ascii="Arial" w:eastAsia="Arial" w:hAnsi="Arial" w:cs="Arial"/>
          <w:sz w:val="22"/>
          <w:szCs w:val="24"/>
        </w:rPr>
        <w:t xml:space="preserve">o </w:t>
      </w:r>
      <w:r w:rsidRPr="00C05A55">
        <w:rPr>
          <w:rFonts w:ascii="Arial" w:eastAsia="Arial" w:hAnsi="Arial" w:cs="Arial"/>
          <w:spacing w:val="-2"/>
          <w:sz w:val="22"/>
          <w:szCs w:val="24"/>
        </w:rPr>
        <w:t>v</w:t>
      </w:r>
      <w:r w:rsidRPr="00C05A55">
        <w:rPr>
          <w:rFonts w:ascii="Arial" w:eastAsia="Arial" w:hAnsi="Arial" w:cs="Arial"/>
          <w:sz w:val="22"/>
          <w:szCs w:val="24"/>
        </w:rPr>
        <w:t>las</w:t>
      </w:r>
      <w:r w:rsidRPr="00C05A55">
        <w:rPr>
          <w:rFonts w:ascii="Arial" w:eastAsia="Arial" w:hAnsi="Arial" w:cs="Arial"/>
          <w:spacing w:val="1"/>
          <w:sz w:val="22"/>
          <w:szCs w:val="24"/>
        </w:rPr>
        <w:t>t</w:t>
      </w:r>
      <w:r w:rsidRPr="00C05A55">
        <w:rPr>
          <w:rFonts w:ascii="Arial" w:eastAsia="Arial" w:hAnsi="Arial" w:cs="Arial"/>
          <w:sz w:val="22"/>
          <w:szCs w:val="24"/>
        </w:rPr>
        <w:t>it</w:t>
      </w:r>
      <w:r w:rsidRPr="00C05A55">
        <w:rPr>
          <w:rFonts w:ascii="Arial" w:eastAsia="Arial" w:hAnsi="Arial" w:cs="Arial"/>
          <w:spacing w:val="1"/>
          <w:sz w:val="22"/>
          <w:szCs w:val="24"/>
        </w:rPr>
        <w:t>o</w:t>
      </w:r>
      <w:r w:rsidRPr="00C05A55">
        <w:rPr>
          <w:rFonts w:ascii="Arial" w:eastAsia="Arial" w:hAnsi="Arial" w:cs="Arial"/>
          <w:sz w:val="22"/>
          <w:szCs w:val="24"/>
        </w:rPr>
        <w:t>m i</w:t>
      </w:r>
      <w:r w:rsidRPr="00C05A55">
        <w:rPr>
          <w:rFonts w:ascii="Arial" w:eastAsia="Arial" w:hAnsi="Arial" w:cs="Arial"/>
          <w:spacing w:val="-3"/>
          <w:sz w:val="22"/>
          <w:szCs w:val="24"/>
        </w:rPr>
        <w:t>z</w:t>
      </w:r>
      <w:r w:rsidRPr="00C05A55">
        <w:rPr>
          <w:rFonts w:ascii="Arial" w:eastAsia="Arial" w:hAnsi="Arial" w:cs="Arial"/>
          <w:spacing w:val="1"/>
          <w:sz w:val="22"/>
          <w:szCs w:val="24"/>
        </w:rPr>
        <w:t>bo</w:t>
      </w:r>
      <w:r w:rsidRPr="00C05A55">
        <w:rPr>
          <w:rFonts w:ascii="Arial" w:eastAsia="Arial" w:hAnsi="Arial" w:cs="Arial"/>
          <w:sz w:val="22"/>
          <w:szCs w:val="24"/>
        </w:rPr>
        <w:t>ru.</w:t>
      </w:r>
    </w:p>
    <w:p w:rsidR="00AD6FA3" w:rsidRPr="00C05A55" w:rsidRDefault="00AD6FA3" w:rsidP="00C05A55">
      <w:pPr>
        <w:tabs>
          <w:tab w:val="left" w:pos="9639"/>
        </w:tabs>
        <w:spacing w:line="276" w:lineRule="auto"/>
        <w:ind w:left="284" w:right="77"/>
        <w:rPr>
          <w:rFonts w:ascii="Arial" w:hAnsi="Arial" w:cs="Arial"/>
          <w:sz w:val="18"/>
        </w:rPr>
      </w:pPr>
    </w:p>
    <w:p w:rsidR="00F02BED" w:rsidRPr="00C05A55" w:rsidRDefault="00F02BED"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21</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Je</w:t>
      </w:r>
      <w:r w:rsidR="00042926" w:rsidRPr="00C05A55">
        <w:rPr>
          <w:rFonts w:ascii="Arial" w:eastAsia="Arial" w:hAnsi="Arial" w:cs="Arial"/>
          <w:b/>
          <w:sz w:val="22"/>
          <w:szCs w:val="24"/>
        </w:rPr>
        <w:t>z</w:t>
      </w:r>
      <w:r w:rsidR="00042926" w:rsidRPr="00C05A55">
        <w:rPr>
          <w:rFonts w:ascii="Arial" w:eastAsia="Arial" w:hAnsi="Arial" w:cs="Arial"/>
          <w:b/>
          <w:spacing w:val="-2"/>
          <w:sz w:val="22"/>
          <w:szCs w:val="24"/>
        </w:rPr>
        <w:t>i</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proofErr w:type="gramStart"/>
      <w:r w:rsidR="00042926" w:rsidRPr="00C05A55">
        <w:rPr>
          <w:rFonts w:ascii="Arial" w:eastAsia="Arial" w:hAnsi="Arial" w:cs="Arial"/>
          <w:b/>
          <w:sz w:val="22"/>
          <w:szCs w:val="24"/>
        </w:rPr>
        <w:t>na</w:t>
      </w:r>
      <w:proofErr w:type="gramEnd"/>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m </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sas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l</w:t>
      </w:r>
      <w:r w:rsidR="00042926" w:rsidRPr="00C05A55">
        <w:rPr>
          <w:rFonts w:ascii="Arial" w:eastAsia="Arial" w:hAnsi="Arial" w:cs="Arial"/>
          <w:b/>
          <w:spacing w:val="-1"/>
          <w:sz w:val="22"/>
          <w:szCs w:val="24"/>
        </w:rPr>
        <w:t>j</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ponuda</w:t>
      </w:r>
    </w:p>
    <w:p w:rsidR="00EB4D85"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z w:val="22"/>
          <w:szCs w:val="24"/>
        </w:rPr>
        <w:t xml:space="preserve">si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h</w:t>
      </w:r>
      <w:r w:rsidRPr="00C05A55">
        <w:rPr>
          <w:rFonts w:ascii="Arial" w:eastAsia="Arial" w:hAnsi="Arial" w:cs="Arial"/>
          <w:sz w:val="22"/>
          <w:szCs w:val="24"/>
        </w:rPr>
        <w:t>r</w:t>
      </w:r>
      <w:r w:rsidRPr="00C05A55">
        <w:rPr>
          <w:rFonts w:ascii="Arial" w:eastAsia="Arial" w:hAnsi="Arial" w:cs="Arial"/>
          <w:spacing w:val="-3"/>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tsk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j</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iku</w:t>
      </w:r>
      <w:r w:rsidRPr="00C05A55">
        <w:rPr>
          <w:rFonts w:ascii="Arial" w:eastAsia="Arial" w:hAnsi="Arial" w:cs="Arial"/>
          <w:spacing w:val="1"/>
          <w:sz w:val="22"/>
          <w:szCs w:val="24"/>
        </w:rPr>
        <w:t xml:space="preserve"> </w:t>
      </w:r>
      <w:r w:rsidRPr="00C05A55">
        <w:rPr>
          <w:rFonts w:ascii="Arial" w:eastAsia="Arial" w:hAnsi="Arial" w:cs="Arial"/>
          <w:sz w:val="22"/>
          <w:szCs w:val="24"/>
        </w:rPr>
        <w:t>i la</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2"/>
          <w:sz w:val="22"/>
          <w:szCs w:val="24"/>
        </w:rPr>
        <w:t>n</w:t>
      </w:r>
      <w:r w:rsidRPr="00C05A55">
        <w:rPr>
          <w:rFonts w:ascii="Arial" w:eastAsia="Arial" w:hAnsi="Arial" w:cs="Arial"/>
          <w:sz w:val="22"/>
          <w:szCs w:val="24"/>
        </w:rPr>
        <w:t>ičn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1"/>
          <w:sz w:val="22"/>
          <w:szCs w:val="24"/>
        </w:rPr>
        <w:t>m</w:t>
      </w:r>
      <w:r w:rsidRPr="00C05A55">
        <w:rPr>
          <w:rFonts w:ascii="Arial" w:eastAsia="Arial" w:hAnsi="Arial" w:cs="Arial"/>
          <w:spacing w:val="1"/>
          <w:sz w:val="22"/>
          <w:szCs w:val="24"/>
        </w:rPr>
        <w:t>u</w:t>
      </w:r>
      <w:r w:rsidRPr="00C05A55">
        <w:rPr>
          <w:rFonts w:ascii="Arial" w:eastAsia="Arial" w:hAnsi="Arial" w:cs="Arial"/>
          <w:sz w:val="22"/>
          <w:szCs w:val="24"/>
        </w:rPr>
        <w:t>.</w:t>
      </w:r>
    </w:p>
    <w:p w:rsidR="00B95AB7" w:rsidRPr="00A05854" w:rsidRDefault="00B95AB7" w:rsidP="00C05A55">
      <w:pPr>
        <w:tabs>
          <w:tab w:val="left" w:pos="9639"/>
        </w:tabs>
        <w:spacing w:before="60" w:line="276" w:lineRule="auto"/>
        <w:ind w:left="284" w:right="77"/>
        <w:jc w:val="both"/>
        <w:rPr>
          <w:rFonts w:ascii="Arial" w:eastAsia="Arial" w:hAnsi="Arial" w:cs="Arial"/>
          <w:b/>
          <w:bCs/>
          <w:i/>
          <w:sz w:val="22"/>
          <w:szCs w:val="24"/>
          <w:u w:val="single"/>
          <w:lang w:val="hr-HR"/>
        </w:rPr>
      </w:pPr>
      <w:r w:rsidRPr="00A05854">
        <w:rPr>
          <w:rFonts w:ascii="Arial" w:eastAsia="Arial" w:hAnsi="Arial" w:cs="Arial"/>
          <w:b/>
          <w:bCs/>
          <w:i/>
          <w:sz w:val="22"/>
          <w:szCs w:val="24"/>
          <w:u w:val="single"/>
          <w:lang w:val="hr-HR"/>
        </w:rPr>
        <w:t xml:space="preserve">Izjava o sukladnosti proizvoda (Declaration of conformity) i Potvrda o sukladnosti, tzv. CE certifikat </w:t>
      </w:r>
      <w:r w:rsidR="0010403B" w:rsidRPr="00A05854">
        <w:rPr>
          <w:rFonts w:ascii="Arial" w:eastAsia="Arial" w:hAnsi="Arial" w:cs="Arial"/>
          <w:b/>
          <w:bCs/>
          <w:i/>
          <w:sz w:val="22"/>
          <w:szCs w:val="24"/>
          <w:u w:val="single"/>
          <w:lang w:val="hr-HR"/>
        </w:rPr>
        <w:t xml:space="preserve">mogu biti na engleskom jeziku ili jednom </w:t>
      </w:r>
      <w:r w:rsidR="00F02BED" w:rsidRPr="00A05854">
        <w:rPr>
          <w:rFonts w:ascii="Arial" w:eastAsia="Arial" w:hAnsi="Arial" w:cs="Arial"/>
          <w:b/>
          <w:bCs/>
          <w:i/>
          <w:sz w:val="22"/>
          <w:szCs w:val="24"/>
          <w:u w:val="single"/>
          <w:lang w:val="hr-HR"/>
        </w:rPr>
        <w:t>od službenih jezika Europske unije</w:t>
      </w:r>
      <w:r w:rsidRPr="00A05854">
        <w:rPr>
          <w:rFonts w:ascii="Arial" w:eastAsia="Arial" w:hAnsi="Arial" w:cs="Arial"/>
          <w:b/>
          <w:bCs/>
          <w:i/>
          <w:sz w:val="22"/>
          <w:szCs w:val="24"/>
          <w:u w:val="single"/>
          <w:lang w:val="hr-HR"/>
        </w:rPr>
        <w:t>.</w:t>
      </w:r>
    </w:p>
    <w:p w:rsidR="00A07997" w:rsidRPr="00C05A55" w:rsidRDefault="00A07997" w:rsidP="00C05A55">
      <w:pPr>
        <w:tabs>
          <w:tab w:val="left" w:pos="9639"/>
        </w:tabs>
        <w:spacing w:line="276" w:lineRule="auto"/>
        <w:ind w:right="77"/>
        <w:jc w:val="both"/>
        <w:rPr>
          <w:rFonts w:ascii="Arial" w:eastAsia="Arial" w:hAnsi="Arial" w:cs="Arial"/>
          <w:b/>
          <w:spacing w:val="1"/>
          <w:sz w:val="22"/>
          <w:szCs w:val="24"/>
        </w:rPr>
      </w:pPr>
    </w:p>
    <w:p w:rsidR="00A07997" w:rsidRPr="00C05A55" w:rsidRDefault="00A07997" w:rsidP="00C05A55">
      <w:pPr>
        <w:tabs>
          <w:tab w:val="left" w:pos="9639"/>
        </w:tabs>
        <w:spacing w:line="276" w:lineRule="auto"/>
        <w:ind w:left="284" w:right="77"/>
        <w:jc w:val="both"/>
        <w:rPr>
          <w:rFonts w:ascii="Arial" w:eastAsia="Arial" w:hAnsi="Arial" w:cs="Arial"/>
          <w:b/>
          <w:spacing w:val="1"/>
          <w:sz w:val="22"/>
          <w:szCs w:val="24"/>
        </w:rPr>
      </w:pPr>
    </w:p>
    <w:p w:rsidR="00AD6FA3" w:rsidRDefault="002C18AE" w:rsidP="00C05A55">
      <w:pPr>
        <w:tabs>
          <w:tab w:val="left" w:pos="9639"/>
        </w:tabs>
        <w:spacing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22</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Datum,</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ri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me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m</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es</w:t>
      </w:r>
      <w:r w:rsidR="00042926" w:rsidRPr="00C05A55">
        <w:rPr>
          <w:rFonts w:ascii="Arial" w:eastAsia="Arial" w:hAnsi="Arial" w:cs="Arial"/>
          <w:b/>
          <w:sz w:val="22"/>
          <w:szCs w:val="24"/>
        </w:rPr>
        <w:t>to</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2"/>
          <w:sz w:val="22"/>
          <w:szCs w:val="24"/>
        </w:rPr>
        <w:t>u</w:t>
      </w:r>
      <w:r w:rsidR="00042926" w:rsidRPr="00C05A55">
        <w:rPr>
          <w:rFonts w:ascii="Arial" w:eastAsia="Arial" w:hAnsi="Arial" w:cs="Arial"/>
          <w:b/>
          <w:sz w:val="22"/>
          <w:szCs w:val="24"/>
        </w:rPr>
        <w:t>da</w:t>
      </w:r>
    </w:p>
    <w:p w:rsidR="0028640B" w:rsidRPr="00C05A55" w:rsidRDefault="0028640B" w:rsidP="00C05A55">
      <w:pPr>
        <w:tabs>
          <w:tab w:val="left" w:pos="9639"/>
        </w:tabs>
        <w:spacing w:line="276" w:lineRule="auto"/>
        <w:ind w:left="284" w:right="77"/>
        <w:jc w:val="both"/>
        <w:rPr>
          <w:rFonts w:ascii="Arial" w:eastAsia="Arial" w:hAnsi="Arial" w:cs="Arial"/>
          <w:sz w:val="22"/>
          <w:szCs w:val="24"/>
        </w:rPr>
      </w:pPr>
    </w:p>
    <w:p w:rsidR="00B04685" w:rsidRPr="00C05A55" w:rsidRDefault="00042926" w:rsidP="00C05A55">
      <w:pPr>
        <w:tabs>
          <w:tab w:val="left" w:pos="9639"/>
        </w:tabs>
        <w:spacing w:line="276" w:lineRule="auto"/>
        <w:ind w:left="284" w:right="77"/>
        <w:rPr>
          <w:rFonts w:ascii="Arial" w:eastAsia="Arial" w:hAnsi="Arial" w:cs="Arial"/>
          <w:b/>
          <w:sz w:val="22"/>
          <w:szCs w:val="24"/>
        </w:rPr>
      </w:pPr>
      <w:r w:rsidRPr="00A05854">
        <w:rPr>
          <w:rFonts w:ascii="Arial" w:eastAsia="Arial" w:hAnsi="Arial" w:cs="Arial"/>
          <w:sz w:val="22"/>
          <w:szCs w:val="24"/>
        </w:rPr>
        <w:t>Rok</w:t>
      </w:r>
      <w:r w:rsidRPr="00A05854">
        <w:rPr>
          <w:rFonts w:ascii="Arial" w:eastAsia="Arial" w:hAnsi="Arial" w:cs="Arial"/>
          <w:spacing w:val="1"/>
          <w:sz w:val="22"/>
          <w:szCs w:val="24"/>
        </w:rPr>
        <w:t xml:space="preserve"> </w:t>
      </w:r>
      <w:r w:rsidRPr="00A05854">
        <w:rPr>
          <w:rFonts w:ascii="Arial" w:eastAsia="Arial" w:hAnsi="Arial" w:cs="Arial"/>
          <w:spacing w:val="-2"/>
          <w:sz w:val="22"/>
          <w:szCs w:val="24"/>
        </w:rPr>
        <w:t>z</w:t>
      </w:r>
      <w:r w:rsidRPr="00A05854">
        <w:rPr>
          <w:rFonts w:ascii="Arial" w:eastAsia="Arial" w:hAnsi="Arial" w:cs="Arial"/>
          <w:sz w:val="22"/>
          <w:szCs w:val="24"/>
        </w:rPr>
        <w:t>a</w:t>
      </w:r>
      <w:r w:rsidRPr="00A05854">
        <w:rPr>
          <w:rFonts w:ascii="Arial" w:eastAsia="Arial" w:hAnsi="Arial" w:cs="Arial"/>
          <w:spacing w:val="1"/>
          <w:sz w:val="22"/>
          <w:szCs w:val="24"/>
        </w:rPr>
        <w:t xml:space="preserve"> do</w:t>
      </w:r>
      <w:r w:rsidRPr="00A05854">
        <w:rPr>
          <w:rFonts w:ascii="Arial" w:eastAsia="Arial" w:hAnsi="Arial" w:cs="Arial"/>
          <w:sz w:val="22"/>
          <w:szCs w:val="24"/>
        </w:rPr>
        <w:t>st</w:t>
      </w:r>
      <w:r w:rsidRPr="00A05854">
        <w:rPr>
          <w:rFonts w:ascii="Arial" w:eastAsia="Arial" w:hAnsi="Arial" w:cs="Arial"/>
          <w:spacing w:val="1"/>
          <w:sz w:val="22"/>
          <w:szCs w:val="24"/>
        </w:rPr>
        <w:t>a</w:t>
      </w:r>
      <w:r w:rsidRPr="00A05854">
        <w:rPr>
          <w:rFonts w:ascii="Arial" w:eastAsia="Arial" w:hAnsi="Arial" w:cs="Arial"/>
          <w:spacing w:val="-2"/>
          <w:sz w:val="22"/>
          <w:szCs w:val="24"/>
        </w:rPr>
        <w:t>v</w:t>
      </w:r>
      <w:r w:rsidRPr="00A05854">
        <w:rPr>
          <w:rFonts w:ascii="Arial" w:eastAsia="Arial" w:hAnsi="Arial" w:cs="Arial"/>
          <w:sz w:val="22"/>
          <w:szCs w:val="24"/>
        </w:rPr>
        <w:t>u</w:t>
      </w:r>
      <w:r w:rsidRPr="00A05854">
        <w:rPr>
          <w:rFonts w:ascii="Arial" w:eastAsia="Arial" w:hAnsi="Arial" w:cs="Arial"/>
          <w:spacing w:val="1"/>
          <w:sz w:val="22"/>
          <w:szCs w:val="24"/>
        </w:rPr>
        <w:t xml:space="preserve"> </w:t>
      </w:r>
      <w:r w:rsidRPr="00A05854">
        <w:rPr>
          <w:rFonts w:ascii="Arial" w:eastAsia="Arial" w:hAnsi="Arial" w:cs="Arial"/>
          <w:spacing w:val="-1"/>
          <w:sz w:val="22"/>
          <w:szCs w:val="24"/>
        </w:rPr>
        <w:t>p</w:t>
      </w:r>
      <w:r w:rsidRPr="00A05854">
        <w:rPr>
          <w:rFonts w:ascii="Arial" w:eastAsia="Arial" w:hAnsi="Arial" w:cs="Arial"/>
          <w:spacing w:val="1"/>
          <w:sz w:val="22"/>
          <w:szCs w:val="24"/>
        </w:rPr>
        <w:t>on</w:t>
      </w:r>
      <w:r w:rsidRPr="00A05854">
        <w:rPr>
          <w:rFonts w:ascii="Arial" w:eastAsia="Arial" w:hAnsi="Arial" w:cs="Arial"/>
          <w:spacing w:val="-1"/>
          <w:sz w:val="22"/>
          <w:szCs w:val="24"/>
        </w:rPr>
        <w:t>ud</w:t>
      </w:r>
      <w:r w:rsidRPr="00A05854">
        <w:rPr>
          <w:rFonts w:ascii="Arial" w:eastAsia="Arial" w:hAnsi="Arial" w:cs="Arial"/>
          <w:sz w:val="22"/>
          <w:szCs w:val="24"/>
        </w:rPr>
        <w:t>a</w:t>
      </w:r>
      <w:r w:rsidR="00397FD0" w:rsidRPr="00A05854">
        <w:rPr>
          <w:rFonts w:ascii="Arial" w:eastAsia="Arial" w:hAnsi="Arial" w:cs="Arial"/>
          <w:sz w:val="22"/>
          <w:szCs w:val="24"/>
        </w:rPr>
        <w:t xml:space="preserve"> </w:t>
      </w:r>
      <w:r w:rsidR="00CE2DC8" w:rsidRPr="00A05854">
        <w:rPr>
          <w:rFonts w:ascii="Arial" w:eastAsia="Arial" w:hAnsi="Arial" w:cs="Arial"/>
          <w:sz w:val="22"/>
          <w:szCs w:val="24"/>
        </w:rPr>
        <w:t>je</w:t>
      </w:r>
      <w:r w:rsidR="00593D19" w:rsidRPr="00A05854">
        <w:rPr>
          <w:rFonts w:ascii="Arial" w:eastAsia="Arial" w:hAnsi="Arial" w:cs="Arial"/>
          <w:sz w:val="22"/>
          <w:szCs w:val="24"/>
        </w:rPr>
        <w:t xml:space="preserve"> </w:t>
      </w:r>
      <w:r w:rsidR="00A05854" w:rsidRPr="00A05854">
        <w:rPr>
          <w:rFonts w:ascii="Arial" w:eastAsia="Arial" w:hAnsi="Arial" w:cs="Arial"/>
          <w:sz w:val="22"/>
          <w:szCs w:val="24"/>
        </w:rPr>
        <w:t xml:space="preserve">do </w:t>
      </w:r>
      <w:r w:rsidR="0028640B">
        <w:rPr>
          <w:rFonts w:ascii="Arial" w:eastAsia="Arial" w:hAnsi="Arial" w:cs="Arial"/>
          <w:b/>
          <w:sz w:val="22"/>
          <w:szCs w:val="24"/>
        </w:rPr>
        <w:t>29</w:t>
      </w:r>
      <w:r w:rsidR="00507BCC">
        <w:rPr>
          <w:rFonts w:ascii="Arial" w:eastAsia="Arial" w:hAnsi="Arial" w:cs="Arial"/>
          <w:b/>
          <w:sz w:val="22"/>
          <w:szCs w:val="24"/>
        </w:rPr>
        <w:t>.0</w:t>
      </w:r>
      <w:r w:rsidR="0028640B">
        <w:rPr>
          <w:rFonts w:ascii="Arial" w:eastAsia="Arial" w:hAnsi="Arial" w:cs="Arial"/>
          <w:b/>
          <w:sz w:val="22"/>
          <w:szCs w:val="24"/>
        </w:rPr>
        <w:t>6</w:t>
      </w:r>
      <w:r w:rsidR="00DE7DCD">
        <w:rPr>
          <w:rFonts w:ascii="Arial" w:eastAsia="Arial" w:hAnsi="Arial" w:cs="Arial"/>
          <w:b/>
          <w:sz w:val="22"/>
          <w:szCs w:val="24"/>
        </w:rPr>
        <w:t>.2023</w:t>
      </w:r>
      <w:r w:rsidR="00A05854" w:rsidRPr="00A05854">
        <w:rPr>
          <w:rFonts w:ascii="Arial" w:eastAsia="Arial" w:hAnsi="Arial" w:cs="Arial"/>
          <w:sz w:val="22"/>
          <w:szCs w:val="24"/>
        </w:rPr>
        <w:t>.</w:t>
      </w:r>
      <w:r w:rsidR="00DA4121" w:rsidRPr="00A05854">
        <w:rPr>
          <w:rFonts w:ascii="Arial" w:eastAsia="Arial" w:hAnsi="Arial" w:cs="Arial"/>
          <w:b/>
          <w:sz w:val="22"/>
          <w:szCs w:val="24"/>
        </w:rPr>
        <w:t xml:space="preserve"> </w:t>
      </w:r>
      <w:proofErr w:type="gramStart"/>
      <w:r w:rsidR="00DA4121" w:rsidRPr="00A05854">
        <w:rPr>
          <w:rFonts w:ascii="Arial" w:eastAsia="Arial" w:hAnsi="Arial" w:cs="Arial"/>
          <w:b/>
          <w:sz w:val="22"/>
          <w:szCs w:val="24"/>
        </w:rPr>
        <w:t>godine</w:t>
      </w:r>
      <w:proofErr w:type="gramEnd"/>
      <w:r w:rsidR="00DA4121" w:rsidRPr="00A05854">
        <w:rPr>
          <w:rFonts w:ascii="Arial" w:eastAsia="Arial" w:hAnsi="Arial" w:cs="Arial"/>
          <w:b/>
          <w:sz w:val="22"/>
          <w:szCs w:val="24"/>
        </w:rPr>
        <w:t xml:space="preserve"> </w:t>
      </w:r>
      <w:r w:rsidRPr="00A05854">
        <w:rPr>
          <w:rFonts w:ascii="Arial" w:eastAsia="Arial" w:hAnsi="Arial" w:cs="Arial"/>
          <w:b/>
          <w:sz w:val="22"/>
          <w:szCs w:val="24"/>
        </w:rPr>
        <w:t>u</w:t>
      </w:r>
      <w:r w:rsidR="00A9016C" w:rsidRPr="00A05854">
        <w:rPr>
          <w:rFonts w:ascii="Arial" w:eastAsia="Arial" w:hAnsi="Arial" w:cs="Arial"/>
          <w:b/>
          <w:spacing w:val="-1"/>
          <w:sz w:val="22"/>
          <w:szCs w:val="24"/>
        </w:rPr>
        <w:t xml:space="preserve"> </w:t>
      </w:r>
      <w:r w:rsidR="0061607C" w:rsidRPr="00A05854">
        <w:rPr>
          <w:rFonts w:ascii="Arial" w:eastAsia="Arial" w:hAnsi="Arial" w:cs="Arial"/>
          <w:b/>
          <w:spacing w:val="1"/>
          <w:sz w:val="22"/>
          <w:szCs w:val="24"/>
        </w:rPr>
        <w:t>1</w:t>
      </w:r>
      <w:r w:rsidR="00A05854" w:rsidRPr="00A05854">
        <w:rPr>
          <w:rFonts w:ascii="Arial" w:eastAsia="Arial" w:hAnsi="Arial" w:cs="Arial"/>
          <w:b/>
          <w:spacing w:val="1"/>
          <w:sz w:val="22"/>
          <w:szCs w:val="24"/>
        </w:rPr>
        <w:t>1</w:t>
      </w:r>
      <w:r w:rsidR="009E2940">
        <w:rPr>
          <w:rFonts w:ascii="Arial" w:eastAsia="Arial" w:hAnsi="Arial" w:cs="Arial"/>
          <w:b/>
          <w:spacing w:val="1"/>
          <w:sz w:val="22"/>
          <w:szCs w:val="24"/>
        </w:rPr>
        <w:t>.</w:t>
      </w:r>
      <w:r w:rsidRPr="00A05854">
        <w:rPr>
          <w:rFonts w:ascii="Arial" w:eastAsia="Arial" w:hAnsi="Arial" w:cs="Arial"/>
          <w:b/>
          <w:spacing w:val="1"/>
          <w:sz w:val="22"/>
          <w:szCs w:val="24"/>
        </w:rPr>
        <w:t>0</w:t>
      </w:r>
      <w:r w:rsidRPr="00A05854">
        <w:rPr>
          <w:rFonts w:ascii="Arial" w:eastAsia="Arial" w:hAnsi="Arial" w:cs="Arial"/>
          <w:b/>
          <w:sz w:val="22"/>
          <w:szCs w:val="24"/>
        </w:rPr>
        <w:t>0</w:t>
      </w:r>
      <w:r w:rsidRPr="00A05854">
        <w:rPr>
          <w:rFonts w:ascii="Arial" w:eastAsia="Arial" w:hAnsi="Arial" w:cs="Arial"/>
          <w:b/>
          <w:spacing w:val="1"/>
          <w:sz w:val="22"/>
          <w:szCs w:val="24"/>
        </w:rPr>
        <w:t xml:space="preserve"> </w:t>
      </w:r>
      <w:r w:rsidRPr="00A05854">
        <w:rPr>
          <w:rFonts w:ascii="Arial" w:eastAsia="Arial" w:hAnsi="Arial" w:cs="Arial"/>
          <w:b/>
          <w:spacing w:val="-2"/>
          <w:sz w:val="22"/>
          <w:szCs w:val="24"/>
        </w:rPr>
        <w:t>s</w:t>
      </w:r>
      <w:r w:rsidRPr="00A05854">
        <w:rPr>
          <w:rFonts w:ascii="Arial" w:eastAsia="Arial" w:hAnsi="Arial" w:cs="Arial"/>
          <w:b/>
          <w:spacing w:val="1"/>
          <w:sz w:val="22"/>
          <w:szCs w:val="24"/>
        </w:rPr>
        <w:t>a</w:t>
      </w:r>
      <w:r w:rsidRPr="00A05854">
        <w:rPr>
          <w:rFonts w:ascii="Arial" w:eastAsia="Arial" w:hAnsi="Arial" w:cs="Arial"/>
          <w:b/>
          <w:sz w:val="22"/>
          <w:szCs w:val="24"/>
        </w:rPr>
        <w:t>ti.</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A</w:t>
      </w:r>
      <w:r w:rsidRPr="00C05A55">
        <w:rPr>
          <w:rFonts w:ascii="Arial" w:eastAsia="Arial" w:hAnsi="Arial" w:cs="Arial"/>
          <w:spacing w:val="1"/>
          <w:sz w:val="22"/>
          <w:szCs w:val="24"/>
        </w:rPr>
        <w:t>d</w:t>
      </w:r>
      <w:r w:rsidRPr="00C05A55">
        <w:rPr>
          <w:rFonts w:ascii="Arial" w:eastAsia="Arial" w:hAnsi="Arial" w:cs="Arial"/>
          <w:sz w:val="22"/>
          <w:szCs w:val="24"/>
        </w:rPr>
        <w:t xml:space="preserve">resa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2"/>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 xml:space="preserve">se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 je:</w:t>
      </w:r>
      <w:r w:rsidRPr="00C05A55">
        <w:rPr>
          <w:rFonts w:ascii="Arial" w:eastAsia="Arial" w:hAnsi="Arial" w:cs="Arial"/>
          <w:spacing w:val="2"/>
          <w:sz w:val="22"/>
          <w:szCs w:val="24"/>
        </w:rPr>
        <w:t xml:space="preserve"> </w:t>
      </w:r>
      <w:r w:rsidR="00A9016C" w:rsidRPr="00C05A55">
        <w:rPr>
          <w:rFonts w:ascii="Arial" w:eastAsia="Arial" w:hAnsi="Arial" w:cs="Arial"/>
          <w:sz w:val="22"/>
          <w:szCs w:val="24"/>
        </w:rPr>
        <w:t>KLINIČKI BOLNIČKI CENTAR SESTRE MILOSRDNICE</w:t>
      </w:r>
      <w:r w:rsidRPr="00C05A55">
        <w:rPr>
          <w:rFonts w:ascii="Arial" w:eastAsia="Arial" w:hAnsi="Arial" w:cs="Arial"/>
          <w:sz w:val="22"/>
          <w:szCs w:val="24"/>
        </w:rPr>
        <w:t xml:space="preserve">, </w:t>
      </w:r>
      <w:r w:rsidR="00A9016C" w:rsidRPr="00C05A55">
        <w:rPr>
          <w:rFonts w:ascii="Arial" w:eastAsia="Arial" w:hAnsi="Arial" w:cs="Arial"/>
          <w:spacing w:val="1"/>
          <w:sz w:val="22"/>
          <w:szCs w:val="24"/>
        </w:rPr>
        <w:t>Vinogradska cesta 29</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z w:val="22"/>
          <w:szCs w:val="24"/>
        </w:rPr>
        <w:t>Z</w:t>
      </w:r>
      <w:r w:rsidRPr="00C05A55">
        <w:rPr>
          <w:rFonts w:ascii="Arial" w:eastAsia="Arial" w:hAnsi="Arial" w:cs="Arial"/>
          <w:spacing w:val="1"/>
          <w:sz w:val="22"/>
          <w:szCs w:val="24"/>
        </w:rPr>
        <w:t>a</w:t>
      </w:r>
      <w:r w:rsidRPr="00C05A55">
        <w:rPr>
          <w:rFonts w:ascii="Arial" w:eastAsia="Arial" w:hAnsi="Arial" w:cs="Arial"/>
          <w:spacing w:val="-1"/>
          <w:sz w:val="22"/>
          <w:szCs w:val="24"/>
        </w:rPr>
        <w:t>g</w:t>
      </w:r>
      <w:r w:rsidRPr="00C05A55">
        <w:rPr>
          <w:rFonts w:ascii="Arial" w:eastAsia="Arial" w:hAnsi="Arial" w:cs="Arial"/>
          <w:sz w:val="22"/>
          <w:szCs w:val="24"/>
        </w:rPr>
        <w:t>re</w:t>
      </w:r>
      <w:r w:rsidRPr="00C05A55">
        <w:rPr>
          <w:rFonts w:ascii="Arial" w:eastAsia="Arial" w:hAnsi="Arial" w:cs="Arial"/>
          <w:spacing w:val="-1"/>
          <w:sz w:val="22"/>
          <w:szCs w:val="24"/>
        </w:rPr>
        <w:t>b</w:t>
      </w:r>
      <w:r w:rsidRPr="00C05A55">
        <w:rPr>
          <w:rFonts w:ascii="Arial" w:eastAsia="Arial" w:hAnsi="Arial" w:cs="Arial"/>
          <w:sz w:val="22"/>
          <w:szCs w:val="24"/>
        </w:rPr>
        <w:t>.</w:t>
      </w:r>
    </w:p>
    <w:p w:rsidR="00D45CD1" w:rsidRPr="00C05A55" w:rsidRDefault="00042926" w:rsidP="00C05A55">
      <w:pPr>
        <w:tabs>
          <w:tab w:val="left" w:pos="9639"/>
        </w:tabs>
        <w:spacing w:before="60" w:line="276" w:lineRule="auto"/>
        <w:ind w:left="284" w:right="77"/>
        <w:jc w:val="both"/>
        <w:rPr>
          <w:rFonts w:ascii="Arial" w:hAnsi="Arial" w:cs="Arial"/>
          <w:sz w:val="18"/>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3"/>
          <w:sz w:val="22"/>
          <w:szCs w:val="24"/>
        </w:rPr>
        <w:t xml:space="preserve"> </w:t>
      </w:r>
      <w:r w:rsidRPr="00C05A55">
        <w:rPr>
          <w:rFonts w:ascii="Arial" w:eastAsia="Arial" w:hAnsi="Arial" w:cs="Arial"/>
          <w:sz w:val="22"/>
          <w:szCs w:val="24"/>
        </w:rPr>
        <w:t>Naruči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 xml:space="preserve"> 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 xml:space="preserve">i </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n </w:t>
      </w:r>
      <w:r w:rsidRPr="00C05A55">
        <w:rPr>
          <w:rFonts w:ascii="Arial" w:eastAsia="Arial" w:hAnsi="Arial" w:cs="Arial"/>
          <w:spacing w:val="3"/>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pacing w:val="-2"/>
          <w:sz w:val="22"/>
          <w:szCs w:val="24"/>
        </w:rPr>
        <w:t>k</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krajnjeg </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roka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 xml:space="preserve">je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 s</w:t>
      </w:r>
      <w:r w:rsidRPr="00C05A55">
        <w:rPr>
          <w:rFonts w:ascii="Arial" w:eastAsia="Arial" w:hAnsi="Arial" w:cs="Arial"/>
          <w:spacing w:val="1"/>
          <w:sz w:val="22"/>
          <w:szCs w:val="24"/>
        </w:rPr>
        <w:t>ma</w:t>
      </w:r>
      <w:r w:rsidRPr="00C05A55">
        <w:rPr>
          <w:rFonts w:ascii="Arial" w:eastAsia="Arial" w:hAnsi="Arial" w:cs="Arial"/>
          <w:sz w:val="22"/>
          <w:szCs w:val="24"/>
        </w:rPr>
        <w:t>tr</w:t>
      </w:r>
      <w:r w:rsidRPr="00C05A55">
        <w:rPr>
          <w:rFonts w:ascii="Arial" w:eastAsia="Arial" w:hAnsi="Arial" w:cs="Arial"/>
          <w:spacing w:val="-2"/>
          <w:sz w:val="22"/>
          <w:szCs w:val="24"/>
        </w:rPr>
        <w:t>a</w:t>
      </w:r>
      <w:r w:rsidRPr="00C05A55">
        <w:rPr>
          <w:rFonts w:ascii="Arial" w:eastAsia="Arial" w:hAnsi="Arial" w:cs="Arial"/>
          <w:sz w:val="22"/>
          <w:szCs w:val="24"/>
        </w:rPr>
        <w:t>t</w:t>
      </w:r>
      <w:r w:rsidRPr="00C05A55">
        <w:rPr>
          <w:rFonts w:ascii="Arial" w:eastAsia="Arial" w:hAnsi="Arial" w:cs="Arial"/>
          <w:spacing w:val="4"/>
          <w:sz w:val="22"/>
          <w:szCs w:val="24"/>
        </w:rPr>
        <w:t xml:space="preserve"> </w:t>
      </w:r>
      <w:r w:rsidRPr="00C05A55">
        <w:rPr>
          <w:rFonts w:ascii="Arial" w:eastAsia="Arial" w:hAnsi="Arial" w:cs="Arial"/>
          <w:sz w:val="22"/>
          <w:szCs w:val="24"/>
        </w:rPr>
        <w:t>će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pacing w:val="-3"/>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1"/>
          <w:sz w:val="22"/>
          <w:szCs w:val="24"/>
        </w:rPr>
        <w:t xml:space="preserve"> ne</w:t>
      </w:r>
      <w:r w:rsidRPr="00C05A55">
        <w:rPr>
          <w:rFonts w:ascii="Arial" w:eastAsia="Arial" w:hAnsi="Arial" w:cs="Arial"/>
          <w:spacing w:val="-2"/>
          <w:sz w:val="22"/>
          <w:szCs w:val="24"/>
        </w:rPr>
        <w:t>ć</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 će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rać</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2"/>
          <w:sz w:val="22"/>
          <w:szCs w:val="24"/>
        </w:rPr>
        <w:t xml:space="preserve"> </w:t>
      </w:r>
      <w:r w:rsidRPr="00C05A55">
        <w:rPr>
          <w:rFonts w:ascii="Arial" w:eastAsia="Arial" w:hAnsi="Arial" w:cs="Arial"/>
          <w:sz w:val="22"/>
          <w:szCs w:val="24"/>
        </w:rPr>
        <w:t>su</w:t>
      </w:r>
      <w:r w:rsidRPr="00C05A55">
        <w:rPr>
          <w:rFonts w:ascii="Arial" w:eastAsia="Arial" w:hAnsi="Arial" w:cs="Arial"/>
          <w:spacing w:val="4"/>
          <w:sz w:val="22"/>
          <w:szCs w:val="24"/>
        </w:rPr>
        <w:t xml:space="preserve"> </w:t>
      </w:r>
      <w:r w:rsidRPr="00C05A55">
        <w:rPr>
          <w:rFonts w:ascii="Arial" w:eastAsia="Arial" w:hAnsi="Arial" w:cs="Arial"/>
          <w:spacing w:val="-3"/>
          <w:sz w:val="22"/>
          <w:szCs w:val="24"/>
        </w:rPr>
        <w:t>i</w:t>
      </w:r>
      <w:r w:rsidRPr="00C05A55">
        <w:rPr>
          <w:rFonts w:ascii="Arial" w:eastAsia="Arial" w:hAnsi="Arial" w:cs="Arial"/>
          <w:sz w:val="22"/>
          <w:szCs w:val="24"/>
        </w:rPr>
        <w:t xml:space="preserve">h </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w:t>
      </w:r>
    </w:p>
    <w:p w:rsidR="0080035A" w:rsidRDefault="0080035A" w:rsidP="00C05A55">
      <w:pPr>
        <w:tabs>
          <w:tab w:val="left" w:pos="9639"/>
        </w:tabs>
        <w:spacing w:line="276" w:lineRule="auto"/>
        <w:ind w:left="284" w:right="77"/>
        <w:jc w:val="both"/>
        <w:rPr>
          <w:rFonts w:ascii="Arial" w:eastAsia="Arial" w:hAnsi="Arial" w:cs="Arial"/>
          <w:b/>
          <w:spacing w:val="1"/>
          <w:sz w:val="22"/>
          <w:szCs w:val="24"/>
        </w:rPr>
      </w:pPr>
    </w:p>
    <w:p w:rsidR="00505292" w:rsidRDefault="00505292"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23</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S</w:t>
      </w:r>
      <w:r w:rsidR="00042926" w:rsidRPr="00C05A55">
        <w:rPr>
          <w:rFonts w:ascii="Arial" w:eastAsia="Arial" w:hAnsi="Arial" w:cs="Arial"/>
          <w:b/>
          <w:spacing w:val="-3"/>
          <w:sz w:val="22"/>
          <w:szCs w:val="24"/>
        </w:rPr>
        <w:t>t</w:t>
      </w:r>
      <w:r w:rsidR="00042926" w:rsidRPr="00C05A55">
        <w:rPr>
          <w:rFonts w:ascii="Arial" w:eastAsia="Arial" w:hAnsi="Arial" w:cs="Arial"/>
          <w:b/>
          <w:spacing w:val="1"/>
          <w:sz w:val="22"/>
          <w:szCs w:val="24"/>
        </w:rPr>
        <w:t>a</w:t>
      </w:r>
      <w:r w:rsidR="00042926" w:rsidRPr="00C05A55">
        <w:rPr>
          <w:rFonts w:ascii="Arial" w:eastAsia="Arial" w:hAnsi="Arial" w:cs="Arial"/>
          <w:b/>
          <w:spacing w:val="-4"/>
          <w:sz w:val="22"/>
          <w:szCs w:val="24"/>
        </w:rPr>
        <w:t>v</w:t>
      </w:r>
      <w:r w:rsidR="00042926" w:rsidRPr="00C05A55">
        <w:rPr>
          <w:rFonts w:ascii="Arial" w:eastAsia="Arial" w:hAnsi="Arial" w:cs="Arial"/>
          <w:b/>
          <w:spacing w:val="3"/>
          <w:sz w:val="22"/>
          <w:szCs w:val="24"/>
        </w:rPr>
        <w:t>l</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proofErr w:type="gramStart"/>
      <w:r w:rsidR="00042926" w:rsidRPr="00C05A55">
        <w:rPr>
          <w:rFonts w:ascii="Arial" w:eastAsia="Arial" w:hAnsi="Arial" w:cs="Arial"/>
          <w:b/>
          <w:sz w:val="22"/>
          <w:szCs w:val="24"/>
        </w:rPr>
        <w:t>na</w:t>
      </w:r>
      <w:proofErr w:type="gramEnd"/>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as</w:t>
      </w:r>
      <w:r w:rsidR="00042926" w:rsidRPr="00C05A55">
        <w:rPr>
          <w:rFonts w:ascii="Arial" w:eastAsia="Arial" w:hAnsi="Arial" w:cs="Arial"/>
          <w:b/>
          <w:spacing w:val="-3"/>
          <w:sz w:val="22"/>
          <w:szCs w:val="24"/>
        </w:rPr>
        <w:t>p</w:t>
      </w:r>
      <w:r w:rsidR="00042926" w:rsidRPr="00C05A55">
        <w:rPr>
          <w:rFonts w:ascii="Arial" w:eastAsia="Arial" w:hAnsi="Arial" w:cs="Arial"/>
          <w:b/>
          <w:sz w:val="22"/>
          <w:szCs w:val="24"/>
        </w:rPr>
        <w:t>ol</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gan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P</w:t>
      </w:r>
      <w:r w:rsidR="00042926" w:rsidRPr="00C05A55">
        <w:rPr>
          <w:rFonts w:ascii="Arial" w:eastAsia="Arial" w:hAnsi="Arial" w:cs="Arial"/>
          <w:b/>
          <w:sz w:val="22"/>
          <w:szCs w:val="24"/>
        </w:rPr>
        <w:t>ozi</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u 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da</w:t>
      </w:r>
    </w:p>
    <w:p w:rsidR="004B7324" w:rsidRPr="00C05A55" w:rsidRDefault="004B7324"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w:t>
      </w:r>
      <w:r w:rsidRPr="00C05A55">
        <w:rPr>
          <w:rFonts w:ascii="Arial" w:eastAsia="Arial" w:hAnsi="Arial" w:cs="Arial"/>
          <w:spacing w:val="-2"/>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1"/>
          <w:sz w:val="22"/>
          <w:szCs w:val="24"/>
        </w:rPr>
        <w:t xml:space="preserve"> 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s</w:t>
      </w:r>
      <w:r w:rsidRPr="00C05A55">
        <w:rPr>
          <w:rFonts w:ascii="Arial" w:eastAsia="Arial" w:hAnsi="Arial" w:cs="Arial"/>
          <w:spacing w:val="1"/>
          <w:sz w:val="22"/>
          <w:szCs w:val="24"/>
        </w:rPr>
        <w:t>po</w:t>
      </w:r>
      <w:r w:rsidRPr="00C05A55">
        <w:rPr>
          <w:rFonts w:ascii="Arial" w:eastAsia="Arial" w:hAnsi="Arial" w:cs="Arial"/>
          <w:spacing w:val="-3"/>
          <w:sz w:val="22"/>
          <w:szCs w:val="24"/>
        </w:rPr>
        <w:t>l</w:t>
      </w:r>
      <w:r w:rsidRPr="00C05A55">
        <w:rPr>
          <w:rFonts w:ascii="Arial" w:eastAsia="Arial" w:hAnsi="Arial" w:cs="Arial"/>
          <w:spacing w:val="1"/>
          <w:sz w:val="22"/>
          <w:szCs w:val="24"/>
        </w:rPr>
        <w:t>a</w:t>
      </w:r>
      <w:r w:rsidRPr="00C05A55">
        <w:rPr>
          <w:rFonts w:ascii="Arial" w:eastAsia="Arial" w:hAnsi="Arial" w:cs="Arial"/>
          <w:spacing w:val="-1"/>
          <w:sz w:val="22"/>
          <w:szCs w:val="24"/>
        </w:rPr>
        <w:t>g</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n</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 xml:space="preserve">resi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 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b/>
          <w:sz w:val="22"/>
          <w:szCs w:val="24"/>
          <w:u w:val="single"/>
        </w:rPr>
        <w:t>ne</w:t>
      </w:r>
      <w:r w:rsidRPr="00C05A55">
        <w:rPr>
          <w:rFonts w:ascii="Arial" w:eastAsia="Arial" w:hAnsi="Arial" w:cs="Arial"/>
          <w:b/>
          <w:spacing w:val="2"/>
          <w:sz w:val="22"/>
          <w:szCs w:val="24"/>
          <w:u w:val="single"/>
        </w:rPr>
        <w:t xml:space="preserve"> </w:t>
      </w:r>
      <w:r w:rsidRPr="00C05A55">
        <w:rPr>
          <w:rFonts w:ascii="Arial" w:eastAsia="Arial" w:hAnsi="Arial" w:cs="Arial"/>
          <w:b/>
          <w:spacing w:val="-4"/>
          <w:sz w:val="22"/>
          <w:szCs w:val="24"/>
          <w:u w:val="single"/>
        </w:rPr>
        <w:t>v</w:t>
      </w:r>
      <w:r w:rsidRPr="00C05A55">
        <w:rPr>
          <w:rFonts w:ascii="Arial" w:eastAsia="Arial" w:hAnsi="Arial" w:cs="Arial"/>
          <w:b/>
          <w:sz w:val="22"/>
          <w:szCs w:val="24"/>
          <w:u w:val="single"/>
        </w:rPr>
        <w:t>odi</w:t>
      </w:r>
      <w:r w:rsidRPr="00C05A55">
        <w:rPr>
          <w:rFonts w:ascii="Arial" w:eastAsia="Arial" w:hAnsi="Arial" w:cs="Arial"/>
          <w:b/>
          <w:spacing w:val="2"/>
          <w:sz w:val="22"/>
          <w:szCs w:val="24"/>
        </w:rPr>
        <w:t xml:space="preserve"> </w:t>
      </w:r>
      <w:r w:rsidRPr="00C05A55">
        <w:rPr>
          <w:rFonts w:ascii="Arial" w:eastAsia="Arial" w:hAnsi="Arial" w:cs="Arial"/>
          <w:spacing w:val="3"/>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3"/>
          <w:sz w:val="22"/>
          <w:szCs w:val="24"/>
        </w:rPr>
        <w:t>d</w:t>
      </w:r>
      <w:r w:rsidRPr="00C05A55">
        <w:rPr>
          <w:rFonts w:ascii="Arial" w:eastAsia="Arial" w:hAnsi="Arial" w:cs="Arial"/>
          <w:spacing w:val="1"/>
          <w:sz w:val="22"/>
          <w:szCs w:val="24"/>
        </w:rPr>
        <w:t>en</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 k</w:t>
      </w:r>
      <w:r w:rsidRPr="00C05A55">
        <w:rPr>
          <w:rFonts w:ascii="Arial" w:eastAsia="Arial" w:hAnsi="Arial" w:cs="Arial"/>
          <w:spacing w:val="5"/>
          <w:sz w:val="22"/>
          <w:szCs w:val="24"/>
        </w:rPr>
        <w:t>o</w:t>
      </w:r>
      <w:r w:rsidRPr="00C05A55">
        <w:rPr>
          <w:rFonts w:ascii="Arial" w:eastAsia="Arial" w:hAnsi="Arial" w:cs="Arial"/>
          <w:sz w:val="22"/>
          <w:szCs w:val="24"/>
        </w:rPr>
        <w:t>ji su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pacing w:val="1"/>
          <w:sz w:val="22"/>
          <w:szCs w:val="24"/>
        </w:rPr>
        <w:t>e</w:t>
      </w:r>
      <w:r w:rsidRPr="00C05A55">
        <w:rPr>
          <w:rFonts w:ascii="Arial" w:eastAsia="Arial" w:hAnsi="Arial" w:cs="Arial"/>
          <w:sz w:val="22"/>
          <w:szCs w:val="24"/>
        </w:rPr>
        <w:t>li 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w:t>
      </w:r>
      <w:r w:rsidRPr="00C05A55">
        <w:rPr>
          <w:rFonts w:ascii="Arial" w:eastAsia="Arial" w:hAnsi="Arial" w:cs="Arial"/>
          <w:spacing w:val="1"/>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te</w:t>
      </w:r>
      <w:r w:rsidRPr="00C05A55">
        <w:rPr>
          <w:rFonts w:ascii="Arial" w:eastAsia="Arial" w:hAnsi="Arial" w:cs="Arial"/>
          <w:sz w:val="22"/>
          <w:szCs w:val="24"/>
        </w:rPr>
        <w:t>r</w:t>
      </w:r>
      <w:r w:rsidRPr="00C05A55">
        <w:rPr>
          <w:rFonts w:ascii="Arial" w:eastAsia="Arial" w:hAnsi="Arial" w:cs="Arial"/>
          <w:spacing w:val="-2"/>
          <w:sz w:val="22"/>
          <w:szCs w:val="24"/>
        </w:rPr>
        <w:t>n</w:t>
      </w:r>
      <w:r w:rsidRPr="00C05A55">
        <w:rPr>
          <w:rFonts w:ascii="Arial" w:eastAsia="Arial" w:hAnsi="Arial" w:cs="Arial"/>
          <w:spacing w:val="1"/>
          <w:sz w:val="22"/>
          <w:szCs w:val="24"/>
        </w:rPr>
        <w:t>e</w:t>
      </w:r>
      <w:r w:rsidRPr="00C05A55">
        <w:rPr>
          <w:rFonts w:ascii="Arial" w:eastAsia="Arial" w:hAnsi="Arial" w:cs="Arial"/>
          <w:sz w:val="22"/>
          <w:szCs w:val="24"/>
        </w:rPr>
        <w:t>ts</w:t>
      </w:r>
      <w:r w:rsidRPr="00C05A55">
        <w:rPr>
          <w:rFonts w:ascii="Arial" w:eastAsia="Arial" w:hAnsi="Arial" w:cs="Arial"/>
          <w:spacing w:val="-2"/>
          <w:sz w:val="22"/>
          <w:szCs w:val="24"/>
        </w:rPr>
        <w:t>k</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 xml:space="preserve">a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1"/>
          <w:sz w:val="22"/>
          <w:szCs w:val="24"/>
        </w:rPr>
        <w:t xml:space="preserve"> na</w:t>
      </w:r>
      <w:r w:rsidRPr="00C05A55">
        <w:rPr>
          <w:rFonts w:ascii="Arial" w:eastAsia="Arial" w:hAnsi="Arial" w:cs="Arial"/>
          <w:sz w:val="22"/>
          <w:szCs w:val="24"/>
        </w:rPr>
        <w:t>č</w:t>
      </w:r>
      <w:r w:rsidRPr="00C05A55">
        <w:rPr>
          <w:rFonts w:ascii="Arial" w:eastAsia="Arial" w:hAnsi="Arial" w:cs="Arial"/>
          <w:spacing w:val="-3"/>
          <w:sz w:val="22"/>
          <w:szCs w:val="24"/>
        </w:rPr>
        <w:t>i</w:t>
      </w:r>
      <w:r w:rsidRPr="00C05A55">
        <w:rPr>
          <w:rFonts w:ascii="Arial" w:eastAsia="Arial" w:hAnsi="Arial" w:cs="Arial"/>
          <w:sz w:val="22"/>
          <w:szCs w:val="24"/>
        </w:rPr>
        <w:t xml:space="preserve">n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iv</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za </w:t>
      </w:r>
    </w:p>
    <w:p w:rsidR="00A00891" w:rsidRPr="00C05A55" w:rsidRDefault="004B7324"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na</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an</w:t>
      </w:r>
      <w:r w:rsidRPr="00C05A55">
        <w:rPr>
          <w:rFonts w:ascii="Arial" w:eastAsia="Arial" w:hAnsi="Arial" w:cs="Arial"/>
          <w:sz w:val="22"/>
          <w:szCs w:val="24"/>
        </w:rPr>
        <w:t>je</w:t>
      </w:r>
      <w:proofErr w:type="gramEnd"/>
      <w:r w:rsidRPr="00C05A55">
        <w:rPr>
          <w:rFonts w:ascii="Arial" w:eastAsia="Arial" w:hAnsi="Arial" w:cs="Arial"/>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raju</w:t>
      </w:r>
      <w:r w:rsidRPr="00C05A55">
        <w:rPr>
          <w:rFonts w:ascii="Arial" w:eastAsia="Arial" w:hAnsi="Arial" w:cs="Arial"/>
          <w:spacing w:val="3"/>
          <w:sz w:val="22"/>
          <w:szCs w:val="24"/>
        </w:rPr>
        <w:t xml:space="preserve"> </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om</w:t>
      </w:r>
      <w:r w:rsidRPr="00C05A55">
        <w:rPr>
          <w:rFonts w:ascii="Arial" w:eastAsia="Arial" w:hAnsi="Arial" w:cs="Arial"/>
          <w:sz w:val="22"/>
          <w:szCs w:val="24"/>
        </w:rPr>
        <w:t xml:space="preserve">e </w:t>
      </w:r>
      <w:r w:rsidRPr="00C05A55">
        <w:rPr>
          <w:rFonts w:ascii="Arial" w:eastAsia="Arial" w:hAnsi="Arial" w:cs="Arial"/>
          <w:spacing w:val="1"/>
          <w:sz w:val="22"/>
          <w:szCs w:val="24"/>
        </w:rPr>
        <w:t>oba</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stiti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f</w:t>
      </w:r>
      <w:r w:rsidRPr="00C05A55">
        <w:rPr>
          <w:rFonts w:ascii="Arial" w:eastAsia="Arial" w:hAnsi="Arial" w:cs="Arial"/>
          <w:spacing w:val="1"/>
          <w:sz w:val="22"/>
          <w:szCs w:val="24"/>
        </w:rPr>
        <w:t>a</w:t>
      </w:r>
      <w:r w:rsidRPr="00C05A55">
        <w:rPr>
          <w:rFonts w:ascii="Arial" w:eastAsia="Arial" w:hAnsi="Arial" w:cs="Arial"/>
          <w:spacing w:val="-2"/>
          <w:sz w:val="22"/>
          <w:szCs w:val="24"/>
        </w:rPr>
        <w:t>x</w:t>
      </w:r>
      <w:r w:rsidRPr="00C05A55">
        <w:rPr>
          <w:rFonts w:ascii="Arial" w:eastAsia="Arial" w:hAnsi="Arial" w:cs="Arial"/>
          <w:spacing w:val="1"/>
          <w:sz w:val="22"/>
          <w:szCs w:val="24"/>
        </w:rPr>
        <w:t>om</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9"/>
          <w:sz w:val="22"/>
          <w:szCs w:val="24"/>
        </w:rPr>
        <w:t>e</w:t>
      </w:r>
      <w:r w:rsidRPr="00C05A55">
        <w:rPr>
          <w:rFonts w:ascii="Arial" w:eastAsia="Arial" w:hAnsi="Arial" w:cs="Arial"/>
          <w:spacing w:val="-3"/>
          <w:sz w:val="22"/>
          <w:szCs w:val="24"/>
        </w:rPr>
        <w:t>-</w:t>
      </w:r>
      <w:r w:rsidRPr="00C05A55">
        <w:rPr>
          <w:rFonts w:ascii="Arial" w:eastAsia="Arial" w:hAnsi="Arial" w:cs="Arial"/>
          <w:spacing w:val="1"/>
          <w:sz w:val="22"/>
          <w:szCs w:val="24"/>
        </w:rPr>
        <w:t>ma</w:t>
      </w:r>
      <w:r w:rsidRPr="00C05A55">
        <w:rPr>
          <w:rFonts w:ascii="Arial" w:eastAsia="Arial" w:hAnsi="Arial" w:cs="Arial"/>
          <w:sz w:val="22"/>
          <w:szCs w:val="24"/>
        </w:rPr>
        <w:t>i</w:t>
      </w:r>
      <w:r w:rsidRPr="00C05A55">
        <w:rPr>
          <w:rFonts w:ascii="Arial" w:eastAsia="Arial" w:hAnsi="Arial" w:cs="Arial"/>
          <w:spacing w:val="-1"/>
          <w:sz w:val="22"/>
          <w:szCs w:val="24"/>
        </w:rPr>
        <w:t>lo</w:t>
      </w:r>
      <w:r w:rsidRPr="00C05A55">
        <w:rPr>
          <w:rFonts w:ascii="Arial" w:eastAsia="Arial" w:hAnsi="Arial" w:cs="Arial"/>
          <w:sz w:val="22"/>
          <w:szCs w:val="24"/>
        </w:rPr>
        <w:t>m</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ru</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 xml:space="preserve">v </w:t>
      </w:r>
      <w:r w:rsidRPr="00C05A55">
        <w:rPr>
          <w:rFonts w:ascii="Arial" w:eastAsia="Arial" w:hAnsi="Arial" w:cs="Arial"/>
          <w:spacing w:val="1"/>
          <w:sz w:val="22"/>
          <w:szCs w:val="24"/>
        </w:rPr>
        <w:t>na</w:t>
      </w:r>
      <w:r w:rsidRPr="00C05A55">
        <w:rPr>
          <w:rFonts w:ascii="Arial" w:eastAsia="Arial" w:hAnsi="Arial" w:cs="Arial"/>
          <w:sz w:val="22"/>
          <w:szCs w:val="24"/>
        </w:rPr>
        <w:t>čin.</w:t>
      </w:r>
    </w:p>
    <w:p w:rsidR="004B7324" w:rsidRPr="00C05A55" w:rsidRDefault="004B7324"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e</w:t>
      </w:r>
      <w:r w:rsidRPr="00C05A55">
        <w:rPr>
          <w:rFonts w:ascii="Arial" w:eastAsia="Arial" w:hAnsi="Arial" w:cs="Arial"/>
          <w:spacing w:val="-2"/>
          <w:sz w:val="22"/>
          <w:szCs w:val="24"/>
        </w:rPr>
        <w:t>v</w:t>
      </w:r>
      <w:r w:rsidRPr="00C05A55">
        <w:rPr>
          <w:rFonts w:ascii="Arial" w:eastAsia="Arial" w:hAnsi="Arial" w:cs="Arial"/>
          <w:spacing w:val="1"/>
          <w:sz w:val="22"/>
          <w:szCs w:val="24"/>
        </w:rPr>
        <w:t>en</w:t>
      </w:r>
      <w:r w:rsidRPr="00C05A55">
        <w:rPr>
          <w:rFonts w:ascii="Arial" w:eastAsia="Arial" w:hAnsi="Arial" w:cs="Arial"/>
          <w:sz w:val="22"/>
          <w:szCs w:val="24"/>
        </w:rPr>
        <w:t>t</w:t>
      </w:r>
      <w:r w:rsidRPr="00C05A55">
        <w:rPr>
          <w:rFonts w:ascii="Arial" w:eastAsia="Arial" w:hAnsi="Arial" w:cs="Arial"/>
          <w:spacing w:val="1"/>
          <w:sz w:val="22"/>
          <w:szCs w:val="24"/>
        </w:rPr>
        <w:t>ua</w:t>
      </w:r>
      <w:r w:rsidRPr="00C05A55">
        <w:rPr>
          <w:rFonts w:ascii="Arial" w:eastAsia="Arial" w:hAnsi="Arial" w:cs="Arial"/>
          <w:sz w:val="22"/>
          <w:szCs w:val="24"/>
        </w:rPr>
        <w:t>lne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po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
          <w:sz w:val="22"/>
          <w:szCs w:val="24"/>
        </w:rPr>
        <w:t xml:space="preserve"> b</w:t>
      </w:r>
      <w:r w:rsidRPr="00C05A55">
        <w:rPr>
          <w:rFonts w:ascii="Arial" w:eastAsia="Arial" w:hAnsi="Arial" w:cs="Arial"/>
          <w:sz w:val="22"/>
          <w:szCs w:val="24"/>
        </w:rPr>
        <w:t xml:space="preserve">iti </w:t>
      </w:r>
      <w:proofErr w:type="gramStart"/>
      <w:r w:rsidRPr="00C05A55">
        <w:rPr>
          <w:rFonts w:ascii="Arial" w:eastAsia="Arial" w:hAnsi="Arial" w:cs="Arial"/>
          <w:sz w:val="22"/>
          <w:szCs w:val="24"/>
        </w:rPr>
        <w:t>će</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tsk</w:t>
      </w:r>
      <w:r w:rsidRPr="00C05A55">
        <w:rPr>
          <w:rFonts w:ascii="Arial" w:eastAsia="Arial" w:hAnsi="Arial" w:cs="Arial"/>
          <w:spacing w:val="1"/>
          <w:sz w:val="22"/>
          <w:szCs w:val="24"/>
        </w:rPr>
        <w:t>o</w:t>
      </w:r>
      <w:r w:rsidRPr="00C05A55">
        <w:rPr>
          <w:rFonts w:ascii="Arial" w:eastAsia="Arial" w:hAnsi="Arial" w:cs="Arial"/>
          <w:sz w:val="22"/>
          <w:szCs w:val="24"/>
        </w:rPr>
        <w:t xml:space="preserve">j </w:t>
      </w:r>
      <w:r w:rsidRPr="00C05A55">
        <w:rPr>
          <w:rFonts w:ascii="Arial" w:eastAsia="Arial" w:hAnsi="Arial" w:cs="Arial"/>
          <w:spacing w:val="1"/>
          <w:sz w:val="22"/>
          <w:szCs w:val="24"/>
        </w:rPr>
        <w:t>ad</w:t>
      </w:r>
      <w:r w:rsidRPr="00C05A55">
        <w:rPr>
          <w:rFonts w:ascii="Arial" w:eastAsia="Arial" w:hAnsi="Arial" w:cs="Arial"/>
          <w:sz w:val="22"/>
          <w:szCs w:val="24"/>
        </w:rPr>
        <w:t xml:space="preserve">resi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w:t>
      </w:r>
    </w:p>
    <w:p w:rsidR="006A60EC" w:rsidRDefault="006A60EC" w:rsidP="00C05A55">
      <w:pPr>
        <w:tabs>
          <w:tab w:val="left" w:pos="9639"/>
        </w:tabs>
        <w:spacing w:line="276" w:lineRule="auto"/>
        <w:ind w:left="284" w:right="77"/>
        <w:jc w:val="both"/>
        <w:rPr>
          <w:rFonts w:ascii="Arial" w:eastAsia="Arial" w:hAnsi="Arial" w:cs="Arial"/>
          <w:b/>
          <w:spacing w:val="1"/>
          <w:sz w:val="22"/>
          <w:szCs w:val="24"/>
        </w:rPr>
      </w:pPr>
    </w:p>
    <w:p w:rsidR="004F3A98" w:rsidRPr="00C05A55" w:rsidRDefault="004F3A98" w:rsidP="00C05A55">
      <w:pPr>
        <w:tabs>
          <w:tab w:val="left" w:pos="9639"/>
        </w:tabs>
        <w:spacing w:line="276" w:lineRule="auto"/>
        <w:ind w:left="284" w:right="77"/>
        <w:jc w:val="both"/>
        <w:rPr>
          <w:rFonts w:ascii="Arial" w:eastAsia="Arial" w:hAnsi="Arial" w:cs="Arial"/>
          <w:b/>
          <w:spacing w:val="1"/>
          <w:sz w:val="22"/>
          <w:szCs w:val="24"/>
        </w:rPr>
      </w:pPr>
    </w:p>
    <w:p w:rsidR="0002547A" w:rsidRPr="00C05A55" w:rsidRDefault="00723C1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24</w:t>
      </w:r>
      <w:r w:rsidRPr="00C05A55">
        <w:rPr>
          <w:rFonts w:ascii="Arial" w:eastAsia="Arial" w:hAnsi="Arial" w:cs="Arial"/>
          <w:b/>
          <w:sz w:val="22"/>
          <w:szCs w:val="24"/>
        </w:rPr>
        <w:t xml:space="preserve">. </w:t>
      </w:r>
      <w:r w:rsidR="005C1DA7" w:rsidRPr="00C05A55">
        <w:rPr>
          <w:rFonts w:ascii="Arial" w:eastAsia="Arial" w:hAnsi="Arial" w:cs="Arial"/>
          <w:b/>
          <w:sz w:val="22"/>
          <w:szCs w:val="24"/>
        </w:rPr>
        <w:t xml:space="preserve"> Jamstva</w:t>
      </w:r>
    </w:p>
    <w:p w:rsidR="0002547A" w:rsidRPr="00C05A55" w:rsidRDefault="0002547A"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eastAsia="hr-HR"/>
        </w:rPr>
      </w:pPr>
      <w:r w:rsidRPr="00C05A55">
        <w:rPr>
          <w:rFonts w:ascii="Arial" w:hAnsi="Arial" w:cs="Arial"/>
          <w:sz w:val="22"/>
          <w:szCs w:val="24"/>
          <w:lang w:eastAsia="hr-HR"/>
        </w:rPr>
        <w:t xml:space="preserve">Jamstvo, opisano u ovoj cjelini dokumentacije o nabavi, ponuditelji </w:t>
      </w:r>
      <w:proofErr w:type="gramStart"/>
      <w:r w:rsidRPr="00C05A55">
        <w:rPr>
          <w:rFonts w:ascii="Arial" w:hAnsi="Arial" w:cs="Arial"/>
          <w:sz w:val="22"/>
          <w:szCs w:val="24"/>
          <w:lang w:eastAsia="hr-HR"/>
        </w:rPr>
        <w:t>ili</w:t>
      </w:r>
      <w:proofErr w:type="gramEnd"/>
      <w:r w:rsidRPr="00C05A55">
        <w:rPr>
          <w:rFonts w:ascii="Arial" w:hAnsi="Arial" w:cs="Arial"/>
          <w:sz w:val="22"/>
          <w:szCs w:val="24"/>
          <w:lang w:eastAsia="hr-HR"/>
        </w:rPr>
        <w:t xml:space="preserve"> isporučitelji dužni su dostaviti naručitelju u papirnatom obliku u izvorniku, u obliku:</w:t>
      </w:r>
    </w:p>
    <w:p w:rsidR="0002547A"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Cs/>
          <w:sz w:val="22"/>
          <w:szCs w:val="24"/>
          <w:lang w:eastAsia="hr-HR"/>
        </w:rPr>
      </w:pPr>
      <w:r w:rsidRPr="00C05A55">
        <w:rPr>
          <w:rFonts w:ascii="Arial" w:hAnsi="Arial" w:cs="Arial"/>
          <w:bCs/>
          <w:sz w:val="22"/>
          <w:szCs w:val="24"/>
          <w:lang w:eastAsia="hr-HR"/>
        </w:rPr>
        <w:t xml:space="preserve">neopozive, bezuvjetne, </w:t>
      </w:r>
      <w:r w:rsidRPr="00C05A55">
        <w:rPr>
          <w:rFonts w:ascii="Arial" w:hAnsi="Arial" w:cs="Arial"/>
          <w:b/>
          <w:bCs/>
          <w:sz w:val="22"/>
          <w:szCs w:val="24"/>
          <w:lang w:eastAsia="hr-HR"/>
        </w:rPr>
        <w:t>bankarske garancije</w:t>
      </w:r>
      <w:r w:rsidRPr="00C05A55">
        <w:rPr>
          <w:rFonts w:ascii="Arial" w:hAnsi="Arial" w:cs="Arial"/>
          <w:bCs/>
          <w:sz w:val="22"/>
          <w:szCs w:val="24"/>
          <w:lang w:eastAsia="hr-HR"/>
        </w:rPr>
        <w:t xml:space="preserve"> naplative na prvi poziv korisnika garancije i bez prigovora</w:t>
      </w:r>
      <w:r w:rsidR="0088498B" w:rsidRPr="00C05A55">
        <w:rPr>
          <w:rFonts w:ascii="Arial" w:hAnsi="Arial" w:cs="Arial"/>
          <w:bCs/>
          <w:sz w:val="22"/>
          <w:szCs w:val="24"/>
          <w:lang w:eastAsia="hr-HR"/>
        </w:rPr>
        <w:t>,</w:t>
      </w:r>
    </w:p>
    <w:p w:rsidR="00190D4C"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
          <w:bCs/>
          <w:sz w:val="22"/>
          <w:szCs w:val="24"/>
          <w:lang w:eastAsia="hr-HR"/>
        </w:rPr>
      </w:pPr>
      <w:r w:rsidRPr="00C05A55">
        <w:rPr>
          <w:rFonts w:ascii="Arial" w:hAnsi="Arial" w:cs="Arial"/>
          <w:b/>
          <w:bCs/>
          <w:sz w:val="22"/>
          <w:szCs w:val="24"/>
          <w:lang w:eastAsia="hr-HR"/>
        </w:rPr>
        <w:t>bjanko zadužnice</w:t>
      </w:r>
    </w:p>
    <w:p w:rsidR="006B3D49"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
          <w:bCs/>
          <w:sz w:val="22"/>
          <w:szCs w:val="24"/>
          <w:u w:val="single"/>
          <w:lang w:eastAsia="hr-HR"/>
        </w:rPr>
      </w:pPr>
      <w:r w:rsidRPr="00C05A55">
        <w:rPr>
          <w:rFonts w:ascii="Arial" w:hAnsi="Arial" w:cs="Arial"/>
          <w:b/>
          <w:bCs/>
          <w:sz w:val="22"/>
          <w:szCs w:val="24"/>
          <w:lang w:eastAsia="hr-HR"/>
        </w:rPr>
        <w:t>mjenice</w:t>
      </w:r>
    </w:p>
    <w:p w:rsidR="00D41C32"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Cs/>
          <w:sz w:val="22"/>
          <w:szCs w:val="24"/>
          <w:lang w:eastAsia="hr-HR"/>
        </w:rPr>
      </w:pPr>
      <w:r w:rsidRPr="00C05A55">
        <w:rPr>
          <w:rFonts w:ascii="Arial" w:hAnsi="Arial" w:cs="Arial"/>
          <w:b/>
          <w:bCs/>
          <w:sz w:val="22"/>
          <w:szCs w:val="24"/>
          <w:lang w:eastAsia="hr-HR"/>
        </w:rPr>
        <w:t>novčanog pologa</w:t>
      </w:r>
      <w:r w:rsidRPr="00C05A55">
        <w:rPr>
          <w:rFonts w:ascii="Arial" w:hAnsi="Arial" w:cs="Arial"/>
          <w:bCs/>
          <w:sz w:val="22"/>
          <w:szCs w:val="24"/>
          <w:lang w:eastAsia="hr-HR"/>
        </w:rPr>
        <w:t xml:space="preserve"> – uplatom iznosa jamstva na račun Naručitelja IBAN: HR 12 1001 0051 8630 00160, model plaćanja: HR 64 9725-26395 – OIB uplatitelja, opis </w:t>
      </w:r>
    </w:p>
    <w:p w:rsidR="0002547A" w:rsidRDefault="0002547A" w:rsidP="00C05A55">
      <w:pPr>
        <w:widowControl w:val="0"/>
        <w:tabs>
          <w:tab w:val="left" w:pos="9639"/>
        </w:tabs>
        <w:autoSpaceDE w:val="0"/>
        <w:autoSpaceDN w:val="0"/>
        <w:adjustRightInd w:val="0"/>
        <w:spacing w:line="276" w:lineRule="auto"/>
        <w:ind w:left="284" w:right="77"/>
        <w:jc w:val="both"/>
        <w:rPr>
          <w:rFonts w:ascii="Arial" w:hAnsi="Arial" w:cs="Arial"/>
          <w:bCs/>
          <w:sz w:val="22"/>
          <w:szCs w:val="24"/>
          <w:lang w:eastAsia="hr-HR"/>
        </w:rPr>
      </w:pPr>
      <w:proofErr w:type="gramStart"/>
      <w:r w:rsidRPr="00C05A55">
        <w:rPr>
          <w:rFonts w:ascii="Arial" w:hAnsi="Arial" w:cs="Arial"/>
          <w:bCs/>
          <w:sz w:val="22"/>
          <w:szCs w:val="24"/>
          <w:lang w:eastAsia="hr-HR"/>
        </w:rPr>
        <w:t>p</w:t>
      </w:r>
      <w:r w:rsidR="0088498B" w:rsidRPr="00C05A55">
        <w:rPr>
          <w:rFonts w:ascii="Arial" w:hAnsi="Arial" w:cs="Arial"/>
          <w:bCs/>
          <w:sz w:val="22"/>
          <w:szCs w:val="24"/>
          <w:lang w:eastAsia="hr-HR"/>
        </w:rPr>
        <w:t>laćanja</w:t>
      </w:r>
      <w:proofErr w:type="gramEnd"/>
      <w:r w:rsidR="0088498B" w:rsidRPr="00C05A55">
        <w:rPr>
          <w:rFonts w:ascii="Arial" w:hAnsi="Arial" w:cs="Arial"/>
          <w:bCs/>
          <w:sz w:val="22"/>
          <w:szCs w:val="24"/>
          <w:lang w:eastAsia="hr-HR"/>
        </w:rPr>
        <w:t xml:space="preserve">: </w:t>
      </w:r>
      <w:r w:rsidR="0088498B" w:rsidRPr="008652B2">
        <w:rPr>
          <w:rFonts w:ascii="Arial" w:hAnsi="Arial" w:cs="Arial"/>
          <w:b/>
          <w:bCs/>
          <w:sz w:val="22"/>
          <w:szCs w:val="24"/>
          <w:lang w:eastAsia="hr-HR"/>
        </w:rPr>
        <w:t xml:space="preserve">ev.br. </w:t>
      </w:r>
      <w:r w:rsidR="004F3A98">
        <w:rPr>
          <w:rFonts w:ascii="Arial" w:hAnsi="Arial" w:cs="Arial"/>
          <w:b/>
          <w:bCs/>
          <w:sz w:val="22"/>
          <w:szCs w:val="24"/>
          <w:lang w:eastAsia="hr-HR"/>
        </w:rPr>
        <w:t>86</w:t>
      </w:r>
      <w:r w:rsidR="00830D67">
        <w:rPr>
          <w:rFonts w:ascii="Arial" w:hAnsi="Arial" w:cs="Arial"/>
          <w:b/>
          <w:bCs/>
          <w:sz w:val="22"/>
          <w:szCs w:val="24"/>
          <w:lang w:eastAsia="hr-HR"/>
        </w:rPr>
        <w:t>/2023</w:t>
      </w:r>
      <w:r w:rsidRPr="00C05A55">
        <w:rPr>
          <w:rFonts w:ascii="Arial" w:hAnsi="Arial" w:cs="Arial"/>
          <w:bCs/>
          <w:sz w:val="22"/>
          <w:szCs w:val="24"/>
          <w:lang w:eastAsia="hr-HR"/>
        </w:rPr>
        <w:t xml:space="preserve"> – polog jamstva za ___________ (navesti vrstu jamstva)</w:t>
      </w:r>
    </w:p>
    <w:p w:rsidR="007253F4" w:rsidRPr="00C05A55" w:rsidRDefault="007253F4" w:rsidP="00C05A55">
      <w:pPr>
        <w:widowControl w:val="0"/>
        <w:tabs>
          <w:tab w:val="left" w:pos="9639"/>
        </w:tabs>
        <w:autoSpaceDE w:val="0"/>
        <w:autoSpaceDN w:val="0"/>
        <w:adjustRightInd w:val="0"/>
        <w:spacing w:line="276" w:lineRule="auto"/>
        <w:ind w:left="284" w:right="77"/>
        <w:jc w:val="both"/>
        <w:rPr>
          <w:rFonts w:ascii="Arial" w:hAnsi="Arial" w:cs="Arial"/>
          <w:bCs/>
          <w:sz w:val="22"/>
          <w:szCs w:val="24"/>
          <w:lang w:eastAsia="hr-HR"/>
        </w:rPr>
      </w:pPr>
    </w:p>
    <w:p w:rsidR="0002547A" w:rsidRPr="009E2940" w:rsidRDefault="0002547A" w:rsidP="00C05A55">
      <w:pPr>
        <w:widowControl w:val="0"/>
        <w:tabs>
          <w:tab w:val="left" w:pos="9639"/>
        </w:tabs>
        <w:autoSpaceDE w:val="0"/>
        <w:autoSpaceDN w:val="0"/>
        <w:adjustRightInd w:val="0"/>
        <w:spacing w:line="276" w:lineRule="auto"/>
        <w:ind w:left="284" w:right="77"/>
        <w:jc w:val="both"/>
        <w:rPr>
          <w:rFonts w:ascii="Arial" w:hAnsi="Arial" w:cs="Arial"/>
          <w:bCs/>
          <w:sz w:val="24"/>
          <w:szCs w:val="24"/>
          <w:lang w:eastAsia="hr-HR"/>
        </w:rPr>
      </w:pPr>
    </w:p>
    <w:p w:rsidR="0002547A" w:rsidRPr="009E2940"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Cs/>
          <w:sz w:val="22"/>
          <w:szCs w:val="24"/>
        </w:rPr>
      </w:pPr>
      <w:r w:rsidRPr="009E2940">
        <w:rPr>
          <w:rFonts w:ascii="Arial" w:hAnsi="Arial" w:cs="Arial"/>
          <w:bCs/>
          <w:sz w:val="22"/>
          <w:szCs w:val="24"/>
        </w:rPr>
        <w:t>U svakoj bankarskoj garanciji mora biti navedeno da je korisnik garancije Klinički bolnički centar Sestre milosrdnice, Vinogradska cesta 29, Zagreb.</w:t>
      </w:r>
    </w:p>
    <w:p w:rsidR="0002547A" w:rsidRPr="009E2940"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Cs/>
          <w:sz w:val="22"/>
          <w:szCs w:val="24"/>
        </w:rPr>
      </w:pPr>
      <w:r w:rsidRPr="009E2940">
        <w:rPr>
          <w:rFonts w:ascii="Arial" w:hAnsi="Arial" w:cs="Arial"/>
          <w:bCs/>
          <w:sz w:val="22"/>
          <w:szCs w:val="24"/>
        </w:rPr>
        <w:t xml:space="preserve">Na svakoj bankarskoj garanciji mora biti izrijekom navedeno da je bezuvjetna, neopoziva, naplativa </w:t>
      </w:r>
      <w:proofErr w:type="gramStart"/>
      <w:r w:rsidRPr="009E2940">
        <w:rPr>
          <w:rFonts w:ascii="Arial" w:hAnsi="Arial" w:cs="Arial"/>
          <w:bCs/>
          <w:sz w:val="22"/>
          <w:szCs w:val="24"/>
        </w:rPr>
        <w:t>na</w:t>
      </w:r>
      <w:proofErr w:type="gramEnd"/>
      <w:r w:rsidRPr="009E2940">
        <w:rPr>
          <w:rFonts w:ascii="Arial" w:hAnsi="Arial" w:cs="Arial"/>
          <w:bCs/>
          <w:sz w:val="22"/>
          <w:szCs w:val="24"/>
        </w:rPr>
        <w:t xml:space="preserve"> prvi poziv korisnika garancije i bez prigovora.</w:t>
      </w:r>
    </w:p>
    <w:p w:rsidR="0002547A" w:rsidRPr="00C05A55" w:rsidRDefault="0002547A" w:rsidP="00C05A55">
      <w:pPr>
        <w:tabs>
          <w:tab w:val="left" w:pos="9639"/>
        </w:tabs>
        <w:spacing w:line="276" w:lineRule="auto"/>
        <w:ind w:left="284" w:right="77"/>
        <w:rPr>
          <w:rFonts w:ascii="Arial" w:eastAsia="Arial" w:hAnsi="Arial" w:cs="Arial"/>
          <w:b/>
          <w:spacing w:val="1"/>
          <w:sz w:val="22"/>
          <w:szCs w:val="24"/>
        </w:rPr>
      </w:pPr>
    </w:p>
    <w:p w:rsidR="00723C16" w:rsidRPr="00C05A55" w:rsidRDefault="00723C1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b/>
          <w:spacing w:val="1"/>
          <w:sz w:val="22"/>
          <w:szCs w:val="24"/>
        </w:rPr>
        <w:t>24</w:t>
      </w:r>
      <w:r w:rsidRPr="00C05A55">
        <w:rPr>
          <w:rFonts w:ascii="Arial" w:eastAsia="Arial" w:hAnsi="Arial" w:cs="Arial"/>
          <w:b/>
          <w:sz w:val="22"/>
          <w:szCs w:val="24"/>
        </w:rPr>
        <w:t>.</w:t>
      </w:r>
      <w:r w:rsidRPr="00C05A55">
        <w:rPr>
          <w:rFonts w:ascii="Arial" w:eastAsia="Arial" w:hAnsi="Arial" w:cs="Arial"/>
          <w:b/>
          <w:spacing w:val="-1"/>
          <w:sz w:val="22"/>
          <w:szCs w:val="24"/>
        </w:rPr>
        <w:t>1</w:t>
      </w:r>
      <w:r w:rsidR="005C1DA7" w:rsidRPr="00C05A55">
        <w:rPr>
          <w:rFonts w:ascii="Arial" w:eastAsia="Arial" w:hAnsi="Arial" w:cs="Arial"/>
          <w:b/>
          <w:sz w:val="22"/>
          <w:szCs w:val="24"/>
        </w:rPr>
        <w:t xml:space="preserve">. </w:t>
      </w:r>
    </w:p>
    <w:p w:rsidR="000434E8" w:rsidRPr="00C05A55" w:rsidRDefault="0002547A" w:rsidP="00C05A55">
      <w:pPr>
        <w:tabs>
          <w:tab w:val="left" w:pos="540"/>
          <w:tab w:val="left" w:pos="9639"/>
        </w:tabs>
        <w:spacing w:line="276" w:lineRule="auto"/>
        <w:ind w:left="284" w:right="77"/>
        <w:jc w:val="both"/>
        <w:rPr>
          <w:rFonts w:ascii="Arial" w:hAnsi="Arial" w:cs="Arial"/>
          <w:sz w:val="22"/>
          <w:szCs w:val="24"/>
        </w:rPr>
      </w:pPr>
      <w:proofErr w:type="gramStart"/>
      <w:r w:rsidRPr="00C05A55">
        <w:rPr>
          <w:rFonts w:ascii="Arial" w:hAnsi="Arial" w:cs="Arial"/>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C05A55">
        <w:rPr>
          <w:rFonts w:ascii="Arial" w:hAnsi="Arial" w:cs="Arial"/>
          <w:b/>
          <w:sz w:val="22"/>
          <w:szCs w:val="24"/>
        </w:rPr>
        <w:t>u visini 10 % (deset posto) ukupne vrijednosti ovog Ugovora (bez PDV-a)</w:t>
      </w:r>
      <w:r w:rsidRPr="00C05A55">
        <w:rPr>
          <w:rFonts w:ascii="Arial" w:hAnsi="Arial" w:cs="Arial"/>
          <w:sz w:val="22"/>
          <w:szCs w:val="24"/>
        </w:rPr>
        <w:t xml:space="preserve"> kao osiguranje Naručitelju da će u ugovorenom roku isporučiti, instalirati i pustiti u rad ugovorenu robu, prema zahtjevima Naručitelja, pravilima struke, važećim standardima, normativima, zakonima i tehničkim propisima</w:t>
      </w:r>
      <w:proofErr w:type="gramEnd"/>
      <w:r w:rsidRPr="00C05A55">
        <w:rPr>
          <w:rFonts w:ascii="Arial" w:hAnsi="Arial" w:cs="Arial"/>
          <w:sz w:val="22"/>
          <w:szCs w:val="24"/>
        </w:rPr>
        <w:t xml:space="preserve"> </w:t>
      </w:r>
    </w:p>
    <w:p w:rsidR="001A5076" w:rsidRPr="00C05A55" w:rsidRDefault="001A5076" w:rsidP="00C05A55">
      <w:pPr>
        <w:tabs>
          <w:tab w:val="left" w:pos="540"/>
          <w:tab w:val="left" w:pos="9639"/>
        </w:tabs>
        <w:spacing w:line="276" w:lineRule="auto"/>
        <w:ind w:left="284" w:right="77"/>
        <w:jc w:val="both"/>
        <w:rPr>
          <w:rFonts w:ascii="Arial" w:hAnsi="Arial" w:cs="Arial"/>
          <w:sz w:val="22"/>
          <w:szCs w:val="24"/>
        </w:rPr>
      </w:pPr>
    </w:p>
    <w:p w:rsidR="0002547A" w:rsidRPr="00C05A55" w:rsidRDefault="0002547A" w:rsidP="00C05A55">
      <w:pPr>
        <w:tabs>
          <w:tab w:val="left" w:pos="540"/>
          <w:tab w:val="left" w:pos="9639"/>
        </w:tabs>
        <w:spacing w:line="276" w:lineRule="auto"/>
        <w:ind w:left="284" w:right="77"/>
        <w:jc w:val="both"/>
        <w:rPr>
          <w:rFonts w:ascii="Arial" w:hAnsi="Arial" w:cs="Arial"/>
          <w:bCs/>
          <w:sz w:val="22"/>
          <w:szCs w:val="24"/>
          <w:lang w:eastAsia="hr-HR"/>
        </w:rPr>
      </w:pPr>
      <w:r w:rsidRPr="00C05A55">
        <w:rPr>
          <w:rFonts w:ascii="Arial" w:hAnsi="Arial" w:cs="Arial"/>
          <w:sz w:val="22"/>
          <w:szCs w:val="24"/>
        </w:rPr>
        <w:t>Republike Hrvatske</w:t>
      </w:r>
      <w:r w:rsidRPr="00C05A55">
        <w:rPr>
          <w:rFonts w:ascii="Arial" w:hAnsi="Arial" w:cs="Arial"/>
          <w:bCs/>
          <w:sz w:val="22"/>
          <w:szCs w:val="24"/>
          <w:lang w:eastAsia="hr-HR"/>
        </w:rPr>
        <w:t xml:space="preserve">, </w:t>
      </w:r>
      <w:proofErr w:type="gramStart"/>
      <w:r w:rsidRPr="00C05A55">
        <w:rPr>
          <w:rFonts w:ascii="Arial" w:hAnsi="Arial" w:cs="Arial"/>
          <w:bCs/>
          <w:sz w:val="22"/>
          <w:szCs w:val="24"/>
          <w:lang w:eastAsia="hr-HR"/>
        </w:rPr>
        <w:t>na</w:t>
      </w:r>
      <w:proofErr w:type="gramEnd"/>
      <w:r w:rsidRPr="00C05A55">
        <w:rPr>
          <w:rFonts w:ascii="Arial" w:hAnsi="Arial" w:cs="Arial"/>
          <w:bCs/>
          <w:sz w:val="22"/>
          <w:szCs w:val="24"/>
          <w:lang w:eastAsia="hr-HR"/>
        </w:rPr>
        <w:t xml:space="preserve"> način opisan u troškovniku kao i za slučaj povrede ugovorenih obveza</w:t>
      </w:r>
      <w:r w:rsidRPr="00C05A55">
        <w:rPr>
          <w:rFonts w:ascii="Arial" w:hAnsi="Arial" w:cs="Arial"/>
          <w:sz w:val="22"/>
          <w:szCs w:val="24"/>
        </w:rPr>
        <w:t>.</w:t>
      </w:r>
    </w:p>
    <w:p w:rsidR="006E06F1" w:rsidRPr="00C05A55"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C05A55">
        <w:rPr>
          <w:rFonts w:ascii="Arial" w:hAnsi="Arial" w:cs="Arial"/>
          <w:bCs/>
          <w:sz w:val="22"/>
          <w:szCs w:val="24"/>
          <w:lang w:eastAsia="hr-HR"/>
        </w:rPr>
        <w:t xml:space="preserve">Jamstvo za uredno ispunjenje ugovora treba biti s rokom valjanosti najmanje 10 (deset) </w:t>
      </w:r>
      <w:proofErr w:type="gramStart"/>
      <w:r w:rsidRPr="00C05A55">
        <w:rPr>
          <w:rFonts w:ascii="Arial" w:hAnsi="Arial" w:cs="Arial"/>
          <w:bCs/>
          <w:sz w:val="22"/>
          <w:szCs w:val="24"/>
          <w:lang w:eastAsia="hr-HR"/>
        </w:rPr>
        <w:t>dana</w:t>
      </w:r>
      <w:proofErr w:type="gramEnd"/>
      <w:r w:rsidRPr="00C05A55">
        <w:rPr>
          <w:rFonts w:ascii="Arial" w:hAnsi="Arial" w:cs="Arial"/>
          <w:bCs/>
          <w:sz w:val="22"/>
          <w:szCs w:val="24"/>
          <w:lang w:eastAsia="hr-HR"/>
        </w:rPr>
        <w:t xml:space="preserve"> dužim od roka izvršenja ugovora,</w:t>
      </w:r>
      <w:r w:rsidRPr="00C05A55">
        <w:rPr>
          <w:rFonts w:ascii="Arial" w:hAnsi="Arial" w:cs="Arial"/>
          <w:sz w:val="22"/>
          <w:szCs w:val="24"/>
          <w:lang w:eastAsia="hr-HR"/>
        </w:rPr>
        <w:t xml:space="preserve"> </w:t>
      </w:r>
      <w:r w:rsidRPr="00C05A55">
        <w:rPr>
          <w:rFonts w:ascii="Arial" w:hAnsi="Arial" w:cs="Arial"/>
          <w:bCs/>
          <w:sz w:val="22"/>
          <w:szCs w:val="24"/>
          <w:lang w:eastAsia="hr-HR"/>
        </w:rPr>
        <w:t>a isti teče od dana obostranog potpisa ugovora</w:t>
      </w:r>
      <w:r w:rsidR="00723C16" w:rsidRPr="00C05A55">
        <w:rPr>
          <w:rFonts w:ascii="Arial" w:hAnsi="Arial" w:cs="Arial"/>
          <w:bCs/>
          <w:sz w:val="22"/>
          <w:szCs w:val="24"/>
          <w:lang w:val="hr-HR"/>
        </w:rPr>
        <w:t>.</w:t>
      </w:r>
    </w:p>
    <w:p w:rsidR="0080035A" w:rsidRPr="00C05A55" w:rsidRDefault="0080035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25</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dono</w:t>
      </w:r>
      <w:r w:rsidR="00042926" w:rsidRPr="00C05A55">
        <w:rPr>
          <w:rFonts w:ascii="Arial" w:eastAsia="Arial" w:hAnsi="Arial" w:cs="Arial"/>
          <w:b/>
          <w:spacing w:val="-2"/>
          <w:sz w:val="22"/>
          <w:szCs w:val="24"/>
        </w:rPr>
        <w:t>š</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2"/>
          <w:sz w:val="22"/>
          <w:szCs w:val="24"/>
        </w:rPr>
        <w:t>o</w:t>
      </w:r>
      <w:r w:rsidR="00042926" w:rsidRPr="00C05A55">
        <w:rPr>
          <w:rFonts w:ascii="Arial" w:eastAsia="Arial" w:hAnsi="Arial" w:cs="Arial"/>
          <w:b/>
          <w:sz w:val="22"/>
          <w:szCs w:val="24"/>
        </w:rPr>
        <w:t>dlu</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 od</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b</w:t>
      </w:r>
      <w:r w:rsidR="00042926" w:rsidRPr="00C05A55">
        <w:rPr>
          <w:rFonts w:ascii="Arial" w:eastAsia="Arial" w:hAnsi="Arial" w:cs="Arial"/>
          <w:b/>
          <w:spacing w:val="-2"/>
          <w:sz w:val="22"/>
          <w:szCs w:val="24"/>
        </w:rPr>
        <w:t>i</w:t>
      </w:r>
      <w:r w:rsidR="00042926" w:rsidRPr="00C05A55">
        <w:rPr>
          <w:rFonts w:ascii="Arial" w:eastAsia="Arial" w:hAnsi="Arial" w:cs="Arial"/>
          <w:b/>
          <w:sz w:val="22"/>
          <w:szCs w:val="24"/>
        </w:rPr>
        <w:t xml:space="preserve">ru </w:t>
      </w:r>
      <w:proofErr w:type="gramStart"/>
      <w:r w:rsidR="00042926" w:rsidRPr="00C05A55">
        <w:rPr>
          <w:rFonts w:ascii="Arial" w:eastAsia="Arial" w:hAnsi="Arial" w:cs="Arial"/>
          <w:b/>
          <w:spacing w:val="1"/>
          <w:sz w:val="22"/>
          <w:szCs w:val="24"/>
        </w:rPr>
        <w:t>i</w:t>
      </w:r>
      <w:r w:rsidR="00042926" w:rsidRPr="00C05A55">
        <w:rPr>
          <w:rFonts w:ascii="Arial" w:eastAsia="Arial" w:hAnsi="Arial" w:cs="Arial"/>
          <w:b/>
          <w:sz w:val="22"/>
          <w:szCs w:val="24"/>
        </w:rPr>
        <w:t>li</w:t>
      </w:r>
      <w:proofErr w:type="gramEnd"/>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poni</w:t>
      </w:r>
      <w:r w:rsidR="00042926" w:rsidRPr="00C05A55">
        <w:rPr>
          <w:rFonts w:ascii="Arial" w:eastAsia="Arial" w:hAnsi="Arial" w:cs="Arial"/>
          <w:b/>
          <w:spacing w:val="1"/>
          <w:sz w:val="22"/>
          <w:szCs w:val="24"/>
        </w:rPr>
        <w:t>š</w:t>
      </w:r>
      <w:r w:rsidR="00042926" w:rsidRPr="00C05A55">
        <w:rPr>
          <w:rFonts w:ascii="Arial" w:eastAsia="Arial" w:hAnsi="Arial" w:cs="Arial"/>
          <w:b/>
          <w:sz w:val="22"/>
          <w:szCs w:val="24"/>
        </w:rPr>
        <w:t>ten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u</w:t>
      </w:r>
    </w:p>
    <w:p w:rsidR="0073598B" w:rsidRPr="00C05A55" w:rsidRDefault="00A9016C" w:rsidP="00C05A55">
      <w:pPr>
        <w:tabs>
          <w:tab w:val="left" w:pos="9639"/>
        </w:tabs>
        <w:spacing w:before="16" w:line="276" w:lineRule="auto"/>
        <w:ind w:left="284" w:right="77"/>
        <w:rPr>
          <w:rFonts w:ascii="Arial" w:eastAsia="Arial" w:hAnsi="Arial" w:cs="Arial"/>
          <w:spacing w:val="1"/>
          <w:sz w:val="22"/>
          <w:szCs w:val="24"/>
          <w:lang w:val="hr-HR"/>
        </w:rPr>
      </w:pPr>
      <w:r w:rsidRPr="00C05A55">
        <w:rPr>
          <w:rFonts w:ascii="Arial" w:eastAsia="Arial" w:hAnsi="Arial" w:cs="Arial"/>
          <w:spacing w:val="1"/>
          <w:sz w:val="22"/>
          <w:szCs w:val="24"/>
          <w:lang w:val="hr-HR"/>
        </w:rPr>
        <w:t xml:space="preserve">Odluku o odabiru ili poništenju nabave, Naručitelj će donijeti u roku od </w:t>
      </w:r>
      <w:r w:rsidR="0080035A" w:rsidRPr="00C05A55">
        <w:rPr>
          <w:rFonts w:ascii="Arial" w:eastAsia="Arial" w:hAnsi="Arial" w:cs="Arial"/>
          <w:spacing w:val="1"/>
          <w:sz w:val="22"/>
          <w:szCs w:val="24"/>
          <w:lang w:val="hr-HR"/>
        </w:rPr>
        <w:t>9</w:t>
      </w:r>
      <w:r w:rsidRPr="00C05A55">
        <w:rPr>
          <w:rFonts w:ascii="Arial" w:eastAsia="Arial" w:hAnsi="Arial" w:cs="Arial"/>
          <w:spacing w:val="1"/>
          <w:sz w:val="22"/>
          <w:szCs w:val="24"/>
          <w:lang w:val="hr-HR"/>
        </w:rPr>
        <w:t>0 (</w:t>
      </w:r>
      <w:r w:rsidR="0080035A" w:rsidRPr="00C05A55">
        <w:rPr>
          <w:rFonts w:ascii="Arial" w:eastAsia="Arial" w:hAnsi="Arial" w:cs="Arial"/>
          <w:spacing w:val="1"/>
          <w:sz w:val="22"/>
          <w:szCs w:val="24"/>
          <w:lang w:val="hr-HR"/>
        </w:rPr>
        <w:t>deve</w:t>
      </w:r>
      <w:r w:rsidRPr="00C05A55">
        <w:rPr>
          <w:rFonts w:ascii="Arial" w:eastAsia="Arial" w:hAnsi="Arial" w:cs="Arial"/>
          <w:spacing w:val="1"/>
          <w:sz w:val="22"/>
          <w:szCs w:val="24"/>
          <w:lang w:val="hr-HR"/>
        </w:rPr>
        <w:t>deset) dana od dan</w:t>
      </w:r>
      <w:r w:rsidR="0091265F" w:rsidRPr="00C05A55">
        <w:rPr>
          <w:rFonts w:ascii="Arial" w:eastAsia="Arial" w:hAnsi="Arial" w:cs="Arial"/>
          <w:spacing w:val="1"/>
          <w:sz w:val="22"/>
          <w:szCs w:val="24"/>
          <w:lang w:val="hr-HR"/>
        </w:rPr>
        <w:t>a isteka roka za dostavu ponude</w:t>
      </w:r>
      <w:r w:rsidRPr="00C05A55">
        <w:rPr>
          <w:rFonts w:ascii="Arial" w:eastAsia="Arial" w:hAnsi="Arial" w:cs="Arial"/>
          <w:spacing w:val="1"/>
          <w:sz w:val="22"/>
          <w:szCs w:val="24"/>
          <w:lang w:val="hr-HR"/>
        </w:rPr>
        <w:t xml:space="preserve">, koju će dostaviti Ponuditeljima sukladno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r w:rsidRPr="00C05A55">
        <w:rPr>
          <w:rFonts w:ascii="Arial" w:eastAsia="Arial" w:hAnsi="Arial" w:cs="Arial"/>
          <w:spacing w:val="1"/>
          <w:sz w:val="22"/>
          <w:szCs w:val="24"/>
          <w:lang w:val="hr-HR"/>
        </w:rPr>
        <w:t>.</w:t>
      </w:r>
    </w:p>
    <w:p w:rsidR="0002547A" w:rsidRPr="00C05A55" w:rsidRDefault="0002547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26</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Bit</w:t>
      </w:r>
      <w:r w:rsidR="00042926" w:rsidRPr="00C05A55">
        <w:rPr>
          <w:rFonts w:ascii="Arial" w:eastAsia="Arial" w:hAnsi="Arial" w:cs="Arial"/>
          <w:b/>
          <w:spacing w:val="-1"/>
          <w:sz w:val="22"/>
          <w:szCs w:val="24"/>
        </w:rPr>
        <w:t>n</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ti ug</w:t>
      </w:r>
      <w:r w:rsidR="00042926" w:rsidRPr="00C05A55">
        <w:rPr>
          <w:rFonts w:ascii="Arial" w:eastAsia="Arial" w:hAnsi="Arial" w:cs="Arial"/>
          <w:b/>
          <w:spacing w:val="2"/>
          <w:sz w:val="22"/>
          <w:szCs w:val="24"/>
        </w:rPr>
        <w:t>o</w:t>
      </w:r>
      <w:r w:rsidR="00042926" w:rsidRPr="00C05A55">
        <w:rPr>
          <w:rFonts w:ascii="Arial" w:eastAsia="Arial" w:hAnsi="Arial" w:cs="Arial"/>
          <w:b/>
          <w:spacing w:val="-1"/>
          <w:sz w:val="22"/>
          <w:szCs w:val="24"/>
        </w:rPr>
        <w:t>v</w:t>
      </w:r>
      <w:r w:rsidR="00042926" w:rsidRPr="00C05A55">
        <w:rPr>
          <w:rFonts w:ascii="Arial" w:eastAsia="Arial" w:hAnsi="Arial" w:cs="Arial"/>
          <w:b/>
          <w:spacing w:val="2"/>
          <w:sz w:val="22"/>
          <w:szCs w:val="24"/>
        </w:rPr>
        <w:t>o</w:t>
      </w:r>
      <w:r w:rsidR="00042926" w:rsidRPr="00C05A55">
        <w:rPr>
          <w:rFonts w:ascii="Arial" w:eastAsia="Arial" w:hAnsi="Arial" w:cs="Arial"/>
          <w:b/>
          <w:sz w:val="22"/>
          <w:szCs w:val="24"/>
        </w:rPr>
        <w:t>ra</w:t>
      </w:r>
    </w:p>
    <w:p w:rsidR="00373960" w:rsidRPr="00C05A55" w:rsidRDefault="00042926" w:rsidP="00C05A55">
      <w:pPr>
        <w:widowControl w:val="0"/>
        <w:tabs>
          <w:tab w:val="left" w:pos="9639"/>
        </w:tabs>
        <w:autoSpaceDE w:val="0"/>
        <w:autoSpaceDN w:val="0"/>
        <w:adjustRightInd w:val="0"/>
        <w:spacing w:line="276" w:lineRule="auto"/>
        <w:ind w:left="284" w:right="77"/>
        <w:jc w:val="both"/>
        <w:rPr>
          <w:rFonts w:ascii="Arial" w:eastAsia="Arial" w:hAnsi="Arial" w:cs="Arial"/>
          <w:spacing w:val="-2"/>
          <w:sz w:val="22"/>
          <w:szCs w:val="24"/>
        </w:rPr>
      </w:pPr>
      <w:r w:rsidRPr="00C05A55">
        <w:rPr>
          <w:rFonts w:ascii="Arial" w:eastAsia="Arial" w:hAnsi="Arial" w:cs="Arial"/>
          <w:sz w:val="22"/>
          <w:szCs w:val="24"/>
        </w:rPr>
        <w:t>O</w:t>
      </w:r>
      <w:r w:rsidRPr="00C05A55">
        <w:rPr>
          <w:rFonts w:ascii="Arial" w:eastAsia="Arial" w:hAnsi="Arial" w:cs="Arial"/>
          <w:spacing w:val="1"/>
          <w:sz w:val="22"/>
          <w:szCs w:val="24"/>
        </w:rPr>
        <w:t>dab</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 je</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8"/>
          <w:sz w:val="22"/>
          <w:szCs w:val="24"/>
        </w:rPr>
        <w:t xml:space="preserve"> </w:t>
      </w:r>
      <w:r w:rsidR="00503448" w:rsidRPr="00C05A55">
        <w:rPr>
          <w:rFonts w:ascii="Arial" w:eastAsia="Arial" w:hAnsi="Arial" w:cs="Arial"/>
          <w:spacing w:val="2"/>
          <w:sz w:val="22"/>
          <w:szCs w:val="24"/>
        </w:rPr>
        <w:t>isporučiti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5"/>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dn</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z w:val="22"/>
          <w:szCs w:val="24"/>
        </w:rPr>
        <w:t>rok</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z w:val="22"/>
          <w:szCs w:val="24"/>
        </w:rPr>
        <w:t>k</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ti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3"/>
          <w:sz w:val="22"/>
          <w:szCs w:val="24"/>
        </w:rPr>
        <w:t>j</w:t>
      </w:r>
      <w:r w:rsidRPr="00C05A55">
        <w:rPr>
          <w:rFonts w:ascii="Arial" w:eastAsia="Arial" w:hAnsi="Arial" w:cs="Arial"/>
          <w:spacing w:val="1"/>
          <w:sz w:val="22"/>
          <w:szCs w:val="24"/>
        </w:rPr>
        <w:t>ed</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pacing w:val="-2"/>
          <w:sz w:val="22"/>
          <w:szCs w:val="24"/>
        </w:rPr>
        <w:t>č</w:t>
      </w:r>
      <w:r w:rsidRPr="00C05A55">
        <w:rPr>
          <w:rFonts w:ascii="Arial" w:eastAsia="Arial" w:hAnsi="Arial" w:cs="Arial"/>
          <w:spacing w:val="1"/>
          <w:sz w:val="22"/>
          <w:szCs w:val="24"/>
        </w:rPr>
        <w:t>n</w:t>
      </w:r>
      <w:r w:rsidRPr="00C05A55">
        <w:rPr>
          <w:rFonts w:ascii="Arial" w:eastAsia="Arial" w:hAnsi="Arial" w:cs="Arial"/>
          <w:spacing w:val="-3"/>
          <w:sz w:val="22"/>
          <w:szCs w:val="24"/>
        </w:rPr>
        <w:t>i</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w:t>
      </w:r>
      <w:r w:rsidRPr="00C05A55">
        <w:rPr>
          <w:rFonts w:ascii="Arial" w:eastAsia="Arial" w:hAnsi="Arial" w:cs="Arial"/>
          <w:spacing w:val="-2"/>
          <w:sz w:val="22"/>
          <w:szCs w:val="24"/>
        </w:rPr>
        <w:t>n</w:t>
      </w:r>
      <w:r w:rsidRPr="00C05A55">
        <w:rPr>
          <w:rFonts w:ascii="Arial" w:eastAsia="Arial" w:hAnsi="Arial" w:cs="Arial"/>
          <w:spacing w:val="1"/>
          <w:sz w:val="22"/>
          <w:szCs w:val="24"/>
        </w:rPr>
        <w:t>am</w:t>
      </w:r>
      <w:r w:rsidRPr="00C05A55">
        <w:rPr>
          <w:rFonts w:ascii="Arial" w:eastAsia="Arial" w:hAnsi="Arial" w:cs="Arial"/>
          <w:sz w:val="22"/>
          <w:szCs w:val="24"/>
        </w:rPr>
        <w:t xml:space="preserve">a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ja</w:t>
      </w:r>
      <w:r w:rsidRPr="00C05A55">
        <w:rPr>
          <w:rFonts w:ascii="Arial" w:eastAsia="Arial" w:hAnsi="Arial" w:cs="Arial"/>
          <w:sz w:val="22"/>
          <w:szCs w:val="24"/>
        </w:rPr>
        <w:t>,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4"/>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9"/>
          <w:sz w:val="22"/>
          <w:szCs w:val="24"/>
        </w:rPr>
        <w:t xml:space="preserve"> </w:t>
      </w:r>
      <w:r w:rsidRPr="00C05A55">
        <w:rPr>
          <w:rFonts w:ascii="Arial" w:eastAsia="Arial" w:hAnsi="Arial" w:cs="Arial"/>
          <w:sz w:val="22"/>
          <w:szCs w:val="24"/>
        </w:rPr>
        <w:t>i</w:t>
      </w:r>
      <w:r w:rsidRPr="00C05A55">
        <w:rPr>
          <w:rFonts w:ascii="Arial" w:eastAsia="Arial" w:hAnsi="Arial" w:cs="Arial"/>
          <w:spacing w:val="4"/>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5"/>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 će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io U</w:t>
      </w:r>
      <w:r w:rsidRPr="00C05A55">
        <w:rPr>
          <w:rFonts w:ascii="Arial" w:eastAsia="Arial" w:hAnsi="Arial" w:cs="Arial"/>
          <w:spacing w:val="-2"/>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00BC4262" w:rsidRPr="00C05A55">
        <w:rPr>
          <w:rFonts w:ascii="Arial" w:eastAsia="Arial" w:hAnsi="Arial" w:cs="Arial"/>
          <w:sz w:val="22"/>
          <w:szCs w:val="24"/>
        </w:rPr>
        <w:t xml:space="preserve">ra </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001078D1" w:rsidRPr="00C05A55">
        <w:rPr>
          <w:rFonts w:ascii="Arial" w:eastAsia="Arial" w:hAnsi="Arial" w:cs="Arial"/>
          <w:spacing w:val="1"/>
          <w:sz w:val="22"/>
          <w:szCs w:val="24"/>
        </w:rPr>
        <w:t>nabavi</w:t>
      </w:r>
      <w:r w:rsidR="001078D1" w:rsidRPr="00C05A55">
        <w:rPr>
          <w:rFonts w:ascii="Arial" w:eastAsia="Arial" w:hAnsi="Arial" w:cs="Arial"/>
          <w:b/>
          <w:spacing w:val="1"/>
          <w:sz w:val="22"/>
          <w:szCs w:val="24"/>
        </w:rPr>
        <w:t xml:space="preserve"> </w:t>
      </w:r>
    </w:p>
    <w:p w:rsidR="00847C22" w:rsidRPr="00C05A55" w:rsidRDefault="00847C22" w:rsidP="00C05A55">
      <w:pPr>
        <w:widowControl w:val="0"/>
        <w:tabs>
          <w:tab w:val="left" w:pos="9639"/>
        </w:tabs>
        <w:autoSpaceDE w:val="0"/>
        <w:autoSpaceDN w:val="0"/>
        <w:adjustRightInd w:val="0"/>
        <w:spacing w:line="276" w:lineRule="auto"/>
        <w:ind w:left="284" w:right="77"/>
        <w:jc w:val="both"/>
        <w:rPr>
          <w:rFonts w:ascii="Arial" w:eastAsia="Arial" w:hAnsi="Arial" w:cs="Arial"/>
          <w:b/>
          <w:bCs/>
          <w:spacing w:val="1"/>
          <w:sz w:val="22"/>
          <w:szCs w:val="24"/>
          <w:lang w:val="hr-HR"/>
        </w:rPr>
      </w:pPr>
    </w:p>
    <w:p w:rsidR="00AD6FA3" w:rsidRPr="00E37E85" w:rsidRDefault="005A3FDE" w:rsidP="00C05A55">
      <w:pPr>
        <w:widowControl w:val="0"/>
        <w:tabs>
          <w:tab w:val="left" w:pos="9639"/>
        </w:tabs>
        <w:autoSpaceDE w:val="0"/>
        <w:autoSpaceDN w:val="0"/>
        <w:adjustRightInd w:val="0"/>
        <w:spacing w:line="276" w:lineRule="auto"/>
        <w:ind w:left="284" w:right="77"/>
        <w:jc w:val="both"/>
        <w:rPr>
          <w:rFonts w:ascii="Arial" w:eastAsia="Arial" w:hAnsi="Arial" w:cs="Arial"/>
          <w:b/>
          <w:sz w:val="22"/>
          <w:szCs w:val="24"/>
        </w:rPr>
      </w:pPr>
      <w:r w:rsidRPr="00E37E85">
        <w:rPr>
          <w:rFonts w:ascii="Arial" w:eastAsia="Arial" w:hAnsi="Arial" w:cs="Arial"/>
          <w:b/>
          <w:bCs/>
          <w:spacing w:val="1"/>
          <w:sz w:val="22"/>
          <w:szCs w:val="24"/>
          <w:lang w:val="hr-HR"/>
        </w:rPr>
        <w:t xml:space="preserve">  </w:t>
      </w:r>
      <w:r w:rsidR="00320B61" w:rsidRPr="00E37E85">
        <w:rPr>
          <w:rFonts w:ascii="Arial" w:eastAsia="Arial" w:hAnsi="Arial" w:cs="Arial"/>
          <w:b/>
          <w:spacing w:val="1"/>
          <w:sz w:val="22"/>
          <w:szCs w:val="24"/>
        </w:rPr>
        <w:t xml:space="preserve"> </w:t>
      </w:r>
      <w:r w:rsidR="00042926" w:rsidRPr="00E37E85">
        <w:rPr>
          <w:rFonts w:ascii="Arial" w:eastAsia="Arial" w:hAnsi="Arial" w:cs="Arial"/>
          <w:b/>
          <w:spacing w:val="1"/>
          <w:sz w:val="22"/>
          <w:szCs w:val="24"/>
        </w:rPr>
        <w:t>B</w:t>
      </w:r>
      <w:r w:rsidR="00042926" w:rsidRPr="00E37E85">
        <w:rPr>
          <w:rFonts w:ascii="Arial" w:eastAsia="Arial" w:hAnsi="Arial" w:cs="Arial"/>
          <w:b/>
          <w:sz w:val="22"/>
          <w:szCs w:val="24"/>
        </w:rPr>
        <w:t>it</w:t>
      </w:r>
      <w:r w:rsidR="00042926" w:rsidRPr="00E37E85">
        <w:rPr>
          <w:rFonts w:ascii="Arial" w:eastAsia="Arial" w:hAnsi="Arial" w:cs="Arial"/>
          <w:b/>
          <w:spacing w:val="1"/>
          <w:sz w:val="22"/>
          <w:szCs w:val="24"/>
        </w:rPr>
        <w:t>n</w:t>
      </w:r>
      <w:r w:rsidR="00042926" w:rsidRPr="00E37E85">
        <w:rPr>
          <w:rFonts w:ascii="Arial" w:eastAsia="Arial" w:hAnsi="Arial" w:cs="Arial"/>
          <w:b/>
          <w:sz w:val="22"/>
          <w:szCs w:val="24"/>
        </w:rPr>
        <w:t xml:space="preserve">i </w:t>
      </w:r>
      <w:r w:rsidR="00042926" w:rsidRPr="00E37E85">
        <w:rPr>
          <w:rFonts w:ascii="Arial" w:eastAsia="Arial" w:hAnsi="Arial" w:cs="Arial"/>
          <w:b/>
          <w:spacing w:val="1"/>
          <w:sz w:val="22"/>
          <w:szCs w:val="24"/>
        </w:rPr>
        <w:t>u</w:t>
      </w:r>
      <w:r w:rsidR="00042926" w:rsidRPr="00E37E85">
        <w:rPr>
          <w:rFonts w:ascii="Arial" w:eastAsia="Arial" w:hAnsi="Arial" w:cs="Arial"/>
          <w:b/>
          <w:spacing w:val="-2"/>
          <w:sz w:val="22"/>
          <w:szCs w:val="24"/>
        </w:rPr>
        <w:t>v</w:t>
      </w:r>
      <w:r w:rsidR="00042926" w:rsidRPr="00E37E85">
        <w:rPr>
          <w:rFonts w:ascii="Arial" w:eastAsia="Arial" w:hAnsi="Arial" w:cs="Arial"/>
          <w:b/>
          <w:sz w:val="22"/>
          <w:szCs w:val="24"/>
        </w:rPr>
        <w:t>je</w:t>
      </w:r>
      <w:r w:rsidR="00042926" w:rsidRPr="00E37E85">
        <w:rPr>
          <w:rFonts w:ascii="Arial" w:eastAsia="Arial" w:hAnsi="Arial" w:cs="Arial"/>
          <w:b/>
          <w:spacing w:val="1"/>
          <w:sz w:val="22"/>
          <w:szCs w:val="24"/>
        </w:rPr>
        <w:t>t</w:t>
      </w:r>
      <w:r w:rsidR="00042926" w:rsidRPr="00E37E85">
        <w:rPr>
          <w:rFonts w:ascii="Arial" w:eastAsia="Arial" w:hAnsi="Arial" w:cs="Arial"/>
          <w:b/>
          <w:sz w:val="22"/>
          <w:szCs w:val="24"/>
        </w:rPr>
        <w:t xml:space="preserve">i </w:t>
      </w:r>
      <w:r w:rsidR="00042926" w:rsidRPr="00E37E85">
        <w:rPr>
          <w:rFonts w:ascii="Arial" w:eastAsia="Arial" w:hAnsi="Arial" w:cs="Arial"/>
          <w:b/>
          <w:spacing w:val="1"/>
          <w:sz w:val="22"/>
          <w:szCs w:val="24"/>
        </w:rPr>
        <w:t>u</w:t>
      </w:r>
      <w:r w:rsidR="00042926" w:rsidRPr="00E37E85">
        <w:rPr>
          <w:rFonts w:ascii="Arial" w:eastAsia="Arial" w:hAnsi="Arial" w:cs="Arial"/>
          <w:b/>
          <w:spacing w:val="-1"/>
          <w:sz w:val="22"/>
          <w:szCs w:val="24"/>
        </w:rPr>
        <w:t>g</w:t>
      </w:r>
      <w:r w:rsidR="00042926" w:rsidRPr="00E37E85">
        <w:rPr>
          <w:rFonts w:ascii="Arial" w:eastAsia="Arial" w:hAnsi="Arial" w:cs="Arial"/>
          <w:b/>
          <w:spacing w:val="1"/>
          <w:sz w:val="22"/>
          <w:szCs w:val="24"/>
        </w:rPr>
        <w:t>o</w:t>
      </w:r>
      <w:r w:rsidR="00042926" w:rsidRPr="00E37E85">
        <w:rPr>
          <w:rFonts w:ascii="Arial" w:eastAsia="Arial" w:hAnsi="Arial" w:cs="Arial"/>
          <w:b/>
          <w:spacing w:val="-2"/>
          <w:sz w:val="22"/>
          <w:szCs w:val="24"/>
        </w:rPr>
        <w:t>v</w:t>
      </w:r>
      <w:r w:rsidR="00042926" w:rsidRPr="00E37E85">
        <w:rPr>
          <w:rFonts w:ascii="Arial" w:eastAsia="Arial" w:hAnsi="Arial" w:cs="Arial"/>
          <w:b/>
          <w:spacing w:val="1"/>
          <w:sz w:val="22"/>
          <w:szCs w:val="24"/>
        </w:rPr>
        <w:t>o</w:t>
      </w:r>
      <w:r w:rsidR="00042926" w:rsidRPr="00E37E85">
        <w:rPr>
          <w:rFonts w:ascii="Arial" w:eastAsia="Arial" w:hAnsi="Arial" w:cs="Arial"/>
          <w:b/>
          <w:sz w:val="22"/>
          <w:szCs w:val="24"/>
        </w:rPr>
        <w:t>r</w:t>
      </w:r>
      <w:r w:rsidR="00042926" w:rsidRPr="00E37E85">
        <w:rPr>
          <w:rFonts w:ascii="Arial" w:eastAsia="Arial" w:hAnsi="Arial" w:cs="Arial"/>
          <w:b/>
          <w:spacing w:val="1"/>
          <w:sz w:val="22"/>
          <w:szCs w:val="24"/>
        </w:rPr>
        <w:t>a</w:t>
      </w:r>
      <w:r w:rsidR="00042926" w:rsidRPr="00E37E85">
        <w:rPr>
          <w:rFonts w:ascii="Arial" w:eastAsia="Arial" w:hAnsi="Arial" w:cs="Arial"/>
          <w:b/>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z w:val="22"/>
          <w:szCs w:val="24"/>
        </w:rPr>
        <w:t xml:space="preserve">− </w:t>
      </w:r>
      <w:r w:rsidRPr="00C05A55">
        <w:rPr>
          <w:rFonts w:ascii="Arial" w:eastAsia="Arial" w:hAnsi="Arial" w:cs="Arial"/>
          <w:spacing w:val="3"/>
          <w:sz w:val="22"/>
          <w:szCs w:val="24"/>
        </w:rPr>
        <w:t xml:space="preserve"> </w:t>
      </w:r>
      <w:r w:rsidR="00E37E85" w:rsidRPr="00C05A55">
        <w:rPr>
          <w:rFonts w:ascii="Arial" w:eastAsia="Arial" w:hAnsi="Arial" w:cs="Arial"/>
          <w:spacing w:val="1"/>
          <w:sz w:val="22"/>
          <w:szCs w:val="24"/>
        </w:rPr>
        <w:t>ob</w:t>
      </w:r>
      <w:r w:rsidR="00E37E85" w:rsidRPr="00C05A55">
        <w:rPr>
          <w:rFonts w:ascii="Arial" w:eastAsia="Arial" w:hAnsi="Arial" w:cs="Arial"/>
          <w:sz w:val="22"/>
          <w:szCs w:val="24"/>
        </w:rPr>
        <w:t>l</w:t>
      </w:r>
      <w:r w:rsidR="00E37E85" w:rsidRPr="00C05A55">
        <w:rPr>
          <w:rFonts w:ascii="Arial" w:eastAsia="Arial" w:hAnsi="Arial" w:cs="Arial"/>
          <w:spacing w:val="-1"/>
          <w:sz w:val="22"/>
          <w:szCs w:val="24"/>
        </w:rPr>
        <w:t>i</w:t>
      </w:r>
      <w:r w:rsidR="00E37E85" w:rsidRPr="00C05A55">
        <w:rPr>
          <w:rFonts w:ascii="Arial" w:eastAsia="Arial" w:hAnsi="Arial" w:cs="Arial"/>
          <w:sz w:val="22"/>
          <w:szCs w:val="24"/>
        </w:rPr>
        <w:t>k</w:t>
      </w:r>
      <w:proofErr w:type="gramEnd"/>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ugovora</w:t>
      </w:r>
      <w:r w:rsidRPr="00C05A55">
        <w:rPr>
          <w:rFonts w:ascii="Arial" w:eastAsia="Arial" w:hAnsi="Arial" w:cs="Arial"/>
          <w:sz w:val="22"/>
          <w:szCs w:val="24"/>
        </w:rPr>
        <w:t xml:space="preserve">: </w:t>
      </w:r>
      <w:r w:rsidRPr="00C05A55">
        <w:rPr>
          <w:rFonts w:ascii="Arial" w:eastAsia="Arial" w:hAnsi="Arial" w:cs="Arial"/>
          <w:spacing w:val="4"/>
          <w:sz w:val="22"/>
          <w:szCs w:val="24"/>
        </w:rPr>
        <w:t xml:space="preserve"> </w:t>
      </w:r>
      <w:r w:rsidR="00E37E85" w:rsidRPr="00C05A55">
        <w:rPr>
          <w:rFonts w:ascii="Arial" w:eastAsia="Arial" w:hAnsi="Arial" w:cs="Arial"/>
          <w:spacing w:val="1"/>
          <w:sz w:val="22"/>
          <w:szCs w:val="24"/>
        </w:rPr>
        <w:t>p</w:t>
      </w:r>
      <w:r w:rsidR="00E37E85" w:rsidRPr="00C05A55">
        <w:rPr>
          <w:rFonts w:ascii="Arial" w:eastAsia="Arial" w:hAnsi="Arial" w:cs="Arial"/>
          <w:sz w:val="22"/>
          <w:szCs w:val="24"/>
        </w:rPr>
        <w:t>isa</w:t>
      </w:r>
      <w:r w:rsidR="00E37E85" w:rsidRPr="00C05A55">
        <w:rPr>
          <w:rFonts w:ascii="Arial" w:eastAsia="Arial" w:hAnsi="Arial" w:cs="Arial"/>
          <w:spacing w:val="1"/>
          <w:sz w:val="22"/>
          <w:szCs w:val="24"/>
        </w:rPr>
        <w:t>n</w:t>
      </w:r>
      <w:r w:rsidR="00E37E85" w:rsidRPr="00C05A55">
        <w:rPr>
          <w:rFonts w:ascii="Arial" w:eastAsia="Arial" w:hAnsi="Arial" w:cs="Arial"/>
          <w:sz w:val="22"/>
          <w:szCs w:val="24"/>
        </w:rPr>
        <w:t xml:space="preserve">i, </w:t>
      </w:r>
      <w:r w:rsidR="00E37E85" w:rsidRPr="00C05A55">
        <w:rPr>
          <w:rFonts w:ascii="Arial" w:eastAsia="Arial" w:hAnsi="Arial" w:cs="Arial"/>
          <w:spacing w:val="4"/>
          <w:sz w:val="22"/>
          <w:szCs w:val="24"/>
        </w:rPr>
        <w:t>potpisan</w:t>
      </w:r>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i</w:t>
      </w:r>
      <w:r w:rsidR="00E37E85" w:rsidRPr="00C05A55">
        <w:rPr>
          <w:rFonts w:ascii="Arial" w:eastAsia="Arial" w:hAnsi="Arial" w:cs="Arial"/>
          <w:sz w:val="22"/>
          <w:szCs w:val="24"/>
        </w:rPr>
        <w:t xml:space="preserve"> </w:t>
      </w:r>
      <w:r w:rsidR="00E37E85" w:rsidRPr="00C05A55">
        <w:rPr>
          <w:rFonts w:ascii="Arial" w:eastAsia="Arial" w:hAnsi="Arial" w:cs="Arial"/>
          <w:spacing w:val="3"/>
          <w:sz w:val="22"/>
          <w:szCs w:val="24"/>
        </w:rPr>
        <w:t>ovjeren</w:t>
      </w:r>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pečatom</w:t>
      </w:r>
      <w:r w:rsidR="00E37E85" w:rsidRPr="00C05A55">
        <w:rPr>
          <w:rFonts w:ascii="Arial" w:eastAsia="Arial" w:hAnsi="Arial" w:cs="Arial"/>
          <w:sz w:val="22"/>
          <w:szCs w:val="24"/>
        </w:rPr>
        <w:t xml:space="preserve"> </w:t>
      </w:r>
      <w:r w:rsidR="00E37E85" w:rsidRPr="00C05A55">
        <w:rPr>
          <w:rFonts w:ascii="Arial" w:eastAsia="Arial" w:hAnsi="Arial" w:cs="Arial"/>
          <w:spacing w:val="5"/>
          <w:sz w:val="22"/>
          <w:szCs w:val="24"/>
        </w:rPr>
        <w:t>odgovornih</w:t>
      </w:r>
      <w:r w:rsidR="00E37E85" w:rsidRPr="00C05A55">
        <w:rPr>
          <w:rFonts w:ascii="Arial" w:eastAsia="Arial" w:hAnsi="Arial" w:cs="Arial"/>
          <w:sz w:val="22"/>
          <w:szCs w:val="24"/>
        </w:rPr>
        <w:t xml:space="preserve"> </w:t>
      </w:r>
      <w:r w:rsidR="00E37E85" w:rsidRPr="00C05A55">
        <w:rPr>
          <w:rFonts w:ascii="Arial" w:eastAsia="Arial" w:hAnsi="Arial" w:cs="Arial"/>
          <w:spacing w:val="2"/>
          <w:sz w:val="22"/>
          <w:szCs w:val="24"/>
        </w:rPr>
        <w:t>osoba</w:t>
      </w:r>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ugovornih</w:t>
      </w:r>
    </w:p>
    <w:p w:rsidR="00AD6FA3" w:rsidRPr="00C05A55" w:rsidRDefault="00042926" w:rsidP="00C05A55">
      <w:pPr>
        <w:tabs>
          <w:tab w:val="left" w:pos="9639"/>
        </w:tabs>
        <w:spacing w:line="276" w:lineRule="auto"/>
        <w:ind w:left="284" w:right="77"/>
        <w:rPr>
          <w:rFonts w:ascii="Arial" w:eastAsia="Arial" w:hAnsi="Arial" w:cs="Arial"/>
          <w:sz w:val="22"/>
          <w:szCs w:val="24"/>
        </w:rPr>
      </w:pPr>
      <w:proofErr w:type="gramStart"/>
      <w:r w:rsidRPr="00C05A55">
        <w:rPr>
          <w:rFonts w:ascii="Arial" w:eastAsia="Arial" w:hAnsi="Arial" w:cs="Arial"/>
          <w:sz w:val="22"/>
          <w:szCs w:val="24"/>
        </w:rPr>
        <w:t>stra</w:t>
      </w:r>
      <w:r w:rsidRPr="00C05A55">
        <w:rPr>
          <w:rFonts w:ascii="Arial" w:eastAsia="Arial" w:hAnsi="Arial" w:cs="Arial"/>
          <w:spacing w:val="1"/>
          <w:sz w:val="22"/>
          <w:szCs w:val="24"/>
        </w:rPr>
        <w:t>na</w:t>
      </w:r>
      <w:proofErr w:type="gramEnd"/>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Pr="00C05A55">
        <w:rPr>
          <w:rFonts w:ascii="Arial" w:eastAsia="Arial" w:hAnsi="Arial" w:cs="Arial"/>
          <w:spacing w:val="8"/>
          <w:sz w:val="22"/>
          <w:szCs w:val="24"/>
        </w:rPr>
        <w:t xml:space="preserve"> </w:t>
      </w:r>
      <w:proofErr w:type="gramStart"/>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3"/>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rne </w:t>
      </w:r>
      <w:r w:rsidRPr="00C05A55">
        <w:rPr>
          <w:rFonts w:ascii="Arial" w:eastAsia="Arial" w:hAnsi="Arial" w:cs="Arial"/>
          <w:spacing w:val="9"/>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ne</w:t>
      </w:r>
      <w:proofErr w:type="gramEnd"/>
      <w:r w:rsidRPr="00C05A55">
        <w:rPr>
          <w:rFonts w:ascii="Arial" w:eastAsia="Arial" w:hAnsi="Arial" w:cs="Arial"/>
          <w:sz w:val="22"/>
          <w:szCs w:val="24"/>
        </w:rPr>
        <w:t xml:space="preserve">: </w:t>
      </w:r>
      <w:r w:rsidRPr="00C05A55">
        <w:rPr>
          <w:rFonts w:ascii="Arial" w:eastAsia="Arial" w:hAnsi="Arial" w:cs="Arial"/>
          <w:spacing w:val="11"/>
          <w:sz w:val="22"/>
          <w:szCs w:val="24"/>
        </w:rPr>
        <w:t xml:space="preserve"> </w:t>
      </w: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7"/>
          <w:sz w:val="22"/>
          <w:szCs w:val="24"/>
        </w:rPr>
        <w:t xml:space="preserve"> </w:t>
      </w:r>
      <w:r w:rsidRPr="00C05A55">
        <w:rPr>
          <w:rFonts w:ascii="Arial" w:eastAsia="Arial" w:hAnsi="Arial" w:cs="Arial"/>
          <w:sz w:val="22"/>
          <w:szCs w:val="24"/>
        </w:rPr>
        <w:t>(</w:t>
      </w:r>
      <w:r w:rsidR="00A9016C" w:rsidRPr="00C05A55">
        <w:rPr>
          <w:rFonts w:ascii="Arial" w:eastAsia="Arial" w:hAnsi="Arial" w:cs="Arial"/>
          <w:spacing w:val="-1"/>
          <w:sz w:val="22"/>
          <w:szCs w:val="24"/>
        </w:rPr>
        <w:t>Klinič</w:t>
      </w:r>
      <w:r w:rsidR="004F4D02" w:rsidRPr="00C05A55">
        <w:rPr>
          <w:rFonts w:ascii="Arial" w:eastAsia="Arial" w:hAnsi="Arial" w:cs="Arial"/>
          <w:spacing w:val="-1"/>
          <w:sz w:val="22"/>
          <w:szCs w:val="24"/>
        </w:rPr>
        <w:t>ki bo</w:t>
      </w:r>
      <w:r w:rsidR="00A9016C" w:rsidRPr="00C05A55">
        <w:rPr>
          <w:rFonts w:ascii="Arial" w:eastAsia="Arial" w:hAnsi="Arial" w:cs="Arial"/>
          <w:spacing w:val="-1"/>
          <w:sz w:val="22"/>
          <w:szCs w:val="24"/>
        </w:rPr>
        <w:t>lnički centar Sestre milosrdnice</w:t>
      </w:r>
      <w:r w:rsidRPr="00C05A55">
        <w:rPr>
          <w:rFonts w:ascii="Arial" w:eastAsia="Arial" w:hAnsi="Arial" w:cs="Arial"/>
          <w:sz w:val="22"/>
          <w:szCs w:val="24"/>
        </w:rPr>
        <w:t>)/</w:t>
      </w:r>
    </w:p>
    <w:p w:rsidR="008A79A5" w:rsidRDefault="00042926" w:rsidP="00C05A55">
      <w:pPr>
        <w:tabs>
          <w:tab w:val="left" w:pos="9639"/>
        </w:tabs>
        <w:spacing w:before="2" w:line="276" w:lineRule="auto"/>
        <w:ind w:left="284" w:right="77"/>
        <w:rPr>
          <w:rFonts w:ascii="Arial" w:eastAsia="Arial" w:hAnsi="Arial" w:cs="Arial"/>
          <w:sz w:val="22"/>
          <w:szCs w:val="24"/>
        </w:rPr>
      </w:pPr>
      <w:proofErr w:type="gramStart"/>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ra</w:t>
      </w:r>
      <w:r w:rsidRPr="00C05A55">
        <w:rPr>
          <w:rFonts w:ascii="Arial" w:eastAsia="Arial" w:hAnsi="Arial" w:cs="Arial"/>
          <w:spacing w:val="1"/>
          <w:sz w:val="22"/>
          <w:szCs w:val="24"/>
        </w:rPr>
        <w:t>n</w:t>
      </w:r>
      <w:r w:rsidRPr="00C05A55">
        <w:rPr>
          <w:rFonts w:ascii="Arial" w:eastAsia="Arial" w:hAnsi="Arial" w:cs="Arial"/>
          <w:sz w:val="22"/>
          <w:szCs w:val="24"/>
        </w:rPr>
        <w:t>i</w:t>
      </w:r>
      <w:proofErr w:type="gramEnd"/>
      <w:r w:rsidRPr="00C05A55">
        <w:rPr>
          <w:rFonts w:ascii="Arial" w:eastAsia="Arial" w:hAnsi="Arial" w:cs="Arial"/>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w:t>
      </w:r>
      <w:r w:rsidR="00CF703B" w:rsidRPr="00C05A55">
        <w:rPr>
          <w:rFonts w:ascii="Arial" w:eastAsia="Arial" w:hAnsi="Arial" w:cs="Arial"/>
          <w:spacing w:val="1"/>
          <w:sz w:val="22"/>
          <w:szCs w:val="24"/>
        </w:rPr>
        <w:t>_____________</w:t>
      </w:r>
      <w:r w:rsidRPr="00C05A55">
        <w:rPr>
          <w:rFonts w:ascii="Arial" w:eastAsia="Arial" w:hAnsi="Arial" w:cs="Arial"/>
          <w:spacing w:val="-1"/>
          <w:sz w:val="22"/>
          <w:szCs w:val="24"/>
        </w:rPr>
        <w:t>)</w:t>
      </w:r>
      <w:r w:rsidRPr="00C05A55">
        <w:rPr>
          <w:rFonts w:ascii="Arial" w:eastAsia="Arial" w:hAnsi="Arial" w:cs="Arial"/>
          <w:sz w:val="22"/>
          <w:szCs w:val="24"/>
        </w:rPr>
        <w:t>,</w:t>
      </w:r>
    </w:p>
    <w:p w:rsidR="004F3A98" w:rsidRDefault="004F3A98" w:rsidP="00C05A55">
      <w:pPr>
        <w:tabs>
          <w:tab w:val="left" w:pos="9639"/>
        </w:tabs>
        <w:spacing w:before="2" w:line="276" w:lineRule="auto"/>
        <w:ind w:left="284" w:right="77"/>
        <w:rPr>
          <w:rFonts w:ascii="Arial" w:eastAsia="Arial" w:hAnsi="Arial" w:cs="Arial"/>
          <w:sz w:val="22"/>
          <w:szCs w:val="24"/>
        </w:rPr>
      </w:pPr>
    </w:p>
    <w:p w:rsidR="004F3A98" w:rsidRPr="00C05A55" w:rsidRDefault="004F3A98" w:rsidP="00C05A55">
      <w:pPr>
        <w:tabs>
          <w:tab w:val="left" w:pos="9639"/>
        </w:tabs>
        <w:spacing w:before="2" w:line="276" w:lineRule="auto"/>
        <w:ind w:left="284" w:right="77"/>
        <w:rPr>
          <w:rFonts w:ascii="Arial" w:eastAsia="Arial" w:hAnsi="Arial" w:cs="Arial"/>
          <w:sz w:val="22"/>
          <w:szCs w:val="24"/>
        </w:rPr>
      </w:pPr>
    </w:p>
    <w:p w:rsidR="001E6509" w:rsidRPr="001E6509" w:rsidRDefault="005B662E" w:rsidP="001E6509">
      <w:pPr>
        <w:tabs>
          <w:tab w:val="left" w:pos="9639"/>
        </w:tabs>
        <w:spacing w:after="75" w:line="276" w:lineRule="auto"/>
        <w:ind w:left="284" w:right="77"/>
        <w:textAlignment w:val="baseline"/>
        <w:rPr>
          <w:rFonts w:ascii="Arial" w:hAnsi="Arial" w:cs="Arial"/>
          <w:b/>
          <w:sz w:val="22"/>
          <w:szCs w:val="24"/>
          <w:u w:val="single"/>
          <w:lang w:val="en-AU" w:eastAsia="hr-HR"/>
        </w:rPr>
      </w:pPr>
      <w:r w:rsidRPr="00C05A55">
        <w:rPr>
          <w:rFonts w:ascii="Arial" w:eastAsia="Arial" w:hAnsi="Arial" w:cs="Arial"/>
          <w:spacing w:val="1"/>
          <w:sz w:val="22"/>
          <w:szCs w:val="24"/>
        </w:rPr>
        <w:t>-</w:t>
      </w:r>
      <w:r w:rsidR="00042926" w:rsidRPr="00630C9F">
        <w:rPr>
          <w:rFonts w:ascii="Arial" w:eastAsia="Arial" w:hAnsi="Arial" w:cs="Arial"/>
          <w:b/>
          <w:spacing w:val="1"/>
          <w:sz w:val="22"/>
          <w:szCs w:val="24"/>
        </w:rPr>
        <w:t>p</w:t>
      </w:r>
      <w:r w:rsidR="00042926" w:rsidRPr="00630C9F">
        <w:rPr>
          <w:rFonts w:ascii="Arial" w:eastAsia="Arial" w:hAnsi="Arial" w:cs="Arial"/>
          <w:b/>
          <w:sz w:val="22"/>
          <w:szCs w:val="24"/>
        </w:rPr>
        <w:t>re</w:t>
      </w:r>
      <w:r w:rsidR="00042926" w:rsidRPr="00630C9F">
        <w:rPr>
          <w:rFonts w:ascii="Arial" w:eastAsia="Arial" w:hAnsi="Arial" w:cs="Arial"/>
          <w:b/>
          <w:spacing w:val="1"/>
          <w:sz w:val="22"/>
          <w:szCs w:val="24"/>
        </w:rPr>
        <w:t>d</w:t>
      </w:r>
      <w:r w:rsidR="00042926" w:rsidRPr="00630C9F">
        <w:rPr>
          <w:rFonts w:ascii="Arial" w:eastAsia="Arial" w:hAnsi="Arial" w:cs="Arial"/>
          <w:b/>
          <w:spacing w:val="-1"/>
          <w:sz w:val="22"/>
          <w:szCs w:val="24"/>
        </w:rPr>
        <w:t>m</w:t>
      </w:r>
      <w:r w:rsidR="00042926" w:rsidRPr="00630C9F">
        <w:rPr>
          <w:rFonts w:ascii="Arial" w:eastAsia="Arial" w:hAnsi="Arial" w:cs="Arial"/>
          <w:b/>
          <w:spacing w:val="1"/>
          <w:sz w:val="22"/>
          <w:szCs w:val="24"/>
        </w:rPr>
        <w:t>e</w:t>
      </w:r>
      <w:r w:rsidR="00042926" w:rsidRPr="00630C9F">
        <w:rPr>
          <w:rFonts w:ascii="Arial" w:eastAsia="Arial" w:hAnsi="Arial" w:cs="Arial"/>
          <w:b/>
          <w:sz w:val="22"/>
          <w:szCs w:val="24"/>
        </w:rPr>
        <w:t>t</w:t>
      </w:r>
      <w:r w:rsidR="00042926" w:rsidRPr="00630C9F">
        <w:rPr>
          <w:rFonts w:ascii="Arial" w:eastAsia="Arial" w:hAnsi="Arial" w:cs="Arial"/>
          <w:b/>
          <w:spacing w:val="-1"/>
          <w:sz w:val="22"/>
          <w:szCs w:val="24"/>
        </w:rPr>
        <w:t xml:space="preserve"> </w:t>
      </w:r>
      <w:r w:rsidR="00042926" w:rsidRPr="00630C9F">
        <w:rPr>
          <w:rFonts w:ascii="Arial" w:eastAsia="Arial" w:hAnsi="Arial" w:cs="Arial"/>
          <w:b/>
          <w:spacing w:val="1"/>
          <w:sz w:val="22"/>
          <w:szCs w:val="24"/>
        </w:rPr>
        <w:t>na</w:t>
      </w:r>
      <w:r w:rsidR="00042926" w:rsidRPr="00630C9F">
        <w:rPr>
          <w:rFonts w:ascii="Arial" w:eastAsia="Arial" w:hAnsi="Arial" w:cs="Arial"/>
          <w:b/>
          <w:spacing w:val="-1"/>
          <w:sz w:val="22"/>
          <w:szCs w:val="24"/>
        </w:rPr>
        <w:t>b</w:t>
      </w:r>
      <w:r w:rsidR="00042926" w:rsidRPr="00630C9F">
        <w:rPr>
          <w:rFonts w:ascii="Arial" w:eastAsia="Arial" w:hAnsi="Arial" w:cs="Arial"/>
          <w:b/>
          <w:spacing w:val="1"/>
          <w:sz w:val="22"/>
          <w:szCs w:val="24"/>
        </w:rPr>
        <w:t>a</w:t>
      </w:r>
      <w:r w:rsidR="00042926" w:rsidRPr="00630C9F">
        <w:rPr>
          <w:rFonts w:ascii="Arial" w:eastAsia="Arial" w:hAnsi="Arial" w:cs="Arial"/>
          <w:b/>
          <w:spacing w:val="-2"/>
          <w:sz w:val="22"/>
          <w:szCs w:val="24"/>
        </w:rPr>
        <w:t>v</w:t>
      </w:r>
      <w:r w:rsidR="00042926" w:rsidRPr="00630C9F">
        <w:rPr>
          <w:rFonts w:ascii="Arial" w:eastAsia="Arial" w:hAnsi="Arial" w:cs="Arial"/>
          <w:b/>
          <w:spacing w:val="1"/>
          <w:sz w:val="22"/>
          <w:szCs w:val="24"/>
        </w:rPr>
        <w:t>e</w:t>
      </w:r>
      <w:r w:rsidR="00460EFE" w:rsidRPr="00C05A55">
        <w:rPr>
          <w:rFonts w:ascii="Arial" w:hAnsi="Arial" w:cs="Arial"/>
          <w:sz w:val="22"/>
          <w:szCs w:val="24"/>
          <w:lang w:val="hr-HR" w:eastAsia="hr-HR"/>
        </w:rPr>
        <w:t xml:space="preserve">: </w:t>
      </w:r>
      <w:r w:rsidR="004F3A98" w:rsidRPr="004F3A98">
        <w:rPr>
          <w:rFonts w:ascii="Arial" w:hAnsi="Arial" w:cs="Arial"/>
          <w:b/>
          <w:sz w:val="22"/>
          <w:szCs w:val="24"/>
          <w:u w:val="single"/>
          <w:lang w:eastAsia="hr-HR"/>
        </w:rPr>
        <w:t>Uređaji: Ventilator - uređaj za neinvazivnu respiratornu potporu, Fototerapijska lampa s podvozjem, Uređaj za održavanje temperature novorođenčadi za potrebe Klinike za ženske bolesti I porodništvo- Neonatologija KBC Sestre milosrdnice</w:t>
      </w:r>
    </w:p>
    <w:p w:rsidR="001C43D9" w:rsidRPr="00C05A55" w:rsidRDefault="00B432D3" w:rsidP="006400D3">
      <w:pPr>
        <w:tabs>
          <w:tab w:val="left" w:pos="9639"/>
        </w:tabs>
        <w:spacing w:after="75" w:line="276" w:lineRule="auto"/>
        <w:ind w:left="284" w:right="77"/>
        <w:textAlignment w:val="baseline"/>
        <w:rPr>
          <w:rFonts w:ascii="Arial" w:eastAsia="Arial" w:hAnsi="Arial" w:cs="Arial"/>
          <w:sz w:val="22"/>
          <w:szCs w:val="24"/>
        </w:rPr>
      </w:pPr>
      <w:r w:rsidRPr="00C05A55">
        <w:rPr>
          <w:rFonts w:ascii="Arial" w:eastAsia="Arial" w:hAnsi="Arial" w:cs="Arial"/>
          <w:sz w:val="22"/>
          <w:szCs w:val="24"/>
        </w:rPr>
        <w:t>-</w:t>
      </w:r>
      <w:r w:rsidR="00042926" w:rsidRPr="00C05A55">
        <w:rPr>
          <w:rFonts w:ascii="Arial" w:eastAsia="Arial" w:hAnsi="Arial" w:cs="Arial"/>
          <w:sz w:val="22"/>
          <w:szCs w:val="24"/>
        </w:rPr>
        <w:t>s</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 xml:space="preserve"> d</w:t>
      </w:r>
      <w:r w:rsidR="00042926" w:rsidRPr="00C05A55">
        <w:rPr>
          <w:rFonts w:ascii="Arial" w:eastAsia="Arial" w:hAnsi="Arial" w:cs="Arial"/>
          <w:sz w:val="22"/>
          <w:szCs w:val="24"/>
        </w:rPr>
        <w:t>io</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g</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ora</w:t>
      </w:r>
      <w:r w:rsidR="00042926" w:rsidRPr="00C05A55">
        <w:rPr>
          <w:rFonts w:ascii="Arial" w:eastAsia="Arial" w:hAnsi="Arial" w:cs="Arial"/>
          <w:sz w:val="22"/>
          <w:szCs w:val="24"/>
        </w:rPr>
        <w:t>:</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ab</w:t>
      </w:r>
      <w:r w:rsidR="00042926" w:rsidRPr="00C05A55">
        <w:rPr>
          <w:rFonts w:ascii="Arial" w:eastAsia="Arial" w:hAnsi="Arial" w:cs="Arial"/>
          <w:sz w:val="22"/>
          <w:szCs w:val="24"/>
        </w:rPr>
        <w:t>r</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a</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on</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po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z w:val="22"/>
          <w:szCs w:val="24"/>
        </w:rPr>
        <w:t>a</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2"/>
          <w:sz w:val="22"/>
          <w:szCs w:val="24"/>
        </w:rPr>
        <w:t>s</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kla</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o</w:t>
      </w:r>
      <w:r w:rsidR="00042926" w:rsidRPr="00C05A55">
        <w:rPr>
          <w:rFonts w:ascii="Arial" w:eastAsia="Arial" w:hAnsi="Arial" w:cs="Arial"/>
          <w:spacing w:val="9"/>
          <w:sz w:val="22"/>
          <w:szCs w:val="24"/>
        </w:rPr>
        <w:t xml:space="preserve"> </w:t>
      </w:r>
      <w:r w:rsidR="00042926" w:rsidRPr="00C05A55">
        <w:rPr>
          <w:rFonts w:ascii="Arial" w:eastAsia="Arial" w:hAnsi="Arial" w:cs="Arial"/>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z</w:t>
      </w:r>
      <w:r w:rsidR="00042926" w:rsidRPr="00C05A55">
        <w:rPr>
          <w:rFonts w:ascii="Arial" w:eastAsia="Arial" w:hAnsi="Arial" w:cs="Arial"/>
          <w:spacing w:val="2"/>
          <w:sz w:val="22"/>
          <w:szCs w:val="24"/>
        </w:rPr>
        <w:t>i</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u</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do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 xml:space="preserve">u </w:t>
      </w:r>
      <w:r w:rsidR="00042926" w:rsidRPr="00C05A55">
        <w:rPr>
          <w:rFonts w:ascii="Arial" w:eastAsia="Arial" w:hAnsi="Arial" w:cs="Arial"/>
          <w:spacing w:val="1"/>
          <w:sz w:val="22"/>
          <w:szCs w:val="24"/>
        </w:rPr>
        <w:t>po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z w:val="22"/>
          <w:szCs w:val="24"/>
        </w:rPr>
        <w:t>trošk</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ik</w:t>
      </w:r>
    </w:p>
    <w:p w:rsidR="00AD6FA3" w:rsidRPr="00C05A55" w:rsidRDefault="00042926" w:rsidP="00C05A55">
      <w:pPr>
        <w:tabs>
          <w:tab w:val="left" w:pos="9639"/>
        </w:tabs>
        <w:spacing w:before="74" w:line="276" w:lineRule="auto"/>
        <w:ind w:left="284" w:right="77"/>
        <w:jc w:val="both"/>
        <w:rPr>
          <w:rFonts w:ascii="Arial" w:eastAsia="Arial" w:hAnsi="Arial" w:cs="Arial"/>
          <w:sz w:val="22"/>
          <w:szCs w:val="24"/>
        </w:rPr>
      </w:pPr>
      <w:r w:rsidRPr="00C05A55">
        <w:rPr>
          <w:rFonts w:ascii="Arial" w:eastAsia="Arial" w:hAnsi="Arial" w:cs="Arial"/>
          <w:sz w:val="22"/>
          <w:szCs w:val="24"/>
        </w:rPr>
        <w:t>−</w:t>
      </w:r>
      <w:r w:rsidRPr="00C05A55">
        <w:rPr>
          <w:rFonts w:ascii="Arial" w:eastAsia="Arial" w:hAnsi="Arial" w:cs="Arial"/>
          <w:spacing w:val="12"/>
          <w:sz w:val="22"/>
          <w:szCs w:val="24"/>
        </w:rPr>
        <w:t xml:space="preserve"> </w:t>
      </w:r>
      <w:proofErr w:type="gramStart"/>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čina</w:t>
      </w:r>
      <w:proofErr w:type="gramEnd"/>
      <w:r w:rsidRPr="00C05A55">
        <w:rPr>
          <w:rFonts w:ascii="Arial" w:eastAsia="Arial" w:hAnsi="Arial" w:cs="Arial"/>
          <w:spacing w:val="14"/>
          <w:sz w:val="22"/>
          <w:szCs w:val="24"/>
        </w:rPr>
        <w:t xml:space="preserve"> </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o</w:t>
      </w:r>
      <w:r w:rsidRPr="00C05A55">
        <w:rPr>
          <w:rFonts w:ascii="Arial" w:eastAsia="Arial" w:hAnsi="Arial" w:cs="Arial"/>
          <w:spacing w:val="15"/>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ja</w:t>
      </w:r>
      <w:r w:rsidRPr="00C05A55">
        <w:rPr>
          <w:rFonts w:ascii="Arial" w:eastAsia="Arial" w:hAnsi="Arial" w:cs="Arial"/>
          <w:spacing w:val="15"/>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15"/>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da</w:t>
      </w:r>
      <w:r w:rsidRPr="00C05A55">
        <w:rPr>
          <w:rFonts w:ascii="Arial" w:eastAsia="Arial" w:hAnsi="Arial" w:cs="Arial"/>
          <w:sz w:val="22"/>
          <w:szCs w:val="24"/>
        </w:rPr>
        <w:t>,</w:t>
      </w:r>
      <w:r w:rsidRPr="00C05A55">
        <w:rPr>
          <w:rFonts w:ascii="Arial" w:eastAsia="Arial" w:hAnsi="Arial" w:cs="Arial"/>
          <w:spacing w:val="19"/>
          <w:sz w:val="22"/>
          <w:szCs w:val="24"/>
        </w:rPr>
        <w:t xml:space="preserve"> </w:t>
      </w:r>
    </w:p>
    <w:p w:rsidR="001D1A21" w:rsidRPr="00C05A55" w:rsidRDefault="0065291B" w:rsidP="00C05A55">
      <w:pPr>
        <w:tabs>
          <w:tab w:val="left" w:pos="9639"/>
        </w:tabs>
        <w:spacing w:line="276" w:lineRule="auto"/>
        <w:ind w:left="284" w:right="77"/>
        <w:jc w:val="both"/>
        <w:rPr>
          <w:rFonts w:ascii="Arial" w:eastAsia="Arial" w:hAnsi="Arial" w:cs="Arial"/>
          <w:sz w:val="22"/>
          <w:szCs w:val="24"/>
          <w:lang w:val="hr-HR"/>
        </w:rPr>
      </w:pPr>
      <w:r w:rsidRPr="00C05A55">
        <w:rPr>
          <w:rFonts w:ascii="Arial" w:eastAsia="Arial" w:hAnsi="Arial" w:cs="Arial"/>
          <w:sz w:val="22"/>
          <w:szCs w:val="24"/>
        </w:rPr>
        <w:t xml:space="preserve"> </w:t>
      </w:r>
      <w:r w:rsidR="00A9016C" w:rsidRPr="00C05A55">
        <w:rPr>
          <w:rFonts w:ascii="Arial" w:eastAsia="Arial" w:hAnsi="Arial" w:cs="Arial"/>
          <w:sz w:val="22"/>
          <w:szCs w:val="24"/>
        </w:rPr>
        <w:t>Klinički boln</w:t>
      </w:r>
      <w:r w:rsidR="00052260" w:rsidRPr="00C05A55">
        <w:rPr>
          <w:rFonts w:ascii="Arial" w:eastAsia="Arial" w:hAnsi="Arial" w:cs="Arial"/>
          <w:sz w:val="22"/>
          <w:szCs w:val="24"/>
        </w:rPr>
        <w:t>ički cen</w:t>
      </w:r>
      <w:r w:rsidR="00E222BA" w:rsidRPr="00C05A55">
        <w:rPr>
          <w:rFonts w:ascii="Arial" w:eastAsia="Arial" w:hAnsi="Arial" w:cs="Arial"/>
          <w:sz w:val="22"/>
          <w:szCs w:val="24"/>
        </w:rPr>
        <w:t>tar Sestre mil</w:t>
      </w:r>
      <w:r w:rsidR="00DC477A" w:rsidRPr="00C05A55">
        <w:rPr>
          <w:rFonts w:ascii="Arial" w:eastAsia="Arial" w:hAnsi="Arial" w:cs="Arial"/>
          <w:sz w:val="22"/>
          <w:szCs w:val="24"/>
        </w:rPr>
        <w:t xml:space="preserve">osrdnice, </w:t>
      </w:r>
      <w:r w:rsidR="0080035A" w:rsidRPr="00C05A55">
        <w:rPr>
          <w:rFonts w:ascii="Arial" w:eastAsia="Arial" w:hAnsi="Arial" w:cs="Arial"/>
          <w:sz w:val="22"/>
          <w:szCs w:val="24"/>
        </w:rPr>
        <w:t>Vinogradska 29</w:t>
      </w:r>
    </w:p>
    <w:p w:rsidR="001C322B" w:rsidRPr="00C05A55" w:rsidRDefault="0065291B"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042926" w:rsidRPr="00C05A55">
        <w:rPr>
          <w:rFonts w:ascii="Arial" w:eastAsia="Arial" w:hAnsi="Arial" w:cs="Arial"/>
          <w:sz w:val="22"/>
          <w:szCs w:val="24"/>
        </w:rPr>
        <w:t>−ci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420EDB" w:rsidRPr="00C05A55">
        <w:rPr>
          <w:rFonts w:ascii="Arial" w:eastAsia="Arial" w:hAnsi="Arial" w:cs="Arial"/>
          <w:sz w:val="22"/>
          <w:szCs w:val="24"/>
        </w:rPr>
        <w:t xml:space="preserve">a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me</w:t>
      </w:r>
      <w:r w:rsidR="00042926" w:rsidRPr="00C05A55">
        <w:rPr>
          <w:rFonts w:ascii="Arial" w:eastAsia="Arial" w:hAnsi="Arial" w:cs="Arial"/>
          <w:spacing w:val="-2"/>
          <w:sz w:val="22"/>
          <w:szCs w:val="24"/>
        </w:rPr>
        <w:t>t</w:t>
      </w:r>
      <w:r w:rsidR="00E03633" w:rsidRPr="00C05A55">
        <w:rPr>
          <w:rFonts w:ascii="Arial" w:eastAsia="Arial" w:hAnsi="Arial" w:cs="Arial"/>
          <w:sz w:val="22"/>
          <w:szCs w:val="24"/>
        </w:rPr>
        <w:t xml:space="preserve">a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 s</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kl</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dn</w:t>
      </w:r>
      <w:r w:rsidR="00042926" w:rsidRPr="00C05A55">
        <w:rPr>
          <w:rFonts w:ascii="Arial" w:eastAsia="Arial" w:hAnsi="Arial" w:cs="Arial"/>
          <w:sz w:val="22"/>
          <w:szCs w:val="24"/>
        </w:rPr>
        <w:t xml:space="preserve">o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ro</w:t>
      </w:r>
      <w:r w:rsidR="00042926" w:rsidRPr="00C05A55">
        <w:rPr>
          <w:rFonts w:ascii="Arial" w:eastAsia="Arial" w:hAnsi="Arial" w:cs="Arial"/>
          <w:spacing w:val="-2"/>
          <w:sz w:val="22"/>
          <w:szCs w:val="24"/>
        </w:rPr>
        <w:t>c</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no</w:t>
      </w:r>
      <w:r w:rsidR="00042926" w:rsidRPr="00C05A55">
        <w:rPr>
          <w:rFonts w:ascii="Arial" w:eastAsia="Arial" w:hAnsi="Arial" w:cs="Arial"/>
          <w:sz w:val="22"/>
          <w:szCs w:val="24"/>
        </w:rPr>
        <w:t xml:space="preserve">j </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r</w:t>
      </w:r>
      <w:r w:rsidR="00042926" w:rsidRPr="00C05A55">
        <w:rPr>
          <w:rFonts w:ascii="Arial" w:eastAsia="Arial" w:hAnsi="Arial" w:cs="Arial"/>
          <w:spacing w:val="-1"/>
          <w:sz w:val="22"/>
          <w:szCs w:val="24"/>
        </w:rPr>
        <w:t>i</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dno</w:t>
      </w:r>
      <w:r w:rsidR="00042926" w:rsidRPr="00C05A55">
        <w:rPr>
          <w:rFonts w:ascii="Arial" w:eastAsia="Arial" w:hAnsi="Arial" w:cs="Arial"/>
          <w:sz w:val="22"/>
          <w:szCs w:val="24"/>
        </w:rPr>
        <w:t xml:space="preserve">sti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A06B2C" w:rsidRPr="00C05A55">
        <w:rPr>
          <w:rFonts w:ascii="Arial" w:eastAsia="Arial" w:hAnsi="Arial" w:cs="Arial"/>
          <w:sz w:val="22"/>
          <w:szCs w:val="24"/>
        </w:rPr>
        <w:t xml:space="preserve">e </w:t>
      </w:r>
      <w:r w:rsidR="00042926" w:rsidRPr="00C05A55">
        <w:rPr>
          <w:rFonts w:ascii="Arial" w:eastAsia="Arial" w:hAnsi="Arial" w:cs="Arial"/>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w:t>
      </w:r>
      <w:r w:rsidR="00B41CE9" w:rsidRPr="00C05A55">
        <w:rPr>
          <w:rFonts w:ascii="Arial" w:eastAsia="Arial" w:hAnsi="Arial" w:cs="Arial"/>
          <w:sz w:val="22"/>
          <w:szCs w:val="24"/>
        </w:rPr>
        <w:t xml:space="preserve"> </w:t>
      </w:r>
      <w:r w:rsidR="00042926" w:rsidRPr="00C05A55">
        <w:rPr>
          <w:rFonts w:ascii="Arial" w:eastAsia="Arial" w:hAnsi="Arial" w:cs="Arial"/>
          <w:sz w:val="22"/>
          <w:szCs w:val="24"/>
        </w:rPr>
        <w:t>trošk</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iku</w:t>
      </w:r>
      <w:r w:rsidR="00042926" w:rsidRPr="00C05A55">
        <w:rPr>
          <w:rFonts w:ascii="Arial" w:eastAsia="Arial" w:hAnsi="Arial" w:cs="Arial"/>
          <w:spacing w:val="2"/>
          <w:sz w:val="22"/>
          <w:szCs w:val="24"/>
        </w:rPr>
        <w:t xml:space="preserve"> </w:t>
      </w:r>
      <w:r w:rsidR="00042926" w:rsidRPr="00C05A55">
        <w:rPr>
          <w:rFonts w:ascii="Arial" w:eastAsia="Arial" w:hAnsi="Arial" w:cs="Arial"/>
          <w:sz w:val="22"/>
          <w:szCs w:val="24"/>
        </w:rPr>
        <w:t>i ci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 xml:space="preserve"> o</w:t>
      </w:r>
      <w:r w:rsidR="00042926" w:rsidRPr="00C05A55">
        <w:rPr>
          <w:rFonts w:ascii="Arial" w:eastAsia="Arial" w:hAnsi="Arial" w:cs="Arial"/>
          <w:spacing w:val="-1"/>
          <w:sz w:val="22"/>
          <w:szCs w:val="24"/>
        </w:rPr>
        <w:t>da</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ra</w:t>
      </w:r>
      <w:r w:rsidR="00042926" w:rsidRPr="00C05A55">
        <w:rPr>
          <w:rFonts w:ascii="Arial" w:eastAsia="Arial" w:hAnsi="Arial" w:cs="Arial"/>
          <w:spacing w:val="2"/>
          <w:sz w:val="22"/>
          <w:szCs w:val="24"/>
        </w:rPr>
        <w:t>n</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nu</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w:t>
      </w:r>
    </w:p>
    <w:p w:rsidR="00DD0D03" w:rsidRPr="00C05A55" w:rsidRDefault="00042926" w:rsidP="00C05A55">
      <w:pPr>
        <w:widowControl w:val="0"/>
        <w:tabs>
          <w:tab w:val="left" w:pos="9639"/>
        </w:tabs>
        <w:autoSpaceDE w:val="0"/>
        <w:autoSpaceDN w:val="0"/>
        <w:adjustRightInd w:val="0"/>
        <w:spacing w:line="276" w:lineRule="auto"/>
        <w:ind w:left="284" w:right="77"/>
        <w:jc w:val="both"/>
        <w:rPr>
          <w:rFonts w:ascii="Arial" w:eastAsia="Arial" w:hAnsi="Arial" w:cs="Arial"/>
          <w:spacing w:val="-2"/>
          <w:sz w:val="22"/>
          <w:szCs w:val="24"/>
        </w:rPr>
      </w:pPr>
      <w:r w:rsidRPr="00C05A55">
        <w:rPr>
          <w:rFonts w:ascii="Arial" w:eastAsia="Arial" w:hAnsi="Arial" w:cs="Arial"/>
          <w:sz w:val="22"/>
          <w:szCs w:val="24"/>
        </w:rPr>
        <w:t xml:space="preserve">− </w:t>
      </w:r>
      <w:proofErr w:type="gramStart"/>
      <w:r w:rsidRPr="00C05A55">
        <w:rPr>
          <w:rFonts w:ascii="Arial" w:eastAsia="Arial" w:hAnsi="Arial" w:cs="Arial"/>
          <w:sz w:val="22"/>
          <w:szCs w:val="24"/>
        </w:rPr>
        <w:t>rok</w:t>
      </w:r>
      <w:proofErr w:type="gramEnd"/>
      <w:r w:rsidRPr="00C05A55">
        <w:rPr>
          <w:rFonts w:ascii="Arial" w:eastAsia="Arial" w:hAnsi="Arial" w:cs="Arial"/>
          <w:spacing w:val="2"/>
          <w:sz w:val="22"/>
          <w:szCs w:val="24"/>
        </w:rPr>
        <w:t xml:space="preserve"> </w:t>
      </w:r>
      <w:r w:rsidR="00503448" w:rsidRPr="00C05A55">
        <w:rPr>
          <w:rFonts w:ascii="Arial" w:eastAsia="Arial" w:hAnsi="Arial" w:cs="Arial"/>
          <w:spacing w:val="2"/>
          <w:sz w:val="22"/>
          <w:szCs w:val="24"/>
        </w:rPr>
        <w:t>isporuke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2"/>
          <w:sz w:val="22"/>
          <w:szCs w:val="24"/>
        </w:rPr>
        <w:t>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00435665" w:rsidRPr="00C05A55">
        <w:rPr>
          <w:rFonts w:ascii="Arial" w:hAnsi="Arial" w:cs="Arial"/>
          <w:sz w:val="22"/>
          <w:szCs w:val="24"/>
        </w:rPr>
        <w:t xml:space="preserve">Roba koja je predmetom ovog postupka javne nabave isporučit će se nakon sklapanja ugovora </w:t>
      </w:r>
      <w:r w:rsidR="008652B2">
        <w:rPr>
          <w:rFonts w:ascii="Arial" w:hAnsi="Arial" w:cs="Arial"/>
          <w:sz w:val="22"/>
          <w:szCs w:val="24"/>
        </w:rPr>
        <w:t xml:space="preserve">u </w:t>
      </w:r>
      <w:r w:rsidR="008652B2" w:rsidRPr="005849C6">
        <w:rPr>
          <w:rFonts w:ascii="Arial" w:hAnsi="Arial" w:cs="Arial"/>
          <w:b/>
          <w:sz w:val="22"/>
          <w:szCs w:val="24"/>
        </w:rPr>
        <w:t xml:space="preserve">roku od </w:t>
      </w:r>
      <w:r w:rsidR="005849C6" w:rsidRPr="005849C6">
        <w:rPr>
          <w:rFonts w:ascii="Arial" w:hAnsi="Arial" w:cs="Arial"/>
          <w:b/>
          <w:sz w:val="22"/>
          <w:szCs w:val="24"/>
        </w:rPr>
        <w:t>45</w:t>
      </w:r>
      <w:r w:rsidR="008652B2" w:rsidRPr="005849C6">
        <w:rPr>
          <w:rFonts w:ascii="Arial" w:hAnsi="Arial" w:cs="Arial"/>
          <w:b/>
          <w:sz w:val="22"/>
          <w:szCs w:val="24"/>
        </w:rPr>
        <w:t xml:space="preserve"> dana</w:t>
      </w:r>
    </w:p>
    <w:p w:rsidR="00843E2D"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67492B">
        <w:rPr>
          <w:rFonts w:ascii="Arial" w:eastAsia="Arial" w:hAnsi="Arial" w:cs="Arial"/>
          <w:sz w:val="22"/>
          <w:szCs w:val="24"/>
        </w:rPr>
        <w:t xml:space="preserve">− </w:t>
      </w:r>
      <w:r w:rsidR="00843E2D" w:rsidRPr="0067492B">
        <w:rPr>
          <w:rFonts w:ascii="Arial" w:eastAsia="Arial" w:hAnsi="Arial" w:cs="Arial"/>
          <w:sz w:val="22"/>
          <w:szCs w:val="24"/>
        </w:rPr>
        <w:t xml:space="preserve"> </w:t>
      </w:r>
      <w:r w:rsidRPr="0067492B">
        <w:rPr>
          <w:rFonts w:ascii="Arial" w:eastAsia="Arial" w:hAnsi="Arial" w:cs="Arial"/>
          <w:sz w:val="22"/>
          <w:szCs w:val="24"/>
        </w:rPr>
        <w:t>rok</w:t>
      </w:r>
      <w:proofErr w:type="gramEnd"/>
      <w:r w:rsidRPr="0067492B">
        <w:rPr>
          <w:rFonts w:ascii="Arial" w:eastAsia="Arial" w:hAnsi="Arial" w:cs="Arial"/>
          <w:spacing w:val="1"/>
          <w:sz w:val="22"/>
          <w:szCs w:val="24"/>
        </w:rPr>
        <w:t xml:space="preserve"> n</w:t>
      </w:r>
      <w:r w:rsidRPr="0067492B">
        <w:rPr>
          <w:rFonts w:ascii="Arial" w:eastAsia="Arial" w:hAnsi="Arial" w:cs="Arial"/>
          <w:sz w:val="22"/>
          <w:szCs w:val="24"/>
        </w:rPr>
        <w:t>a</w:t>
      </w:r>
      <w:r w:rsidRPr="0067492B">
        <w:rPr>
          <w:rFonts w:ascii="Arial" w:eastAsia="Arial" w:hAnsi="Arial" w:cs="Arial"/>
          <w:spacing w:val="1"/>
          <w:sz w:val="22"/>
          <w:szCs w:val="24"/>
        </w:rPr>
        <w:t xml:space="preserve"> </w:t>
      </w:r>
      <w:r w:rsidRPr="0067492B">
        <w:rPr>
          <w:rFonts w:ascii="Arial" w:eastAsia="Arial" w:hAnsi="Arial" w:cs="Arial"/>
          <w:sz w:val="22"/>
          <w:szCs w:val="24"/>
        </w:rPr>
        <w:t>k</w:t>
      </w:r>
      <w:r w:rsidRPr="0067492B">
        <w:rPr>
          <w:rFonts w:ascii="Arial" w:eastAsia="Arial" w:hAnsi="Arial" w:cs="Arial"/>
          <w:spacing w:val="1"/>
          <w:sz w:val="22"/>
          <w:szCs w:val="24"/>
        </w:rPr>
        <w:t>o</w:t>
      </w:r>
      <w:r w:rsidRPr="0067492B">
        <w:rPr>
          <w:rFonts w:ascii="Arial" w:eastAsia="Arial" w:hAnsi="Arial" w:cs="Arial"/>
          <w:sz w:val="22"/>
          <w:szCs w:val="24"/>
        </w:rPr>
        <w:t>ji se</w:t>
      </w:r>
      <w:r w:rsidRPr="0067492B">
        <w:rPr>
          <w:rFonts w:ascii="Arial" w:eastAsia="Arial" w:hAnsi="Arial" w:cs="Arial"/>
          <w:spacing w:val="1"/>
          <w:sz w:val="22"/>
          <w:szCs w:val="24"/>
        </w:rPr>
        <w:t xml:space="preserve"> </w:t>
      </w:r>
      <w:r w:rsidRPr="0067492B">
        <w:rPr>
          <w:rFonts w:ascii="Arial" w:eastAsia="Arial" w:hAnsi="Arial" w:cs="Arial"/>
          <w:sz w:val="22"/>
          <w:szCs w:val="24"/>
        </w:rPr>
        <w:t>s</w:t>
      </w:r>
      <w:r w:rsidRPr="0067492B">
        <w:rPr>
          <w:rFonts w:ascii="Arial" w:eastAsia="Arial" w:hAnsi="Arial" w:cs="Arial"/>
          <w:spacing w:val="2"/>
          <w:sz w:val="22"/>
          <w:szCs w:val="24"/>
        </w:rPr>
        <w:t>k</w:t>
      </w:r>
      <w:r w:rsidRPr="0067492B">
        <w:rPr>
          <w:rFonts w:ascii="Arial" w:eastAsia="Arial" w:hAnsi="Arial" w:cs="Arial"/>
          <w:sz w:val="22"/>
          <w:szCs w:val="24"/>
        </w:rPr>
        <w:t>la</w:t>
      </w:r>
      <w:r w:rsidRPr="0067492B">
        <w:rPr>
          <w:rFonts w:ascii="Arial" w:eastAsia="Arial" w:hAnsi="Arial" w:cs="Arial"/>
          <w:spacing w:val="1"/>
          <w:sz w:val="22"/>
          <w:szCs w:val="24"/>
        </w:rPr>
        <w:t>p</w:t>
      </w:r>
      <w:r w:rsidRPr="0067492B">
        <w:rPr>
          <w:rFonts w:ascii="Arial" w:eastAsia="Arial" w:hAnsi="Arial" w:cs="Arial"/>
          <w:sz w:val="22"/>
          <w:szCs w:val="24"/>
        </w:rPr>
        <w:t>a</w:t>
      </w:r>
      <w:r w:rsidRPr="0067492B">
        <w:rPr>
          <w:rFonts w:ascii="Arial" w:eastAsia="Arial" w:hAnsi="Arial" w:cs="Arial"/>
          <w:spacing w:val="1"/>
          <w:sz w:val="22"/>
          <w:szCs w:val="24"/>
        </w:rPr>
        <w:t xml:space="preserve"> u</w:t>
      </w:r>
      <w:r w:rsidRPr="0067492B">
        <w:rPr>
          <w:rFonts w:ascii="Arial" w:eastAsia="Arial" w:hAnsi="Arial" w:cs="Arial"/>
          <w:spacing w:val="-1"/>
          <w:sz w:val="22"/>
          <w:szCs w:val="24"/>
        </w:rPr>
        <w:t>g</w:t>
      </w:r>
      <w:r w:rsidRPr="0067492B">
        <w:rPr>
          <w:rFonts w:ascii="Arial" w:eastAsia="Arial" w:hAnsi="Arial" w:cs="Arial"/>
          <w:spacing w:val="1"/>
          <w:sz w:val="22"/>
          <w:szCs w:val="24"/>
        </w:rPr>
        <w:t>o</w:t>
      </w:r>
      <w:r w:rsidRPr="0067492B">
        <w:rPr>
          <w:rFonts w:ascii="Arial" w:eastAsia="Arial" w:hAnsi="Arial" w:cs="Arial"/>
          <w:spacing w:val="-2"/>
          <w:sz w:val="22"/>
          <w:szCs w:val="24"/>
        </w:rPr>
        <w:t>v</w:t>
      </w:r>
      <w:r w:rsidRPr="0067492B">
        <w:rPr>
          <w:rFonts w:ascii="Arial" w:eastAsia="Arial" w:hAnsi="Arial" w:cs="Arial"/>
          <w:spacing w:val="1"/>
          <w:sz w:val="22"/>
          <w:szCs w:val="24"/>
        </w:rPr>
        <w:t>o</w:t>
      </w:r>
      <w:r w:rsidRPr="0067492B">
        <w:rPr>
          <w:rFonts w:ascii="Arial" w:eastAsia="Arial" w:hAnsi="Arial" w:cs="Arial"/>
          <w:sz w:val="22"/>
          <w:szCs w:val="24"/>
        </w:rPr>
        <w:t>r</w:t>
      </w:r>
      <w:r w:rsidRPr="005849C6">
        <w:rPr>
          <w:rFonts w:ascii="Arial" w:eastAsia="Arial" w:hAnsi="Arial" w:cs="Arial"/>
          <w:b/>
          <w:sz w:val="22"/>
          <w:szCs w:val="24"/>
        </w:rPr>
        <w:t>:</w:t>
      </w:r>
      <w:r w:rsidRPr="005849C6">
        <w:rPr>
          <w:rFonts w:ascii="Arial" w:eastAsia="Arial" w:hAnsi="Arial" w:cs="Arial"/>
          <w:b/>
          <w:spacing w:val="7"/>
          <w:sz w:val="22"/>
          <w:szCs w:val="24"/>
        </w:rPr>
        <w:t xml:space="preserve"> </w:t>
      </w:r>
      <w:r w:rsidR="00E51CB8" w:rsidRPr="005849C6">
        <w:rPr>
          <w:rFonts w:ascii="Arial" w:eastAsia="Arial" w:hAnsi="Arial" w:cs="Arial"/>
          <w:b/>
          <w:sz w:val="22"/>
          <w:szCs w:val="24"/>
        </w:rPr>
        <w:t>Ugovor se sklapa na</w:t>
      </w:r>
      <w:r w:rsidR="00745E74" w:rsidRPr="005849C6">
        <w:rPr>
          <w:rFonts w:ascii="Arial" w:eastAsia="Arial" w:hAnsi="Arial" w:cs="Arial"/>
          <w:b/>
          <w:sz w:val="22"/>
          <w:szCs w:val="24"/>
        </w:rPr>
        <w:t xml:space="preserve"> razdoblje od </w:t>
      </w:r>
      <w:r w:rsidR="005849C6" w:rsidRPr="005849C6">
        <w:rPr>
          <w:rFonts w:ascii="Arial" w:eastAsia="Arial" w:hAnsi="Arial" w:cs="Arial"/>
          <w:b/>
          <w:sz w:val="22"/>
          <w:szCs w:val="24"/>
        </w:rPr>
        <w:t>90</w:t>
      </w:r>
      <w:r w:rsidR="001D1A21" w:rsidRPr="005849C6">
        <w:rPr>
          <w:rFonts w:ascii="Arial" w:eastAsia="Arial" w:hAnsi="Arial" w:cs="Arial"/>
          <w:b/>
          <w:sz w:val="22"/>
          <w:szCs w:val="24"/>
          <w:lang w:val="hr-HR"/>
        </w:rPr>
        <w:t xml:space="preserve"> </w:t>
      </w:r>
      <w:r w:rsidR="005849C6" w:rsidRPr="005849C6">
        <w:rPr>
          <w:rFonts w:ascii="Arial" w:eastAsia="Arial" w:hAnsi="Arial" w:cs="Arial"/>
          <w:b/>
          <w:sz w:val="22"/>
          <w:szCs w:val="24"/>
          <w:lang w:val="hr-HR"/>
        </w:rPr>
        <w:t>dana</w:t>
      </w:r>
      <w:r w:rsidR="00843E2D" w:rsidRPr="0067492B">
        <w:rPr>
          <w:rFonts w:ascii="Arial" w:eastAsia="Arial" w:hAnsi="Arial" w:cs="Arial"/>
          <w:sz w:val="22"/>
          <w:szCs w:val="24"/>
        </w:rPr>
        <w:t xml:space="preserve"> </w:t>
      </w:r>
    </w:p>
    <w:p w:rsidR="00022535" w:rsidRPr="00C05A55" w:rsidRDefault="00042926" w:rsidP="00C05A55">
      <w:pPr>
        <w:tabs>
          <w:tab w:val="left" w:pos="540"/>
          <w:tab w:val="left" w:pos="9639"/>
        </w:tabs>
        <w:spacing w:line="276" w:lineRule="auto"/>
        <w:ind w:left="284" w:right="77"/>
        <w:jc w:val="both"/>
        <w:rPr>
          <w:rFonts w:ascii="Arial" w:hAnsi="Arial" w:cs="Arial"/>
          <w:bCs/>
          <w:sz w:val="22"/>
          <w:szCs w:val="24"/>
          <w:lang w:eastAsia="hr-HR"/>
        </w:rPr>
      </w:pPr>
      <w:proofErr w:type="gramStart"/>
      <w:r w:rsidRPr="00C05A55">
        <w:rPr>
          <w:rFonts w:ascii="Arial" w:eastAsia="Arial" w:hAnsi="Arial" w:cs="Arial"/>
          <w:sz w:val="22"/>
          <w:szCs w:val="24"/>
        </w:rPr>
        <w:t>−</w:t>
      </w:r>
      <w:r w:rsidRPr="00C05A55">
        <w:rPr>
          <w:rFonts w:ascii="Arial" w:eastAsia="Arial" w:hAnsi="Arial" w:cs="Arial"/>
          <w:spacing w:val="59"/>
          <w:sz w:val="22"/>
          <w:szCs w:val="24"/>
        </w:rPr>
        <w:t xml:space="preserve"> </w:t>
      </w:r>
      <w:r w:rsidR="005C1D10" w:rsidRPr="00C05A55">
        <w:rPr>
          <w:rFonts w:ascii="Arial" w:hAnsi="Arial" w:cs="Arial"/>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C05A55">
        <w:rPr>
          <w:rFonts w:ascii="Arial" w:hAnsi="Arial" w:cs="Arial"/>
          <w:b/>
          <w:sz w:val="22"/>
          <w:szCs w:val="24"/>
        </w:rPr>
        <w:t>u visini 10 % (deset posto) ukupne vrijednosti ovog Ugovora (bez PDV-a)</w:t>
      </w:r>
      <w:r w:rsidR="005C1D10" w:rsidRPr="00C05A55">
        <w:rPr>
          <w:rFonts w:ascii="Arial" w:hAnsi="Arial" w:cs="Arial"/>
          <w:sz w:val="22"/>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C05A55">
        <w:rPr>
          <w:rFonts w:ascii="Arial" w:hAnsi="Arial" w:cs="Arial"/>
          <w:bCs/>
          <w:sz w:val="22"/>
          <w:szCs w:val="24"/>
          <w:lang w:eastAsia="hr-HR"/>
        </w:rPr>
        <w:t>, na način opisan u troškovniku kao i za slučaj povrede ugovorenih obveza</w:t>
      </w:r>
      <w:r w:rsidR="005C1D10" w:rsidRPr="00C05A55">
        <w:rPr>
          <w:rFonts w:ascii="Arial" w:hAnsi="Arial" w:cs="Arial"/>
          <w:sz w:val="22"/>
          <w:szCs w:val="24"/>
        </w:rPr>
        <w:t>.</w:t>
      </w:r>
      <w:proofErr w:type="gramEnd"/>
    </w:p>
    <w:p w:rsidR="00377A42" w:rsidRPr="00C05A55" w:rsidRDefault="00377A42" w:rsidP="00C05A55">
      <w:pPr>
        <w:tabs>
          <w:tab w:val="left" w:pos="9639"/>
        </w:tabs>
        <w:spacing w:line="276" w:lineRule="auto"/>
        <w:ind w:left="284" w:right="77"/>
        <w:jc w:val="both"/>
        <w:rPr>
          <w:rFonts w:ascii="Arial" w:hAnsi="Arial" w:cs="Arial"/>
          <w:bCs/>
          <w:sz w:val="22"/>
          <w:szCs w:val="24"/>
          <w:lang w:eastAsia="hr-HR"/>
        </w:rPr>
      </w:pPr>
    </w:p>
    <w:p w:rsidR="00B86957" w:rsidRDefault="005C1D10" w:rsidP="00C05A55">
      <w:pPr>
        <w:tabs>
          <w:tab w:val="left" w:pos="9639"/>
        </w:tabs>
        <w:spacing w:line="276" w:lineRule="auto"/>
        <w:ind w:left="284" w:right="77"/>
        <w:jc w:val="both"/>
        <w:rPr>
          <w:rFonts w:ascii="Arial" w:hAnsi="Arial" w:cs="Arial"/>
          <w:b/>
          <w:bCs/>
          <w:i/>
          <w:sz w:val="22"/>
          <w:szCs w:val="24"/>
          <w:lang w:val="hr-HR"/>
        </w:rPr>
      </w:pPr>
      <w:r w:rsidRPr="00514131">
        <w:rPr>
          <w:rFonts w:ascii="Arial" w:hAnsi="Arial" w:cs="Arial"/>
          <w:b/>
          <w:bCs/>
          <w:i/>
          <w:sz w:val="22"/>
          <w:szCs w:val="24"/>
          <w:lang w:eastAsia="hr-HR"/>
        </w:rPr>
        <w:t>Jamstvo za uredno ispunjenje ugovora treba biti</w:t>
      </w:r>
      <w:r w:rsidR="001A2237" w:rsidRPr="00514131">
        <w:rPr>
          <w:rFonts w:ascii="Arial" w:hAnsi="Arial" w:cs="Arial"/>
          <w:b/>
          <w:bCs/>
          <w:i/>
          <w:sz w:val="22"/>
          <w:szCs w:val="24"/>
          <w:lang w:eastAsia="hr-HR"/>
        </w:rPr>
        <w:t xml:space="preserve"> s rokom valjanosti najmanje 10 </w:t>
      </w:r>
      <w:r w:rsidRPr="00514131">
        <w:rPr>
          <w:rFonts w:ascii="Arial" w:hAnsi="Arial" w:cs="Arial"/>
          <w:b/>
          <w:bCs/>
          <w:i/>
          <w:sz w:val="22"/>
          <w:szCs w:val="24"/>
          <w:lang w:eastAsia="hr-HR"/>
        </w:rPr>
        <w:t xml:space="preserve">(deset) </w:t>
      </w:r>
      <w:proofErr w:type="gramStart"/>
      <w:r w:rsidRPr="00514131">
        <w:rPr>
          <w:rFonts w:ascii="Arial" w:hAnsi="Arial" w:cs="Arial"/>
          <w:b/>
          <w:bCs/>
          <w:i/>
          <w:sz w:val="22"/>
          <w:szCs w:val="24"/>
          <w:lang w:eastAsia="hr-HR"/>
        </w:rPr>
        <w:t>dana</w:t>
      </w:r>
      <w:proofErr w:type="gramEnd"/>
      <w:r w:rsidRPr="00514131">
        <w:rPr>
          <w:rFonts w:ascii="Arial" w:hAnsi="Arial" w:cs="Arial"/>
          <w:b/>
          <w:bCs/>
          <w:i/>
          <w:sz w:val="22"/>
          <w:szCs w:val="24"/>
          <w:lang w:eastAsia="hr-HR"/>
        </w:rPr>
        <w:t xml:space="preserve"> dužim od roka izvršenja ugovora,</w:t>
      </w:r>
      <w:r w:rsidRPr="00514131">
        <w:rPr>
          <w:rFonts w:ascii="Arial" w:hAnsi="Arial" w:cs="Arial"/>
          <w:b/>
          <w:i/>
          <w:sz w:val="22"/>
          <w:szCs w:val="24"/>
          <w:lang w:eastAsia="hr-HR"/>
        </w:rPr>
        <w:t xml:space="preserve"> </w:t>
      </w:r>
      <w:r w:rsidRPr="00514131">
        <w:rPr>
          <w:rFonts w:ascii="Arial" w:hAnsi="Arial" w:cs="Arial"/>
          <w:b/>
          <w:bCs/>
          <w:i/>
          <w:sz w:val="22"/>
          <w:szCs w:val="24"/>
          <w:lang w:eastAsia="hr-HR"/>
        </w:rPr>
        <w:t>a isti teče od dana obostranog potpisa ugovora</w:t>
      </w:r>
      <w:r w:rsidRPr="00514131">
        <w:rPr>
          <w:rFonts w:ascii="Arial" w:hAnsi="Arial" w:cs="Arial"/>
          <w:b/>
          <w:bCs/>
          <w:i/>
          <w:sz w:val="22"/>
          <w:szCs w:val="24"/>
          <w:lang w:val="hr-HR"/>
        </w:rPr>
        <w:t>.</w:t>
      </w:r>
    </w:p>
    <w:p w:rsidR="004F3A98" w:rsidRPr="00514131" w:rsidRDefault="004F3A98" w:rsidP="00C05A55">
      <w:pPr>
        <w:tabs>
          <w:tab w:val="left" w:pos="9639"/>
        </w:tabs>
        <w:spacing w:line="276" w:lineRule="auto"/>
        <w:ind w:left="284" w:right="77"/>
        <w:jc w:val="both"/>
        <w:rPr>
          <w:rFonts w:ascii="Arial" w:eastAsia="Arial" w:hAnsi="Arial" w:cs="Arial"/>
          <w:b/>
          <w:i/>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6330A6" w:rsidRPr="00C05A55">
        <w:rPr>
          <w:rFonts w:ascii="Arial" w:eastAsia="Arial" w:hAnsi="Arial" w:cs="Arial"/>
          <w:sz w:val="22"/>
          <w:szCs w:val="24"/>
        </w:rPr>
        <w:t xml:space="preserve"> </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odab</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i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000513CC" w:rsidRPr="00C05A55">
        <w:rPr>
          <w:rFonts w:ascii="Arial" w:eastAsia="Arial" w:hAnsi="Arial" w:cs="Arial"/>
          <w:sz w:val="22"/>
          <w:szCs w:val="24"/>
        </w:rPr>
        <w:t>isporuči robu</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3"/>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roku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du</w:t>
      </w:r>
      <w:r w:rsidRPr="00C05A55">
        <w:rPr>
          <w:rFonts w:ascii="Arial" w:eastAsia="Arial" w:hAnsi="Arial" w:cs="Arial"/>
          <w:spacing w:val="-2"/>
          <w:sz w:val="22"/>
          <w:szCs w:val="24"/>
        </w:rPr>
        <w:t>ž</w:t>
      </w:r>
      <w:r w:rsidRPr="00C05A55">
        <w:rPr>
          <w:rFonts w:ascii="Arial" w:eastAsia="Arial" w:hAnsi="Arial" w:cs="Arial"/>
          <w:spacing w:val="1"/>
          <w:sz w:val="22"/>
          <w:szCs w:val="24"/>
        </w:rPr>
        <w:t>a</w:t>
      </w:r>
      <w:r w:rsidRPr="00C05A55">
        <w:rPr>
          <w:rFonts w:ascii="Arial" w:eastAsia="Arial" w:hAnsi="Arial" w:cs="Arial"/>
          <w:sz w:val="22"/>
          <w:szCs w:val="24"/>
        </w:rPr>
        <w:t>n</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p</w:t>
      </w:r>
      <w:r w:rsidRPr="00C05A55">
        <w:rPr>
          <w:rFonts w:ascii="Arial" w:eastAsia="Arial" w:hAnsi="Arial" w:cs="Arial"/>
          <w:sz w:val="22"/>
          <w:szCs w:val="24"/>
        </w:rPr>
        <w:t>la</w:t>
      </w:r>
      <w:r w:rsidRPr="00C05A55">
        <w:rPr>
          <w:rFonts w:ascii="Arial" w:eastAsia="Arial" w:hAnsi="Arial" w:cs="Arial"/>
          <w:spacing w:val="1"/>
          <w:sz w:val="22"/>
          <w:szCs w:val="24"/>
        </w:rPr>
        <w:t>t</w:t>
      </w:r>
      <w:r w:rsidRPr="00C05A55">
        <w:rPr>
          <w:rFonts w:ascii="Arial" w:eastAsia="Arial" w:hAnsi="Arial" w:cs="Arial"/>
          <w:sz w:val="22"/>
          <w:szCs w:val="24"/>
        </w:rPr>
        <w:t xml:space="preserve">iti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rnu 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u </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 xml:space="preserve">su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2</w:t>
      </w:r>
      <w:r w:rsidRPr="00C05A55">
        <w:rPr>
          <w:rFonts w:ascii="Arial" w:eastAsia="Arial" w:hAnsi="Arial" w:cs="Arial"/>
          <w:sz w:val="22"/>
          <w:szCs w:val="24"/>
        </w:rPr>
        <w:t xml:space="preserv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 xml:space="preserve">d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pn</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ra </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ki </w:t>
      </w:r>
      <w:r w:rsidRPr="00C05A55">
        <w:rPr>
          <w:rFonts w:ascii="Arial" w:eastAsia="Arial" w:hAnsi="Arial" w:cs="Arial"/>
          <w:spacing w:val="2"/>
          <w:sz w:val="22"/>
          <w:szCs w:val="24"/>
        </w:rPr>
        <w:t xml:space="preserve"> </w:t>
      </w:r>
      <w:r w:rsidRPr="00C05A55">
        <w:rPr>
          <w:rFonts w:ascii="Arial" w:eastAsia="Arial" w:hAnsi="Arial" w:cs="Arial"/>
          <w:spacing w:val="3"/>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 xml:space="preserve">n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ja; Uku</w:t>
      </w:r>
      <w:r w:rsidRPr="00C05A55">
        <w:rPr>
          <w:rFonts w:ascii="Arial" w:eastAsia="Arial" w:hAnsi="Arial" w:cs="Arial"/>
          <w:spacing w:val="1"/>
          <w:sz w:val="22"/>
          <w:szCs w:val="24"/>
        </w:rPr>
        <w:t>pn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2"/>
          <w:sz w:val="22"/>
          <w:szCs w:val="24"/>
        </w:rPr>
        <w:t>n</w:t>
      </w:r>
      <w:r w:rsidRPr="00C05A55">
        <w:rPr>
          <w:rFonts w:ascii="Arial" w:eastAsia="Arial" w:hAnsi="Arial" w:cs="Arial"/>
          <w:sz w:val="22"/>
          <w:szCs w:val="24"/>
        </w:rPr>
        <w:t>e</w:t>
      </w:r>
      <w:r w:rsidRPr="00C05A55">
        <w:rPr>
          <w:rFonts w:ascii="Arial" w:eastAsia="Arial" w:hAnsi="Arial" w:cs="Arial"/>
          <w:spacing w:val="7"/>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ći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00320B61" w:rsidRPr="00C05A55">
        <w:rPr>
          <w:rFonts w:ascii="Arial" w:eastAsia="Arial" w:hAnsi="Arial" w:cs="Arial"/>
          <w:spacing w:val="1"/>
          <w:sz w:val="22"/>
          <w:szCs w:val="24"/>
        </w:rPr>
        <w:t>5</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3"/>
          <w:sz w:val="22"/>
          <w:szCs w:val="24"/>
        </w:rPr>
        <w:t>(</w:t>
      </w:r>
      <w:r w:rsidR="0087604B" w:rsidRPr="00C05A55">
        <w:rPr>
          <w:rFonts w:ascii="Arial" w:eastAsia="Arial" w:hAnsi="Arial" w:cs="Arial"/>
          <w:spacing w:val="1"/>
          <w:sz w:val="22"/>
          <w:szCs w:val="24"/>
        </w:rPr>
        <w:t xml:space="preserve">pet </w:t>
      </w:r>
      <w:r w:rsidRPr="00C05A55">
        <w:rPr>
          <w:rFonts w:ascii="Arial" w:eastAsia="Arial" w:hAnsi="Arial" w:cs="Arial"/>
          <w:spacing w:val="1"/>
          <w:sz w:val="22"/>
          <w:szCs w:val="24"/>
        </w:rPr>
        <w:t>po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k</w:t>
      </w:r>
      <w:r w:rsidRPr="00C05A55">
        <w:rPr>
          <w:rFonts w:ascii="Arial" w:eastAsia="Arial" w:hAnsi="Arial" w:cs="Arial"/>
          <w:spacing w:val="1"/>
          <w:sz w:val="22"/>
          <w:szCs w:val="24"/>
        </w:rPr>
        <w:t>up</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 xml:space="preserve">sti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 (s</w:t>
      </w:r>
      <w:r w:rsidRPr="00C05A55">
        <w:rPr>
          <w:rFonts w:ascii="Arial" w:eastAsia="Arial" w:hAnsi="Arial" w:cs="Arial"/>
          <w:spacing w:val="-2"/>
          <w:sz w:val="22"/>
          <w:szCs w:val="24"/>
        </w:rPr>
        <w:t xml:space="preserve"> </w:t>
      </w:r>
      <w:r w:rsidRPr="00C05A55">
        <w:rPr>
          <w:rFonts w:ascii="Arial" w:eastAsia="Arial" w:hAnsi="Arial" w:cs="Arial"/>
          <w:sz w:val="22"/>
          <w:szCs w:val="24"/>
        </w:rPr>
        <w:t>PDV)</w:t>
      </w:r>
    </w:p>
    <w:p w:rsidR="00EB0BE8"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 xml:space="preserve"> </w:t>
      </w:r>
      <w:proofErr w:type="gramStart"/>
      <w:r w:rsidR="00042926" w:rsidRPr="00C05A55">
        <w:rPr>
          <w:rFonts w:ascii="Arial" w:eastAsia="Arial" w:hAnsi="Arial" w:cs="Arial"/>
          <w:sz w:val="22"/>
          <w:szCs w:val="24"/>
        </w:rPr>
        <w:t>rok</w:t>
      </w:r>
      <w:proofErr w:type="gramEnd"/>
      <w:r w:rsidR="00042926" w:rsidRPr="00C05A55">
        <w:rPr>
          <w:rFonts w:ascii="Arial" w:eastAsia="Arial" w:hAnsi="Arial" w:cs="Arial"/>
          <w:sz w:val="22"/>
          <w:szCs w:val="24"/>
        </w:rPr>
        <w:t>,</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z w:val="22"/>
          <w:szCs w:val="24"/>
        </w:rPr>
        <w:t>čin</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3"/>
          <w:sz w:val="22"/>
          <w:szCs w:val="24"/>
        </w:rPr>
        <w:t>u</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t</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lać</w:t>
      </w:r>
      <w:r w:rsidR="00042926" w:rsidRPr="00C05A55">
        <w:rPr>
          <w:rFonts w:ascii="Arial" w:eastAsia="Arial" w:hAnsi="Arial" w:cs="Arial"/>
          <w:spacing w:val="1"/>
          <w:sz w:val="22"/>
          <w:szCs w:val="24"/>
        </w:rPr>
        <w:t>an</w:t>
      </w:r>
      <w:r w:rsidR="00042926" w:rsidRPr="00C05A55">
        <w:rPr>
          <w:rFonts w:ascii="Arial" w:eastAsia="Arial" w:hAnsi="Arial" w:cs="Arial"/>
          <w:sz w:val="22"/>
          <w:szCs w:val="24"/>
        </w:rPr>
        <w:t>ja:</w:t>
      </w:r>
      <w:r w:rsidR="00042926" w:rsidRPr="00C05A55">
        <w:rPr>
          <w:rFonts w:ascii="Arial" w:eastAsia="Arial" w:hAnsi="Arial" w:cs="Arial"/>
          <w:spacing w:val="7"/>
          <w:sz w:val="22"/>
          <w:szCs w:val="24"/>
        </w:rPr>
        <w:t xml:space="preserve"> </w:t>
      </w:r>
      <w:r w:rsidRPr="00C05A55">
        <w:rPr>
          <w:rFonts w:ascii="Arial" w:eastAsia="Arial" w:hAnsi="Arial" w:cs="Arial"/>
          <w:sz w:val="22"/>
          <w:szCs w:val="24"/>
        </w:rPr>
        <w:t xml:space="preserve">Plaćanje se obavlja u roku </w:t>
      </w:r>
      <w:r w:rsidR="0061607C" w:rsidRPr="00C05A55">
        <w:rPr>
          <w:rFonts w:ascii="Arial" w:eastAsia="Arial" w:hAnsi="Arial" w:cs="Arial"/>
          <w:sz w:val="22"/>
          <w:szCs w:val="24"/>
        </w:rPr>
        <w:t>6</w:t>
      </w:r>
      <w:r w:rsidRPr="00C05A55">
        <w:rPr>
          <w:rFonts w:ascii="Arial" w:eastAsia="Arial" w:hAnsi="Arial" w:cs="Arial"/>
          <w:sz w:val="22"/>
          <w:szCs w:val="24"/>
        </w:rPr>
        <w:t>0 (</w:t>
      </w:r>
      <w:r w:rsidR="0061607C" w:rsidRPr="00C05A55">
        <w:rPr>
          <w:rFonts w:ascii="Arial" w:eastAsia="Arial" w:hAnsi="Arial" w:cs="Arial"/>
          <w:sz w:val="22"/>
          <w:szCs w:val="24"/>
        </w:rPr>
        <w:t>šez</w:t>
      </w:r>
      <w:r w:rsidRPr="00C05A55">
        <w:rPr>
          <w:rFonts w:ascii="Arial" w:eastAsia="Arial" w:hAnsi="Arial" w:cs="Arial"/>
          <w:sz w:val="22"/>
          <w:szCs w:val="24"/>
        </w:rPr>
        <w:t>deset) dana od dana izdavanja računa, po izvršenim ugovornim obvezama.</w:t>
      </w:r>
    </w:p>
    <w:p w:rsidR="00EB0BE8"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Plaćanje se obavlja </w:t>
      </w:r>
      <w:proofErr w:type="gramStart"/>
      <w:r w:rsidRPr="00C05A55">
        <w:rPr>
          <w:rFonts w:ascii="Arial" w:eastAsia="Arial" w:hAnsi="Arial" w:cs="Arial"/>
          <w:sz w:val="22"/>
          <w:szCs w:val="24"/>
        </w:rPr>
        <w:t>na</w:t>
      </w:r>
      <w:proofErr w:type="gramEnd"/>
      <w:r w:rsidRPr="00C05A55">
        <w:rPr>
          <w:rFonts w:ascii="Arial" w:eastAsia="Arial" w:hAnsi="Arial" w:cs="Arial"/>
          <w:sz w:val="22"/>
          <w:szCs w:val="24"/>
        </w:rPr>
        <w:t xml:space="preserve"> žiro-račun odabranog ponuditelja</w:t>
      </w:r>
    </w:p>
    <w:p w:rsidR="00375925"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Predujam i traženje sredstava osiguranja plaćanja isključeni su</w:t>
      </w:r>
    </w:p>
    <w:p w:rsidR="000202B0"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proofErr w:type="gramStart"/>
      <w:r w:rsidRPr="00C05A55">
        <w:rPr>
          <w:rFonts w:ascii="Arial" w:eastAsia="Arial" w:hAnsi="Arial" w:cs="Arial"/>
          <w:sz w:val="22"/>
          <w:szCs w:val="24"/>
        </w:rPr>
        <w:t>i</w:t>
      </w:r>
      <w:r w:rsidRPr="00C05A55">
        <w:rPr>
          <w:rFonts w:ascii="Arial" w:eastAsia="Arial" w:hAnsi="Arial" w:cs="Arial"/>
          <w:spacing w:val="1"/>
          <w:sz w:val="22"/>
          <w:szCs w:val="24"/>
        </w:rPr>
        <w:t>meno</w:t>
      </w:r>
      <w:r w:rsidRPr="00C05A55">
        <w:rPr>
          <w:rFonts w:ascii="Arial" w:eastAsia="Arial" w:hAnsi="Arial" w:cs="Arial"/>
          <w:spacing w:val="-2"/>
          <w:sz w:val="22"/>
          <w:szCs w:val="24"/>
        </w:rPr>
        <w:t>v</w:t>
      </w:r>
      <w:r w:rsidRPr="00C05A55">
        <w:rPr>
          <w:rFonts w:ascii="Arial" w:eastAsia="Arial" w:hAnsi="Arial" w:cs="Arial"/>
          <w:spacing w:val="1"/>
          <w:sz w:val="22"/>
          <w:szCs w:val="24"/>
        </w:rPr>
        <w:t>an</w:t>
      </w:r>
      <w:r w:rsidRPr="00C05A55">
        <w:rPr>
          <w:rFonts w:ascii="Arial" w:eastAsia="Arial" w:hAnsi="Arial" w:cs="Arial"/>
          <w:sz w:val="22"/>
          <w:szCs w:val="24"/>
        </w:rPr>
        <w:t>je</w:t>
      </w:r>
      <w:proofErr w:type="gramEnd"/>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ten</w:t>
      </w:r>
      <w:r w:rsidRPr="00C05A55">
        <w:rPr>
          <w:rFonts w:ascii="Arial" w:eastAsia="Arial" w:hAnsi="Arial" w:cs="Arial"/>
          <w:sz w:val="22"/>
          <w:szCs w:val="24"/>
        </w:rPr>
        <w:t>ih</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je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4"/>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rne</w:t>
      </w:r>
      <w:r w:rsidRPr="00C05A55">
        <w:rPr>
          <w:rFonts w:ascii="Arial" w:eastAsia="Arial" w:hAnsi="Arial" w:cs="Arial"/>
          <w:spacing w:val="2"/>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adu</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ih</w:t>
      </w:r>
      <w:r w:rsidRPr="00C05A55">
        <w:rPr>
          <w:rFonts w:ascii="Arial" w:eastAsia="Arial" w:hAnsi="Arial" w:cs="Arial"/>
          <w:spacing w:val="2"/>
          <w:sz w:val="22"/>
          <w:szCs w:val="24"/>
        </w:rPr>
        <w:t xml:space="preserve"> 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re</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 xml:space="preserve">u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rnih</w:t>
      </w:r>
      <w:r w:rsidRPr="00C05A55">
        <w:rPr>
          <w:rFonts w:ascii="Arial" w:eastAsia="Arial" w:hAnsi="Arial" w:cs="Arial"/>
          <w:spacing w:val="1"/>
          <w:sz w:val="22"/>
          <w:szCs w:val="24"/>
        </w:rPr>
        <w:t xml:space="preserve"> od</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z w:val="22"/>
          <w:szCs w:val="24"/>
        </w:rPr>
        <w:t>i</w:t>
      </w:r>
    </w:p>
    <w:p w:rsidR="00DA7178" w:rsidRPr="00C05A55" w:rsidRDefault="00DA7178"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27</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w:t>
      </w:r>
      <w:r w:rsidR="00042926" w:rsidRPr="00C05A55">
        <w:rPr>
          <w:rFonts w:ascii="Arial" w:eastAsia="Arial" w:hAnsi="Arial" w:cs="Arial"/>
          <w:b/>
          <w:spacing w:val="-3"/>
          <w:sz w:val="22"/>
          <w:szCs w:val="24"/>
        </w:rPr>
        <w:t>d</w:t>
      </w:r>
      <w:r w:rsidR="00042926" w:rsidRPr="00C05A55">
        <w:rPr>
          <w:rFonts w:ascii="Arial" w:eastAsia="Arial" w:hAnsi="Arial" w:cs="Arial"/>
          <w:b/>
          <w:spacing w:val="1"/>
          <w:sz w:val="22"/>
          <w:szCs w:val="24"/>
        </w:rPr>
        <w:t>ac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oba</w:t>
      </w:r>
      <w:r w:rsidR="00042926" w:rsidRPr="00C05A55">
        <w:rPr>
          <w:rFonts w:ascii="Arial" w:eastAsia="Arial" w:hAnsi="Arial" w:cs="Arial"/>
          <w:b/>
          <w:spacing w:val="-2"/>
          <w:sz w:val="22"/>
          <w:szCs w:val="24"/>
        </w:rPr>
        <w:t>m</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odgo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ornim</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za</w:t>
      </w:r>
      <w:r w:rsidR="00042926" w:rsidRPr="00C05A55">
        <w:rPr>
          <w:rFonts w:ascii="Arial" w:eastAsia="Arial" w:hAnsi="Arial" w:cs="Arial"/>
          <w:b/>
          <w:spacing w:val="1"/>
          <w:sz w:val="22"/>
          <w:szCs w:val="24"/>
        </w:rPr>
        <w:t xml:space="preserve"> i</w:t>
      </w:r>
      <w:r w:rsidR="00042926" w:rsidRPr="00C05A55">
        <w:rPr>
          <w:rFonts w:ascii="Arial" w:eastAsia="Arial" w:hAnsi="Arial" w:cs="Arial"/>
          <w:b/>
          <w:spacing w:val="2"/>
          <w:sz w:val="22"/>
          <w:szCs w:val="24"/>
        </w:rPr>
        <w:t>z</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r</w:t>
      </w:r>
      <w:r w:rsidR="00042926" w:rsidRPr="00C05A55">
        <w:rPr>
          <w:rFonts w:ascii="Arial" w:eastAsia="Arial" w:hAnsi="Arial" w:cs="Arial"/>
          <w:b/>
          <w:spacing w:val="1"/>
          <w:sz w:val="22"/>
          <w:szCs w:val="24"/>
        </w:rPr>
        <w:t>še</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ugo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ora</w:t>
      </w:r>
    </w:p>
    <w:p w:rsidR="00CC08DF" w:rsidRDefault="00042926" w:rsidP="00C50252">
      <w:pPr>
        <w:tabs>
          <w:tab w:val="left" w:pos="9639"/>
        </w:tabs>
        <w:spacing w:after="75" w:line="276" w:lineRule="auto"/>
        <w:ind w:left="284" w:right="77"/>
        <w:textAlignment w:val="baseline"/>
        <w:rPr>
          <w:rFonts w:ascii="Arial" w:hAnsi="Arial" w:cs="Arial"/>
          <w:b/>
          <w:sz w:val="22"/>
          <w:szCs w:val="24"/>
          <w:lang w:eastAsia="hr-HR"/>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s</w:t>
      </w:r>
      <w:r w:rsidRPr="00C05A55">
        <w:rPr>
          <w:rFonts w:ascii="Arial" w:eastAsia="Arial" w:hAnsi="Arial" w:cs="Arial"/>
          <w:spacing w:val="1"/>
          <w:sz w:val="22"/>
          <w:szCs w:val="24"/>
        </w:rPr>
        <w:t>obe</w:t>
      </w:r>
      <w:r w:rsidRPr="00C05A55">
        <w:rPr>
          <w:rFonts w:ascii="Arial" w:eastAsia="Arial" w:hAnsi="Arial" w:cs="Arial"/>
          <w:sz w:val="22"/>
          <w:szCs w:val="24"/>
        </w:rPr>
        <w:t>,</w:t>
      </w:r>
      <w:r w:rsidRPr="00C05A55">
        <w:rPr>
          <w:rFonts w:ascii="Arial" w:eastAsia="Arial" w:hAnsi="Arial" w:cs="Arial"/>
          <w:spacing w:val="1"/>
          <w:sz w:val="22"/>
          <w:szCs w:val="24"/>
        </w:rPr>
        <w:t xml:space="preserve"> mo</w:t>
      </w:r>
      <w:r w:rsidRPr="00C05A55">
        <w:rPr>
          <w:rFonts w:ascii="Arial" w:eastAsia="Arial" w:hAnsi="Arial" w:cs="Arial"/>
          <w:sz w:val="22"/>
          <w:szCs w:val="24"/>
        </w:rPr>
        <w:t>ra</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 xml:space="preserve">i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me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dg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rajuću</w:t>
      </w:r>
      <w:r w:rsidRPr="00C05A55">
        <w:rPr>
          <w:rFonts w:ascii="Arial" w:eastAsia="Arial" w:hAnsi="Arial" w:cs="Arial"/>
          <w:spacing w:val="4"/>
          <w:sz w:val="22"/>
          <w:szCs w:val="24"/>
        </w:rPr>
        <w:t xml:space="preserve"> </w:t>
      </w:r>
      <w:r w:rsidRPr="00C05A55">
        <w:rPr>
          <w:rFonts w:ascii="Arial" w:eastAsia="Arial" w:hAnsi="Arial" w:cs="Arial"/>
          <w:sz w:val="22"/>
          <w:szCs w:val="24"/>
        </w:rPr>
        <w:t>struč</w:t>
      </w:r>
      <w:r w:rsidRPr="00C05A55">
        <w:rPr>
          <w:rFonts w:ascii="Arial" w:eastAsia="Arial" w:hAnsi="Arial" w:cs="Arial"/>
          <w:spacing w:val="1"/>
          <w:sz w:val="22"/>
          <w:szCs w:val="24"/>
        </w:rPr>
        <w:t>n</w:t>
      </w:r>
      <w:r w:rsidRPr="00C05A55">
        <w:rPr>
          <w:rFonts w:ascii="Arial" w:eastAsia="Arial" w:hAnsi="Arial" w:cs="Arial"/>
          <w:sz w:val="22"/>
          <w:szCs w:val="24"/>
        </w:rPr>
        <w:t>u k</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3"/>
          <w:sz w:val="22"/>
          <w:szCs w:val="24"/>
        </w:rPr>
        <w:t>f</w:t>
      </w:r>
      <w:r w:rsidRPr="00C05A55">
        <w:rPr>
          <w:rFonts w:ascii="Arial" w:eastAsia="Arial" w:hAnsi="Arial" w:cs="Arial"/>
          <w:sz w:val="22"/>
          <w:szCs w:val="24"/>
        </w:rPr>
        <w:t>ikaciju</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a</w:t>
      </w:r>
      <w:r w:rsidRPr="00C05A55">
        <w:rPr>
          <w:rFonts w:ascii="Arial" w:eastAsia="Arial" w:hAnsi="Arial" w:cs="Arial"/>
          <w:spacing w:val="66"/>
          <w:sz w:val="22"/>
          <w:szCs w:val="24"/>
        </w:rPr>
        <w:t xml:space="preserve"> </w:t>
      </w:r>
      <w:r w:rsidRPr="00C05A55">
        <w:rPr>
          <w:rFonts w:ascii="Arial" w:eastAsia="Arial" w:hAnsi="Arial" w:cs="Arial"/>
          <w:spacing w:val="-1"/>
          <w:sz w:val="22"/>
          <w:szCs w:val="24"/>
        </w:rPr>
        <w:t>odg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3"/>
          <w:sz w:val="22"/>
          <w:szCs w:val="24"/>
        </w:rPr>
        <w:t>n</w:t>
      </w:r>
      <w:r w:rsidR="006D47C1" w:rsidRPr="00C05A55">
        <w:rPr>
          <w:rFonts w:ascii="Arial" w:eastAsia="Arial" w:hAnsi="Arial" w:cs="Arial"/>
          <w:sz w:val="22"/>
          <w:szCs w:val="24"/>
        </w:rPr>
        <w:t xml:space="preserve">ih </w:t>
      </w:r>
      <w:r w:rsidRPr="00C05A55">
        <w:rPr>
          <w:rFonts w:ascii="Arial" w:eastAsia="Arial" w:hAnsi="Arial" w:cs="Arial"/>
          <w:spacing w:val="-2"/>
          <w:sz w:val="22"/>
          <w:szCs w:val="24"/>
        </w:rPr>
        <w:t>z</w:t>
      </w:r>
      <w:r w:rsidR="006D47C1" w:rsidRPr="00C05A55">
        <w:rPr>
          <w:rFonts w:ascii="Arial" w:eastAsia="Arial" w:hAnsi="Arial" w:cs="Arial"/>
          <w:sz w:val="22"/>
          <w:szCs w:val="24"/>
        </w:rPr>
        <w:t xml:space="preserve">a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2"/>
          <w:sz w:val="22"/>
          <w:szCs w:val="24"/>
        </w:rPr>
        <w:t>v</w:t>
      </w:r>
      <w:r w:rsidRPr="00C05A55">
        <w:rPr>
          <w:rFonts w:ascii="Arial" w:eastAsia="Arial" w:hAnsi="Arial" w:cs="Arial"/>
          <w:sz w:val="22"/>
          <w:szCs w:val="24"/>
        </w:rPr>
        <w:t>rše</w:t>
      </w:r>
      <w:r w:rsidRPr="00C05A55">
        <w:rPr>
          <w:rFonts w:ascii="Arial" w:eastAsia="Arial" w:hAnsi="Arial" w:cs="Arial"/>
          <w:spacing w:val="1"/>
          <w:sz w:val="22"/>
          <w:szCs w:val="24"/>
        </w:rPr>
        <w:t>n</w:t>
      </w:r>
      <w:r w:rsidRPr="00C05A55">
        <w:rPr>
          <w:rFonts w:ascii="Arial" w:eastAsia="Arial" w:hAnsi="Arial" w:cs="Arial"/>
          <w:sz w:val="22"/>
          <w:szCs w:val="24"/>
        </w:rPr>
        <w:t xml:space="preserve">je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w:t>
      </w:r>
      <w:r w:rsidR="00BC265B" w:rsidRPr="00C05A55">
        <w:rPr>
          <w:rFonts w:ascii="Arial" w:eastAsia="Arial" w:hAnsi="Arial" w:cs="Arial"/>
          <w:sz w:val="22"/>
          <w:szCs w:val="24"/>
        </w:rPr>
        <w:t xml:space="preserve"> o </w:t>
      </w:r>
      <w:r w:rsidR="00CE7669">
        <w:rPr>
          <w:rFonts w:ascii="Arial" w:hAnsi="Arial" w:cs="Arial"/>
          <w:b/>
          <w:sz w:val="22"/>
          <w:szCs w:val="24"/>
          <w:lang w:val="hr-HR" w:eastAsia="hr-HR"/>
        </w:rPr>
        <w:t xml:space="preserve">nabavi </w:t>
      </w:r>
      <w:r w:rsidR="00CC08DF">
        <w:rPr>
          <w:rFonts w:ascii="Arial" w:hAnsi="Arial" w:cs="Arial"/>
          <w:b/>
          <w:sz w:val="22"/>
          <w:szCs w:val="24"/>
          <w:lang w:eastAsia="hr-HR"/>
        </w:rPr>
        <w:t>Uređaja</w:t>
      </w:r>
      <w:r w:rsidR="00CC08DF" w:rsidRPr="00CC08DF">
        <w:rPr>
          <w:rFonts w:ascii="Arial" w:hAnsi="Arial" w:cs="Arial"/>
          <w:b/>
          <w:sz w:val="22"/>
          <w:szCs w:val="24"/>
          <w:lang w:eastAsia="hr-HR"/>
        </w:rPr>
        <w:t>: Ventilator - uređaj za neinvazivnu respiratornu potporu, Fototerapijska lampa s podvozjem, Uređaj za održavanje temperature novorođenčadi za potrebe Klinike za ženske bolesti I porodništvo- Neonatologija KBC Sestre milosrdnice</w:t>
      </w:r>
    </w:p>
    <w:p w:rsidR="00AD6FA3" w:rsidRPr="00C05A55" w:rsidRDefault="004F4D02" w:rsidP="00C50252">
      <w:pPr>
        <w:tabs>
          <w:tab w:val="left" w:pos="9639"/>
        </w:tabs>
        <w:spacing w:after="75" w:line="276" w:lineRule="auto"/>
        <w:ind w:left="284" w:right="77"/>
        <w:textAlignment w:val="baseline"/>
        <w:rPr>
          <w:rFonts w:ascii="Arial" w:eastAsia="Arial" w:hAnsi="Arial" w:cs="Arial"/>
          <w:sz w:val="22"/>
          <w:szCs w:val="24"/>
        </w:rPr>
      </w:pPr>
      <w:r w:rsidRPr="00C05A55">
        <w:rPr>
          <w:rFonts w:ascii="Arial" w:eastAsia="Arial" w:hAnsi="Arial" w:cs="Arial"/>
          <w:b/>
          <w:spacing w:val="1"/>
          <w:sz w:val="22"/>
          <w:szCs w:val="24"/>
        </w:rPr>
        <w:t>28</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t dokum</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w:t>
      </w:r>
      <w:r w:rsidR="00042926" w:rsidRPr="00C05A55">
        <w:rPr>
          <w:rFonts w:ascii="Arial" w:eastAsia="Arial" w:hAnsi="Arial" w:cs="Arial"/>
          <w:b/>
          <w:spacing w:val="-1"/>
          <w:sz w:val="22"/>
          <w:szCs w:val="24"/>
        </w:rPr>
        <w:t>t</w:t>
      </w:r>
      <w:r w:rsidR="00042926" w:rsidRPr="00C05A55">
        <w:rPr>
          <w:rFonts w:ascii="Arial" w:eastAsia="Arial" w:hAnsi="Arial" w:cs="Arial"/>
          <w:b/>
          <w:spacing w:val="1"/>
          <w:sz w:val="22"/>
          <w:szCs w:val="24"/>
        </w:rPr>
        <w:t>ac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z w:val="22"/>
          <w:szCs w:val="24"/>
        </w:rPr>
        <w:t>e</w:t>
      </w:r>
    </w:p>
    <w:p w:rsidR="008E3F11"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pacing w:val="1"/>
          <w:sz w:val="22"/>
          <w:szCs w:val="24"/>
        </w:rPr>
        <w:t>en</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 xml:space="preserve">z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sim</w:t>
      </w:r>
      <w:r w:rsidRPr="00C05A55">
        <w:rPr>
          <w:rFonts w:ascii="Arial" w:eastAsia="Arial" w:hAnsi="Arial" w:cs="Arial"/>
          <w:spacing w:val="4"/>
          <w:sz w:val="22"/>
          <w:szCs w:val="24"/>
        </w:rPr>
        <w:t xml:space="preserve"> </w:t>
      </w:r>
      <w:r w:rsidRPr="00C05A55">
        <w:rPr>
          <w:rFonts w:ascii="Arial" w:eastAsia="Arial" w:hAnsi="Arial" w:cs="Arial"/>
          <w:sz w:val="22"/>
          <w:szCs w:val="24"/>
        </w:rPr>
        <w:t>j</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st</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z</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jn</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2"/>
          <w:sz w:val="22"/>
          <w:szCs w:val="24"/>
        </w:rPr>
        <w:t>v</w:t>
      </w:r>
      <w:r w:rsidRPr="00C05A55">
        <w:rPr>
          <w:rFonts w:ascii="Arial" w:eastAsia="Arial" w:hAnsi="Arial" w:cs="Arial"/>
          <w:sz w:val="22"/>
          <w:szCs w:val="24"/>
        </w:rPr>
        <w:t>rać</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sim u</w:t>
      </w:r>
      <w:r w:rsidRPr="00C05A55">
        <w:rPr>
          <w:rFonts w:ascii="Arial" w:eastAsia="Arial" w:hAnsi="Arial" w:cs="Arial"/>
          <w:spacing w:val="2"/>
          <w:sz w:val="22"/>
          <w:szCs w:val="24"/>
        </w:rPr>
        <w:t xml:space="preserve"> </w:t>
      </w:r>
      <w:r w:rsidRPr="00C05A55">
        <w:rPr>
          <w:rFonts w:ascii="Arial" w:eastAsia="Arial" w:hAnsi="Arial" w:cs="Arial"/>
          <w:sz w:val="22"/>
          <w:szCs w:val="24"/>
        </w:rPr>
        <w:t>slu</w:t>
      </w:r>
      <w:r w:rsidRPr="00C05A55">
        <w:rPr>
          <w:rFonts w:ascii="Arial" w:eastAsia="Arial" w:hAnsi="Arial" w:cs="Arial"/>
          <w:spacing w:val="-2"/>
          <w:sz w:val="22"/>
          <w:szCs w:val="24"/>
        </w:rPr>
        <w:t>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z w:val="22"/>
          <w:szCs w:val="24"/>
        </w:rPr>
        <w:t xml:space="preserve">jele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 i</w:t>
      </w:r>
      <w:r w:rsidRPr="00C05A55">
        <w:rPr>
          <w:rFonts w:ascii="Arial" w:eastAsia="Arial" w:hAnsi="Arial" w:cs="Arial"/>
          <w:spacing w:val="1"/>
          <w:sz w:val="22"/>
          <w:szCs w:val="24"/>
        </w:rPr>
        <w:t xml:space="preserve"> 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2"/>
          <w:sz w:val="22"/>
          <w:szCs w:val="24"/>
        </w:rPr>
        <w:t xml:space="preserve"> </w:t>
      </w:r>
      <w:proofErr w:type="gramStart"/>
      <w:r w:rsidRPr="00C05A55">
        <w:rPr>
          <w:rFonts w:ascii="Arial" w:eastAsia="Arial" w:hAnsi="Arial" w:cs="Arial"/>
          <w:spacing w:val="1"/>
          <w:sz w:val="22"/>
          <w:szCs w:val="24"/>
        </w:rPr>
        <w:t>o</w:t>
      </w:r>
      <w:r w:rsidRPr="00C05A55">
        <w:rPr>
          <w:rFonts w:ascii="Arial" w:eastAsia="Arial" w:hAnsi="Arial" w:cs="Arial"/>
          <w:sz w:val="22"/>
          <w:szCs w:val="24"/>
        </w:rPr>
        <w:t>d</w:t>
      </w:r>
      <w:proofErr w:type="gramEnd"/>
      <w:r w:rsidRPr="00C05A55">
        <w:rPr>
          <w:rFonts w:ascii="Arial" w:eastAsia="Arial" w:hAnsi="Arial" w:cs="Arial"/>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e</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ude</w:t>
      </w:r>
      <w:r w:rsidRPr="00C05A55">
        <w:rPr>
          <w:rFonts w:ascii="Arial" w:eastAsia="Arial" w:hAnsi="Arial" w:cs="Arial"/>
          <w:sz w:val="22"/>
          <w:szCs w:val="24"/>
        </w:rPr>
        <w:t>.</w:t>
      </w:r>
    </w:p>
    <w:p w:rsidR="00CC08DF" w:rsidRPr="00C05A55" w:rsidRDefault="00CC08DF" w:rsidP="00C05A55">
      <w:pPr>
        <w:tabs>
          <w:tab w:val="left" w:pos="9639"/>
        </w:tabs>
        <w:spacing w:line="276" w:lineRule="auto"/>
        <w:ind w:left="284" w:right="77"/>
        <w:jc w:val="both"/>
        <w:rPr>
          <w:rFonts w:ascii="Arial" w:eastAsia="Arial" w:hAnsi="Arial" w:cs="Arial"/>
          <w:sz w:val="22"/>
          <w:szCs w:val="24"/>
        </w:rPr>
      </w:pPr>
    </w:p>
    <w:p w:rsidR="006478E6" w:rsidRDefault="006478E6" w:rsidP="00C05A55">
      <w:pPr>
        <w:tabs>
          <w:tab w:val="left" w:pos="9639"/>
        </w:tabs>
        <w:spacing w:line="276" w:lineRule="auto"/>
        <w:ind w:left="284" w:right="77"/>
        <w:jc w:val="both"/>
        <w:rPr>
          <w:rFonts w:ascii="Arial" w:eastAsia="Arial" w:hAnsi="Arial" w:cs="Arial"/>
          <w:b/>
          <w:spacing w:val="1"/>
          <w:sz w:val="22"/>
          <w:szCs w:val="24"/>
        </w:rPr>
      </w:pPr>
    </w:p>
    <w:p w:rsidR="00CC08DF" w:rsidRPr="00C05A55" w:rsidRDefault="00CC08DF"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29</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w:t>
      </w:r>
      <w:r w:rsidR="00042926" w:rsidRPr="00C05A55">
        <w:rPr>
          <w:rFonts w:ascii="Arial" w:eastAsia="Arial" w:hAnsi="Arial" w:cs="Arial"/>
          <w:b/>
          <w:spacing w:val="-3"/>
          <w:sz w:val="22"/>
          <w:szCs w:val="24"/>
        </w:rPr>
        <w:t>o</w:t>
      </w:r>
      <w:r w:rsidR="00042926" w:rsidRPr="00C05A55">
        <w:rPr>
          <w:rFonts w:ascii="Arial" w:eastAsia="Arial" w:hAnsi="Arial" w:cs="Arial"/>
          <w:b/>
          <w:spacing w:val="1"/>
          <w:sz w:val="22"/>
          <w:szCs w:val="24"/>
        </w:rPr>
        <w:t>se</w:t>
      </w:r>
      <w:r w:rsidR="00042926" w:rsidRPr="00C05A55">
        <w:rPr>
          <w:rFonts w:ascii="Arial" w:eastAsia="Arial" w:hAnsi="Arial" w:cs="Arial"/>
          <w:b/>
          <w:sz w:val="22"/>
          <w:szCs w:val="24"/>
        </w:rPr>
        <w:t>bne</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odr</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dbe</w:t>
      </w:r>
    </w:p>
    <w:p w:rsidR="006C5FDA" w:rsidRPr="00C05A55" w:rsidRDefault="005E016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Na </w:t>
      </w:r>
      <w:proofErr w:type="gramStart"/>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 xml:space="preserve">j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upa</w:t>
      </w:r>
      <w:r w:rsidR="00042926" w:rsidRPr="00C05A55">
        <w:rPr>
          <w:rFonts w:ascii="Arial" w:eastAsia="Arial" w:hAnsi="Arial" w:cs="Arial"/>
          <w:sz w:val="22"/>
          <w:szCs w:val="24"/>
        </w:rPr>
        <w:t>k</w:t>
      </w:r>
      <w:proofErr w:type="gramEnd"/>
      <w:r w:rsidR="00042926" w:rsidRPr="00C05A55">
        <w:rPr>
          <w:rFonts w:ascii="Arial" w:eastAsia="Arial" w:hAnsi="Arial" w:cs="Arial"/>
          <w:sz w:val="22"/>
          <w:szCs w:val="24"/>
        </w:rPr>
        <w:t xml:space="preserve">  se</w:t>
      </w:r>
      <w:r w:rsidR="00042926" w:rsidRPr="00C05A55">
        <w:rPr>
          <w:rFonts w:ascii="Arial" w:eastAsia="Arial" w:hAnsi="Arial" w:cs="Arial"/>
          <w:spacing w:val="65"/>
          <w:sz w:val="22"/>
          <w:szCs w:val="24"/>
        </w:rPr>
        <w:t xml:space="preserve"> </w:t>
      </w:r>
      <w:r w:rsidR="00042926" w:rsidRPr="00C05A55">
        <w:rPr>
          <w:rFonts w:ascii="Arial" w:eastAsia="Arial" w:hAnsi="Arial" w:cs="Arial"/>
          <w:b/>
          <w:spacing w:val="1"/>
          <w:sz w:val="22"/>
          <w:szCs w:val="24"/>
          <w:u w:val="single"/>
        </w:rPr>
        <w:t>n</w:t>
      </w:r>
      <w:r w:rsidR="00042926" w:rsidRPr="00C05A55">
        <w:rPr>
          <w:rFonts w:ascii="Arial" w:eastAsia="Arial" w:hAnsi="Arial" w:cs="Arial"/>
          <w:b/>
          <w:sz w:val="22"/>
          <w:szCs w:val="24"/>
          <w:u w:val="single"/>
        </w:rPr>
        <w:t xml:space="preserve">e </w:t>
      </w:r>
      <w:r w:rsidR="00042926" w:rsidRPr="00C05A55">
        <w:rPr>
          <w:rFonts w:ascii="Arial" w:eastAsia="Arial" w:hAnsi="Arial" w:cs="Arial"/>
          <w:b/>
          <w:spacing w:val="1"/>
          <w:sz w:val="22"/>
          <w:szCs w:val="24"/>
          <w:u w:val="single"/>
        </w:rPr>
        <w:t xml:space="preserve"> p</w:t>
      </w:r>
      <w:r w:rsidR="00042926" w:rsidRPr="00C05A55">
        <w:rPr>
          <w:rFonts w:ascii="Arial" w:eastAsia="Arial" w:hAnsi="Arial" w:cs="Arial"/>
          <w:b/>
          <w:sz w:val="22"/>
          <w:szCs w:val="24"/>
          <w:u w:val="single"/>
        </w:rPr>
        <w:t>r</w:t>
      </w:r>
      <w:r w:rsidR="00042926" w:rsidRPr="00C05A55">
        <w:rPr>
          <w:rFonts w:ascii="Arial" w:eastAsia="Arial" w:hAnsi="Arial" w:cs="Arial"/>
          <w:b/>
          <w:spacing w:val="-1"/>
          <w:sz w:val="22"/>
          <w:szCs w:val="24"/>
          <w:u w:val="single"/>
        </w:rPr>
        <w:t>i</w:t>
      </w:r>
      <w:r w:rsidR="00042926" w:rsidRPr="00C05A55">
        <w:rPr>
          <w:rFonts w:ascii="Arial" w:eastAsia="Arial" w:hAnsi="Arial" w:cs="Arial"/>
          <w:b/>
          <w:spacing w:val="1"/>
          <w:sz w:val="22"/>
          <w:szCs w:val="24"/>
          <w:u w:val="single"/>
        </w:rPr>
        <w:t>m</w:t>
      </w:r>
      <w:r w:rsidR="00042926" w:rsidRPr="00C05A55">
        <w:rPr>
          <w:rFonts w:ascii="Arial" w:eastAsia="Arial" w:hAnsi="Arial" w:cs="Arial"/>
          <w:b/>
          <w:sz w:val="22"/>
          <w:szCs w:val="24"/>
          <w:u w:val="single"/>
        </w:rPr>
        <w:t>je</w:t>
      </w:r>
      <w:r w:rsidR="00042926" w:rsidRPr="00C05A55">
        <w:rPr>
          <w:rFonts w:ascii="Arial" w:eastAsia="Arial" w:hAnsi="Arial" w:cs="Arial"/>
          <w:b/>
          <w:spacing w:val="1"/>
          <w:sz w:val="22"/>
          <w:szCs w:val="24"/>
          <w:u w:val="single"/>
        </w:rPr>
        <w:t>n</w:t>
      </w:r>
      <w:r w:rsidR="00042926" w:rsidRPr="00C05A55">
        <w:rPr>
          <w:rFonts w:ascii="Arial" w:eastAsia="Arial" w:hAnsi="Arial" w:cs="Arial"/>
          <w:b/>
          <w:sz w:val="22"/>
          <w:szCs w:val="24"/>
          <w:u w:val="single"/>
        </w:rPr>
        <w:t>juju</w:t>
      </w:r>
      <w:r w:rsidR="00042926" w:rsidRPr="00C05A55">
        <w:rPr>
          <w:rFonts w:ascii="Arial" w:eastAsia="Arial" w:hAnsi="Arial" w:cs="Arial"/>
          <w:sz w:val="22"/>
          <w:szCs w:val="24"/>
        </w:rPr>
        <w:t xml:space="preserve"> </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 xml:space="preserve">e </w:t>
      </w:r>
      <w:r w:rsidR="00042926" w:rsidRPr="00C05A55">
        <w:rPr>
          <w:rFonts w:ascii="Arial" w:eastAsia="Arial" w:hAnsi="Arial" w:cs="Arial"/>
          <w:spacing w:val="1"/>
          <w:sz w:val="22"/>
          <w:szCs w:val="24"/>
        </w:rPr>
        <w:t xml:space="preserve"> </w:t>
      </w:r>
      <w:r w:rsidR="001C4FA6" w:rsidRPr="00C05A55">
        <w:rPr>
          <w:rFonts w:ascii="Arial" w:eastAsia="Arial" w:hAnsi="Arial" w:cs="Arial"/>
          <w:sz w:val="22"/>
          <w:szCs w:val="24"/>
        </w:rPr>
        <w:t>ZJN 2016</w:t>
      </w:r>
      <w:r w:rsidR="00042926" w:rsidRPr="00C05A55">
        <w:rPr>
          <w:rFonts w:ascii="Arial" w:eastAsia="Arial" w:hAnsi="Arial" w:cs="Arial"/>
          <w:sz w:val="22"/>
          <w:szCs w:val="24"/>
        </w:rPr>
        <w:t xml:space="preserve"> i </w:t>
      </w:r>
      <w:r w:rsidR="00042926" w:rsidRPr="00C05A55">
        <w:rPr>
          <w:rFonts w:ascii="Arial" w:eastAsia="Arial" w:hAnsi="Arial" w:cs="Arial"/>
          <w:spacing w:val="13"/>
          <w:sz w:val="22"/>
          <w:szCs w:val="24"/>
        </w:rPr>
        <w:t xml:space="preserve"> </w:t>
      </w:r>
      <w:r w:rsidR="00042926" w:rsidRPr="00C05A55">
        <w:rPr>
          <w:rFonts w:ascii="Arial" w:eastAsia="Arial" w:hAnsi="Arial" w:cs="Arial"/>
          <w:sz w:val="22"/>
          <w:szCs w:val="24"/>
        </w:rPr>
        <w:t>Naručit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 xml:space="preserve">lj </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adr</w:t>
      </w:r>
      <w:r w:rsidR="00042926" w:rsidRPr="00C05A55">
        <w:rPr>
          <w:rFonts w:ascii="Arial" w:eastAsia="Arial" w:hAnsi="Arial" w:cs="Arial"/>
          <w:spacing w:val="-2"/>
          <w:sz w:val="22"/>
          <w:szCs w:val="24"/>
        </w:rPr>
        <w:t>ž</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pon</w:t>
      </w:r>
      <w:r w:rsidR="00042926" w:rsidRPr="00C05A55">
        <w:rPr>
          <w:rFonts w:ascii="Arial" w:eastAsia="Arial" w:hAnsi="Arial" w:cs="Arial"/>
          <w:sz w:val="22"/>
          <w:szCs w:val="24"/>
        </w:rPr>
        <w:t>ištiti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j</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k</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pacing w:val="-1"/>
          <w:sz w:val="22"/>
          <w:szCs w:val="24"/>
        </w:rPr>
        <w:t>b</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u</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l</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k</w:t>
      </w:r>
      <w:r w:rsidR="00042926" w:rsidRPr="00C05A55">
        <w:rPr>
          <w:rFonts w:ascii="Arial" w:eastAsia="Arial" w:hAnsi="Arial" w:cs="Arial"/>
          <w:spacing w:val="1"/>
          <w:sz w:val="22"/>
          <w:szCs w:val="24"/>
        </w:rPr>
        <w:t>o</w:t>
      </w:r>
      <w:r w:rsidR="00042926" w:rsidRPr="00C05A55">
        <w:rPr>
          <w:rFonts w:ascii="Arial" w:eastAsia="Arial" w:hAnsi="Arial" w:cs="Arial"/>
          <w:sz w:val="22"/>
          <w:szCs w:val="24"/>
        </w:rPr>
        <w:t>j</w:t>
      </w:r>
      <w:r w:rsidR="00042926" w:rsidRPr="00C05A55">
        <w:rPr>
          <w:rFonts w:ascii="Arial" w:eastAsia="Arial" w:hAnsi="Arial" w:cs="Arial"/>
          <w:spacing w:val="-2"/>
          <w:sz w:val="22"/>
          <w:szCs w:val="24"/>
        </w:rPr>
        <w:t>e</w:t>
      </w:r>
      <w:r w:rsidR="00042926" w:rsidRPr="00C05A55">
        <w:rPr>
          <w:rFonts w:ascii="Arial" w:eastAsia="Arial" w:hAnsi="Arial" w:cs="Arial"/>
          <w:sz w:val="22"/>
          <w:szCs w:val="24"/>
        </w:rPr>
        <w:t>m</w:t>
      </w:r>
      <w:r w:rsidR="00042926" w:rsidRPr="00C05A55">
        <w:rPr>
          <w:rFonts w:ascii="Arial" w:eastAsia="Arial" w:hAnsi="Arial" w:cs="Arial"/>
          <w:spacing w:val="4"/>
          <w:sz w:val="22"/>
          <w:szCs w:val="24"/>
        </w:rPr>
        <w:t xml:space="preserve"> </w:t>
      </w:r>
      <w:r w:rsidR="00042926" w:rsidRPr="00C05A55">
        <w:rPr>
          <w:rFonts w:ascii="Arial" w:eastAsia="Arial" w:hAnsi="Arial" w:cs="Arial"/>
          <w:sz w:val="22"/>
          <w:szCs w:val="24"/>
        </w:rPr>
        <w:t>tr</w:t>
      </w:r>
      <w:r w:rsidR="00042926" w:rsidRPr="00C05A55">
        <w:rPr>
          <w:rFonts w:ascii="Arial" w:eastAsia="Arial" w:hAnsi="Arial" w:cs="Arial"/>
          <w:spacing w:val="-2"/>
          <w:sz w:val="22"/>
          <w:szCs w:val="24"/>
        </w:rPr>
        <w:t>e</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tk</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proofErr w:type="gramEnd"/>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rati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iti</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udu</w:t>
      </w:r>
      <w:r w:rsidRPr="00C05A55">
        <w:rPr>
          <w:rFonts w:ascii="Arial" w:eastAsia="Arial" w:hAnsi="Arial" w:cs="Arial"/>
          <w:sz w:val="22"/>
          <w:szCs w:val="24"/>
        </w:rPr>
        <w:t>, a</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 ikakvih</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k</w:t>
      </w:r>
      <w:r w:rsidRPr="00C05A55">
        <w:rPr>
          <w:rFonts w:ascii="Arial" w:eastAsia="Arial" w:hAnsi="Arial" w:cs="Arial"/>
          <w:spacing w:val="1"/>
          <w:sz w:val="22"/>
          <w:szCs w:val="24"/>
        </w:rPr>
        <w:t>nad</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3"/>
          <w:sz w:val="22"/>
          <w:szCs w:val="24"/>
        </w:rPr>
        <w:t>l</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rste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 xml:space="preserve">rema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lji</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w:t>
      </w:r>
    </w:p>
    <w:p w:rsidR="00AD6FA3" w:rsidRDefault="00AD6FA3"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514131" w:rsidRDefault="00514131" w:rsidP="00C05A55">
      <w:pPr>
        <w:tabs>
          <w:tab w:val="left" w:pos="9639"/>
        </w:tabs>
        <w:spacing w:before="8" w:line="276" w:lineRule="auto"/>
        <w:ind w:left="284" w:right="77"/>
        <w:rPr>
          <w:rFonts w:ascii="Arial" w:hAnsi="Arial" w:cs="Arial"/>
          <w:sz w:val="22"/>
          <w:szCs w:val="24"/>
        </w:rPr>
      </w:pPr>
    </w:p>
    <w:p w:rsidR="00514131" w:rsidRDefault="00514131" w:rsidP="00C05A55">
      <w:pPr>
        <w:tabs>
          <w:tab w:val="left" w:pos="9639"/>
        </w:tabs>
        <w:spacing w:before="8" w:line="276" w:lineRule="auto"/>
        <w:ind w:left="284" w:right="77"/>
        <w:rPr>
          <w:rFonts w:ascii="Arial" w:hAnsi="Arial" w:cs="Arial"/>
          <w:sz w:val="22"/>
          <w:szCs w:val="24"/>
        </w:rPr>
      </w:pPr>
    </w:p>
    <w:p w:rsidR="00514131" w:rsidRDefault="00514131" w:rsidP="00C05A55">
      <w:pPr>
        <w:tabs>
          <w:tab w:val="left" w:pos="9639"/>
        </w:tabs>
        <w:spacing w:before="8" w:line="276" w:lineRule="auto"/>
        <w:ind w:left="284" w:right="77"/>
        <w:rPr>
          <w:rFonts w:ascii="Arial" w:hAnsi="Arial" w:cs="Arial"/>
          <w:sz w:val="22"/>
          <w:szCs w:val="24"/>
        </w:rPr>
      </w:pPr>
    </w:p>
    <w:p w:rsidR="00514131" w:rsidRDefault="00514131" w:rsidP="00C05A55">
      <w:pPr>
        <w:tabs>
          <w:tab w:val="left" w:pos="9639"/>
        </w:tabs>
        <w:spacing w:before="8" w:line="276" w:lineRule="auto"/>
        <w:ind w:left="284" w:right="77"/>
        <w:rPr>
          <w:rFonts w:ascii="Arial" w:hAnsi="Arial" w:cs="Arial"/>
          <w:sz w:val="22"/>
          <w:szCs w:val="24"/>
        </w:rPr>
      </w:pPr>
    </w:p>
    <w:p w:rsidR="00514131" w:rsidRDefault="00514131" w:rsidP="00C05A55">
      <w:pPr>
        <w:tabs>
          <w:tab w:val="left" w:pos="9639"/>
        </w:tabs>
        <w:spacing w:before="8" w:line="276" w:lineRule="auto"/>
        <w:ind w:left="284" w:right="77"/>
        <w:rPr>
          <w:rFonts w:ascii="Arial" w:hAnsi="Arial" w:cs="Arial"/>
          <w:sz w:val="22"/>
          <w:szCs w:val="24"/>
        </w:rPr>
      </w:pPr>
    </w:p>
    <w:p w:rsidR="00514131" w:rsidRDefault="00514131" w:rsidP="00C05A55">
      <w:pPr>
        <w:tabs>
          <w:tab w:val="left" w:pos="9639"/>
        </w:tabs>
        <w:spacing w:before="8" w:line="276" w:lineRule="auto"/>
        <w:ind w:left="284" w:right="77"/>
        <w:rPr>
          <w:rFonts w:ascii="Arial" w:hAnsi="Arial" w:cs="Arial"/>
          <w:sz w:val="22"/>
          <w:szCs w:val="24"/>
        </w:rPr>
      </w:pPr>
    </w:p>
    <w:p w:rsidR="00514131" w:rsidRDefault="00514131"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CC08DF" w:rsidRDefault="00CC08DF" w:rsidP="00C05A55">
      <w:pPr>
        <w:tabs>
          <w:tab w:val="left" w:pos="9639"/>
        </w:tabs>
        <w:spacing w:before="8" w:line="276" w:lineRule="auto"/>
        <w:ind w:left="284" w:right="77"/>
        <w:rPr>
          <w:rFonts w:ascii="Arial" w:hAnsi="Arial" w:cs="Arial"/>
          <w:sz w:val="22"/>
          <w:szCs w:val="24"/>
        </w:rPr>
      </w:pPr>
    </w:p>
    <w:p w:rsidR="00514131" w:rsidRDefault="00514131" w:rsidP="00C05A55">
      <w:pPr>
        <w:tabs>
          <w:tab w:val="left" w:pos="9639"/>
        </w:tabs>
        <w:spacing w:before="8" w:line="276" w:lineRule="auto"/>
        <w:ind w:left="284" w:right="77"/>
        <w:rPr>
          <w:rFonts w:ascii="Arial" w:hAnsi="Arial" w:cs="Arial"/>
          <w:sz w:val="22"/>
          <w:szCs w:val="24"/>
        </w:rPr>
      </w:pPr>
    </w:p>
    <w:p w:rsidR="00514131" w:rsidRDefault="00514131" w:rsidP="00C05A55">
      <w:pPr>
        <w:tabs>
          <w:tab w:val="left" w:pos="9639"/>
        </w:tabs>
        <w:spacing w:before="8" w:line="276" w:lineRule="auto"/>
        <w:ind w:left="284" w:right="77"/>
        <w:rPr>
          <w:rFonts w:ascii="Arial" w:hAnsi="Arial" w:cs="Arial"/>
          <w:sz w:val="22"/>
          <w:szCs w:val="24"/>
        </w:rPr>
      </w:pPr>
    </w:p>
    <w:p w:rsidR="00514131" w:rsidRDefault="00514131" w:rsidP="00C05A55">
      <w:pPr>
        <w:tabs>
          <w:tab w:val="left" w:pos="9639"/>
        </w:tabs>
        <w:spacing w:before="8" w:line="276" w:lineRule="auto"/>
        <w:ind w:left="284" w:right="77"/>
        <w:rPr>
          <w:rFonts w:ascii="Arial" w:hAnsi="Arial" w:cs="Arial"/>
          <w:sz w:val="22"/>
          <w:szCs w:val="24"/>
        </w:rPr>
      </w:pPr>
    </w:p>
    <w:p w:rsidR="00AD6FA3" w:rsidRPr="00C05A55" w:rsidRDefault="00514131" w:rsidP="00C05A55">
      <w:pPr>
        <w:tabs>
          <w:tab w:val="left" w:pos="9639"/>
        </w:tabs>
        <w:spacing w:before="8" w:line="276" w:lineRule="auto"/>
        <w:ind w:left="284" w:right="77"/>
        <w:rPr>
          <w:rFonts w:ascii="Arial" w:hAnsi="Arial" w:cs="Arial"/>
          <w:sz w:val="22"/>
          <w:szCs w:val="24"/>
        </w:rPr>
      </w:pPr>
      <w:r w:rsidRPr="00C05A55">
        <w:rPr>
          <w:rFonts w:ascii="Arial" w:hAnsi="Arial" w:cs="Arial"/>
          <w:noProof/>
          <w:sz w:val="18"/>
          <w:lang w:val="hr-HR" w:eastAsia="hr-HR"/>
        </w:rPr>
        <mc:AlternateContent>
          <mc:Choice Requires="wpg">
            <w:drawing>
              <wp:anchor distT="0" distB="0" distL="114300" distR="114300" simplePos="0" relativeHeight="251654656" behindDoc="1" locked="0" layoutInCell="1" allowOverlap="1" wp14:anchorId="38ECAAC2" wp14:editId="6A5FA04D">
                <wp:simplePos x="0" y="0"/>
                <wp:positionH relativeFrom="margin">
                  <wp:align>left</wp:align>
                </wp:positionH>
                <wp:positionV relativeFrom="paragraph">
                  <wp:posOffset>-98250</wp:posOffset>
                </wp:positionV>
                <wp:extent cx="6265435" cy="2994660"/>
                <wp:effectExtent l="0" t="0" r="2540"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43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3AB4313" id="Group 68" o:spid="_x0000_s1026" style="position:absolute;margin-left:0;margin-top:-7.75pt;width:493.35pt;height:235.8pt;z-index:-251661824;mso-position-horizontal:lef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cE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C05A55" w:rsidRDefault="00042926" w:rsidP="00C05A55">
      <w:pPr>
        <w:tabs>
          <w:tab w:val="left" w:pos="9639"/>
        </w:tabs>
        <w:spacing w:before="29" w:line="276" w:lineRule="auto"/>
        <w:ind w:left="284" w:right="77"/>
        <w:jc w:val="center"/>
        <w:rPr>
          <w:rFonts w:ascii="Arial" w:eastAsia="Arial" w:hAnsi="Arial" w:cs="Arial"/>
          <w:sz w:val="22"/>
          <w:szCs w:val="24"/>
        </w:rPr>
      </w:pPr>
      <w:r w:rsidRPr="00C05A55">
        <w:rPr>
          <w:rFonts w:ascii="Arial" w:eastAsia="Arial" w:hAnsi="Arial" w:cs="Arial"/>
          <w:b/>
          <w:position w:val="-1"/>
          <w:sz w:val="22"/>
          <w:szCs w:val="24"/>
        </w:rPr>
        <w:t>OB</w:t>
      </w:r>
      <w:r w:rsidRPr="00C05A55">
        <w:rPr>
          <w:rFonts w:ascii="Arial" w:eastAsia="Arial" w:hAnsi="Arial" w:cs="Arial"/>
          <w:b/>
          <w:spacing w:val="2"/>
          <w:position w:val="-1"/>
          <w:sz w:val="22"/>
          <w:szCs w:val="24"/>
        </w:rPr>
        <w:t>R</w:t>
      </w:r>
      <w:r w:rsidRPr="00C05A55">
        <w:rPr>
          <w:rFonts w:ascii="Arial" w:eastAsia="Arial" w:hAnsi="Arial" w:cs="Arial"/>
          <w:b/>
          <w:spacing w:val="-5"/>
          <w:position w:val="-1"/>
          <w:sz w:val="22"/>
          <w:szCs w:val="24"/>
        </w:rPr>
        <w:t>A</w:t>
      </w:r>
      <w:r w:rsidRPr="00C05A55">
        <w:rPr>
          <w:rFonts w:ascii="Arial" w:eastAsia="Arial" w:hAnsi="Arial" w:cs="Arial"/>
          <w:b/>
          <w:position w:val="-1"/>
          <w:sz w:val="22"/>
          <w:szCs w:val="24"/>
        </w:rPr>
        <w:t>SCI</w:t>
      </w:r>
    </w:p>
    <w:p w:rsidR="00AD6FA3" w:rsidRPr="00C05A55" w:rsidRDefault="00AD6FA3" w:rsidP="00C05A55">
      <w:pPr>
        <w:tabs>
          <w:tab w:val="left" w:pos="9639"/>
        </w:tabs>
        <w:spacing w:before="12" w:line="276" w:lineRule="auto"/>
        <w:ind w:left="284" w:right="77"/>
        <w:rPr>
          <w:rFonts w:ascii="Arial" w:hAnsi="Arial" w:cs="Arial"/>
          <w:sz w:val="22"/>
          <w:szCs w:val="24"/>
        </w:rPr>
      </w:pPr>
    </w:p>
    <w:p w:rsidR="00780CD0" w:rsidRPr="00C05A55" w:rsidRDefault="00042926" w:rsidP="00C05A55">
      <w:pPr>
        <w:tabs>
          <w:tab w:val="left" w:pos="9639"/>
        </w:tabs>
        <w:spacing w:before="29" w:line="276" w:lineRule="auto"/>
        <w:ind w:left="284" w:right="77"/>
        <w:jc w:val="both"/>
        <w:rPr>
          <w:rFonts w:ascii="Arial" w:eastAsia="Arial" w:hAnsi="Arial" w:cs="Arial"/>
          <w:b/>
          <w:spacing w:val="3"/>
          <w:sz w:val="22"/>
          <w:szCs w:val="24"/>
        </w:rPr>
      </w:pPr>
      <w:r w:rsidRPr="00C05A55">
        <w:rPr>
          <w:rFonts w:ascii="Arial" w:eastAsia="Arial" w:hAnsi="Arial" w:cs="Arial"/>
          <w:b/>
          <w:sz w:val="22"/>
          <w:szCs w:val="24"/>
        </w:rPr>
        <w:t>OB</w:t>
      </w:r>
      <w:r w:rsidRPr="00C05A55">
        <w:rPr>
          <w:rFonts w:ascii="Arial" w:eastAsia="Arial" w:hAnsi="Arial" w:cs="Arial"/>
          <w:b/>
          <w:spacing w:val="2"/>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SCI</w:t>
      </w:r>
      <w:r w:rsidRPr="00C05A55">
        <w:rPr>
          <w:rFonts w:ascii="Arial" w:eastAsia="Arial" w:hAnsi="Arial" w:cs="Arial"/>
          <w:b/>
          <w:spacing w:val="5"/>
          <w:sz w:val="22"/>
          <w:szCs w:val="24"/>
        </w:rPr>
        <w:t xml:space="preserve"> </w:t>
      </w:r>
      <w:r w:rsidRPr="00C05A55">
        <w:rPr>
          <w:rFonts w:ascii="Arial" w:eastAsia="Arial" w:hAnsi="Arial" w:cs="Arial"/>
          <w:b/>
          <w:sz w:val="22"/>
          <w:szCs w:val="24"/>
        </w:rPr>
        <w:t>SU</w:t>
      </w:r>
      <w:r w:rsidRPr="00C05A55">
        <w:rPr>
          <w:rFonts w:ascii="Arial" w:eastAsia="Arial" w:hAnsi="Arial" w:cs="Arial"/>
          <w:b/>
          <w:spacing w:val="4"/>
          <w:sz w:val="22"/>
          <w:szCs w:val="24"/>
        </w:rPr>
        <w:t xml:space="preserve"> </w:t>
      </w:r>
      <w:r w:rsidRPr="00C05A55">
        <w:rPr>
          <w:rFonts w:ascii="Arial" w:eastAsia="Arial" w:hAnsi="Arial" w:cs="Arial"/>
          <w:b/>
          <w:spacing w:val="3"/>
          <w:sz w:val="22"/>
          <w:szCs w:val="24"/>
        </w:rPr>
        <w:t>S</w:t>
      </w:r>
      <w:r w:rsidRPr="00C05A55">
        <w:rPr>
          <w:rFonts w:ascii="Arial" w:eastAsia="Arial" w:hAnsi="Arial" w:cs="Arial"/>
          <w:b/>
          <w:spacing w:val="-5"/>
          <w:sz w:val="22"/>
          <w:szCs w:val="24"/>
        </w:rPr>
        <w:t>A</w:t>
      </w:r>
      <w:r w:rsidRPr="00C05A55">
        <w:rPr>
          <w:rFonts w:ascii="Arial" w:eastAsia="Arial" w:hAnsi="Arial" w:cs="Arial"/>
          <w:b/>
          <w:spacing w:val="3"/>
          <w:sz w:val="22"/>
          <w:szCs w:val="24"/>
        </w:rPr>
        <w:t>S</w:t>
      </w:r>
      <w:r w:rsidRPr="00C05A55">
        <w:rPr>
          <w:rFonts w:ascii="Arial" w:eastAsia="Arial" w:hAnsi="Arial" w:cs="Arial"/>
          <w:b/>
          <w:spacing w:val="2"/>
          <w:sz w:val="22"/>
          <w:szCs w:val="24"/>
        </w:rPr>
        <w:t>T</w:t>
      </w:r>
      <w:r w:rsidRPr="00C05A55">
        <w:rPr>
          <w:rFonts w:ascii="Arial" w:eastAsia="Arial" w:hAnsi="Arial" w:cs="Arial"/>
          <w:b/>
          <w:spacing w:val="-5"/>
          <w:sz w:val="22"/>
          <w:szCs w:val="24"/>
        </w:rPr>
        <w:t>A</w:t>
      </w:r>
      <w:r w:rsidRPr="00C05A55">
        <w:rPr>
          <w:rFonts w:ascii="Arial" w:eastAsia="Arial" w:hAnsi="Arial" w:cs="Arial"/>
          <w:b/>
          <w:sz w:val="22"/>
          <w:szCs w:val="24"/>
        </w:rPr>
        <w:t>VNI</w:t>
      </w:r>
      <w:r w:rsidRPr="00C05A55">
        <w:rPr>
          <w:rFonts w:ascii="Arial" w:eastAsia="Arial" w:hAnsi="Arial" w:cs="Arial"/>
          <w:b/>
          <w:spacing w:val="5"/>
          <w:sz w:val="22"/>
          <w:szCs w:val="24"/>
        </w:rPr>
        <w:t xml:space="preserve"> </w:t>
      </w:r>
      <w:r w:rsidRPr="00C05A55">
        <w:rPr>
          <w:rFonts w:ascii="Arial" w:eastAsia="Arial" w:hAnsi="Arial" w:cs="Arial"/>
          <w:b/>
          <w:sz w:val="22"/>
          <w:szCs w:val="24"/>
        </w:rPr>
        <w:t>DIO</w:t>
      </w:r>
      <w:r w:rsidRPr="00C05A55">
        <w:rPr>
          <w:rFonts w:ascii="Arial" w:eastAsia="Arial" w:hAnsi="Arial" w:cs="Arial"/>
          <w:b/>
          <w:spacing w:val="9"/>
          <w:sz w:val="22"/>
          <w:szCs w:val="24"/>
        </w:rPr>
        <w:t xml:space="preserve"> </w:t>
      </w:r>
      <w:r w:rsidRPr="00C05A55">
        <w:rPr>
          <w:rFonts w:ascii="Arial" w:eastAsia="Arial" w:hAnsi="Arial" w:cs="Arial"/>
          <w:b/>
          <w:sz w:val="22"/>
          <w:szCs w:val="24"/>
        </w:rPr>
        <w:t>POZI</w:t>
      </w:r>
      <w:r w:rsidRPr="00C05A55">
        <w:rPr>
          <w:rFonts w:ascii="Arial" w:eastAsia="Arial" w:hAnsi="Arial" w:cs="Arial"/>
          <w:b/>
          <w:spacing w:val="3"/>
          <w:sz w:val="22"/>
          <w:szCs w:val="24"/>
        </w:rPr>
        <w:t>V</w:t>
      </w:r>
      <w:r w:rsidRPr="00C05A55">
        <w:rPr>
          <w:rFonts w:ascii="Arial" w:eastAsia="Arial" w:hAnsi="Arial" w:cs="Arial"/>
          <w:b/>
          <w:sz w:val="22"/>
          <w:szCs w:val="24"/>
        </w:rPr>
        <w:t xml:space="preserve">A </w:t>
      </w:r>
      <w:r w:rsidRPr="00C05A55">
        <w:rPr>
          <w:rFonts w:ascii="Arial" w:eastAsia="Arial" w:hAnsi="Arial" w:cs="Arial"/>
          <w:b/>
          <w:spacing w:val="2"/>
          <w:sz w:val="22"/>
          <w:szCs w:val="24"/>
        </w:rPr>
        <w:t>N</w:t>
      </w:r>
      <w:r w:rsidRPr="00C05A55">
        <w:rPr>
          <w:rFonts w:ascii="Arial" w:eastAsia="Arial" w:hAnsi="Arial" w:cs="Arial"/>
          <w:b/>
          <w:sz w:val="22"/>
          <w:szCs w:val="24"/>
        </w:rPr>
        <w:t>A DOS</w:t>
      </w:r>
      <w:r w:rsidRPr="00C05A55">
        <w:rPr>
          <w:rFonts w:ascii="Arial" w:eastAsia="Arial" w:hAnsi="Arial" w:cs="Arial"/>
          <w:b/>
          <w:spacing w:val="2"/>
          <w:sz w:val="22"/>
          <w:szCs w:val="24"/>
        </w:rPr>
        <w:t>T</w:t>
      </w:r>
      <w:r w:rsidRPr="00C05A55">
        <w:rPr>
          <w:rFonts w:ascii="Arial" w:eastAsia="Arial" w:hAnsi="Arial" w:cs="Arial"/>
          <w:b/>
          <w:spacing w:val="-5"/>
          <w:sz w:val="22"/>
          <w:szCs w:val="24"/>
        </w:rPr>
        <w:t>A</w:t>
      </w:r>
      <w:r w:rsidRPr="00C05A55">
        <w:rPr>
          <w:rFonts w:ascii="Arial" w:eastAsia="Arial" w:hAnsi="Arial" w:cs="Arial"/>
          <w:b/>
          <w:sz w:val="22"/>
          <w:szCs w:val="24"/>
        </w:rPr>
        <w:t>VU</w:t>
      </w:r>
      <w:r w:rsidRPr="00C05A55">
        <w:rPr>
          <w:rFonts w:ascii="Arial" w:eastAsia="Arial" w:hAnsi="Arial" w:cs="Arial"/>
          <w:b/>
          <w:spacing w:val="4"/>
          <w:sz w:val="22"/>
          <w:szCs w:val="24"/>
        </w:rPr>
        <w:t xml:space="preserve"> </w:t>
      </w:r>
      <w:r w:rsidRPr="00C05A55">
        <w:rPr>
          <w:rFonts w:ascii="Arial" w:eastAsia="Arial" w:hAnsi="Arial" w:cs="Arial"/>
          <w:b/>
          <w:sz w:val="22"/>
          <w:szCs w:val="24"/>
        </w:rPr>
        <w:t>PONU</w:t>
      </w:r>
      <w:r w:rsidRPr="00C05A55">
        <w:rPr>
          <w:rFonts w:ascii="Arial" w:eastAsia="Arial" w:hAnsi="Arial" w:cs="Arial"/>
          <w:b/>
          <w:spacing w:val="4"/>
          <w:sz w:val="22"/>
          <w:szCs w:val="24"/>
        </w:rPr>
        <w:t>D</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pacing w:val="4"/>
          <w:sz w:val="22"/>
          <w:szCs w:val="24"/>
        </w:rPr>
        <w:t>Z</w:t>
      </w:r>
      <w:r w:rsidRPr="00C05A55">
        <w:rPr>
          <w:rFonts w:ascii="Arial" w:eastAsia="Arial" w:hAnsi="Arial" w:cs="Arial"/>
          <w:b/>
          <w:sz w:val="22"/>
          <w:szCs w:val="24"/>
        </w:rPr>
        <w:t>A O</w:t>
      </w:r>
      <w:r w:rsidRPr="00C05A55">
        <w:rPr>
          <w:rFonts w:ascii="Arial" w:eastAsia="Arial" w:hAnsi="Arial" w:cs="Arial"/>
          <w:b/>
          <w:spacing w:val="6"/>
          <w:sz w:val="22"/>
          <w:szCs w:val="24"/>
        </w:rPr>
        <w:t>V</w:t>
      </w:r>
      <w:r w:rsidRPr="00C05A55">
        <w:rPr>
          <w:rFonts w:ascii="Arial" w:eastAsia="Arial" w:hAnsi="Arial" w:cs="Arial"/>
          <w:b/>
          <w:spacing w:val="-5"/>
          <w:sz w:val="22"/>
          <w:szCs w:val="24"/>
        </w:rPr>
        <w:t>A</w:t>
      </w:r>
      <w:r w:rsidRPr="00C05A55">
        <w:rPr>
          <w:rFonts w:ascii="Arial" w:eastAsia="Arial" w:hAnsi="Arial" w:cs="Arial"/>
          <w:b/>
          <w:sz w:val="22"/>
          <w:szCs w:val="24"/>
        </w:rPr>
        <w:t xml:space="preserve">J </w:t>
      </w:r>
      <w:proofErr w:type="gramStart"/>
      <w:r w:rsidRPr="00C05A55">
        <w:rPr>
          <w:rFonts w:ascii="Arial" w:eastAsia="Arial" w:hAnsi="Arial" w:cs="Arial"/>
          <w:b/>
          <w:sz w:val="22"/>
          <w:szCs w:val="24"/>
        </w:rPr>
        <w:t>PO</w:t>
      </w:r>
      <w:r w:rsidRPr="00C05A55">
        <w:rPr>
          <w:rFonts w:ascii="Arial" w:eastAsia="Arial" w:hAnsi="Arial" w:cs="Arial"/>
          <w:b/>
          <w:spacing w:val="1"/>
          <w:sz w:val="22"/>
          <w:szCs w:val="24"/>
        </w:rPr>
        <w:t>S</w:t>
      </w:r>
      <w:r w:rsidRPr="00C05A55">
        <w:rPr>
          <w:rFonts w:ascii="Arial" w:eastAsia="Arial" w:hAnsi="Arial" w:cs="Arial"/>
          <w:b/>
          <w:sz w:val="22"/>
          <w:szCs w:val="24"/>
        </w:rPr>
        <w:t>T</w:t>
      </w:r>
      <w:r w:rsidRPr="00C05A55">
        <w:rPr>
          <w:rFonts w:ascii="Arial" w:eastAsia="Arial" w:hAnsi="Arial" w:cs="Arial"/>
          <w:b/>
          <w:spacing w:val="-1"/>
          <w:sz w:val="22"/>
          <w:szCs w:val="24"/>
        </w:rPr>
        <w:t>U</w:t>
      </w:r>
      <w:r w:rsidRPr="00C05A55">
        <w:rPr>
          <w:rFonts w:ascii="Arial" w:eastAsia="Arial" w:hAnsi="Arial" w:cs="Arial"/>
          <w:b/>
          <w:spacing w:val="3"/>
          <w:sz w:val="22"/>
          <w:szCs w:val="24"/>
        </w:rPr>
        <w:t>P</w:t>
      </w:r>
      <w:r w:rsidRPr="00C05A55">
        <w:rPr>
          <w:rFonts w:ascii="Arial" w:eastAsia="Arial" w:hAnsi="Arial" w:cs="Arial"/>
          <w:b/>
          <w:spacing w:val="-5"/>
          <w:sz w:val="22"/>
          <w:szCs w:val="24"/>
        </w:rPr>
        <w:t>A</w:t>
      </w:r>
      <w:r w:rsidRPr="00C05A55">
        <w:rPr>
          <w:rFonts w:ascii="Arial" w:eastAsia="Arial" w:hAnsi="Arial" w:cs="Arial"/>
          <w:b/>
          <w:sz w:val="22"/>
          <w:szCs w:val="24"/>
        </w:rPr>
        <w:t xml:space="preserve">K  </w:t>
      </w:r>
      <w:r w:rsidRPr="00C05A55">
        <w:rPr>
          <w:rFonts w:ascii="Arial" w:eastAsia="Arial" w:hAnsi="Arial" w:cs="Arial"/>
          <w:b/>
          <w:spacing w:val="4"/>
          <w:sz w:val="22"/>
          <w:szCs w:val="24"/>
        </w:rPr>
        <w:t>N</w:t>
      </w:r>
      <w:r w:rsidRPr="00C05A55">
        <w:rPr>
          <w:rFonts w:ascii="Arial" w:eastAsia="Arial" w:hAnsi="Arial" w:cs="Arial"/>
          <w:b/>
          <w:spacing w:val="-5"/>
          <w:sz w:val="22"/>
          <w:szCs w:val="24"/>
        </w:rPr>
        <w:t>A</w:t>
      </w:r>
      <w:r w:rsidRPr="00C05A55">
        <w:rPr>
          <w:rFonts w:ascii="Arial" w:eastAsia="Arial" w:hAnsi="Arial" w:cs="Arial"/>
          <w:b/>
          <w:spacing w:val="4"/>
          <w:sz w:val="22"/>
          <w:szCs w:val="24"/>
        </w:rPr>
        <w:t>B</w:t>
      </w:r>
      <w:r w:rsidRPr="00C05A55">
        <w:rPr>
          <w:rFonts w:ascii="Arial" w:eastAsia="Arial" w:hAnsi="Arial" w:cs="Arial"/>
          <w:b/>
          <w:sz w:val="22"/>
          <w:szCs w:val="24"/>
        </w:rPr>
        <w:t>AVE</w:t>
      </w:r>
      <w:proofErr w:type="gramEnd"/>
      <w:r w:rsidRPr="00C05A55">
        <w:rPr>
          <w:rFonts w:ascii="Arial" w:eastAsia="Arial" w:hAnsi="Arial" w:cs="Arial"/>
          <w:b/>
          <w:sz w:val="22"/>
          <w:szCs w:val="24"/>
        </w:rPr>
        <w:t xml:space="preserve"> </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I </w:t>
      </w:r>
      <w:r w:rsidRPr="00C05A55">
        <w:rPr>
          <w:rFonts w:ascii="Arial" w:eastAsia="Arial" w:hAnsi="Arial" w:cs="Arial"/>
          <w:b/>
          <w:spacing w:val="1"/>
          <w:sz w:val="22"/>
          <w:szCs w:val="24"/>
        </w:rPr>
        <w:t xml:space="preserve"> </w:t>
      </w:r>
      <w:r w:rsidRPr="00C05A55">
        <w:rPr>
          <w:rFonts w:ascii="Arial" w:eastAsia="Arial" w:hAnsi="Arial" w:cs="Arial"/>
          <w:b/>
          <w:sz w:val="22"/>
          <w:szCs w:val="24"/>
        </w:rPr>
        <w:t>NJ</w:t>
      </w:r>
      <w:r w:rsidRPr="00C05A55">
        <w:rPr>
          <w:rFonts w:ascii="Arial" w:eastAsia="Arial" w:hAnsi="Arial" w:cs="Arial"/>
          <w:b/>
          <w:spacing w:val="1"/>
          <w:sz w:val="22"/>
          <w:szCs w:val="24"/>
        </w:rPr>
        <w:t>I</w:t>
      </w:r>
      <w:r w:rsidRPr="00C05A55">
        <w:rPr>
          <w:rFonts w:ascii="Arial" w:eastAsia="Arial" w:hAnsi="Arial" w:cs="Arial"/>
          <w:b/>
          <w:sz w:val="22"/>
          <w:szCs w:val="24"/>
        </w:rPr>
        <w:t xml:space="preserve">HOV </w:t>
      </w:r>
      <w:r w:rsidRPr="00C05A55">
        <w:rPr>
          <w:rFonts w:ascii="Arial" w:eastAsia="Arial" w:hAnsi="Arial" w:cs="Arial"/>
          <w:b/>
          <w:spacing w:val="1"/>
          <w:sz w:val="22"/>
          <w:szCs w:val="24"/>
        </w:rPr>
        <w:t xml:space="preserve"> </w:t>
      </w:r>
      <w:r w:rsidRPr="00C05A55">
        <w:rPr>
          <w:rFonts w:ascii="Arial" w:eastAsia="Arial" w:hAnsi="Arial" w:cs="Arial"/>
          <w:b/>
          <w:sz w:val="22"/>
          <w:szCs w:val="24"/>
        </w:rPr>
        <w:t>OBLIK  PROPI</w:t>
      </w:r>
      <w:r w:rsidRPr="00C05A55">
        <w:rPr>
          <w:rFonts w:ascii="Arial" w:eastAsia="Arial" w:hAnsi="Arial" w:cs="Arial"/>
          <w:b/>
          <w:spacing w:val="3"/>
          <w:sz w:val="22"/>
          <w:szCs w:val="24"/>
        </w:rPr>
        <w:t>S</w:t>
      </w:r>
      <w:r w:rsidRPr="00C05A55">
        <w:rPr>
          <w:rFonts w:ascii="Arial" w:eastAsia="Arial" w:hAnsi="Arial" w:cs="Arial"/>
          <w:b/>
          <w:spacing w:val="-5"/>
          <w:sz w:val="22"/>
          <w:szCs w:val="24"/>
        </w:rPr>
        <w:t>A</w:t>
      </w:r>
      <w:r w:rsidRPr="00C05A55">
        <w:rPr>
          <w:rFonts w:ascii="Arial" w:eastAsia="Arial" w:hAnsi="Arial" w:cs="Arial"/>
          <w:b/>
          <w:sz w:val="22"/>
          <w:szCs w:val="24"/>
        </w:rPr>
        <w:t xml:space="preserve">N </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J</w:t>
      </w:r>
      <w:r w:rsidRPr="00C05A55">
        <w:rPr>
          <w:rFonts w:ascii="Arial" w:eastAsia="Arial" w:hAnsi="Arial" w:cs="Arial"/>
          <w:b/>
          <w:sz w:val="22"/>
          <w:szCs w:val="24"/>
        </w:rPr>
        <w:t xml:space="preserve">E </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OD </w:t>
      </w:r>
      <w:r w:rsidRPr="00C05A55">
        <w:rPr>
          <w:rFonts w:ascii="Arial" w:eastAsia="Arial" w:hAnsi="Arial" w:cs="Arial"/>
          <w:b/>
          <w:spacing w:val="1"/>
          <w:sz w:val="22"/>
          <w:szCs w:val="24"/>
        </w:rPr>
        <w:t xml:space="preserve"> </w:t>
      </w:r>
      <w:r w:rsidRPr="00C05A55">
        <w:rPr>
          <w:rFonts w:ascii="Arial" w:eastAsia="Arial" w:hAnsi="Arial" w:cs="Arial"/>
          <w:b/>
          <w:sz w:val="22"/>
          <w:szCs w:val="24"/>
        </w:rPr>
        <w:t>ST</w:t>
      </w:r>
      <w:r w:rsidRPr="00C05A55">
        <w:rPr>
          <w:rFonts w:ascii="Arial" w:eastAsia="Arial" w:hAnsi="Arial" w:cs="Arial"/>
          <w:b/>
          <w:spacing w:val="4"/>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 xml:space="preserve">NE </w:t>
      </w:r>
      <w:r w:rsidRPr="00C05A55">
        <w:rPr>
          <w:rFonts w:ascii="Arial" w:eastAsia="Arial" w:hAnsi="Arial" w:cs="Arial"/>
          <w:b/>
          <w:spacing w:val="2"/>
          <w:sz w:val="22"/>
          <w:szCs w:val="24"/>
        </w:rPr>
        <w:t>N</w:t>
      </w:r>
      <w:r w:rsidRPr="00C05A55">
        <w:rPr>
          <w:rFonts w:ascii="Arial" w:eastAsia="Arial" w:hAnsi="Arial" w:cs="Arial"/>
          <w:b/>
          <w:spacing w:val="-5"/>
          <w:sz w:val="22"/>
          <w:szCs w:val="24"/>
        </w:rPr>
        <w:t>A</w:t>
      </w:r>
      <w:r w:rsidRPr="00C05A55">
        <w:rPr>
          <w:rFonts w:ascii="Arial" w:eastAsia="Arial" w:hAnsi="Arial" w:cs="Arial"/>
          <w:b/>
          <w:spacing w:val="2"/>
          <w:sz w:val="22"/>
          <w:szCs w:val="24"/>
        </w:rPr>
        <w:t>R</w:t>
      </w:r>
      <w:r w:rsidRPr="00C05A55">
        <w:rPr>
          <w:rFonts w:ascii="Arial" w:eastAsia="Arial" w:hAnsi="Arial" w:cs="Arial"/>
          <w:b/>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IT</w:t>
      </w:r>
      <w:r w:rsidRPr="00C05A55">
        <w:rPr>
          <w:rFonts w:ascii="Arial" w:eastAsia="Arial" w:hAnsi="Arial" w:cs="Arial"/>
          <w:b/>
          <w:spacing w:val="1"/>
          <w:sz w:val="22"/>
          <w:szCs w:val="24"/>
        </w:rPr>
        <w:t>E</w:t>
      </w:r>
      <w:r w:rsidRPr="00C05A55">
        <w:rPr>
          <w:rFonts w:ascii="Arial" w:eastAsia="Arial" w:hAnsi="Arial" w:cs="Arial"/>
          <w:b/>
          <w:sz w:val="22"/>
          <w:szCs w:val="24"/>
        </w:rPr>
        <w:t>L</w:t>
      </w:r>
      <w:r w:rsidRPr="00C05A55">
        <w:rPr>
          <w:rFonts w:ascii="Arial" w:eastAsia="Arial" w:hAnsi="Arial" w:cs="Arial"/>
          <w:b/>
          <w:spacing w:val="5"/>
          <w:sz w:val="22"/>
          <w:szCs w:val="24"/>
        </w:rPr>
        <w:t>J</w:t>
      </w:r>
      <w:r w:rsidRPr="00C05A55">
        <w:rPr>
          <w:rFonts w:ascii="Arial" w:eastAsia="Arial" w:hAnsi="Arial" w:cs="Arial"/>
          <w:b/>
          <w:spacing w:val="-8"/>
          <w:sz w:val="22"/>
          <w:szCs w:val="24"/>
        </w:rPr>
        <w:t>A</w:t>
      </w:r>
      <w:r w:rsidRPr="00C05A55">
        <w:rPr>
          <w:rFonts w:ascii="Arial" w:eastAsia="Arial" w:hAnsi="Arial" w:cs="Arial"/>
          <w:b/>
          <w:sz w:val="22"/>
          <w:szCs w:val="24"/>
        </w:rPr>
        <w:t>.</w:t>
      </w:r>
      <w:r w:rsidRPr="00C05A55">
        <w:rPr>
          <w:rFonts w:ascii="Arial" w:eastAsia="Arial" w:hAnsi="Arial" w:cs="Arial"/>
          <w:b/>
          <w:spacing w:val="2"/>
          <w:sz w:val="22"/>
          <w:szCs w:val="24"/>
        </w:rPr>
        <w:t xml:space="preserve"> </w:t>
      </w:r>
      <w:r w:rsidRPr="00C05A55">
        <w:rPr>
          <w:rFonts w:ascii="Arial" w:eastAsia="Arial" w:hAnsi="Arial" w:cs="Arial"/>
          <w:b/>
          <w:sz w:val="22"/>
          <w:szCs w:val="24"/>
        </w:rPr>
        <w:t>PO</w:t>
      </w:r>
      <w:r w:rsidRPr="00C05A55">
        <w:rPr>
          <w:rFonts w:ascii="Arial" w:eastAsia="Arial" w:hAnsi="Arial" w:cs="Arial"/>
          <w:b/>
          <w:spacing w:val="2"/>
          <w:sz w:val="22"/>
          <w:szCs w:val="24"/>
        </w:rPr>
        <w:t>N</w:t>
      </w:r>
      <w:r w:rsidRPr="00C05A55">
        <w:rPr>
          <w:rFonts w:ascii="Arial" w:eastAsia="Arial" w:hAnsi="Arial" w:cs="Arial"/>
          <w:b/>
          <w:sz w:val="22"/>
          <w:szCs w:val="24"/>
        </w:rPr>
        <w:t>U</w:t>
      </w:r>
      <w:r w:rsidRPr="00C05A55">
        <w:rPr>
          <w:rFonts w:ascii="Arial" w:eastAsia="Arial" w:hAnsi="Arial" w:cs="Arial"/>
          <w:b/>
          <w:spacing w:val="-1"/>
          <w:sz w:val="22"/>
          <w:szCs w:val="24"/>
        </w:rPr>
        <w:t>D</w:t>
      </w:r>
      <w:r w:rsidRPr="00C05A55">
        <w:rPr>
          <w:rFonts w:ascii="Arial" w:eastAsia="Arial" w:hAnsi="Arial" w:cs="Arial"/>
          <w:b/>
          <w:sz w:val="22"/>
          <w:szCs w:val="24"/>
        </w:rPr>
        <w:t>E KO</w:t>
      </w:r>
      <w:r w:rsidRPr="00C05A55">
        <w:rPr>
          <w:rFonts w:ascii="Arial" w:eastAsia="Arial" w:hAnsi="Arial" w:cs="Arial"/>
          <w:b/>
          <w:spacing w:val="1"/>
          <w:sz w:val="22"/>
          <w:szCs w:val="24"/>
        </w:rPr>
        <w:t>J</w:t>
      </w:r>
      <w:r w:rsidRPr="00C05A55">
        <w:rPr>
          <w:rFonts w:ascii="Arial" w:eastAsia="Arial" w:hAnsi="Arial" w:cs="Arial"/>
          <w:b/>
          <w:sz w:val="22"/>
          <w:szCs w:val="24"/>
        </w:rPr>
        <w:t>E NEĆE S</w:t>
      </w:r>
      <w:r w:rsidRPr="00C05A55">
        <w:rPr>
          <w:rFonts w:ascii="Arial" w:eastAsia="Arial" w:hAnsi="Arial" w:cs="Arial"/>
          <w:b/>
          <w:spacing w:val="-5"/>
          <w:sz w:val="22"/>
          <w:szCs w:val="24"/>
        </w:rPr>
        <w:t>A</w:t>
      </w:r>
      <w:r w:rsidRPr="00C05A55">
        <w:rPr>
          <w:rFonts w:ascii="Arial" w:eastAsia="Arial" w:hAnsi="Arial" w:cs="Arial"/>
          <w:b/>
          <w:spacing w:val="2"/>
          <w:sz w:val="22"/>
          <w:szCs w:val="24"/>
        </w:rPr>
        <w:t>DR</w:t>
      </w:r>
      <w:r w:rsidRPr="00C05A55">
        <w:rPr>
          <w:rFonts w:ascii="Arial" w:eastAsia="Arial" w:hAnsi="Arial" w:cs="Arial"/>
          <w:b/>
          <w:spacing w:val="4"/>
          <w:sz w:val="22"/>
          <w:szCs w:val="24"/>
        </w:rPr>
        <w:t>Ž</w:t>
      </w:r>
      <w:r w:rsidRPr="00C05A55">
        <w:rPr>
          <w:rFonts w:ascii="Arial" w:eastAsia="Arial" w:hAnsi="Arial" w:cs="Arial"/>
          <w:b/>
          <w:spacing w:val="-5"/>
          <w:sz w:val="22"/>
          <w:szCs w:val="24"/>
        </w:rPr>
        <w:t>A</w:t>
      </w:r>
      <w:r w:rsidRPr="00C05A55">
        <w:rPr>
          <w:rFonts w:ascii="Arial" w:eastAsia="Arial" w:hAnsi="Arial" w:cs="Arial"/>
          <w:b/>
          <w:spacing w:val="5"/>
          <w:sz w:val="22"/>
          <w:szCs w:val="24"/>
        </w:rPr>
        <w:t>V</w:t>
      </w:r>
      <w:r w:rsidRPr="00C05A55">
        <w:rPr>
          <w:rFonts w:ascii="Arial" w:eastAsia="Arial" w:hAnsi="Arial" w:cs="Arial"/>
          <w:b/>
          <w:spacing w:val="-5"/>
          <w:sz w:val="22"/>
          <w:szCs w:val="24"/>
        </w:rPr>
        <w:t>A</w:t>
      </w:r>
      <w:r w:rsidRPr="00C05A55">
        <w:rPr>
          <w:rFonts w:ascii="Arial" w:eastAsia="Arial" w:hAnsi="Arial" w:cs="Arial"/>
          <w:b/>
          <w:sz w:val="22"/>
          <w:szCs w:val="24"/>
        </w:rPr>
        <w:t>TI SVE T</w:t>
      </w:r>
      <w:r w:rsidRPr="00C05A55">
        <w:rPr>
          <w:rFonts w:ascii="Arial" w:eastAsia="Arial" w:hAnsi="Arial" w:cs="Arial"/>
          <w:b/>
          <w:spacing w:val="1"/>
          <w:sz w:val="22"/>
          <w:szCs w:val="24"/>
        </w:rPr>
        <w:t>R</w:t>
      </w:r>
      <w:r w:rsidRPr="00C05A55">
        <w:rPr>
          <w:rFonts w:ascii="Arial" w:eastAsia="Arial" w:hAnsi="Arial" w:cs="Arial"/>
          <w:b/>
          <w:spacing w:val="-5"/>
          <w:sz w:val="22"/>
          <w:szCs w:val="24"/>
        </w:rPr>
        <w:t>A</w:t>
      </w:r>
      <w:r w:rsidRPr="00C05A55">
        <w:rPr>
          <w:rFonts w:ascii="Arial" w:eastAsia="Arial" w:hAnsi="Arial" w:cs="Arial"/>
          <w:b/>
          <w:spacing w:val="2"/>
          <w:sz w:val="22"/>
          <w:szCs w:val="24"/>
        </w:rPr>
        <w:t>Ž</w:t>
      </w:r>
      <w:r w:rsidRPr="00C05A55">
        <w:rPr>
          <w:rFonts w:ascii="Arial" w:eastAsia="Arial" w:hAnsi="Arial" w:cs="Arial"/>
          <w:b/>
          <w:sz w:val="22"/>
          <w:szCs w:val="24"/>
        </w:rPr>
        <w:t>ENE PO</w:t>
      </w:r>
      <w:r w:rsidRPr="00C05A55">
        <w:rPr>
          <w:rFonts w:ascii="Arial" w:eastAsia="Arial" w:hAnsi="Arial" w:cs="Arial"/>
          <w:b/>
          <w:spacing w:val="5"/>
          <w:sz w:val="22"/>
          <w:szCs w:val="24"/>
        </w:rPr>
        <w:t>D</w:t>
      </w:r>
      <w:r w:rsidRPr="00C05A55">
        <w:rPr>
          <w:rFonts w:ascii="Arial" w:eastAsia="Arial" w:hAnsi="Arial" w:cs="Arial"/>
          <w:b/>
          <w:spacing w:val="-5"/>
          <w:sz w:val="22"/>
          <w:szCs w:val="24"/>
        </w:rPr>
        <w:t>A</w:t>
      </w:r>
      <w:r w:rsidRPr="00C05A55">
        <w:rPr>
          <w:rFonts w:ascii="Arial" w:eastAsia="Arial" w:hAnsi="Arial" w:cs="Arial"/>
          <w:b/>
          <w:spacing w:val="2"/>
          <w:sz w:val="22"/>
          <w:szCs w:val="24"/>
        </w:rPr>
        <w:t>T</w:t>
      </w:r>
      <w:r w:rsidRPr="00C05A55">
        <w:rPr>
          <w:rFonts w:ascii="Arial" w:eastAsia="Arial" w:hAnsi="Arial" w:cs="Arial"/>
          <w:b/>
          <w:sz w:val="22"/>
          <w:szCs w:val="24"/>
        </w:rPr>
        <w:t>KE, ODNOSNO</w:t>
      </w:r>
      <w:r w:rsidRPr="00C05A55">
        <w:rPr>
          <w:rFonts w:ascii="Arial" w:eastAsia="Arial" w:hAnsi="Arial" w:cs="Arial"/>
          <w:b/>
          <w:spacing w:val="5"/>
          <w:sz w:val="22"/>
          <w:szCs w:val="24"/>
        </w:rPr>
        <w:t xml:space="preserve"> </w:t>
      </w:r>
      <w:r w:rsidRPr="00C05A55">
        <w:rPr>
          <w:rFonts w:ascii="Arial" w:eastAsia="Arial" w:hAnsi="Arial" w:cs="Arial"/>
          <w:b/>
          <w:sz w:val="22"/>
          <w:szCs w:val="24"/>
        </w:rPr>
        <w:t>PONU</w:t>
      </w:r>
      <w:r w:rsidRPr="00C05A55">
        <w:rPr>
          <w:rFonts w:ascii="Arial" w:eastAsia="Arial" w:hAnsi="Arial" w:cs="Arial"/>
          <w:b/>
          <w:spacing w:val="-1"/>
          <w:sz w:val="22"/>
          <w:szCs w:val="24"/>
        </w:rPr>
        <w:t>D</w:t>
      </w:r>
      <w:r w:rsidRPr="00C05A55">
        <w:rPr>
          <w:rFonts w:ascii="Arial" w:eastAsia="Arial" w:hAnsi="Arial" w:cs="Arial"/>
          <w:b/>
          <w:sz w:val="22"/>
          <w:szCs w:val="24"/>
        </w:rPr>
        <w:t>E</w:t>
      </w:r>
      <w:r w:rsidRPr="00C05A55">
        <w:rPr>
          <w:rFonts w:ascii="Arial" w:eastAsia="Arial" w:hAnsi="Arial" w:cs="Arial"/>
          <w:b/>
          <w:spacing w:val="6"/>
          <w:sz w:val="22"/>
          <w:szCs w:val="24"/>
        </w:rPr>
        <w:t xml:space="preserve"> </w:t>
      </w:r>
      <w:r w:rsidRPr="00C05A55">
        <w:rPr>
          <w:rFonts w:ascii="Arial" w:eastAsia="Arial" w:hAnsi="Arial" w:cs="Arial"/>
          <w:b/>
          <w:sz w:val="22"/>
          <w:szCs w:val="24"/>
        </w:rPr>
        <w:t>U</w:t>
      </w:r>
      <w:r w:rsidRPr="00C05A55">
        <w:rPr>
          <w:rFonts w:ascii="Arial" w:eastAsia="Arial" w:hAnsi="Arial" w:cs="Arial"/>
          <w:b/>
          <w:spacing w:val="5"/>
          <w:sz w:val="22"/>
          <w:szCs w:val="24"/>
        </w:rPr>
        <w:t xml:space="preserve"> </w:t>
      </w:r>
      <w:r w:rsidRPr="00C05A55">
        <w:rPr>
          <w:rFonts w:ascii="Arial" w:eastAsia="Arial" w:hAnsi="Arial" w:cs="Arial"/>
          <w:b/>
          <w:sz w:val="22"/>
          <w:szCs w:val="24"/>
        </w:rPr>
        <w:t>KO</w:t>
      </w:r>
      <w:r w:rsidRPr="00C05A55">
        <w:rPr>
          <w:rFonts w:ascii="Arial" w:eastAsia="Arial" w:hAnsi="Arial" w:cs="Arial"/>
          <w:b/>
          <w:spacing w:val="1"/>
          <w:sz w:val="22"/>
          <w:szCs w:val="24"/>
        </w:rPr>
        <w:t>J</w:t>
      </w:r>
      <w:r w:rsidRPr="00C05A55">
        <w:rPr>
          <w:rFonts w:ascii="Arial" w:eastAsia="Arial" w:hAnsi="Arial" w:cs="Arial"/>
          <w:b/>
          <w:sz w:val="22"/>
          <w:szCs w:val="24"/>
        </w:rPr>
        <w:t>I</w:t>
      </w:r>
      <w:r w:rsidRPr="00C05A55">
        <w:rPr>
          <w:rFonts w:ascii="Arial" w:eastAsia="Arial" w:hAnsi="Arial" w:cs="Arial"/>
          <w:b/>
          <w:spacing w:val="2"/>
          <w:sz w:val="22"/>
          <w:szCs w:val="24"/>
        </w:rPr>
        <w:t>M</w:t>
      </w:r>
      <w:r w:rsidRPr="00C05A55">
        <w:rPr>
          <w:rFonts w:ascii="Arial" w:eastAsia="Arial" w:hAnsi="Arial" w:cs="Arial"/>
          <w:b/>
          <w:sz w:val="22"/>
          <w:szCs w:val="24"/>
        </w:rPr>
        <w:t>A NISU</w:t>
      </w:r>
      <w:r w:rsidRPr="00C05A55">
        <w:rPr>
          <w:rFonts w:ascii="Arial" w:eastAsia="Arial" w:hAnsi="Arial" w:cs="Arial"/>
          <w:b/>
          <w:spacing w:val="7"/>
          <w:sz w:val="22"/>
          <w:szCs w:val="24"/>
        </w:rPr>
        <w:t xml:space="preserve"> </w:t>
      </w:r>
      <w:r w:rsidRPr="00C05A55">
        <w:rPr>
          <w:rFonts w:ascii="Arial" w:eastAsia="Arial" w:hAnsi="Arial" w:cs="Arial"/>
          <w:b/>
          <w:sz w:val="22"/>
          <w:szCs w:val="24"/>
        </w:rPr>
        <w:t>PO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5"/>
          <w:sz w:val="22"/>
          <w:szCs w:val="24"/>
        </w:rPr>
        <w:t xml:space="preserve"> </w:t>
      </w:r>
      <w:r w:rsidRPr="00C05A55">
        <w:rPr>
          <w:rFonts w:ascii="Arial" w:eastAsia="Arial" w:hAnsi="Arial" w:cs="Arial"/>
          <w:b/>
          <w:sz w:val="22"/>
          <w:szCs w:val="24"/>
        </w:rPr>
        <w:t>ILI</w:t>
      </w:r>
      <w:r w:rsidRPr="00C05A55">
        <w:rPr>
          <w:rFonts w:ascii="Arial" w:eastAsia="Arial" w:hAnsi="Arial" w:cs="Arial"/>
          <w:b/>
          <w:spacing w:val="3"/>
          <w:sz w:val="22"/>
          <w:szCs w:val="24"/>
        </w:rPr>
        <w:t xml:space="preserve"> </w:t>
      </w:r>
      <w:r w:rsidRPr="00C05A55">
        <w:rPr>
          <w:rFonts w:ascii="Arial" w:eastAsia="Arial" w:hAnsi="Arial" w:cs="Arial"/>
          <w:b/>
          <w:sz w:val="22"/>
          <w:szCs w:val="24"/>
        </w:rPr>
        <w:t>SU</w:t>
      </w:r>
      <w:r w:rsidRPr="00C05A55">
        <w:rPr>
          <w:rFonts w:ascii="Arial" w:eastAsia="Arial" w:hAnsi="Arial" w:cs="Arial"/>
          <w:b/>
          <w:spacing w:val="5"/>
          <w:sz w:val="22"/>
          <w:szCs w:val="24"/>
        </w:rPr>
        <w:t xml:space="preserve"> </w:t>
      </w:r>
      <w:r w:rsidRPr="00C05A55">
        <w:rPr>
          <w:rFonts w:ascii="Arial" w:eastAsia="Arial" w:hAnsi="Arial" w:cs="Arial"/>
          <w:b/>
          <w:sz w:val="22"/>
          <w:szCs w:val="24"/>
        </w:rPr>
        <w:t>NEISP</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z w:val="22"/>
          <w:szCs w:val="24"/>
        </w:rPr>
        <w:t>VNO PO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1"/>
          <w:sz w:val="22"/>
          <w:szCs w:val="24"/>
        </w:rPr>
        <w:t xml:space="preserve"> </w:t>
      </w:r>
      <w:r w:rsidRPr="00C05A55">
        <w:rPr>
          <w:rFonts w:ascii="Arial" w:eastAsia="Arial" w:hAnsi="Arial" w:cs="Arial"/>
          <w:b/>
          <w:spacing w:val="-2"/>
          <w:sz w:val="22"/>
          <w:szCs w:val="24"/>
        </w:rPr>
        <w:t>S</w:t>
      </w:r>
      <w:r w:rsidRPr="00C05A55">
        <w:rPr>
          <w:rFonts w:ascii="Arial" w:eastAsia="Arial" w:hAnsi="Arial" w:cs="Arial"/>
          <w:b/>
          <w:sz w:val="22"/>
          <w:szCs w:val="24"/>
        </w:rPr>
        <w:t>VE</w:t>
      </w:r>
      <w:r w:rsidRPr="00C05A55">
        <w:rPr>
          <w:rFonts w:ascii="Arial" w:eastAsia="Arial" w:hAnsi="Arial" w:cs="Arial"/>
          <w:b/>
          <w:spacing w:val="1"/>
          <w:sz w:val="22"/>
          <w:szCs w:val="24"/>
        </w:rPr>
        <w:t xml:space="preserve"> O</w:t>
      </w:r>
      <w:r w:rsidRPr="00C05A55">
        <w:rPr>
          <w:rFonts w:ascii="Arial" w:eastAsia="Arial" w:hAnsi="Arial" w:cs="Arial"/>
          <w:b/>
          <w:spacing w:val="-3"/>
          <w:sz w:val="22"/>
          <w:szCs w:val="24"/>
        </w:rPr>
        <w:t>D</w:t>
      </w:r>
      <w:r w:rsidRPr="00C05A55">
        <w:rPr>
          <w:rFonts w:ascii="Arial" w:eastAsia="Arial" w:hAnsi="Arial" w:cs="Arial"/>
          <w:b/>
          <w:sz w:val="22"/>
          <w:szCs w:val="24"/>
        </w:rPr>
        <w:t>NOSNO NEKE</w:t>
      </w:r>
      <w:r w:rsidRPr="00C05A55">
        <w:rPr>
          <w:rFonts w:ascii="Arial" w:eastAsia="Arial" w:hAnsi="Arial" w:cs="Arial"/>
          <w:b/>
          <w:spacing w:val="1"/>
          <w:sz w:val="22"/>
          <w:szCs w:val="24"/>
        </w:rPr>
        <w:t xml:space="preserve"> </w:t>
      </w:r>
      <w:r w:rsidRPr="00C05A55">
        <w:rPr>
          <w:rFonts w:ascii="Arial" w:eastAsia="Arial" w:hAnsi="Arial" w:cs="Arial"/>
          <w:b/>
          <w:sz w:val="22"/>
          <w:szCs w:val="24"/>
        </w:rPr>
        <w:t>S</w:t>
      </w:r>
      <w:r w:rsidRPr="00C05A55">
        <w:rPr>
          <w:rFonts w:ascii="Arial" w:eastAsia="Arial" w:hAnsi="Arial" w:cs="Arial"/>
          <w:b/>
          <w:spacing w:val="2"/>
          <w:sz w:val="22"/>
          <w:szCs w:val="24"/>
        </w:rPr>
        <w:t>T</w:t>
      </w:r>
      <w:r w:rsidRPr="00C05A55">
        <w:rPr>
          <w:rFonts w:ascii="Arial" w:eastAsia="Arial" w:hAnsi="Arial" w:cs="Arial"/>
          <w:b/>
          <w:spacing w:val="-8"/>
          <w:sz w:val="22"/>
          <w:szCs w:val="24"/>
        </w:rPr>
        <w:t>A</w:t>
      </w:r>
      <w:r w:rsidRPr="00C05A55">
        <w:rPr>
          <w:rFonts w:ascii="Arial" w:eastAsia="Arial" w:hAnsi="Arial" w:cs="Arial"/>
          <w:b/>
          <w:spacing w:val="3"/>
          <w:sz w:val="22"/>
          <w:szCs w:val="24"/>
        </w:rPr>
        <w:t>V</w:t>
      </w:r>
      <w:r w:rsidRPr="00C05A55">
        <w:rPr>
          <w:rFonts w:ascii="Arial" w:eastAsia="Arial" w:hAnsi="Arial" w:cs="Arial"/>
          <w:b/>
          <w:sz w:val="22"/>
          <w:szCs w:val="24"/>
        </w:rPr>
        <w:t>KE</w:t>
      </w:r>
      <w:r w:rsidRPr="00C05A55">
        <w:rPr>
          <w:rFonts w:ascii="Arial" w:eastAsia="Arial" w:hAnsi="Arial" w:cs="Arial"/>
          <w:b/>
          <w:spacing w:val="1"/>
          <w:sz w:val="22"/>
          <w:szCs w:val="24"/>
        </w:rPr>
        <w:t xml:space="preserve"> </w:t>
      </w:r>
      <w:r w:rsidRPr="00C05A55">
        <w:rPr>
          <w:rFonts w:ascii="Arial" w:eastAsia="Arial" w:hAnsi="Arial" w:cs="Arial"/>
          <w:b/>
          <w:sz w:val="22"/>
          <w:szCs w:val="24"/>
        </w:rPr>
        <w:t>T</w:t>
      </w:r>
      <w:r w:rsidRPr="00C05A55">
        <w:rPr>
          <w:rFonts w:ascii="Arial" w:eastAsia="Arial" w:hAnsi="Arial" w:cs="Arial"/>
          <w:b/>
          <w:spacing w:val="1"/>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 xml:space="preserve">ŽENIH </w:t>
      </w:r>
      <w:r w:rsidRPr="00C05A55">
        <w:rPr>
          <w:rFonts w:ascii="Arial" w:eastAsia="Arial" w:hAnsi="Arial" w:cs="Arial"/>
          <w:b/>
          <w:spacing w:val="1"/>
          <w:sz w:val="22"/>
          <w:szCs w:val="24"/>
        </w:rPr>
        <w:t>O</w:t>
      </w:r>
      <w:r w:rsidRPr="00C05A55">
        <w:rPr>
          <w:rFonts w:ascii="Arial" w:eastAsia="Arial" w:hAnsi="Arial" w:cs="Arial"/>
          <w:b/>
          <w:spacing w:val="2"/>
          <w:sz w:val="22"/>
          <w:szCs w:val="24"/>
        </w:rPr>
        <w:t>B</w:t>
      </w:r>
      <w:r w:rsidRPr="00C05A55">
        <w:rPr>
          <w:rFonts w:ascii="Arial" w:eastAsia="Arial" w:hAnsi="Arial" w:cs="Arial"/>
          <w:b/>
          <w:spacing w:val="4"/>
          <w:sz w:val="22"/>
          <w:szCs w:val="24"/>
        </w:rPr>
        <w:t>R</w:t>
      </w:r>
      <w:r w:rsidRPr="00C05A55">
        <w:rPr>
          <w:rFonts w:ascii="Arial" w:eastAsia="Arial" w:hAnsi="Arial" w:cs="Arial"/>
          <w:b/>
          <w:spacing w:val="-3"/>
          <w:sz w:val="22"/>
          <w:szCs w:val="24"/>
        </w:rPr>
        <w:t>A</w:t>
      </w:r>
      <w:r w:rsidRPr="00C05A55">
        <w:rPr>
          <w:rFonts w:ascii="Arial" w:eastAsia="Arial" w:hAnsi="Arial" w:cs="Arial"/>
          <w:b/>
          <w:spacing w:val="2"/>
          <w:sz w:val="22"/>
          <w:szCs w:val="24"/>
        </w:rPr>
        <w:t>Z</w:t>
      </w:r>
      <w:r w:rsidRPr="00C05A55">
        <w:rPr>
          <w:rFonts w:ascii="Arial" w:eastAsia="Arial" w:hAnsi="Arial" w:cs="Arial"/>
          <w:b/>
          <w:spacing w:val="-5"/>
          <w:sz w:val="22"/>
          <w:szCs w:val="24"/>
        </w:rPr>
        <w:t>A</w:t>
      </w:r>
      <w:r w:rsidRPr="00C05A55">
        <w:rPr>
          <w:rFonts w:ascii="Arial" w:eastAsia="Arial" w:hAnsi="Arial" w:cs="Arial"/>
          <w:b/>
          <w:spacing w:val="4"/>
          <w:sz w:val="22"/>
          <w:szCs w:val="24"/>
        </w:rPr>
        <w:t>C</w:t>
      </w:r>
      <w:r w:rsidRPr="00C05A55">
        <w:rPr>
          <w:rFonts w:ascii="Arial" w:eastAsia="Arial" w:hAnsi="Arial" w:cs="Arial"/>
          <w:b/>
          <w:spacing w:val="-5"/>
          <w:sz w:val="22"/>
          <w:szCs w:val="24"/>
        </w:rPr>
        <w:t>A</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O</w:t>
      </w:r>
      <w:r w:rsidRPr="00C05A55">
        <w:rPr>
          <w:rFonts w:ascii="Arial" w:eastAsia="Arial" w:hAnsi="Arial" w:cs="Arial"/>
          <w:b/>
          <w:spacing w:val="2"/>
          <w:sz w:val="22"/>
          <w:szCs w:val="24"/>
        </w:rPr>
        <w:t>D</w:t>
      </w:r>
      <w:r w:rsidRPr="00C05A55">
        <w:rPr>
          <w:rFonts w:ascii="Arial" w:eastAsia="Arial" w:hAnsi="Arial" w:cs="Arial"/>
          <w:b/>
          <w:sz w:val="22"/>
          <w:szCs w:val="24"/>
        </w:rPr>
        <w:t>NOSNO PONU</w:t>
      </w:r>
      <w:r w:rsidRPr="00C05A55">
        <w:rPr>
          <w:rFonts w:ascii="Arial" w:eastAsia="Arial" w:hAnsi="Arial" w:cs="Arial"/>
          <w:b/>
          <w:spacing w:val="-1"/>
          <w:sz w:val="22"/>
          <w:szCs w:val="24"/>
        </w:rPr>
        <w:t>D</w:t>
      </w:r>
      <w:r w:rsidRPr="00C05A55">
        <w:rPr>
          <w:rFonts w:ascii="Arial" w:eastAsia="Arial" w:hAnsi="Arial" w:cs="Arial"/>
          <w:b/>
          <w:sz w:val="22"/>
          <w:szCs w:val="24"/>
        </w:rPr>
        <w:t>E</w:t>
      </w:r>
      <w:r w:rsidRPr="00C05A55">
        <w:rPr>
          <w:rFonts w:ascii="Arial" w:eastAsia="Arial" w:hAnsi="Arial" w:cs="Arial"/>
          <w:b/>
          <w:spacing w:val="2"/>
          <w:sz w:val="22"/>
          <w:szCs w:val="24"/>
        </w:rPr>
        <w:t xml:space="preserve"> </w:t>
      </w:r>
      <w:r w:rsidRPr="00C05A55">
        <w:rPr>
          <w:rFonts w:ascii="Arial" w:eastAsia="Arial" w:hAnsi="Arial" w:cs="Arial"/>
          <w:b/>
          <w:sz w:val="22"/>
          <w:szCs w:val="24"/>
        </w:rPr>
        <w:t>KO</w:t>
      </w:r>
      <w:r w:rsidRPr="00C05A55">
        <w:rPr>
          <w:rFonts w:ascii="Arial" w:eastAsia="Arial" w:hAnsi="Arial" w:cs="Arial"/>
          <w:b/>
          <w:spacing w:val="1"/>
          <w:sz w:val="22"/>
          <w:szCs w:val="24"/>
        </w:rPr>
        <w:t>J</w:t>
      </w:r>
      <w:r w:rsidRPr="00C05A55">
        <w:rPr>
          <w:rFonts w:ascii="Arial" w:eastAsia="Arial" w:hAnsi="Arial" w:cs="Arial"/>
          <w:b/>
          <w:sz w:val="22"/>
          <w:szCs w:val="24"/>
        </w:rPr>
        <w:t xml:space="preserve">E </w:t>
      </w:r>
      <w:r w:rsidRPr="00C05A55">
        <w:rPr>
          <w:rFonts w:ascii="Arial" w:eastAsia="Arial" w:hAnsi="Arial" w:cs="Arial"/>
          <w:b/>
          <w:spacing w:val="3"/>
          <w:sz w:val="22"/>
          <w:szCs w:val="24"/>
        </w:rPr>
        <w:t>S</w:t>
      </w:r>
      <w:r w:rsidRPr="00C05A55">
        <w:rPr>
          <w:rFonts w:ascii="Arial" w:eastAsia="Arial" w:hAnsi="Arial" w:cs="Arial"/>
          <w:b/>
          <w:spacing w:val="-4"/>
          <w:sz w:val="22"/>
          <w:szCs w:val="24"/>
        </w:rPr>
        <w:t>A</w:t>
      </w:r>
      <w:r w:rsidRPr="00C05A55">
        <w:rPr>
          <w:rFonts w:ascii="Arial" w:eastAsia="Arial" w:hAnsi="Arial" w:cs="Arial"/>
          <w:b/>
          <w:spacing w:val="2"/>
          <w:sz w:val="22"/>
          <w:szCs w:val="24"/>
        </w:rPr>
        <w:t>D</w:t>
      </w:r>
      <w:r w:rsidRPr="00C05A55">
        <w:rPr>
          <w:rFonts w:ascii="Arial" w:eastAsia="Arial" w:hAnsi="Arial" w:cs="Arial"/>
          <w:b/>
          <w:sz w:val="22"/>
          <w:szCs w:val="24"/>
        </w:rPr>
        <w:t>R</w:t>
      </w:r>
      <w:r w:rsidRPr="00C05A55">
        <w:rPr>
          <w:rFonts w:ascii="Arial" w:eastAsia="Arial" w:hAnsi="Arial" w:cs="Arial"/>
          <w:b/>
          <w:spacing w:val="-1"/>
          <w:sz w:val="22"/>
          <w:szCs w:val="24"/>
        </w:rPr>
        <w:t>Ž</w:t>
      </w:r>
      <w:r w:rsidRPr="00C05A55">
        <w:rPr>
          <w:rFonts w:ascii="Arial" w:eastAsia="Arial" w:hAnsi="Arial" w:cs="Arial"/>
          <w:b/>
          <w:sz w:val="22"/>
          <w:szCs w:val="24"/>
        </w:rPr>
        <w:t>E</w:t>
      </w:r>
      <w:r w:rsidRPr="00C05A55">
        <w:rPr>
          <w:rFonts w:ascii="Arial" w:eastAsia="Arial" w:hAnsi="Arial" w:cs="Arial"/>
          <w:b/>
          <w:spacing w:val="2"/>
          <w:sz w:val="22"/>
          <w:szCs w:val="24"/>
        </w:rPr>
        <w:t xml:space="preserve"> </w:t>
      </w:r>
      <w:r w:rsidRPr="00C05A55">
        <w:rPr>
          <w:rFonts w:ascii="Arial" w:eastAsia="Arial" w:hAnsi="Arial" w:cs="Arial"/>
          <w:b/>
          <w:sz w:val="22"/>
          <w:szCs w:val="24"/>
        </w:rPr>
        <w:t>DJ</w:t>
      </w:r>
      <w:r w:rsidRPr="00C05A55">
        <w:rPr>
          <w:rFonts w:ascii="Arial" w:eastAsia="Arial" w:hAnsi="Arial" w:cs="Arial"/>
          <w:b/>
          <w:spacing w:val="1"/>
          <w:sz w:val="22"/>
          <w:szCs w:val="24"/>
        </w:rPr>
        <w:t>E</w:t>
      </w:r>
      <w:r w:rsidRPr="00C05A55">
        <w:rPr>
          <w:rFonts w:ascii="Arial" w:eastAsia="Arial" w:hAnsi="Arial" w:cs="Arial"/>
          <w:b/>
          <w:sz w:val="22"/>
          <w:szCs w:val="24"/>
        </w:rPr>
        <w:t>LOMIČ</w:t>
      </w:r>
      <w:r w:rsidRPr="00C05A55">
        <w:rPr>
          <w:rFonts w:ascii="Arial" w:eastAsia="Arial" w:hAnsi="Arial" w:cs="Arial"/>
          <w:b/>
          <w:spacing w:val="-1"/>
          <w:sz w:val="22"/>
          <w:szCs w:val="24"/>
        </w:rPr>
        <w:t>N</w:t>
      </w:r>
      <w:r w:rsidRPr="00C05A55">
        <w:rPr>
          <w:rFonts w:ascii="Arial" w:eastAsia="Arial" w:hAnsi="Arial" w:cs="Arial"/>
          <w:b/>
          <w:sz w:val="22"/>
          <w:szCs w:val="24"/>
        </w:rPr>
        <w:t>O</w:t>
      </w:r>
      <w:r w:rsidRPr="00C05A55">
        <w:rPr>
          <w:rFonts w:ascii="Arial" w:eastAsia="Arial" w:hAnsi="Arial" w:cs="Arial"/>
          <w:b/>
          <w:spacing w:val="2"/>
          <w:sz w:val="22"/>
          <w:szCs w:val="24"/>
        </w:rPr>
        <w:t xml:space="preserve"> </w:t>
      </w:r>
      <w:r w:rsidRPr="00C05A55">
        <w:rPr>
          <w:rFonts w:ascii="Arial" w:eastAsia="Arial" w:hAnsi="Arial" w:cs="Arial"/>
          <w:b/>
          <w:spacing w:val="-2"/>
          <w:sz w:val="22"/>
          <w:szCs w:val="24"/>
        </w:rPr>
        <w:t>P</w:t>
      </w:r>
      <w:r w:rsidRPr="00C05A55">
        <w:rPr>
          <w:rFonts w:ascii="Arial" w:eastAsia="Arial" w:hAnsi="Arial" w:cs="Arial"/>
          <w:b/>
          <w:sz w:val="22"/>
          <w:szCs w:val="24"/>
        </w:rPr>
        <w:t>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2"/>
          <w:sz w:val="22"/>
          <w:szCs w:val="24"/>
        </w:rPr>
        <w:t xml:space="preserve"> </w:t>
      </w:r>
      <w:r w:rsidRPr="00C05A55">
        <w:rPr>
          <w:rFonts w:ascii="Arial" w:eastAsia="Arial" w:hAnsi="Arial" w:cs="Arial"/>
          <w:b/>
          <w:sz w:val="22"/>
          <w:szCs w:val="24"/>
        </w:rPr>
        <w:t>OB</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pacing w:val="3"/>
          <w:sz w:val="22"/>
          <w:szCs w:val="24"/>
        </w:rPr>
        <w:t>S</w:t>
      </w:r>
      <w:r w:rsidRPr="00C05A55">
        <w:rPr>
          <w:rFonts w:ascii="Arial" w:eastAsia="Arial" w:hAnsi="Arial" w:cs="Arial"/>
          <w:b/>
          <w:sz w:val="22"/>
          <w:szCs w:val="24"/>
        </w:rPr>
        <w:t>CE,</w:t>
      </w:r>
      <w:r w:rsidRPr="00C05A55">
        <w:rPr>
          <w:rFonts w:ascii="Arial" w:eastAsia="Arial" w:hAnsi="Arial" w:cs="Arial"/>
          <w:b/>
          <w:spacing w:val="2"/>
          <w:sz w:val="22"/>
          <w:szCs w:val="24"/>
        </w:rPr>
        <w:t xml:space="preserve"> </w:t>
      </w:r>
      <w:r w:rsidRPr="00C05A55">
        <w:rPr>
          <w:rFonts w:ascii="Arial" w:eastAsia="Arial" w:hAnsi="Arial" w:cs="Arial"/>
          <w:b/>
          <w:sz w:val="22"/>
          <w:szCs w:val="24"/>
        </w:rPr>
        <w:t>S</w:t>
      </w:r>
      <w:r w:rsidRPr="00C05A55">
        <w:rPr>
          <w:rFonts w:ascii="Arial" w:eastAsia="Arial" w:hAnsi="Arial" w:cs="Arial"/>
          <w:b/>
          <w:spacing w:val="1"/>
          <w:sz w:val="22"/>
          <w:szCs w:val="24"/>
        </w:rPr>
        <w:t>M</w:t>
      </w:r>
      <w:r w:rsidRPr="00C05A55">
        <w:rPr>
          <w:rFonts w:ascii="Arial" w:eastAsia="Arial" w:hAnsi="Arial" w:cs="Arial"/>
          <w:b/>
          <w:spacing w:val="-5"/>
          <w:sz w:val="22"/>
          <w:szCs w:val="24"/>
        </w:rPr>
        <w:t>A</w:t>
      </w:r>
      <w:r w:rsidRPr="00C05A55">
        <w:rPr>
          <w:rFonts w:ascii="Arial" w:eastAsia="Arial" w:hAnsi="Arial" w:cs="Arial"/>
          <w:b/>
          <w:sz w:val="22"/>
          <w:szCs w:val="24"/>
        </w:rPr>
        <w:t>T</w:t>
      </w:r>
      <w:r w:rsidRPr="00C05A55">
        <w:rPr>
          <w:rFonts w:ascii="Arial" w:eastAsia="Arial" w:hAnsi="Arial" w:cs="Arial"/>
          <w:b/>
          <w:spacing w:val="4"/>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T</w:t>
      </w:r>
      <w:r w:rsidRPr="00C05A55">
        <w:rPr>
          <w:rFonts w:ascii="Arial" w:eastAsia="Arial" w:hAnsi="Arial" w:cs="Arial"/>
          <w:b/>
          <w:spacing w:val="1"/>
          <w:sz w:val="22"/>
          <w:szCs w:val="24"/>
        </w:rPr>
        <w:t xml:space="preserve"> </w:t>
      </w:r>
      <w:r w:rsidRPr="00C05A55">
        <w:rPr>
          <w:rFonts w:ascii="Arial" w:eastAsia="Arial" w:hAnsi="Arial" w:cs="Arial"/>
          <w:b/>
          <w:sz w:val="22"/>
          <w:szCs w:val="24"/>
        </w:rPr>
        <w:t>ĆE SE NE</w:t>
      </w:r>
      <w:r w:rsidRPr="00C05A55">
        <w:rPr>
          <w:rFonts w:ascii="Arial" w:eastAsia="Arial" w:hAnsi="Arial" w:cs="Arial"/>
          <w:b/>
          <w:spacing w:val="1"/>
          <w:sz w:val="22"/>
          <w:szCs w:val="24"/>
        </w:rPr>
        <w:t>P</w:t>
      </w:r>
      <w:r w:rsidRPr="00C05A55">
        <w:rPr>
          <w:rFonts w:ascii="Arial" w:eastAsia="Arial" w:hAnsi="Arial" w:cs="Arial"/>
          <w:b/>
          <w:sz w:val="22"/>
          <w:szCs w:val="24"/>
        </w:rPr>
        <w:t>O</w:t>
      </w:r>
      <w:r w:rsidRPr="00C05A55">
        <w:rPr>
          <w:rFonts w:ascii="Arial" w:eastAsia="Arial" w:hAnsi="Arial" w:cs="Arial"/>
          <w:b/>
          <w:spacing w:val="1"/>
          <w:sz w:val="22"/>
          <w:szCs w:val="24"/>
        </w:rPr>
        <w:t>P</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z w:val="22"/>
          <w:szCs w:val="24"/>
        </w:rPr>
        <w:t>VLJI</w:t>
      </w:r>
      <w:r w:rsidRPr="00C05A55">
        <w:rPr>
          <w:rFonts w:ascii="Arial" w:eastAsia="Arial" w:hAnsi="Arial" w:cs="Arial"/>
          <w:b/>
          <w:spacing w:val="1"/>
          <w:sz w:val="22"/>
          <w:szCs w:val="24"/>
        </w:rPr>
        <w:t>V</w:t>
      </w:r>
      <w:r w:rsidRPr="00C05A55">
        <w:rPr>
          <w:rFonts w:ascii="Arial" w:eastAsia="Arial" w:hAnsi="Arial" w:cs="Arial"/>
          <w:b/>
          <w:sz w:val="22"/>
          <w:szCs w:val="24"/>
        </w:rPr>
        <w:t xml:space="preserve">O </w:t>
      </w:r>
      <w:r w:rsidRPr="00C05A55">
        <w:rPr>
          <w:rFonts w:ascii="Arial" w:eastAsia="Arial" w:hAnsi="Arial" w:cs="Arial"/>
          <w:b/>
          <w:spacing w:val="4"/>
          <w:sz w:val="22"/>
          <w:szCs w:val="24"/>
        </w:rPr>
        <w:t>M</w:t>
      </w:r>
      <w:r w:rsidRPr="00C05A55">
        <w:rPr>
          <w:rFonts w:ascii="Arial" w:eastAsia="Arial" w:hAnsi="Arial" w:cs="Arial"/>
          <w:b/>
          <w:spacing w:val="-5"/>
          <w:sz w:val="22"/>
          <w:szCs w:val="24"/>
        </w:rPr>
        <w:t>A</w:t>
      </w:r>
      <w:r w:rsidRPr="00C05A55">
        <w:rPr>
          <w:rFonts w:ascii="Arial" w:eastAsia="Arial" w:hAnsi="Arial" w:cs="Arial"/>
          <w:b/>
          <w:sz w:val="22"/>
          <w:szCs w:val="24"/>
        </w:rPr>
        <w:t>NJ</w:t>
      </w:r>
      <w:r w:rsidRPr="00C05A55">
        <w:rPr>
          <w:rFonts w:ascii="Arial" w:eastAsia="Arial" w:hAnsi="Arial" w:cs="Arial"/>
          <w:b/>
          <w:spacing w:val="5"/>
          <w:sz w:val="22"/>
          <w:szCs w:val="24"/>
        </w:rPr>
        <w:t>K</w:t>
      </w:r>
      <w:r w:rsidRPr="00C05A55">
        <w:rPr>
          <w:rFonts w:ascii="Arial" w:eastAsia="Arial" w:hAnsi="Arial" w:cs="Arial"/>
          <w:b/>
          <w:spacing w:val="-5"/>
          <w:sz w:val="22"/>
          <w:szCs w:val="24"/>
        </w:rPr>
        <w:t>A</w:t>
      </w:r>
      <w:r w:rsidRPr="00C05A55">
        <w:rPr>
          <w:rFonts w:ascii="Arial" w:eastAsia="Arial" w:hAnsi="Arial" w:cs="Arial"/>
          <w:b/>
          <w:sz w:val="22"/>
          <w:szCs w:val="24"/>
        </w:rPr>
        <w:t>VIM</w:t>
      </w:r>
      <w:r w:rsidRPr="00C05A55">
        <w:rPr>
          <w:rFonts w:ascii="Arial" w:eastAsia="Arial" w:hAnsi="Arial" w:cs="Arial"/>
          <w:b/>
          <w:spacing w:val="2"/>
          <w:sz w:val="22"/>
          <w:szCs w:val="24"/>
        </w:rPr>
        <w:t xml:space="preserve"> </w:t>
      </w:r>
      <w:r w:rsidRPr="00C05A55">
        <w:rPr>
          <w:rFonts w:ascii="Arial" w:eastAsia="Arial" w:hAnsi="Arial" w:cs="Arial"/>
          <w:b/>
          <w:sz w:val="22"/>
          <w:szCs w:val="24"/>
        </w:rPr>
        <w:t>TE ĆE</w:t>
      </w:r>
      <w:r w:rsidRPr="00C05A55">
        <w:rPr>
          <w:rFonts w:ascii="Arial" w:eastAsia="Arial" w:hAnsi="Arial" w:cs="Arial"/>
          <w:b/>
          <w:spacing w:val="2"/>
          <w:sz w:val="22"/>
          <w:szCs w:val="24"/>
        </w:rPr>
        <w:t xml:space="preserve"> T</w:t>
      </w:r>
      <w:r w:rsidRPr="00C05A55">
        <w:rPr>
          <w:rFonts w:ascii="Arial" w:eastAsia="Arial" w:hAnsi="Arial" w:cs="Arial"/>
          <w:b/>
          <w:spacing w:val="-5"/>
          <w:sz w:val="22"/>
          <w:szCs w:val="24"/>
        </w:rPr>
        <w:t>A</w:t>
      </w:r>
      <w:r w:rsidRPr="00C05A55">
        <w:rPr>
          <w:rFonts w:ascii="Arial" w:eastAsia="Arial" w:hAnsi="Arial" w:cs="Arial"/>
          <w:b/>
          <w:sz w:val="22"/>
          <w:szCs w:val="24"/>
        </w:rPr>
        <w:t>KVE PON</w:t>
      </w:r>
      <w:r w:rsidRPr="00C05A55">
        <w:rPr>
          <w:rFonts w:ascii="Arial" w:eastAsia="Arial" w:hAnsi="Arial" w:cs="Arial"/>
          <w:b/>
          <w:spacing w:val="2"/>
          <w:sz w:val="22"/>
          <w:szCs w:val="24"/>
        </w:rPr>
        <w:t>U</w:t>
      </w:r>
      <w:r w:rsidRPr="00C05A55">
        <w:rPr>
          <w:rFonts w:ascii="Arial" w:eastAsia="Arial" w:hAnsi="Arial" w:cs="Arial"/>
          <w:b/>
          <w:sz w:val="22"/>
          <w:szCs w:val="24"/>
        </w:rPr>
        <w:t>DE BITI</w:t>
      </w:r>
      <w:r w:rsidRPr="00C05A55">
        <w:rPr>
          <w:rFonts w:ascii="Arial" w:eastAsia="Arial" w:hAnsi="Arial" w:cs="Arial"/>
          <w:b/>
          <w:spacing w:val="2"/>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S</w:t>
      </w:r>
      <w:r w:rsidRPr="00C05A55">
        <w:rPr>
          <w:rFonts w:ascii="Arial" w:eastAsia="Arial" w:hAnsi="Arial" w:cs="Arial"/>
          <w:b/>
          <w:sz w:val="22"/>
          <w:szCs w:val="24"/>
        </w:rPr>
        <w:t>K</w:t>
      </w:r>
      <w:r w:rsidRPr="00C05A55">
        <w:rPr>
          <w:rFonts w:ascii="Arial" w:eastAsia="Arial" w:hAnsi="Arial" w:cs="Arial"/>
          <w:b/>
          <w:spacing w:val="-1"/>
          <w:sz w:val="22"/>
          <w:szCs w:val="24"/>
        </w:rPr>
        <w:t>L</w:t>
      </w:r>
      <w:r w:rsidRPr="00C05A55">
        <w:rPr>
          <w:rFonts w:ascii="Arial" w:eastAsia="Arial" w:hAnsi="Arial" w:cs="Arial"/>
          <w:b/>
          <w:spacing w:val="1"/>
          <w:sz w:val="22"/>
          <w:szCs w:val="24"/>
        </w:rPr>
        <w:t>J</w:t>
      </w:r>
      <w:r w:rsidRPr="00C05A55">
        <w:rPr>
          <w:rFonts w:ascii="Arial" w:eastAsia="Arial" w:hAnsi="Arial" w:cs="Arial"/>
          <w:b/>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ENE IZ PO</w:t>
      </w:r>
      <w:r w:rsidRPr="00C05A55">
        <w:rPr>
          <w:rFonts w:ascii="Arial" w:eastAsia="Arial" w:hAnsi="Arial" w:cs="Arial"/>
          <w:b/>
          <w:spacing w:val="1"/>
          <w:sz w:val="22"/>
          <w:szCs w:val="24"/>
        </w:rPr>
        <w:t>S</w:t>
      </w:r>
      <w:r w:rsidRPr="00C05A55">
        <w:rPr>
          <w:rFonts w:ascii="Arial" w:eastAsia="Arial" w:hAnsi="Arial" w:cs="Arial"/>
          <w:b/>
          <w:sz w:val="22"/>
          <w:szCs w:val="24"/>
        </w:rPr>
        <w:t>T</w:t>
      </w:r>
      <w:r w:rsidRPr="00C05A55">
        <w:rPr>
          <w:rFonts w:ascii="Arial" w:eastAsia="Arial" w:hAnsi="Arial" w:cs="Arial"/>
          <w:b/>
          <w:spacing w:val="-1"/>
          <w:sz w:val="22"/>
          <w:szCs w:val="24"/>
        </w:rPr>
        <w:t>U</w:t>
      </w:r>
      <w:r w:rsidRPr="00C05A55">
        <w:rPr>
          <w:rFonts w:ascii="Arial" w:eastAsia="Arial" w:hAnsi="Arial" w:cs="Arial"/>
          <w:b/>
          <w:sz w:val="22"/>
          <w:szCs w:val="24"/>
        </w:rPr>
        <w:t>P</w:t>
      </w:r>
      <w:r w:rsidRPr="00C05A55">
        <w:rPr>
          <w:rFonts w:ascii="Arial" w:eastAsia="Arial" w:hAnsi="Arial" w:cs="Arial"/>
          <w:b/>
          <w:spacing w:val="2"/>
          <w:sz w:val="22"/>
          <w:szCs w:val="24"/>
        </w:rPr>
        <w:t>K</w:t>
      </w:r>
      <w:r w:rsidRPr="00C05A55">
        <w:rPr>
          <w:rFonts w:ascii="Arial" w:eastAsia="Arial" w:hAnsi="Arial" w:cs="Arial"/>
          <w:b/>
          <w:sz w:val="22"/>
          <w:szCs w:val="24"/>
        </w:rPr>
        <w:t>A</w:t>
      </w:r>
      <w:r w:rsidR="00780CD0" w:rsidRPr="00C05A55">
        <w:rPr>
          <w:rFonts w:ascii="Arial" w:eastAsia="Arial" w:hAnsi="Arial" w:cs="Arial"/>
          <w:b/>
          <w:sz w:val="22"/>
          <w:szCs w:val="24"/>
        </w:rPr>
        <w:t xml:space="preserve"> </w:t>
      </w:r>
      <w:r w:rsidRPr="00C05A55">
        <w:rPr>
          <w:rFonts w:ascii="Arial" w:eastAsia="Arial" w:hAnsi="Arial" w:cs="Arial"/>
          <w:b/>
          <w:spacing w:val="4"/>
          <w:sz w:val="22"/>
          <w:szCs w:val="24"/>
        </w:rPr>
        <w:t>N</w:t>
      </w:r>
      <w:r w:rsidRPr="00C05A55">
        <w:rPr>
          <w:rFonts w:ascii="Arial" w:eastAsia="Arial" w:hAnsi="Arial" w:cs="Arial"/>
          <w:b/>
          <w:spacing w:val="-5"/>
          <w:sz w:val="22"/>
          <w:szCs w:val="24"/>
        </w:rPr>
        <w:t>A</w:t>
      </w:r>
      <w:r w:rsidRPr="00C05A55">
        <w:rPr>
          <w:rFonts w:ascii="Arial" w:eastAsia="Arial" w:hAnsi="Arial" w:cs="Arial"/>
          <w:b/>
          <w:spacing w:val="4"/>
          <w:sz w:val="22"/>
          <w:szCs w:val="24"/>
        </w:rPr>
        <w:t>B</w:t>
      </w:r>
      <w:r w:rsidRPr="00C05A55">
        <w:rPr>
          <w:rFonts w:ascii="Arial" w:eastAsia="Arial" w:hAnsi="Arial" w:cs="Arial"/>
          <w:b/>
          <w:spacing w:val="-5"/>
          <w:sz w:val="22"/>
          <w:szCs w:val="24"/>
        </w:rPr>
        <w:t>A</w:t>
      </w:r>
      <w:r w:rsidRPr="00C05A55">
        <w:rPr>
          <w:rFonts w:ascii="Arial" w:eastAsia="Arial" w:hAnsi="Arial" w:cs="Arial"/>
          <w:b/>
          <w:sz w:val="22"/>
          <w:szCs w:val="24"/>
        </w:rPr>
        <w:t>V</w:t>
      </w:r>
      <w:r w:rsidRPr="00C05A55">
        <w:rPr>
          <w:rFonts w:ascii="Arial" w:eastAsia="Arial" w:hAnsi="Arial" w:cs="Arial"/>
          <w:b/>
          <w:spacing w:val="3"/>
          <w:sz w:val="22"/>
          <w:szCs w:val="24"/>
        </w:rPr>
        <w:t>E</w:t>
      </w:r>
      <w:r w:rsidR="00780CD0" w:rsidRPr="00C05A55">
        <w:rPr>
          <w:rFonts w:ascii="Arial" w:eastAsia="Arial" w:hAnsi="Arial" w:cs="Arial"/>
          <w:b/>
          <w:spacing w:val="3"/>
          <w:sz w:val="22"/>
          <w:szCs w:val="24"/>
        </w:rPr>
        <w:t>.</w:t>
      </w:r>
    </w:p>
    <w:p w:rsidR="00AD6FA3" w:rsidRPr="00C05A55" w:rsidRDefault="00AD6FA3" w:rsidP="00C05A55">
      <w:pPr>
        <w:tabs>
          <w:tab w:val="left" w:pos="9639"/>
        </w:tabs>
        <w:spacing w:line="276" w:lineRule="auto"/>
        <w:ind w:right="77"/>
        <w:rPr>
          <w:rFonts w:ascii="Arial" w:eastAsia="Arial" w:hAnsi="Arial" w:cs="Arial"/>
          <w:sz w:val="22"/>
          <w:szCs w:val="24"/>
        </w:rPr>
        <w:sectPr w:rsidR="00AD6FA3" w:rsidRPr="00C05A55">
          <w:pgSz w:w="12240" w:h="15840"/>
          <w:pgMar w:top="620" w:right="1400" w:bottom="280" w:left="1200" w:header="0" w:footer="801" w:gutter="0"/>
          <w:cols w:space="720"/>
        </w:sectPr>
      </w:pPr>
    </w:p>
    <w:p w:rsidR="00BA564C" w:rsidRPr="00C05A55" w:rsidRDefault="002E7876" w:rsidP="00C05A55">
      <w:pPr>
        <w:tabs>
          <w:tab w:val="left" w:pos="9639"/>
        </w:tabs>
        <w:spacing w:before="70" w:line="276" w:lineRule="auto"/>
        <w:ind w:left="284" w:right="77"/>
        <w:jc w:val="right"/>
        <w:rPr>
          <w:rFonts w:ascii="Arial" w:eastAsia="Arial" w:hAnsi="Arial" w:cs="Arial"/>
          <w:bCs/>
          <w:spacing w:val="-1"/>
          <w:sz w:val="22"/>
          <w:szCs w:val="24"/>
          <w:lang w:val="hr-HR"/>
        </w:rPr>
      </w:pPr>
      <w:r>
        <w:rPr>
          <w:rFonts w:ascii="Arial" w:eastAsia="Arial" w:hAnsi="Arial" w:cs="Arial"/>
          <w:bCs/>
          <w:spacing w:val="-1"/>
          <w:sz w:val="22"/>
          <w:szCs w:val="24"/>
          <w:lang w:val="hr-HR"/>
        </w:rPr>
        <w:lastRenderedPageBreak/>
        <w:t>Ob</w:t>
      </w:r>
      <w:r w:rsidR="00BA564C" w:rsidRPr="00C05A55">
        <w:rPr>
          <w:rFonts w:ascii="Arial" w:eastAsia="Arial" w:hAnsi="Arial" w:cs="Arial"/>
          <w:bCs/>
          <w:spacing w:val="-1"/>
          <w:sz w:val="22"/>
          <w:szCs w:val="24"/>
          <w:lang w:val="hr-HR"/>
        </w:rPr>
        <w:t>razac 1.</w:t>
      </w:r>
    </w:p>
    <w:p w:rsidR="00BA564C" w:rsidRPr="00C05A55" w:rsidRDefault="00BA564C" w:rsidP="00C05A55">
      <w:pPr>
        <w:tabs>
          <w:tab w:val="left" w:pos="9639"/>
        </w:tabs>
        <w:spacing w:before="70" w:line="276" w:lineRule="auto"/>
        <w:ind w:left="284" w:right="77"/>
        <w:rPr>
          <w:rFonts w:ascii="Arial" w:eastAsia="Arial" w:hAnsi="Arial" w:cs="Arial"/>
          <w:b/>
          <w:bCs/>
          <w:spacing w:val="-1"/>
          <w:sz w:val="22"/>
          <w:szCs w:val="24"/>
          <w:lang w:val="hr-HR"/>
        </w:rPr>
      </w:pPr>
      <w:r w:rsidRPr="00C05A55">
        <w:rPr>
          <w:rFonts w:ascii="Arial" w:eastAsia="Arial" w:hAnsi="Arial" w:cs="Arial"/>
          <w:b/>
          <w:bCs/>
          <w:spacing w:val="-1"/>
          <w:sz w:val="22"/>
          <w:szCs w:val="24"/>
          <w:lang w:val="hr-HR"/>
        </w:rPr>
        <w:t>OBRAZAC PONUDE</w:t>
      </w:r>
    </w:p>
    <w:p w:rsidR="00733C30" w:rsidRPr="00C05A55" w:rsidRDefault="00733C30" w:rsidP="00C05A55">
      <w:pPr>
        <w:tabs>
          <w:tab w:val="left" w:pos="9639"/>
        </w:tabs>
        <w:spacing w:before="70" w:line="276" w:lineRule="auto"/>
        <w:ind w:left="284" w:right="77"/>
        <w:rPr>
          <w:rFonts w:ascii="Arial" w:eastAsia="Arial" w:hAnsi="Arial" w:cs="Arial"/>
          <w:b/>
          <w:bCs/>
          <w:spacing w:val="-1"/>
          <w:sz w:val="22"/>
          <w:szCs w:val="24"/>
          <w:lang w:val="hr-HR"/>
        </w:rPr>
      </w:pPr>
    </w:p>
    <w:p w:rsidR="00733C30" w:rsidRPr="00C05A55" w:rsidRDefault="00733C30" w:rsidP="00C05A55">
      <w:pPr>
        <w:tabs>
          <w:tab w:val="left" w:pos="9639"/>
        </w:tabs>
        <w:spacing w:before="70" w:line="276" w:lineRule="auto"/>
        <w:ind w:left="284" w:right="77"/>
        <w:rPr>
          <w:rFonts w:ascii="Arial" w:eastAsia="Arial" w:hAnsi="Arial" w:cs="Arial"/>
          <w:b/>
          <w:bCs/>
          <w:spacing w:val="-1"/>
          <w:sz w:val="22"/>
          <w:szCs w:val="24"/>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Ponuditelj</w:t>
      </w:r>
      <w:r w:rsidR="00A67C45" w:rsidRPr="00C05A55">
        <w:rPr>
          <w:rFonts w:ascii="Arial" w:eastAsia="Arial" w:hAnsi="Arial" w:cs="Arial"/>
          <w:b/>
          <w:bCs/>
          <w:spacing w:val="-1"/>
          <w:sz w:val="18"/>
          <w:lang w:val="hr-HR"/>
        </w:rPr>
        <w:t xml:space="preserve"> </w:t>
      </w:r>
      <w:r w:rsidRPr="00C05A55">
        <w:rPr>
          <w:rFonts w:ascii="Arial" w:eastAsia="Arial" w:hAnsi="Arial" w:cs="Arial"/>
          <w:b/>
          <w:bCs/>
          <w:spacing w:val="-1"/>
          <w:sz w:val="18"/>
          <w:lang w:val="hr-HR"/>
        </w:rPr>
        <w:t>________________________________________________________________</w:t>
      </w:r>
    </w:p>
    <w:p w:rsidR="008532EA" w:rsidRPr="00C05A55" w:rsidRDefault="008532EA"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Adresa sjedišta:_______________________________</w:t>
      </w:r>
      <w:r w:rsidR="00A67C45" w:rsidRPr="00C05A55">
        <w:rPr>
          <w:rFonts w:ascii="Arial" w:eastAsia="Arial" w:hAnsi="Arial" w:cs="Arial"/>
          <w:spacing w:val="-1"/>
          <w:sz w:val="18"/>
          <w:lang w:val="hr-HR"/>
        </w:rPr>
        <w:t>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Telefon:</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w:t>
      </w:r>
      <w:r w:rsidR="00A67C45" w:rsidRPr="00C05A55">
        <w:rPr>
          <w:rFonts w:ascii="Arial" w:eastAsia="Arial" w:hAnsi="Arial" w:cs="Arial"/>
          <w:spacing w:val="-1"/>
          <w:sz w:val="18"/>
          <w:lang w:val="hr-HR"/>
        </w:rPr>
        <w:t>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Telefax:</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w:t>
      </w:r>
      <w:r w:rsidR="00A67C45" w:rsidRPr="00C05A55">
        <w:rPr>
          <w:rFonts w:ascii="Arial" w:eastAsia="Arial" w:hAnsi="Arial" w:cs="Arial"/>
          <w:spacing w:val="-1"/>
          <w:sz w:val="18"/>
          <w:lang w:val="hr-HR"/>
        </w:rPr>
        <w:t>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E-mail:</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Internetska adresa:</w:t>
      </w:r>
      <w:r w:rsidR="008532EA"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w:t>
      </w:r>
      <w:r w:rsidR="00B82DC9" w:rsidRPr="00C05A55">
        <w:rPr>
          <w:rFonts w:ascii="Arial" w:eastAsia="Arial" w:hAnsi="Arial" w:cs="Arial"/>
          <w:spacing w:val="-1"/>
          <w:sz w:val="18"/>
          <w:lang w:val="hr-HR"/>
        </w:rPr>
        <w:t>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Matični broj:</w:t>
      </w:r>
      <w:r w:rsidR="008532EA"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OIB:</w:t>
      </w:r>
      <w:r w:rsidR="008532EA" w:rsidRPr="00C05A55">
        <w:rPr>
          <w:rFonts w:ascii="Arial" w:eastAsia="Arial" w:hAnsi="Arial" w:cs="Arial"/>
          <w:spacing w:val="-1"/>
          <w:sz w:val="18"/>
          <w:lang w:val="hr-HR"/>
        </w:rPr>
        <w:t xml:space="preserve">   </w:t>
      </w:r>
      <w:r w:rsidR="000C0DDC" w:rsidRPr="00C05A55">
        <w:rPr>
          <w:rFonts w:ascii="Arial" w:eastAsia="Arial" w:hAnsi="Arial" w:cs="Arial"/>
          <w:spacing w:val="-1"/>
          <w:sz w:val="18"/>
          <w:lang w:val="hr-HR"/>
        </w:rPr>
        <w:t>____________________________________________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Žiro račun</w:t>
      </w:r>
      <w:r w:rsidR="008532EA" w:rsidRPr="00C05A55">
        <w:rPr>
          <w:rFonts w:ascii="Arial" w:eastAsia="Arial" w:hAnsi="Arial" w:cs="Arial"/>
          <w:spacing w:val="-1"/>
          <w:sz w:val="18"/>
          <w:lang w:val="hr-HR"/>
        </w:rPr>
        <w:t xml:space="preserve">  </w:t>
      </w:r>
      <w:r w:rsidR="000C0DDC" w:rsidRPr="00C05A55">
        <w:rPr>
          <w:rFonts w:ascii="Arial" w:eastAsia="Arial" w:hAnsi="Arial" w:cs="Arial"/>
          <w:spacing w:val="-1"/>
          <w:sz w:val="18"/>
          <w:lang w:val="hr-HR"/>
        </w:rPr>
        <w:t>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82DC9"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Odgovorna osoba/e:</w:t>
      </w:r>
      <w:r w:rsidR="00B82DC9" w:rsidRPr="00C05A55">
        <w:rPr>
          <w:rFonts w:ascii="Arial" w:eastAsia="Arial" w:hAnsi="Arial" w:cs="Arial"/>
          <w:spacing w:val="-1"/>
          <w:sz w:val="18"/>
          <w:lang w:val="hr-HR"/>
        </w:rPr>
        <w:t xml:space="preserve"> ______________________________</w:t>
      </w:r>
    </w:p>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82DC9" w:rsidP="00C05A55">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 xml:space="preserve">    </w:t>
      </w:r>
      <w:r w:rsidR="00BA564C" w:rsidRPr="00C05A55">
        <w:rPr>
          <w:rFonts w:ascii="Arial" w:eastAsia="Arial" w:hAnsi="Arial" w:cs="Arial"/>
          <w:spacing w:val="-1"/>
          <w:sz w:val="18"/>
          <w:lang w:val="hr-HR"/>
        </w:rPr>
        <w:t xml:space="preserve"> Osoba za kontakt:</w:t>
      </w:r>
      <w:r w:rsidR="000C0DDC" w:rsidRPr="00C05A55">
        <w:rPr>
          <w:rFonts w:ascii="Arial" w:eastAsia="Arial" w:hAnsi="Arial" w:cs="Arial"/>
          <w:spacing w:val="-1"/>
          <w:sz w:val="18"/>
          <w:lang w:val="hr-HR"/>
        </w:rPr>
        <w:t xml:space="preserve">  ____________</w:t>
      </w:r>
      <w:r w:rsidRPr="00C05A55">
        <w:rPr>
          <w:rFonts w:ascii="Arial" w:eastAsia="Arial" w:hAnsi="Arial" w:cs="Arial"/>
          <w:spacing w:val="-1"/>
          <w:sz w:val="18"/>
          <w:lang w:val="hr-HR"/>
        </w:rPr>
        <w:t>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C05A55"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C05A55" w:rsidRDefault="00695F19" w:rsidP="00C05A55">
            <w:pPr>
              <w:tabs>
                <w:tab w:val="left" w:pos="9639"/>
              </w:tabs>
              <w:spacing w:before="70" w:line="276" w:lineRule="auto"/>
              <w:ind w:right="77"/>
              <w:rPr>
                <w:rFonts w:ascii="Arial" w:eastAsia="Arial" w:hAnsi="Arial" w:cs="Arial"/>
                <w:spacing w:val="-1"/>
                <w:sz w:val="18"/>
                <w:lang w:val="hr-HR"/>
              </w:rPr>
            </w:pPr>
          </w:p>
        </w:tc>
        <w:tc>
          <w:tcPr>
            <w:tcW w:w="8823" w:type="dxa"/>
            <w:tcBorders>
              <w:top w:val="single" w:sz="8" w:space="0" w:color="auto"/>
              <w:left w:val="nil"/>
              <w:bottom w:val="nil"/>
              <w:right w:val="single" w:sz="8" w:space="0" w:color="auto"/>
            </w:tcBorders>
            <w:vAlign w:val="bottom"/>
          </w:tcPr>
          <w:p w:rsidR="001D4FB2" w:rsidRDefault="001D4FB2" w:rsidP="00C05A55">
            <w:pPr>
              <w:tabs>
                <w:tab w:val="left" w:pos="9639"/>
              </w:tabs>
              <w:spacing w:after="75" w:line="276" w:lineRule="auto"/>
              <w:ind w:left="284" w:right="77"/>
              <w:textAlignment w:val="baseline"/>
              <w:rPr>
                <w:rFonts w:ascii="Arial" w:hAnsi="Arial" w:cs="Arial"/>
                <w:b/>
                <w:sz w:val="18"/>
                <w:lang w:val="hr-HR" w:eastAsia="hr-HR"/>
              </w:rPr>
            </w:pPr>
          </w:p>
          <w:p w:rsidR="00695F19" w:rsidRPr="00C05A55" w:rsidRDefault="00EF0476" w:rsidP="00C05A55">
            <w:pPr>
              <w:tabs>
                <w:tab w:val="left" w:pos="9639"/>
              </w:tabs>
              <w:spacing w:after="75" w:line="276" w:lineRule="auto"/>
              <w:ind w:left="284" w:right="77"/>
              <w:textAlignment w:val="baseline"/>
              <w:rPr>
                <w:rFonts w:ascii="Arial" w:hAnsi="Arial" w:cs="Arial"/>
                <w:b/>
                <w:sz w:val="22"/>
                <w:szCs w:val="24"/>
                <w:lang w:val="hr-HR" w:eastAsia="hr-HR"/>
              </w:rPr>
            </w:pPr>
            <w:r w:rsidRPr="00EF0476">
              <w:rPr>
                <w:rFonts w:ascii="Arial" w:hAnsi="Arial" w:cs="Arial"/>
                <w:b/>
                <w:sz w:val="18"/>
                <w:lang w:eastAsia="hr-HR"/>
              </w:rPr>
              <w:t>Uređaji: Ventilator - uređaj za neinvazivnu respiratornu potporu, Fototerapijska lampa s podvozjem, Uređaj za održavanje temperature novorođenčadi za potrebe Klinike za ženske bolesti I porodništvo- Neonatologija KBC Sestre milosrdnice</w:t>
            </w: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C05A55" w:rsidRDefault="00695F19" w:rsidP="00C05A55">
            <w:pPr>
              <w:tabs>
                <w:tab w:val="left" w:pos="9639"/>
              </w:tabs>
              <w:spacing w:before="70" w:line="276" w:lineRule="auto"/>
              <w:ind w:left="284" w:right="77"/>
              <w:jc w:val="center"/>
              <w:rPr>
                <w:rFonts w:ascii="Arial" w:eastAsia="Arial" w:hAnsi="Arial" w:cs="Arial"/>
                <w:spacing w:val="-1"/>
                <w:sz w:val="18"/>
                <w:lang w:val="hr-HR"/>
              </w:rPr>
            </w:pPr>
            <w:r w:rsidRPr="00C05A55">
              <w:rPr>
                <w:rFonts w:ascii="Arial" w:eastAsia="Arial" w:hAnsi="Arial" w:cs="Arial"/>
                <w:b/>
                <w:bCs/>
                <w:spacing w:val="-1"/>
                <w:sz w:val="18"/>
                <w:lang w:val="hr-HR"/>
              </w:rPr>
              <w:t>Predmet nabave</w:t>
            </w:r>
          </w:p>
        </w:tc>
        <w:tc>
          <w:tcPr>
            <w:tcW w:w="8823" w:type="dxa"/>
            <w:tcBorders>
              <w:top w:val="nil"/>
              <w:left w:val="nil"/>
              <w:bottom w:val="nil"/>
              <w:right w:val="single" w:sz="8" w:space="0" w:color="auto"/>
            </w:tcBorders>
            <w:vAlign w:val="bottom"/>
            <w:hideMark/>
          </w:tcPr>
          <w:p w:rsidR="00695F19" w:rsidRPr="00C05A55" w:rsidRDefault="00695F19"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CPV oznaka: </w:t>
            </w:r>
            <w:r w:rsidR="004A035A" w:rsidRPr="004A035A">
              <w:rPr>
                <w:rFonts w:ascii="Arial" w:eastAsia="Arial" w:hAnsi="Arial" w:cs="Arial"/>
                <w:b/>
                <w:bCs/>
                <w:spacing w:val="-1"/>
                <w:sz w:val="18"/>
                <w:lang w:val="hr-HR"/>
              </w:rPr>
              <w:t>33100000-1</w:t>
            </w: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c>
          <w:tcPr>
            <w:tcW w:w="8823" w:type="dxa"/>
            <w:tcBorders>
              <w:top w:val="nil"/>
              <w:left w:val="nil"/>
              <w:bottom w:val="nil"/>
              <w:right w:val="single" w:sz="8" w:space="0" w:color="auto"/>
            </w:tcBorders>
            <w:vAlign w:val="bottom"/>
          </w:tcPr>
          <w:p w:rsidR="00695F19" w:rsidRPr="00C05A55" w:rsidRDefault="00695F19" w:rsidP="00C05A55">
            <w:pPr>
              <w:tabs>
                <w:tab w:val="left" w:pos="9639"/>
              </w:tabs>
              <w:spacing w:before="70" w:line="276" w:lineRule="auto"/>
              <w:ind w:right="77"/>
              <w:rPr>
                <w:rFonts w:ascii="Arial" w:eastAsia="Arial" w:hAnsi="Arial" w:cs="Arial"/>
                <w:spacing w:val="-1"/>
                <w:sz w:val="18"/>
                <w:lang w:val="hr-HR"/>
              </w:rPr>
            </w:pP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1D4FB2">
        <w:trPr>
          <w:trHeight w:val="210"/>
        </w:trPr>
        <w:tc>
          <w:tcPr>
            <w:tcW w:w="1718" w:type="dxa"/>
            <w:tcBorders>
              <w:top w:val="nil"/>
              <w:left w:val="single" w:sz="8" w:space="0" w:color="auto"/>
              <w:bottom w:val="single" w:sz="4" w:space="0" w:color="auto"/>
              <w:right w:val="single" w:sz="8" w:space="0" w:color="auto"/>
            </w:tcBorders>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c>
          <w:tcPr>
            <w:tcW w:w="8823" w:type="dxa"/>
            <w:tcBorders>
              <w:top w:val="nil"/>
              <w:left w:val="nil"/>
              <w:bottom w:val="single" w:sz="4" w:space="0" w:color="auto"/>
              <w:right w:val="single" w:sz="8" w:space="0" w:color="auto"/>
            </w:tcBorders>
            <w:vAlign w:val="bottom"/>
            <w:hideMark/>
          </w:tcPr>
          <w:p w:rsidR="00695F19" w:rsidRDefault="001D4FB2" w:rsidP="001D4FB2">
            <w:pPr>
              <w:tabs>
                <w:tab w:val="left" w:pos="9639"/>
              </w:tabs>
              <w:spacing w:before="70" w:line="276" w:lineRule="auto"/>
              <w:ind w:right="77"/>
              <w:rPr>
                <w:rFonts w:ascii="Arial" w:eastAsia="Arial" w:hAnsi="Arial" w:cs="Arial"/>
                <w:b/>
                <w:bCs/>
                <w:spacing w:val="-1"/>
                <w:sz w:val="18"/>
                <w:lang w:val="hr-HR"/>
              </w:rPr>
            </w:pPr>
            <w:r>
              <w:rPr>
                <w:rFonts w:ascii="Arial" w:eastAsia="Arial" w:hAnsi="Arial" w:cs="Arial"/>
                <w:b/>
                <w:bCs/>
                <w:spacing w:val="-1"/>
                <w:sz w:val="18"/>
                <w:lang w:val="hr-HR"/>
              </w:rPr>
              <w:t xml:space="preserve">     </w:t>
            </w:r>
            <w:r w:rsidR="006400D3">
              <w:rPr>
                <w:rFonts w:ascii="Arial" w:eastAsia="Arial" w:hAnsi="Arial" w:cs="Arial"/>
                <w:b/>
                <w:bCs/>
                <w:spacing w:val="-1"/>
                <w:sz w:val="18"/>
                <w:lang w:val="hr-HR"/>
              </w:rPr>
              <w:t xml:space="preserve">Evidencijski broj nabave: </w:t>
            </w:r>
            <w:r w:rsidR="00EF0476">
              <w:rPr>
                <w:rFonts w:ascii="Arial" w:eastAsia="Arial" w:hAnsi="Arial" w:cs="Arial"/>
                <w:b/>
                <w:bCs/>
                <w:spacing w:val="-1"/>
                <w:sz w:val="18"/>
                <w:lang w:val="hr-HR"/>
              </w:rPr>
              <w:t>86</w:t>
            </w:r>
            <w:r w:rsidR="006400D3">
              <w:rPr>
                <w:rFonts w:ascii="Arial" w:eastAsia="Arial" w:hAnsi="Arial" w:cs="Arial"/>
                <w:b/>
                <w:bCs/>
                <w:spacing w:val="-1"/>
                <w:sz w:val="18"/>
                <w:lang w:val="hr-HR"/>
              </w:rPr>
              <w:t>/2023</w:t>
            </w:r>
          </w:p>
          <w:p w:rsidR="001D4FB2" w:rsidRPr="005B620A" w:rsidRDefault="001D4FB2" w:rsidP="001D4FB2">
            <w:pPr>
              <w:tabs>
                <w:tab w:val="left" w:pos="9639"/>
              </w:tabs>
              <w:spacing w:before="70" w:line="276" w:lineRule="auto"/>
              <w:ind w:right="77"/>
              <w:rPr>
                <w:rFonts w:ascii="Arial" w:eastAsia="Arial" w:hAnsi="Arial" w:cs="Arial"/>
                <w:spacing w:val="-1"/>
                <w:sz w:val="18"/>
                <w:lang w:val="hr-HR"/>
              </w:rPr>
            </w:pPr>
          </w:p>
        </w:tc>
        <w:tc>
          <w:tcPr>
            <w:tcW w:w="32" w:type="dxa"/>
            <w:tcBorders>
              <w:bottom w:val="single" w:sz="4" w:space="0" w:color="auto"/>
            </w:tcBorders>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bl>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Default="00695F19" w:rsidP="00C05A55">
      <w:pPr>
        <w:tabs>
          <w:tab w:val="left" w:pos="9639"/>
        </w:tabs>
        <w:spacing w:before="70" w:line="276" w:lineRule="auto"/>
        <w:ind w:left="284" w:right="77"/>
        <w:rPr>
          <w:rFonts w:ascii="Arial" w:eastAsia="Arial" w:hAnsi="Arial" w:cs="Arial"/>
          <w:spacing w:val="-1"/>
          <w:sz w:val="18"/>
          <w:lang w:val="hr-HR"/>
        </w:rPr>
      </w:pPr>
    </w:p>
    <w:p w:rsidR="00C05A55" w:rsidRDefault="00C05A55" w:rsidP="00C05A55">
      <w:pPr>
        <w:tabs>
          <w:tab w:val="left" w:pos="9639"/>
        </w:tabs>
        <w:spacing w:before="70" w:line="276" w:lineRule="auto"/>
        <w:ind w:left="284" w:right="77"/>
        <w:rPr>
          <w:rFonts w:ascii="Arial" w:eastAsia="Arial" w:hAnsi="Arial" w:cs="Arial"/>
          <w:spacing w:val="-1"/>
          <w:sz w:val="18"/>
          <w:lang w:val="hr-HR"/>
        </w:rPr>
      </w:pPr>
    </w:p>
    <w:p w:rsidR="00C05A55" w:rsidRDefault="00C05A55" w:rsidP="00C05A55">
      <w:pPr>
        <w:tabs>
          <w:tab w:val="left" w:pos="9639"/>
        </w:tabs>
        <w:spacing w:before="70" w:line="276" w:lineRule="auto"/>
        <w:ind w:left="284" w:right="77"/>
        <w:rPr>
          <w:rFonts w:ascii="Arial" w:eastAsia="Arial" w:hAnsi="Arial" w:cs="Arial"/>
          <w:spacing w:val="-1"/>
          <w:sz w:val="18"/>
          <w:lang w:val="hr-HR"/>
        </w:rPr>
      </w:pPr>
    </w:p>
    <w:p w:rsidR="00AB68BA" w:rsidRDefault="00AB68BA" w:rsidP="00C05A55">
      <w:pPr>
        <w:tabs>
          <w:tab w:val="left" w:pos="9639"/>
        </w:tabs>
        <w:spacing w:before="70" w:line="276" w:lineRule="auto"/>
        <w:ind w:left="284" w:right="77"/>
        <w:rPr>
          <w:rFonts w:ascii="Arial" w:eastAsia="Arial" w:hAnsi="Arial" w:cs="Arial"/>
          <w:spacing w:val="-1"/>
          <w:sz w:val="18"/>
          <w:lang w:val="hr-HR"/>
        </w:rPr>
      </w:pPr>
    </w:p>
    <w:p w:rsidR="00C05A55" w:rsidRPr="00C05A55" w:rsidRDefault="00C05A55"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BA564C" w:rsidRPr="001A7A68" w:rsidRDefault="00BA564C" w:rsidP="00C05A55">
      <w:pPr>
        <w:tabs>
          <w:tab w:val="left" w:pos="9639"/>
        </w:tabs>
        <w:spacing w:before="70" w:line="276" w:lineRule="auto"/>
        <w:ind w:left="284" w:right="77"/>
        <w:jc w:val="center"/>
        <w:rPr>
          <w:rFonts w:ascii="Arial" w:eastAsia="Arial" w:hAnsi="Arial" w:cs="Arial"/>
          <w:spacing w:val="-1"/>
          <w:lang w:val="hr-HR"/>
        </w:rPr>
      </w:pPr>
      <w:r w:rsidRPr="001A7A68">
        <w:rPr>
          <w:rFonts w:ascii="Arial" w:eastAsia="Arial" w:hAnsi="Arial" w:cs="Arial"/>
          <w:b/>
          <w:bCs/>
          <w:spacing w:val="-1"/>
          <w:lang w:val="hr-HR"/>
        </w:rPr>
        <w:t>P O N U D A</w:t>
      </w:r>
    </w:p>
    <w:p w:rsidR="001E6509" w:rsidRPr="001E6509" w:rsidRDefault="00A63738" w:rsidP="001E6509">
      <w:pPr>
        <w:tabs>
          <w:tab w:val="left" w:pos="9639"/>
        </w:tabs>
        <w:spacing w:before="70" w:line="276" w:lineRule="auto"/>
        <w:ind w:left="284" w:right="77"/>
        <w:jc w:val="center"/>
        <w:rPr>
          <w:rFonts w:ascii="Arial" w:eastAsia="Arial" w:hAnsi="Arial" w:cs="Arial"/>
          <w:b/>
          <w:bCs/>
          <w:spacing w:val="-1"/>
          <w:lang w:val="en-AU"/>
        </w:rPr>
      </w:pPr>
      <w:r w:rsidRPr="001A7A68">
        <w:rPr>
          <w:rFonts w:ascii="Arial" w:eastAsia="Arial" w:hAnsi="Arial" w:cs="Arial"/>
          <w:b/>
          <w:bCs/>
          <w:spacing w:val="-1"/>
          <w:lang w:val="hr-HR"/>
        </w:rPr>
        <w:t>Z</w:t>
      </w:r>
      <w:r w:rsidR="00BA564C" w:rsidRPr="001A7A68">
        <w:rPr>
          <w:rFonts w:ascii="Arial" w:eastAsia="Arial" w:hAnsi="Arial" w:cs="Arial"/>
          <w:b/>
          <w:bCs/>
          <w:spacing w:val="-1"/>
          <w:lang w:val="hr-HR"/>
        </w:rPr>
        <w:t>a</w:t>
      </w:r>
      <w:r w:rsidR="00695F19" w:rsidRPr="001A7A68">
        <w:rPr>
          <w:rFonts w:ascii="Arial" w:eastAsia="Arial" w:hAnsi="Arial" w:cs="Arial"/>
          <w:b/>
          <w:bCs/>
          <w:spacing w:val="-1"/>
          <w:lang w:val="hr-HR"/>
        </w:rPr>
        <w:t xml:space="preserve"> </w:t>
      </w:r>
      <w:r w:rsidR="008652B2">
        <w:rPr>
          <w:rFonts w:ascii="Arial" w:eastAsia="Arial" w:hAnsi="Arial" w:cs="Arial"/>
          <w:b/>
          <w:bCs/>
          <w:spacing w:val="-1"/>
          <w:lang w:val="hr-HR"/>
        </w:rPr>
        <w:t xml:space="preserve">predmet: </w:t>
      </w:r>
      <w:r w:rsidR="00EF0476" w:rsidRPr="00EF0476">
        <w:rPr>
          <w:rFonts w:ascii="Arial" w:eastAsia="Arial" w:hAnsi="Arial" w:cs="Arial"/>
          <w:b/>
          <w:bCs/>
          <w:spacing w:val="-1"/>
        </w:rPr>
        <w:t>Uređaji: Ventilator - uređaj za neinvazivnu respiratornu potporu, Fototerapijska lampa s podvozjem, Uređaj za održavanje temperature novorođenčadi za potrebe Klinike za ženske bolesti I porodništvo- Neonatologija KBC Sestre milosrdnice</w:t>
      </w:r>
    </w:p>
    <w:p w:rsidR="00BA564C" w:rsidRPr="001A7A68" w:rsidRDefault="00BA564C" w:rsidP="001E6509">
      <w:pPr>
        <w:tabs>
          <w:tab w:val="left" w:pos="9639"/>
        </w:tabs>
        <w:spacing w:before="70" w:line="276" w:lineRule="auto"/>
        <w:ind w:left="284" w:right="77"/>
        <w:jc w:val="center"/>
        <w:rPr>
          <w:rFonts w:ascii="Arial" w:eastAsia="Arial" w:hAnsi="Arial" w:cs="Arial"/>
          <w:spacing w:val="-1"/>
          <w:lang w:val="hr-HR"/>
        </w:rPr>
      </w:pPr>
    </w:p>
    <w:p w:rsidR="001C43D9" w:rsidRPr="001A7A68" w:rsidRDefault="00FC2AE1" w:rsidP="00C05A55">
      <w:pPr>
        <w:tabs>
          <w:tab w:val="left" w:pos="9639"/>
        </w:tabs>
        <w:spacing w:after="75" w:line="276" w:lineRule="auto"/>
        <w:ind w:left="284" w:right="77"/>
        <w:textAlignment w:val="baseline"/>
        <w:rPr>
          <w:rFonts w:ascii="Arial" w:eastAsia="Arial" w:hAnsi="Arial" w:cs="Arial"/>
          <w:spacing w:val="-1"/>
          <w:lang w:val="hr-HR"/>
        </w:rPr>
      </w:pPr>
      <w:r w:rsidRPr="001A7A68">
        <w:rPr>
          <w:rFonts w:ascii="Arial" w:eastAsia="Arial" w:hAnsi="Arial" w:cs="Arial"/>
          <w:spacing w:val="-1"/>
          <w:lang w:val="hr-HR"/>
        </w:rPr>
        <w:t xml:space="preserve">Proučili smo </w:t>
      </w:r>
      <w:r w:rsidR="009227BD" w:rsidRPr="001A7A68">
        <w:rPr>
          <w:rFonts w:ascii="Arial" w:eastAsia="Arial" w:hAnsi="Arial" w:cs="Arial"/>
          <w:spacing w:val="-1"/>
          <w:lang w:val="hr-HR"/>
        </w:rPr>
        <w:t xml:space="preserve">Poziv na dostavu ponuda </w:t>
      </w:r>
      <w:r w:rsidR="00BA564C" w:rsidRPr="001A7A68">
        <w:rPr>
          <w:rFonts w:ascii="Arial" w:eastAsia="Arial" w:hAnsi="Arial" w:cs="Arial"/>
          <w:spacing w:val="-1"/>
          <w:lang w:val="hr-HR"/>
        </w:rPr>
        <w:t xml:space="preserve">te sve dokumente i podatke koje nam je Naručitelj stavio na raspolaganje, detaljno smo upoznati s predmetom nabave i s uvjetima za njeno provođenje te nudimo </w:t>
      </w:r>
      <w:r w:rsidR="009227BD" w:rsidRPr="001A7A68">
        <w:rPr>
          <w:rFonts w:ascii="Arial" w:eastAsia="Arial" w:hAnsi="Arial" w:cs="Arial"/>
          <w:spacing w:val="-1"/>
          <w:lang w:val="hr-HR"/>
        </w:rPr>
        <w:t xml:space="preserve">sukladno Pozivu na dostavu ponuda </w:t>
      </w:r>
      <w:r w:rsidR="00BA564C" w:rsidRPr="001A7A68">
        <w:rPr>
          <w:rFonts w:ascii="Arial" w:eastAsia="Arial" w:hAnsi="Arial" w:cs="Arial"/>
          <w:spacing w:val="-1"/>
          <w:lang w:val="hr-HR"/>
        </w:rPr>
        <w:t xml:space="preserve">za cijenu navedenu kako slijedi: </w:t>
      </w:r>
    </w:p>
    <w:p w:rsidR="0041339A" w:rsidRDefault="0041339A" w:rsidP="00C05A55">
      <w:pPr>
        <w:tabs>
          <w:tab w:val="left" w:pos="9639"/>
        </w:tabs>
        <w:spacing w:after="75" w:line="276" w:lineRule="auto"/>
        <w:ind w:left="284" w:right="77"/>
        <w:textAlignment w:val="baseline"/>
        <w:rPr>
          <w:rFonts w:ascii="Arial" w:eastAsia="Arial" w:hAnsi="Arial" w:cs="Arial"/>
          <w:spacing w:val="-1"/>
          <w:sz w:val="18"/>
          <w:lang w:val="hr-HR"/>
        </w:rPr>
      </w:pPr>
    </w:p>
    <w:p w:rsidR="0041339A" w:rsidRPr="00C05A55" w:rsidRDefault="0041339A" w:rsidP="00C05A55">
      <w:pPr>
        <w:tabs>
          <w:tab w:val="left" w:pos="9639"/>
        </w:tabs>
        <w:spacing w:before="70" w:line="276" w:lineRule="auto"/>
        <w:ind w:left="284" w:right="77"/>
        <w:rPr>
          <w:rFonts w:ascii="Arial" w:eastAsia="Arial" w:hAnsi="Arial" w:cs="Arial"/>
          <w:spacing w:val="-1"/>
          <w:sz w:val="18"/>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C05A5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R.br.</w:t>
            </w:r>
          </w:p>
        </w:tc>
        <w:tc>
          <w:tcPr>
            <w:tcW w:w="3119" w:type="dxa"/>
            <w:tcBorders>
              <w:top w:val="single" w:sz="8"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354" w:type="dxa"/>
            <w:tcBorders>
              <w:top w:val="single" w:sz="8"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slovima</w:t>
            </w:r>
          </w:p>
        </w:tc>
      </w:tr>
      <w:tr w:rsidR="00BA564C" w:rsidRPr="00C05A55"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354"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1.</w:t>
            </w:r>
          </w:p>
        </w:tc>
        <w:tc>
          <w:tcPr>
            <w:tcW w:w="3119" w:type="dxa"/>
            <w:tcBorders>
              <w:top w:val="single" w:sz="8" w:space="0" w:color="auto"/>
              <w:left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CIJENA PONUDE bez PDV-a</w:t>
            </w:r>
          </w:p>
        </w:tc>
        <w:tc>
          <w:tcPr>
            <w:tcW w:w="2354" w:type="dxa"/>
            <w:tcBorders>
              <w:top w:val="single" w:sz="8" w:space="0" w:color="auto"/>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8" w:space="0" w:color="auto"/>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(iskazana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2"/>
        </w:trPr>
        <w:tc>
          <w:tcPr>
            <w:tcW w:w="547" w:type="dxa"/>
            <w:tcBorders>
              <w:top w:val="nil"/>
              <w:left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S PDV-om</w:t>
            </w:r>
          </w:p>
        </w:tc>
        <w:tc>
          <w:tcPr>
            <w:tcW w:w="2354" w:type="dxa"/>
            <w:tcBorders>
              <w:top w:val="nil"/>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(iskazana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bl>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noProof/>
          <w:spacing w:val="-1"/>
          <w:sz w:val="18"/>
          <w:lang w:val="hr-HR" w:eastAsia="hr-HR"/>
        </w:rPr>
        <mc:AlternateContent>
          <mc:Choice Requires="wps">
            <w:drawing>
              <wp:anchor distT="0" distB="0" distL="114300" distR="114300" simplePos="0" relativeHeight="251657728" behindDoc="1" locked="0" layoutInCell="0" allowOverlap="1" wp14:anchorId="7195A347" wp14:editId="14A5DDEC">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C05A55">
        <w:rPr>
          <w:rFonts w:ascii="Arial" w:eastAsia="Arial" w:hAnsi="Arial" w:cs="Arial"/>
          <w:noProof/>
          <w:spacing w:val="-1"/>
          <w:sz w:val="18"/>
          <w:lang w:val="hr-HR" w:eastAsia="hr-HR"/>
        </w:rPr>
        <mc:AlternateContent>
          <mc:Choice Requires="wps">
            <w:drawing>
              <wp:anchor distT="0" distB="0" distL="114300" distR="114300" simplePos="0" relativeHeight="251660800" behindDoc="1" locked="0" layoutInCell="0" allowOverlap="1" wp14:anchorId="3A3F556A" wp14:editId="2ABCA391">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C05A55" w:rsidRDefault="00BA564C" w:rsidP="00C05A55">
      <w:pPr>
        <w:tabs>
          <w:tab w:val="left" w:pos="9639"/>
        </w:tabs>
        <w:spacing w:before="70" w:line="276" w:lineRule="auto"/>
        <w:ind w:left="284" w:right="77"/>
        <w:rPr>
          <w:rFonts w:ascii="Arial" w:eastAsia="Arial" w:hAnsi="Arial" w:cs="Arial"/>
          <w:spacing w:val="-1"/>
          <w:lang w:val="hr-HR"/>
        </w:rPr>
      </w:pPr>
      <w:r w:rsidRPr="00C05A55">
        <w:rPr>
          <w:rFonts w:ascii="Arial" w:eastAsia="Arial" w:hAnsi="Arial" w:cs="Arial"/>
          <w:spacing w:val="-1"/>
          <w:lang w:val="hr-HR"/>
        </w:rPr>
        <w:t>u skladu s troškovnikom koji se nalazi u prilogu i čini sastavni dio ponude.</w:t>
      </w:r>
    </w:p>
    <w:p w:rsidR="00A67C45" w:rsidRPr="001E6509" w:rsidRDefault="00BA564C" w:rsidP="00EF0476">
      <w:pPr>
        <w:pStyle w:val="ListParagraph"/>
        <w:numPr>
          <w:ilvl w:val="0"/>
          <w:numId w:val="34"/>
        </w:numPr>
        <w:tabs>
          <w:tab w:val="left" w:pos="9639"/>
        </w:tabs>
        <w:spacing w:before="70" w:line="276" w:lineRule="auto"/>
        <w:ind w:right="77"/>
        <w:rPr>
          <w:rFonts w:ascii="Arial" w:eastAsia="Arial" w:hAnsi="Arial" w:cs="Arial"/>
          <w:b/>
          <w:spacing w:val="-1"/>
          <w:lang w:val="en-AU"/>
        </w:rPr>
      </w:pPr>
      <w:r w:rsidRPr="00401EFA">
        <w:rPr>
          <w:rFonts w:ascii="Arial" w:eastAsia="Arial" w:hAnsi="Arial" w:cs="Arial"/>
          <w:spacing w:val="-1"/>
          <w:lang w:val="hr-HR"/>
        </w:rPr>
        <w:t xml:space="preserve">Suglasni smo da </w:t>
      </w:r>
      <w:r w:rsidR="009D687B" w:rsidRPr="00401EFA">
        <w:rPr>
          <w:rFonts w:ascii="Arial" w:eastAsia="Arial" w:hAnsi="Arial" w:cs="Arial"/>
          <w:spacing w:val="-1"/>
          <w:lang w:val="hr-HR"/>
        </w:rPr>
        <w:t xml:space="preserve">je </w:t>
      </w:r>
      <w:r w:rsidR="009F02A8" w:rsidRPr="00401EFA">
        <w:rPr>
          <w:rFonts w:ascii="Arial" w:eastAsia="Arial" w:hAnsi="Arial" w:cs="Arial"/>
          <w:spacing w:val="-1"/>
          <w:lang w:val="hr-HR"/>
        </w:rPr>
        <w:t>rok isporuke</w:t>
      </w:r>
      <w:r w:rsidR="004B72CC" w:rsidRPr="00401EFA">
        <w:rPr>
          <w:rFonts w:ascii="Arial" w:eastAsia="Arial" w:hAnsi="Arial" w:cs="Arial"/>
          <w:spacing w:val="-1"/>
          <w:lang w:val="hr-HR"/>
        </w:rPr>
        <w:t xml:space="preserve"> </w:t>
      </w:r>
      <w:r w:rsidR="00EF0476" w:rsidRPr="00EF0476">
        <w:rPr>
          <w:rFonts w:ascii="Arial" w:eastAsia="Arial" w:hAnsi="Arial" w:cs="Arial"/>
          <w:b/>
          <w:spacing w:val="-1"/>
        </w:rPr>
        <w:t>Uređaji: Ventilator - uređaj za neinvazivnu respiratornu potporu, Fototerapijska lampa s podvozjem, Uređaj za održavanje temperature novorođenčadi za potrebe Klinike za ženske bolesti I porodništvo- Neonatologija KBC Sestre milosrdnice</w:t>
      </w:r>
      <w:r w:rsidR="001E6509">
        <w:rPr>
          <w:rFonts w:ascii="Arial" w:eastAsia="Arial" w:hAnsi="Arial" w:cs="Arial"/>
          <w:b/>
          <w:spacing w:val="-1"/>
          <w:lang w:val="en-AU"/>
        </w:rPr>
        <w:t xml:space="preserve">, </w:t>
      </w:r>
      <w:r w:rsidR="007A6585" w:rsidRPr="001E6509">
        <w:rPr>
          <w:rFonts w:ascii="Arial" w:eastAsia="Arial" w:hAnsi="Arial" w:cs="Arial"/>
          <w:spacing w:val="-1"/>
          <w:lang w:val="hr-HR"/>
        </w:rPr>
        <w:t>koj</w:t>
      </w:r>
      <w:r w:rsidR="00FC7BAB" w:rsidRPr="001E6509">
        <w:rPr>
          <w:rFonts w:ascii="Arial" w:eastAsia="Arial" w:hAnsi="Arial" w:cs="Arial"/>
          <w:spacing w:val="-1"/>
          <w:lang w:val="hr-HR"/>
        </w:rPr>
        <w:t>a</w:t>
      </w:r>
      <w:r w:rsidR="004B72CC" w:rsidRPr="001E6509">
        <w:rPr>
          <w:rFonts w:ascii="Arial" w:eastAsia="Arial" w:hAnsi="Arial" w:cs="Arial"/>
          <w:spacing w:val="-1"/>
          <w:lang w:val="hr-HR"/>
        </w:rPr>
        <w:t xml:space="preserve"> je</w:t>
      </w:r>
      <w:r w:rsidR="007A6585" w:rsidRPr="001E6509">
        <w:rPr>
          <w:rFonts w:ascii="Arial" w:eastAsia="Arial" w:hAnsi="Arial" w:cs="Arial"/>
          <w:spacing w:val="-1"/>
          <w:lang w:val="hr-HR"/>
        </w:rPr>
        <w:t xml:space="preserve"> predmet ovog postupka nabave isporučiti temeljem ugovora o javnoj nabavi robe </w:t>
      </w:r>
      <w:r w:rsidR="008652B2" w:rsidRPr="001E6509">
        <w:rPr>
          <w:rFonts w:ascii="Arial" w:eastAsia="Arial" w:hAnsi="Arial" w:cs="Arial"/>
          <w:spacing w:val="-1"/>
          <w:lang w:val="hr-HR"/>
        </w:rPr>
        <w:t xml:space="preserve">u roku od </w:t>
      </w:r>
      <w:r w:rsidR="00514131">
        <w:rPr>
          <w:rFonts w:ascii="Arial" w:eastAsia="Arial" w:hAnsi="Arial" w:cs="Arial"/>
          <w:spacing w:val="-1"/>
          <w:lang w:val="hr-HR"/>
        </w:rPr>
        <w:t>45</w:t>
      </w:r>
      <w:r w:rsidR="008652B2" w:rsidRPr="001E6509">
        <w:rPr>
          <w:rFonts w:ascii="Arial" w:eastAsia="Arial" w:hAnsi="Arial" w:cs="Arial"/>
          <w:spacing w:val="-1"/>
          <w:lang w:val="hr-HR"/>
        </w:rPr>
        <w:t xml:space="preserve"> dana</w:t>
      </w:r>
      <w:r w:rsidR="007A6585" w:rsidRPr="001E6509">
        <w:rPr>
          <w:rFonts w:ascii="Arial" w:eastAsia="Arial" w:hAnsi="Arial" w:cs="Arial"/>
          <w:spacing w:val="-1"/>
          <w:lang w:val="hr-HR"/>
        </w:rPr>
        <w:t xml:space="preserve"> od</w:t>
      </w:r>
      <w:r w:rsidR="00FC7BAB" w:rsidRPr="001E6509">
        <w:rPr>
          <w:rFonts w:ascii="Arial" w:eastAsia="Arial" w:hAnsi="Arial" w:cs="Arial"/>
          <w:spacing w:val="-1"/>
          <w:lang w:val="hr-HR"/>
        </w:rPr>
        <w:t xml:space="preserve"> dana</w:t>
      </w:r>
      <w:r w:rsidR="007A6585" w:rsidRPr="001E6509">
        <w:rPr>
          <w:rFonts w:ascii="Arial" w:eastAsia="Arial" w:hAnsi="Arial" w:cs="Arial"/>
          <w:spacing w:val="-1"/>
          <w:lang w:val="hr-HR"/>
        </w:rPr>
        <w:t xml:space="preserve"> potpisivanja ugovora</w:t>
      </w:r>
    </w:p>
    <w:p w:rsidR="00B82DC9" w:rsidRPr="00401EFA" w:rsidRDefault="007A6585" w:rsidP="00604B5A">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401EFA">
        <w:rPr>
          <w:rFonts w:ascii="Arial" w:eastAsia="Arial" w:hAnsi="Arial" w:cs="Arial"/>
          <w:spacing w:val="-1"/>
          <w:lang w:val="hr-HR"/>
        </w:rPr>
        <w:t xml:space="preserve">Suglasni smo da se plaćanje vrši u roku od 60 dana od dana izdavanja računa, po izvršenim ugovornim obvezama. Suglasni smo da se plaćanje vrši u </w:t>
      </w:r>
      <w:r w:rsidR="006400D3">
        <w:rPr>
          <w:rFonts w:ascii="Arial" w:eastAsia="Arial" w:hAnsi="Arial" w:cs="Arial"/>
          <w:spacing w:val="-1"/>
          <w:lang w:val="hr-HR"/>
        </w:rPr>
        <w:t>eurima</w:t>
      </w:r>
      <w:r w:rsidRPr="00401EFA">
        <w:rPr>
          <w:rFonts w:ascii="Arial" w:eastAsia="Arial" w:hAnsi="Arial" w:cs="Arial"/>
          <w:spacing w:val="-1"/>
          <w:lang w:val="hr-HR"/>
        </w:rPr>
        <w:t xml:space="preserve"> i da se ne odobrava plaćanje predujma.</w:t>
      </w:r>
    </w:p>
    <w:p w:rsidR="00A67C45" w:rsidRPr="00401EFA" w:rsidRDefault="007A6585" w:rsidP="00604B5A">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401EFA">
        <w:rPr>
          <w:rFonts w:ascii="Arial" w:eastAsia="Arial" w:hAnsi="Arial" w:cs="Arial"/>
          <w:spacing w:val="-1"/>
          <w:lang w:val="hr-HR"/>
        </w:rPr>
        <w:t xml:space="preserve">Suglasni smo da će se, ako se naša ponuda prihvati, temeljem provedenog postupka nabave sklopiti ugovor o nabavi </w:t>
      </w:r>
    </w:p>
    <w:p w:rsidR="007A6585" w:rsidRPr="00C05A55" w:rsidRDefault="007A6585" w:rsidP="00C05A55">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C05A55">
        <w:rPr>
          <w:rFonts w:ascii="Arial" w:eastAsia="Arial" w:hAnsi="Arial" w:cs="Arial"/>
          <w:spacing w:val="-1"/>
          <w:lang w:val="hr-HR"/>
        </w:rPr>
        <w:t xml:space="preserve">Suglasni smo da ova Ponuda ostane pravovaljana 90 (slovima: devedeset) dana od dana otvaranja ponuda </w:t>
      </w:r>
    </w:p>
    <w:p w:rsidR="00BA564C" w:rsidRPr="00C05A55" w:rsidRDefault="00BA564C" w:rsidP="00C05A55">
      <w:pPr>
        <w:tabs>
          <w:tab w:val="left" w:pos="9639"/>
        </w:tabs>
        <w:spacing w:before="70" w:line="276" w:lineRule="auto"/>
        <w:ind w:left="284" w:right="77"/>
        <w:jc w:val="both"/>
        <w:rPr>
          <w:rFonts w:ascii="Arial" w:eastAsia="Arial" w:hAnsi="Arial" w:cs="Arial"/>
          <w:spacing w:val="-1"/>
          <w:sz w:val="18"/>
          <w:lang w:val="hr-HR"/>
        </w:rPr>
      </w:pPr>
      <w:r w:rsidRPr="00C05A55">
        <w:rPr>
          <w:rFonts w:ascii="Arial" w:eastAsia="Arial" w:hAnsi="Arial" w:cs="Arial"/>
          <w:spacing w:val="-1"/>
          <w:sz w:val="18"/>
          <w:lang w:val="hr-HR"/>
        </w:rPr>
        <w:tab/>
      </w:r>
    </w:p>
    <w:p w:rsidR="007273D2" w:rsidRPr="00C05A55" w:rsidRDefault="007273D2"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C05A55" w:rsidTr="00BA564C">
        <w:trPr>
          <w:trHeight w:val="253"/>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680" w:type="dxa"/>
            <w:gridSpan w:val="2"/>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i/>
                <w:iCs/>
                <w:spacing w:val="-1"/>
                <w:sz w:val="18"/>
                <w:lang w:val="hr-HR"/>
              </w:rPr>
              <w:t>PONUDITELJ:</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772"/>
        </w:trPr>
        <w:tc>
          <w:tcPr>
            <w:tcW w:w="364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680" w:type="dxa"/>
            <w:gridSpan w:val="2"/>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 P.</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255"/>
        </w:trPr>
        <w:tc>
          <w:tcPr>
            <w:tcW w:w="364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(Mjesto i datum)</w:t>
            </w: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tcBorders>
              <w:top w:val="single" w:sz="8" w:space="0" w:color="auto"/>
              <w:left w:val="nil"/>
              <w:bottom w:val="nil"/>
              <w:right w:val="nil"/>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(Čitko ime i prezime ovlaštene</w:t>
            </w:r>
          </w:p>
        </w:tc>
        <w:tc>
          <w:tcPr>
            <w:tcW w:w="960" w:type="dxa"/>
            <w:tcBorders>
              <w:top w:val="single" w:sz="8" w:space="0" w:color="auto"/>
              <w:left w:val="nil"/>
              <w:bottom w:val="nil"/>
              <w:right w:val="nil"/>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osobe</w:t>
            </w:r>
          </w:p>
        </w:tc>
      </w:tr>
      <w:tr w:rsidR="00BA564C" w:rsidRPr="00C05A55" w:rsidTr="00BA564C">
        <w:trPr>
          <w:trHeight w:val="252"/>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gospodarskog subjekta)</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611"/>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96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255"/>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(Vlastoručni potpis ovlaštene</w:t>
            </w:r>
          </w:p>
        </w:tc>
        <w:tc>
          <w:tcPr>
            <w:tcW w:w="96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osobe</w:t>
            </w:r>
          </w:p>
        </w:tc>
      </w:tr>
      <w:tr w:rsidR="00BA564C" w:rsidRPr="00C05A55" w:rsidTr="00BA564C">
        <w:trPr>
          <w:trHeight w:val="255"/>
        </w:trPr>
        <w:tc>
          <w:tcPr>
            <w:tcW w:w="3640" w:type="dxa"/>
            <w:vAlign w:val="bottom"/>
          </w:tcPr>
          <w:p w:rsidR="00467C38" w:rsidRPr="00C05A55" w:rsidRDefault="00467C38" w:rsidP="00467C38">
            <w:pPr>
              <w:tabs>
                <w:tab w:val="left" w:pos="9639"/>
              </w:tabs>
              <w:spacing w:before="70" w:line="276" w:lineRule="auto"/>
              <w:ind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gospodarskog subjekta)</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bl>
    <w:p w:rsidR="00401EFA" w:rsidRDefault="00401EFA" w:rsidP="00401EFA">
      <w:pPr>
        <w:tabs>
          <w:tab w:val="left" w:pos="9639"/>
        </w:tabs>
        <w:spacing w:before="70" w:line="276" w:lineRule="auto"/>
        <w:ind w:right="77"/>
        <w:rPr>
          <w:rFonts w:ascii="Arial" w:eastAsia="Arial" w:hAnsi="Arial" w:cs="Arial"/>
          <w:b/>
          <w:bCs/>
          <w:spacing w:val="-1"/>
          <w:sz w:val="18"/>
          <w:lang w:val="hr-HR"/>
        </w:rPr>
      </w:pPr>
    </w:p>
    <w:p w:rsidR="00467C38" w:rsidRDefault="00467C38" w:rsidP="00401EFA">
      <w:pPr>
        <w:tabs>
          <w:tab w:val="left" w:pos="9639"/>
        </w:tabs>
        <w:spacing w:before="70" w:line="276" w:lineRule="auto"/>
        <w:ind w:right="77"/>
        <w:rPr>
          <w:rFonts w:ascii="Arial" w:eastAsia="Arial" w:hAnsi="Arial" w:cs="Arial"/>
          <w:spacing w:val="-1"/>
          <w:sz w:val="22"/>
          <w:szCs w:val="24"/>
        </w:rPr>
      </w:pPr>
    </w:p>
    <w:p w:rsidR="00467C38" w:rsidRDefault="00467C38" w:rsidP="00401EFA">
      <w:pPr>
        <w:tabs>
          <w:tab w:val="left" w:pos="9639"/>
        </w:tabs>
        <w:spacing w:before="70" w:line="276" w:lineRule="auto"/>
        <w:ind w:right="77"/>
        <w:rPr>
          <w:rFonts w:ascii="Arial" w:eastAsia="Arial" w:hAnsi="Arial" w:cs="Arial"/>
          <w:spacing w:val="-1"/>
          <w:sz w:val="22"/>
          <w:szCs w:val="24"/>
        </w:rPr>
      </w:pPr>
    </w:p>
    <w:p w:rsidR="004D64D1" w:rsidRPr="00C05A55" w:rsidRDefault="00042926" w:rsidP="00401EFA">
      <w:pPr>
        <w:tabs>
          <w:tab w:val="left" w:pos="9639"/>
        </w:tabs>
        <w:spacing w:before="70" w:line="276" w:lineRule="auto"/>
        <w:ind w:right="77"/>
        <w:rPr>
          <w:rFonts w:ascii="Arial" w:eastAsia="Arial" w:hAnsi="Arial" w:cs="Arial"/>
          <w:sz w:val="16"/>
          <w:szCs w:val="18"/>
        </w:rPr>
      </w:pP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r</w:t>
      </w:r>
      <w:r w:rsidRPr="00C05A55">
        <w:rPr>
          <w:rFonts w:ascii="Arial" w:eastAsia="Arial" w:hAnsi="Arial" w:cs="Arial"/>
          <w:spacing w:val="1"/>
          <w:sz w:val="22"/>
          <w:szCs w:val="24"/>
        </w:rPr>
        <w:t>a</w:t>
      </w:r>
      <w:r w:rsidRPr="00C05A55">
        <w:rPr>
          <w:rFonts w:ascii="Arial" w:eastAsia="Arial" w:hAnsi="Arial" w:cs="Arial"/>
          <w:spacing w:val="-1"/>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00ED34B3" w:rsidRPr="00C05A55">
        <w:rPr>
          <w:rFonts w:ascii="Arial" w:eastAsia="Arial" w:hAnsi="Arial" w:cs="Arial"/>
          <w:spacing w:val="1"/>
          <w:sz w:val="22"/>
          <w:szCs w:val="24"/>
        </w:rPr>
        <w:t xml:space="preserve"> 2</w:t>
      </w:r>
      <w:r w:rsidRPr="00C05A55">
        <w:rPr>
          <w:rFonts w:ascii="Arial" w:eastAsia="Arial" w:hAnsi="Arial" w:cs="Arial"/>
          <w:sz w:val="22"/>
          <w:szCs w:val="24"/>
        </w:rPr>
        <w:t>.</w:t>
      </w:r>
      <w:r w:rsidRPr="00C05A55">
        <w:rPr>
          <w:rFonts w:ascii="Arial" w:eastAsia="Arial" w:hAnsi="Arial" w:cs="Arial"/>
          <w:sz w:val="16"/>
          <w:szCs w:val="18"/>
        </w:rPr>
        <w:t xml:space="preserve">     </w:t>
      </w:r>
    </w:p>
    <w:p w:rsidR="00A61F9E" w:rsidRPr="00C05A55" w:rsidRDefault="00042926" w:rsidP="00C05A55">
      <w:pPr>
        <w:tabs>
          <w:tab w:val="left" w:pos="9639"/>
        </w:tabs>
        <w:spacing w:before="70" w:line="276" w:lineRule="auto"/>
        <w:ind w:left="284" w:right="77"/>
        <w:rPr>
          <w:rFonts w:ascii="Arial" w:eastAsia="Arial" w:hAnsi="Arial" w:cs="Arial"/>
          <w:b/>
          <w:sz w:val="16"/>
          <w:szCs w:val="18"/>
        </w:rPr>
      </w:pPr>
      <w:r w:rsidRPr="00C05A55">
        <w:rPr>
          <w:rFonts w:ascii="Arial" w:eastAsia="Arial" w:hAnsi="Arial" w:cs="Arial"/>
          <w:sz w:val="16"/>
          <w:szCs w:val="18"/>
        </w:rPr>
        <w:t xml:space="preserve"> </w:t>
      </w:r>
    </w:p>
    <w:p w:rsidR="004D64D1" w:rsidRPr="00C05A55" w:rsidRDefault="004D64D1" w:rsidP="00C05A55">
      <w:pPr>
        <w:keepNext/>
        <w:tabs>
          <w:tab w:val="left" w:pos="9639"/>
        </w:tabs>
        <w:spacing w:line="276" w:lineRule="auto"/>
        <w:ind w:left="284" w:right="77"/>
        <w:outlineLvl w:val="2"/>
        <w:rPr>
          <w:rFonts w:ascii="Arial" w:hAnsi="Arial" w:cs="Arial"/>
          <w:b/>
          <w:szCs w:val="22"/>
          <w:lang w:val="hr-HR" w:eastAsia="hr-HR"/>
        </w:rPr>
      </w:pPr>
      <w:r w:rsidRPr="00C05A55">
        <w:rPr>
          <w:rFonts w:ascii="Arial" w:hAnsi="Arial" w:cs="Arial"/>
          <w:b/>
          <w:bCs/>
          <w:szCs w:val="22"/>
          <w:lang w:val="hr-HR" w:eastAsia="hr-HR"/>
        </w:rPr>
        <w:t xml:space="preserve">Obrazac izjave ponuditelja da ne postoje osnove za isključenja </w:t>
      </w:r>
      <w:r w:rsidRPr="00C05A55">
        <w:rPr>
          <w:rFonts w:ascii="Arial" w:hAnsi="Arial" w:cs="Arial"/>
          <w:b/>
          <w:szCs w:val="22"/>
          <w:lang w:val="hr-HR" w:eastAsia="hr-HR"/>
        </w:rPr>
        <w:t>iz sudjelovanja u postupku nabave  sukladno članku 265. stavku 1. točka 1. Zakona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rPr>
          <w:rFonts w:ascii="Arial" w:hAnsi="Arial" w:cs="Arial"/>
          <w:b/>
          <w:sz w:val="18"/>
          <w:lang w:val="hr-HR"/>
        </w:rPr>
      </w:pPr>
      <w:r w:rsidRPr="00C05A55">
        <w:rPr>
          <w:rFonts w:ascii="Arial" w:hAnsi="Arial" w:cs="Arial"/>
          <w:b/>
          <w:sz w:val="18"/>
          <w:lang w:val="hr-HR"/>
        </w:rPr>
        <w:t>(</w:t>
      </w:r>
      <w:r w:rsidRPr="00C05A55">
        <w:rPr>
          <w:rFonts w:ascii="Arial" w:hAnsi="Arial" w:cs="Arial"/>
          <w:b/>
          <w:sz w:val="18"/>
          <w:lang w:val="pl-PL"/>
        </w:rPr>
        <w:t>naziv</w:t>
      </w:r>
      <w:r w:rsidRPr="00C05A55">
        <w:rPr>
          <w:rFonts w:ascii="Arial" w:hAnsi="Arial" w:cs="Arial"/>
          <w:b/>
          <w:sz w:val="18"/>
          <w:lang w:val="hr-HR"/>
        </w:rPr>
        <w:t xml:space="preserve"> </w:t>
      </w:r>
      <w:r w:rsidRPr="00C05A55">
        <w:rPr>
          <w:rFonts w:ascii="Arial" w:hAnsi="Arial" w:cs="Arial"/>
          <w:b/>
          <w:sz w:val="18"/>
          <w:lang w:val="pl-PL"/>
        </w:rPr>
        <w:t>ponuditelja</w:t>
      </w:r>
      <w:r w:rsidRPr="00C05A55">
        <w:rPr>
          <w:rFonts w:ascii="Arial" w:hAnsi="Arial" w:cs="Arial"/>
          <w:b/>
          <w:sz w:val="18"/>
          <w:lang w:val="hr-HR"/>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rPr>
          <w:rFonts w:ascii="Arial" w:hAnsi="Arial" w:cs="Arial"/>
          <w:b/>
          <w:sz w:val="18"/>
          <w:lang w:val="hr-HR"/>
        </w:rPr>
      </w:pPr>
      <w:r w:rsidRPr="00C05A55">
        <w:rPr>
          <w:rFonts w:ascii="Arial" w:hAnsi="Arial" w:cs="Arial"/>
          <w:b/>
          <w:sz w:val="18"/>
          <w:lang w:val="hr-HR"/>
        </w:rPr>
        <w:t>(</w:t>
      </w:r>
      <w:r w:rsidRPr="00C05A55">
        <w:rPr>
          <w:rFonts w:ascii="Arial" w:hAnsi="Arial" w:cs="Arial"/>
          <w:b/>
          <w:sz w:val="18"/>
          <w:lang w:val="pl-PL"/>
        </w:rPr>
        <w:t>adresa</w:t>
      </w:r>
      <w:r w:rsidRPr="00C05A55">
        <w:rPr>
          <w:rFonts w:ascii="Arial" w:hAnsi="Arial" w:cs="Arial"/>
          <w:b/>
          <w:sz w:val="18"/>
          <w:lang w:val="hr-HR"/>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after="200" w:line="276" w:lineRule="auto"/>
        <w:ind w:left="284" w:right="77"/>
        <w:jc w:val="both"/>
        <w:rPr>
          <w:rFonts w:ascii="Arial" w:hAnsi="Arial" w:cs="Arial"/>
          <w:szCs w:val="22"/>
          <w:lang w:val="hr-HR"/>
        </w:rPr>
      </w:pPr>
      <w:r w:rsidRPr="00C05A55">
        <w:rPr>
          <w:rFonts w:ascii="Arial" w:hAnsi="Arial" w:cs="Arial"/>
          <w:szCs w:val="22"/>
          <w:lang w:val="pl-PL"/>
        </w:rPr>
        <w:t>Na</w:t>
      </w:r>
      <w:r w:rsidRPr="00C05A55">
        <w:rPr>
          <w:rFonts w:ascii="Arial" w:hAnsi="Arial" w:cs="Arial"/>
          <w:szCs w:val="22"/>
          <w:lang w:val="hr-HR"/>
        </w:rPr>
        <w:t xml:space="preserve"> </w:t>
      </w:r>
      <w:r w:rsidRPr="00C05A55">
        <w:rPr>
          <w:rFonts w:ascii="Arial" w:hAnsi="Arial" w:cs="Arial"/>
          <w:szCs w:val="22"/>
          <w:lang w:val="pl-PL"/>
        </w:rPr>
        <w:t>temelju</w:t>
      </w:r>
      <w:r w:rsidRPr="00C05A55">
        <w:rPr>
          <w:rFonts w:ascii="Arial" w:hAnsi="Arial" w:cs="Arial"/>
          <w:szCs w:val="22"/>
          <w:lang w:val="hr-HR"/>
        </w:rPr>
        <w:t xml:space="preserve"> č</w:t>
      </w:r>
      <w:r w:rsidRPr="00C05A55">
        <w:rPr>
          <w:rFonts w:ascii="Arial" w:hAnsi="Arial" w:cs="Arial"/>
          <w:szCs w:val="22"/>
          <w:lang w:val="pl-PL"/>
        </w:rPr>
        <w:t>lanka</w:t>
      </w:r>
      <w:r w:rsidRPr="00C05A55">
        <w:rPr>
          <w:rFonts w:ascii="Arial" w:hAnsi="Arial" w:cs="Arial"/>
          <w:szCs w:val="22"/>
          <w:lang w:val="hr-HR"/>
        </w:rPr>
        <w:t xml:space="preserve"> 265. </w:t>
      </w:r>
      <w:proofErr w:type="gramStart"/>
      <w:r w:rsidRPr="00C05A55">
        <w:rPr>
          <w:rFonts w:ascii="Arial" w:hAnsi="Arial" w:cs="Arial"/>
          <w:szCs w:val="22"/>
        </w:rPr>
        <w:t>stavka</w:t>
      </w:r>
      <w:proofErr w:type="gramEnd"/>
      <w:r w:rsidRPr="00C05A55">
        <w:rPr>
          <w:rFonts w:ascii="Arial" w:hAnsi="Arial" w:cs="Arial"/>
          <w:szCs w:val="22"/>
          <w:lang w:val="hr-HR"/>
        </w:rPr>
        <w:t xml:space="preserve"> 1. </w:t>
      </w:r>
      <w:proofErr w:type="gramStart"/>
      <w:r w:rsidRPr="00C05A55">
        <w:rPr>
          <w:rFonts w:ascii="Arial" w:hAnsi="Arial" w:cs="Arial"/>
          <w:szCs w:val="22"/>
        </w:rPr>
        <w:t>to</w:t>
      </w:r>
      <w:r w:rsidRPr="00C05A55">
        <w:rPr>
          <w:rFonts w:ascii="Arial" w:hAnsi="Arial" w:cs="Arial"/>
          <w:szCs w:val="22"/>
          <w:lang w:val="hr-HR"/>
        </w:rPr>
        <w:t>č</w:t>
      </w:r>
      <w:r w:rsidRPr="00C05A55">
        <w:rPr>
          <w:rFonts w:ascii="Arial" w:hAnsi="Arial" w:cs="Arial"/>
          <w:szCs w:val="22"/>
        </w:rPr>
        <w:t>ke</w:t>
      </w:r>
      <w:proofErr w:type="gramEnd"/>
      <w:r w:rsidRPr="00C05A55">
        <w:rPr>
          <w:rFonts w:ascii="Arial" w:hAnsi="Arial" w:cs="Arial"/>
          <w:szCs w:val="22"/>
          <w:lang w:val="hr-HR"/>
        </w:rPr>
        <w:t xml:space="preserve"> 1. </w:t>
      </w:r>
      <w:r w:rsidRPr="00C05A55">
        <w:rPr>
          <w:rFonts w:ascii="Arial" w:hAnsi="Arial" w:cs="Arial"/>
          <w:szCs w:val="22"/>
          <w:lang w:val="pl-PL"/>
        </w:rPr>
        <w:t>Zakona</w:t>
      </w:r>
      <w:r w:rsidRPr="00C05A55">
        <w:rPr>
          <w:rFonts w:ascii="Arial" w:hAnsi="Arial" w:cs="Arial"/>
          <w:szCs w:val="22"/>
          <w:lang w:val="hr-HR"/>
        </w:rPr>
        <w:t xml:space="preserve"> </w:t>
      </w:r>
      <w:r w:rsidRPr="00C05A55">
        <w:rPr>
          <w:rFonts w:ascii="Arial" w:hAnsi="Arial" w:cs="Arial"/>
          <w:szCs w:val="22"/>
          <w:lang w:val="pl-PL"/>
        </w:rPr>
        <w:t>o</w:t>
      </w:r>
      <w:r w:rsidRPr="00C05A55">
        <w:rPr>
          <w:rFonts w:ascii="Arial" w:hAnsi="Arial" w:cs="Arial"/>
          <w:szCs w:val="22"/>
          <w:lang w:val="hr-HR"/>
        </w:rPr>
        <w:t xml:space="preserve"> </w:t>
      </w:r>
      <w:r w:rsidRPr="00C05A55">
        <w:rPr>
          <w:rFonts w:ascii="Arial" w:hAnsi="Arial" w:cs="Arial"/>
          <w:szCs w:val="22"/>
          <w:lang w:val="pl-PL"/>
        </w:rPr>
        <w:t>javnoj</w:t>
      </w:r>
      <w:r w:rsidRPr="00C05A55">
        <w:rPr>
          <w:rFonts w:ascii="Arial" w:hAnsi="Arial" w:cs="Arial"/>
          <w:szCs w:val="22"/>
          <w:lang w:val="hr-HR"/>
        </w:rPr>
        <w:t xml:space="preserve"> </w:t>
      </w:r>
      <w:r w:rsidRPr="00C05A55">
        <w:rPr>
          <w:rFonts w:ascii="Arial" w:hAnsi="Arial" w:cs="Arial"/>
          <w:szCs w:val="22"/>
          <w:lang w:val="pl-PL"/>
        </w:rPr>
        <w:t>nabavi</w:t>
      </w:r>
      <w:r w:rsidRPr="00C05A55">
        <w:rPr>
          <w:rFonts w:ascii="Arial" w:hAnsi="Arial" w:cs="Arial"/>
          <w:szCs w:val="22"/>
          <w:lang w:val="hr-HR"/>
        </w:rPr>
        <w:t xml:space="preserve"> (</w:t>
      </w:r>
      <w:r w:rsidRPr="00C05A55">
        <w:rPr>
          <w:rFonts w:ascii="Arial" w:hAnsi="Arial" w:cs="Arial"/>
          <w:szCs w:val="22"/>
          <w:lang w:val="pl-PL"/>
        </w:rPr>
        <w:t>Narodne</w:t>
      </w:r>
      <w:r w:rsidRPr="00C05A55">
        <w:rPr>
          <w:rFonts w:ascii="Arial" w:hAnsi="Arial" w:cs="Arial"/>
          <w:szCs w:val="22"/>
          <w:lang w:val="hr-HR"/>
        </w:rPr>
        <w:t xml:space="preserve"> </w:t>
      </w:r>
      <w:r w:rsidRPr="00C05A55">
        <w:rPr>
          <w:rFonts w:ascii="Arial" w:hAnsi="Arial" w:cs="Arial"/>
          <w:szCs w:val="22"/>
          <w:lang w:val="pl-PL"/>
        </w:rPr>
        <w:t>novine</w:t>
      </w:r>
      <w:r w:rsidRPr="00C05A55">
        <w:rPr>
          <w:rFonts w:ascii="Arial" w:hAnsi="Arial" w:cs="Arial"/>
          <w:szCs w:val="22"/>
          <w:lang w:val="hr-HR"/>
        </w:rPr>
        <w:t xml:space="preserve">, </w:t>
      </w:r>
      <w:r w:rsidRPr="00C05A55">
        <w:rPr>
          <w:rFonts w:ascii="Arial" w:hAnsi="Arial" w:cs="Arial"/>
          <w:szCs w:val="22"/>
          <w:lang w:val="pl-PL"/>
        </w:rPr>
        <w:t>broj</w:t>
      </w:r>
      <w:r w:rsidRPr="00C05A55">
        <w:rPr>
          <w:rFonts w:ascii="Arial" w:hAnsi="Arial" w:cs="Arial"/>
          <w:szCs w:val="22"/>
          <w:lang w:val="hr-HR"/>
        </w:rPr>
        <w:t xml:space="preserve"> 120/2016) </w:t>
      </w:r>
      <w:r w:rsidRPr="00C05A55">
        <w:rPr>
          <w:rFonts w:ascii="Arial" w:hAnsi="Arial" w:cs="Arial"/>
          <w:szCs w:val="22"/>
          <w:lang w:val="pl-PL"/>
        </w:rPr>
        <w:t>dajem</w:t>
      </w:r>
      <w:r w:rsidRPr="00C05A55">
        <w:rPr>
          <w:rFonts w:ascii="Arial" w:hAnsi="Arial" w:cs="Arial"/>
          <w:szCs w:val="22"/>
          <w:lang w:val="hr-HR"/>
        </w:rPr>
        <w:t xml:space="preserve"> </w:t>
      </w:r>
      <w:r w:rsidRPr="00C05A55">
        <w:rPr>
          <w:rFonts w:ascii="Arial" w:hAnsi="Arial" w:cs="Arial"/>
          <w:szCs w:val="22"/>
          <w:lang w:val="pl-PL"/>
        </w:rPr>
        <w:t>slijede</w:t>
      </w:r>
      <w:r w:rsidRPr="00C05A55">
        <w:rPr>
          <w:rFonts w:ascii="Arial" w:hAnsi="Arial" w:cs="Arial"/>
          <w:szCs w:val="22"/>
          <w:lang w:val="hr-HR"/>
        </w:rPr>
        <w:t>ć</w:t>
      </w:r>
      <w:r w:rsidRPr="00C05A55">
        <w:rPr>
          <w:rFonts w:ascii="Arial" w:hAnsi="Arial" w:cs="Arial"/>
          <w:szCs w:val="22"/>
          <w:lang w:val="pl-PL"/>
        </w:rPr>
        <w:t>u</w:t>
      </w:r>
      <w:r w:rsidRPr="00C05A55">
        <w:rPr>
          <w:rFonts w:ascii="Arial" w:hAnsi="Arial" w:cs="Arial"/>
          <w:szCs w:val="22"/>
          <w:lang w:val="hr-HR"/>
        </w:rPr>
        <w:t xml:space="preserve"> </w:t>
      </w:r>
    </w:p>
    <w:p w:rsidR="004D64D1" w:rsidRPr="00C05A55" w:rsidRDefault="004D64D1" w:rsidP="00C05A55">
      <w:pPr>
        <w:widowControl w:val="0"/>
        <w:tabs>
          <w:tab w:val="left" w:pos="9639"/>
        </w:tabs>
        <w:autoSpaceDE w:val="0"/>
        <w:autoSpaceDN w:val="0"/>
        <w:adjustRightInd w:val="0"/>
        <w:spacing w:after="200" w:line="276" w:lineRule="auto"/>
        <w:ind w:left="284" w:right="77"/>
        <w:jc w:val="center"/>
        <w:rPr>
          <w:rFonts w:ascii="Arial" w:hAnsi="Arial" w:cs="Arial"/>
          <w:b/>
          <w:szCs w:val="22"/>
          <w:lang w:val="pl-PL"/>
        </w:rPr>
      </w:pPr>
      <w:r w:rsidRPr="00C05A55">
        <w:rPr>
          <w:rFonts w:ascii="Arial" w:hAnsi="Arial" w:cs="Arial"/>
          <w:b/>
          <w:szCs w:val="22"/>
          <w:lang w:val="pl-PL"/>
        </w:rPr>
        <w:t>I Z J A V U</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proofErr w:type="gramStart"/>
      <w:r w:rsidRPr="00C05A55">
        <w:rPr>
          <w:rFonts w:ascii="Arial" w:hAnsi="Arial" w:cs="Arial"/>
          <w:szCs w:val="22"/>
          <w:lang w:val="pl-PL"/>
        </w:rPr>
        <w:t>ja</w:t>
      </w:r>
      <w:proofErr w:type="gramEnd"/>
      <w:r w:rsidRPr="00C05A55">
        <w:rPr>
          <w:rFonts w:ascii="Arial" w:hAnsi="Arial" w:cs="Arial"/>
          <w:szCs w:val="22"/>
          <w:lang w:val="pl-PL"/>
        </w:rPr>
        <w:t xml:space="preserve"> 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Cs w:val="22"/>
          <w:lang w:val="pl-PL"/>
        </w:rPr>
      </w:pPr>
      <w:r w:rsidRPr="00C05A55">
        <w:rPr>
          <w:rFonts w:ascii="Arial" w:hAnsi="Arial" w:cs="Arial"/>
          <w:b/>
          <w:sz w:val="18"/>
          <w:lang w:val="pl-PL"/>
        </w:rPr>
        <w:t>(ime i prezime</w:t>
      </w:r>
      <w:r w:rsidRPr="00C05A55">
        <w:rPr>
          <w:rFonts w:ascii="Arial" w:hAnsi="Arial" w:cs="Arial"/>
          <w:b/>
          <w:szCs w:val="22"/>
          <w:lang w:val="pl-PL"/>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proofErr w:type="gramStart"/>
      <w:r w:rsidRPr="00C05A55">
        <w:rPr>
          <w:rFonts w:ascii="Arial" w:hAnsi="Arial" w:cs="Arial"/>
          <w:szCs w:val="22"/>
          <w:lang w:val="pl-PL"/>
        </w:rPr>
        <w:t>ro</w:t>
      </w:r>
      <w:proofErr w:type="gramEnd"/>
      <w:r w:rsidRPr="00C05A55">
        <w:rPr>
          <w:rFonts w:ascii="Arial" w:hAnsi="Arial" w:cs="Arial"/>
          <w:szCs w:val="22"/>
          <w:lang w:val="pl-PL"/>
        </w:rPr>
        <w:t>đen/-a _______________________ u 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pl-PL"/>
        </w:rPr>
      </w:pPr>
      <w:r w:rsidRPr="00C05A55">
        <w:rPr>
          <w:rFonts w:ascii="Arial" w:hAnsi="Arial" w:cs="Arial"/>
          <w:b/>
          <w:sz w:val="18"/>
          <w:lang w:val="pl-PL"/>
        </w:rPr>
        <w:t xml:space="preserve">                         (datum rođ</w:t>
      </w:r>
      <w:proofErr w:type="gramStart"/>
      <w:r w:rsidRPr="00C05A55">
        <w:rPr>
          <w:rFonts w:ascii="Arial" w:hAnsi="Arial" w:cs="Arial"/>
          <w:b/>
          <w:sz w:val="18"/>
          <w:lang w:val="pl-PL"/>
        </w:rPr>
        <w:t xml:space="preserve">enja)                                                 </w:t>
      </w:r>
      <w:proofErr w:type="gramEnd"/>
      <w:r w:rsidRPr="00C05A55">
        <w:rPr>
          <w:rFonts w:ascii="Arial" w:hAnsi="Arial" w:cs="Arial"/>
          <w:b/>
          <w:sz w:val="18"/>
          <w:lang w:val="pl-PL"/>
        </w:rPr>
        <w:t xml:space="preserve">                  (mjesto rođenja)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proofErr w:type="gramStart"/>
      <w:r w:rsidRPr="00C05A55">
        <w:rPr>
          <w:rFonts w:ascii="Arial" w:hAnsi="Arial" w:cs="Arial"/>
          <w:szCs w:val="22"/>
          <w:lang w:val="pl-PL"/>
        </w:rPr>
        <w:t>s</w:t>
      </w:r>
      <w:proofErr w:type="gramEnd"/>
      <w:r w:rsidRPr="00C05A55">
        <w:rPr>
          <w:rFonts w:ascii="Arial" w:hAnsi="Arial" w:cs="Arial"/>
          <w:szCs w:val="22"/>
          <w:lang w:val="pl-PL"/>
        </w:rPr>
        <w:t xml:space="preserve"> prebivalištem u 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(mjesto i adresa)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proofErr w:type="gramStart"/>
      <w:r w:rsidRPr="00C05A55">
        <w:rPr>
          <w:rFonts w:ascii="Arial" w:hAnsi="Arial" w:cs="Arial"/>
          <w:szCs w:val="22"/>
          <w:lang w:val="pl-PL"/>
        </w:rPr>
        <w:t>kao</w:t>
      </w:r>
      <w:proofErr w:type="gramEnd"/>
      <w:r w:rsidRPr="00C05A55">
        <w:rPr>
          <w:rFonts w:ascii="Arial" w:hAnsi="Arial" w:cs="Arial"/>
          <w:szCs w:val="22"/>
          <w:lang w:val="pl-PL"/>
        </w:rPr>
        <w:t xml:space="preserve"> osoba ovlaštena po zakonu za zastupanje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____________________________________________________________________________________________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(naziv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____________________________________________________________________________________________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(sjedište i OIB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r w:rsidRPr="00C05A55">
        <w:rPr>
          <w:rFonts w:ascii="Arial" w:hAnsi="Arial" w:cs="Arial"/>
          <w:szCs w:val="22"/>
          <w:lang w:val="hr-HR" w:eastAsia="hr-HR"/>
        </w:rPr>
        <w:t xml:space="preserve">izjavljujem da meni i naprijed navedenom gospodarskom subjektu nije izrečena pravomoćna osuđujuća presuda za jedno ili više sljedećih kaznenih djela: </w:t>
      </w:r>
    </w:p>
    <w:p w:rsidR="00876985" w:rsidRPr="00C05A55"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sudjelovanje u zločinačkoj organizaciji,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328. (zločinačko udruženje) i članka 329. (počinjenje kaznenog djela u sastavu zločinačkog udruženja)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333. (udruživanje za počinjenje kaznenih djela), iz Kaznenog zakona (»Narodne novine«, br. 110/97., 27/98., 50/00., 129/00., 51/01., 111/03., 190/03., 105/04., 84/05., 71/06., 110/07., 152/08., 57/11., 77/11. i 143/12.)</w:t>
      </w:r>
    </w:p>
    <w:p w:rsidR="006E09BC" w:rsidRPr="00C05A55" w:rsidRDefault="006E09BC" w:rsidP="00C05A55">
      <w:pPr>
        <w:widowControl w:val="0"/>
        <w:tabs>
          <w:tab w:val="left" w:pos="851"/>
          <w:tab w:val="left" w:pos="9639"/>
        </w:tabs>
        <w:autoSpaceDE w:val="0"/>
        <w:autoSpaceDN w:val="0"/>
        <w:adjustRightInd w:val="0"/>
        <w:spacing w:line="276" w:lineRule="auto"/>
        <w:ind w:left="284" w:right="77"/>
        <w:jc w:val="both"/>
        <w:rPr>
          <w:rFonts w:ascii="Arial" w:hAnsi="Arial" w:cs="Arial"/>
          <w:szCs w:val="22"/>
          <w:lang w:val="hr-HR" w:eastAsia="hr-HR"/>
        </w:rPr>
      </w:pPr>
    </w:p>
    <w:p w:rsidR="00876985" w:rsidRPr="00C05A55"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korupciju,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6A602B" w:rsidRDefault="006A602B" w:rsidP="006A602B">
      <w:pPr>
        <w:widowControl w:val="0"/>
        <w:tabs>
          <w:tab w:val="left" w:pos="851"/>
          <w:tab w:val="left" w:pos="9639"/>
        </w:tabs>
        <w:autoSpaceDE w:val="0"/>
        <w:autoSpaceDN w:val="0"/>
        <w:adjustRightInd w:val="0"/>
        <w:spacing w:line="276" w:lineRule="auto"/>
        <w:ind w:right="77"/>
        <w:jc w:val="both"/>
        <w:rPr>
          <w:rFonts w:ascii="Arial" w:hAnsi="Arial" w:cs="Arial"/>
          <w:szCs w:val="22"/>
          <w:lang w:val="hr-HR" w:eastAsia="hr-HR"/>
        </w:rPr>
      </w:pPr>
    </w:p>
    <w:p w:rsidR="006A602B" w:rsidRDefault="006A602B" w:rsidP="006A602B">
      <w:pPr>
        <w:widowControl w:val="0"/>
        <w:tabs>
          <w:tab w:val="left" w:pos="851"/>
          <w:tab w:val="left" w:pos="9639"/>
        </w:tabs>
        <w:autoSpaceDE w:val="0"/>
        <w:autoSpaceDN w:val="0"/>
        <w:adjustRightInd w:val="0"/>
        <w:spacing w:line="276" w:lineRule="auto"/>
        <w:ind w:right="77"/>
        <w:jc w:val="both"/>
        <w:rPr>
          <w:rFonts w:ascii="Arial" w:hAnsi="Arial" w:cs="Arial"/>
          <w:szCs w:val="22"/>
          <w:lang w:val="hr-HR" w:eastAsia="hr-HR"/>
        </w:rPr>
      </w:pPr>
    </w:p>
    <w:p w:rsidR="006A602B" w:rsidRDefault="006A602B" w:rsidP="006A602B">
      <w:pPr>
        <w:widowControl w:val="0"/>
        <w:tabs>
          <w:tab w:val="left" w:pos="851"/>
          <w:tab w:val="left" w:pos="9639"/>
        </w:tabs>
        <w:autoSpaceDE w:val="0"/>
        <w:autoSpaceDN w:val="0"/>
        <w:adjustRightInd w:val="0"/>
        <w:spacing w:line="276" w:lineRule="auto"/>
        <w:ind w:right="77"/>
        <w:jc w:val="both"/>
        <w:rPr>
          <w:rFonts w:ascii="Arial" w:hAnsi="Arial" w:cs="Arial"/>
          <w:szCs w:val="22"/>
          <w:lang w:val="hr-HR" w:eastAsia="hr-HR"/>
        </w:rPr>
      </w:pPr>
    </w:p>
    <w:p w:rsidR="00401EFA" w:rsidRPr="00C05A55" w:rsidRDefault="00401EFA"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p>
    <w:p w:rsidR="006A602B" w:rsidRDefault="006A602B"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p>
    <w:p w:rsidR="004D64D1" w:rsidRPr="00C05A55" w:rsidRDefault="006E09BC" w:rsidP="006A602B">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prijevaru,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236. (prijevara), članka 247. (prijevara u gospodarskom poslovanju), članka 256. (utaja poreza ili carine) i članka 258. (subvencijska prijevara)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terorizam ili kaznena djela povezana s terorističkim aktivnostima,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97. (terorizam), članka 99. (javno poticanje na terorizam), članka 100. (novačenje za terorizam), članka 101. (obuka za terorizam) i članka 102. (terorističko udruženje)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pranje novca ili financiranje terorizma,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98. (financiranje terorizma) i članka 265. (pranje novca)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279. (pranje novca)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dječji rad ili druge oblike trgovanja ljudima,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106. (trgovanje ljudima)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 xml:space="preserve">članka 175. (trgovanje ljudima i ropstvo) iz Kaznenog zakona (»Narodne novine«, br. 110/97., 27/98., 50/00., 129/00., 51/01., 111/03., 190/03., 105/04., 84/05., 71/06., 110/07., 152/08., 57/11., 77/11. i 143/12.), </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6E09BC" w:rsidRPr="00C05A55" w:rsidRDefault="006E09BC"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de-DE" w:eastAsia="hr-HR"/>
        </w:rPr>
      </w:pP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b/>
          <w:szCs w:val="22"/>
          <w:lang w:val="hr-HR"/>
        </w:rPr>
      </w:pPr>
      <w:r w:rsidRPr="00C05A55">
        <w:rPr>
          <w:rFonts w:ascii="Arial" w:hAnsi="Arial" w:cs="Arial"/>
          <w:b/>
          <w:szCs w:val="22"/>
          <w:lang w:val="hr-HR"/>
        </w:rPr>
        <w:tab/>
      </w:r>
      <w:r w:rsidRPr="00C05A55">
        <w:rPr>
          <w:rFonts w:ascii="Arial" w:hAnsi="Arial" w:cs="Arial"/>
          <w:b/>
          <w:szCs w:val="22"/>
          <w:lang w:val="hr-HR"/>
        </w:rPr>
        <w:tab/>
      </w:r>
      <w:r w:rsidRPr="00C05A55">
        <w:rPr>
          <w:rFonts w:ascii="Arial" w:hAnsi="Arial" w:cs="Arial"/>
          <w:b/>
          <w:szCs w:val="22"/>
          <w:lang w:val="hr-HR"/>
        </w:rPr>
        <w:tab/>
        <w:t>ZA GOSPODARSKOG SUBJEKTA</w:t>
      </w: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t>_____________________________</w:t>
      </w:r>
      <w:r w:rsidRPr="00C05A55">
        <w:rPr>
          <w:rFonts w:ascii="Arial" w:hAnsi="Arial" w:cs="Arial"/>
          <w:szCs w:val="22"/>
          <w:lang w:val="hr-HR"/>
        </w:rPr>
        <w:tab/>
      </w:r>
      <w:r w:rsidRPr="00C05A55">
        <w:rPr>
          <w:rFonts w:ascii="Arial" w:hAnsi="Arial" w:cs="Arial"/>
          <w:szCs w:val="22"/>
          <w:lang w:val="hr-HR"/>
        </w:rPr>
        <w:tab/>
        <w:t>___________________________________________</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t>(mjesto i datum)</w:t>
      </w:r>
      <w:r w:rsidRPr="00C05A55">
        <w:rPr>
          <w:rFonts w:ascii="Arial" w:hAnsi="Arial" w:cs="Arial"/>
          <w:szCs w:val="22"/>
          <w:lang w:val="hr-HR"/>
        </w:rPr>
        <w:tab/>
      </w:r>
      <w:r w:rsidRPr="00C05A55">
        <w:rPr>
          <w:rFonts w:ascii="Arial" w:hAnsi="Arial" w:cs="Arial"/>
          <w:szCs w:val="22"/>
          <w:lang w:val="hr-HR"/>
        </w:rPr>
        <w:tab/>
        <w:t>(čitko ime i prezime osobe po zakonu ovlaštene</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za zastupanje gospodarskog subjekta</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ili osobe ovlaštene za zastupanje zajednice ponuditelja)</w:t>
      </w: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969"/>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t>M.P.</w:t>
      </w:r>
      <w:r w:rsidRPr="00C05A55">
        <w:rPr>
          <w:rFonts w:ascii="Arial" w:hAnsi="Arial" w:cs="Arial"/>
          <w:szCs w:val="22"/>
          <w:lang w:val="hr-HR"/>
        </w:rPr>
        <w:tab/>
        <w:t>___________________________________________</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(vlastoručni potpis osobe po zakonu ovlaštene</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za zastupanje gospodarskog subjekta</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ili osobe ovlaštene za zastupanje zajednice ponuditelja)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NAPOMENA: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r w:rsidRPr="00C05A55">
        <w:rPr>
          <w:rFonts w:ascii="Arial" w:hAnsi="Arial" w:cs="Arial"/>
          <w:szCs w:val="22"/>
          <w:lang w:eastAsia="hr-HR"/>
        </w:rPr>
        <w:t xml:space="preserve">Vlastoručni potpis </w:t>
      </w:r>
      <w:proofErr w:type="gramStart"/>
      <w:r w:rsidRPr="00C05A55">
        <w:rPr>
          <w:rFonts w:ascii="Arial" w:hAnsi="Arial" w:cs="Arial"/>
          <w:szCs w:val="22"/>
          <w:lang w:eastAsia="hr-HR"/>
        </w:rPr>
        <w:t>na</w:t>
      </w:r>
      <w:proofErr w:type="gramEnd"/>
      <w:r w:rsidRPr="00C05A55">
        <w:rPr>
          <w:rFonts w:ascii="Arial" w:hAnsi="Arial" w:cs="Arial"/>
          <w:szCs w:val="22"/>
          <w:lang w:eastAsia="hr-HR"/>
        </w:rPr>
        <w:t xml:space="preserve"> ovoj Izjavi potrebno je ovjeriti kod javnog bilježnika. </w:t>
      </w:r>
    </w:p>
    <w:p w:rsidR="003E798C"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r w:rsidRPr="00C05A55">
        <w:rPr>
          <w:rFonts w:ascii="Arial" w:hAnsi="Arial" w:cs="Arial"/>
          <w:szCs w:val="22"/>
          <w:lang w:eastAsia="hr-HR"/>
        </w:rPr>
        <w:t xml:space="preserve">Ukoliko niti jedna osoba ponuditelja </w:t>
      </w:r>
      <w:proofErr w:type="gramStart"/>
      <w:r w:rsidRPr="00C05A55">
        <w:rPr>
          <w:rFonts w:ascii="Arial" w:hAnsi="Arial" w:cs="Arial"/>
          <w:szCs w:val="22"/>
          <w:lang w:eastAsia="hr-HR"/>
        </w:rPr>
        <w:t>nema</w:t>
      </w:r>
      <w:proofErr w:type="gramEnd"/>
      <w:r w:rsidRPr="00C05A55">
        <w:rPr>
          <w:rFonts w:ascii="Arial" w:hAnsi="Arial" w:cs="Arial"/>
          <w:szCs w:val="22"/>
          <w:lang w:eastAsia="hr-HR"/>
        </w:rPr>
        <w:t xml:space="preserve"> ovlasti za zastupanje samostalno i bez ograničenja tada je potrebna Izjava, potpisana i ovjerena kod javnog bilježnika o nekažnjavanju za sve osobe koje zajednički zastupaju ponuditelja.  </w:t>
      </w:r>
    </w:p>
    <w:p w:rsidR="00401EFA" w:rsidRPr="00C05A55" w:rsidRDefault="00401EFA"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p>
    <w:p w:rsidR="00401EFA" w:rsidRDefault="00401EFA" w:rsidP="00C05A55">
      <w:pPr>
        <w:tabs>
          <w:tab w:val="left" w:pos="9639"/>
        </w:tabs>
        <w:spacing w:before="72" w:line="276" w:lineRule="auto"/>
        <w:ind w:left="284" w:right="77"/>
        <w:rPr>
          <w:rFonts w:ascii="Arial" w:eastAsia="Arial" w:hAnsi="Arial" w:cs="Arial"/>
          <w:position w:val="-1"/>
          <w:sz w:val="22"/>
          <w:szCs w:val="24"/>
        </w:rPr>
      </w:pPr>
    </w:p>
    <w:p w:rsidR="00CC08DF" w:rsidRDefault="00CC08DF" w:rsidP="00C05A55">
      <w:pPr>
        <w:tabs>
          <w:tab w:val="left" w:pos="9639"/>
        </w:tabs>
        <w:spacing w:before="72" w:line="276" w:lineRule="auto"/>
        <w:ind w:left="284" w:right="77"/>
        <w:rPr>
          <w:rFonts w:ascii="Arial" w:eastAsia="Arial" w:hAnsi="Arial" w:cs="Arial"/>
          <w:position w:val="-1"/>
          <w:sz w:val="22"/>
          <w:szCs w:val="24"/>
        </w:rPr>
      </w:pPr>
    </w:p>
    <w:p w:rsidR="00CC08DF" w:rsidRDefault="00CC08DF" w:rsidP="00C05A55">
      <w:pPr>
        <w:tabs>
          <w:tab w:val="left" w:pos="9639"/>
        </w:tabs>
        <w:spacing w:before="72" w:line="276" w:lineRule="auto"/>
        <w:ind w:left="284" w:right="77"/>
        <w:rPr>
          <w:rFonts w:ascii="Arial" w:eastAsia="Arial" w:hAnsi="Arial" w:cs="Arial"/>
          <w:position w:val="-1"/>
          <w:sz w:val="22"/>
          <w:szCs w:val="24"/>
        </w:rPr>
      </w:pPr>
    </w:p>
    <w:p w:rsidR="00CC08DF" w:rsidRDefault="00CC08DF" w:rsidP="00C05A55">
      <w:pPr>
        <w:tabs>
          <w:tab w:val="left" w:pos="9639"/>
        </w:tabs>
        <w:spacing w:before="72" w:line="276" w:lineRule="auto"/>
        <w:ind w:left="284" w:right="77"/>
        <w:rPr>
          <w:rFonts w:ascii="Arial" w:eastAsia="Arial" w:hAnsi="Arial" w:cs="Arial"/>
          <w:position w:val="-1"/>
          <w:sz w:val="22"/>
          <w:szCs w:val="24"/>
        </w:rPr>
      </w:pPr>
    </w:p>
    <w:p w:rsidR="006E09BC" w:rsidRPr="00C05A55" w:rsidRDefault="006A602B" w:rsidP="00401EFA">
      <w:pPr>
        <w:tabs>
          <w:tab w:val="left" w:pos="9639"/>
        </w:tabs>
        <w:spacing w:before="72" w:line="276" w:lineRule="auto"/>
        <w:ind w:right="77"/>
        <w:rPr>
          <w:rFonts w:ascii="Arial" w:eastAsia="Arial" w:hAnsi="Arial" w:cs="Arial"/>
          <w:position w:val="-1"/>
          <w:sz w:val="22"/>
          <w:szCs w:val="24"/>
        </w:rPr>
      </w:pPr>
      <w:r>
        <w:rPr>
          <w:rFonts w:ascii="Arial" w:eastAsia="Arial" w:hAnsi="Arial" w:cs="Arial"/>
          <w:spacing w:val="1"/>
          <w:position w:val="-1"/>
          <w:sz w:val="22"/>
          <w:szCs w:val="24"/>
        </w:rPr>
        <w:lastRenderedPageBreak/>
        <w:t>O</w:t>
      </w:r>
      <w:r w:rsidR="00723C16" w:rsidRPr="00C05A55">
        <w:rPr>
          <w:rFonts w:ascii="Arial" w:eastAsia="Arial" w:hAnsi="Arial" w:cs="Arial"/>
          <w:spacing w:val="1"/>
          <w:position w:val="-1"/>
          <w:sz w:val="22"/>
          <w:szCs w:val="24"/>
        </w:rPr>
        <w:t>b</w:t>
      </w:r>
      <w:r w:rsidR="00723C16" w:rsidRPr="00C05A55">
        <w:rPr>
          <w:rFonts w:ascii="Arial" w:eastAsia="Arial" w:hAnsi="Arial" w:cs="Arial"/>
          <w:position w:val="-1"/>
          <w:sz w:val="22"/>
          <w:szCs w:val="24"/>
        </w:rPr>
        <w:t>ra</w:t>
      </w:r>
      <w:r w:rsidR="00723C16" w:rsidRPr="00C05A55">
        <w:rPr>
          <w:rFonts w:ascii="Arial" w:eastAsia="Arial" w:hAnsi="Arial" w:cs="Arial"/>
          <w:spacing w:val="-2"/>
          <w:position w:val="-1"/>
          <w:sz w:val="22"/>
          <w:szCs w:val="24"/>
        </w:rPr>
        <w:t>z</w:t>
      </w:r>
      <w:r w:rsidR="00723C16" w:rsidRPr="00C05A55">
        <w:rPr>
          <w:rFonts w:ascii="Arial" w:eastAsia="Arial" w:hAnsi="Arial" w:cs="Arial"/>
          <w:spacing w:val="1"/>
          <w:position w:val="-1"/>
          <w:sz w:val="22"/>
          <w:szCs w:val="24"/>
        </w:rPr>
        <w:t>a</w:t>
      </w:r>
      <w:r w:rsidR="00723C16" w:rsidRPr="00C05A55">
        <w:rPr>
          <w:rFonts w:ascii="Arial" w:eastAsia="Arial" w:hAnsi="Arial" w:cs="Arial"/>
          <w:position w:val="-1"/>
          <w:sz w:val="22"/>
          <w:szCs w:val="24"/>
        </w:rPr>
        <w:t xml:space="preserve">c </w:t>
      </w:r>
      <w:r w:rsidR="00ED34B3" w:rsidRPr="00C05A55">
        <w:rPr>
          <w:rFonts w:ascii="Arial" w:eastAsia="Arial" w:hAnsi="Arial" w:cs="Arial"/>
          <w:spacing w:val="1"/>
          <w:position w:val="-1"/>
          <w:sz w:val="22"/>
          <w:szCs w:val="24"/>
        </w:rPr>
        <w:t>3</w:t>
      </w:r>
      <w:r w:rsidR="00723C16" w:rsidRPr="00C05A55">
        <w:rPr>
          <w:rFonts w:ascii="Arial" w:eastAsia="Arial" w:hAnsi="Arial" w:cs="Arial"/>
          <w:position w:val="-1"/>
          <w:sz w:val="22"/>
          <w:szCs w:val="24"/>
        </w:rPr>
        <w:t>.</w:t>
      </w:r>
      <w:r w:rsidR="00401EFA">
        <w:rPr>
          <w:rFonts w:ascii="Arial" w:eastAsia="Arial" w:hAnsi="Arial" w:cs="Arial"/>
          <w:position w:val="-1"/>
          <w:sz w:val="22"/>
          <w:szCs w:val="24"/>
        </w:rPr>
        <w:t xml:space="preserve"> </w:t>
      </w:r>
    </w:p>
    <w:p w:rsidR="00401EFA" w:rsidRPr="00C05A55" w:rsidRDefault="00401EFA" w:rsidP="00C05A55">
      <w:pPr>
        <w:tabs>
          <w:tab w:val="left" w:pos="9639"/>
        </w:tabs>
        <w:spacing w:before="4" w:line="276" w:lineRule="auto"/>
        <w:ind w:left="284" w:right="77"/>
        <w:rPr>
          <w:rFonts w:ascii="Arial" w:hAnsi="Arial" w:cs="Arial"/>
          <w:sz w:val="18"/>
        </w:rPr>
      </w:pPr>
    </w:p>
    <w:p w:rsidR="00723C16" w:rsidRPr="00C05A55" w:rsidRDefault="00723C16" w:rsidP="00C05A55">
      <w:pPr>
        <w:tabs>
          <w:tab w:val="left" w:pos="9639"/>
        </w:tabs>
        <w:spacing w:before="29" w:line="276" w:lineRule="auto"/>
        <w:ind w:left="284" w:right="77"/>
        <w:jc w:val="center"/>
        <w:rPr>
          <w:rFonts w:ascii="Arial" w:eastAsia="Arial" w:hAnsi="Arial" w:cs="Arial"/>
          <w:sz w:val="22"/>
          <w:szCs w:val="24"/>
        </w:rPr>
      </w:pPr>
      <w:r w:rsidRPr="00C05A55">
        <w:rPr>
          <w:rFonts w:ascii="Arial" w:eastAsia="Arial" w:hAnsi="Arial" w:cs="Arial"/>
          <w:b/>
          <w:sz w:val="22"/>
          <w:szCs w:val="24"/>
        </w:rPr>
        <w:t>IZ</w:t>
      </w:r>
      <w:r w:rsidRPr="00C05A55">
        <w:rPr>
          <w:rFonts w:ascii="Arial" w:eastAsia="Arial" w:hAnsi="Arial" w:cs="Arial"/>
          <w:b/>
          <w:spacing w:val="3"/>
          <w:sz w:val="22"/>
          <w:szCs w:val="24"/>
        </w:rPr>
        <w:t>J</w:t>
      </w:r>
      <w:r w:rsidRPr="00C05A55">
        <w:rPr>
          <w:rFonts w:ascii="Arial" w:eastAsia="Arial" w:hAnsi="Arial" w:cs="Arial"/>
          <w:b/>
          <w:spacing w:val="-8"/>
          <w:sz w:val="22"/>
          <w:szCs w:val="24"/>
        </w:rPr>
        <w:t>A</w:t>
      </w:r>
      <w:r w:rsidRPr="00C05A55">
        <w:rPr>
          <w:rFonts w:ascii="Arial" w:eastAsia="Arial" w:hAnsi="Arial" w:cs="Arial"/>
          <w:b/>
          <w:spacing w:val="5"/>
          <w:sz w:val="22"/>
          <w:szCs w:val="24"/>
        </w:rPr>
        <w:t>V</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ON</w:t>
      </w:r>
      <w:r w:rsidRPr="00C05A55">
        <w:rPr>
          <w:rFonts w:ascii="Arial" w:eastAsia="Arial" w:hAnsi="Arial" w:cs="Arial"/>
          <w:b/>
          <w:spacing w:val="2"/>
          <w:sz w:val="22"/>
          <w:szCs w:val="24"/>
        </w:rPr>
        <w:t>U</w:t>
      </w:r>
      <w:r w:rsidRPr="00C05A55">
        <w:rPr>
          <w:rFonts w:ascii="Arial" w:eastAsia="Arial" w:hAnsi="Arial" w:cs="Arial"/>
          <w:b/>
          <w:sz w:val="22"/>
          <w:szCs w:val="24"/>
        </w:rPr>
        <w:t>DITEL</w:t>
      </w:r>
      <w:r w:rsidRPr="00C05A55">
        <w:rPr>
          <w:rFonts w:ascii="Arial" w:eastAsia="Arial" w:hAnsi="Arial" w:cs="Arial"/>
          <w:b/>
          <w:spacing w:val="1"/>
          <w:sz w:val="22"/>
          <w:szCs w:val="24"/>
        </w:rPr>
        <w:t>J</w:t>
      </w:r>
      <w:r w:rsidRPr="00C05A55">
        <w:rPr>
          <w:rFonts w:ascii="Arial" w:eastAsia="Arial" w:hAnsi="Arial" w:cs="Arial"/>
          <w:b/>
          <w:sz w:val="22"/>
          <w:szCs w:val="24"/>
        </w:rPr>
        <w:t>A</w:t>
      </w:r>
      <w:r w:rsidRPr="00C05A55">
        <w:rPr>
          <w:rFonts w:ascii="Arial" w:eastAsia="Arial" w:hAnsi="Arial" w:cs="Arial"/>
          <w:b/>
          <w:spacing w:val="-2"/>
          <w:sz w:val="22"/>
          <w:szCs w:val="24"/>
        </w:rPr>
        <w:t xml:space="preserve"> </w:t>
      </w:r>
      <w:r w:rsidRPr="00C05A55">
        <w:rPr>
          <w:rFonts w:ascii="Arial" w:eastAsia="Arial" w:hAnsi="Arial" w:cs="Arial"/>
          <w:b/>
          <w:sz w:val="22"/>
          <w:szCs w:val="24"/>
        </w:rPr>
        <w:t>O</w:t>
      </w:r>
      <w:r w:rsidRPr="00C05A55">
        <w:rPr>
          <w:rFonts w:ascii="Arial" w:eastAsia="Arial" w:hAnsi="Arial" w:cs="Arial"/>
          <w:b/>
          <w:spacing w:val="1"/>
          <w:sz w:val="22"/>
          <w:szCs w:val="24"/>
        </w:rPr>
        <w:t xml:space="preserve"> </w:t>
      </w:r>
      <w:r w:rsidRPr="00C05A55">
        <w:rPr>
          <w:rFonts w:ascii="Arial" w:eastAsia="Arial" w:hAnsi="Arial" w:cs="Arial"/>
          <w:b/>
          <w:sz w:val="22"/>
          <w:szCs w:val="24"/>
        </w:rPr>
        <w:t>DOS</w:t>
      </w:r>
      <w:r w:rsidRPr="00C05A55">
        <w:rPr>
          <w:rFonts w:ascii="Arial" w:eastAsia="Arial" w:hAnsi="Arial" w:cs="Arial"/>
          <w:b/>
          <w:spacing w:val="4"/>
          <w:sz w:val="22"/>
          <w:szCs w:val="24"/>
        </w:rPr>
        <w:t>T</w:t>
      </w:r>
      <w:r w:rsidRPr="00C05A55">
        <w:rPr>
          <w:rFonts w:ascii="Arial" w:eastAsia="Arial" w:hAnsi="Arial" w:cs="Arial"/>
          <w:b/>
          <w:spacing w:val="-8"/>
          <w:sz w:val="22"/>
          <w:szCs w:val="24"/>
        </w:rPr>
        <w:t>A</w:t>
      </w:r>
      <w:r w:rsidRPr="00C05A55">
        <w:rPr>
          <w:rFonts w:ascii="Arial" w:eastAsia="Arial" w:hAnsi="Arial" w:cs="Arial"/>
          <w:b/>
          <w:sz w:val="22"/>
          <w:szCs w:val="24"/>
        </w:rPr>
        <w:t xml:space="preserve">VI </w:t>
      </w:r>
      <w:r w:rsidRPr="00C05A55">
        <w:rPr>
          <w:rFonts w:ascii="Arial" w:eastAsia="Arial" w:hAnsi="Arial" w:cs="Arial"/>
          <w:b/>
          <w:spacing w:val="3"/>
          <w:sz w:val="22"/>
          <w:szCs w:val="24"/>
        </w:rPr>
        <w:t>J</w:t>
      </w:r>
      <w:r w:rsidRPr="00C05A55">
        <w:rPr>
          <w:rFonts w:ascii="Arial" w:eastAsia="Arial" w:hAnsi="Arial" w:cs="Arial"/>
          <w:b/>
          <w:spacing w:val="-5"/>
          <w:sz w:val="22"/>
          <w:szCs w:val="24"/>
        </w:rPr>
        <w:t>A</w:t>
      </w:r>
      <w:r w:rsidRPr="00C05A55">
        <w:rPr>
          <w:rFonts w:ascii="Arial" w:eastAsia="Arial" w:hAnsi="Arial" w:cs="Arial"/>
          <w:b/>
          <w:spacing w:val="-1"/>
          <w:sz w:val="22"/>
          <w:szCs w:val="24"/>
        </w:rPr>
        <w:t>M</w:t>
      </w:r>
      <w:r w:rsidRPr="00C05A55">
        <w:rPr>
          <w:rFonts w:ascii="Arial" w:eastAsia="Arial" w:hAnsi="Arial" w:cs="Arial"/>
          <w:b/>
          <w:sz w:val="22"/>
          <w:szCs w:val="24"/>
        </w:rPr>
        <w:t>ST</w:t>
      </w:r>
      <w:r w:rsidRPr="00C05A55">
        <w:rPr>
          <w:rFonts w:ascii="Arial" w:eastAsia="Arial" w:hAnsi="Arial" w:cs="Arial"/>
          <w:b/>
          <w:spacing w:val="5"/>
          <w:sz w:val="22"/>
          <w:szCs w:val="24"/>
        </w:rPr>
        <w:t>V</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5"/>
          <w:sz w:val="22"/>
          <w:szCs w:val="24"/>
        </w:rPr>
        <w:t>Z</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z w:val="22"/>
          <w:szCs w:val="24"/>
        </w:rPr>
        <w:t>URED</w:t>
      </w:r>
      <w:r w:rsidRPr="00C05A55">
        <w:rPr>
          <w:rFonts w:ascii="Arial" w:eastAsia="Arial" w:hAnsi="Arial" w:cs="Arial"/>
          <w:b/>
          <w:spacing w:val="1"/>
          <w:sz w:val="22"/>
          <w:szCs w:val="24"/>
        </w:rPr>
        <w:t>N</w:t>
      </w:r>
      <w:r w:rsidRPr="00C05A55">
        <w:rPr>
          <w:rFonts w:ascii="Arial" w:eastAsia="Arial" w:hAnsi="Arial" w:cs="Arial"/>
          <w:b/>
          <w:sz w:val="22"/>
          <w:szCs w:val="24"/>
        </w:rPr>
        <w:t>O</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S</w:t>
      </w:r>
      <w:r w:rsidRPr="00C05A55">
        <w:rPr>
          <w:rFonts w:ascii="Arial" w:eastAsia="Arial" w:hAnsi="Arial" w:cs="Arial"/>
          <w:b/>
          <w:sz w:val="22"/>
          <w:szCs w:val="24"/>
        </w:rPr>
        <w:t>PU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w:t>
      </w:r>
      <w:r w:rsidRPr="00C05A55">
        <w:rPr>
          <w:rFonts w:ascii="Arial" w:eastAsia="Arial" w:hAnsi="Arial" w:cs="Arial"/>
          <w:b/>
          <w:spacing w:val="-3"/>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w:t>
      </w:r>
      <w:r w:rsidRPr="00C05A55">
        <w:rPr>
          <w:rFonts w:ascii="Arial" w:eastAsia="Arial" w:hAnsi="Arial" w:cs="Arial"/>
          <w:b/>
          <w:spacing w:val="5"/>
          <w:sz w:val="22"/>
          <w:szCs w:val="24"/>
        </w:rPr>
        <w:t xml:space="preserve"> </w:t>
      </w:r>
      <w:r w:rsidRPr="00C05A55">
        <w:rPr>
          <w:rFonts w:ascii="Arial" w:eastAsia="Arial" w:hAnsi="Arial" w:cs="Arial"/>
          <w:b/>
          <w:sz w:val="22"/>
          <w:szCs w:val="24"/>
        </w:rPr>
        <w:t>UG</w:t>
      </w:r>
      <w:r w:rsidRPr="00C05A55">
        <w:rPr>
          <w:rFonts w:ascii="Arial" w:eastAsia="Arial" w:hAnsi="Arial" w:cs="Arial"/>
          <w:b/>
          <w:spacing w:val="-2"/>
          <w:sz w:val="22"/>
          <w:szCs w:val="24"/>
        </w:rPr>
        <w:t>O</w:t>
      </w:r>
      <w:r w:rsidRPr="00C05A55">
        <w:rPr>
          <w:rFonts w:ascii="Arial" w:eastAsia="Arial" w:hAnsi="Arial" w:cs="Arial"/>
          <w:b/>
          <w:sz w:val="22"/>
          <w:szCs w:val="24"/>
        </w:rPr>
        <w:t>VO</w:t>
      </w:r>
      <w:r w:rsidRPr="00C05A55">
        <w:rPr>
          <w:rFonts w:ascii="Arial" w:eastAsia="Arial" w:hAnsi="Arial" w:cs="Arial"/>
          <w:b/>
          <w:spacing w:val="2"/>
          <w:sz w:val="22"/>
          <w:szCs w:val="24"/>
        </w:rPr>
        <w:t>R</w:t>
      </w:r>
      <w:r w:rsidRPr="00C05A55">
        <w:rPr>
          <w:rFonts w:ascii="Arial" w:eastAsia="Arial" w:hAnsi="Arial" w:cs="Arial"/>
          <w:b/>
          <w:sz w:val="22"/>
          <w:szCs w:val="24"/>
        </w:rPr>
        <w:t>A</w:t>
      </w:r>
    </w:p>
    <w:p w:rsidR="00723C16" w:rsidRPr="00C05A55" w:rsidRDefault="00723C16" w:rsidP="00C05A55">
      <w:pPr>
        <w:tabs>
          <w:tab w:val="left" w:pos="9639"/>
        </w:tabs>
        <w:spacing w:line="276" w:lineRule="auto"/>
        <w:ind w:left="284" w:right="77"/>
        <w:rPr>
          <w:rFonts w:ascii="Arial" w:hAnsi="Arial" w:cs="Arial"/>
          <w:sz w:val="18"/>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b/>
          <w:bCs/>
          <w:szCs w:val="22"/>
          <w:lang w:val="hr-HR"/>
        </w:rPr>
        <w:t>Ponuditelj: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Adresa sjedišta: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Telefon: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Telefax: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E-mail: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Internetska adresa: 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Matični broj: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OIB: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 w:val="22"/>
          <w:szCs w:val="24"/>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Žiro račun: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Odgovorna osoba/e:______________________________________________________</w:t>
      </w:r>
    </w:p>
    <w:p w:rsidR="00FA4CD1" w:rsidRPr="00C05A55" w:rsidRDefault="00FA4CD1"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Osoba ovlaštena za zastupanje gospodarskog subjekta daje slijedeću</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b/>
          <w:bCs/>
          <w:sz w:val="24"/>
          <w:szCs w:val="28"/>
          <w:lang w:val="hr-HR"/>
        </w:rPr>
        <w:t>I Z J A V U</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Ja, 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(Ime i prezime, dan, mjesec, godina i mjesto rođenja, mjesto i adresa stanovanja)</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__________________________________________________________________________________________</w:t>
      </w:r>
    </w:p>
    <w:p w:rsidR="00FA4CD1" w:rsidRPr="00C05A55" w:rsidRDefault="00FA4CD1"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odgovorno izjavljujem da će Ponuditelj</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(Naziv i sjedište gospodarskog subjekta)</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overflowPunct w:val="0"/>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ukoliko naša ponuda bude prihvaćena kao najpovoljnija i odabrana za sklapanje ugovora, uz svaki pojedinačni ugovor</w:t>
      </w:r>
    </w:p>
    <w:p w:rsidR="00723C16"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dostaviti jamstvo za uredno ispunjenje ugovora u obliku mjenice ili garancije banke; </w:t>
      </w:r>
    </w:p>
    <w:p w:rsidR="0041339A" w:rsidRPr="00C05A55" w:rsidRDefault="0041339A"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p>
    <w:p w:rsidR="00723C16" w:rsidRPr="00C05A5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da će mjenica ili garancija banke biti u visini od 10% (deset posto) od vrijednosti ugovora </w:t>
      </w:r>
      <w:r w:rsidR="00B5690D" w:rsidRPr="00C05A55">
        <w:rPr>
          <w:rFonts w:ascii="Arial" w:hAnsi="Arial" w:cs="Arial"/>
          <w:szCs w:val="22"/>
          <w:lang w:val="hr-HR"/>
        </w:rPr>
        <w:t>bez</w:t>
      </w:r>
      <w:r w:rsidRPr="00C05A55">
        <w:rPr>
          <w:rFonts w:ascii="Arial" w:hAnsi="Arial" w:cs="Arial"/>
          <w:szCs w:val="22"/>
          <w:lang w:val="hr-HR"/>
        </w:rPr>
        <w:t xml:space="preserve"> PDV-</w:t>
      </w:r>
      <w:r w:rsidR="00B5690D" w:rsidRPr="00C05A55">
        <w:rPr>
          <w:rFonts w:ascii="Arial" w:hAnsi="Arial" w:cs="Arial"/>
          <w:szCs w:val="22"/>
          <w:lang w:val="hr-HR"/>
        </w:rPr>
        <w:t>a</w:t>
      </w:r>
      <w:r w:rsidRPr="00C05A55">
        <w:rPr>
          <w:rFonts w:ascii="Arial" w:hAnsi="Arial" w:cs="Arial"/>
          <w:szCs w:val="22"/>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F4113D" w:rsidP="00C05A55">
      <w:pPr>
        <w:pStyle w:val="ListParagraph"/>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C05A55">
        <w:rPr>
          <w:rFonts w:ascii="Arial" w:hAnsi="Arial" w:cs="Arial"/>
          <w:szCs w:val="22"/>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lastRenderedPageBreak/>
        <w:t xml:space="preserve">da je suglasan da će se mjenica ili garancija banke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C05A55" w:rsidTr="003D4E66">
        <w:trPr>
          <w:trHeight w:val="263"/>
        </w:trPr>
        <w:tc>
          <w:tcPr>
            <w:tcW w:w="3640" w:type="dxa"/>
            <w:tcBorders>
              <w:top w:val="nil"/>
              <w:left w:val="nil"/>
              <w:bottom w:val="single" w:sz="8" w:space="0" w:color="auto"/>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8"/>
                <w:lang w:val="hr-HR"/>
              </w:rPr>
            </w:pPr>
          </w:p>
        </w:tc>
        <w:tc>
          <w:tcPr>
            <w:tcW w:w="5640" w:type="dxa"/>
            <w:gridSpan w:val="2"/>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 P.</w:t>
            </w:r>
          </w:p>
        </w:tc>
      </w:tr>
      <w:tr w:rsidR="00723C16" w:rsidRPr="00C05A55" w:rsidTr="003D4E66">
        <w:trPr>
          <w:trHeight w:val="255"/>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(Mjesto i datum)</w:t>
            </w: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single" w:sz="8" w:space="0" w:color="auto"/>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szCs w:val="22"/>
                <w:lang w:val="hr-HR"/>
              </w:rPr>
              <w:t>(Čitko ime i prezime ovlaštene osobe</w:t>
            </w:r>
          </w:p>
        </w:tc>
      </w:tr>
      <w:tr w:rsidR="00723C16" w:rsidRPr="00C05A55" w:rsidTr="003D4E66">
        <w:trPr>
          <w:trHeight w:val="252"/>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w w:val="99"/>
                <w:szCs w:val="22"/>
                <w:lang w:val="hr-HR"/>
              </w:rPr>
              <w:t>gospodarskog subjekta)</w:t>
            </w:r>
          </w:p>
        </w:tc>
      </w:tr>
      <w:tr w:rsidR="00723C16" w:rsidRPr="00C05A55" w:rsidTr="003D4E66">
        <w:trPr>
          <w:trHeight w:val="614"/>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c>
          <w:tcPr>
            <w:tcW w:w="3940" w:type="dxa"/>
            <w:tcBorders>
              <w:top w:val="nil"/>
              <w:left w:val="nil"/>
              <w:bottom w:val="single" w:sz="8" w:space="0" w:color="auto"/>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r>
      <w:tr w:rsidR="00723C16" w:rsidRPr="00C05A55" w:rsidTr="003D4E66">
        <w:trPr>
          <w:trHeight w:val="255"/>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szCs w:val="22"/>
                <w:lang w:val="hr-HR"/>
              </w:rPr>
              <w:t>(Vlastoručni potpis ovlaštene osobe</w:t>
            </w:r>
          </w:p>
        </w:tc>
      </w:tr>
      <w:tr w:rsidR="00723C16" w:rsidRPr="00C05A55" w:rsidTr="003D4E66">
        <w:trPr>
          <w:trHeight w:val="252"/>
        </w:trPr>
        <w:tc>
          <w:tcPr>
            <w:tcW w:w="3640" w:type="dxa"/>
            <w:tcBorders>
              <w:top w:val="nil"/>
              <w:left w:val="nil"/>
              <w:bottom w:val="nil"/>
              <w:right w:val="nil"/>
            </w:tcBorders>
            <w:vAlign w:val="bottom"/>
          </w:tcPr>
          <w:p w:rsidR="00C75F10" w:rsidRPr="00C05A55" w:rsidRDefault="00C75F10"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w w:val="99"/>
                <w:szCs w:val="22"/>
                <w:lang w:val="hr-HR"/>
              </w:rPr>
              <w:t>gospodarskog subjekta)</w:t>
            </w:r>
          </w:p>
        </w:tc>
      </w:tr>
    </w:tbl>
    <w:p w:rsidR="002D7019" w:rsidRPr="00C05A55" w:rsidRDefault="002D7019" w:rsidP="00C05A55">
      <w:pPr>
        <w:tabs>
          <w:tab w:val="left" w:pos="9639"/>
        </w:tabs>
        <w:spacing w:before="29" w:line="276" w:lineRule="auto"/>
        <w:ind w:left="284" w:right="77"/>
        <w:rPr>
          <w:rFonts w:ascii="Arial" w:eastAsia="Arial" w:hAnsi="Arial" w:cs="Arial"/>
          <w:sz w:val="18"/>
        </w:rPr>
      </w:pPr>
    </w:p>
    <w:p w:rsidR="00F16AE8" w:rsidRDefault="00F16AE8"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6A602B" w:rsidRDefault="006A602B" w:rsidP="00C05A55">
      <w:pPr>
        <w:tabs>
          <w:tab w:val="left" w:pos="9639"/>
        </w:tabs>
        <w:spacing w:before="29" w:line="276" w:lineRule="auto"/>
        <w:ind w:left="284" w:right="77"/>
        <w:rPr>
          <w:rFonts w:ascii="Arial" w:eastAsia="Arial" w:hAnsi="Arial" w:cs="Arial"/>
          <w:sz w:val="18"/>
        </w:rPr>
      </w:pPr>
    </w:p>
    <w:p w:rsidR="006A602B" w:rsidRDefault="006A602B"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CC08DF" w:rsidRDefault="00CC08DF">
      <w:pPr>
        <w:rPr>
          <w:rFonts w:ascii="Arial" w:eastAsia="Arial" w:hAnsi="Arial" w:cs="Arial"/>
          <w:sz w:val="18"/>
        </w:rPr>
      </w:pPr>
      <w:r>
        <w:rPr>
          <w:rFonts w:ascii="Arial" w:eastAsia="Arial" w:hAnsi="Arial" w:cs="Arial"/>
          <w:sz w:val="18"/>
        </w:rPr>
        <w:br w:type="page"/>
      </w:r>
    </w:p>
    <w:p w:rsidR="00CC3376" w:rsidRDefault="00CC3376" w:rsidP="00C05A55">
      <w:pPr>
        <w:tabs>
          <w:tab w:val="left" w:pos="9639"/>
        </w:tabs>
        <w:spacing w:before="29" w:line="276" w:lineRule="auto"/>
        <w:ind w:left="284" w:right="77"/>
        <w:rPr>
          <w:rFonts w:ascii="Arial" w:eastAsia="Arial" w:hAnsi="Arial" w:cs="Arial"/>
          <w:sz w:val="18"/>
        </w:rPr>
        <w:sectPr w:rsidR="00CC3376" w:rsidSect="008652B2">
          <w:pgSz w:w="12240" w:h="15840"/>
          <w:pgMar w:top="720" w:right="720" w:bottom="720" w:left="720" w:header="0" w:footer="801" w:gutter="0"/>
          <w:cols w:space="720"/>
          <w:docGrid w:linePitch="272"/>
        </w:sect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41339A">
      <w:pPr>
        <w:tabs>
          <w:tab w:val="left" w:pos="9639"/>
        </w:tabs>
        <w:spacing w:before="29" w:line="276" w:lineRule="auto"/>
        <w:ind w:right="77"/>
        <w:rPr>
          <w:rFonts w:ascii="Arial" w:eastAsia="Arial" w:hAnsi="Arial" w:cs="Arial"/>
          <w:b/>
          <w:sz w:val="22"/>
        </w:rPr>
      </w:pPr>
      <w:r w:rsidRPr="0041339A">
        <w:rPr>
          <w:rFonts w:ascii="Arial" w:eastAsia="Arial" w:hAnsi="Arial" w:cs="Arial"/>
          <w:sz w:val="22"/>
        </w:rPr>
        <w:t>Obrazac 4.</w:t>
      </w:r>
      <w:r>
        <w:rPr>
          <w:rFonts w:ascii="Arial" w:eastAsia="Arial" w:hAnsi="Arial" w:cs="Arial"/>
          <w:sz w:val="22"/>
        </w:rPr>
        <w:t xml:space="preserve">    </w:t>
      </w:r>
      <w:r w:rsidRPr="0037767D">
        <w:rPr>
          <w:rFonts w:ascii="Arial" w:eastAsia="Arial" w:hAnsi="Arial" w:cs="Arial"/>
          <w:b/>
          <w:sz w:val="22"/>
        </w:rPr>
        <w:t>TROŠKOVNIK</w:t>
      </w:r>
    </w:p>
    <w:p w:rsidR="008652B2" w:rsidRDefault="008652B2" w:rsidP="0041339A">
      <w:pPr>
        <w:tabs>
          <w:tab w:val="left" w:pos="9639"/>
        </w:tabs>
        <w:spacing w:before="29" w:line="276" w:lineRule="auto"/>
        <w:ind w:right="77"/>
        <w:rPr>
          <w:rFonts w:ascii="Arial" w:eastAsia="Arial" w:hAnsi="Arial" w:cs="Arial"/>
          <w:b/>
          <w:sz w:val="22"/>
        </w:rPr>
      </w:pPr>
    </w:p>
    <w:p w:rsidR="00010EFB" w:rsidRDefault="00EF0476" w:rsidP="0041339A">
      <w:pPr>
        <w:tabs>
          <w:tab w:val="left" w:pos="9639"/>
        </w:tabs>
        <w:spacing w:before="29" w:line="276" w:lineRule="auto"/>
        <w:ind w:right="77"/>
        <w:rPr>
          <w:rFonts w:ascii="Arial" w:eastAsia="Arial" w:hAnsi="Arial" w:cs="Arial"/>
          <w:b/>
          <w:sz w:val="22"/>
        </w:rPr>
      </w:pPr>
      <w:r w:rsidRPr="00EF0476">
        <w:rPr>
          <w:rFonts w:ascii="Calibri" w:hAnsi="Calibri" w:cs="Calibri"/>
          <w:b/>
          <w:sz w:val="22"/>
          <w:szCs w:val="22"/>
        </w:rPr>
        <w:t>Uređaji: Ventilator - uređaj za neinvazivnu respiratornu potporu, Fototerapijska lampa s podvozjem, Uređaj za održavanje temperature novorođenčadi za potrebe Klinike za ženske bolesti I porodništvo- Neonatologija KBC Sestre milosrdnice</w:t>
      </w:r>
    </w:p>
    <w:p w:rsidR="00830D67" w:rsidRDefault="00830D67" w:rsidP="0041339A">
      <w:pPr>
        <w:tabs>
          <w:tab w:val="left" w:pos="9639"/>
        </w:tabs>
        <w:spacing w:before="29" w:line="276" w:lineRule="auto"/>
        <w:ind w:right="77"/>
        <w:rPr>
          <w:rFonts w:ascii="Arial" w:eastAsia="Arial" w:hAnsi="Arial" w:cs="Arial"/>
          <w:b/>
          <w:sz w:val="22"/>
        </w:rPr>
      </w:pPr>
    </w:p>
    <w:tbl>
      <w:tblPr>
        <w:tblStyle w:val="TableGrid"/>
        <w:tblW w:w="0" w:type="auto"/>
        <w:jc w:val="center"/>
        <w:tblLook w:val="04A0" w:firstRow="1" w:lastRow="0" w:firstColumn="1" w:lastColumn="0" w:noHBand="0" w:noVBand="1"/>
      </w:tblPr>
      <w:tblGrid>
        <w:gridCol w:w="660"/>
        <w:gridCol w:w="2688"/>
        <w:gridCol w:w="1320"/>
        <w:gridCol w:w="1466"/>
        <w:gridCol w:w="1440"/>
        <w:gridCol w:w="1220"/>
        <w:gridCol w:w="1001"/>
        <w:gridCol w:w="1261"/>
        <w:gridCol w:w="888"/>
        <w:gridCol w:w="1223"/>
        <w:gridCol w:w="1223"/>
      </w:tblGrid>
      <w:tr w:rsidR="00DE2EF6" w:rsidRPr="00DE2EF6" w:rsidTr="0037767D">
        <w:trPr>
          <w:trHeight w:val="9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KOLIČINA</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JEDINIČNA CIJENA (bez PDV-a)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UKUPNO BEZ PDV-a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STOPA PDV-a</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IZNOS PDV-a</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UKUPNO (s PDV-om)</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KAT. BROJ</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NAZIV MODELA</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NAZIV MODELA</w:t>
            </w:r>
          </w:p>
        </w:tc>
      </w:tr>
      <w:tr w:rsidR="00DE2EF6" w:rsidRPr="00DE2EF6" w:rsidTr="0037767D">
        <w:trPr>
          <w:trHeight w:val="1161"/>
          <w:jc w:val="center"/>
        </w:trPr>
        <w:tc>
          <w:tcPr>
            <w:tcW w:w="660" w:type="dxa"/>
            <w:hideMark/>
          </w:tcPr>
          <w:p w:rsidR="00DE2EF6" w:rsidRPr="00DE2EF6" w:rsidRDefault="00DE2EF6" w:rsidP="00DE2EF6">
            <w:pPr>
              <w:tabs>
                <w:tab w:val="left" w:pos="9639"/>
              </w:tabs>
              <w:spacing w:before="29" w:line="276" w:lineRule="auto"/>
              <w:ind w:right="77"/>
              <w:jc w:val="center"/>
              <w:rPr>
                <w:rFonts w:ascii="Arial" w:eastAsia="Arial" w:hAnsi="Arial" w:cs="Arial"/>
              </w:rPr>
            </w:pPr>
          </w:p>
        </w:tc>
        <w:tc>
          <w:tcPr>
            <w:tcW w:w="2688" w:type="dxa"/>
            <w:hideMark/>
          </w:tcPr>
          <w:p w:rsidR="00DE2EF6" w:rsidRPr="00DE2EF6" w:rsidRDefault="00DE2EF6" w:rsidP="00DE2EF6">
            <w:pPr>
              <w:tabs>
                <w:tab w:val="left" w:pos="9639"/>
              </w:tabs>
              <w:spacing w:before="29" w:line="276" w:lineRule="auto"/>
              <w:ind w:right="77"/>
              <w:jc w:val="center"/>
              <w:rPr>
                <w:rFonts w:ascii="Arial" w:eastAsia="Arial" w:hAnsi="Arial" w:cs="Arial"/>
                <w:b/>
                <w:bCs/>
              </w:rPr>
            </w:pPr>
            <w:r w:rsidRPr="00DE2EF6">
              <w:rPr>
                <w:rFonts w:ascii="Arial" w:eastAsia="Arial" w:hAnsi="Arial" w:cs="Arial"/>
                <w:b/>
                <w:bCs/>
              </w:rPr>
              <w:t>PREDMET: Ventilator - uređaj za neinvazivnu respiratornu potporu</w:t>
            </w:r>
          </w:p>
        </w:tc>
        <w:tc>
          <w:tcPr>
            <w:tcW w:w="1320" w:type="dxa"/>
            <w:hideMark/>
          </w:tcPr>
          <w:p w:rsidR="0037767D" w:rsidRDefault="0037767D" w:rsidP="00DE2EF6">
            <w:pPr>
              <w:tabs>
                <w:tab w:val="left" w:pos="9639"/>
              </w:tabs>
              <w:spacing w:before="29" w:line="276" w:lineRule="auto"/>
              <w:ind w:right="77"/>
              <w:jc w:val="center"/>
              <w:rPr>
                <w:rFonts w:ascii="Arial" w:eastAsia="Arial" w:hAnsi="Arial" w:cs="Arial"/>
              </w:rPr>
            </w:pPr>
          </w:p>
          <w:p w:rsidR="00DE2EF6" w:rsidRPr="00DE2EF6" w:rsidRDefault="00DE2EF6" w:rsidP="00DE2EF6">
            <w:pPr>
              <w:tabs>
                <w:tab w:val="left" w:pos="9639"/>
              </w:tabs>
              <w:spacing w:before="29" w:line="276" w:lineRule="auto"/>
              <w:ind w:right="77"/>
              <w:jc w:val="center"/>
              <w:rPr>
                <w:rFonts w:ascii="Arial" w:eastAsia="Arial" w:hAnsi="Arial" w:cs="Arial"/>
              </w:rPr>
            </w:pPr>
            <w:r w:rsidRPr="00DE2EF6">
              <w:rPr>
                <w:rFonts w:ascii="Arial" w:eastAsia="Arial" w:hAnsi="Arial" w:cs="Arial"/>
              </w:rPr>
              <w:t>1</w:t>
            </w:r>
          </w:p>
        </w:tc>
        <w:tc>
          <w:tcPr>
            <w:tcW w:w="1466" w:type="dxa"/>
            <w:hideMark/>
          </w:tcPr>
          <w:p w:rsidR="00DE2EF6" w:rsidRPr="00DE2EF6" w:rsidRDefault="00DE2EF6" w:rsidP="00DE2EF6">
            <w:pPr>
              <w:tabs>
                <w:tab w:val="left" w:pos="9639"/>
              </w:tabs>
              <w:spacing w:before="29" w:line="276" w:lineRule="auto"/>
              <w:ind w:right="77"/>
              <w:jc w:val="center"/>
              <w:rPr>
                <w:rFonts w:ascii="Arial" w:eastAsia="Arial" w:hAnsi="Arial" w:cs="Arial"/>
              </w:rPr>
            </w:pPr>
          </w:p>
        </w:tc>
        <w:tc>
          <w:tcPr>
            <w:tcW w:w="1440" w:type="dxa"/>
            <w:hideMark/>
          </w:tcPr>
          <w:p w:rsidR="00DE2EF6" w:rsidRPr="00DE2EF6" w:rsidRDefault="00DE2EF6" w:rsidP="00DE2EF6">
            <w:pPr>
              <w:tabs>
                <w:tab w:val="left" w:pos="9639"/>
              </w:tabs>
              <w:spacing w:before="29" w:line="276" w:lineRule="auto"/>
              <w:ind w:right="77"/>
              <w:jc w:val="center"/>
              <w:rPr>
                <w:rFonts w:ascii="Arial" w:eastAsia="Arial" w:hAnsi="Arial" w:cs="Arial"/>
              </w:rPr>
            </w:pPr>
          </w:p>
        </w:tc>
        <w:tc>
          <w:tcPr>
            <w:tcW w:w="1220" w:type="dxa"/>
            <w:hideMark/>
          </w:tcPr>
          <w:p w:rsidR="00DE2EF6" w:rsidRPr="00DE2EF6" w:rsidRDefault="00DE2EF6" w:rsidP="00DE2EF6">
            <w:pPr>
              <w:tabs>
                <w:tab w:val="left" w:pos="9639"/>
              </w:tabs>
              <w:spacing w:before="29" w:line="276" w:lineRule="auto"/>
              <w:ind w:right="77"/>
              <w:jc w:val="center"/>
              <w:rPr>
                <w:rFonts w:ascii="Arial" w:eastAsia="Arial" w:hAnsi="Arial" w:cs="Arial"/>
              </w:rPr>
            </w:pPr>
          </w:p>
        </w:tc>
        <w:tc>
          <w:tcPr>
            <w:tcW w:w="1001" w:type="dxa"/>
            <w:hideMark/>
          </w:tcPr>
          <w:p w:rsidR="00DE2EF6" w:rsidRPr="00DE2EF6" w:rsidRDefault="00DE2EF6" w:rsidP="00DE2EF6">
            <w:pPr>
              <w:tabs>
                <w:tab w:val="left" w:pos="9639"/>
              </w:tabs>
              <w:spacing w:before="29" w:line="276" w:lineRule="auto"/>
              <w:ind w:right="77"/>
              <w:jc w:val="center"/>
              <w:rPr>
                <w:rFonts w:ascii="Arial" w:eastAsia="Arial" w:hAnsi="Arial" w:cs="Arial"/>
              </w:rPr>
            </w:pPr>
          </w:p>
        </w:tc>
        <w:tc>
          <w:tcPr>
            <w:tcW w:w="1261" w:type="dxa"/>
            <w:hideMark/>
          </w:tcPr>
          <w:p w:rsidR="00DE2EF6" w:rsidRPr="00DE2EF6" w:rsidRDefault="00DE2EF6" w:rsidP="00DE2EF6">
            <w:pPr>
              <w:tabs>
                <w:tab w:val="left" w:pos="9639"/>
              </w:tabs>
              <w:spacing w:before="29" w:line="276" w:lineRule="auto"/>
              <w:ind w:right="77"/>
              <w:jc w:val="center"/>
              <w:rPr>
                <w:rFonts w:ascii="Arial" w:eastAsia="Arial" w:hAnsi="Arial" w:cs="Arial"/>
              </w:rPr>
            </w:pPr>
          </w:p>
        </w:tc>
        <w:tc>
          <w:tcPr>
            <w:tcW w:w="888" w:type="dxa"/>
            <w:hideMark/>
          </w:tcPr>
          <w:p w:rsidR="00DE2EF6" w:rsidRPr="00DE2EF6" w:rsidRDefault="00DE2EF6" w:rsidP="00DE2EF6">
            <w:pPr>
              <w:tabs>
                <w:tab w:val="left" w:pos="9639"/>
              </w:tabs>
              <w:spacing w:before="29" w:line="276" w:lineRule="auto"/>
              <w:ind w:right="77"/>
              <w:jc w:val="center"/>
              <w:rPr>
                <w:rFonts w:ascii="Arial" w:eastAsia="Arial" w:hAnsi="Arial" w:cs="Arial"/>
              </w:rPr>
            </w:pPr>
          </w:p>
        </w:tc>
        <w:tc>
          <w:tcPr>
            <w:tcW w:w="1223" w:type="dxa"/>
            <w:hideMark/>
          </w:tcPr>
          <w:p w:rsidR="00DE2EF6" w:rsidRPr="00DE2EF6" w:rsidRDefault="00DE2EF6" w:rsidP="00DE2EF6">
            <w:pPr>
              <w:tabs>
                <w:tab w:val="left" w:pos="9639"/>
              </w:tabs>
              <w:spacing w:before="29" w:line="276" w:lineRule="auto"/>
              <w:ind w:right="77"/>
              <w:jc w:val="center"/>
              <w:rPr>
                <w:rFonts w:ascii="Arial" w:eastAsia="Arial" w:hAnsi="Arial" w:cs="Arial"/>
              </w:rPr>
            </w:pPr>
          </w:p>
        </w:tc>
        <w:tc>
          <w:tcPr>
            <w:tcW w:w="1223" w:type="dxa"/>
            <w:hideMark/>
          </w:tcPr>
          <w:p w:rsidR="00DE2EF6" w:rsidRPr="00DE2EF6" w:rsidRDefault="00DE2EF6" w:rsidP="00DE2EF6">
            <w:pPr>
              <w:tabs>
                <w:tab w:val="left" w:pos="9639"/>
              </w:tabs>
              <w:spacing w:before="29" w:line="276" w:lineRule="auto"/>
              <w:ind w:right="77"/>
              <w:jc w:val="center"/>
              <w:rPr>
                <w:rFonts w:ascii="Arial" w:eastAsia="Arial" w:hAnsi="Arial" w:cs="Arial"/>
              </w:rPr>
            </w:pPr>
          </w:p>
        </w:tc>
      </w:tr>
      <w:tr w:rsidR="00DE2EF6" w:rsidRPr="00DE2EF6" w:rsidTr="0037767D">
        <w:trPr>
          <w:trHeight w:val="564"/>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Uređaj omogućuje minimalno slijedeće karakteristike: neinvazivnu CPAP potporu ventilacije (nCPAP, BiPAP, NIPPV ili odgovarajuće, sNIPPV ), terapiju visokim protokom (HFNC) ovlažene i zagrijane mješavine zraka i kisika. Uređaj je namijenjen novorođenčadi i nedonoščadi s integriranim monitoringom i naprednim sustavom ventilacije koji smanjuje rad disanja i otpora u </w:t>
            </w:r>
            <w:r w:rsidRPr="00DE2EF6">
              <w:rPr>
                <w:rFonts w:ascii="Arial" w:eastAsia="Arial" w:hAnsi="Arial" w:cs="Arial"/>
              </w:rPr>
              <w:lastRenderedPageBreak/>
              <w:t>ekspiriju (tzv. Coanda/fluid flip/Benvenista efekt).</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545"/>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
                <w:bCs/>
              </w:rPr>
            </w:pPr>
            <w:r w:rsidRPr="00DE2EF6">
              <w:rPr>
                <w:rFonts w:ascii="Arial" w:eastAsia="Arial" w:hAnsi="Arial" w:cs="Arial"/>
                <w:b/>
                <w:bCs/>
              </w:rPr>
              <w:t>Minimalne karakteristike: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Načini/Tipovi/Oblici disanja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1.1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Neinvazivni CPAP (nCPAP) s najmanje: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praćenjem frekvencije disanja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automatskom prilagodbom protoka prema postavljenim tlakovima, automatskim algoritmom kompenzacije puštanja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alarmnim sistemom za nisku frekvenciju disanja i sigurnosnim upozorenjem apnea ventilacije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1.2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Neinvazivna ventilacija na dvije razine (tzv. bifazična, nIMV/nIPPV ili odgovarajuća), s najmanje: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tlačno kontroliranim udasima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 automatskom prilagodbom protoka prema podešenim tlakovima na obje razine, automatskim </w:t>
            </w:r>
            <w:r w:rsidRPr="00DE2EF6">
              <w:rPr>
                <w:rFonts w:ascii="Arial" w:eastAsia="Arial" w:hAnsi="Arial" w:cs="Arial"/>
              </w:rPr>
              <w:lastRenderedPageBreak/>
              <w:t>algoritmom kompenzacije puštanja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mc:AlternateContent>
                <mc:Choice Requires="wps">
                  <w:drawing>
                    <wp:anchor distT="0" distB="0" distL="114300" distR="114300" simplePos="0" relativeHeight="251662848" behindDoc="0" locked="0" layoutInCell="1" allowOverlap="1">
                      <wp:simplePos x="0" y="0"/>
                      <wp:positionH relativeFrom="column">
                        <wp:posOffset>561975</wp:posOffset>
                      </wp:positionH>
                      <wp:positionV relativeFrom="paragraph">
                        <wp:posOffset>38100</wp:posOffset>
                      </wp:positionV>
                      <wp:extent cx="0" cy="180975"/>
                      <wp:effectExtent l="0" t="0" r="0" b="0"/>
                      <wp:wrapNone/>
                      <wp:docPr id="8" name="Text Box 8"/>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506FE2E6" id="_x0000_t202" coordsize="21600,21600" o:spt="202" path="m,l,21600r21600,l21600,xe">
                      <v:stroke joinstyle="miter"/>
                      <v:path gradientshapeok="t" o:connecttype="rect"/>
                    </v:shapetype>
                    <v:shape id="Text Box 8" o:spid="_x0000_s1026" type="#_x0000_t202" style="position:absolute;margin-left:44.25pt;margin-top:3pt;width:0;height:14.2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" filled="f" stroked="f">
                      <v:textbox style="mso-fit-shape-to-text:t" inset="0,0,0,0"/>
                    </v:shape>
                  </w:pict>
                </mc:Fallback>
              </mc:AlternateContent>
            </w: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alarmnim sistemom za nisku frekvenciju disanja i sigurnosnim upozorenjem apnea ventilacije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Pinsp 3- 20cm H2O; PEEP 1- 13 cm H2O</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podešavanjem vremena na gornjoj tlačnoj razini, s vidljivim parametrima vremenskog ciklusa: Tinsp, Teksp, I:E omjer</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1.3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Neinvazivna trigerirana ventilacija na dvije razine ili sinkronizirana ventilacija (SnIPPV/NIV-IPPV/nIPPV/bifazična trigerirana ili odgovarajuća), s najmanje: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mc:AlternateContent>
                <mc:Choice Requires="wps">
                  <w:drawing>
                    <wp:anchor distT="0" distB="0" distL="114300" distR="114300" simplePos="0" relativeHeight="251663872" behindDoc="0" locked="0" layoutInCell="1" allowOverlap="1">
                      <wp:simplePos x="0" y="0"/>
                      <wp:positionH relativeFrom="column">
                        <wp:posOffset>228600</wp:posOffset>
                      </wp:positionH>
                      <wp:positionV relativeFrom="paragraph">
                        <wp:posOffset>247650</wp:posOffset>
                      </wp:positionV>
                      <wp:extent cx="0" cy="180975"/>
                      <wp:effectExtent l="0" t="0" r="0" b="0"/>
                      <wp:wrapNone/>
                      <wp:docPr id="7" name="Text Box 7"/>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013408A" id="Text Box 7" o:spid="_x0000_s1026" type="#_x0000_t202" style="position:absolute;margin-left:18pt;margin-top:19.5pt;width:0;height:14.2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" filled="f" stroked="f">
                      <v:textbox style="mso-fit-shape-to-text:t" inset="0,0,0,0"/>
                    </v:shape>
                  </w:pict>
                </mc:Fallback>
              </mc:AlternateContent>
            </w: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tlačno kontroliranim udasima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automatskom prilagodbom protoka prema podešenim tlakovima na obje razine, automatskim algoritmom kompenzacije puštanja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podešavanjem vremena na gornjoj tlačnoj razini, s vidljivim parametrima vremenskog ciklusa: Tinsp, Teksp, I:E omjer</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alarmnim sistemom za nisku frekvenciju disanja i sigurnosnim upozorenjem apnea ventilacije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s naprednim sustavom sinkronizacije putem abdominalnog senzora s mogućnošću podešenja osjetljivosti senzora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1.4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Terapija visokim protokom zagrijane i ovlažene smjese plinova zraka i kisika, NHF - nasal high flow therapy, s najmanje: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99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Uređaj ima tipku za ručno prodisavanje pri HFNC (u rasponu 3-25 L/min i 1- 15 sek.) i tipku za trenutno povišenje FiO</w:t>
            </w:r>
            <w:r w:rsidRPr="00DE2EF6">
              <w:rPr>
                <w:rFonts w:ascii="Arial" w:eastAsia="Arial" w:hAnsi="Arial" w:cs="Arial"/>
                <w:vertAlign w:val="subscript"/>
              </w:rPr>
              <w:t>2</w:t>
            </w:r>
            <w:r w:rsidRPr="00DE2EF6">
              <w:rPr>
                <w:rFonts w:ascii="Arial" w:eastAsia="Arial" w:hAnsi="Arial" w:cs="Arial"/>
              </w:rPr>
              <w:t xml:space="preserve"> koncentracije pri HFNC (u rasponu 23- 100% i 30- 120 sek.)</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 podešavanjem FiO2 od 21-100% i </w:t>
            </w:r>
            <w:r w:rsidRPr="00DE2EF6">
              <w:rPr>
                <w:rFonts w:ascii="Arial" w:eastAsia="Arial" w:hAnsi="Arial" w:cs="Arial"/>
              </w:rPr>
              <w:lastRenderedPageBreak/>
              <w:t xml:space="preserve">podešavanjem protoka do 20 l/min. </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1.7</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Sustav mora imati sigurnosni mehanizam protiv visokog tlaka (overpressure relief valve)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1.8</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Kompletni sustav mora biti što tiši, u razini intenzivnih inkubatora, ne više od 65 dBA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Parametri neinvazivne ventilacije moraju omogućiti najmanje: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2.1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Podešavanje O</w:t>
            </w:r>
            <w:r w:rsidRPr="00DE2EF6">
              <w:rPr>
                <w:rFonts w:ascii="Arial" w:eastAsia="Arial" w:hAnsi="Arial" w:cs="Arial"/>
                <w:vertAlign w:val="subscript"/>
              </w:rPr>
              <w:t>2</w:t>
            </w:r>
            <w:r w:rsidRPr="00DE2EF6">
              <w:rPr>
                <w:rFonts w:ascii="Arial" w:eastAsia="Arial" w:hAnsi="Arial" w:cs="Arial"/>
              </w:rPr>
              <w:t>% koncentracije od 21% do 100%</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10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2.2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Podešavanje CPAP ili donjeg tlaka i gornjeg tlaka preko direktnog unosa vrijednosti tlaka/tlakova. Podešavanje donjeg tlaka omogućuje vrijednosti do 13 cmH</w:t>
            </w:r>
            <w:r w:rsidRPr="00DE2EF6">
              <w:rPr>
                <w:rFonts w:ascii="Arial" w:eastAsia="Arial" w:hAnsi="Arial" w:cs="Arial"/>
                <w:vertAlign w:val="subscript"/>
              </w:rPr>
              <w:t>2</w:t>
            </w:r>
            <w:r w:rsidRPr="00DE2EF6">
              <w:rPr>
                <w:rFonts w:ascii="Arial" w:eastAsia="Arial" w:hAnsi="Arial" w:cs="Arial"/>
              </w:rPr>
              <w:t>O i gornjeg tlaka do 20 cm H</w:t>
            </w:r>
            <w:r w:rsidRPr="00DE2EF6">
              <w:rPr>
                <w:rFonts w:ascii="Arial" w:eastAsia="Arial" w:hAnsi="Arial" w:cs="Arial"/>
                <w:vertAlign w:val="subscript"/>
              </w:rPr>
              <w:t>2</w:t>
            </w:r>
            <w:r w:rsidRPr="00DE2EF6">
              <w:rPr>
                <w:rFonts w:ascii="Arial" w:eastAsia="Arial" w:hAnsi="Arial" w:cs="Arial"/>
              </w:rPr>
              <w:t>O.</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2.3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Podešavanje inspiratornog vremena na najmanje 0,1 do 15,0 sekundi</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2.4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Podešavanje frekvencije disanja od 1 do 120 udaha u minuti</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99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2.5</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Uređaj ima tipku za ručno prodisavanje (u rasponu 3-20cmH2O i 1- 15 sek. pri NIPPV,SNIPPV, nCPAP )  i tipku za trenutno povišenje FiO</w:t>
            </w:r>
            <w:r w:rsidRPr="00DE2EF6">
              <w:rPr>
                <w:rFonts w:ascii="Arial" w:eastAsia="Arial" w:hAnsi="Arial" w:cs="Arial"/>
                <w:vertAlign w:val="subscript"/>
              </w:rPr>
              <w:t>2</w:t>
            </w:r>
            <w:r w:rsidRPr="00DE2EF6">
              <w:rPr>
                <w:rFonts w:ascii="Arial" w:eastAsia="Arial" w:hAnsi="Arial" w:cs="Arial"/>
              </w:rPr>
              <w:t xml:space="preserve"> koncentracije (u rasponu 23- 100% i 30- 120 sek. pri NIPPV, SNIPPV, nCPAP)</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TFT LCD dodirni zaslon u boji, veličine 8 inča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3.1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Grafički i numerički prikaz podešenih parametara, izmjerenih vrijednosti, alarmnih granica te grafičkih krivulja tlaka, prikaz pletizmografske krivulje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96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3.2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Podešavanje tlakova, barem maksimalnog (Ppeak/PIP/IPAP), srednjeg (MAP/Pmean) i donjeg (PEEP/CPAP/EPAP). Tlakovi se moraju mjeriti u proksimalnom dijelu, što bliže pacijentu.</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3.3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Monitorirana koncentracija FiO2.</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3.4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Podešavanje parametara, barem, frekvencije disanja, I:E </w:t>
            </w:r>
            <w:r w:rsidRPr="00DE2EF6">
              <w:rPr>
                <w:rFonts w:ascii="Arial" w:eastAsia="Arial" w:hAnsi="Arial" w:cs="Arial"/>
              </w:rPr>
              <w:lastRenderedPageBreak/>
              <w:t>omjera, vrijeme udaha ili vrijeme na gornjoj tlakovnoj razini (Ti/Th).</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63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lastRenderedPageBreak/>
              <w:t>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Alarmi - vizualni i zvučni za najmanje slijedeće događaje: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4.1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Zvučni alarm koji omogućuje trenutno stišavanje alarma, te će se alarmi razlikovati po prioritetima. Svjetlo alarma je vidljivo sa svih strana, a ne samo s prednje strane.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4.2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Alarm visoke ili niske koncentracije FiO</w:t>
            </w:r>
            <w:r w:rsidRPr="00DE2EF6">
              <w:rPr>
                <w:rFonts w:ascii="Arial" w:eastAsia="Arial" w:hAnsi="Arial" w:cs="Arial"/>
                <w:vertAlign w:val="subscript"/>
              </w:rPr>
              <w:t>2</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525"/>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4.3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Alarm za visok ili nizak tlak</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4.4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Alarm za nisku frekvenciju disanja i alarm apneje, pri kojemu uređaj omogućuje vrijeme intervala apneje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4.5</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Tehnički alarmi: alarm niske napunjenosti baterije, isključenje dovodnih plinova zraka i/ili kisika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4.6</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Uređaj ima pregled dnevnih alarma i događaja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lastRenderedPageBreak/>
              <w:t>5</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Medicinski plinovi, napajanje i komunikacija: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5.1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Priključci za zrak i kisik iz centralnog razvoda bolničkih plinova s DIN adapterima </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5.2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Napajanje putem mrežnog sučelja ili putem ugrađene baterije s autonomijom najmanje 4 sata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5.3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Baterija litijska, minimalnog trajanja snage 240 minuta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5.4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Uređaj ima najmanje 1 mrežni priključak RJ45, 1 serijski priključak, 1 USB priključak za povezivanje s električnim sustavima (PDMS, računalo, itd.)</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6</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Pribor i pripadajuća oprema: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2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6.1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Mobilno podvozje, s četiri kotača sa kočnicama, s prihvatom za grijač/aktivni ovlaživač, držačem vrećice i držačem pacijent sustava. </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57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6.2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xml:space="preserve">Aktivni ovlaživač s automatskom dvojnom kontrolom grijanja i </w:t>
            </w:r>
            <w:r w:rsidRPr="00DE2EF6">
              <w:rPr>
                <w:rFonts w:ascii="Arial" w:eastAsia="Arial" w:hAnsi="Arial" w:cs="Arial"/>
                <w:bCs/>
              </w:rPr>
              <w:lastRenderedPageBreak/>
              <w:t>vlaženja i pripadajućim priborom</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1</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95"/>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6.3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Komplet mora sadržavati nosač za montažu aktivnog ovlaživača na podvozje te I.V. držač vrećice.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2415"/>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6.4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Kompletni sustav za nCPAP i nIPPV mora omogućiti uporabu različitih veličina maski i nosnih nastavaka, čije veličine se razlikuju prema boji. Naglavni sustavi su trakasti, ne kapice, kako bi omogućili slobodan pristup glavi za različite intervencije. Trake moraju biti prilagođene veličini glave i moraju imati vidno označeni promjer glave, izražen u cm. Maske i nosni nastavci moraju biti u najmanje 4 veličine, najmanje 5 različitih veličina traka za fiksaciju. Sustavi ne smiju sadržavati lateks, DEHP ftalate te ne smiju sadržavati Bisphenol 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1695"/>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6.5.</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Komplet isporučenog potrošnog materijala mora biti najmanje slijedeći: 5 grijanih pacijent sustava s 5 samopunjujućih posuda za ovlaživanje, 5 generatora za nCPAP, nSIPPV i terapiju visokim protokom, 5 maski različitih veličina, 5 nosnih nastavaka različitih veličina, 5 setova za fiksaciju različitih veličina, 5 mjera za određivanje pravilne veličine maske ili nosnih nastavaka. </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7</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Mjerenje i nadzor oksigenacije/pulsne oksimetrije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7.1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Mjerenje i nadzor SpO2 Massimo tehnologijom s prikazom na ekranu uređaja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7.2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Mjerenje i prikaz PI (perfuzijski indeks) i kvalitete signala SQI (Signal Quality Indeks) s prikazom na ekranu uređaja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7.3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Prikaz pletizmografske krivulje na ekranu uređaja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95"/>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7.4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Mjerenje i prikaz frekvencije pulsa pacijenta izračunato pletizmografijom s prikazom na ekranu uređaja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1558"/>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
                <w:bCs/>
              </w:rPr>
            </w:pPr>
            <w:r w:rsidRPr="00DE2EF6">
              <w:rPr>
                <w:rFonts w:ascii="Arial" w:eastAsia="Arial" w:hAnsi="Arial" w:cs="Arial"/>
                <w:b/>
                <w:bCs/>
              </w:rPr>
              <w:t>PREDMET: FOTOTERAPIJSKA LAMPA S PODVOZJEM</w:t>
            </w:r>
          </w:p>
        </w:tc>
        <w:tc>
          <w:tcPr>
            <w:tcW w:w="1320" w:type="dxa"/>
            <w:hideMark/>
          </w:tcPr>
          <w:p w:rsidR="0037767D" w:rsidRDefault="0037767D" w:rsidP="0037767D">
            <w:pPr>
              <w:tabs>
                <w:tab w:val="left" w:pos="9639"/>
              </w:tabs>
              <w:spacing w:before="29" w:line="276" w:lineRule="auto"/>
              <w:ind w:right="77"/>
              <w:jc w:val="center"/>
              <w:rPr>
                <w:rFonts w:ascii="Arial" w:eastAsia="Arial" w:hAnsi="Arial" w:cs="Arial"/>
                <w:bCs/>
              </w:rPr>
            </w:pPr>
          </w:p>
          <w:p w:rsidR="0037767D" w:rsidRDefault="0037767D" w:rsidP="0037767D">
            <w:pPr>
              <w:tabs>
                <w:tab w:val="left" w:pos="9639"/>
              </w:tabs>
              <w:spacing w:before="29" w:line="276" w:lineRule="auto"/>
              <w:ind w:right="77"/>
              <w:jc w:val="center"/>
              <w:rPr>
                <w:rFonts w:ascii="Arial" w:eastAsia="Arial" w:hAnsi="Arial" w:cs="Arial"/>
                <w:bCs/>
              </w:rPr>
            </w:pPr>
          </w:p>
          <w:p w:rsidR="00DE2EF6" w:rsidRPr="00DE2EF6" w:rsidRDefault="0037767D" w:rsidP="0037767D">
            <w:pPr>
              <w:tabs>
                <w:tab w:val="left" w:pos="9639"/>
              </w:tabs>
              <w:spacing w:before="29" w:line="276" w:lineRule="auto"/>
              <w:ind w:right="77"/>
              <w:jc w:val="center"/>
              <w:rPr>
                <w:rFonts w:ascii="Arial" w:eastAsia="Arial" w:hAnsi="Arial" w:cs="Arial"/>
                <w:bCs/>
              </w:rPr>
            </w:pPr>
            <w:r w:rsidRPr="00DE2EF6">
              <w:rPr>
                <w:rFonts w:ascii="Arial" w:eastAsia="Arial" w:hAnsi="Arial" w:cs="Arial"/>
                <w:bCs/>
              </w:rPr>
              <w:t>1</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1.1.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Dimenzija minimalno: 433 mm × 217mm × 99 mm</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1.2.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Težina maksimalno do 2,6 kg</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1.3.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4,3 inch-a ekran osjetljiv na dodir. Mogućnost umjeravanja ekrana na pet točaka.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1.4.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Integrirana kamera za nadzor djeteta s prikazom u realnom vremenu</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1.5.</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Mogućnost postavljanja na inkubator ili mobilno podvozje koje ima mogućnost podešavanja visine i nagiba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Mobilno podvozje koje ima mogućnost </w:t>
            </w:r>
            <w:r w:rsidRPr="00DE2EF6">
              <w:rPr>
                <w:rFonts w:ascii="Arial" w:eastAsia="Arial" w:hAnsi="Arial" w:cs="Arial"/>
              </w:rPr>
              <w:lastRenderedPageBreak/>
              <w:t>podešavanja visine i nagiba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lastRenderedPageBreak/>
              <w:t>1</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lastRenderedPageBreak/>
              <w:t>1.6.</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Umjeravanje uređaja putem senzora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1.7.</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Brojač vremenskog trajanja terapijskog postupka i/ili programiranje vremenskog trajanja terapijskog postupka.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1.8.</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Dva modula rada: normalni i automatski</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96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1.9.</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Isporuka svjetla u apsorpcijskom spektru bilirubina: 400~550 nm, u jedinicama mW/cm ili 430~490 nm u jedinicama μW/cm</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2.0.</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Točno pozicioniranje djeteta u središte eliptične zone obasjavanja pomoću integriranog crvenog svjetla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2.1.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Životni vijek 50 000 radnih sati</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2.2.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Regulacija intenziteta obasjavanja na 5 razina.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96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2.3.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Regulacija intenziteta obasjavanja na 5 razina. U normalnom modulu rada u postocima, 20- 100%. U automatskom modulu rada u koracima </w:t>
            </w:r>
            <w:r w:rsidRPr="00DE2EF6">
              <w:rPr>
                <w:rFonts w:ascii="Arial" w:eastAsia="Arial" w:hAnsi="Arial" w:cs="Arial"/>
              </w:rPr>
              <w:lastRenderedPageBreak/>
              <w:t>od 0.76mW/cm2 (12.6μW/cm2/nm)</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lastRenderedPageBreak/>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lastRenderedPageBreak/>
              <w:t>2.4.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Buka &lt;20dB</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2.5.</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Alarm upozorenja </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765"/>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2688" w:type="dxa"/>
            <w:hideMark/>
          </w:tcPr>
          <w:p w:rsidR="00DE2EF6" w:rsidRDefault="00DE2EF6" w:rsidP="00DE2EF6">
            <w:pPr>
              <w:tabs>
                <w:tab w:val="left" w:pos="9639"/>
              </w:tabs>
              <w:spacing w:before="29" w:line="276" w:lineRule="auto"/>
              <w:ind w:right="77"/>
              <w:rPr>
                <w:rFonts w:ascii="Arial" w:eastAsia="Arial" w:hAnsi="Arial" w:cs="Arial"/>
                <w:b/>
                <w:bCs/>
              </w:rPr>
            </w:pPr>
          </w:p>
          <w:p w:rsidR="00DE2EF6" w:rsidRPr="00DE2EF6" w:rsidRDefault="00DE2EF6" w:rsidP="00DE2EF6">
            <w:pPr>
              <w:tabs>
                <w:tab w:val="left" w:pos="9639"/>
              </w:tabs>
              <w:spacing w:before="29" w:line="276" w:lineRule="auto"/>
              <w:ind w:right="77"/>
              <w:rPr>
                <w:rFonts w:ascii="Arial" w:eastAsia="Arial" w:hAnsi="Arial" w:cs="Arial"/>
                <w:b/>
                <w:bCs/>
              </w:rPr>
            </w:pPr>
            <w:r w:rsidRPr="00DE2EF6">
              <w:rPr>
                <w:rFonts w:ascii="Arial" w:eastAsia="Arial" w:hAnsi="Arial" w:cs="Arial"/>
                <w:b/>
                <w:bCs/>
              </w:rPr>
              <w:t>PREDMET: Uređaj za održavanje temperature novorođenčadi</w:t>
            </w:r>
            <w:r w:rsidRPr="00DE2EF6">
              <w:rPr>
                <w:rFonts w:ascii="Arial" w:eastAsia="Arial" w:hAnsi="Arial" w:cs="Arial"/>
                <w:b/>
                <w:bCs/>
              </w:rPr>
              <w:br/>
              <w:t xml:space="preserve"> </w:t>
            </w:r>
          </w:p>
        </w:tc>
        <w:tc>
          <w:tcPr>
            <w:tcW w:w="1320" w:type="dxa"/>
            <w:hideMark/>
          </w:tcPr>
          <w:p w:rsid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p w:rsidR="0037767D" w:rsidRDefault="0037767D" w:rsidP="00DE2EF6">
            <w:pPr>
              <w:tabs>
                <w:tab w:val="left" w:pos="9639"/>
              </w:tabs>
              <w:spacing w:before="29" w:line="276" w:lineRule="auto"/>
              <w:ind w:right="77"/>
              <w:rPr>
                <w:rFonts w:ascii="Arial" w:eastAsia="Arial" w:hAnsi="Arial" w:cs="Arial"/>
                <w:bCs/>
              </w:rPr>
            </w:pPr>
          </w:p>
          <w:p w:rsidR="0037767D" w:rsidRPr="00DE2EF6" w:rsidRDefault="0037767D" w:rsidP="0037767D">
            <w:pPr>
              <w:tabs>
                <w:tab w:val="left" w:pos="9639"/>
              </w:tabs>
              <w:spacing w:before="29" w:line="276" w:lineRule="auto"/>
              <w:ind w:right="77"/>
              <w:jc w:val="center"/>
              <w:rPr>
                <w:rFonts w:ascii="Arial" w:eastAsia="Arial" w:hAnsi="Arial" w:cs="Arial"/>
                <w:bCs/>
              </w:rPr>
            </w:pPr>
            <w:r>
              <w:rPr>
                <w:rFonts w:ascii="Arial" w:eastAsia="Arial" w:hAnsi="Arial" w:cs="Arial"/>
                <w:bCs/>
              </w:rPr>
              <w:t>1</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Kontrolna jedinica uređaja za održavanje temperature novorođenčadi</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1.1.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Regulacije temperature putem vodenog madraca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1.2.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Mogućnost montaže na šinu ili šipku</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1.3.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Podešavanje zadane temperature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1.4.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Alarm temperaturne neispravnosti</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1.5.</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Napajanje 100-240 V</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Vodeni madrac za uređaj</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2.1.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Podržava održavanje normalne temperature novorođenčadi od 800 gr tjelesne težine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2.2.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Dimenzija madraca:dužina </w:t>
            </w:r>
            <w:r w:rsidRPr="00DE2EF6">
              <w:rPr>
                <w:rFonts w:ascii="Arial" w:eastAsia="Arial" w:hAnsi="Arial" w:cs="Arial"/>
              </w:rPr>
              <w:lastRenderedPageBreak/>
              <w:t>maksimalno 60 cm i širina maksimalno 27 cm</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lastRenderedPageBreak/>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2.3.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Spojivo s grijaćom pločom i kontrolnom jedinicom</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2.4.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Punjenje s do 4,5 litara vode.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2.5.</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Sredstvo za održavanje čistoće/dezinfekciju vodenog sustava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xml:space="preserve">Grijaća ploča </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3.1.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Spojiva s vodenim madracem i kontrolnom jedinicom</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3.2.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Dimenzija: dužina maksimalno 58 cm, širina do 25 cm, debljina maksimalno 2 mm</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xml:space="preserve">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Gnijezdo</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4.1.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Osigurava pravilan fiziološki položaj novorođenčeta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4.2.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Višekratna upotreba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4.3.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Materijalom prilagođeno održavanju/čišćenju na temperaturi do 60°C</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4.4.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Omogućava umetanje vodenog madraca i grijaće ploče pomoću odgovarajućeg džepa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5</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Krevetić na pomičnom podvozju</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lastRenderedPageBreak/>
              <w:t>5.1.</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Elektonsko podešavanje visine ležeće površine pomoću pedale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5.2.</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Zaštitne prozirne stranice. Mogućnost spuštanja prednje i bočnih stranica.</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5.3.</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Podešavanje nagiba ležeće podloge +/-17°</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30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5.4.</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Ladice za pohranu, minimalno dvije</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r w:rsidR="00DE2EF6" w:rsidRPr="00DE2EF6" w:rsidTr="0037767D">
        <w:trPr>
          <w:trHeight w:val="480"/>
          <w:jc w:val="center"/>
        </w:trPr>
        <w:tc>
          <w:tcPr>
            <w:tcW w:w="66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5.5.</w:t>
            </w:r>
          </w:p>
        </w:tc>
        <w:tc>
          <w:tcPr>
            <w:tcW w:w="26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Dimenzija ležeće površine minimalno dužina 690 mm širina 465 mm, visina 90 mm</w:t>
            </w:r>
          </w:p>
        </w:tc>
        <w:tc>
          <w:tcPr>
            <w:tcW w:w="1320" w:type="dxa"/>
            <w:hideMark/>
          </w:tcPr>
          <w:p w:rsidR="00DE2EF6" w:rsidRPr="00DE2EF6" w:rsidRDefault="00DE2EF6" w:rsidP="00DE2EF6">
            <w:pPr>
              <w:tabs>
                <w:tab w:val="left" w:pos="9639"/>
              </w:tabs>
              <w:spacing w:before="29" w:line="276" w:lineRule="auto"/>
              <w:ind w:right="77"/>
              <w:rPr>
                <w:rFonts w:ascii="Arial" w:eastAsia="Arial" w:hAnsi="Arial" w:cs="Arial"/>
                <w:bCs/>
              </w:rPr>
            </w:pPr>
            <w:r w:rsidRPr="00DE2EF6">
              <w:rPr>
                <w:rFonts w:ascii="Arial" w:eastAsia="Arial" w:hAnsi="Arial" w:cs="Arial"/>
                <w:bCs/>
              </w:rPr>
              <w:t> </w:t>
            </w:r>
          </w:p>
        </w:tc>
        <w:tc>
          <w:tcPr>
            <w:tcW w:w="1466"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44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0" w:type="dxa"/>
            <w:noWrap/>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00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61"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888"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c>
          <w:tcPr>
            <w:tcW w:w="1223" w:type="dxa"/>
            <w:hideMark/>
          </w:tcPr>
          <w:p w:rsidR="00DE2EF6" w:rsidRPr="00DE2EF6" w:rsidRDefault="00DE2EF6" w:rsidP="00DE2EF6">
            <w:pPr>
              <w:tabs>
                <w:tab w:val="left" w:pos="9639"/>
              </w:tabs>
              <w:spacing w:before="29" w:line="276" w:lineRule="auto"/>
              <w:ind w:right="77"/>
              <w:rPr>
                <w:rFonts w:ascii="Arial" w:eastAsia="Arial" w:hAnsi="Arial" w:cs="Arial"/>
              </w:rPr>
            </w:pPr>
            <w:r w:rsidRPr="00DE2EF6">
              <w:rPr>
                <w:rFonts w:ascii="Arial" w:eastAsia="Arial" w:hAnsi="Arial" w:cs="Arial"/>
              </w:rPr>
              <w:t> </w:t>
            </w:r>
          </w:p>
        </w:tc>
      </w:tr>
    </w:tbl>
    <w:p w:rsidR="008652B2" w:rsidRDefault="008652B2" w:rsidP="0041339A">
      <w:pPr>
        <w:tabs>
          <w:tab w:val="left" w:pos="9639"/>
        </w:tabs>
        <w:spacing w:before="29" w:line="276" w:lineRule="auto"/>
        <w:ind w:right="77"/>
        <w:rPr>
          <w:rFonts w:ascii="Arial" w:eastAsia="Arial" w:hAnsi="Arial" w:cs="Arial"/>
          <w:b/>
          <w:sz w:val="22"/>
        </w:rPr>
      </w:pPr>
    </w:p>
    <w:tbl>
      <w:tblPr>
        <w:tblpPr w:leftFromText="180" w:rightFromText="180" w:vertAnchor="text" w:horzAnchor="margin" w:tblpY="-52"/>
        <w:tblW w:w="11330" w:type="dxa"/>
        <w:tblLayout w:type="fixed"/>
        <w:tblCellMar>
          <w:left w:w="0" w:type="dxa"/>
          <w:right w:w="0" w:type="dxa"/>
        </w:tblCellMar>
        <w:tblLook w:val="04A0" w:firstRow="1" w:lastRow="0" w:firstColumn="1" w:lastColumn="0" w:noHBand="0" w:noVBand="1"/>
      </w:tblPr>
      <w:tblGrid>
        <w:gridCol w:w="978"/>
        <w:gridCol w:w="4541"/>
        <w:gridCol w:w="5811"/>
      </w:tblGrid>
      <w:tr w:rsidR="007320A9" w:rsidRPr="00C05A55" w:rsidTr="00010EFB">
        <w:trPr>
          <w:trHeight w:val="222"/>
        </w:trPr>
        <w:tc>
          <w:tcPr>
            <w:tcW w:w="978" w:type="dxa"/>
            <w:tcBorders>
              <w:top w:val="single" w:sz="8" w:space="0" w:color="auto"/>
              <w:left w:val="single" w:sz="8" w:space="0" w:color="auto"/>
              <w:bottom w:val="nil"/>
              <w:right w:val="single" w:sz="8" w:space="0" w:color="auto"/>
            </w:tcBorders>
            <w:vAlign w:val="bottom"/>
            <w:hideMark/>
          </w:tcPr>
          <w:p w:rsidR="007320A9" w:rsidRPr="00C05A55" w:rsidRDefault="007320A9" w:rsidP="007320A9">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R.br.</w:t>
            </w:r>
          </w:p>
        </w:tc>
        <w:tc>
          <w:tcPr>
            <w:tcW w:w="4541" w:type="dxa"/>
            <w:tcBorders>
              <w:top w:val="single" w:sz="8" w:space="0" w:color="auto"/>
              <w:left w:val="nil"/>
              <w:bottom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5811" w:type="dxa"/>
            <w:tcBorders>
              <w:top w:val="single" w:sz="8" w:space="0" w:color="auto"/>
              <w:left w:val="nil"/>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brojevima</w:t>
            </w:r>
          </w:p>
        </w:tc>
      </w:tr>
      <w:tr w:rsidR="007320A9" w:rsidRPr="00C05A55" w:rsidTr="00010EFB">
        <w:trPr>
          <w:trHeight w:val="210"/>
        </w:trPr>
        <w:tc>
          <w:tcPr>
            <w:tcW w:w="978" w:type="dxa"/>
            <w:tcBorders>
              <w:top w:val="nil"/>
              <w:left w:val="single" w:sz="8" w:space="0" w:color="auto"/>
              <w:bottom w:val="single" w:sz="8"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bottom w:val="single" w:sz="8"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5811" w:type="dxa"/>
            <w:tcBorders>
              <w:top w:val="nil"/>
              <w:left w:val="nil"/>
              <w:bottom w:val="single" w:sz="8"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222"/>
        </w:trPr>
        <w:tc>
          <w:tcPr>
            <w:tcW w:w="978" w:type="dxa"/>
            <w:tcBorders>
              <w:top w:val="single" w:sz="8" w:space="0" w:color="auto"/>
              <w:left w:val="single" w:sz="8" w:space="0" w:color="auto"/>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1.</w:t>
            </w:r>
          </w:p>
        </w:tc>
        <w:tc>
          <w:tcPr>
            <w:tcW w:w="4541" w:type="dxa"/>
            <w:tcBorders>
              <w:top w:val="single" w:sz="8" w:space="0" w:color="auto"/>
              <w:left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CIJENA PONUDE bez PDV-a</w:t>
            </w:r>
          </w:p>
        </w:tc>
        <w:tc>
          <w:tcPr>
            <w:tcW w:w="5811" w:type="dxa"/>
            <w:tcBorders>
              <w:top w:val="single" w:sz="8" w:space="0" w:color="auto"/>
              <w:left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220"/>
        </w:trPr>
        <w:tc>
          <w:tcPr>
            <w:tcW w:w="978" w:type="dxa"/>
            <w:tcBorders>
              <w:top w:val="nil"/>
              <w:left w:val="single" w:sz="8" w:space="0" w:color="auto"/>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C05A55" w:rsidRDefault="007320A9"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(iskazana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5811" w:type="dxa"/>
            <w:tcBorders>
              <w:top w:val="nil"/>
              <w:left w:val="nil"/>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222"/>
        </w:trPr>
        <w:tc>
          <w:tcPr>
            <w:tcW w:w="978" w:type="dxa"/>
            <w:tcBorders>
              <w:top w:val="single" w:sz="4" w:space="0" w:color="auto"/>
              <w:left w:val="single" w:sz="8" w:space="0" w:color="auto"/>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2.</w:t>
            </w:r>
          </w:p>
        </w:tc>
        <w:tc>
          <w:tcPr>
            <w:tcW w:w="4541" w:type="dxa"/>
            <w:tcBorders>
              <w:top w:val="single" w:sz="4" w:space="0" w:color="auto"/>
              <w:left w:val="nil"/>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POREZ NA DODANU VRIJEDNOST</w:t>
            </w:r>
          </w:p>
        </w:tc>
        <w:tc>
          <w:tcPr>
            <w:tcW w:w="5811" w:type="dxa"/>
            <w:tcBorders>
              <w:top w:val="single" w:sz="4" w:space="0" w:color="auto"/>
              <w:left w:val="nil"/>
              <w:bottom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222"/>
        </w:trPr>
        <w:tc>
          <w:tcPr>
            <w:tcW w:w="978" w:type="dxa"/>
            <w:tcBorders>
              <w:top w:val="nil"/>
              <w:left w:val="single" w:sz="8" w:space="0" w:color="auto"/>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C05A55" w:rsidRDefault="007320A9"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5811" w:type="dxa"/>
            <w:tcBorders>
              <w:top w:val="nil"/>
              <w:left w:val="nil"/>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222"/>
        </w:trPr>
        <w:tc>
          <w:tcPr>
            <w:tcW w:w="978" w:type="dxa"/>
            <w:tcBorders>
              <w:top w:val="single" w:sz="4" w:space="0" w:color="auto"/>
              <w:left w:val="single" w:sz="8" w:space="0" w:color="auto"/>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3.</w:t>
            </w:r>
          </w:p>
        </w:tc>
        <w:tc>
          <w:tcPr>
            <w:tcW w:w="4541" w:type="dxa"/>
            <w:tcBorders>
              <w:top w:val="single" w:sz="4" w:space="0" w:color="auto"/>
              <w:left w:val="nil"/>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UKUPNA CIJENA PONUDE</w:t>
            </w:r>
          </w:p>
        </w:tc>
        <w:tc>
          <w:tcPr>
            <w:tcW w:w="5811" w:type="dxa"/>
            <w:tcBorders>
              <w:top w:val="single" w:sz="4" w:space="0" w:color="auto"/>
              <w:left w:val="nil"/>
              <w:bottom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220"/>
        </w:trPr>
        <w:tc>
          <w:tcPr>
            <w:tcW w:w="978" w:type="dxa"/>
            <w:tcBorders>
              <w:top w:val="nil"/>
              <w:left w:val="single" w:sz="8"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S PDV-om</w:t>
            </w:r>
          </w:p>
        </w:tc>
        <w:tc>
          <w:tcPr>
            <w:tcW w:w="5811" w:type="dxa"/>
            <w:tcBorders>
              <w:top w:val="nil"/>
              <w:left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63"/>
        </w:trPr>
        <w:tc>
          <w:tcPr>
            <w:tcW w:w="978" w:type="dxa"/>
            <w:tcBorders>
              <w:top w:val="nil"/>
              <w:left w:val="single" w:sz="8" w:space="0" w:color="auto"/>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C05A55" w:rsidRDefault="007320A9"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(iskazana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5811" w:type="dxa"/>
            <w:tcBorders>
              <w:top w:val="nil"/>
              <w:left w:val="nil"/>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bl>
    <w:p w:rsidR="0041339A" w:rsidRDefault="0041339A" w:rsidP="0041339A">
      <w:pPr>
        <w:tabs>
          <w:tab w:val="left" w:pos="9639"/>
        </w:tabs>
        <w:spacing w:before="29" w:line="276" w:lineRule="auto"/>
        <w:ind w:right="77"/>
        <w:rPr>
          <w:rFonts w:ascii="Arial" w:eastAsia="Arial" w:hAnsi="Arial" w:cs="Arial"/>
          <w:b/>
          <w:sz w:val="22"/>
        </w:rPr>
      </w:pPr>
    </w:p>
    <w:p w:rsidR="005C0F7E" w:rsidRDefault="005C0F7E" w:rsidP="0041339A">
      <w:pPr>
        <w:tabs>
          <w:tab w:val="left" w:pos="9639"/>
        </w:tabs>
        <w:spacing w:before="29" w:line="276" w:lineRule="auto"/>
        <w:ind w:right="77"/>
        <w:rPr>
          <w:rFonts w:ascii="Arial" w:eastAsia="Arial" w:hAnsi="Arial" w:cs="Arial"/>
          <w:sz w:val="22"/>
        </w:rPr>
      </w:pPr>
    </w:p>
    <w:p w:rsidR="003C4C04" w:rsidRDefault="003C4C04" w:rsidP="0041339A">
      <w:pPr>
        <w:tabs>
          <w:tab w:val="left" w:pos="9639"/>
        </w:tabs>
        <w:spacing w:before="29" w:line="276" w:lineRule="auto"/>
        <w:ind w:right="77"/>
        <w:rPr>
          <w:rFonts w:ascii="Arial" w:eastAsia="Arial" w:hAnsi="Arial" w:cs="Arial"/>
          <w:sz w:val="22"/>
        </w:rPr>
      </w:pPr>
    </w:p>
    <w:p w:rsidR="003C4C04" w:rsidRDefault="003C4C04" w:rsidP="0041339A">
      <w:pPr>
        <w:tabs>
          <w:tab w:val="left" w:pos="9639"/>
        </w:tabs>
        <w:spacing w:before="29" w:line="276" w:lineRule="auto"/>
        <w:ind w:right="77"/>
        <w:rPr>
          <w:rFonts w:ascii="Arial" w:eastAsia="Arial" w:hAnsi="Arial" w:cs="Arial"/>
          <w:sz w:val="22"/>
        </w:rPr>
      </w:pPr>
    </w:p>
    <w:p w:rsidR="003C4C04" w:rsidRDefault="003C4C04" w:rsidP="0041339A">
      <w:pPr>
        <w:tabs>
          <w:tab w:val="left" w:pos="9639"/>
        </w:tabs>
        <w:spacing w:before="29" w:line="276" w:lineRule="auto"/>
        <w:ind w:right="77"/>
        <w:rPr>
          <w:rFonts w:ascii="Arial" w:eastAsia="Arial" w:hAnsi="Arial" w:cs="Arial"/>
          <w:sz w:val="22"/>
        </w:rPr>
      </w:pPr>
    </w:p>
    <w:p w:rsidR="003C4C04" w:rsidRDefault="003C4C04" w:rsidP="0041339A">
      <w:pPr>
        <w:tabs>
          <w:tab w:val="left" w:pos="9639"/>
        </w:tabs>
        <w:spacing w:before="29" w:line="276" w:lineRule="auto"/>
        <w:ind w:right="77"/>
        <w:rPr>
          <w:rFonts w:ascii="Arial" w:eastAsia="Arial" w:hAnsi="Arial" w:cs="Arial"/>
          <w:sz w:val="22"/>
        </w:rPr>
      </w:pPr>
    </w:p>
    <w:p w:rsidR="003C4C04" w:rsidRDefault="003C4C04" w:rsidP="0041339A">
      <w:pPr>
        <w:tabs>
          <w:tab w:val="left" w:pos="9639"/>
        </w:tabs>
        <w:spacing w:before="29" w:line="276" w:lineRule="auto"/>
        <w:ind w:right="77"/>
        <w:rPr>
          <w:rFonts w:ascii="Arial" w:eastAsia="Arial" w:hAnsi="Arial" w:cs="Arial"/>
          <w:sz w:val="22"/>
        </w:rPr>
      </w:pPr>
    </w:p>
    <w:p w:rsidR="003C4C04" w:rsidRDefault="003C4C04" w:rsidP="0041339A">
      <w:pPr>
        <w:tabs>
          <w:tab w:val="left" w:pos="9639"/>
        </w:tabs>
        <w:spacing w:before="29" w:line="276" w:lineRule="auto"/>
        <w:ind w:right="77"/>
        <w:rPr>
          <w:rFonts w:ascii="Arial" w:eastAsia="Arial" w:hAnsi="Arial" w:cs="Arial"/>
          <w:sz w:val="22"/>
        </w:rPr>
      </w:pPr>
    </w:p>
    <w:p w:rsidR="003C4C04" w:rsidRDefault="003C4C04" w:rsidP="0041339A">
      <w:pPr>
        <w:tabs>
          <w:tab w:val="left" w:pos="9639"/>
        </w:tabs>
        <w:spacing w:before="29" w:line="276" w:lineRule="auto"/>
        <w:ind w:right="77"/>
        <w:rPr>
          <w:rFonts w:ascii="Arial" w:eastAsia="Arial" w:hAnsi="Arial" w:cs="Arial"/>
          <w:sz w:val="22"/>
        </w:rPr>
      </w:pPr>
    </w:p>
    <w:p w:rsidR="003C4C04" w:rsidRDefault="003C4C04" w:rsidP="0041339A">
      <w:pPr>
        <w:tabs>
          <w:tab w:val="left" w:pos="9639"/>
        </w:tabs>
        <w:spacing w:before="29" w:line="276" w:lineRule="auto"/>
        <w:ind w:right="77"/>
        <w:rPr>
          <w:rFonts w:ascii="Arial" w:eastAsia="Arial" w:hAnsi="Arial" w:cs="Arial"/>
          <w:sz w:val="22"/>
        </w:rPr>
      </w:pPr>
    </w:p>
    <w:tbl>
      <w:tblPr>
        <w:tblW w:w="0" w:type="auto"/>
        <w:tblLayout w:type="fixed"/>
        <w:tblCellMar>
          <w:left w:w="0" w:type="dxa"/>
          <w:right w:w="0" w:type="dxa"/>
        </w:tblCellMar>
        <w:tblLook w:val="0000" w:firstRow="0" w:lastRow="0" w:firstColumn="0" w:lastColumn="0" w:noHBand="0" w:noVBand="0"/>
      </w:tblPr>
      <w:tblGrid>
        <w:gridCol w:w="4905"/>
        <w:gridCol w:w="2290"/>
        <w:gridCol w:w="5311"/>
      </w:tblGrid>
      <w:tr w:rsidR="00EF0476" w:rsidRPr="00C05A55" w:rsidTr="003C4C04">
        <w:trPr>
          <w:trHeight w:val="552"/>
        </w:trPr>
        <w:tc>
          <w:tcPr>
            <w:tcW w:w="4905" w:type="dxa"/>
            <w:tcBorders>
              <w:top w:val="nil"/>
              <w:left w:val="nil"/>
              <w:bottom w:val="single" w:sz="8" w:space="0" w:color="auto"/>
              <w:right w:val="nil"/>
            </w:tcBorders>
            <w:vAlign w:val="bottom"/>
          </w:tcPr>
          <w:p w:rsidR="00EF0476" w:rsidRPr="00C05A55" w:rsidRDefault="00EF0476" w:rsidP="00801DA4">
            <w:pPr>
              <w:widowControl w:val="0"/>
              <w:tabs>
                <w:tab w:val="left" w:pos="9639"/>
              </w:tabs>
              <w:autoSpaceDE w:val="0"/>
              <w:autoSpaceDN w:val="0"/>
              <w:adjustRightInd w:val="0"/>
              <w:spacing w:line="276" w:lineRule="auto"/>
              <w:ind w:left="284" w:right="77"/>
              <w:rPr>
                <w:rFonts w:ascii="Arial" w:hAnsi="Arial" w:cs="Arial"/>
                <w:sz w:val="16"/>
                <w:szCs w:val="18"/>
                <w:lang w:val="hr-HR"/>
              </w:rPr>
            </w:pPr>
          </w:p>
        </w:tc>
        <w:tc>
          <w:tcPr>
            <w:tcW w:w="7601" w:type="dxa"/>
            <w:gridSpan w:val="2"/>
            <w:tcBorders>
              <w:top w:val="nil"/>
              <w:left w:val="nil"/>
              <w:bottom w:val="nil"/>
              <w:right w:val="nil"/>
            </w:tcBorders>
            <w:vAlign w:val="bottom"/>
          </w:tcPr>
          <w:p w:rsidR="00EF0476" w:rsidRPr="00C05A55" w:rsidRDefault="00EF0476" w:rsidP="00801DA4">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 P.</w:t>
            </w:r>
          </w:p>
        </w:tc>
      </w:tr>
      <w:tr w:rsidR="00EF0476" w:rsidRPr="00C05A55" w:rsidTr="003C4C04">
        <w:trPr>
          <w:trHeight w:val="406"/>
        </w:trPr>
        <w:tc>
          <w:tcPr>
            <w:tcW w:w="4905" w:type="dxa"/>
            <w:tcBorders>
              <w:top w:val="nil"/>
              <w:left w:val="nil"/>
              <w:bottom w:val="nil"/>
              <w:right w:val="nil"/>
            </w:tcBorders>
            <w:vAlign w:val="bottom"/>
          </w:tcPr>
          <w:p w:rsidR="00EF0476" w:rsidRPr="00C05A55" w:rsidRDefault="00EF0476" w:rsidP="00801DA4">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(Mjesto i datum)</w:t>
            </w:r>
          </w:p>
        </w:tc>
        <w:tc>
          <w:tcPr>
            <w:tcW w:w="2290" w:type="dxa"/>
            <w:tcBorders>
              <w:top w:val="nil"/>
              <w:left w:val="nil"/>
              <w:bottom w:val="nil"/>
              <w:right w:val="nil"/>
            </w:tcBorders>
            <w:vAlign w:val="bottom"/>
          </w:tcPr>
          <w:p w:rsidR="00EF0476" w:rsidRPr="00C05A55" w:rsidRDefault="00EF0476" w:rsidP="00801DA4">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5311" w:type="dxa"/>
            <w:tcBorders>
              <w:top w:val="single" w:sz="8" w:space="0" w:color="auto"/>
              <w:left w:val="nil"/>
              <w:bottom w:val="nil"/>
              <w:right w:val="nil"/>
            </w:tcBorders>
            <w:vAlign w:val="bottom"/>
          </w:tcPr>
          <w:p w:rsidR="00EF0476" w:rsidRPr="003C4C04" w:rsidRDefault="00EF0476" w:rsidP="00801DA4">
            <w:pPr>
              <w:widowControl w:val="0"/>
              <w:tabs>
                <w:tab w:val="left" w:pos="9639"/>
              </w:tabs>
              <w:autoSpaceDE w:val="0"/>
              <w:autoSpaceDN w:val="0"/>
              <w:adjustRightInd w:val="0"/>
              <w:spacing w:line="276" w:lineRule="auto"/>
              <w:ind w:left="284" w:right="77"/>
              <w:jc w:val="center"/>
              <w:rPr>
                <w:rFonts w:ascii="Arial" w:hAnsi="Arial" w:cs="Arial"/>
                <w:sz w:val="18"/>
                <w:szCs w:val="24"/>
                <w:lang w:val="hr-HR"/>
              </w:rPr>
            </w:pPr>
            <w:r w:rsidRPr="003C4C04">
              <w:rPr>
                <w:rFonts w:ascii="Arial" w:hAnsi="Arial" w:cs="Arial"/>
                <w:sz w:val="18"/>
                <w:szCs w:val="22"/>
                <w:lang w:val="hr-HR"/>
              </w:rPr>
              <w:t>(Čitko ime i prezime ovlaštene osobe</w:t>
            </w:r>
            <w:r w:rsidR="003C4C04">
              <w:rPr>
                <w:rFonts w:ascii="Arial" w:hAnsi="Arial" w:cs="Arial"/>
                <w:sz w:val="18"/>
                <w:szCs w:val="22"/>
                <w:lang w:val="hr-HR"/>
              </w:rPr>
              <w:t xml:space="preserve"> </w:t>
            </w:r>
            <w:r w:rsidR="003C4C04" w:rsidRPr="003C4C04">
              <w:rPr>
                <w:rFonts w:ascii="Arial" w:hAnsi="Arial" w:cs="Arial"/>
                <w:w w:val="99"/>
                <w:sz w:val="18"/>
                <w:szCs w:val="22"/>
                <w:lang w:val="hr-HR"/>
              </w:rPr>
              <w:t>gospodarskog subjekta)</w:t>
            </w:r>
          </w:p>
        </w:tc>
      </w:tr>
      <w:tr w:rsidR="00EF0476" w:rsidRPr="00C05A55" w:rsidTr="003C4C04">
        <w:trPr>
          <w:trHeight w:val="80"/>
        </w:trPr>
        <w:tc>
          <w:tcPr>
            <w:tcW w:w="4905" w:type="dxa"/>
            <w:tcBorders>
              <w:top w:val="nil"/>
              <w:left w:val="nil"/>
              <w:bottom w:val="nil"/>
              <w:right w:val="nil"/>
            </w:tcBorders>
            <w:vAlign w:val="bottom"/>
          </w:tcPr>
          <w:p w:rsidR="00EF0476" w:rsidRPr="00C05A55" w:rsidRDefault="00EF0476" w:rsidP="00801DA4">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c>
          <w:tcPr>
            <w:tcW w:w="2290" w:type="dxa"/>
            <w:tcBorders>
              <w:top w:val="nil"/>
              <w:left w:val="nil"/>
              <w:bottom w:val="nil"/>
              <w:right w:val="nil"/>
            </w:tcBorders>
            <w:vAlign w:val="bottom"/>
          </w:tcPr>
          <w:p w:rsidR="00EF0476" w:rsidRPr="00C05A55" w:rsidRDefault="00EF0476" w:rsidP="00801DA4">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c>
          <w:tcPr>
            <w:tcW w:w="5311" w:type="dxa"/>
            <w:tcBorders>
              <w:top w:val="nil"/>
              <w:left w:val="nil"/>
              <w:bottom w:val="single" w:sz="8" w:space="0" w:color="auto"/>
              <w:right w:val="nil"/>
            </w:tcBorders>
            <w:vAlign w:val="bottom"/>
          </w:tcPr>
          <w:p w:rsidR="00EF0476" w:rsidRPr="00C05A55" w:rsidRDefault="00EF0476" w:rsidP="00801DA4">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r>
      <w:tr w:rsidR="00EF0476" w:rsidRPr="003C4C04" w:rsidTr="003C4C04">
        <w:trPr>
          <w:trHeight w:val="535"/>
        </w:trPr>
        <w:tc>
          <w:tcPr>
            <w:tcW w:w="4905" w:type="dxa"/>
            <w:tcBorders>
              <w:top w:val="nil"/>
              <w:left w:val="nil"/>
              <w:bottom w:val="nil"/>
              <w:right w:val="nil"/>
            </w:tcBorders>
            <w:vAlign w:val="bottom"/>
          </w:tcPr>
          <w:p w:rsidR="00EF0476" w:rsidRPr="00C05A55" w:rsidRDefault="00EF0476" w:rsidP="00801DA4">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2290" w:type="dxa"/>
            <w:tcBorders>
              <w:top w:val="nil"/>
              <w:left w:val="nil"/>
              <w:bottom w:val="nil"/>
              <w:right w:val="nil"/>
            </w:tcBorders>
            <w:vAlign w:val="bottom"/>
          </w:tcPr>
          <w:p w:rsidR="00EF0476" w:rsidRPr="00C05A55" w:rsidRDefault="00EF0476" w:rsidP="00801DA4">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5311" w:type="dxa"/>
            <w:tcBorders>
              <w:top w:val="nil"/>
              <w:left w:val="nil"/>
              <w:bottom w:val="nil"/>
              <w:right w:val="nil"/>
            </w:tcBorders>
            <w:vAlign w:val="bottom"/>
          </w:tcPr>
          <w:p w:rsidR="00EF0476" w:rsidRPr="003C4C04" w:rsidRDefault="00EF0476" w:rsidP="00801DA4">
            <w:pPr>
              <w:widowControl w:val="0"/>
              <w:tabs>
                <w:tab w:val="left" w:pos="9639"/>
              </w:tabs>
              <w:autoSpaceDE w:val="0"/>
              <w:autoSpaceDN w:val="0"/>
              <w:adjustRightInd w:val="0"/>
              <w:spacing w:line="276" w:lineRule="auto"/>
              <w:ind w:left="284" w:right="77"/>
              <w:jc w:val="center"/>
              <w:rPr>
                <w:rFonts w:ascii="Arial" w:hAnsi="Arial" w:cs="Arial"/>
                <w:sz w:val="18"/>
                <w:szCs w:val="24"/>
                <w:lang w:val="hr-HR"/>
              </w:rPr>
            </w:pPr>
            <w:r w:rsidRPr="003C4C04">
              <w:rPr>
                <w:rFonts w:ascii="Arial" w:hAnsi="Arial" w:cs="Arial"/>
                <w:sz w:val="18"/>
                <w:szCs w:val="22"/>
                <w:lang w:val="hr-HR"/>
              </w:rPr>
              <w:t>(Vlastoručni potpis ovlaštene osobe</w:t>
            </w:r>
          </w:p>
        </w:tc>
      </w:tr>
      <w:tr w:rsidR="00EF0476" w:rsidRPr="003C4C04" w:rsidTr="003C4C04">
        <w:trPr>
          <w:trHeight w:val="80"/>
        </w:trPr>
        <w:tc>
          <w:tcPr>
            <w:tcW w:w="4905" w:type="dxa"/>
            <w:tcBorders>
              <w:top w:val="nil"/>
              <w:left w:val="nil"/>
              <w:bottom w:val="nil"/>
              <w:right w:val="nil"/>
            </w:tcBorders>
            <w:vAlign w:val="bottom"/>
          </w:tcPr>
          <w:p w:rsidR="00EF0476" w:rsidRPr="00C05A55" w:rsidRDefault="00EF0476" w:rsidP="00801DA4">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2290" w:type="dxa"/>
            <w:tcBorders>
              <w:top w:val="nil"/>
              <w:left w:val="nil"/>
              <w:bottom w:val="nil"/>
              <w:right w:val="nil"/>
            </w:tcBorders>
            <w:vAlign w:val="bottom"/>
          </w:tcPr>
          <w:p w:rsidR="00EF0476" w:rsidRPr="00C05A55" w:rsidRDefault="00EF0476" w:rsidP="00801DA4">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5311" w:type="dxa"/>
            <w:tcBorders>
              <w:top w:val="nil"/>
              <w:left w:val="nil"/>
              <w:bottom w:val="nil"/>
              <w:right w:val="nil"/>
            </w:tcBorders>
            <w:vAlign w:val="bottom"/>
          </w:tcPr>
          <w:p w:rsidR="00EF0476" w:rsidRPr="003C4C04" w:rsidRDefault="00EF0476" w:rsidP="00801DA4">
            <w:pPr>
              <w:widowControl w:val="0"/>
              <w:tabs>
                <w:tab w:val="left" w:pos="9639"/>
              </w:tabs>
              <w:autoSpaceDE w:val="0"/>
              <w:autoSpaceDN w:val="0"/>
              <w:adjustRightInd w:val="0"/>
              <w:spacing w:line="276" w:lineRule="auto"/>
              <w:ind w:left="284" w:right="77"/>
              <w:jc w:val="center"/>
              <w:rPr>
                <w:rFonts w:ascii="Arial" w:hAnsi="Arial" w:cs="Arial"/>
                <w:sz w:val="18"/>
                <w:szCs w:val="24"/>
                <w:lang w:val="hr-HR"/>
              </w:rPr>
            </w:pPr>
            <w:r w:rsidRPr="003C4C04">
              <w:rPr>
                <w:rFonts w:ascii="Arial" w:hAnsi="Arial" w:cs="Arial"/>
                <w:w w:val="99"/>
                <w:sz w:val="18"/>
                <w:szCs w:val="22"/>
                <w:lang w:val="hr-HR"/>
              </w:rPr>
              <w:t>gospodarskog subjekta)</w:t>
            </w:r>
          </w:p>
        </w:tc>
      </w:tr>
    </w:tbl>
    <w:p w:rsidR="0041339A" w:rsidRPr="0041339A" w:rsidRDefault="0041339A" w:rsidP="0037767D">
      <w:pPr>
        <w:tabs>
          <w:tab w:val="left" w:pos="9639"/>
        </w:tabs>
        <w:spacing w:before="29" w:line="276" w:lineRule="auto"/>
        <w:ind w:right="77"/>
        <w:rPr>
          <w:rFonts w:ascii="Arial" w:eastAsia="Arial" w:hAnsi="Arial" w:cs="Arial"/>
          <w:sz w:val="22"/>
        </w:rPr>
      </w:pPr>
    </w:p>
    <w:sectPr w:rsidR="0041339A" w:rsidRPr="0041339A" w:rsidSect="00CC3376">
      <w:pgSz w:w="15840" w:h="12240" w:orient="landscape"/>
      <w:pgMar w:top="720" w:right="720" w:bottom="720" w:left="72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E2E" w:rsidRDefault="00BA7E2E">
      <w:r>
        <w:separator/>
      </w:r>
    </w:p>
  </w:endnote>
  <w:endnote w:type="continuationSeparator" w:id="0">
    <w:p w:rsidR="00BA7E2E" w:rsidRDefault="00BA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CC3376" w:rsidRDefault="00CC3376" w:rsidP="003848ED">
        <w:pPr>
          <w:pStyle w:val="Footer"/>
        </w:pPr>
        <w:r>
          <w:t xml:space="preserve">Klinički bolnički centar Sestre milosrdnice                                                                                                                        </w:t>
        </w:r>
        <w:r>
          <w:fldChar w:fldCharType="begin"/>
        </w:r>
        <w:r>
          <w:instrText xml:space="preserve"> PAGE   \* MERGEFORMAT </w:instrText>
        </w:r>
        <w:r>
          <w:fldChar w:fldCharType="separate"/>
        </w:r>
        <w:r w:rsidR="003F5CA0">
          <w:rPr>
            <w:noProof/>
          </w:rPr>
          <w:t>22</w:t>
        </w:r>
        <w:r>
          <w:rPr>
            <w:noProof/>
          </w:rPr>
          <w:fldChar w:fldCharType="end"/>
        </w:r>
      </w:p>
    </w:sdtContent>
  </w:sdt>
  <w:p w:rsidR="00CC3376" w:rsidRDefault="00CC3376">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E2E" w:rsidRDefault="00BA7E2E">
      <w:r>
        <w:separator/>
      </w:r>
    </w:p>
  </w:footnote>
  <w:footnote w:type="continuationSeparator" w:id="0">
    <w:p w:rsidR="00BA7E2E" w:rsidRDefault="00BA7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6">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4">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6">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7">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6">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7">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9">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1">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2">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7">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8">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6"/>
  </w:num>
  <w:num w:numId="8">
    <w:abstractNumId w:val="25"/>
  </w:num>
  <w:num w:numId="9">
    <w:abstractNumId w:val="16"/>
  </w:num>
  <w:num w:numId="10">
    <w:abstractNumId w:val="15"/>
  </w:num>
  <w:num w:numId="11">
    <w:abstractNumId w:val="9"/>
  </w:num>
  <w:num w:numId="12">
    <w:abstractNumId w:val="30"/>
  </w:num>
  <w:num w:numId="13">
    <w:abstractNumId w:val="3"/>
  </w:num>
  <w:num w:numId="14">
    <w:abstractNumId w:val="29"/>
  </w:num>
  <w:num w:numId="15">
    <w:abstractNumId w:val="36"/>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5"/>
  </w:num>
  <w:num w:numId="19">
    <w:abstractNumId w:val="6"/>
  </w:num>
  <w:num w:numId="20">
    <w:abstractNumId w:val="27"/>
  </w:num>
  <w:num w:numId="21">
    <w:abstractNumId w:val="10"/>
  </w:num>
  <w:num w:numId="22">
    <w:abstractNumId w:val="24"/>
  </w:num>
  <w:num w:numId="23">
    <w:abstractNumId w:val="33"/>
  </w:num>
  <w:num w:numId="24">
    <w:abstractNumId w:val="18"/>
  </w:num>
  <w:num w:numId="25">
    <w:abstractNumId w:val="3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22"/>
  </w:num>
  <w:num w:numId="31">
    <w:abstractNumId w:val="20"/>
  </w:num>
  <w:num w:numId="32">
    <w:abstractNumId w:val="12"/>
  </w:num>
  <w:num w:numId="33">
    <w:abstractNumId w:val="17"/>
  </w:num>
  <w:num w:numId="34">
    <w:abstractNumId w:val="32"/>
  </w:num>
  <w:num w:numId="35">
    <w:abstractNumId w:val="14"/>
  </w:num>
  <w:num w:numId="36">
    <w:abstractNumId w:val="31"/>
  </w:num>
  <w:num w:numId="37">
    <w:abstractNumId w:val="28"/>
  </w:num>
  <w:num w:numId="38">
    <w:abstractNumId w:val="23"/>
    <w:lvlOverride w:ilvl="0">
      <w:startOverride w:val="1"/>
    </w:lvlOverride>
    <w:lvlOverride w:ilvl="1"/>
    <w:lvlOverride w:ilvl="2"/>
    <w:lvlOverride w:ilvl="3"/>
    <w:lvlOverride w:ilvl="4"/>
    <w:lvlOverride w:ilvl="5"/>
    <w:lvlOverride w:ilvl="6"/>
    <w:lvlOverride w:ilvl="7"/>
    <w:lvlOverride w:ilv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506"/>
    <w:rsid w:val="00004DB3"/>
    <w:rsid w:val="000051F2"/>
    <w:rsid w:val="0000531A"/>
    <w:rsid w:val="00005708"/>
    <w:rsid w:val="00006203"/>
    <w:rsid w:val="00006366"/>
    <w:rsid w:val="00007385"/>
    <w:rsid w:val="00007D13"/>
    <w:rsid w:val="0001016A"/>
    <w:rsid w:val="00010354"/>
    <w:rsid w:val="00010EFB"/>
    <w:rsid w:val="000110B0"/>
    <w:rsid w:val="000116BF"/>
    <w:rsid w:val="00011D42"/>
    <w:rsid w:val="00011ED4"/>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4742"/>
    <w:rsid w:val="000448AB"/>
    <w:rsid w:val="00044C60"/>
    <w:rsid w:val="00044F35"/>
    <w:rsid w:val="0004604B"/>
    <w:rsid w:val="0004640F"/>
    <w:rsid w:val="00046ABE"/>
    <w:rsid w:val="00047189"/>
    <w:rsid w:val="0004737E"/>
    <w:rsid w:val="000504B8"/>
    <w:rsid w:val="000513CC"/>
    <w:rsid w:val="00051B31"/>
    <w:rsid w:val="00051B80"/>
    <w:rsid w:val="00052260"/>
    <w:rsid w:val="00052542"/>
    <w:rsid w:val="00052681"/>
    <w:rsid w:val="00053990"/>
    <w:rsid w:val="00053FBA"/>
    <w:rsid w:val="000548FD"/>
    <w:rsid w:val="000550AB"/>
    <w:rsid w:val="000558A7"/>
    <w:rsid w:val="00055B24"/>
    <w:rsid w:val="000562FC"/>
    <w:rsid w:val="000569A1"/>
    <w:rsid w:val="00057E65"/>
    <w:rsid w:val="00060167"/>
    <w:rsid w:val="000608E5"/>
    <w:rsid w:val="0006098F"/>
    <w:rsid w:val="000618CC"/>
    <w:rsid w:val="0006365E"/>
    <w:rsid w:val="00063AEC"/>
    <w:rsid w:val="000643AA"/>
    <w:rsid w:val="00064481"/>
    <w:rsid w:val="0006543F"/>
    <w:rsid w:val="00065477"/>
    <w:rsid w:val="0007135C"/>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45A5"/>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BE0"/>
    <w:rsid w:val="000B2E35"/>
    <w:rsid w:val="000B3651"/>
    <w:rsid w:val="000B3B2B"/>
    <w:rsid w:val="000B4E1E"/>
    <w:rsid w:val="000B57D9"/>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1F4C"/>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857"/>
    <w:rsid w:val="000E2917"/>
    <w:rsid w:val="000E2FA9"/>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4F"/>
    <w:rsid w:val="000F11F7"/>
    <w:rsid w:val="000F1C29"/>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42E"/>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4DE"/>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138"/>
    <w:rsid w:val="00141347"/>
    <w:rsid w:val="00141577"/>
    <w:rsid w:val="001417BB"/>
    <w:rsid w:val="001419E6"/>
    <w:rsid w:val="00141E72"/>
    <w:rsid w:val="0014231A"/>
    <w:rsid w:val="0014248E"/>
    <w:rsid w:val="00142A3F"/>
    <w:rsid w:val="00144143"/>
    <w:rsid w:val="0014477D"/>
    <w:rsid w:val="00144A15"/>
    <w:rsid w:val="00144E5F"/>
    <w:rsid w:val="001452CC"/>
    <w:rsid w:val="001466F7"/>
    <w:rsid w:val="001468B4"/>
    <w:rsid w:val="00146BD2"/>
    <w:rsid w:val="0014732E"/>
    <w:rsid w:val="00150DF2"/>
    <w:rsid w:val="001512B4"/>
    <w:rsid w:val="00151CA4"/>
    <w:rsid w:val="001520C4"/>
    <w:rsid w:val="001521CD"/>
    <w:rsid w:val="001537F3"/>
    <w:rsid w:val="00154968"/>
    <w:rsid w:val="0015534D"/>
    <w:rsid w:val="00155979"/>
    <w:rsid w:val="00155D64"/>
    <w:rsid w:val="00156328"/>
    <w:rsid w:val="00156C34"/>
    <w:rsid w:val="00156E37"/>
    <w:rsid w:val="00157478"/>
    <w:rsid w:val="00160C92"/>
    <w:rsid w:val="00160FCC"/>
    <w:rsid w:val="00161282"/>
    <w:rsid w:val="001614C1"/>
    <w:rsid w:val="001623E6"/>
    <w:rsid w:val="001627DF"/>
    <w:rsid w:val="00162CB9"/>
    <w:rsid w:val="00163B96"/>
    <w:rsid w:val="001646A2"/>
    <w:rsid w:val="00164736"/>
    <w:rsid w:val="00164ECB"/>
    <w:rsid w:val="00166197"/>
    <w:rsid w:val="00166FE5"/>
    <w:rsid w:val="0016703E"/>
    <w:rsid w:val="00167D41"/>
    <w:rsid w:val="001700C4"/>
    <w:rsid w:val="00170597"/>
    <w:rsid w:val="001705E8"/>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808"/>
    <w:rsid w:val="001A5AC8"/>
    <w:rsid w:val="001A5BC0"/>
    <w:rsid w:val="001A5E39"/>
    <w:rsid w:val="001A6F46"/>
    <w:rsid w:val="001A71BA"/>
    <w:rsid w:val="001A7A68"/>
    <w:rsid w:val="001B0637"/>
    <w:rsid w:val="001B1985"/>
    <w:rsid w:val="001B1D68"/>
    <w:rsid w:val="001B26FA"/>
    <w:rsid w:val="001B2A48"/>
    <w:rsid w:val="001B2AFE"/>
    <w:rsid w:val="001B333A"/>
    <w:rsid w:val="001B38D3"/>
    <w:rsid w:val="001B3909"/>
    <w:rsid w:val="001B3C83"/>
    <w:rsid w:val="001B4334"/>
    <w:rsid w:val="001B44F3"/>
    <w:rsid w:val="001B4A0B"/>
    <w:rsid w:val="001B500C"/>
    <w:rsid w:val="001B5936"/>
    <w:rsid w:val="001B6B08"/>
    <w:rsid w:val="001B70EA"/>
    <w:rsid w:val="001B7132"/>
    <w:rsid w:val="001B7F90"/>
    <w:rsid w:val="001C09F9"/>
    <w:rsid w:val="001C2981"/>
    <w:rsid w:val="001C2AA2"/>
    <w:rsid w:val="001C2AA6"/>
    <w:rsid w:val="001C322B"/>
    <w:rsid w:val="001C32E6"/>
    <w:rsid w:val="001C37D1"/>
    <w:rsid w:val="001C3BF4"/>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4FB2"/>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443"/>
    <w:rsid w:val="001E55FD"/>
    <w:rsid w:val="001E5B91"/>
    <w:rsid w:val="001E63FD"/>
    <w:rsid w:val="001E6497"/>
    <w:rsid w:val="001E6509"/>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03E"/>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640B"/>
    <w:rsid w:val="002877FD"/>
    <w:rsid w:val="0028784A"/>
    <w:rsid w:val="0029080A"/>
    <w:rsid w:val="00292758"/>
    <w:rsid w:val="002928BC"/>
    <w:rsid w:val="00292E57"/>
    <w:rsid w:val="0029305F"/>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21F9"/>
    <w:rsid w:val="002D2B7F"/>
    <w:rsid w:val="002D30C3"/>
    <w:rsid w:val="002D3728"/>
    <w:rsid w:val="002D37AD"/>
    <w:rsid w:val="002D3D1B"/>
    <w:rsid w:val="002D4E08"/>
    <w:rsid w:val="002D4E3A"/>
    <w:rsid w:val="002D53E5"/>
    <w:rsid w:val="002D5C19"/>
    <w:rsid w:val="002D5F2F"/>
    <w:rsid w:val="002D62DC"/>
    <w:rsid w:val="002D6BEC"/>
    <w:rsid w:val="002D7019"/>
    <w:rsid w:val="002E000A"/>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E7876"/>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4CD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93"/>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6ED"/>
    <w:rsid w:val="003769A5"/>
    <w:rsid w:val="00376CBA"/>
    <w:rsid w:val="003774C8"/>
    <w:rsid w:val="0037767D"/>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6066"/>
    <w:rsid w:val="003A699F"/>
    <w:rsid w:val="003A6C73"/>
    <w:rsid w:val="003A6CE9"/>
    <w:rsid w:val="003A78D1"/>
    <w:rsid w:val="003B02DF"/>
    <w:rsid w:val="003B0350"/>
    <w:rsid w:val="003B07D4"/>
    <w:rsid w:val="003B0BA2"/>
    <w:rsid w:val="003B1CF2"/>
    <w:rsid w:val="003B22FD"/>
    <w:rsid w:val="003B295C"/>
    <w:rsid w:val="003B2F87"/>
    <w:rsid w:val="003B30AC"/>
    <w:rsid w:val="003B33D0"/>
    <w:rsid w:val="003B34F7"/>
    <w:rsid w:val="003B44C4"/>
    <w:rsid w:val="003B4A8E"/>
    <w:rsid w:val="003B52D4"/>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4C04"/>
    <w:rsid w:val="003C519F"/>
    <w:rsid w:val="003C59D1"/>
    <w:rsid w:val="003C6550"/>
    <w:rsid w:val="003C67DC"/>
    <w:rsid w:val="003C6B07"/>
    <w:rsid w:val="003C6F93"/>
    <w:rsid w:val="003C6FBE"/>
    <w:rsid w:val="003C7016"/>
    <w:rsid w:val="003C721D"/>
    <w:rsid w:val="003C726B"/>
    <w:rsid w:val="003C7B42"/>
    <w:rsid w:val="003C7D80"/>
    <w:rsid w:val="003D0189"/>
    <w:rsid w:val="003D2700"/>
    <w:rsid w:val="003D2763"/>
    <w:rsid w:val="003D2AA9"/>
    <w:rsid w:val="003D2F9B"/>
    <w:rsid w:val="003D344F"/>
    <w:rsid w:val="003D3F8A"/>
    <w:rsid w:val="003D4029"/>
    <w:rsid w:val="003D433D"/>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5CA0"/>
    <w:rsid w:val="003F6577"/>
    <w:rsid w:val="003F7267"/>
    <w:rsid w:val="003F761C"/>
    <w:rsid w:val="003F7EC2"/>
    <w:rsid w:val="0040010B"/>
    <w:rsid w:val="00401031"/>
    <w:rsid w:val="00401697"/>
    <w:rsid w:val="00401707"/>
    <w:rsid w:val="00401819"/>
    <w:rsid w:val="00401CB4"/>
    <w:rsid w:val="00401DD1"/>
    <w:rsid w:val="00401EFA"/>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39A"/>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261"/>
    <w:rsid w:val="00457358"/>
    <w:rsid w:val="00457483"/>
    <w:rsid w:val="004576A4"/>
    <w:rsid w:val="004576E6"/>
    <w:rsid w:val="004579C5"/>
    <w:rsid w:val="00460244"/>
    <w:rsid w:val="0046041F"/>
    <w:rsid w:val="004608F4"/>
    <w:rsid w:val="00460EFE"/>
    <w:rsid w:val="004616BB"/>
    <w:rsid w:val="0046193C"/>
    <w:rsid w:val="00461C7C"/>
    <w:rsid w:val="004627C5"/>
    <w:rsid w:val="00462CBA"/>
    <w:rsid w:val="00463752"/>
    <w:rsid w:val="00463F85"/>
    <w:rsid w:val="00464369"/>
    <w:rsid w:val="0046441E"/>
    <w:rsid w:val="004660DC"/>
    <w:rsid w:val="0046695A"/>
    <w:rsid w:val="00466BCF"/>
    <w:rsid w:val="00466F96"/>
    <w:rsid w:val="00467121"/>
    <w:rsid w:val="004679ED"/>
    <w:rsid w:val="00467C38"/>
    <w:rsid w:val="00467E40"/>
    <w:rsid w:val="00467F22"/>
    <w:rsid w:val="00470157"/>
    <w:rsid w:val="00470A9E"/>
    <w:rsid w:val="00471425"/>
    <w:rsid w:val="00471F55"/>
    <w:rsid w:val="00471FE1"/>
    <w:rsid w:val="0047258B"/>
    <w:rsid w:val="00474281"/>
    <w:rsid w:val="004743C2"/>
    <w:rsid w:val="00474A90"/>
    <w:rsid w:val="00474DE4"/>
    <w:rsid w:val="00474FE7"/>
    <w:rsid w:val="004751BA"/>
    <w:rsid w:val="00476AFF"/>
    <w:rsid w:val="00477E96"/>
    <w:rsid w:val="0048078C"/>
    <w:rsid w:val="00480A44"/>
    <w:rsid w:val="00481302"/>
    <w:rsid w:val="00481CBE"/>
    <w:rsid w:val="0048245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35A"/>
    <w:rsid w:val="004A07C4"/>
    <w:rsid w:val="004A148F"/>
    <w:rsid w:val="004A1565"/>
    <w:rsid w:val="004A236C"/>
    <w:rsid w:val="004A3018"/>
    <w:rsid w:val="004A3B77"/>
    <w:rsid w:val="004A4323"/>
    <w:rsid w:val="004A4BE9"/>
    <w:rsid w:val="004A4D8A"/>
    <w:rsid w:val="004A6320"/>
    <w:rsid w:val="004A671A"/>
    <w:rsid w:val="004A6B2D"/>
    <w:rsid w:val="004A774D"/>
    <w:rsid w:val="004A7972"/>
    <w:rsid w:val="004A7E92"/>
    <w:rsid w:val="004B0245"/>
    <w:rsid w:val="004B07CE"/>
    <w:rsid w:val="004B08B2"/>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0B9"/>
    <w:rsid w:val="004E73A4"/>
    <w:rsid w:val="004E7F7B"/>
    <w:rsid w:val="004F21D0"/>
    <w:rsid w:val="004F2801"/>
    <w:rsid w:val="004F2E40"/>
    <w:rsid w:val="004F3301"/>
    <w:rsid w:val="004F33CF"/>
    <w:rsid w:val="004F3A98"/>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292"/>
    <w:rsid w:val="00505C37"/>
    <w:rsid w:val="00505EB9"/>
    <w:rsid w:val="0050617D"/>
    <w:rsid w:val="00506182"/>
    <w:rsid w:val="00506280"/>
    <w:rsid w:val="005062C5"/>
    <w:rsid w:val="005063E9"/>
    <w:rsid w:val="005065CE"/>
    <w:rsid w:val="00506995"/>
    <w:rsid w:val="00507705"/>
    <w:rsid w:val="00507BCC"/>
    <w:rsid w:val="00507F6B"/>
    <w:rsid w:val="00507FCE"/>
    <w:rsid w:val="00510201"/>
    <w:rsid w:val="00510211"/>
    <w:rsid w:val="005130AD"/>
    <w:rsid w:val="00513AD4"/>
    <w:rsid w:val="00513CB3"/>
    <w:rsid w:val="00514131"/>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3D3C"/>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3D75"/>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4BED"/>
    <w:rsid w:val="00544DD6"/>
    <w:rsid w:val="00545C2F"/>
    <w:rsid w:val="00546567"/>
    <w:rsid w:val="00546824"/>
    <w:rsid w:val="00546ACA"/>
    <w:rsid w:val="005473D3"/>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9C6"/>
    <w:rsid w:val="00584F7E"/>
    <w:rsid w:val="00585177"/>
    <w:rsid w:val="0058598A"/>
    <w:rsid w:val="00585B2E"/>
    <w:rsid w:val="00586C34"/>
    <w:rsid w:val="00587D86"/>
    <w:rsid w:val="0059012B"/>
    <w:rsid w:val="0059015C"/>
    <w:rsid w:val="00590BC4"/>
    <w:rsid w:val="00592822"/>
    <w:rsid w:val="00592EA1"/>
    <w:rsid w:val="00593056"/>
    <w:rsid w:val="00593D19"/>
    <w:rsid w:val="005940D0"/>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20A"/>
    <w:rsid w:val="005B645B"/>
    <w:rsid w:val="005B65BD"/>
    <w:rsid w:val="005B662E"/>
    <w:rsid w:val="005B7053"/>
    <w:rsid w:val="005B790D"/>
    <w:rsid w:val="005B792A"/>
    <w:rsid w:val="005B7A30"/>
    <w:rsid w:val="005C05E6"/>
    <w:rsid w:val="005C0C8C"/>
    <w:rsid w:val="005C0F7E"/>
    <w:rsid w:val="005C1C32"/>
    <w:rsid w:val="005C1D10"/>
    <w:rsid w:val="005C1DA7"/>
    <w:rsid w:val="005C2321"/>
    <w:rsid w:val="005C3083"/>
    <w:rsid w:val="005C3C86"/>
    <w:rsid w:val="005C49B2"/>
    <w:rsid w:val="005C49D3"/>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397"/>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B5A"/>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0C9F"/>
    <w:rsid w:val="00631321"/>
    <w:rsid w:val="00631ADA"/>
    <w:rsid w:val="006326D0"/>
    <w:rsid w:val="006330A6"/>
    <w:rsid w:val="00633EDC"/>
    <w:rsid w:val="00634E7F"/>
    <w:rsid w:val="00635F6C"/>
    <w:rsid w:val="006374BC"/>
    <w:rsid w:val="00637876"/>
    <w:rsid w:val="0064004E"/>
    <w:rsid w:val="006400D3"/>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7EA"/>
    <w:rsid w:val="0067297C"/>
    <w:rsid w:val="00672E77"/>
    <w:rsid w:val="006731D4"/>
    <w:rsid w:val="00673837"/>
    <w:rsid w:val="0067468C"/>
    <w:rsid w:val="0067492B"/>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19"/>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C13"/>
    <w:rsid w:val="006A602B"/>
    <w:rsid w:val="006A60EC"/>
    <w:rsid w:val="006A691A"/>
    <w:rsid w:val="006A71DE"/>
    <w:rsid w:val="006A732A"/>
    <w:rsid w:val="006A76AB"/>
    <w:rsid w:val="006A7759"/>
    <w:rsid w:val="006B0031"/>
    <w:rsid w:val="006B04A1"/>
    <w:rsid w:val="006B07E7"/>
    <w:rsid w:val="006B0D9D"/>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71F"/>
    <w:rsid w:val="006C1CAD"/>
    <w:rsid w:val="006C1ECA"/>
    <w:rsid w:val="006C1F0D"/>
    <w:rsid w:val="006C40D4"/>
    <w:rsid w:val="006C4982"/>
    <w:rsid w:val="006C4C40"/>
    <w:rsid w:val="006C510B"/>
    <w:rsid w:val="006C5A33"/>
    <w:rsid w:val="006C5AA4"/>
    <w:rsid w:val="006C5DF9"/>
    <w:rsid w:val="006C5FDA"/>
    <w:rsid w:val="006C68C8"/>
    <w:rsid w:val="006C6FF1"/>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9BC"/>
    <w:rsid w:val="006E0EF7"/>
    <w:rsid w:val="006E191D"/>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E46"/>
    <w:rsid w:val="00704F61"/>
    <w:rsid w:val="00705FC3"/>
    <w:rsid w:val="00706C3D"/>
    <w:rsid w:val="00707058"/>
    <w:rsid w:val="007079B0"/>
    <w:rsid w:val="00707B9F"/>
    <w:rsid w:val="00711833"/>
    <w:rsid w:val="0071214C"/>
    <w:rsid w:val="0071216B"/>
    <w:rsid w:val="00712539"/>
    <w:rsid w:val="00712820"/>
    <w:rsid w:val="00712AAC"/>
    <w:rsid w:val="00712C47"/>
    <w:rsid w:val="00712D9E"/>
    <w:rsid w:val="0071398A"/>
    <w:rsid w:val="007146E4"/>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3F4"/>
    <w:rsid w:val="00725466"/>
    <w:rsid w:val="007263E2"/>
    <w:rsid w:val="007273D2"/>
    <w:rsid w:val="007276BC"/>
    <w:rsid w:val="00727B06"/>
    <w:rsid w:val="00727DFE"/>
    <w:rsid w:val="00731030"/>
    <w:rsid w:val="00731967"/>
    <w:rsid w:val="007320A9"/>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073"/>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85C"/>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CE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987"/>
    <w:rsid w:val="007D7D5A"/>
    <w:rsid w:val="007D7E21"/>
    <w:rsid w:val="007D7E23"/>
    <w:rsid w:val="007E1548"/>
    <w:rsid w:val="007E1A2C"/>
    <w:rsid w:val="007E1E0E"/>
    <w:rsid w:val="007E311D"/>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DA4"/>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0D67"/>
    <w:rsid w:val="008315F3"/>
    <w:rsid w:val="00831771"/>
    <w:rsid w:val="00831D48"/>
    <w:rsid w:val="0083309A"/>
    <w:rsid w:val="008352E8"/>
    <w:rsid w:val="008369FC"/>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B1A"/>
    <w:rsid w:val="00860D4A"/>
    <w:rsid w:val="0086102A"/>
    <w:rsid w:val="0086164A"/>
    <w:rsid w:val="0086260D"/>
    <w:rsid w:val="008626C8"/>
    <w:rsid w:val="00863159"/>
    <w:rsid w:val="00863AA9"/>
    <w:rsid w:val="00863F0E"/>
    <w:rsid w:val="00864551"/>
    <w:rsid w:val="00864C94"/>
    <w:rsid w:val="008652B2"/>
    <w:rsid w:val="008666D5"/>
    <w:rsid w:val="00866DDB"/>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5924"/>
    <w:rsid w:val="0087602C"/>
    <w:rsid w:val="0087604B"/>
    <w:rsid w:val="00876985"/>
    <w:rsid w:val="00876D16"/>
    <w:rsid w:val="00877988"/>
    <w:rsid w:val="00880253"/>
    <w:rsid w:val="00880F42"/>
    <w:rsid w:val="008819C3"/>
    <w:rsid w:val="008825A1"/>
    <w:rsid w:val="00882858"/>
    <w:rsid w:val="00882A50"/>
    <w:rsid w:val="00883AD0"/>
    <w:rsid w:val="00883E09"/>
    <w:rsid w:val="008841A5"/>
    <w:rsid w:val="0088498B"/>
    <w:rsid w:val="008854BD"/>
    <w:rsid w:val="00885551"/>
    <w:rsid w:val="00886861"/>
    <w:rsid w:val="008868B1"/>
    <w:rsid w:val="00886DBD"/>
    <w:rsid w:val="00886E3E"/>
    <w:rsid w:val="0088720D"/>
    <w:rsid w:val="008873A5"/>
    <w:rsid w:val="008874E9"/>
    <w:rsid w:val="00890D71"/>
    <w:rsid w:val="00891230"/>
    <w:rsid w:val="00892EF0"/>
    <w:rsid w:val="0089303C"/>
    <w:rsid w:val="008932FB"/>
    <w:rsid w:val="0089386E"/>
    <w:rsid w:val="00893AE9"/>
    <w:rsid w:val="008946D3"/>
    <w:rsid w:val="00896EB4"/>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3C7"/>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64CD"/>
    <w:rsid w:val="008C66C6"/>
    <w:rsid w:val="008C7B15"/>
    <w:rsid w:val="008D170D"/>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1815"/>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2DCB"/>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67B"/>
    <w:rsid w:val="00955B63"/>
    <w:rsid w:val="00955C5A"/>
    <w:rsid w:val="0095605D"/>
    <w:rsid w:val="0095635A"/>
    <w:rsid w:val="00956A25"/>
    <w:rsid w:val="00956BAB"/>
    <w:rsid w:val="0095704A"/>
    <w:rsid w:val="0095709E"/>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08"/>
    <w:rsid w:val="00972C4F"/>
    <w:rsid w:val="00973C05"/>
    <w:rsid w:val="009747E2"/>
    <w:rsid w:val="009754AB"/>
    <w:rsid w:val="0097566A"/>
    <w:rsid w:val="009760C6"/>
    <w:rsid w:val="00976B72"/>
    <w:rsid w:val="00976BD1"/>
    <w:rsid w:val="009777EE"/>
    <w:rsid w:val="00977A4A"/>
    <w:rsid w:val="00977A4D"/>
    <w:rsid w:val="00980BDF"/>
    <w:rsid w:val="00981002"/>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63E"/>
    <w:rsid w:val="00991964"/>
    <w:rsid w:val="00991B67"/>
    <w:rsid w:val="00992B1C"/>
    <w:rsid w:val="0099302C"/>
    <w:rsid w:val="0099339F"/>
    <w:rsid w:val="00993963"/>
    <w:rsid w:val="009949B0"/>
    <w:rsid w:val="00994AFA"/>
    <w:rsid w:val="00994F58"/>
    <w:rsid w:val="00996D4B"/>
    <w:rsid w:val="009973F1"/>
    <w:rsid w:val="009979C6"/>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18F5"/>
    <w:rsid w:val="009C2609"/>
    <w:rsid w:val="009C2924"/>
    <w:rsid w:val="009C3293"/>
    <w:rsid w:val="009C42C4"/>
    <w:rsid w:val="009C473D"/>
    <w:rsid w:val="009C5642"/>
    <w:rsid w:val="009C597B"/>
    <w:rsid w:val="009C5AE1"/>
    <w:rsid w:val="009C5E1D"/>
    <w:rsid w:val="009C64EA"/>
    <w:rsid w:val="009C6BA9"/>
    <w:rsid w:val="009C7319"/>
    <w:rsid w:val="009C75B4"/>
    <w:rsid w:val="009C7A23"/>
    <w:rsid w:val="009C7C33"/>
    <w:rsid w:val="009D154C"/>
    <w:rsid w:val="009D1CBD"/>
    <w:rsid w:val="009D1F5F"/>
    <w:rsid w:val="009D3559"/>
    <w:rsid w:val="009D3905"/>
    <w:rsid w:val="009D3CC0"/>
    <w:rsid w:val="009D3D5F"/>
    <w:rsid w:val="009D3DF8"/>
    <w:rsid w:val="009D4003"/>
    <w:rsid w:val="009D4903"/>
    <w:rsid w:val="009D4918"/>
    <w:rsid w:val="009D5556"/>
    <w:rsid w:val="009D5FBD"/>
    <w:rsid w:val="009D610C"/>
    <w:rsid w:val="009D687B"/>
    <w:rsid w:val="009D6C35"/>
    <w:rsid w:val="009D7C50"/>
    <w:rsid w:val="009E0ABA"/>
    <w:rsid w:val="009E0C6A"/>
    <w:rsid w:val="009E12ED"/>
    <w:rsid w:val="009E2280"/>
    <w:rsid w:val="009E294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252A"/>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5854"/>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8CD"/>
    <w:rsid w:val="00A15AE6"/>
    <w:rsid w:val="00A1694B"/>
    <w:rsid w:val="00A177FA"/>
    <w:rsid w:val="00A17E0B"/>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8F8"/>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B90"/>
    <w:rsid w:val="00A71DA9"/>
    <w:rsid w:val="00A71FEB"/>
    <w:rsid w:val="00A725A3"/>
    <w:rsid w:val="00A72A01"/>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A79EA"/>
    <w:rsid w:val="00AB00BE"/>
    <w:rsid w:val="00AB03EC"/>
    <w:rsid w:val="00AB05CA"/>
    <w:rsid w:val="00AB05CC"/>
    <w:rsid w:val="00AB0809"/>
    <w:rsid w:val="00AB0CE9"/>
    <w:rsid w:val="00AB0F9C"/>
    <w:rsid w:val="00AB1022"/>
    <w:rsid w:val="00AB1649"/>
    <w:rsid w:val="00AB1B28"/>
    <w:rsid w:val="00AB2032"/>
    <w:rsid w:val="00AB20F5"/>
    <w:rsid w:val="00AB2DE8"/>
    <w:rsid w:val="00AB3145"/>
    <w:rsid w:val="00AB3996"/>
    <w:rsid w:val="00AB3ABD"/>
    <w:rsid w:val="00AB3CA9"/>
    <w:rsid w:val="00AB4A26"/>
    <w:rsid w:val="00AB4E8B"/>
    <w:rsid w:val="00AB5409"/>
    <w:rsid w:val="00AB59B9"/>
    <w:rsid w:val="00AB5D56"/>
    <w:rsid w:val="00AB620D"/>
    <w:rsid w:val="00AB669F"/>
    <w:rsid w:val="00AB6845"/>
    <w:rsid w:val="00AB68BA"/>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CDF"/>
    <w:rsid w:val="00AE7A0B"/>
    <w:rsid w:val="00AE7C16"/>
    <w:rsid w:val="00AF1402"/>
    <w:rsid w:val="00AF29AE"/>
    <w:rsid w:val="00AF3389"/>
    <w:rsid w:val="00AF347A"/>
    <w:rsid w:val="00AF4227"/>
    <w:rsid w:val="00AF4419"/>
    <w:rsid w:val="00AF4983"/>
    <w:rsid w:val="00AF505D"/>
    <w:rsid w:val="00AF5236"/>
    <w:rsid w:val="00AF5F32"/>
    <w:rsid w:val="00AF5F6D"/>
    <w:rsid w:val="00AF6684"/>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38BB"/>
    <w:rsid w:val="00B54224"/>
    <w:rsid w:val="00B54778"/>
    <w:rsid w:val="00B56236"/>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A7E2E"/>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D1427"/>
    <w:rsid w:val="00BD1F0A"/>
    <w:rsid w:val="00BD233F"/>
    <w:rsid w:val="00BD3A26"/>
    <w:rsid w:val="00BD4157"/>
    <w:rsid w:val="00BD4282"/>
    <w:rsid w:val="00BD473C"/>
    <w:rsid w:val="00BD499E"/>
    <w:rsid w:val="00BD50FD"/>
    <w:rsid w:val="00BD59DF"/>
    <w:rsid w:val="00BD613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A55"/>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6D73"/>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632"/>
    <w:rsid w:val="00C46871"/>
    <w:rsid w:val="00C468B7"/>
    <w:rsid w:val="00C47281"/>
    <w:rsid w:val="00C5005D"/>
    <w:rsid w:val="00C50252"/>
    <w:rsid w:val="00C50363"/>
    <w:rsid w:val="00C50839"/>
    <w:rsid w:val="00C5083C"/>
    <w:rsid w:val="00C509D7"/>
    <w:rsid w:val="00C51413"/>
    <w:rsid w:val="00C5196F"/>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4A7"/>
    <w:rsid w:val="00C60566"/>
    <w:rsid w:val="00C620EA"/>
    <w:rsid w:val="00C62A09"/>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598"/>
    <w:rsid w:val="00C776AA"/>
    <w:rsid w:val="00C80CA4"/>
    <w:rsid w:val="00C822A7"/>
    <w:rsid w:val="00C823D0"/>
    <w:rsid w:val="00C82757"/>
    <w:rsid w:val="00C82A47"/>
    <w:rsid w:val="00C82B39"/>
    <w:rsid w:val="00C82DD5"/>
    <w:rsid w:val="00C832F5"/>
    <w:rsid w:val="00C835C9"/>
    <w:rsid w:val="00C835E1"/>
    <w:rsid w:val="00C83CDA"/>
    <w:rsid w:val="00C83D99"/>
    <w:rsid w:val="00C850F2"/>
    <w:rsid w:val="00C851F2"/>
    <w:rsid w:val="00C86587"/>
    <w:rsid w:val="00C86BE0"/>
    <w:rsid w:val="00C8751C"/>
    <w:rsid w:val="00C90257"/>
    <w:rsid w:val="00C915FB"/>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54D"/>
    <w:rsid w:val="00CB58AD"/>
    <w:rsid w:val="00CB58B5"/>
    <w:rsid w:val="00CB65C7"/>
    <w:rsid w:val="00CB6F7E"/>
    <w:rsid w:val="00CB71BC"/>
    <w:rsid w:val="00CB71C4"/>
    <w:rsid w:val="00CB766A"/>
    <w:rsid w:val="00CB7B46"/>
    <w:rsid w:val="00CB7FAD"/>
    <w:rsid w:val="00CC08DF"/>
    <w:rsid w:val="00CC0ACB"/>
    <w:rsid w:val="00CC1440"/>
    <w:rsid w:val="00CC1463"/>
    <w:rsid w:val="00CC1827"/>
    <w:rsid w:val="00CC28E4"/>
    <w:rsid w:val="00CC2F66"/>
    <w:rsid w:val="00CC3376"/>
    <w:rsid w:val="00CC377C"/>
    <w:rsid w:val="00CC382C"/>
    <w:rsid w:val="00CC3CD3"/>
    <w:rsid w:val="00CC4CC4"/>
    <w:rsid w:val="00CC4F64"/>
    <w:rsid w:val="00CC5853"/>
    <w:rsid w:val="00CC5DF3"/>
    <w:rsid w:val="00CC6BBC"/>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8E4"/>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E7669"/>
    <w:rsid w:val="00CF11E5"/>
    <w:rsid w:val="00CF15B7"/>
    <w:rsid w:val="00CF1AEC"/>
    <w:rsid w:val="00CF2153"/>
    <w:rsid w:val="00CF255D"/>
    <w:rsid w:val="00CF2708"/>
    <w:rsid w:val="00CF2780"/>
    <w:rsid w:val="00CF28DA"/>
    <w:rsid w:val="00CF3081"/>
    <w:rsid w:val="00CF3255"/>
    <w:rsid w:val="00CF47A3"/>
    <w:rsid w:val="00CF50D5"/>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9D7"/>
    <w:rsid w:val="00D66F97"/>
    <w:rsid w:val="00D67271"/>
    <w:rsid w:val="00D67D9D"/>
    <w:rsid w:val="00D7005B"/>
    <w:rsid w:val="00D70140"/>
    <w:rsid w:val="00D7061A"/>
    <w:rsid w:val="00D70C43"/>
    <w:rsid w:val="00D71803"/>
    <w:rsid w:val="00D71B4C"/>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510"/>
    <w:rsid w:val="00D83B5B"/>
    <w:rsid w:val="00D84053"/>
    <w:rsid w:val="00D84E1C"/>
    <w:rsid w:val="00D84F3D"/>
    <w:rsid w:val="00D85057"/>
    <w:rsid w:val="00D850D6"/>
    <w:rsid w:val="00D8549F"/>
    <w:rsid w:val="00D858E4"/>
    <w:rsid w:val="00D8608C"/>
    <w:rsid w:val="00D86739"/>
    <w:rsid w:val="00D87489"/>
    <w:rsid w:val="00D8756B"/>
    <w:rsid w:val="00D901C5"/>
    <w:rsid w:val="00D90388"/>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56B5"/>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2EF6"/>
    <w:rsid w:val="00DE30DF"/>
    <w:rsid w:val="00DE3E2F"/>
    <w:rsid w:val="00DE547C"/>
    <w:rsid w:val="00DE5F60"/>
    <w:rsid w:val="00DE6D5A"/>
    <w:rsid w:val="00DE7148"/>
    <w:rsid w:val="00DE7DCD"/>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37E85"/>
    <w:rsid w:val="00E420FA"/>
    <w:rsid w:val="00E42199"/>
    <w:rsid w:val="00E434EF"/>
    <w:rsid w:val="00E43CB2"/>
    <w:rsid w:val="00E43FF7"/>
    <w:rsid w:val="00E4412D"/>
    <w:rsid w:val="00E441FD"/>
    <w:rsid w:val="00E44A4D"/>
    <w:rsid w:val="00E459B0"/>
    <w:rsid w:val="00E46361"/>
    <w:rsid w:val="00E465A2"/>
    <w:rsid w:val="00E46E79"/>
    <w:rsid w:val="00E46F5B"/>
    <w:rsid w:val="00E46FF3"/>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515"/>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30E"/>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B2E"/>
    <w:rsid w:val="00EE657C"/>
    <w:rsid w:val="00EE66B4"/>
    <w:rsid w:val="00EE67CE"/>
    <w:rsid w:val="00EE6A0B"/>
    <w:rsid w:val="00EF0476"/>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2C99"/>
    <w:rsid w:val="00F239D2"/>
    <w:rsid w:val="00F239F8"/>
    <w:rsid w:val="00F23ECD"/>
    <w:rsid w:val="00F24CF0"/>
    <w:rsid w:val="00F25167"/>
    <w:rsid w:val="00F25209"/>
    <w:rsid w:val="00F255F6"/>
    <w:rsid w:val="00F2561E"/>
    <w:rsid w:val="00F25ACC"/>
    <w:rsid w:val="00F266ED"/>
    <w:rsid w:val="00F27CC8"/>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4BE7"/>
    <w:rsid w:val="00F45462"/>
    <w:rsid w:val="00F45A0A"/>
    <w:rsid w:val="00F4615F"/>
    <w:rsid w:val="00F50AF4"/>
    <w:rsid w:val="00F50D48"/>
    <w:rsid w:val="00F51904"/>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CF9"/>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2DAB"/>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30"/>
    <w:rsid w:val="00FB2096"/>
    <w:rsid w:val="00FB27F3"/>
    <w:rsid w:val="00FB3026"/>
    <w:rsid w:val="00FB316C"/>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76B3"/>
    <w:rsid w:val="00FC7A2B"/>
    <w:rsid w:val="00FC7BA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2A6C"/>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9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paragraph" w:customStyle="1" w:styleId="1">
    <w:name w:val="1"/>
    <w:basedOn w:val="Normal"/>
    <w:rsid w:val="008D170D"/>
    <w:pPr>
      <w:spacing w:after="160" w:line="240" w:lineRule="exact"/>
    </w:pPr>
    <w:rPr>
      <w:rFonts w:ascii="Tahoma" w:hAnsi="Tahoma"/>
    </w:rPr>
  </w:style>
  <w:style w:type="character" w:styleId="FollowedHyperlink">
    <w:name w:val="FollowedHyperlink"/>
    <w:basedOn w:val="DefaultParagraphFont"/>
    <w:uiPriority w:val="99"/>
    <w:semiHidden/>
    <w:unhideWhenUsed/>
    <w:rsid w:val="00DE2EF6"/>
    <w:rPr>
      <w:color w:val="954F72"/>
      <w:u w:val="single"/>
    </w:rPr>
  </w:style>
  <w:style w:type="paragraph" w:customStyle="1" w:styleId="font5">
    <w:name w:val="font5"/>
    <w:basedOn w:val="Normal"/>
    <w:rsid w:val="00DE2EF6"/>
    <w:pPr>
      <w:spacing w:before="100" w:beforeAutospacing="1" w:after="100" w:afterAutospacing="1"/>
    </w:pPr>
    <w:rPr>
      <w:rFonts w:ascii="Arial" w:hAnsi="Arial" w:cs="Arial"/>
      <w:color w:val="000000"/>
      <w:sz w:val="18"/>
      <w:szCs w:val="18"/>
      <w:lang w:val="hr-HR" w:eastAsia="hr-HR"/>
    </w:rPr>
  </w:style>
  <w:style w:type="paragraph" w:customStyle="1" w:styleId="font6">
    <w:name w:val="font6"/>
    <w:basedOn w:val="Normal"/>
    <w:rsid w:val="00DE2EF6"/>
    <w:pPr>
      <w:spacing w:before="100" w:beforeAutospacing="1" w:after="100" w:afterAutospacing="1"/>
    </w:pPr>
    <w:rPr>
      <w:rFonts w:ascii="Arial" w:hAnsi="Arial" w:cs="Arial"/>
      <w:color w:val="000000"/>
      <w:sz w:val="18"/>
      <w:szCs w:val="18"/>
      <w:lang w:val="hr-HR" w:eastAsia="hr-HR"/>
    </w:rPr>
  </w:style>
  <w:style w:type="paragraph" w:customStyle="1" w:styleId="font7">
    <w:name w:val="font7"/>
    <w:basedOn w:val="Normal"/>
    <w:rsid w:val="00DE2EF6"/>
    <w:pPr>
      <w:spacing w:before="100" w:beforeAutospacing="1" w:after="100" w:afterAutospacing="1"/>
    </w:pPr>
    <w:rPr>
      <w:rFonts w:ascii="Calibri" w:hAnsi="Calibri" w:cs="Calibri"/>
      <w:sz w:val="18"/>
      <w:szCs w:val="18"/>
      <w:lang w:val="hr-HR" w:eastAsia="hr-HR"/>
    </w:rPr>
  </w:style>
  <w:style w:type="paragraph" w:customStyle="1" w:styleId="xl68">
    <w:name w:val="xl68"/>
    <w:basedOn w:val="Normal"/>
    <w:rsid w:val="00DE2EF6"/>
    <w:pPr>
      <w:spacing w:before="100" w:beforeAutospacing="1" w:after="100" w:afterAutospacing="1"/>
    </w:pPr>
    <w:rPr>
      <w:sz w:val="24"/>
      <w:szCs w:val="24"/>
      <w:lang w:val="hr-HR" w:eastAsia="hr-HR"/>
    </w:rPr>
  </w:style>
  <w:style w:type="paragraph" w:customStyle="1" w:styleId="xl69">
    <w:name w:val="xl69"/>
    <w:basedOn w:val="Normal"/>
    <w:rsid w:val="00DE2EF6"/>
    <w:pPr>
      <w:spacing w:before="100" w:beforeAutospacing="1" w:after="100" w:afterAutospacing="1"/>
    </w:pPr>
    <w:rPr>
      <w:sz w:val="24"/>
      <w:szCs w:val="24"/>
      <w:lang w:val="hr-HR" w:eastAsia="hr-HR"/>
    </w:rPr>
  </w:style>
  <w:style w:type="paragraph" w:customStyle="1" w:styleId="xl70">
    <w:name w:val="xl70"/>
    <w:basedOn w:val="Normal"/>
    <w:rsid w:val="00DE2EF6"/>
    <w:pPr>
      <w:spacing w:before="100" w:beforeAutospacing="1" w:after="100" w:afterAutospacing="1"/>
      <w:jc w:val="center"/>
    </w:pPr>
    <w:rPr>
      <w:sz w:val="24"/>
      <w:szCs w:val="24"/>
      <w:lang w:val="hr-HR" w:eastAsia="hr-HR"/>
    </w:rPr>
  </w:style>
  <w:style w:type="paragraph" w:customStyle="1" w:styleId="xl71">
    <w:name w:val="xl71"/>
    <w:basedOn w:val="Normal"/>
    <w:rsid w:val="00DE2EF6"/>
    <w:pPr>
      <w:spacing w:before="100" w:beforeAutospacing="1" w:after="100" w:afterAutospacing="1"/>
    </w:pPr>
    <w:rPr>
      <w:sz w:val="24"/>
      <w:szCs w:val="24"/>
      <w:lang w:val="hr-HR" w:eastAsia="hr-HR"/>
    </w:rPr>
  </w:style>
  <w:style w:type="paragraph" w:customStyle="1" w:styleId="xl72">
    <w:name w:val="xl72"/>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73">
    <w:name w:val="xl73"/>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74">
    <w:name w:val="xl74"/>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hr-HR" w:eastAsia="hr-HR"/>
    </w:rPr>
  </w:style>
  <w:style w:type="paragraph" w:customStyle="1" w:styleId="xl75">
    <w:name w:val="xl75"/>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hr-HR" w:eastAsia="hr-HR"/>
    </w:rPr>
  </w:style>
  <w:style w:type="paragraph" w:customStyle="1" w:styleId="xl76">
    <w:name w:val="xl76"/>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hr-HR" w:eastAsia="hr-HR"/>
    </w:rPr>
  </w:style>
  <w:style w:type="paragraph" w:customStyle="1" w:styleId="xl77">
    <w:name w:val="xl77"/>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hr-HR" w:eastAsia="hr-HR"/>
    </w:rPr>
  </w:style>
  <w:style w:type="paragraph" w:customStyle="1" w:styleId="xl78">
    <w:name w:val="xl78"/>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val="hr-HR" w:eastAsia="hr-HR"/>
    </w:rPr>
  </w:style>
  <w:style w:type="paragraph" w:customStyle="1" w:styleId="xl79">
    <w:name w:val="xl79"/>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hr-HR" w:eastAsia="hr-HR"/>
    </w:rPr>
  </w:style>
  <w:style w:type="paragraph" w:customStyle="1" w:styleId="xl80">
    <w:name w:val="xl80"/>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hr-HR" w:eastAsia="hr-HR"/>
    </w:rPr>
  </w:style>
  <w:style w:type="paragraph" w:customStyle="1" w:styleId="xl81">
    <w:name w:val="xl81"/>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hr-HR" w:eastAsia="hr-HR"/>
    </w:rPr>
  </w:style>
  <w:style w:type="paragraph" w:customStyle="1" w:styleId="xl82">
    <w:name w:val="xl82"/>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hr-HR" w:eastAsia="hr-HR"/>
    </w:rPr>
  </w:style>
  <w:style w:type="paragraph" w:customStyle="1" w:styleId="xl83">
    <w:name w:val="xl83"/>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hr-HR" w:eastAsia="hr-HR"/>
    </w:rPr>
  </w:style>
  <w:style w:type="paragraph" w:customStyle="1" w:styleId="xl84">
    <w:name w:val="xl84"/>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val="hr-HR" w:eastAsia="hr-HR"/>
    </w:rPr>
  </w:style>
  <w:style w:type="paragraph" w:customStyle="1" w:styleId="xl85">
    <w:name w:val="xl85"/>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hr-HR" w:eastAsia="hr-HR"/>
    </w:rPr>
  </w:style>
  <w:style w:type="paragraph" w:customStyle="1" w:styleId="xl86">
    <w:name w:val="xl86"/>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hr-HR" w:eastAsia="hr-HR"/>
    </w:rPr>
  </w:style>
  <w:style w:type="paragraph" w:customStyle="1" w:styleId="xl87">
    <w:name w:val="xl87"/>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hr-HR" w:eastAsia="hr-HR"/>
    </w:rPr>
  </w:style>
  <w:style w:type="paragraph" w:customStyle="1" w:styleId="xl88">
    <w:name w:val="xl88"/>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hr-HR" w:eastAsia="hr-HR"/>
    </w:rPr>
  </w:style>
  <w:style w:type="paragraph" w:customStyle="1" w:styleId="xl89">
    <w:name w:val="xl89"/>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hr-HR" w:eastAsia="hr-HR"/>
    </w:rPr>
  </w:style>
  <w:style w:type="paragraph" w:customStyle="1" w:styleId="xl90">
    <w:name w:val="xl90"/>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hr-HR" w:eastAsia="hr-HR"/>
    </w:rPr>
  </w:style>
  <w:style w:type="paragraph" w:customStyle="1" w:styleId="xl91">
    <w:name w:val="xl91"/>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hr-HR" w:eastAsia="hr-HR"/>
    </w:rPr>
  </w:style>
  <w:style w:type="paragraph" w:customStyle="1" w:styleId="xl92">
    <w:name w:val="xl92"/>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hr-HR" w:eastAsia="hr-HR"/>
    </w:rPr>
  </w:style>
  <w:style w:type="paragraph" w:customStyle="1" w:styleId="xl93">
    <w:name w:val="xl93"/>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hr-HR" w:eastAsia="hr-HR"/>
    </w:rPr>
  </w:style>
  <w:style w:type="paragraph" w:customStyle="1" w:styleId="xl94">
    <w:name w:val="xl94"/>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hr-HR" w:eastAsia="hr-HR"/>
    </w:rPr>
  </w:style>
  <w:style w:type="paragraph" w:customStyle="1" w:styleId="xl95">
    <w:name w:val="xl95"/>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hr-HR" w:eastAsia="hr-HR"/>
    </w:rPr>
  </w:style>
  <w:style w:type="paragraph" w:customStyle="1" w:styleId="xl96">
    <w:name w:val="xl96"/>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hr-HR" w:eastAsia="hr-HR"/>
    </w:rPr>
  </w:style>
  <w:style w:type="paragraph" w:customStyle="1" w:styleId="xl97">
    <w:name w:val="xl97"/>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val="hr-HR" w:eastAsia="hr-HR"/>
    </w:rPr>
  </w:style>
  <w:style w:type="paragraph" w:customStyle="1" w:styleId="xl98">
    <w:name w:val="xl98"/>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hr-HR" w:eastAsia="hr-HR"/>
    </w:rPr>
  </w:style>
  <w:style w:type="paragraph" w:customStyle="1" w:styleId="xl99">
    <w:name w:val="xl99"/>
    <w:basedOn w:val="Normal"/>
    <w:rsid w:val="00DE2E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hr-HR" w:eastAsia="hr-HR"/>
    </w:rPr>
  </w:style>
  <w:style w:type="paragraph" w:customStyle="1" w:styleId="xl100">
    <w:name w:val="xl100"/>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hr-HR" w:eastAsia="hr-HR"/>
    </w:rPr>
  </w:style>
  <w:style w:type="paragraph" w:customStyle="1" w:styleId="xl101">
    <w:name w:val="xl101"/>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hr-HR" w:eastAsia="hr-HR"/>
    </w:rPr>
  </w:style>
  <w:style w:type="paragraph" w:customStyle="1" w:styleId="xl102">
    <w:name w:val="xl102"/>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hr-HR" w:eastAsia="hr-HR"/>
    </w:rPr>
  </w:style>
  <w:style w:type="paragraph" w:customStyle="1" w:styleId="xl103">
    <w:name w:val="xl103"/>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hr-HR" w:eastAsia="hr-HR"/>
    </w:rPr>
  </w:style>
  <w:style w:type="paragraph" w:customStyle="1" w:styleId="xl104">
    <w:name w:val="xl104"/>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hr-HR" w:eastAsia="hr-HR"/>
    </w:rPr>
  </w:style>
  <w:style w:type="paragraph" w:customStyle="1" w:styleId="xl105">
    <w:name w:val="xl105"/>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hr-HR" w:eastAsia="hr-HR"/>
    </w:rPr>
  </w:style>
  <w:style w:type="paragraph" w:customStyle="1" w:styleId="xl106">
    <w:name w:val="xl106"/>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hr-HR" w:eastAsia="hr-HR"/>
    </w:rPr>
  </w:style>
  <w:style w:type="paragraph" w:customStyle="1" w:styleId="xl107">
    <w:name w:val="xl107"/>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hr-HR" w:eastAsia="hr-HR"/>
    </w:rPr>
  </w:style>
  <w:style w:type="paragraph" w:customStyle="1" w:styleId="xl108">
    <w:name w:val="xl108"/>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109">
    <w:name w:val="xl109"/>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hr-HR" w:eastAsia="hr-HR"/>
    </w:rPr>
  </w:style>
  <w:style w:type="paragraph" w:customStyle="1" w:styleId="xl110">
    <w:name w:val="xl110"/>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hr-HR" w:eastAsia="hr-HR"/>
    </w:rPr>
  </w:style>
  <w:style w:type="paragraph" w:customStyle="1" w:styleId="xl111">
    <w:name w:val="xl111"/>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hr-HR" w:eastAsia="hr-HR"/>
    </w:rPr>
  </w:style>
  <w:style w:type="paragraph" w:customStyle="1" w:styleId="xl112">
    <w:name w:val="xl112"/>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hr-HR" w:eastAsia="hr-HR"/>
    </w:rPr>
  </w:style>
  <w:style w:type="paragraph" w:customStyle="1" w:styleId="xl113">
    <w:name w:val="xl113"/>
    <w:basedOn w:val="Normal"/>
    <w:rsid w:val="00DE2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hr-HR" w:eastAsia="hr-HR"/>
    </w:rPr>
  </w:style>
  <w:style w:type="paragraph" w:customStyle="1" w:styleId="xl114">
    <w:name w:val="xl114"/>
    <w:basedOn w:val="Normal"/>
    <w:rsid w:val="00DE2E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w:hAnsi="Arial" w:cs="Arial"/>
      <w:b/>
      <w:bCs/>
      <w:color w:val="000000"/>
      <w:sz w:val="18"/>
      <w:szCs w:val="18"/>
      <w:lang w:val="hr-HR" w:eastAsia="hr-HR"/>
    </w:rPr>
  </w:style>
  <w:style w:type="paragraph" w:customStyle="1" w:styleId="xl115">
    <w:name w:val="xl115"/>
    <w:basedOn w:val="Normal"/>
    <w:rsid w:val="00DE2E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sz w:val="24"/>
      <w:szCs w:val="24"/>
      <w:lang w:val="hr-HR" w:eastAsia="hr-HR"/>
    </w:rPr>
  </w:style>
  <w:style w:type="paragraph" w:customStyle="1" w:styleId="xl116">
    <w:name w:val="xl116"/>
    <w:basedOn w:val="Normal"/>
    <w:rsid w:val="00DE2E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sz w:val="24"/>
      <w:szCs w:val="24"/>
      <w:lang w:val="hr-HR" w:eastAsia="hr-HR"/>
    </w:rPr>
  </w:style>
  <w:style w:type="paragraph" w:customStyle="1" w:styleId="xl117">
    <w:name w:val="xl117"/>
    <w:basedOn w:val="Normal"/>
    <w:rsid w:val="00DE2E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w:hAnsi="Arial" w:cs="Arial"/>
      <w:b/>
      <w:bCs/>
      <w:sz w:val="18"/>
      <w:szCs w:val="18"/>
      <w:lang w:val="hr-HR" w:eastAsia="hr-HR"/>
    </w:rPr>
  </w:style>
  <w:style w:type="paragraph" w:customStyle="1" w:styleId="xl118">
    <w:name w:val="xl118"/>
    <w:basedOn w:val="Normal"/>
    <w:rsid w:val="00DE2E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w:hAnsi="Arial" w:cs="Arial"/>
      <w:b/>
      <w:bCs/>
      <w:sz w:val="18"/>
      <w:szCs w:val="18"/>
      <w:lang w:val="hr-HR" w:eastAsia="hr-HR"/>
    </w:rPr>
  </w:style>
  <w:style w:type="paragraph" w:customStyle="1" w:styleId="xl119">
    <w:name w:val="xl119"/>
    <w:basedOn w:val="Normal"/>
    <w:rsid w:val="00DE2E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w:hAnsi="Arial" w:cs="Arial"/>
      <w:b/>
      <w:bCs/>
      <w:sz w:val="18"/>
      <w:szCs w:val="18"/>
      <w:lang w:val="hr-HR" w:eastAsia="hr-HR"/>
    </w:rPr>
  </w:style>
  <w:style w:type="paragraph" w:customStyle="1" w:styleId="xl120">
    <w:name w:val="xl120"/>
    <w:basedOn w:val="Normal"/>
    <w:rsid w:val="00DE2E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w:hAnsi="Arial" w:cs="Arial"/>
      <w:lang w:val="hr-HR" w:eastAsia="hr-HR"/>
    </w:rPr>
  </w:style>
  <w:style w:type="paragraph" w:customStyle="1" w:styleId="xl121">
    <w:name w:val="xl121"/>
    <w:basedOn w:val="Normal"/>
    <w:rsid w:val="00DE2E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sz w:val="24"/>
      <w:szCs w:val="24"/>
      <w:lang w:val="hr-HR" w:eastAsia="hr-HR"/>
    </w:rPr>
  </w:style>
  <w:style w:type="paragraph" w:customStyle="1" w:styleId="xl122">
    <w:name w:val="xl122"/>
    <w:basedOn w:val="Normal"/>
    <w:rsid w:val="00DE2E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w:hAnsi="Arial" w:cs="Arial"/>
      <w:b/>
      <w:bCs/>
      <w:lang w:val="hr-HR" w:eastAsia="hr-HR"/>
    </w:rPr>
  </w:style>
  <w:style w:type="paragraph" w:customStyle="1" w:styleId="xl123">
    <w:name w:val="xl123"/>
    <w:basedOn w:val="Normal"/>
    <w:rsid w:val="00DE2E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w:hAnsi="Arial" w:cs="Arial"/>
      <w:b/>
      <w:bCs/>
      <w:lang w:val="hr-HR" w:eastAsia="hr-HR"/>
    </w:rPr>
  </w:style>
  <w:style w:type="paragraph" w:customStyle="1" w:styleId="xl124">
    <w:name w:val="xl124"/>
    <w:basedOn w:val="Normal"/>
    <w:rsid w:val="00DE2E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Arial" w:hAnsi="Arial" w:cs="Arial"/>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3184">
      <w:bodyDiv w:val="1"/>
      <w:marLeft w:val="0"/>
      <w:marRight w:val="0"/>
      <w:marTop w:val="0"/>
      <w:marBottom w:val="0"/>
      <w:divBdr>
        <w:top w:val="none" w:sz="0" w:space="0" w:color="auto"/>
        <w:left w:val="none" w:sz="0" w:space="0" w:color="auto"/>
        <w:bottom w:val="none" w:sz="0" w:space="0" w:color="auto"/>
        <w:right w:val="none" w:sz="0" w:space="0" w:color="auto"/>
      </w:divBdr>
    </w:div>
    <w:div w:id="38281359">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213928993">
      <w:bodyDiv w:val="1"/>
      <w:marLeft w:val="0"/>
      <w:marRight w:val="0"/>
      <w:marTop w:val="0"/>
      <w:marBottom w:val="0"/>
      <w:divBdr>
        <w:top w:val="none" w:sz="0" w:space="0" w:color="auto"/>
        <w:left w:val="none" w:sz="0" w:space="0" w:color="auto"/>
        <w:bottom w:val="none" w:sz="0" w:space="0" w:color="auto"/>
        <w:right w:val="none" w:sz="0" w:space="0" w:color="auto"/>
      </w:divBdr>
    </w:div>
    <w:div w:id="268784042">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3899254">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34187417">
      <w:bodyDiv w:val="1"/>
      <w:marLeft w:val="0"/>
      <w:marRight w:val="0"/>
      <w:marTop w:val="0"/>
      <w:marBottom w:val="0"/>
      <w:divBdr>
        <w:top w:val="none" w:sz="0" w:space="0" w:color="auto"/>
        <w:left w:val="none" w:sz="0" w:space="0" w:color="auto"/>
        <w:bottom w:val="none" w:sz="0" w:space="0" w:color="auto"/>
        <w:right w:val="none" w:sz="0" w:space="0" w:color="auto"/>
      </w:divBdr>
    </w:div>
    <w:div w:id="34355283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94686713">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81644599">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4555328">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19733594">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39392870">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954946408">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5563897">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39608309">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61194129">
      <w:bodyDiv w:val="1"/>
      <w:marLeft w:val="0"/>
      <w:marRight w:val="0"/>
      <w:marTop w:val="0"/>
      <w:marBottom w:val="0"/>
      <w:divBdr>
        <w:top w:val="none" w:sz="0" w:space="0" w:color="auto"/>
        <w:left w:val="none" w:sz="0" w:space="0" w:color="auto"/>
        <w:bottom w:val="none" w:sz="0" w:space="0" w:color="auto"/>
        <w:right w:val="none" w:sz="0" w:space="0" w:color="auto"/>
      </w:divBdr>
    </w:div>
    <w:div w:id="118320507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38062747">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64296325">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84795455">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683387109">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18836488">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924AA-4349-4058-B3DD-3795429E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7902</Words>
  <Characters>45042</Characters>
  <Application>Microsoft Office Word</Application>
  <DocSecurity>0</DocSecurity>
  <Lines>375</Lines>
  <Paragraphs>105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2022-09-12T09:25:00Z</dcterms:created>
  <dcterms:modified xsi:type="dcterms:W3CDTF">2023-06-19T11:12:00Z</dcterms:modified>
</cp:coreProperties>
</file>