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280B8D">
        <w:rPr>
          <w:rFonts w:ascii="Arial" w:eastAsia="Arial" w:hAnsi="Arial" w:cs="Arial"/>
          <w:b/>
          <w:bCs/>
          <w:spacing w:val="1"/>
          <w:sz w:val="24"/>
          <w:szCs w:val="24"/>
          <w:lang w:val="en-AU"/>
        </w:rPr>
        <w:t>Stropni stativ za potrebe Klinike za traumatologiju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280B8D">
        <w:rPr>
          <w:rFonts w:ascii="Arial" w:eastAsia="Arial" w:hAnsi="Arial" w:cs="Arial"/>
          <w:b/>
          <w:sz w:val="24"/>
          <w:szCs w:val="24"/>
          <w:lang w:val="hr-HR"/>
        </w:rPr>
        <w:t>99</w:t>
      </w:r>
      <w:r w:rsidR="00C03E73">
        <w:rPr>
          <w:rFonts w:ascii="Arial" w:eastAsia="Arial" w:hAnsi="Arial" w:cs="Arial"/>
          <w:b/>
          <w:sz w:val="24"/>
          <w:szCs w:val="24"/>
          <w:lang w:val="hr-HR"/>
        </w:rPr>
        <w:t>/</w:t>
      </w:r>
      <w:r w:rsidR="00981C19">
        <w:rPr>
          <w:rFonts w:ascii="Arial" w:eastAsia="Arial" w:hAnsi="Arial" w:cs="Arial"/>
          <w:b/>
          <w:sz w:val="24"/>
          <w:szCs w:val="24"/>
          <w:lang w:val="hr-HR"/>
        </w:rPr>
        <w:t>2023</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81C19">
        <w:rPr>
          <w:rFonts w:ascii="Arial" w:eastAsia="Arial" w:hAnsi="Arial" w:cs="Arial"/>
          <w:b/>
        </w:rPr>
        <w:t>3</w:t>
      </w:r>
      <w:r>
        <w:rPr>
          <w:rFonts w:ascii="Arial" w:eastAsia="Arial" w:hAnsi="Arial" w:cs="Arial"/>
          <w:b/>
        </w:rPr>
        <w:t>-01/</w:t>
      </w:r>
      <w:r w:rsidR="00280B8D">
        <w:rPr>
          <w:rFonts w:ascii="Arial" w:eastAsia="Arial" w:hAnsi="Arial" w:cs="Arial"/>
          <w:b/>
        </w:rPr>
        <w:t>049</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DE0332">
        <w:rPr>
          <w:rFonts w:ascii="Arial" w:eastAsia="Arial" w:hAnsi="Arial" w:cs="Arial"/>
        </w:rPr>
        <w:t>3</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280B8D">
        <w:rPr>
          <w:rFonts w:ascii="Arial" w:eastAsia="Arial" w:hAnsi="Arial" w:cs="Arial"/>
          <w:b/>
        </w:rPr>
        <w:t>svibanj</w:t>
      </w:r>
      <w:r w:rsidR="00981C19">
        <w:rPr>
          <w:rFonts w:ascii="Arial" w:eastAsia="Arial" w:hAnsi="Arial" w:cs="Arial"/>
          <w:b/>
        </w:rPr>
        <w:t xml:space="preserve"> 2023</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280B8D"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Stropni stativ za potrebe Klinike za traumatologiju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39389B" w:rsidRPr="0039389B">
        <w:rPr>
          <w:rFonts w:ascii="Arial" w:hAnsi="Arial" w:cs="Arial"/>
          <w:color w:val="000000"/>
          <w:sz w:val="24"/>
          <w:szCs w:val="24"/>
          <w:shd w:val="clear" w:color="auto" w:fill="FFFFFF"/>
        </w:rPr>
        <w:t>530-01/23-01/0</w:t>
      </w:r>
      <w:r w:rsidR="00154D38">
        <w:rPr>
          <w:rFonts w:ascii="Arial" w:hAnsi="Arial" w:cs="Arial"/>
          <w:color w:val="000000"/>
          <w:sz w:val="24"/>
          <w:szCs w:val="24"/>
          <w:shd w:val="clear" w:color="auto" w:fill="FFFFFF"/>
        </w:rPr>
        <w:t>49</w:t>
      </w:r>
      <w:bookmarkStart w:id="0" w:name="_GoBack"/>
      <w:bookmarkEnd w:id="0"/>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w:t>
      </w:r>
      <w:r w:rsidR="00981C19">
        <w:rPr>
          <w:rFonts w:ascii="Arial" w:hAnsi="Arial" w:cs="Arial"/>
          <w:color w:val="000000"/>
          <w:sz w:val="24"/>
          <w:szCs w:val="24"/>
          <w:shd w:val="clear" w:color="auto" w:fill="FFFFFF"/>
        </w:rPr>
        <w:t>3</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F82406">
        <w:rPr>
          <w:rFonts w:ascii="Arial" w:eastAsia="Arial" w:hAnsi="Arial" w:cs="Arial"/>
          <w:spacing w:val="-1"/>
          <w:sz w:val="24"/>
          <w:szCs w:val="24"/>
        </w:rPr>
        <w:t>26.540,00</w:t>
      </w:r>
      <w:r w:rsidR="00042926">
        <w:rPr>
          <w:rFonts w:ascii="Arial" w:eastAsia="Arial" w:hAnsi="Arial" w:cs="Arial"/>
          <w:sz w:val="24"/>
          <w:szCs w:val="24"/>
        </w:rPr>
        <w:t xml:space="preserve">  </w:t>
      </w:r>
      <w:r w:rsidR="00042926">
        <w:rPr>
          <w:rFonts w:ascii="Arial" w:eastAsia="Arial" w:hAnsi="Arial" w:cs="Arial"/>
          <w:spacing w:val="3"/>
          <w:sz w:val="24"/>
          <w:szCs w:val="24"/>
        </w:rPr>
        <w:t xml:space="preserve"> </w:t>
      </w:r>
      <w:r w:rsidR="00F82406">
        <w:rPr>
          <w:rFonts w:ascii="Arial" w:eastAsia="Arial" w:hAnsi="Arial" w:cs="Arial"/>
          <w:sz w:val="24"/>
          <w:szCs w:val="24"/>
        </w:rPr>
        <w:t>eur</w:t>
      </w:r>
      <w:r w:rsidR="00042926">
        <w:rPr>
          <w:rFonts w:ascii="Arial" w:eastAsia="Arial" w:hAnsi="Arial" w:cs="Arial"/>
          <w:spacing w:val="1"/>
          <w:sz w:val="24"/>
          <w:szCs w:val="24"/>
        </w:rPr>
        <w:t>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F82406">
        <w:rPr>
          <w:rFonts w:ascii="Arial" w:eastAsia="Arial" w:hAnsi="Arial" w:cs="Arial"/>
          <w:spacing w:val="1"/>
          <w:sz w:val="24"/>
          <w:szCs w:val="24"/>
        </w:rPr>
        <w:t>66.360,00</w:t>
      </w:r>
      <w:r w:rsidR="00042926">
        <w:rPr>
          <w:rFonts w:ascii="Arial" w:eastAsia="Arial" w:hAnsi="Arial" w:cs="Arial"/>
          <w:spacing w:val="44"/>
          <w:sz w:val="24"/>
          <w:szCs w:val="24"/>
        </w:rPr>
        <w:t xml:space="preserve"> </w:t>
      </w:r>
      <w:r w:rsidR="00F82406">
        <w:rPr>
          <w:rFonts w:ascii="Arial" w:eastAsia="Arial" w:hAnsi="Arial" w:cs="Arial"/>
          <w:spacing w:val="-2"/>
          <w:sz w:val="24"/>
          <w:szCs w:val="24"/>
        </w:rPr>
        <w:t>eur</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5D2C7D" w:rsidRDefault="005D2C7D" w:rsidP="005D2C7D">
      <w:pPr>
        <w:tabs>
          <w:tab w:val="left" w:pos="9639"/>
        </w:tabs>
        <w:spacing w:line="200" w:lineRule="exact"/>
        <w:ind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5D2C7D" w:rsidRDefault="006914DB" w:rsidP="0010403B">
      <w:pPr>
        <w:tabs>
          <w:tab w:val="left" w:pos="9639"/>
        </w:tabs>
        <w:ind w:left="284" w:right="77"/>
        <w:jc w:val="both"/>
        <w:rPr>
          <w:rFonts w:ascii="Arial" w:eastAsia="Arial" w:hAnsi="Arial" w:cs="Arial"/>
          <w:color w:val="0000FF"/>
          <w:u w:val="single" w:color="0000FF"/>
        </w:rPr>
      </w:pPr>
      <w:hyperlink r:id="rId14" w:history="1">
        <w:r w:rsidR="00E02434" w:rsidRPr="005D2C7D">
          <w:rPr>
            <w:rStyle w:val="Hyperlink"/>
            <w:rFonts w:ascii="Arial" w:eastAsia="Arial" w:hAnsi="Arial" w:cs="Arial"/>
          </w:rPr>
          <w:t xml:space="preserve">Kristina Matić, bacc.oec. </w:t>
        </w:r>
      </w:hyperlink>
      <w:hyperlink r:id="rId15" w:history="1">
        <w:r w:rsidR="00C34880" w:rsidRPr="00780D19">
          <w:rPr>
            <w:rStyle w:val="Hyperlink"/>
            <w:rFonts w:ascii="Arial" w:eastAsia="Arial" w:hAnsi="Arial" w:cs="Arial"/>
          </w:rPr>
          <w:t xml:space="preserve">tel: 01/3787 294, </w:t>
        </w:r>
      </w:hyperlink>
      <w:hyperlink r:id="rId16" w:history="1">
        <w:r w:rsidR="00AA0ADE" w:rsidRPr="00780D19">
          <w:rPr>
            <w:rStyle w:val="Hyperlink"/>
            <w:rFonts w:ascii="Arial" w:eastAsia="Arial" w:hAnsi="Arial" w:cs="Arial"/>
          </w:rPr>
          <w:t xml:space="preserve">adresa elektroničke pošte: </w:t>
        </w:r>
      </w:hyperlink>
      <w:hyperlink r:id="rId17" w:history="1">
        <w:r w:rsidR="0008704D" w:rsidRPr="005D2C7D">
          <w:rPr>
            <w:rStyle w:val="Hyperlink"/>
            <w:rFonts w:ascii="Arial" w:eastAsia="Arial" w:hAnsi="Arial" w:cs="Arial"/>
          </w:rPr>
          <w:t>kristina.matic@kbcsm.h</w:t>
        </w:r>
      </w:hyperlink>
      <w:hyperlink>
        <w:r w:rsidR="00042926" w:rsidRPr="005D2C7D">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w:t>
      </w:r>
      <w:r w:rsidR="003A1F62" w:rsidRPr="005D2C7D">
        <w:rPr>
          <w:rStyle w:val="Hyperlink"/>
          <w:rFonts w:ascii="Arial" w:eastAsia="Arial" w:hAnsi="Arial" w:cs="Arial"/>
        </w:rPr>
        <w:t>Kuljić</w:t>
      </w:r>
      <w:r w:rsidRPr="005D2C7D">
        <w:rPr>
          <w:rStyle w:val="Hyperlink"/>
          <w:rFonts w:ascii="Arial" w:eastAsia="Arial" w:hAnsi="Arial" w:cs="Arial"/>
        </w:rPr>
        <w:t xml:space="preserve">, </w:t>
      </w:r>
      <w:r w:rsidR="003A1F62" w:rsidRPr="005D2C7D">
        <w:rPr>
          <w:rStyle w:val="Hyperlink"/>
          <w:rFonts w:ascii="Arial" w:eastAsia="Arial" w:hAnsi="Arial" w:cs="Arial"/>
        </w:rPr>
        <w:t>univ.spec.oec</w:t>
      </w:r>
      <w:r w:rsidRPr="005D2C7D">
        <w:rPr>
          <w:rStyle w:val="Hyperlink"/>
          <w:rFonts w:ascii="Arial" w:eastAsia="Arial" w:hAnsi="Arial" w:cs="Arial"/>
        </w:rPr>
        <w:t>. tel: 01/</w:t>
      </w:r>
      <w:r w:rsidR="00B47D3A" w:rsidRPr="005D2C7D">
        <w:rPr>
          <w:rStyle w:val="Hyperlink"/>
          <w:rFonts w:ascii="Arial" w:eastAsia="Arial" w:hAnsi="Arial" w:cs="Arial"/>
        </w:rPr>
        <w:t xml:space="preserve">3787 </w:t>
      </w:r>
      <w:r w:rsidR="00E80201" w:rsidRPr="005D2C7D">
        <w:rPr>
          <w:rStyle w:val="Hyperlink"/>
          <w:rFonts w:ascii="Arial" w:eastAsia="Arial" w:hAnsi="Arial" w:cs="Arial"/>
        </w:rPr>
        <w:t>882</w:t>
      </w:r>
      <w:r w:rsidR="00B47D3A" w:rsidRPr="005D2C7D">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981C19" w:rsidRPr="00981C19"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1POGLED 360 d.o.o., Kopernikova 26, Zagreb, OIB 53050868963</w:t>
      </w:r>
    </w:p>
    <w:p w:rsidR="00981C19" w:rsidRPr="00981C19" w:rsidRDefault="00981C19" w:rsidP="00981C19">
      <w:pPr>
        <w:pStyle w:val="ListParagraph"/>
        <w:numPr>
          <w:ilvl w:val="0"/>
          <w:numId w:val="6"/>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t>A. PROJEKTIRANJE d.o.o., I. Barutanski breg 4, Zagreb, OIB 11773709542</w:t>
      </w:r>
    </w:p>
    <w:p w:rsidR="00981C19" w:rsidRPr="00997FDF" w:rsidRDefault="00981C19" w:rsidP="004263C3">
      <w:pPr>
        <w:pStyle w:val="ListParagraph"/>
        <w:numPr>
          <w:ilvl w:val="0"/>
          <w:numId w:val="6"/>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ETNO GASTRO j.d.o.o. iz Krapine, Trg Ljudevita Gaja 3, OIB 43527261524</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981C19"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981C19" w:rsidRPr="002F2BF5" w:rsidRDefault="00981C19"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5819B8">
        <w:rPr>
          <w:rFonts w:ascii="Arial Narrow" w:hAnsi="Arial Narrow" w:cs="Calibri"/>
          <w:color w:val="000000"/>
          <w:sz w:val="22"/>
          <w:szCs w:val="22"/>
          <w:lang w:val="hr-HR" w:eastAsia="hr-HR"/>
        </w:rPr>
        <w:t>ŽITNJAK d.d., Ul. Marijana Čavića 8, Zagreb, OIB 25435300118</w:t>
      </w:r>
    </w:p>
    <w:p w:rsidR="00E6796F" w:rsidRDefault="00280B8D" w:rsidP="00280B8D">
      <w:pPr>
        <w:pStyle w:val="ListParagraph"/>
        <w:numPr>
          <w:ilvl w:val="0"/>
          <w:numId w:val="7"/>
        </w:numPr>
        <w:shd w:val="clear" w:color="auto" w:fill="FFFFFF"/>
        <w:jc w:val="both"/>
        <w:textAlignment w:val="baseline"/>
        <w:rPr>
          <w:rFonts w:ascii="Arial Narrow" w:hAnsi="Arial Narrow" w:cs="Calibri"/>
          <w:color w:val="000000"/>
          <w:sz w:val="22"/>
          <w:szCs w:val="22"/>
          <w:lang w:val="hr-HR" w:eastAsia="hr-HR"/>
        </w:rPr>
      </w:pPr>
      <w:r w:rsidRPr="00280B8D">
        <w:rPr>
          <w:rFonts w:ascii="Arial Narrow" w:hAnsi="Arial Narrow" w:cs="Calibri"/>
          <w:color w:val="000000"/>
          <w:sz w:val="22"/>
          <w:szCs w:val="22"/>
          <w:lang w:val="hr-HR" w:eastAsia="hr-HR"/>
        </w:rPr>
        <w:t>AC PLUS d.o.o. iz Zagreba, Ulica kralja Zvonimira 22, OIB 78333787947</w:t>
      </w:r>
    </w:p>
    <w:p w:rsidR="00280B8D" w:rsidRPr="00280B8D" w:rsidRDefault="00280B8D" w:rsidP="002B5282">
      <w:pPr>
        <w:pStyle w:val="ListParagraph"/>
        <w:shd w:val="clear" w:color="auto" w:fill="FFFFFF"/>
        <w:jc w:val="both"/>
        <w:textAlignment w:val="baseline"/>
        <w:rPr>
          <w:rFonts w:ascii="Arial Narrow" w:hAnsi="Arial Narrow" w:cs="Calibri"/>
          <w:color w:val="000000"/>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280B8D">
        <w:rPr>
          <w:rFonts w:ascii="Arial" w:eastAsia="Arial" w:hAnsi="Arial" w:cs="Arial"/>
          <w:b/>
          <w:bCs/>
          <w:spacing w:val="1"/>
          <w:sz w:val="24"/>
          <w:szCs w:val="24"/>
          <w:lang w:val="en-AU"/>
        </w:rPr>
        <w:t>Stropni stativ za potrebe Klinike za traumatologiju KBCSM</w:t>
      </w:r>
    </w:p>
    <w:p w:rsidR="005D2C7D" w:rsidRDefault="005D2C7D" w:rsidP="005D2C7D">
      <w:pPr>
        <w:widowControl w:val="0"/>
        <w:tabs>
          <w:tab w:val="left" w:pos="9639"/>
        </w:tabs>
        <w:autoSpaceDE w:val="0"/>
        <w:autoSpaceDN w:val="0"/>
        <w:adjustRightInd w:val="0"/>
        <w:spacing w:line="239" w:lineRule="auto"/>
        <w:ind w:right="77"/>
        <w:jc w:val="both"/>
        <w:rPr>
          <w:rFonts w:ascii="Arial" w:hAnsi="Arial" w:cs="Arial"/>
          <w:sz w:val="24"/>
          <w:szCs w:val="24"/>
          <w:lang w:val="hr-HR"/>
        </w:rPr>
      </w:pPr>
      <w:r>
        <w:rPr>
          <w:rFonts w:ascii="Arial" w:hAnsi="Arial" w:cs="Arial"/>
          <w:sz w:val="24"/>
          <w:szCs w:val="24"/>
          <w:lang w:val="hr-HR"/>
        </w:rPr>
        <w:t xml:space="preserve">    </w:t>
      </w:r>
    </w:p>
    <w:p w:rsidR="009531CA" w:rsidRPr="0039389B" w:rsidRDefault="005D2C7D" w:rsidP="005D2C7D">
      <w:pPr>
        <w:widowControl w:val="0"/>
        <w:tabs>
          <w:tab w:val="left" w:pos="9639"/>
        </w:tabs>
        <w:autoSpaceDE w:val="0"/>
        <w:autoSpaceDN w:val="0"/>
        <w:adjustRightInd w:val="0"/>
        <w:spacing w:line="239" w:lineRule="auto"/>
        <w:ind w:right="77"/>
        <w:jc w:val="both"/>
        <w:rPr>
          <w:rFonts w:ascii="Arial" w:hAnsi="Arial" w:cs="Arial"/>
          <w:b/>
          <w:sz w:val="24"/>
          <w:szCs w:val="24"/>
          <w:lang w:val="hr-HR"/>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754928" w:rsidRPr="00C370C6">
        <w:rPr>
          <w:rFonts w:ascii="Arial" w:hAnsi="Arial" w:cs="Arial"/>
          <w:b/>
          <w:sz w:val="24"/>
          <w:szCs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5D2C7D">
        <w:rPr>
          <w:rFonts w:ascii="Arial" w:hAnsi="Arial" w:cs="Arial"/>
          <w:b/>
          <w:sz w:val="24"/>
          <w:szCs w:val="24"/>
          <w:lang w:val="hr-HR" w:eastAsia="hr-HR"/>
        </w:rPr>
        <w:t>:</w:t>
      </w:r>
      <w:r w:rsidR="006137DE" w:rsidRPr="005D2C7D">
        <w:rPr>
          <w:rFonts w:ascii="Arial" w:hAnsi="Arial" w:cs="Arial"/>
          <w:b/>
          <w:sz w:val="24"/>
          <w:szCs w:val="24"/>
          <w:lang w:val="hr-HR" w:eastAsia="hr-HR"/>
        </w:rPr>
        <w:t xml:space="preserve">  </w:t>
      </w:r>
      <w:r w:rsidR="00280B8D">
        <w:rPr>
          <w:rFonts w:ascii="Arial" w:hAnsi="Arial" w:cs="Arial"/>
          <w:b/>
          <w:sz w:val="24"/>
          <w:szCs w:val="24"/>
          <w:lang w:val="hr-HR" w:eastAsia="hr-HR"/>
        </w:rPr>
        <w:t>99</w:t>
      </w:r>
      <w:r w:rsidR="00EE64B5" w:rsidRPr="005D2C7D">
        <w:rPr>
          <w:rFonts w:ascii="Arial" w:hAnsi="Arial" w:cs="Arial"/>
          <w:b/>
          <w:sz w:val="24"/>
          <w:szCs w:val="24"/>
          <w:lang w:val="hr-HR" w:eastAsia="hr-HR"/>
        </w:rPr>
        <w:t>/2023</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5D2C7D" w:rsidP="0010403B">
      <w:pPr>
        <w:tabs>
          <w:tab w:val="left" w:pos="7938"/>
          <w:tab w:val="left" w:pos="9639"/>
        </w:tabs>
        <w:ind w:left="227" w:right="77"/>
        <w:jc w:val="both"/>
        <w:rPr>
          <w:rFonts w:ascii="Arial" w:eastAsia="Arial" w:hAnsi="Arial" w:cs="Arial"/>
          <w:b/>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280B8D">
        <w:rPr>
          <w:rFonts w:ascii="Arial" w:hAnsi="Arial" w:cs="Arial"/>
          <w:b/>
          <w:sz w:val="24"/>
          <w:szCs w:val="24"/>
        </w:rPr>
        <w:t>26.480,00</w:t>
      </w:r>
      <w:r w:rsidR="009F55A4" w:rsidRPr="00767489">
        <w:rPr>
          <w:rFonts w:ascii="Arial" w:hAnsi="Arial" w:cs="Arial"/>
          <w:b/>
          <w:sz w:val="24"/>
          <w:szCs w:val="24"/>
        </w:rPr>
        <w:t xml:space="preserve"> </w:t>
      </w:r>
      <w:r w:rsidR="006D0E18">
        <w:rPr>
          <w:rFonts w:ascii="Arial" w:hAnsi="Arial" w:cs="Arial"/>
          <w:b/>
          <w:sz w:val="24"/>
          <w:szCs w:val="24"/>
        </w:rPr>
        <w:t>EUR</w:t>
      </w:r>
      <w:r w:rsidR="009F55A4" w:rsidRPr="009F55A4">
        <w:rPr>
          <w:rFonts w:ascii="Arial" w:hAnsi="Arial" w:cs="Arial"/>
          <w:b/>
          <w:sz w:val="24"/>
          <w:szCs w:val="24"/>
        </w:rPr>
        <w:t xml:space="preserve"> </w:t>
      </w:r>
      <w:r w:rsidR="00042926" w:rsidRPr="009F55A4">
        <w:rPr>
          <w:rFonts w:ascii="Arial" w:eastAsia="Arial" w:hAnsi="Arial" w:cs="Arial"/>
          <w:b/>
          <w:spacing w:val="-1"/>
          <w:sz w:val="24"/>
          <w:szCs w:val="24"/>
        </w:rPr>
        <w:t>b</w:t>
      </w:r>
      <w:r w:rsidR="00042926" w:rsidRPr="009F55A4">
        <w:rPr>
          <w:rFonts w:ascii="Arial" w:eastAsia="Arial" w:hAnsi="Arial" w:cs="Arial"/>
          <w:b/>
          <w:spacing w:val="1"/>
          <w:sz w:val="24"/>
          <w:szCs w:val="24"/>
        </w:rPr>
        <w:t>e</w:t>
      </w:r>
      <w:r w:rsidR="00042926" w:rsidRPr="009F55A4">
        <w:rPr>
          <w:rFonts w:ascii="Arial" w:eastAsia="Arial" w:hAnsi="Arial" w:cs="Arial"/>
          <w:b/>
          <w:sz w:val="24"/>
          <w:szCs w:val="24"/>
        </w:rPr>
        <w:t>z</w:t>
      </w:r>
      <w:r w:rsidR="00042926" w:rsidRPr="009F55A4">
        <w:rPr>
          <w:rFonts w:ascii="Arial" w:eastAsia="Arial" w:hAnsi="Arial" w:cs="Arial"/>
          <w:b/>
          <w:spacing w:val="-2"/>
          <w:sz w:val="24"/>
          <w:szCs w:val="24"/>
        </w:rPr>
        <w:t xml:space="preserve"> </w:t>
      </w:r>
      <w:r w:rsidR="00042926" w:rsidRPr="009F55A4">
        <w:rPr>
          <w:rFonts w:ascii="Arial" w:eastAsia="Arial" w:hAnsi="Arial" w:cs="Arial"/>
          <w:b/>
          <w:spacing w:val="1"/>
          <w:sz w:val="24"/>
          <w:szCs w:val="24"/>
        </w:rPr>
        <w:t>P</w:t>
      </w:r>
      <w:r w:rsidR="00042926"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00042926" w:rsidRPr="009F55A4">
        <w:rPr>
          <w:rFonts w:ascii="Arial" w:eastAsia="Arial" w:hAnsi="Arial" w:cs="Arial"/>
          <w:b/>
          <w:sz w:val="24"/>
          <w:szCs w:val="24"/>
        </w:rPr>
        <w:t>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od </w:t>
      </w:r>
      <w:r w:rsidR="007E4485" w:rsidRPr="007E4485">
        <w:rPr>
          <w:rFonts w:ascii="Arial" w:hAnsi="Arial" w:cs="Arial"/>
          <w:b/>
          <w:sz w:val="24"/>
          <w:szCs w:val="24"/>
        </w:rPr>
        <w:t>90</w:t>
      </w:r>
      <w:r w:rsidR="00921E12" w:rsidRPr="007E4485">
        <w:rPr>
          <w:rFonts w:ascii="Arial" w:hAnsi="Arial" w:cs="Arial"/>
          <w:b/>
          <w:sz w:val="24"/>
          <w:szCs w:val="24"/>
        </w:rPr>
        <w:t xml:space="preserve"> </w:t>
      </w:r>
      <w:r w:rsidR="00441FF7" w:rsidRPr="007E4485">
        <w:rPr>
          <w:rFonts w:ascii="Arial" w:hAnsi="Arial" w:cs="Arial"/>
          <w:b/>
          <w:sz w:val="24"/>
          <w:szCs w:val="24"/>
        </w:rPr>
        <w:t>(</w:t>
      </w:r>
      <w:r w:rsidR="007E4485" w:rsidRPr="007E4485">
        <w:rPr>
          <w:rFonts w:ascii="Arial" w:hAnsi="Arial" w:cs="Arial"/>
          <w:b/>
          <w:sz w:val="24"/>
          <w:szCs w:val="24"/>
        </w:rPr>
        <w:t>devedeset</w:t>
      </w:r>
      <w:r w:rsidR="000B3F12" w:rsidRPr="007E4485">
        <w:rPr>
          <w:rFonts w:ascii="Arial" w:hAnsi="Arial" w:cs="Arial"/>
          <w:b/>
          <w:sz w:val="24"/>
          <w:szCs w:val="24"/>
        </w:rPr>
        <w:t>)</w:t>
      </w:r>
      <w:r w:rsidR="00441FF7" w:rsidRPr="007E4485">
        <w:rPr>
          <w:rFonts w:ascii="Arial" w:hAnsi="Arial" w:cs="Arial"/>
          <w:b/>
          <w:sz w:val="24"/>
          <w:szCs w:val="24"/>
        </w:rPr>
        <w:t xml:space="preserve"> </w:t>
      </w:r>
      <w:r w:rsidR="00D20797" w:rsidRPr="007E4485">
        <w:rPr>
          <w:rFonts w:ascii="Arial" w:hAnsi="Arial" w:cs="Arial"/>
          <w:b/>
          <w:sz w:val="24"/>
          <w:szCs w:val="24"/>
        </w:rPr>
        <w:t>dana</w:t>
      </w:r>
      <w:r w:rsidR="00D20797">
        <w:rPr>
          <w:rFonts w:ascii="Arial" w:hAnsi="Arial" w:cs="Arial"/>
          <w:sz w:val="24"/>
          <w:szCs w:val="24"/>
        </w:rPr>
        <w:t xml:space="preserve">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sidRPr="00280B8D">
        <w:rPr>
          <w:rFonts w:ascii="Arial" w:eastAsia="Arial" w:hAnsi="Arial" w:cs="Arial"/>
          <w:b/>
          <w:spacing w:val="2"/>
          <w:sz w:val="24"/>
          <w:szCs w:val="24"/>
        </w:rPr>
        <w:t>T</w:t>
      </w:r>
      <w:r w:rsidRPr="00280B8D">
        <w:rPr>
          <w:rFonts w:ascii="Arial" w:eastAsia="Arial" w:hAnsi="Arial" w:cs="Arial"/>
          <w:b/>
          <w:sz w:val="24"/>
          <w:szCs w:val="24"/>
        </w:rPr>
        <w:t>rošk</w:t>
      </w:r>
      <w:r w:rsidRPr="00280B8D">
        <w:rPr>
          <w:rFonts w:ascii="Arial" w:eastAsia="Arial" w:hAnsi="Arial" w:cs="Arial"/>
          <w:b/>
          <w:spacing w:val="1"/>
          <w:sz w:val="24"/>
          <w:szCs w:val="24"/>
        </w:rPr>
        <w:t>o</w:t>
      </w:r>
      <w:r w:rsidRPr="00280B8D">
        <w:rPr>
          <w:rFonts w:ascii="Arial" w:eastAsia="Arial" w:hAnsi="Arial" w:cs="Arial"/>
          <w:b/>
          <w:spacing w:val="-2"/>
          <w:sz w:val="24"/>
          <w:szCs w:val="24"/>
        </w:rPr>
        <w:t>v</w:t>
      </w:r>
      <w:r w:rsidRPr="00280B8D">
        <w:rPr>
          <w:rFonts w:ascii="Arial" w:eastAsia="Arial" w:hAnsi="Arial" w:cs="Arial"/>
          <w:b/>
          <w:spacing w:val="1"/>
          <w:sz w:val="24"/>
          <w:szCs w:val="24"/>
        </w:rPr>
        <w:t>n</w:t>
      </w:r>
      <w:r w:rsidRPr="00280B8D">
        <w:rPr>
          <w:rFonts w:ascii="Arial" w:eastAsia="Arial" w:hAnsi="Arial" w:cs="Arial"/>
          <w:b/>
          <w:sz w:val="24"/>
          <w:szCs w:val="24"/>
        </w:rPr>
        <w:t>iku</w:t>
      </w:r>
      <w:r w:rsidRPr="00280B8D">
        <w:rPr>
          <w:rFonts w:ascii="Arial" w:eastAsia="Arial" w:hAnsi="Arial" w:cs="Arial"/>
          <w:b/>
          <w:spacing w:val="23"/>
          <w:sz w:val="24"/>
          <w:szCs w:val="24"/>
        </w:rPr>
        <w:t xml:space="preserve"> </w:t>
      </w:r>
      <w:r w:rsidRPr="00280B8D">
        <w:rPr>
          <w:rFonts w:ascii="Arial" w:eastAsia="Arial" w:hAnsi="Arial" w:cs="Arial"/>
          <w:b/>
          <w:sz w:val="24"/>
          <w:szCs w:val="24"/>
        </w:rPr>
        <w:t>(</w:t>
      </w:r>
      <w:r w:rsidR="000D3EDD" w:rsidRPr="00280B8D">
        <w:rPr>
          <w:rFonts w:ascii="Arial" w:eastAsia="Arial" w:hAnsi="Arial" w:cs="Arial"/>
          <w:b/>
          <w:sz w:val="24"/>
          <w:szCs w:val="24"/>
        </w:rPr>
        <w:t>Obrazac 4</w:t>
      </w:r>
      <w:r w:rsidRPr="00280B8D">
        <w:rPr>
          <w:rFonts w:ascii="Arial" w:eastAsia="Arial" w:hAnsi="Arial" w:cs="Arial"/>
          <w:b/>
          <w:sz w:val="24"/>
          <w:szCs w:val="24"/>
        </w:rPr>
        <w:t>)</w:t>
      </w:r>
      <w:r w:rsidR="007E4485">
        <w:rPr>
          <w:rFonts w:ascii="Arial" w:eastAsia="Arial" w:hAnsi="Arial" w:cs="Arial"/>
          <w:b/>
          <w:spacing w:val="22"/>
          <w:sz w:val="24"/>
          <w:szCs w:val="24"/>
        </w:rPr>
        <w:t xml:space="preserve"> - </w:t>
      </w:r>
      <w:r w:rsidR="004E63AA" w:rsidRPr="00280B8D">
        <w:rPr>
          <w:rFonts w:ascii="Arial" w:eastAsia="Arial" w:hAnsi="Arial" w:cs="Arial"/>
          <w:b/>
          <w:spacing w:val="22"/>
          <w:sz w:val="24"/>
          <w:szCs w:val="24"/>
        </w:rPr>
        <w:t>excel document</w:t>
      </w:r>
      <w:r w:rsidR="004E63AA">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7E4485" w:rsidRDefault="00767489" w:rsidP="007E4485">
      <w:pPr>
        <w:tabs>
          <w:tab w:val="left" w:pos="4111"/>
          <w:tab w:val="left" w:pos="9639"/>
        </w:tabs>
        <w:ind w:left="284" w:right="77" w:hanging="284"/>
        <w:jc w:val="both"/>
        <w:rPr>
          <w:rFonts w:ascii="Arial" w:eastAsia="Arial" w:hAnsi="Arial" w:cs="Arial"/>
          <w:spacing w:val="1"/>
          <w:sz w:val="24"/>
          <w:szCs w:val="24"/>
        </w:rPr>
      </w:pPr>
      <w:r w:rsidRPr="00767489">
        <w:rPr>
          <w:rFonts w:ascii="Arial" w:hAnsi="Arial" w:cs="Arial"/>
          <w:sz w:val="24"/>
          <w:szCs w:val="24"/>
          <w:lang w:val="hr-HR" w:eastAsia="hr-HR"/>
        </w:rPr>
        <w:tab/>
      </w:r>
      <w:r w:rsidR="007E4485" w:rsidRPr="007E4485">
        <w:rPr>
          <w:rFonts w:ascii="Arial" w:eastAsia="Arial" w:hAnsi="Arial" w:cs="Arial"/>
          <w:spacing w:val="1"/>
          <w:sz w:val="24"/>
          <w:szCs w:val="24"/>
        </w:rPr>
        <w:t>Klinički bolnički centar Sestre milosrdn</w:t>
      </w:r>
      <w:r w:rsidR="007E4485">
        <w:rPr>
          <w:rFonts w:ascii="Arial" w:eastAsia="Arial" w:hAnsi="Arial" w:cs="Arial"/>
          <w:spacing w:val="1"/>
          <w:sz w:val="24"/>
          <w:szCs w:val="24"/>
        </w:rPr>
        <w:t xml:space="preserve">ice, Klinika za traumatologiju, </w:t>
      </w:r>
      <w:r w:rsidR="007E4485" w:rsidRPr="007E4485">
        <w:rPr>
          <w:rFonts w:ascii="Arial" w:eastAsia="Arial" w:hAnsi="Arial" w:cs="Arial"/>
          <w:spacing w:val="1"/>
          <w:sz w:val="24"/>
          <w:szCs w:val="24"/>
        </w:rPr>
        <w:t>Zagreb, Draškovićeva 19</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10. 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280B8D">
        <w:rPr>
          <w:rFonts w:ascii="Arial" w:eastAsia="Arial" w:hAnsi="Arial" w:cs="Arial"/>
          <w:b/>
          <w:spacing w:val="1"/>
          <w:sz w:val="24"/>
          <w:szCs w:val="24"/>
        </w:rPr>
        <w:t>9</w:t>
      </w:r>
      <w:r w:rsidR="00EE64B5">
        <w:rPr>
          <w:rFonts w:ascii="Arial" w:eastAsia="Arial" w:hAnsi="Arial" w:cs="Arial"/>
          <w:b/>
          <w:spacing w:val="1"/>
          <w:sz w:val="24"/>
          <w:szCs w:val="24"/>
        </w:rPr>
        <w:t>0</w:t>
      </w:r>
      <w:r w:rsidR="00465AF6">
        <w:rPr>
          <w:rFonts w:ascii="Arial" w:eastAsia="Arial" w:hAnsi="Arial" w:cs="Arial"/>
          <w:b/>
          <w:spacing w:val="1"/>
          <w:sz w:val="24"/>
          <w:szCs w:val="24"/>
        </w:rPr>
        <w:t xml:space="preserve"> (</w:t>
      </w:r>
      <w:r w:rsidR="00EE64B5">
        <w:rPr>
          <w:rFonts w:ascii="Arial" w:eastAsia="Arial" w:hAnsi="Arial" w:cs="Arial"/>
          <w:b/>
          <w:spacing w:val="1"/>
          <w:sz w:val="24"/>
          <w:szCs w:val="24"/>
        </w:rPr>
        <w:t>trideset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3FD0" w:rsidRPr="00216495" w:rsidRDefault="00C03FD0" w:rsidP="00C03FD0">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5A62A7" w:rsidRPr="000B5978" w:rsidRDefault="00C03FD0" w:rsidP="00C03FD0">
      <w:pPr>
        <w:tabs>
          <w:tab w:val="left" w:pos="9639"/>
        </w:tabs>
        <w:spacing w:before="2" w:line="260" w:lineRule="exact"/>
        <w:ind w:left="284" w:right="77"/>
        <w:jc w:val="both"/>
        <w:rPr>
          <w:rFonts w:ascii="Arial" w:eastAsia="Arial" w:hAnsi="Arial" w:cs="Arial"/>
          <w:sz w:val="24"/>
          <w:szCs w:val="24"/>
        </w:rPr>
      </w:pPr>
      <w:r w:rsidRPr="00216495">
        <w:rPr>
          <w:rFonts w:ascii="Arial" w:hAnsi="Arial" w:cs="Arial"/>
          <w:i/>
          <w:sz w:val="24"/>
          <w:szCs w:val="24"/>
        </w:rPr>
        <w:t>Smatra se da su dokumenti iz članka 265. stavka 2. ZJN 2016 ažurirani ako nisu stariji više od šest mjeseci od dana početka postupka javne nabave.( Obrazac 2)</w:t>
      </w: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C03FD0" w:rsidP="0010403B">
      <w:pPr>
        <w:tabs>
          <w:tab w:val="left" w:pos="9639"/>
        </w:tabs>
        <w:ind w:left="284" w:right="77"/>
        <w:jc w:val="both"/>
        <w:rPr>
          <w:rFonts w:ascii="Arial" w:eastAsia="Arial" w:hAnsi="Arial" w:cs="Arial"/>
          <w:i/>
          <w:sz w:val="24"/>
          <w:szCs w:val="24"/>
        </w:rPr>
      </w:pPr>
      <w:r w:rsidRPr="00216495">
        <w:rPr>
          <w:rFonts w:ascii="Arial" w:hAnsi="Arial" w:cs="Arial"/>
          <w:i/>
          <w:sz w:val="24"/>
          <w:szCs w:val="24"/>
        </w:rPr>
        <w:t>Smatra se da su dokumenti iz članka 265. stavka 1. točke 2. ZJN 2016 ažurirani ako nisu stariji više od šest mjeseci od dana početka postupka javne nabave</w:t>
      </w:r>
      <w:r w:rsidRPr="000B5978">
        <w:rPr>
          <w:rFonts w:ascii="Arial" w:hAnsi="Arial" w:cs="Arial"/>
          <w:i/>
          <w:sz w:val="24"/>
          <w:szCs w:val="24"/>
        </w:rPr>
        <w:t>.</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C03FD0"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16495">
        <w:rPr>
          <w:rFonts w:ascii="Arial" w:hAnsi="Arial" w:cs="Arial"/>
          <w:i/>
          <w:sz w:val="24"/>
          <w:szCs w:val="24"/>
        </w:rPr>
        <w:t>Smatra se da su dokumenti iz članka 265. stavka 1. točke 3. ZJN 2016 ažurirani ako nisu stariji više od šest mjeseci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E46E78" w:rsidRDefault="00E46E78" w:rsidP="006D0E18">
      <w:pPr>
        <w:widowControl w:val="0"/>
        <w:tabs>
          <w:tab w:val="num" w:pos="786"/>
          <w:tab w:val="num" w:pos="1134"/>
          <w:tab w:val="left" w:pos="9639"/>
        </w:tabs>
        <w:overflowPunct w:val="0"/>
        <w:autoSpaceDE w:val="0"/>
        <w:autoSpaceDN w:val="0"/>
        <w:adjustRightInd w:val="0"/>
        <w:spacing w:line="225" w:lineRule="auto"/>
        <w:ind w:right="77"/>
        <w:jc w:val="both"/>
        <w:rPr>
          <w:rFonts w:ascii="Arial" w:eastAsia="Arial" w:hAnsi="Arial" w:cs="Arial"/>
          <w:b/>
          <w:spacing w:val="1"/>
          <w:sz w:val="24"/>
          <w:szCs w:val="24"/>
        </w:rPr>
      </w:pP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t>11.5.</w:t>
      </w:r>
      <w:r w:rsidRPr="004A148F">
        <w:rPr>
          <w:rFonts w:ascii="Arial" w:eastAsia="Arial" w:hAnsi="Arial" w:cs="Arial"/>
          <w:spacing w:val="1"/>
          <w:sz w:val="24"/>
          <w:szCs w:val="24"/>
        </w:rPr>
        <w:t xml:space="preserve"> </w:t>
      </w:r>
      <w:r w:rsidRPr="003F36FC">
        <w:rPr>
          <w:rFonts w:ascii="Arial" w:eastAsia="Arial" w:hAnsi="Arial" w:cs="Arial"/>
          <w:b/>
          <w:bCs/>
          <w:spacing w:val="1"/>
          <w:sz w:val="24"/>
          <w:szCs w:val="24"/>
          <w:lang w:val="hr-HR" w:bidi="hr-HR"/>
        </w:rPr>
        <w:t>Dozvola za promet medicinskim proizvodima</w:t>
      </w:r>
      <w:r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lastRenderedPageBreak/>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1A0F18" w:rsidRPr="00C1012A"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A0194B" w:rsidRDefault="001A0F18"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0194B"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p>
    <w:p w:rsidR="00A0194B"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r w:rsidRPr="001D6BC7">
        <w:rPr>
          <w:rFonts w:ascii="Arial" w:hAnsi="Arial" w:cs="Arial"/>
          <w:b/>
          <w:bCs/>
          <w:sz w:val="24"/>
          <w:szCs w:val="24"/>
          <w:u w:val="single"/>
          <w:lang w:val="hr-HR" w:bidi="hr-HR"/>
        </w:rPr>
        <w:t>Ili</w:t>
      </w:r>
    </w:p>
    <w:p w:rsidR="00A0194B" w:rsidRPr="001D6BC7"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u w:val="single"/>
          <w:lang w:val="hr-HR" w:bidi="hr-HR"/>
        </w:rPr>
      </w:pPr>
    </w:p>
    <w:p w:rsidR="00A0194B"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
          <w:bCs/>
          <w:sz w:val="24"/>
          <w:szCs w:val="24"/>
          <w:lang w:val="hr-HR" w:bidi="hr-HR"/>
        </w:rPr>
        <w:t xml:space="preserve">Rješenje o upisu medicinskih proizvoda </w:t>
      </w:r>
      <w:r w:rsidRPr="001D6BC7">
        <w:rPr>
          <w:rFonts w:ascii="Arial" w:hAnsi="Arial" w:cs="Arial"/>
          <w:bCs/>
          <w:sz w:val="24"/>
          <w:szCs w:val="24"/>
          <w:lang w:val="hr-HR" w:bidi="hr-HR"/>
        </w:rPr>
        <w:t>(s izjavom nositelja upisa rješenja o dozvoli korištenja ako ponuditelj nije nositelj upisa) ukoliko je medicinski proizvod koji se nudi upisan u Očevidnik medicinskih proizvoda prije 01. srpnja 2013. godine.</w:t>
      </w:r>
    </w:p>
    <w:p w:rsidR="00A0194B"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A0194B" w:rsidRDefault="00A0194B" w:rsidP="00A0194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Pr>
          <w:rFonts w:ascii="Arial Narrow" w:hAnsi="Arial Narrow" w:cs="Calibri"/>
          <w:color w:val="000000"/>
          <w:sz w:val="22"/>
          <w:szCs w:val="22"/>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11.6.</w:t>
      </w:r>
      <w:r w:rsidRPr="001D6BC7">
        <w:rPr>
          <w:rFonts w:ascii="Arial" w:hAnsi="Arial" w:cs="Arial"/>
          <w:b/>
          <w:bCs/>
          <w:sz w:val="24"/>
          <w:szCs w:val="24"/>
          <w:lang w:val="hr-HR" w:bidi="hr-HR"/>
        </w:rPr>
        <w:t xml:space="preserve"> Izjava o sukladnosti proizvoda (Declaration of Conformity) </w:t>
      </w:r>
      <w:r w:rsidR="00D716AC">
        <w:rPr>
          <w:rFonts w:ascii="Arial" w:hAnsi="Arial" w:cs="Arial"/>
          <w:bCs/>
          <w:sz w:val="24"/>
          <w:szCs w:val="24"/>
          <w:lang w:val="hr-HR" w:bidi="hr-HR"/>
        </w:rPr>
        <w:t xml:space="preserve">sukladno </w:t>
      </w:r>
      <w:r w:rsidRPr="001D6BC7">
        <w:rPr>
          <w:rFonts w:ascii="Arial" w:hAnsi="Arial" w:cs="Arial"/>
          <w:bCs/>
          <w:sz w:val="24"/>
          <w:szCs w:val="24"/>
          <w:lang w:val="hr-HR" w:bidi="hr-HR"/>
        </w:rPr>
        <w:t>članku 31. stavku 1. Zakona o medicinskim proizvodima (Narodne novine, broj 76/13)</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
          <w:bCs/>
          <w:sz w:val="24"/>
          <w:szCs w:val="24"/>
          <w:lang w:val="hr-HR" w:bidi="hr-HR"/>
        </w:rPr>
      </w:pPr>
    </w:p>
    <w:p w:rsidR="001A0F18" w:rsidRPr="001D6BC7"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11.7.</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1A0F18" w:rsidRPr="0054311E" w:rsidRDefault="001A0F18" w:rsidP="001A0F1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lang w:val="hr-HR"/>
        </w:rPr>
      </w:pPr>
    </w:p>
    <w:p w:rsidR="001A0F18" w:rsidRDefault="001A0F18"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11.8.</w:t>
      </w:r>
      <w:r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BB526E"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BB526E" w:rsidRPr="00681D8F" w:rsidRDefault="00BB526E" w:rsidP="001A0F1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BB526E">
        <w:rPr>
          <w:rFonts w:ascii="Arial" w:hAnsi="Arial" w:cs="Arial"/>
          <w:b/>
          <w:bCs/>
          <w:sz w:val="24"/>
          <w:szCs w:val="24"/>
          <w:lang w:val="hr-HR"/>
        </w:rPr>
        <w:t>11.9.</w:t>
      </w:r>
      <w:r>
        <w:rPr>
          <w:rFonts w:ascii="Arial" w:hAnsi="Arial" w:cs="Arial"/>
          <w:b/>
          <w:bCs/>
          <w:sz w:val="24"/>
          <w:szCs w:val="24"/>
          <w:lang w:val="hr-HR"/>
        </w:rPr>
        <w:t xml:space="preserve"> </w:t>
      </w:r>
      <w:r w:rsidR="00C81E23">
        <w:rPr>
          <w:rFonts w:ascii="Arial" w:hAnsi="Arial" w:cs="Arial"/>
          <w:bCs/>
          <w:sz w:val="24"/>
          <w:szCs w:val="24"/>
          <w:lang w:val="hr-HR"/>
        </w:rPr>
        <w:t xml:space="preserve">Izjava kojom se potvrđuje da </w:t>
      </w:r>
      <w:r w:rsidR="00681D8F" w:rsidRPr="00E46CBF">
        <w:rPr>
          <w:rFonts w:ascii="Arial" w:hAnsi="Arial" w:cs="Arial"/>
          <w:bCs/>
          <w:sz w:val="24"/>
          <w:szCs w:val="24"/>
          <w:lang w:val="hr-HR"/>
        </w:rPr>
        <w:t>jamstvo za navedeni uređaj izno</w:t>
      </w:r>
      <w:r w:rsidR="00681D8F" w:rsidRPr="001407FD">
        <w:rPr>
          <w:rFonts w:ascii="Arial" w:hAnsi="Arial" w:cs="Arial"/>
          <w:bCs/>
          <w:sz w:val="24"/>
          <w:szCs w:val="24"/>
          <w:lang w:val="hr-HR"/>
        </w:rPr>
        <w:t xml:space="preserve">si </w:t>
      </w:r>
      <w:r w:rsidR="003433AF" w:rsidRPr="008D2E15">
        <w:rPr>
          <w:rFonts w:ascii="Arial" w:hAnsi="Arial" w:cs="Arial"/>
          <w:bCs/>
          <w:sz w:val="24"/>
          <w:szCs w:val="24"/>
          <w:lang w:val="hr-HR"/>
        </w:rPr>
        <w:t>1 godinu</w:t>
      </w:r>
      <w:r w:rsidR="00E46CBF" w:rsidRPr="008D2E15">
        <w:rPr>
          <w:rFonts w:ascii="Arial" w:hAnsi="Arial" w:cs="Arial"/>
          <w:bCs/>
          <w:sz w:val="24"/>
          <w:szCs w:val="24"/>
          <w:lang w:val="hr-HR"/>
        </w:rPr>
        <w:t>.</w:t>
      </w: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color w:val="231F20"/>
          <w:sz w:val="24"/>
          <w:szCs w:val="24"/>
          <w:lang w:val="hr-HR" w:eastAsia="hr-HR"/>
        </w:rPr>
      </w:pPr>
    </w:p>
    <w:p w:rsidR="001A0F18" w:rsidRDefault="001A0F1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7B74BC">
        <w:rPr>
          <w:rFonts w:ascii="Arial" w:eastAsia="Arial" w:hAnsi="Arial" w:cs="Arial"/>
          <w:sz w:val="24"/>
          <w:szCs w:val="24"/>
        </w:rPr>
        <w:t>i ovjereni troškovnik (</w:t>
      </w:r>
      <w:r w:rsidR="000D3EDD">
        <w:rPr>
          <w:rFonts w:ascii="Arial" w:eastAsia="Arial" w:hAnsi="Arial" w:cs="Arial"/>
          <w:sz w:val="24"/>
          <w:szCs w:val="24"/>
        </w:rPr>
        <w:t>Obrazac 4</w:t>
      </w:r>
      <w:r w:rsidR="00ED34B3" w:rsidRPr="009C6026">
        <w:rPr>
          <w:rFonts w:ascii="Arial" w:eastAsia="Arial" w:hAnsi="Arial" w:cs="Arial"/>
          <w:sz w:val="24"/>
          <w:szCs w:val="24"/>
        </w:rPr>
        <w:t>)</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lastRenderedPageBreak/>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187A83" w:rsidRDefault="007E4485"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Stropni stativ za potrebe Klinike za traumatologiju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0B3F12">
        <w:rPr>
          <w:rFonts w:ascii="Arial" w:eastAsia="Arial" w:hAnsi="Arial" w:cs="Arial"/>
          <w:b/>
          <w:spacing w:val="1"/>
          <w:sz w:val="24"/>
          <w:szCs w:val="24"/>
        </w:rPr>
        <w:t xml:space="preserve"> </w:t>
      </w:r>
      <w:r w:rsidR="007E4485">
        <w:rPr>
          <w:rFonts w:ascii="Arial" w:eastAsia="Arial" w:hAnsi="Arial" w:cs="Arial"/>
          <w:b/>
          <w:spacing w:val="1"/>
          <w:sz w:val="24"/>
          <w:szCs w:val="24"/>
        </w:rPr>
        <w:t>99</w:t>
      </w:r>
      <w:r w:rsidR="001614C1" w:rsidRPr="001614C1">
        <w:rPr>
          <w:rFonts w:ascii="Arial" w:eastAsia="Arial" w:hAnsi="Arial" w:cs="Arial"/>
          <w:b/>
          <w:spacing w:val="1"/>
          <w:sz w:val="24"/>
          <w:szCs w:val="24"/>
        </w:rPr>
        <w:t>/202</w:t>
      </w:r>
      <w:r w:rsidR="001A0F18">
        <w:rPr>
          <w:rFonts w:ascii="Arial" w:eastAsia="Arial" w:hAnsi="Arial" w:cs="Arial"/>
          <w:b/>
          <w:spacing w:val="1"/>
          <w:sz w:val="24"/>
          <w:szCs w:val="24"/>
        </w:rPr>
        <w:t>3</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7D6967">
        <w:rPr>
          <w:rFonts w:ascii="Arial" w:eastAsia="Arial" w:hAnsi="Arial" w:cs="Arial"/>
          <w:spacing w:val="1"/>
          <w:sz w:val="24"/>
          <w:szCs w:val="24"/>
        </w:rPr>
        <w:t xml:space="preserve">do </w:t>
      </w:r>
      <w:r w:rsidR="007D6967" w:rsidRPr="007D6967">
        <w:rPr>
          <w:rFonts w:ascii="Arial" w:eastAsia="Arial" w:hAnsi="Arial" w:cs="Arial"/>
          <w:b/>
          <w:spacing w:val="1"/>
          <w:sz w:val="24"/>
          <w:szCs w:val="24"/>
        </w:rPr>
        <w:t>31</w:t>
      </w:r>
      <w:r w:rsidR="0010403B" w:rsidRPr="007D6967">
        <w:rPr>
          <w:rFonts w:ascii="Arial" w:eastAsia="Arial" w:hAnsi="Arial" w:cs="Arial"/>
          <w:b/>
          <w:spacing w:val="1"/>
          <w:sz w:val="24"/>
          <w:szCs w:val="24"/>
        </w:rPr>
        <w:t xml:space="preserve">. </w:t>
      </w:r>
      <w:r w:rsidR="007D6967" w:rsidRPr="007D6967">
        <w:rPr>
          <w:rFonts w:ascii="Arial" w:eastAsia="Arial" w:hAnsi="Arial" w:cs="Arial"/>
          <w:b/>
          <w:spacing w:val="1"/>
          <w:sz w:val="24"/>
          <w:szCs w:val="24"/>
        </w:rPr>
        <w:t>svibanj</w:t>
      </w:r>
      <w:r w:rsidR="00D313FB" w:rsidRPr="007D6967">
        <w:rPr>
          <w:rFonts w:ascii="Arial" w:eastAsia="Arial" w:hAnsi="Arial" w:cs="Arial"/>
          <w:b/>
          <w:sz w:val="24"/>
          <w:szCs w:val="24"/>
        </w:rPr>
        <w:t xml:space="preserve"> </w:t>
      </w:r>
      <w:r w:rsidR="000D15FA" w:rsidRPr="007D6967">
        <w:rPr>
          <w:rFonts w:ascii="Arial" w:eastAsia="Arial" w:hAnsi="Arial" w:cs="Arial"/>
          <w:b/>
          <w:sz w:val="24"/>
          <w:szCs w:val="24"/>
        </w:rPr>
        <w:t>2023</w:t>
      </w:r>
      <w:r w:rsidRPr="007D6967">
        <w:rPr>
          <w:rFonts w:ascii="Arial" w:eastAsia="Arial" w:hAnsi="Arial" w:cs="Arial"/>
          <w:b/>
          <w:sz w:val="24"/>
          <w:szCs w:val="24"/>
        </w:rPr>
        <w:t>.</w:t>
      </w:r>
      <w:r w:rsidR="002C1B67" w:rsidRPr="007D6967">
        <w:rPr>
          <w:rFonts w:ascii="Arial" w:eastAsia="Arial" w:hAnsi="Arial" w:cs="Arial"/>
          <w:b/>
          <w:sz w:val="24"/>
          <w:szCs w:val="24"/>
        </w:rPr>
        <w:t xml:space="preserve"> </w:t>
      </w:r>
      <w:r w:rsidRPr="007D6967">
        <w:rPr>
          <w:rFonts w:ascii="Arial" w:eastAsia="Arial" w:hAnsi="Arial" w:cs="Arial"/>
          <w:b/>
          <w:sz w:val="24"/>
          <w:szCs w:val="24"/>
        </w:rPr>
        <w:t>godine</w:t>
      </w:r>
      <w:r w:rsidRPr="007D6967">
        <w:rPr>
          <w:rFonts w:ascii="Arial" w:eastAsia="Arial" w:hAnsi="Arial" w:cs="Arial"/>
          <w:b/>
          <w:spacing w:val="6"/>
          <w:sz w:val="24"/>
          <w:szCs w:val="24"/>
        </w:rPr>
        <w:t xml:space="preserve"> </w:t>
      </w:r>
      <w:r w:rsidRPr="007D6967">
        <w:rPr>
          <w:rFonts w:ascii="Arial" w:eastAsia="Arial" w:hAnsi="Arial" w:cs="Arial"/>
          <w:b/>
          <w:spacing w:val="1"/>
          <w:sz w:val="24"/>
          <w:szCs w:val="24"/>
        </w:rPr>
        <w:t>d</w:t>
      </w:r>
      <w:r w:rsidRPr="007D6967">
        <w:rPr>
          <w:rFonts w:ascii="Arial" w:eastAsia="Arial" w:hAnsi="Arial" w:cs="Arial"/>
          <w:b/>
          <w:sz w:val="24"/>
          <w:szCs w:val="24"/>
        </w:rPr>
        <w:t>o</w:t>
      </w:r>
      <w:r w:rsidRPr="007D6967">
        <w:rPr>
          <w:rFonts w:ascii="Arial" w:eastAsia="Arial" w:hAnsi="Arial" w:cs="Arial"/>
          <w:b/>
          <w:spacing w:val="6"/>
          <w:sz w:val="24"/>
          <w:szCs w:val="24"/>
        </w:rPr>
        <w:t xml:space="preserve"> </w:t>
      </w:r>
      <w:r w:rsidRPr="007D6967">
        <w:rPr>
          <w:rFonts w:ascii="Arial" w:eastAsia="Arial" w:hAnsi="Arial" w:cs="Arial"/>
          <w:b/>
          <w:spacing w:val="-1"/>
          <w:sz w:val="24"/>
          <w:szCs w:val="24"/>
        </w:rPr>
        <w:t>1</w:t>
      </w:r>
      <w:r w:rsidR="0043606C" w:rsidRPr="007D6967">
        <w:rPr>
          <w:rFonts w:ascii="Arial" w:eastAsia="Arial" w:hAnsi="Arial" w:cs="Arial"/>
          <w:b/>
          <w:spacing w:val="-1"/>
          <w:sz w:val="24"/>
          <w:szCs w:val="24"/>
        </w:rPr>
        <w:t>0</w:t>
      </w:r>
      <w:r w:rsidRPr="007D6967">
        <w:rPr>
          <w:rFonts w:ascii="Arial" w:eastAsia="Arial" w:hAnsi="Arial" w:cs="Arial"/>
          <w:b/>
          <w:sz w:val="24"/>
          <w:szCs w:val="24"/>
        </w:rPr>
        <w:t>.</w:t>
      </w:r>
      <w:r w:rsidRPr="007D6967">
        <w:rPr>
          <w:rFonts w:ascii="Arial" w:eastAsia="Arial" w:hAnsi="Arial" w:cs="Arial"/>
          <w:b/>
          <w:spacing w:val="-1"/>
          <w:sz w:val="24"/>
          <w:szCs w:val="24"/>
        </w:rPr>
        <w:t>0</w:t>
      </w:r>
      <w:r w:rsidRPr="007D6967">
        <w:rPr>
          <w:rFonts w:ascii="Arial" w:eastAsia="Arial" w:hAnsi="Arial" w:cs="Arial"/>
          <w:b/>
          <w:sz w:val="24"/>
          <w:szCs w:val="24"/>
        </w:rPr>
        <w:t>0</w:t>
      </w:r>
      <w:r w:rsidRPr="007D6967">
        <w:rPr>
          <w:rFonts w:ascii="Arial" w:eastAsia="Arial" w:hAnsi="Arial" w:cs="Arial"/>
          <w:b/>
          <w:spacing w:val="6"/>
          <w:sz w:val="24"/>
          <w:szCs w:val="24"/>
        </w:rPr>
        <w:t xml:space="preserve"> </w:t>
      </w:r>
      <w:r w:rsidRPr="007D6967">
        <w:rPr>
          <w:rFonts w:ascii="Arial" w:eastAsia="Arial" w:hAnsi="Arial" w:cs="Arial"/>
          <w:b/>
          <w:sz w:val="24"/>
          <w:szCs w:val="24"/>
        </w:rPr>
        <w:t>s</w:t>
      </w:r>
      <w:r w:rsidRPr="007D6967">
        <w:rPr>
          <w:rFonts w:ascii="Arial" w:eastAsia="Arial" w:hAnsi="Arial" w:cs="Arial"/>
          <w:b/>
          <w:spacing w:val="1"/>
          <w:sz w:val="24"/>
          <w:szCs w:val="24"/>
        </w:rPr>
        <w:t>a</w:t>
      </w:r>
      <w:r w:rsidRPr="007D6967">
        <w:rPr>
          <w:rFonts w:ascii="Arial" w:eastAsia="Arial" w:hAnsi="Arial" w:cs="Arial"/>
          <w:b/>
          <w:sz w:val="24"/>
          <w:szCs w:val="24"/>
        </w:rPr>
        <w:t>ti</w:t>
      </w:r>
      <w:r w:rsidRPr="007D6967">
        <w:rPr>
          <w:rFonts w:ascii="Arial" w:eastAsia="Arial" w:hAnsi="Arial" w:cs="Arial"/>
          <w:b/>
          <w:spacing w:val="5"/>
          <w:sz w:val="24"/>
          <w:szCs w:val="24"/>
        </w:rPr>
        <w:t xml:space="preserve"> </w:t>
      </w:r>
      <w:r w:rsidRPr="007D6967">
        <w:rPr>
          <w:rFonts w:ascii="Arial" w:eastAsia="Arial" w:hAnsi="Arial" w:cs="Arial"/>
          <w:spacing w:val="1"/>
          <w:sz w:val="24"/>
          <w:szCs w:val="24"/>
        </w:rPr>
        <w:t>be</w:t>
      </w:r>
      <w:r w:rsidRPr="007D6967">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lastRenderedPageBreak/>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9209C6">
      <w:pPr>
        <w:tabs>
          <w:tab w:val="left" w:pos="9639"/>
        </w:tabs>
        <w:ind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D6FA3" w:rsidRPr="00CE72ED"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2C18AE"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7D6967">
        <w:rPr>
          <w:rFonts w:ascii="Arial" w:eastAsia="Arial" w:hAnsi="Arial" w:cs="Arial"/>
          <w:sz w:val="24"/>
          <w:szCs w:val="24"/>
        </w:rPr>
        <w:t xml:space="preserve">do </w:t>
      </w:r>
      <w:r w:rsidR="007D6967" w:rsidRPr="007D6967">
        <w:rPr>
          <w:rFonts w:ascii="Arial" w:eastAsia="Arial" w:hAnsi="Arial" w:cs="Arial"/>
          <w:spacing w:val="1"/>
          <w:sz w:val="24"/>
          <w:szCs w:val="24"/>
        </w:rPr>
        <w:t>31</w:t>
      </w:r>
      <w:r w:rsidR="00BD23B2" w:rsidRPr="007D6967">
        <w:rPr>
          <w:rFonts w:ascii="Arial" w:eastAsia="Arial" w:hAnsi="Arial" w:cs="Arial"/>
          <w:spacing w:val="1"/>
          <w:sz w:val="24"/>
          <w:szCs w:val="24"/>
        </w:rPr>
        <w:t xml:space="preserve">. </w:t>
      </w:r>
      <w:r w:rsidR="007D6967" w:rsidRPr="007D6967">
        <w:rPr>
          <w:rFonts w:ascii="Arial" w:eastAsia="Arial" w:hAnsi="Arial" w:cs="Arial"/>
          <w:spacing w:val="1"/>
          <w:sz w:val="24"/>
          <w:szCs w:val="24"/>
        </w:rPr>
        <w:t>svibanj</w:t>
      </w:r>
      <w:r w:rsidR="00BD23B2" w:rsidRPr="007D6967">
        <w:rPr>
          <w:rFonts w:ascii="Arial" w:eastAsia="Arial" w:hAnsi="Arial" w:cs="Arial"/>
          <w:sz w:val="24"/>
          <w:szCs w:val="24"/>
        </w:rPr>
        <w:t xml:space="preserve"> 2023. godine</w:t>
      </w:r>
      <w:r w:rsidR="00BD23B2" w:rsidRPr="007D6967">
        <w:rPr>
          <w:rFonts w:ascii="Arial" w:eastAsia="Arial" w:hAnsi="Arial" w:cs="Arial"/>
          <w:spacing w:val="6"/>
          <w:sz w:val="24"/>
          <w:szCs w:val="24"/>
        </w:rPr>
        <w:t xml:space="preserve"> </w:t>
      </w:r>
      <w:r w:rsidR="00BD23B2" w:rsidRPr="007D6967">
        <w:rPr>
          <w:rFonts w:ascii="Arial" w:eastAsia="Arial" w:hAnsi="Arial" w:cs="Arial"/>
          <w:spacing w:val="1"/>
          <w:sz w:val="24"/>
          <w:szCs w:val="24"/>
        </w:rPr>
        <w:t>d</w:t>
      </w:r>
      <w:r w:rsidR="00BD23B2" w:rsidRPr="007D6967">
        <w:rPr>
          <w:rFonts w:ascii="Arial" w:eastAsia="Arial" w:hAnsi="Arial" w:cs="Arial"/>
          <w:sz w:val="24"/>
          <w:szCs w:val="24"/>
        </w:rPr>
        <w:t>o</w:t>
      </w:r>
      <w:r w:rsidR="00BD23B2" w:rsidRPr="007D6967">
        <w:rPr>
          <w:rFonts w:ascii="Arial" w:eastAsia="Arial" w:hAnsi="Arial" w:cs="Arial"/>
          <w:spacing w:val="6"/>
          <w:sz w:val="24"/>
          <w:szCs w:val="24"/>
        </w:rPr>
        <w:t xml:space="preserve"> </w:t>
      </w:r>
      <w:r w:rsidR="00BD23B2" w:rsidRPr="007D6967">
        <w:rPr>
          <w:rFonts w:ascii="Arial" w:eastAsia="Arial" w:hAnsi="Arial" w:cs="Arial"/>
          <w:spacing w:val="-1"/>
          <w:sz w:val="24"/>
          <w:szCs w:val="24"/>
        </w:rPr>
        <w:t>10</w:t>
      </w:r>
      <w:r w:rsidR="00BD23B2" w:rsidRPr="007D6967">
        <w:rPr>
          <w:rFonts w:ascii="Arial" w:eastAsia="Arial" w:hAnsi="Arial" w:cs="Arial"/>
          <w:sz w:val="24"/>
          <w:szCs w:val="24"/>
        </w:rPr>
        <w:t>.</w:t>
      </w:r>
      <w:r w:rsidR="00BD23B2" w:rsidRPr="007D6967">
        <w:rPr>
          <w:rFonts w:ascii="Arial" w:eastAsia="Arial" w:hAnsi="Arial" w:cs="Arial"/>
          <w:spacing w:val="-1"/>
          <w:sz w:val="24"/>
          <w:szCs w:val="24"/>
        </w:rPr>
        <w:t>0</w:t>
      </w:r>
      <w:r w:rsidR="00BD23B2" w:rsidRPr="007D6967">
        <w:rPr>
          <w:rFonts w:ascii="Arial" w:eastAsia="Arial" w:hAnsi="Arial" w:cs="Arial"/>
          <w:sz w:val="24"/>
          <w:szCs w:val="24"/>
        </w:rPr>
        <w:t>0</w:t>
      </w:r>
      <w:r w:rsidR="00BD23B2" w:rsidRPr="007D6967">
        <w:rPr>
          <w:rFonts w:ascii="Arial" w:eastAsia="Arial" w:hAnsi="Arial" w:cs="Arial"/>
          <w:spacing w:val="6"/>
          <w:sz w:val="24"/>
          <w:szCs w:val="24"/>
        </w:rPr>
        <w:t xml:space="preserve"> </w:t>
      </w:r>
      <w:r w:rsidR="00BD23B2" w:rsidRPr="007D6967">
        <w:rPr>
          <w:rFonts w:ascii="Arial" w:eastAsia="Arial" w:hAnsi="Arial" w:cs="Arial"/>
          <w:sz w:val="24"/>
          <w:szCs w:val="24"/>
        </w:rPr>
        <w:t>s</w:t>
      </w:r>
      <w:r w:rsidR="00BD23B2" w:rsidRPr="007D6967">
        <w:rPr>
          <w:rFonts w:ascii="Arial" w:eastAsia="Arial" w:hAnsi="Arial" w:cs="Arial"/>
          <w:spacing w:val="1"/>
          <w:sz w:val="24"/>
          <w:szCs w:val="24"/>
        </w:rPr>
        <w:t>a</w:t>
      </w:r>
      <w:r w:rsidR="00BD23B2" w:rsidRPr="007D6967">
        <w:rPr>
          <w:rFonts w:ascii="Arial" w:eastAsia="Arial" w:hAnsi="Arial" w:cs="Arial"/>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5D2C7D" w:rsidRDefault="005D2C7D"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lastRenderedPageBreak/>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D72D32" w:rsidRPr="00D72D32">
        <w:rPr>
          <w:rFonts w:ascii="Arial" w:eastAsia="Arial" w:hAnsi="Arial" w:cs="Arial"/>
          <w:spacing w:val="-2"/>
          <w:sz w:val="24"/>
          <w:szCs w:val="24"/>
        </w:rPr>
        <w:t>Stropni stativ za potrebe Klinike za traumatologiju KBCSM</w:t>
      </w:r>
      <w:r w:rsidR="00FE6F31" w:rsidRPr="00D72D32">
        <w:rPr>
          <w:rFonts w:ascii="Arial" w:eastAsia="Arial" w:hAnsi="Arial" w:cs="Arial"/>
          <w:spacing w:val="-2"/>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0D5FAB" w:rsidRDefault="005B662E" w:rsidP="00460EFE">
      <w:pPr>
        <w:tabs>
          <w:tab w:val="left" w:pos="9639"/>
        </w:tabs>
        <w:spacing w:after="75"/>
        <w:ind w:left="284" w:right="77"/>
        <w:textAlignment w:val="baseline"/>
        <w:rPr>
          <w:rFonts w:ascii="Arial" w:eastAsia="Arial" w:hAnsi="Arial" w:cs="Arial"/>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D72D32">
        <w:rPr>
          <w:rFonts w:ascii="Arial" w:eastAsia="Arial" w:hAnsi="Arial" w:cs="Arial"/>
          <w:spacing w:val="1"/>
          <w:sz w:val="24"/>
          <w:szCs w:val="24"/>
        </w:rPr>
        <w:t>:</w:t>
      </w:r>
      <w:r w:rsidR="004A1F10" w:rsidRPr="00D72D32">
        <w:rPr>
          <w:rFonts w:ascii="Arial" w:eastAsia="Arial" w:hAnsi="Arial" w:cs="Arial"/>
          <w:spacing w:val="1"/>
          <w:sz w:val="24"/>
          <w:szCs w:val="24"/>
        </w:rPr>
        <w:t xml:space="preserve"> </w:t>
      </w:r>
      <w:r w:rsidR="00D72D32" w:rsidRPr="00D72D32">
        <w:rPr>
          <w:rFonts w:ascii="Arial" w:eastAsia="Arial" w:hAnsi="Arial" w:cs="Arial"/>
          <w:spacing w:val="1"/>
          <w:sz w:val="24"/>
          <w:szCs w:val="24"/>
        </w:rPr>
        <w:t>Stropni stativ za potrebe Klinike za traumatologiju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E46E78" w:rsidRDefault="0065291B" w:rsidP="0010403B">
      <w:pPr>
        <w:tabs>
          <w:tab w:val="left" w:pos="9639"/>
        </w:tabs>
        <w:ind w:left="284" w:right="77"/>
        <w:jc w:val="both"/>
        <w:rPr>
          <w:rFonts w:ascii="Arial" w:hAnsi="Arial" w:cs="Arial"/>
          <w:sz w:val="24"/>
          <w:szCs w:val="24"/>
          <w:lang w:val="hr-HR" w:eastAsia="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B7274D">
        <w:rPr>
          <w:rFonts w:ascii="Arial" w:eastAsia="Arial" w:hAnsi="Arial" w:cs="Arial"/>
          <w:sz w:val="24"/>
          <w:szCs w:val="24"/>
        </w:rPr>
        <w:t xml:space="preserve">osrdnice, </w:t>
      </w:r>
      <w:r w:rsidR="00E46E78">
        <w:rPr>
          <w:rFonts w:ascii="Arial" w:eastAsia="Arial" w:hAnsi="Arial" w:cs="Arial"/>
          <w:sz w:val="24"/>
          <w:szCs w:val="24"/>
        </w:rPr>
        <w:t>Vinogradska 29, 10 000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sidR="00420EDB">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sidR="00E03633">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sidR="00A06B2C">
        <w:rPr>
          <w:rFonts w:ascii="Arial" w:eastAsia="Arial" w:hAnsi="Arial" w:cs="Arial"/>
          <w:sz w:val="24"/>
          <w:szCs w:val="24"/>
        </w:rPr>
        <w:t xml:space="preserve">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0D15FA">
        <w:rPr>
          <w:rFonts w:ascii="Arial" w:hAnsi="Arial" w:cs="Arial"/>
          <w:sz w:val="24"/>
          <w:szCs w:val="24"/>
        </w:rPr>
        <w:t xml:space="preserve">u </w:t>
      </w:r>
      <w:r w:rsidR="000D15FA" w:rsidRPr="000D15FA">
        <w:rPr>
          <w:rFonts w:ascii="Arial" w:eastAsia="Arial" w:hAnsi="Arial" w:cs="Arial"/>
          <w:spacing w:val="1"/>
          <w:sz w:val="24"/>
          <w:szCs w:val="24"/>
        </w:rPr>
        <w:t xml:space="preserve">roku </w:t>
      </w:r>
      <w:r w:rsidR="00D72D32">
        <w:rPr>
          <w:rFonts w:ascii="Arial" w:eastAsia="Arial" w:hAnsi="Arial" w:cs="Arial"/>
          <w:spacing w:val="1"/>
          <w:sz w:val="24"/>
          <w:szCs w:val="24"/>
        </w:rPr>
        <w:t>90</w:t>
      </w:r>
      <w:r w:rsidR="000D15FA" w:rsidRPr="000D15FA">
        <w:rPr>
          <w:rFonts w:ascii="Arial" w:eastAsia="Arial" w:hAnsi="Arial" w:cs="Arial"/>
          <w:spacing w:val="1"/>
          <w:sz w:val="24"/>
          <w:szCs w:val="24"/>
        </w:rPr>
        <w:t xml:space="preserve"> (</w:t>
      </w:r>
      <w:r w:rsidR="00D72D32">
        <w:rPr>
          <w:rFonts w:ascii="Arial" w:eastAsia="Arial" w:hAnsi="Arial" w:cs="Arial"/>
          <w:spacing w:val="1"/>
          <w:sz w:val="24"/>
          <w:szCs w:val="24"/>
        </w:rPr>
        <w:t>devedeset</w:t>
      </w:r>
      <w:r w:rsidR="000D15FA" w:rsidRPr="000D15FA">
        <w:rPr>
          <w:rFonts w:ascii="Arial" w:eastAsia="Arial" w:hAnsi="Arial" w:cs="Arial"/>
          <w:spacing w:val="1"/>
          <w:sz w:val="24"/>
          <w:szCs w:val="24"/>
        </w:rPr>
        <w:t>)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D72D32">
        <w:rPr>
          <w:rFonts w:ascii="Arial" w:eastAsia="Arial" w:hAnsi="Arial" w:cs="Arial"/>
          <w:sz w:val="24"/>
          <w:szCs w:val="24"/>
        </w:rPr>
        <w:t>90</w:t>
      </w:r>
      <w:r w:rsidR="001D1A21" w:rsidRPr="00944961">
        <w:rPr>
          <w:rFonts w:ascii="Arial" w:eastAsia="Arial" w:hAnsi="Arial" w:cs="Arial"/>
          <w:sz w:val="24"/>
          <w:szCs w:val="24"/>
          <w:lang w:val="hr-HR"/>
        </w:rPr>
        <w:t xml:space="preserve"> </w:t>
      </w:r>
      <w:r w:rsidR="000D15FA" w:rsidRPr="00944961">
        <w:rPr>
          <w:rFonts w:ascii="Arial" w:eastAsia="Arial" w:hAnsi="Arial" w:cs="Arial"/>
          <w:sz w:val="24"/>
          <w:szCs w:val="24"/>
          <w:lang w:val="hr-HR"/>
        </w:rPr>
        <w:t>(</w:t>
      </w:r>
      <w:r w:rsidR="00D72D32">
        <w:rPr>
          <w:rFonts w:ascii="Arial" w:eastAsia="Arial" w:hAnsi="Arial" w:cs="Arial"/>
          <w:sz w:val="24"/>
          <w:szCs w:val="24"/>
          <w:lang w:val="hr-HR"/>
        </w:rPr>
        <w:t>devedeset</w:t>
      </w:r>
      <w:r w:rsidR="000D15FA" w:rsidRPr="00944961">
        <w:rPr>
          <w:rFonts w:ascii="Arial" w:eastAsia="Arial" w:hAnsi="Arial" w:cs="Arial"/>
          <w:sz w:val="24"/>
          <w:szCs w:val="24"/>
          <w:lang w:val="hr-HR"/>
        </w:rPr>
        <w:t>)</w:t>
      </w:r>
      <w:r w:rsidR="000D15FA">
        <w:rPr>
          <w:rFonts w:ascii="Arial" w:eastAsia="Arial" w:hAnsi="Arial" w:cs="Arial"/>
          <w:sz w:val="24"/>
          <w:szCs w:val="24"/>
          <w:lang w:val="hr-HR"/>
        </w:rPr>
        <w:t xml:space="preserve"> </w:t>
      </w:r>
      <w:r w:rsidR="00A732AD" w:rsidRPr="00921E12">
        <w:rPr>
          <w:rFonts w:ascii="Arial" w:eastAsia="Arial" w:hAnsi="Arial" w:cs="Arial"/>
          <w:sz w:val="24"/>
          <w:szCs w:val="24"/>
        </w:rPr>
        <w:t>dana</w:t>
      </w:r>
      <w:r w:rsidR="00843E2D" w:rsidRPr="00921E12">
        <w:rPr>
          <w:rFonts w:ascii="Arial" w:eastAsia="Arial" w:hAnsi="Arial" w:cs="Arial"/>
          <w:sz w:val="24"/>
          <w:szCs w:val="24"/>
        </w:rPr>
        <w:t xml:space="preserve"> od dana</w:t>
      </w:r>
      <w:r w:rsidR="00843E2D" w:rsidRPr="00CE72ED">
        <w:rPr>
          <w:rFonts w:ascii="Arial" w:eastAsia="Arial" w:hAnsi="Arial" w:cs="Arial"/>
          <w:sz w:val="24"/>
          <w:szCs w:val="24"/>
        </w:rPr>
        <w:t xml:space="preserve">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w:t>
      </w:r>
      <w:r w:rsidR="005C1D10" w:rsidRPr="0002547A">
        <w:rPr>
          <w:rFonts w:ascii="Arial" w:hAnsi="Arial" w:cs="Arial"/>
          <w:bCs/>
          <w:sz w:val="24"/>
          <w:szCs w:val="24"/>
          <w:lang w:eastAsia="hr-HR"/>
        </w:rPr>
        <w:lastRenderedPageBreak/>
        <w:t xml:space="preserve">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Pr="000D5FAB" w:rsidRDefault="00042926" w:rsidP="00460EFE">
      <w:pPr>
        <w:tabs>
          <w:tab w:val="left" w:pos="9639"/>
        </w:tabs>
        <w:spacing w:after="75"/>
        <w:ind w:left="284" w:right="77"/>
        <w:textAlignment w:val="baseline"/>
        <w:rPr>
          <w:rFonts w:ascii="Arial" w:eastAsia="Arial" w:hAnsi="Arial" w:cs="Arial"/>
          <w:spacing w:val="2"/>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C745B0" w:rsidRPr="00C745B0">
        <w:rPr>
          <w:rFonts w:ascii="Arial" w:eastAsia="Arial" w:hAnsi="Arial" w:cs="Arial"/>
          <w:spacing w:val="-1"/>
          <w:sz w:val="24"/>
          <w:szCs w:val="24"/>
        </w:rPr>
        <w:t>Stropni stativ za potrebe Klinike za traumatologiju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4F4D02">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991E51" w:rsidRDefault="00991E51" w:rsidP="00A67C45">
      <w:pPr>
        <w:tabs>
          <w:tab w:val="left" w:pos="9639"/>
        </w:tabs>
        <w:spacing w:line="200" w:lineRule="exact"/>
        <w:ind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876682"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D236665"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AD6FA3" w:rsidRPr="006C0935" w:rsidRDefault="00AD6FA3" w:rsidP="000A758C">
      <w:pPr>
        <w:tabs>
          <w:tab w:val="left" w:pos="9639"/>
        </w:tabs>
        <w:spacing w:before="29"/>
        <w:ind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p>
    <w:p w:rsidR="00BA564C" w:rsidRDefault="00006EF7" w:rsidP="00006EF7">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6D0E18" w:rsidRDefault="007E4485" w:rsidP="002954B7">
            <w:pPr>
              <w:tabs>
                <w:tab w:val="left" w:pos="9639"/>
              </w:tabs>
              <w:spacing w:after="75"/>
              <w:ind w:left="284" w:right="77"/>
              <w:jc w:val="center"/>
              <w:textAlignment w:val="baseline"/>
              <w:rPr>
                <w:rFonts w:ascii="Arial" w:hAnsi="Arial" w:cs="Arial"/>
                <w:b/>
                <w:sz w:val="22"/>
                <w:szCs w:val="22"/>
                <w:lang w:val="hr-HR" w:eastAsia="hr-HR"/>
              </w:rPr>
            </w:pPr>
            <w:r w:rsidRPr="001B19BE">
              <w:rPr>
                <w:rFonts w:ascii="Arial" w:eastAsia="Arial" w:hAnsi="Arial" w:cs="Arial"/>
                <w:b/>
                <w:bCs/>
                <w:spacing w:val="1"/>
                <w:sz w:val="24"/>
                <w:szCs w:val="24"/>
                <w:lang w:val="en-AU"/>
              </w:rPr>
              <w:t>Stropni stativ za potrebe Klinike za traumatologiju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750D22" w:rsidRDefault="0058598A" w:rsidP="000D5FAB">
            <w:pPr>
              <w:tabs>
                <w:tab w:val="left" w:pos="9639"/>
              </w:tabs>
              <w:spacing w:before="70"/>
              <w:ind w:left="284" w:right="77"/>
              <w:rPr>
                <w:rFonts w:ascii="Arial" w:eastAsia="Arial" w:hAnsi="Arial" w:cs="Arial"/>
                <w:spacing w:val="-1"/>
                <w:sz w:val="22"/>
                <w:szCs w:val="22"/>
                <w:lang w:val="hr-HR"/>
              </w:rPr>
            </w:pPr>
            <w:r w:rsidRPr="009508A3">
              <w:rPr>
                <w:rFonts w:ascii="Arial" w:eastAsia="Arial" w:hAnsi="Arial" w:cs="Arial"/>
                <w:spacing w:val="-1"/>
                <w:lang w:val="hr-HR"/>
              </w:rPr>
              <w:t xml:space="preserve">CPV oznaka: </w:t>
            </w:r>
            <w:r w:rsidR="00750D22" w:rsidRPr="007D6967">
              <w:rPr>
                <w:b/>
                <w:sz w:val="22"/>
                <w:szCs w:val="24"/>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7E4485">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7E4485">
              <w:rPr>
                <w:rFonts w:ascii="Arial" w:eastAsia="Arial" w:hAnsi="Arial" w:cs="Arial"/>
                <w:b/>
                <w:bCs/>
                <w:spacing w:val="-1"/>
                <w:lang w:val="hr-HR"/>
              </w:rPr>
              <w:t>9</w:t>
            </w:r>
            <w:r w:rsidR="006D0E18">
              <w:rPr>
                <w:rFonts w:ascii="Arial" w:eastAsia="Arial" w:hAnsi="Arial" w:cs="Arial"/>
                <w:b/>
                <w:bCs/>
                <w:spacing w:val="-1"/>
                <w:lang w:val="hr-HR"/>
              </w:rPr>
              <w:t>9</w:t>
            </w:r>
            <w:r w:rsidR="006775D0">
              <w:rPr>
                <w:rFonts w:ascii="Arial" w:eastAsia="Arial" w:hAnsi="Arial" w:cs="Arial"/>
                <w:b/>
                <w:bCs/>
                <w:spacing w:val="-1"/>
                <w:lang w:val="hr-HR"/>
              </w:rPr>
              <w:t>/</w:t>
            </w:r>
            <w:r w:rsidR="0091736B">
              <w:rPr>
                <w:rFonts w:ascii="Arial" w:eastAsia="Arial" w:hAnsi="Arial" w:cs="Arial"/>
                <w:b/>
                <w:bCs/>
                <w:spacing w:val="-1"/>
                <w:lang w:val="hr-HR"/>
              </w:rPr>
              <w:t>2023</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7E4485" w:rsidP="00A67C45">
      <w:pPr>
        <w:tabs>
          <w:tab w:val="left" w:pos="9639"/>
        </w:tabs>
        <w:spacing w:after="75"/>
        <w:ind w:left="284" w:right="77"/>
        <w:textAlignment w:val="baseline"/>
        <w:rPr>
          <w:rFonts w:ascii="Arial" w:eastAsia="Arial" w:hAnsi="Arial" w:cs="Arial"/>
          <w:spacing w:val="-1"/>
          <w:lang w:val="hr-HR"/>
        </w:rPr>
      </w:pPr>
      <w:r w:rsidRPr="007E4485">
        <w:rPr>
          <w:rFonts w:ascii="Arial" w:eastAsia="Arial" w:hAnsi="Arial" w:cs="Arial"/>
          <w:b/>
          <w:spacing w:val="-1"/>
          <w:lang w:val="hr-HR"/>
        </w:rPr>
        <w:t>Stropni stativ za potrebe Klinike za traumatologiju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CF6FDF">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(iskazana u </w:t>
            </w:r>
            <w:r w:rsidR="00CF6FDF">
              <w:rPr>
                <w:rFonts w:ascii="Arial" w:eastAsia="Arial" w:hAnsi="Arial" w:cs="Arial"/>
                <w:spacing w:val="-1"/>
                <w:lang w:val="hr-HR"/>
              </w:rPr>
              <w:t>eurima</w:t>
            </w:r>
            <w:r w:rsidRPr="00BA564C">
              <w:rPr>
                <w:rFonts w:ascii="Arial" w:eastAsia="Arial" w:hAnsi="Arial" w:cs="Arial"/>
                <w:spacing w:val="-1"/>
                <w:lang w:val="hr-HR"/>
              </w:rPr>
              <w: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83546"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CC228"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1D3D62" w:rsidRPr="001D3D62">
        <w:rPr>
          <w:rFonts w:ascii="Arial" w:eastAsia="Arial" w:hAnsi="Arial" w:cs="Arial"/>
          <w:spacing w:val="-1"/>
          <w:lang w:val="hr-HR"/>
        </w:rPr>
        <w:t>Stropni stativ za potrebe Klinike za traumatologiju KBCSM</w:t>
      </w:r>
      <w:r w:rsidR="00AC646E" w:rsidRPr="000D5FAB">
        <w:rPr>
          <w:rFonts w:ascii="Arial" w:eastAsia="Arial" w:hAnsi="Arial" w:cs="Arial"/>
          <w:spacing w:val="-1"/>
          <w:lang w:val="hr-HR"/>
        </w:rPr>
        <w:t xml:space="preserve"> </w:t>
      </w:r>
      <w:r w:rsidR="00AC646E">
        <w:rPr>
          <w:rFonts w:ascii="Arial" w:eastAsia="Arial" w:hAnsi="Arial" w:cs="Arial"/>
          <w:spacing w:val="-1"/>
          <w:lang w:val="hr-HR"/>
        </w:rPr>
        <w:t>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761EB2">
        <w:rPr>
          <w:rFonts w:ascii="Arial" w:eastAsia="Arial" w:hAnsi="Arial" w:cs="Arial"/>
          <w:spacing w:val="-1"/>
          <w:lang w:val="hr-HR"/>
        </w:rPr>
        <w:t>30</w:t>
      </w:r>
      <w:r w:rsidR="006D03E8" w:rsidRPr="00101A1B">
        <w:rPr>
          <w:rFonts w:ascii="Arial" w:eastAsia="Arial" w:hAnsi="Arial" w:cs="Arial"/>
          <w:spacing w:val="-1"/>
          <w:lang w:val="hr-HR"/>
        </w:rPr>
        <w:t xml:space="preserve"> (</w:t>
      </w:r>
      <w:r w:rsidR="00761EB2">
        <w:rPr>
          <w:rFonts w:ascii="Arial" w:eastAsia="Arial" w:hAnsi="Arial" w:cs="Arial"/>
          <w:spacing w:val="-1"/>
          <w:lang w:val="hr-HR"/>
        </w:rPr>
        <w:t>trideset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723C16" w:rsidRDefault="009209C6" w:rsidP="009209C6">
      <w:pPr>
        <w:tabs>
          <w:tab w:val="left" w:pos="9639"/>
        </w:tabs>
        <w:spacing w:before="72" w:line="276" w:lineRule="auto"/>
        <w:ind w:right="77"/>
        <w:rPr>
          <w:rFonts w:ascii="Arial" w:eastAsia="Arial" w:hAnsi="Arial" w:cs="Arial"/>
          <w:sz w:val="24"/>
          <w:szCs w:val="24"/>
        </w:rPr>
      </w:pPr>
      <w:r>
        <w:rPr>
          <w:rFonts w:ascii="Arial" w:eastAsia="Arial" w:hAnsi="Arial" w:cs="Arial"/>
          <w:position w:val="-1"/>
          <w:sz w:val="24"/>
          <w:szCs w:val="24"/>
        </w:rPr>
        <w:lastRenderedPageBreak/>
        <w:t xml:space="preserve">    </w:t>
      </w:r>
      <w:r w:rsidR="00723C16">
        <w:rPr>
          <w:rFonts w:ascii="Arial" w:eastAsia="Arial" w:hAnsi="Arial" w:cs="Arial"/>
          <w:position w:val="-1"/>
          <w:sz w:val="24"/>
          <w:szCs w:val="24"/>
        </w:rPr>
        <w:t>O</w:t>
      </w:r>
      <w:r w:rsidR="00723C16">
        <w:rPr>
          <w:rFonts w:ascii="Arial" w:eastAsia="Arial" w:hAnsi="Arial" w:cs="Arial"/>
          <w:spacing w:val="1"/>
          <w:position w:val="-1"/>
          <w:sz w:val="24"/>
          <w:szCs w:val="24"/>
        </w:rPr>
        <w:t>b</w:t>
      </w:r>
      <w:r w:rsidR="00723C16">
        <w:rPr>
          <w:rFonts w:ascii="Arial" w:eastAsia="Arial" w:hAnsi="Arial" w:cs="Arial"/>
          <w:position w:val="-1"/>
          <w:sz w:val="24"/>
          <w:szCs w:val="24"/>
        </w:rPr>
        <w:t>ra</w:t>
      </w:r>
      <w:r w:rsidR="00723C16">
        <w:rPr>
          <w:rFonts w:ascii="Arial" w:eastAsia="Arial" w:hAnsi="Arial" w:cs="Arial"/>
          <w:spacing w:val="-2"/>
          <w:position w:val="-1"/>
          <w:sz w:val="24"/>
          <w:szCs w:val="24"/>
        </w:rPr>
        <w:t>z</w:t>
      </w:r>
      <w:r w:rsidR="00723C16">
        <w:rPr>
          <w:rFonts w:ascii="Arial" w:eastAsia="Arial" w:hAnsi="Arial" w:cs="Arial"/>
          <w:spacing w:val="1"/>
          <w:position w:val="-1"/>
          <w:sz w:val="24"/>
          <w:szCs w:val="24"/>
        </w:rPr>
        <w:t>a</w:t>
      </w:r>
      <w:r w:rsidR="00723C16">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sidR="00723C16">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314F66" w:rsidRDefault="00314F66" w:rsidP="00314F66">
      <w:pPr>
        <w:rPr>
          <w:rFonts w:ascii="Arial" w:eastAsia="Arial" w:hAnsi="Arial" w:cs="Arial"/>
          <w:b/>
          <w:sz w:val="24"/>
          <w:szCs w:val="24"/>
        </w:rPr>
      </w:pPr>
    </w:p>
    <w:sectPr w:rsidR="00314F66" w:rsidSect="007F6E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DB" w:rsidRDefault="006914DB">
      <w:r>
        <w:separator/>
      </w:r>
    </w:p>
  </w:endnote>
  <w:endnote w:type="continuationSeparator" w:id="0">
    <w:p w:rsidR="006914DB" w:rsidRDefault="0069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E2717" w:rsidRDefault="00CE2717" w:rsidP="003848ED">
        <w:pPr>
          <w:pStyle w:val="Footer"/>
        </w:pPr>
        <w:r>
          <w:t xml:space="preserve">Klinički bolnički centar Sestre milosrdnice                                                                                                                        </w:t>
        </w:r>
        <w:r>
          <w:fldChar w:fldCharType="begin"/>
        </w:r>
        <w:r>
          <w:instrText xml:space="preserve"> PAGE   \* MERGEFORMAT </w:instrText>
        </w:r>
        <w:r>
          <w:fldChar w:fldCharType="separate"/>
        </w:r>
        <w:r w:rsidR="00154D38">
          <w:rPr>
            <w:noProof/>
          </w:rPr>
          <w:t>1</w:t>
        </w:r>
        <w:r>
          <w:rPr>
            <w:noProof/>
          </w:rPr>
          <w:fldChar w:fldCharType="end"/>
        </w:r>
      </w:p>
    </w:sdtContent>
  </w:sdt>
  <w:p w:rsidR="00CE2717" w:rsidRDefault="00CE271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DB" w:rsidRDefault="006914DB">
      <w:r>
        <w:separator/>
      </w:r>
    </w:p>
  </w:footnote>
  <w:footnote w:type="continuationSeparator" w:id="0">
    <w:p w:rsidR="006914DB" w:rsidRDefault="006914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3C5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18B7"/>
    <w:rsid w:val="00041E9F"/>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57162"/>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70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A758C"/>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7FD"/>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D3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C62"/>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9BE"/>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D62"/>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0B8D"/>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282"/>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6D4"/>
    <w:rsid w:val="0030371A"/>
    <w:rsid w:val="00304CC5"/>
    <w:rsid w:val="003055DB"/>
    <w:rsid w:val="00305AF4"/>
    <w:rsid w:val="00306E45"/>
    <w:rsid w:val="00306E99"/>
    <w:rsid w:val="003073B6"/>
    <w:rsid w:val="003076C6"/>
    <w:rsid w:val="003115E9"/>
    <w:rsid w:val="003137A5"/>
    <w:rsid w:val="0031387E"/>
    <w:rsid w:val="00313BBD"/>
    <w:rsid w:val="00313D81"/>
    <w:rsid w:val="00314665"/>
    <w:rsid w:val="00314CBE"/>
    <w:rsid w:val="00314F66"/>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0E03"/>
    <w:rsid w:val="003219BE"/>
    <w:rsid w:val="00321A82"/>
    <w:rsid w:val="00322269"/>
    <w:rsid w:val="00322323"/>
    <w:rsid w:val="00322946"/>
    <w:rsid w:val="00323016"/>
    <w:rsid w:val="00323450"/>
    <w:rsid w:val="003234C8"/>
    <w:rsid w:val="003235B7"/>
    <w:rsid w:val="00323802"/>
    <w:rsid w:val="00324A34"/>
    <w:rsid w:val="00324C4C"/>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3AF"/>
    <w:rsid w:val="0034344B"/>
    <w:rsid w:val="00344F06"/>
    <w:rsid w:val="00345542"/>
    <w:rsid w:val="00345B01"/>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69DD"/>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EC3"/>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784"/>
    <w:rsid w:val="004E4DE5"/>
    <w:rsid w:val="004E5174"/>
    <w:rsid w:val="004E57CF"/>
    <w:rsid w:val="004E58A7"/>
    <w:rsid w:val="004E63AA"/>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2A1"/>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59EF"/>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260"/>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20B"/>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C7EBA"/>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4DB"/>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E18"/>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4"/>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288"/>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4F"/>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0D22"/>
    <w:rsid w:val="00752007"/>
    <w:rsid w:val="007521D9"/>
    <w:rsid w:val="00753149"/>
    <w:rsid w:val="007535CA"/>
    <w:rsid w:val="0075381E"/>
    <w:rsid w:val="00754831"/>
    <w:rsid w:val="00754928"/>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4D"/>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6967"/>
    <w:rsid w:val="007D7D5A"/>
    <w:rsid w:val="007D7E21"/>
    <w:rsid w:val="007D7E23"/>
    <w:rsid w:val="007E1548"/>
    <w:rsid w:val="007E1A2C"/>
    <w:rsid w:val="007E1E0E"/>
    <w:rsid w:val="007E3502"/>
    <w:rsid w:val="007E4485"/>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493"/>
    <w:rsid w:val="007F4C99"/>
    <w:rsid w:val="007F4CC0"/>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2E15"/>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4ACC"/>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736B"/>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17D"/>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4961"/>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5A7C"/>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085D"/>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1CEB"/>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679"/>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94B"/>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73D"/>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ADE"/>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271"/>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1F9"/>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D0C"/>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C4A"/>
    <w:rsid w:val="00BD1F0A"/>
    <w:rsid w:val="00BD233F"/>
    <w:rsid w:val="00BD23B2"/>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3FD0"/>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4880"/>
    <w:rsid w:val="00C350A3"/>
    <w:rsid w:val="00C35275"/>
    <w:rsid w:val="00C35689"/>
    <w:rsid w:val="00C35DB3"/>
    <w:rsid w:val="00C3674A"/>
    <w:rsid w:val="00C36A79"/>
    <w:rsid w:val="00C37002"/>
    <w:rsid w:val="00C370C6"/>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45B0"/>
    <w:rsid w:val="00C75F10"/>
    <w:rsid w:val="00C767D2"/>
    <w:rsid w:val="00C776AA"/>
    <w:rsid w:val="00C80CA4"/>
    <w:rsid w:val="00C81E23"/>
    <w:rsid w:val="00C822A7"/>
    <w:rsid w:val="00C823D0"/>
    <w:rsid w:val="00C82757"/>
    <w:rsid w:val="00C82B39"/>
    <w:rsid w:val="00C82DD5"/>
    <w:rsid w:val="00C832F5"/>
    <w:rsid w:val="00C835C9"/>
    <w:rsid w:val="00C835E1"/>
    <w:rsid w:val="00C83CDA"/>
    <w:rsid w:val="00C83D99"/>
    <w:rsid w:val="00C84A0C"/>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2903"/>
    <w:rsid w:val="00D4302A"/>
    <w:rsid w:val="00D43C6C"/>
    <w:rsid w:val="00D44950"/>
    <w:rsid w:val="00D44ADC"/>
    <w:rsid w:val="00D45703"/>
    <w:rsid w:val="00D45BA0"/>
    <w:rsid w:val="00D45CD1"/>
    <w:rsid w:val="00D45F17"/>
    <w:rsid w:val="00D4610A"/>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6AC"/>
    <w:rsid w:val="00D71803"/>
    <w:rsid w:val="00D71DC4"/>
    <w:rsid w:val="00D723C1"/>
    <w:rsid w:val="00D72429"/>
    <w:rsid w:val="00D72435"/>
    <w:rsid w:val="00D729C8"/>
    <w:rsid w:val="00D72D32"/>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70"/>
    <w:rsid w:val="00D94C8E"/>
    <w:rsid w:val="00D94E04"/>
    <w:rsid w:val="00D957B0"/>
    <w:rsid w:val="00D95CC2"/>
    <w:rsid w:val="00D962D4"/>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948"/>
    <w:rsid w:val="00E35AE5"/>
    <w:rsid w:val="00E35B7A"/>
    <w:rsid w:val="00E3714B"/>
    <w:rsid w:val="00E37A28"/>
    <w:rsid w:val="00E420FA"/>
    <w:rsid w:val="00E42199"/>
    <w:rsid w:val="00E434EF"/>
    <w:rsid w:val="00E43CB2"/>
    <w:rsid w:val="00E43FF7"/>
    <w:rsid w:val="00E4412D"/>
    <w:rsid w:val="00E441FD"/>
    <w:rsid w:val="00E44A4D"/>
    <w:rsid w:val="00E459B0"/>
    <w:rsid w:val="00E46361"/>
    <w:rsid w:val="00E46CBF"/>
    <w:rsid w:val="00E46E78"/>
    <w:rsid w:val="00E46E79"/>
    <w:rsid w:val="00E46FF3"/>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4B5"/>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023"/>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2A2B"/>
    <w:rsid w:val="00FE40E6"/>
    <w:rsid w:val="00FE44A2"/>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148"/>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58960931">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6778676">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00906717">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65B33-58A4-43A2-8745-12AD3CC9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5634</Words>
  <Characters>32117</Characters>
  <Application>Microsoft Office Word</Application>
  <DocSecurity>0</DocSecurity>
  <Lines>267</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2023-05-22T12:39:00Z</dcterms:modified>
</cp:coreProperties>
</file>