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2"/>
        <w:gridCol w:w="7824"/>
      </w:tblGrid>
      <w:tr w:rsidR="00FB69F7" w:rsidRPr="00FB69F7" w:rsidTr="009B0034">
        <w:tc>
          <w:tcPr>
            <w:tcW w:w="1031" w:type="pct"/>
          </w:tcPr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lang w:val="en-AU" w:eastAsia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FB69F7" w:rsidRDefault="00FB69F7" w:rsidP="0010403B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b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pacing w:val="33"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FB69F7">
                  <w:rPr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FB69F7">
              <w:rPr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Hrvatska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C11BE1" w:rsidRDefault="00C11BE1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0D27FE" w:rsidRPr="00697FE7" w:rsidRDefault="00042926" w:rsidP="0010403B">
      <w:pPr>
        <w:tabs>
          <w:tab w:val="left" w:pos="9639"/>
        </w:tabs>
        <w:spacing w:line="480" w:lineRule="exact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4"/>
          <w:szCs w:val="44"/>
        </w:rPr>
      </w:pPr>
      <w:r>
        <w:rPr>
          <w:rFonts w:ascii="Arial" w:eastAsia="Arial" w:hAnsi="Arial" w:cs="Arial"/>
          <w:b/>
          <w:position w:val="-2"/>
          <w:sz w:val="44"/>
          <w:szCs w:val="44"/>
        </w:rPr>
        <w:t>POZIV</w:t>
      </w:r>
      <w:r>
        <w:rPr>
          <w:rFonts w:ascii="Arial" w:eastAsia="Arial" w:hAnsi="Arial" w:cs="Arial"/>
          <w:b/>
          <w:spacing w:val="-13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spacing w:val="-4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position w:val="-2"/>
          <w:sz w:val="44"/>
          <w:szCs w:val="44"/>
        </w:rPr>
        <w:t>DO</w:t>
      </w:r>
      <w:r>
        <w:rPr>
          <w:rFonts w:ascii="Arial" w:eastAsia="Arial" w:hAnsi="Arial" w:cs="Arial"/>
          <w:b/>
          <w:spacing w:val="-1"/>
          <w:position w:val="-2"/>
          <w:sz w:val="44"/>
          <w:szCs w:val="44"/>
        </w:rPr>
        <w:t>S</w:t>
      </w:r>
      <w:r>
        <w:rPr>
          <w:rFonts w:ascii="Arial" w:eastAsia="Arial" w:hAnsi="Arial" w:cs="Arial"/>
          <w:b/>
          <w:spacing w:val="2"/>
          <w:position w:val="-2"/>
          <w:sz w:val="44"/>
          <w:szCs w:val="44"/>
        </w:rPr>
        <w:t>T</w:t>
      </w:r>
      <w:r>
        <w:rPr>
          <w:rFonts w:ascii="Arial" w:eastAsia="Arial" w:hAnsi="Arial" w:cs="Arial"/>
          <w:b/>
          <w:position w:val="-2"/>
          <w:sz w:val="44"/>
          <w:szCs w:val="44"/>
        </w:rPr>
        <w:t>AVU</w:t>
      </w:r>
      <w:r>
        <w:rPr>
          <w:rFonts w:ascii="Arial" w:eastAsia="Arial" w:hAnsi="Arial" w:cs="Arial"/>
          <w:b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PONU</w:t>
      </w:r>
      <w:r>
        <w:rPr>
          <w:rFonts w:ascii="Arial" w:eastAsia="Arial" w:hAnsi="Arial" w:cs="Arial"/>
          <w:b/>
          <w:spacing w:val="2"/>
          <w:w w:val="99"/>
          <w:position w:val="-2"/>
          <w:sz w:val="44"/>
          <w:szCs w:val="44"/>
        </w:rPr>
        <w:t>D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A</w:t>
      </w:r>
    </w:p>
    <w:p w:rsidR="00AD6FA3" w:rsidRDefault="00AD6FA3" w:rsidP="0010403B">
      <w:pPr>
        <w:tabs>
          <w:tab w:val="left" w:pos="9639"/>
        </w:tabs>
        <w:spacing w:before="15" w:line="240" w:lineRule="exact"/>
        <w:ind w:right="77"/>
        <w:rPr>
          <w:sz w:val="24"/>
          <w:szCs w:val="24"/>
        </w:rPr>
      </w:pPr>
    </w:p>
    <w:p w:rsidR="006447E6" w:rsidRDefault="009E5DBF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dbu postu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B20290">
        <w:rPr>
          <w:rFonts w:ascii="Arial" w:eastAsia="Arial" w:hAnsi="Arial" w:cs="Arial"/>
          <w:b/>
          <w:spacing w:val="1"/>
          <w:sz w:val="24"/>
          <w:szCs w:val="24"/>
        </w:rPr>
        <w:t xml:space="preserve"> n</w:t>
      </w:r>
      <w:r w:rsidR="00B20290">
        <w:rPr>
          <w:rFonts w:ascii="Arial" w:eastAsia="Arial" w:hAnsi="Arial" w:cs="Arial"/>
          <w:b/>
          <w:bCs/>
          <w:spacing w:val="1"/>
          <w:sz w:val="24"/>
          <w:szCs w:val="24"/>
        </w:rPr>
        <w:t>abave</w:t>
      </w:r>
      <w:r w:rsidR="006447E6"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</w:p>
    <w:p w:rsidR="00D7313A" w:rsidRDefault="00D7313A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90529C" w:rsidRDefault="00705592" w:rsidP="0090529C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 xml:space="preserve">       </w:t>
      </w:r>
      <w:r w:rsidR="006647B3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Uredski materijal za potrebe selidbe KBCSM</w:t>
      </w:r>
    </w:p>
    <w:p w:rsidR="001D1408" w:rsidRPr="001D1408" w:rsidRDefault="009E5DBF" w:rsidP="0090529C">
      <w:pPr>
        <w:tabs>
          <w:tab w:val="left" w:pos="9639"/>
        </w:tabs>
        <w:ind w:left="284" w:right="77" w:hanging="284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D021DC" w:rsidRPr="00D021DC" w:rsidRDefault="000A063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>
        <w:rPr>
          <w:rFonts w:ascii="Arial" w:eastAsia="Arial" w:hAnsi="Arial" w:cs="Arial"/>
          <w:b/>
          <w:sz w:val="24"/>
          <w:szCs w:val="24"/>
          <w:lang w:val="hr-HR"/>
        </w:rPr>
        <w:t xml:space="preserve">Evidencijski broj: </w:t>
      </w:r>
      <w:r w:rsidR="005819B8">
        <w:rPr>
          <w:rFonts w:ascii="Arial" w:eastAsia="Arial" w:hAnsi="Arial" w:cs="Arial"/>
          <w:b/>
          <w:sz w:val="24"/>
          <w:szCs w:val="24"/>
          <w:lang w:val="hr-HR"/>
        </w:rPr>
        <w:t>5/2023</w:t>
      </w:r>
    </w:p>
    <w:p w:rsidR="002D53E5" w:rsidRPr="002D53E5" w:rsidRDefault="002D53E5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AD6FA3" w:rsidRDefault="00AD6FA3" w:rsidP="0010403B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before="1" w:line="120" w:lineRule="exact"/>
        <w:ind w:right="77"/>
        <w:rPr>
          <w:sz w:val="12"/>
          <w:szCs w:val="12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142" w:right="77"/>
      </w:pPr>
    </w:p>
    <w:p w:rsidR="006447E6" w:rsidRPr="006447E6" w:rsidRDefault="00FA236F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Klasa: </w:t>
      </w:r>
      <w:r w:rsidR="0090529C">
        <w:rPr>
          <w:rFonts w:ascii="Arial" w:eastAsia="Arial" w:hAnsi="Arial" w:cs="Arial"/>
          <w:b/>
        </w:rPr>
        <w:t>406</w:t>
      </w:r>
      <w:r>
        <w:rPr>
          <w:rFonts w:ascii="Arial" w:eastAsia="Arial" w:hAnsi="Arial" w:cs="Arial"/>
          <w:b/>
        </w:rPr>
        <w:t>-01/2</w:t>
      </w:r>
      <w:r w:rsidR="005819B8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-01/</w:t>
      </w:r>
      <w:r w:rsidR="00130726">
        <w:rPr>
          <w:rFonts w:ascii="Arial" w:eastAsia="Arial" w:hAnsi="Arial" w:cs="Arial"/>
          <w:b/>
        </w:rPr>
        <w:t>0</w:t>
      </w:r>
      <w:r w:rsidR="005819B8">
        <w:rPr>
          <w:rFonts w:ascii="Arial" w:eastAsia="Arial" w:hAnsi="Arial" w:cs="Arial"/>
          <w:b/>
        </w:rPr>
        <w:t>02</w:t>
      </w:r>
    </w:p>
    <w:p w:rsidR="006447E6" w:rsidRDefault="001839CA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Urbr</w:t>
      </w:r>
      <w:r w:rsidR="006447E6" w:rsidRPr="006447E6">
        <w:rPr>
          <w:rFonts w:ascii="Arial" w:eastAsia="Arial" w:hAnsi="Arial" w:cs="Arial"/>
          <w:b/>
        </w:rPr>
        <w:t xml:space="preserve">oj: </w:t>
      </w:r>
      <w:r w:rsidR="006447E6" w:rsidRPr="006447E6">
        <w:rPr>
          <w:rFonts w:ascii="Arial" w:eastAsia="Arial" w:hAnsi="Arial" w:cs="Arial"/>
        </w:rPr>
        <w:t>251-29-13-2</w:t>
      </w:r>
      <w:r w:rsidR="003370BF">
        <w:rPr>
          <w:rFonts w:ascii="Arial" w:eastAsia="Arial" w:hAnsi="Arial" w:cs="Arial"/>
        </w:rPr>
        <w:t>3</w:t>
      </w:r>
      <w:r w:rsidR="006447E6" w:rsidRPr="006447E6">
        <w:rPr>
          <w:rFonts w:ascii="Arial" w:eastAsia="Arial" w:hAnsi="Arial" w:cs="Arial"/>
        </w:rPr>
        <w:t>-02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 w:rsidRPr="005864A7">
        <w:rPr>
          <w:rFonts w:ascii="Arial" w:eastAsia="Arial" w:hAnsi="Arial" w:cs="Arial"/>
          <w:b/>
        </w:rPr>
        <w:t xml:space="preserve">Zagreb, </w:t>
      </w:r>
      <w:r w:rsidR="005819B8">
        <w:rPr>
          <w:rFonts w:ascii="Arial" w:eastAsia="Arial" w:hAnsi="Arial" w:cs="Arial"/>
          <w:b/>
        </w:rPr>
        <w:t>siječanj 2023</w:t>
      </w:r>
      <w:r w:rsidRPr="005864A7">
        <w:rPr>
          <w:rFonts w:ascii="Arial" w:eastAsia="Arial" w:hAnsi="Arial" w:cs="Arial"/>
          <w:b/>
        </w:rPr>
        <w:t>.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  <w:sectPr w:rsidR="006447E6" w:rsidRPr="006447E6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Default="00AD6FA3" w:rsidP="0010403B">
      <w:pPr>
        <w:tabs>
          <w:tab w:val="left" w:pos="9639"/>
        </w:tabs>
        <w:spacing w:before="4" w:line="80" w:lineRule="exact"/>
        <w:ind w:right="77"/>
        <w:rPr>
          <w:sz w:val="9"/>
          <w:szCs w:val="9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UPUTE 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RIPREMU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ODNOŠEN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462CBA" w:rsidRDefault="00462CBA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sz w:val="24"/>
          <w:szCs w:val="24"/>
        </w:rPr>
      </w:pPr>
    </w:p>
    <w:p w:rsidR="00F16AE8" w:rsidRPr="00F16AE8" w:rsidRDefault="00FB69F7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Klin</w:t>
      </w:r>
      <w:r w:rsidR="006B6E1D">
        <w:rPr>
          <w:rFonts w:ascii="Arial" w:eastAsia="Arial" w:hAnsi="Arial" w:cs="Arial"/>
          <w:sz w:val="24"/>
          <w:szCs w:val="24"/>
        </w:rPr>
        <w:t xml:space="preserve">ički </w:t>
      </w:r>
      <w:r>
        <w:rPr>
          <w:rFonts w:ascii="Arial" w:eastAsia="Arial" w:hAnsi="Arial" w:cs="Arial"/>
          <w:sz w:val="24"/>
          <w:szCs w:val="24"/>
        </w:rPr>
        <w:t>bolnički centar Sestre milosrdnice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kre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A145C">
        <w:rPr>
          <w:rFonts w:ascii="Arial" w:eastAsia="Arial" w:hAnsi="Arial" w:cs="Arial"/>
          <w:spacing w:val="1"/>
          <w:sz w:val="24"/>
          <w:szCs w:val="24"/>
        </w:rPr>
        <w:t xml:space="preserve">nabave </w:t>
      </w:r>
    </w:p>
    <w:p w:rsidR="005819B8" w:rsidRDefault="006647B3" w:rsidP="0010403B">
      <w:pPr>
        <w:tabs>
          <w:tab w:val="left" w:pos="9639"/>
        </w:tabs>
        <w:ind w:left="284" w:right="7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Uredski materijal za potrebe selidbe KBCSM</w:t>
      </w:r>
      <w:r w:rsidR="00F16A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6B6E1D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io 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 xml:space="preserve">ku o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č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u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up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71F1C" w:rsidRPr="008F1952">
        <w:rPr>
          <w:rFonts w:ascii="Arial" w:eastAsia="Arial" w:hAnsi="Arial" w:cs="Arial"/>
          <w:sz w:val="24"/>
          <w:szCs w:val="24"/>
        </w:rPr>
        <w:t>(</w:t>
      </w:r>
      <w:r w:rsidR="00193D7E">
        <w:rPr>
          <w:rFonts w:ascii="Arial" w:eastAsia="Arial Unicode MS" w:hAnsi="Arial" w:cs="Arial"/>
          <w:color w:val="000000"/>
          <w:sz w:val="24"/>
          <w:szCs w:val="24"/>
          <w:lang w:val="hr-HR"/>
        </w:rPr>
        <w:t>Klasa</w:t>
      </w:r>
      <w:r w:rsidR="008F1952" w:rsidRPr="006064F5">
        <w:rPr>
          <w:rFonts w:ascii="Arial" w:eastAsia="Arial Unicode MS" w:hAnsi="Arial" w:cs="Arial"/>
          <w:color w:val="000000"/>
          <w:sz w:val="24"/>
          <w:szCs w:val="24"/>
          <w:lang w:val="hr-HR"/>
        </w:rPr>
        <w:t>:</w:t>
      </w:r>
      <w:r w:rsidR="008F1952" w:rsidRPr="0060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19B8">
        <w:rPr>
          <w:rFonts w:ascii="Arial" w:hAnsi="Arial" w:cs="Arial"/>
          <w:color w:val="000000"/>
          <w:sz w:val="24"/>
          <w:szCs w:val="24"/>
          <w:shd w:val="clear" w:color="auto" w:fill="FFFFFF"/>
        </w:rPr>
        <w:t>406</w:t>
      </w:r>
      <w:r w:rsidR="00D31BF8">
        <w:rPr>
          <w:rFonts w:ascii="Arial" w:hAnsi="Arial" w:cs="Arial"/>
          <w:color w:val="000000"/>
          <w:sz w:val="24"/>
          <w:szCs w:val="24"/>
          <w:shd w:val="clear" w:color="auto" w:fill="FFFFFF"/>
        </w:rPr>
        <w:t>-01/2</w:t>
      </w:r>
      <w:r w:rsidR="005819B8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D31BF8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01/0</w:t>
      </w:r>
      <w:r w:rsidR="005819B8">
        <w:rPr>
          <w:rFonts w:ascii="Arial" w:hAnsi="Arial" w:cs="Arial"/>
          <w:color w:val="000000"/>
          <w:sz w:val="24"/>
          <w:szCs w:val="24"/>
          <w:shd w:val="clear" w:color="auto" w:fill="FFFFFF"/>
        </w:rPr>
        <w:t>02</w:t>
      </w:r>
      <w:r w:rsidR="008F1952" w:rsidRPr="00DF6C8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Ur</w:t>
      </w:r>
      <w:r w:rsidR="007827B7">
        <w:rPr>
          <w:rFonts w:ascii="Arial" w:hAnsi="Arial" w:cs="Arial"/>
          <w:color w:val="000000"/>
          <w:sz w:val="24"/>
          <w:szCs w:val="24"/>
          <w:shd w:val="clear" w:color="auto" w:fill="FFFFFF"/>
        </w:rPr>
        <w:t>broj: 251-29-13-2</w:t>
      </w:r>
      <w:r w:rsidR="005819B8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</w:p>
    <w:p w:rsidR="00AD6FA3" w:rsidRPr="00F16AE8" w:rsidRDefault="008F1952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4"/>
          <w:sz w:val="24"/>
          <w:szCs w:val="24"/>
        </w:rPr>
      </w:pPr>
      <w:r w:rsidRP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>-01</w:t>
      </w:r>
      <w:r w:rsidR="00042926" w:rsidRPr="008F1952">
        <w:rPr>
          <w:rFonts w:ascii="Arial" w:eastAsia="Arial" w:hAnsi="Arial" w:cs="Arial"/>
          <w:sz w:val="24"/>
          <w:szCs w:val="24"/>
        </w:rPr>
        <w:t>).</w:t>
      </w:r>
      <w:r w:rsidR="00042926" w:rsidRPr="008F195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m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čl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ka</w:t>
      </w:r>
      <w:r w:rsidR="00FB69F7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042926" w:rsidRPr="00B54224">
        <w:rPr>
          <w:rFonts w:ascii="Arial" w:eastAsia="Arial" w:hAnsi="Arial" w:cs="Arial"/>
          <w:sz w:val="24"/>
          <w:szCs w:val="24"/>
        </w:rPr>
        <w:t>st</w:t>
      </w:r>
      <w:r w:rsidR="00042926" w:rsidRPr="00B54224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B54224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B54224">
        <w:rPr>
          <w:rFonts w:ascii="Arial" w:eastAsia="Arial" w:hAnsi="Arial" w:cs="Arial"/>
          <w:sz w:val="24"/>
          <w:szCs w:val="24"/>
        </w:rPr>
        <w:t>ka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D23AA">
        <w:rPr>
          <w:rFonts w:ascii="Arial" w:eastAsia="Arial" w:hAnsi="Arial" w:cs="Arial"/>
          <w:sz w:val="24"/>
          <w:szCs w:val="24"/>
        </w:rPr>
        <w:t>ZJN 2016</w:t>
      </w:r>
      <w:r w:rsidR="003D4E6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="00042926" w:rsidRPr="00983FCA">
        <w:rPr>
          <w:rFonts w:ascii="Arial" w:eastAsia="Arial" w:hAnsi="Arial" w:cs="Arial"/>
          <w:sz w:val="24"/>
          <w:szCs w:val="24"/>
        </w:rPr>
        <w:t xml:space="preserve">i </w:t>
      </w:r>
      <w:r w:rsidR="00CD7372">
        <w:rPr>
          <w:rFonts w:ascii="Arial" w:eastAsia="Arial" w:hAnsi="Arial" w:cs="Arial"/>
          <w:sz w:val="24"/>
          <w:szCs w:val="24"/>
        </w:rPr>
        <w:t>čl. 4</w:t>
      </w:r>
      <w:r w:rsidR="009B0034" w:rsidRPr="00983FCA">
        <w:rPr>
          <w:rFonts w:ascii="Arial" w:eastAsia="Arial" w:hAnsi="Arial" w:cs="Arial"/>
          <w:sz w:val="24"/>
          <w:szCs w:val="24"/>
        </w:rPr>
        <w:t xml:space="preserve">. </w:t>
      </w:r>
      <w:r w:rsidR="00A63C3E">
        <w:rPr>
          <w:rFonts w:ascii="Arial" w:eastAsia="Arial" w:hAnsi="Arial" w:cs="Arial"/>
          <w:sz w:val="24"/>
          <w:szCs w:val="24"/>
        </w:rPr>
        <w:t>Općeg akta</w:t>
      </w:r>
      <w:r w:rsidR="00042926" w:rsidRPr="0036608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36608D">
        <w:rPr>
          <w:rFonts w:ascii="Arial" w:eastAsia="Arial" w:hAnsi="Arial" w:cs="Arial"/>
          <w:sz w:val="24"/>
          <w:szCs w:val="24"/>
        </w:rPr>
        <w:t>je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up</w:t>
      </w:r>
      <w:r w:rsidR="00042926" w:rsidRPr="0036608D">
        <w:rPr>
          <w:rFonts w:ascii="Arial" w:eastAsia="Arial" w:hAnsi="Arial" w:cs="Arial"/>
          <w:sz w:val="24"/>
          <w:szCs w:val="24"/>
        </w:rPr>
        <w:t>c</w:t>
      </w:r>
      <w:r w:rsidR="00042926" w:rsidRPr="0036608D">
        <w:rPr>
          <w:rFonts w:ascii="Arial" w:eastAsia="Arial" w:hAnsi="Arial" w:cs="Arial"/>
          <w:spacing w:val="-3"/>
          <w:sz w:val="24"/>
          <w:szCs w:val="24"/>
        </w:rPr>
        <w:t>i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m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ba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36608D">
        <w:rPr>
          <w:rFonts w:ascii="Arial" w:eastAsia="Arial" w:hAnsi="Arial" w:cs="Arial"/>
          <w:sz w:val="24"/>
          <w:szCs w:val="24"/>
        </w:rPr>
        <w:t>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(</w:t>
      </w:r>
      <w:r w:rsidR="00BC2409" w:rsidRPr="0036608D">
        <w:rPr>
          <w:rFonts w:ascii="Arial" w:eastAsia="Arial" w:hAnsi="Arial" w:cs="Arial"/>
          <w:spacing w:val="1"/>
          <w:sz w:val="24"/>
          <w:szCs w:val="24"/>
        </w:rPr>
        <w:t>Urb</w:t>
      </w:r>
      <w:r w:rsidR="00BC2409" w:rsidRPr="0036608D">
        <w:rPr>
          <w:rFonts w:ascii="Arial" w:eastAsia="Arial" w:hAnsi="Arial" w:cs="Arial"/>
          <w:sz w:val="24"/>
          <w:szCs w:val="24"/>
        </w:rPr>
        <w:t>roj:</w:t>
      </w:r>
      <w:r w:rsidR="00BC2409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BC2409">
        <w:rPr>
          <w:rFonts w:ascii="Arial" w:eastAsia="Arial" w:hAnsi="Arial" w:cs="Arial"/>
          <w:spacing w:val="-1"/>
          <w:sz w:val="24"/>
          <w:szCs w:val="24"/>
          <w:lang w:val="hr-HR"/>
        </w:rPr>
        <w:t>UV-658/17-11-1</w:t>
      </w:r>
      <w:r w:rsidR="00042926" w:rsidRPr="0036608D">
        <w:rPr>
          <w:rFonts w:ascii="Arial" w:eastAsia="Arial" w:hAnsi="Arial" w:cs="Arial"/>
          <w:sz w:val="24"/>
          <w:szCs w:val="24"/>
        </w:rPr>
        <w:t>)</w:t>
      </w:r>
      <w:r w:rsidR="00042926" w:rsidRPr="0036608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36608D">
        <w:rPr>
          <w:rFonts w:ascii="Arial" w:eastAsia="Arial" w:hAnsi="Arial" w:cs="Arial"/>
          <w:sz w:val="24"/>
          <w:szCs w:val="24"/>
        </w:rPr>
        <w:t>d</w:t>
      </w:r>
      <w:r w:rsidR="00042926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17. siječnja 2017</w:t>
      </w:r>
      <w:r w:rsidR="00042926" w:rsidRPr="0036608D">
        <w:rPr>
          <w:rFonts w:ascii="Arial" w:eastAsia="Arial" w:hAnsi="Arial" w:cs="Arial"/>
          <w:spacing w:val="2"/>
          <w:sz w:val="24"/>
          <w:szCs w:val="24"/>
        </w:rPr>
        <w:t>.</w:t>
      </w:r>
      <w:r w:rsidR="00042926" w:rsidRPr="0036608D">
        <w:rPr>
          <w:rFonts w:ascii="Arial" w:eastAsia="Arial" w:hAnsi="Arial" w:cs="Arial"/>
          <w:sz w:val="24"/>
          <w:szCs w:val="24"/>
        </w:rPr>
        <w:t>,</w:t>
      </w:r>
      <w:r w:rsidR="00042926" w:rsidRPr="0036608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rocije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91484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246C92">
        <w:rPr>
          <w:rFonts w:ascii="Arial" w:eastAsia="Arial" w:hAnsi="Arial" w:cs="Arial"/>
          <w:sz w:val="24"/>
          <w:szCs w:val="24"/>
        </w:rPr>
        <w:t xml:space="preserve">ti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914846">
        <w:rPr>
          <w:rFonts w:ascii="Arial" w:eastAsia="Arial" w:hAnsi="Arial" w:cs="Arial"/>
          <w:sz w:val="24"/>
          <w:szCs w:val="24"/>
        </w:rPr>
        <w:t xml:space="preserve">o </w:t>
      </w:r>
      <w:r w:rsidR="002B4CBE">
        <w:rPr>
          <w:rFonts w:ascii="Arial" w:eastAsia="Arial" w:hAnsi="Arial" w:cs="Arial"/>
          <w:spacing w:val="-1"/>
          <w:sz w:val="24"/>
          <w:szCs w:val="24"/>
        </w:rPr>
        <w:t>26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2B4CBE">
        <w:rPr>
          <w:rFonts w:ascii="Arial" w:eastAsia="Arial" w:hAnsi="Arial" w:cs="Arial"/>
          <w:spacing w:val="1"/>
          <w:sz w:val="24"/>
          <w:szCs w:val="24"/>
        </w:rPr>
        <w:t>540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914846">
        <w:rPr>
          <w:rFonts w:ascii="Arial" w:eastAsia="Arial" w:hAnsi="Arial" w:cs="Arial"/>
          <w:sz w:val="24"/>
          <w:szCs w:val="24"/>
        </w:rPr>
        <w:t xml:space="preserve">0 </w:t>
      </w:r>
      <w:r w:rsidR="002B4CBE">
        <w:rPr>
          <w:rFonts w:ascii="Arial" w:eastAsia="Arial" w:hAnsi="Arial" w:cs="Arial"/>
          <w:sz w:val="24"/>
          <w:szCs w:val="24"/>
        </w:rPr>
        <w:t>eur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914846">
        <w:rPr>
          <w:rFonts w:ascii="Arial" w:eastAsia="Arial" w:hAnsi="Arial" w:cs="Arial"/>
          <w:sz w:val="24"/>
          <w:szCs w:val="24"/>
        </w:rPr>
        <w:t xml:space="preserve">,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914846">
        <w:rPr>
          <w:rFonts w:ascii="Arial" w:eastAsia="Arial" w:hAnsi="Arial" w:cs="Arial"/>
          <w:sz w:val="24"/>
          <w:szCs w:val="24"/>
        </w:rPr>
        <w:t xml:space="preserve">o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z w:val="24"/>
          <w:szCs w:val="24"/>
        </w:rPr>
        <w:t xml:space="preserve">a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14846">
        <w:rPr>
          <w:rFonts w:ascii="Arial" w:eastAsia="Arial" w:hAnsi="Arial" w:cs="Arial"/>
          <w:sz w:val="24"/>
          <w:szCs w:val="24"/>
        </w:rPr>
        <w:t xml:space="preserve">u 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1"/>
          <w:sz w:val="24"/>
          <w:szCs w:val="24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97D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EA1B25">
        <w:rPr>
          <w:rFonts w:ascii="Arial" w:eastAsia="Arial" w:hAnsi="Arial" w:cs="Arial"/>
          <w:sz w:val="24"/>
          <w:szCs w:val="24"/>
        </w:rPr>
        <w:t xml:space="preserve"> </w:t>
      </w:r>
      <w:r w:rsidR="00FF28A9">
        <w:rPr>
          <w:rFonts w:ascii="Arial" w:eastAsia="Arial" w:hAnsi="Arial" w:cs="Arial"/>
          <w:spacing w:val="1"/>
          <w:sz w:val="24"/>
          <w:szCs w:val="24"/>
        </w:rPr>
        <w:t>66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FF28A9">
        <w:rPr>
          <w:rFonts w:ascii="Arial" w:eastAsia="Arial" w:hAnsi="Arial" w:cs="Arial"/>
          <w:spacing w:val="1"/>
          <w:sz w:val="24"/>
          <w:szCs w:val="24"/>
        </w:rPr>
        <w:t>360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0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FF28A9">
        <w:rPr>
          <w:rFonts w:ascii="Arial" w:eastAsia="Arial" w:hAnsi="Arial" w:cs="Arial"/>
          <w:spacing w:val="-2"/>
          <w:sz w:val="24"/>
          <w:szCs w:val="24"/>
        </w:rPr>
        <w:t>eur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(</w:t>
      </w:r>
      <w:r w:rsidR="00042926">
        <w:rPr>
          <w:rFonts w:ascii="Arial" w:eastAsia="Arial" w:hAnsi="Arial" w:cs="Arial"/>
          <w:sz w:val="24"/>
          <w:szCs w:val="24"/>
        </w:rPr>
        <w:t>tz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jednostavnu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),</w:t>
      </w:r>
      <w:r w:rsidR="0004292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lj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9B0034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ke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3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Pr="001005FB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Kr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>t</w:t>
      </w:r>
      <w:r w:rsidRPr="001005FB">
        <w:rPr>
          <w:rFonts w:ascii="Arial" w:eastAsia="Arial" w:hAnsi="Arial" w:cs="Arial"/>
          <w:spacing w:val="1"/>
          <w:sz w:val="24"/>
          <w:szCs w:val="24"/>
        </w:rPr>
        <w:t>e</w:t>
      </w:r>
      <w:r w:rsidRPr="001005FB">
        <w:rPr>
          <w:rFonts w:ascii="Arial" w:eastAsia="Arial" w:hAnsi="Arial" w:cs="Arial"/>
          <w:sz w:val="24"/>
          <w:szCs w:val="24"/>
        </w:rPr>
        <w:t>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 xml:space="preserve">j </w:t>
      </w:r>
      <w:r w:rsidRPr="001005FB">
        <w:rPr>
          <w:rFonts w:ascii="Arial" w:eastAsia="Arial" w:hAnsi="Arial" w:cs="Arial"/>
          <w:spacing w:val="1"/>
          <w:sz w:val="24"/>
          <w:szCs w:val="24"/>
        </w:rPr>
        <w:t>odab</w:t>
      </w:r>
      <w:r w:rsidRPr="001005FB">
        <w:rPr>
          <w:rFonts w:ascii="Arial" w:eastAsia="Arial" w:hAnsi="Arial" w:cs="Arial"/>
          <w:sz w:val="24"/>
          <w:szCs w:val="24"/>
        </w:rPr>
        <w:t>i</w:t>
      </w:r>
      <w:r w:rsidRPr="001005FB">
        <w:rPr>
          <w:rFonts w:ascii="Arial" w:eastAsia="Arial" w:hAnsi="Arial" w:cs="Arial"/>
          <w:spacing w:val="-1"/>
          <w:sz w:val="24"/>
          <w:szCs w:val="24"/>
        </w:rPr>
        <w:t>r</w:t>
      </w:r>
      <w:r w:rsidRPr="001005FB">
        <w:rPr>
          <w:rFonts w:ascii="Arial" w:eastAsia="Arial" w:hAnsi="Arial" w:cs="Arial"/>
          <w:sz w:val="24"/>
          <w:szCs w:val="24"/>
        </w:rPr>
        <w:t>a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05FB">
        <w:rPr>
          <w:rFonts w:ascii="Arial" w:eastAsia="Arial" w:hAnsi="Arial" w:cs="Arial"/>
          <w:spacing w:val="-2"/>
          <w:sz w:val="24"/>
          <w:szCs w:val="24"/>
        </w:rPr>
        <w:t>j</w:t>
      </w:r>
      <w:r w:rsidRPr="001005FB">
        <w:rPr>
          <w:rFonts w:ascii="Arial" w:eastAsia="Arial" w:hAnsi="Arial" w:cs="Arial"/>
          <w:sz w:val="24"/>
          <w:szCs w:val="24"/>
        </w:rPr>
        <w:t>e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C3E" w:rsidRPr="001005FB">
        <w:rPr>
          <w:rFonts w:ascii="Arial" w:eastAsia="Arial" w:hAnsi="Arial" w:cs="Arial"/>
          <w:spacing w:val="-1"/>
          <w:sz w:val="24"/>
          <w:szCs w:val="24"/>
        </w:rPr>
        <w:t>ekonomski najpovoljnija ponuda</w:t>
      </w:r>
      <w:r w:rsidR="004A148F" w:rsidRPr="001005FB">
        <w:rPr>
          <w:rFonts w:ascii="Arial" w:eastAsia="Arial" w:hAnsi="Arial" w:cs="Arial"/>
          <w:sz w:val="24"/>
          <w:szCs w:val="24"/>
        </w:rPr>
        <w:t>.</w:t>
      </w:r>
    </w:p>
    <w:p w:rsidR="004A148F" w:rsidRPr="001005FB" w:rsidRDefault="00B15352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N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ačin određivanja </w:t>
      </w:r>
      <w:r w:rsidRPr="001005FB">
        <w:rPr>
          <w:rFonts w:ascii="Arial" w:eastAsia="Arial" w:hAnsi="Arial" w:cs="Arial"/>
          <w:sz w:val="24"/>
          <w:szCs w:val="24"/>
        </w:rPr>
        <w:t>ekonomski najpovoljnije ponude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 je 100% cijena.</w:t>
      </w:r>
    </w:p>
    <w:p w:rsidR="00AD6FA3" w:rsidRPr="001005FB" w:rsidRDefault="00AD6FA3" w:rsidP="0010403B">
      <w:pPr>
        <w:tabs>
          <w:tab w:val="left" w:pos="9639"/>
        </w:tabs>
        <w:spacing w:before="6" w:line="120" w:lineRule="exact"/>
        <w:ind w:left="284" w:right="77"/>
        <w:rPr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itel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MB: 03208036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>OIB: 84924656517.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Odgovorna osoba javnog naručitelja je </w:t>
      </w:r>
      <w:r w:rsidR="00B153AB">
        <w:rPr>
          <w:rFonts w:ascii="Arial" w:hAnsi="Arial" w:cs="Arial"/>
          <w:sz w:val="24"/>
          <w:szCs w:val="24"/>
          <w:lang w:val="hr-HR"/>
        </w:rPr>
        <w:t>prof</w:t>
      </w:r>
      <w:r w:rsidRPr="003E5328">
        <w:rPr>
          <w:rFonts w:ascii="Arial" w:hAnsi="Arial" w:cs="Arial"/>
          <w:sz w:val="24"/>
          <w:szCs w:val="24"/>
          <w:lang w:val="hr-HR"/>
        </w:rPr>
        <w:t xml:space="preserve">. dr. sc. </w:t>
      </w:r>
      <w:r w:rsidR="00193D7E">
        <w:rPr>
          <w:rFonts w:ascii="Arial" w:hAnsi="Arial" w:cs="Arial"/>
          <w:sz w:val="24"/>
          <w:szCs w:val="24"/>
          <w:lang w:val="hr-HR"/>
        </w:rPr>
        <w:t>Davor Vagić</w:t>
      </w:r>
      <w:r w:rsidRPr="003E5328">
        <w:rPr>
          <w:rFonts w:ascii="Arial" w:hAnsi="Arial" w:cs="Arial"/>
          <w:sz w:val="24"/>
          <w:szCs w:val="24"/>
          <w:lang w:val="hr-HR"/>
        </w:rPr>
        <w:t>, dr. med.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Telefon: 01/3787-111, telefax:01/3769-067,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0" w:history="1">
        <w:r w:rsidRPr="003E5328">
          <w:rPr>
            <w:rFonts w:ascii="Arial" w:hAnsi="Arial" w:cs="Arial"/>
            <w:sz w:val="24"/>
            <w:szCs w:val="24"/>
            <w:lang w:val="hr-HR"/>
          </w:rPr>
          <w:t>kbcsm@kbcsm.hr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, web stranica: </w:t>
      </w:r>
      <w:hyperlink r:id="rId11" w:history="1">
        <w:r w:rsidRPr="003E5328">
          <w:rPr>
            <w:rFonts w:ascii="Arial" w:hAnsi="Arial" w:cs="Arial"/>
            <w:sz w:val="24"/>
            <w:szCs w:val="24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Web stranica: </w:t>
      </w:r>
      <w:hyperlink r:id="rId12" w:history="1">
        <w:r w:rsidRPr="003E5328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D6FA3" w:rsidRDefault="003E5328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3" w:history="1">
        <w:r w:rsidR="00946D13" w:rsidRPr="000357A6">
          <w:rPr>
            <w:rStyle w:val="Hyperlink"/>
            <w:rFonts w:ascii="Arial" w:hAnsi="Arial" w:cs="Arial"/>
            <w:sz w:val="24"/>
            <w:szCs w:val="24"/>
            <w:lang w:val="hr-HR"/>
          </w:rPr>
          <w:t>nabava@kbcsm.hr</w:t>
        </w:r>
      </w:hyperlink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obi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užbi 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duženoj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1"/>
          <w:sz w:val="24"/>
          <w:szCs w:val="24"/>
        </w:rPr>
        <w:t>kac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ima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E6B3A">
        <w:rPr>
          <w:rFonts w:ascii="Arial" w:eastAsia="Arial" w:hAnsi="Arial" w:cs="Arial"/>
          <w:spacing w:val="9"/>
          <w:sz w:val="24"/>
          <w:szCs w:val="24"/>
        </w:rPr>
        <w:t xml:space="preserve">dana </w:t>
      </w:r>
      <w:r w:rsidRPr="00983FCA">
        <w:rPr>
          <w:rFonts w:ascii="Arial" w:eastAsia="Arial" w:hAnsi="Arial" w:cs="Arial"/>
          <w:sz w:val="24"/>
          <w:szCs w:val="24"/>
        </w:rPr>
        <w:t>i</w:t>
      </w:r>
      <w:r w:rsidRPr="00983FCA">
        <w:rPr>
          <w:rFonts w:ascii="Arial" w:eastAsia="Arial" w:hAnsi="Arial" w:cs="Arial"/>
          <w:spacing w:val="-3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međ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93D7E">
        <w:rPr>
          <w:rFonts w:ascii="Arial" w:eastAsia="Arial" w:hAnsi="Arial" w:cs="Arial"/>
          <w:sz w:val="24"/>
          <w:szCs w:val="24"/>
        </w:rPr>
        <w:t>11,00</w:t>
      </w:r>
      <w:r w:rsidRPr="00983FCA">
        <w:rPr>
          <w:rFonts w:ascii="Arial" w:eastAsia="Arial" w:hAnsi="Arial" w:cs="Arial"/>
          <w:sz w:val="24"/>
          <w:szCs w:val="24"/>
        </w:rPr>
        <w:t xml:space="preserve"> i</w:t>
      </w:r>
      <w:r w:rsidRPr="00983F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1</w:t>
      </w:r>
      <w:r w:rsidR="00193D7E">
        <w:rPr>
          <w:rFonts w:ascii="Arial" w:eastAsia="Arial" w:hAnsi="Arial" w:cs="Arial"/>
          <w:sz w:val="24"/>
          <w:szCs w:val="24"/>
        </w:rPr>
        <w:t>5,00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z w:val="24"/>
          <w:szCs w:val="24"/>
        </w:rPr>
        <w:t xml:space="preserve">ti,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</w:t>
      </w:r>
      <w:r w:rsidRPr="00983FCA">
        <w:rPr>
          <w:rFonts w:ascii="Arial" w:eastAsia="Arial" w:hAnsi="Arial" w:cs="Arial"/>
          <w:sz w:val="24"/>
          <w:szCs w:val="24"/>
        </w:rPr>
        <w:t>o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ro</w:t>
      </w:r>
      <w:r w:rsidRPr="00983FCA">
        <w:rPr>
          <w:rFonts w:ascii="Arial" w:eastAsia="Arial" w:hAnsi="Arial" w:cs="Arial"/>
          <w:spacing w:val="-2"/>
          <w:sz w:val="24"/>
          <w:szCs w:val="24"/>
        </w:rPr>
        <w:t>k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do</w:t>
      </w:r>
      <w:r w:rsidRPr="00983FCA">
        <w:rPr>
          <w:rFonts w:ascii="Arial" w:eastAsia="Arial" w:hAnsi="Arial" w:cs="Arial"/>
          <w:sz w:val="24"/>
          <w:szCs w:val="24"/>
        </w:rPr>
        <w:t>st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pacing w:val="-2"/>
          <w:sz w:val="24"/>
          <w:szCs w:val="24"/>
        </w:rPr>
        <w:t>v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1"/>
          <w:sz w:val="24"/>
          <w:szCs w:val="24"/>
        </w:rPr>
        <w:t>p</w:t>
      </w:r>
      <w:r w:rsidRPr="00983FCA">
        <w:rPr>
          <w:rFonts w:ascii="Arial" w:eastAsia="Arial" w:hAnsi="Arial" w:cs="Arial"/>
          <w:spacing w:val="1"/>
          <w:sz w:val="24"/>
          <w:szCs w:val="24"/>
        </w:rPr>
        <w:t>on</w:t>
      </w:r>
      <w:r w:rsidRPr="00983FCA">
        <w:rPr>
          <w:rFonts w:ascii="Arial" w:eastAsia="Arial" w:hAnsi="Arial" w:cs="Arial"/>
          <w:spacing w:val="-1"/>
          <w:sz w:val="24"/>
          <w:szCs w:val="24"/>
        </w:rPr>
        <w:t>u</w:t>
      </w:r>
      <w:r w:rsidRPr="00983FCA">
        <w:rPr>
          <w:rFonts w:ascii="Arial" w:eastAsia="Arial" w:hAnsi="Arial" w:cs="Arial"/>
          <w:spacing w:val="1"/>
          <w:sz w:val="24"/>
          <w:szCs w:val="24"/>
        </w:rPr>
        <w:t>da</w:t>
      </w:r>
      <w:r w:rsidRPr="00983FCA">
        <w:rPr>
          <w:rFonts w:ascii="Arial" w:eastAsia="Arial" w:hAnsi="Arial" w:cs="Arial"/>
          <w:sz w:val="24"/>
          <w:szCs w:val="24"/>
        </w:rPr>
        <w:t xml:space="preserve">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z w:val="24"/>
          <w:szCs w:val="24"/>
        </w:rPr>
        <w:t>d</w:t>
      </w:r>
      <w:r w:rsidRPr="00983FC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b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adu</w:t>
      </w:r>
      <w:r w:rsidRPr="00983FCA">
        <w:rPr>
          <w:rFonts w:ascii="Arial" w:eastAsia="Arial" w:hAnsi="Arial" w:cs="Arial"/>
          <w:spacing w:val="-2"/>
          <w:sz w:val="24"/>
          <w:szCs w:val="24"/>
        </w:rPr>
        <w:t>ž</w:t>
      </w:r>
      <w:r w:rsidRPr="00983FCA">
        <w:rPr>
          <w:rFonts w:ascii="Arial" w:eastAsia="Arial" w:hAnsi="Arial" w:cs="Arial"/>
          <w:spacing w:val="1"/>
          <w:sz w:val="24"/>
          <w:szCs w:val="24"/>
        </w:rPr>
        <w:t>en</w:t>
      </w:r>
      <w:r w:rsidRPr="00983FCA">
        <w:rPr>
          <w:rFonts w:ascii="Arial" w:eastAsia="Arial" w:hAnsi="Arial" w:cs="Arial"/>
          <w:sz w:val="24"/>
          <w:szCs w:val="24"/>
        </w:rPr>
        <w:t>ih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k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m</w:t>
      </w:r>
      <w:r w:rsidRPr="00983FCA">
        <w:rPr>
          <w:rFonts w:ascii="Arial" w:eastAsia="Arial" w:hAnsi="Arial" w:cs="Arial"/>
          <w:spacing w:val="1"/>
          <w:sz w:val="24"/>
          <w:szCs w:val="24"/>
        </w:rPr>
        <w:t>un</w:t>
      </w:r>
      <w:r w:rsidRPr="00983FCA">
        <w:rPr>
          <w:rFonts w:ascii="Arial" w:eastAsia="Arial" w:hAnsi="Arial" w:cs="Arial"/>
          <w:sz w:val="24"/>
          <w:szCs w:val="24"/>
        </w:rPr>
        <w:t>ikaciju</w:t>
      </w:r>
      <w:r w:rsidRPr="00983FCA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s</w:t>
      </w:r>
      <w:r w:rsidRPr="00983FC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:</w:t>
      </w:r>
      <w:r w:rsidR="002051AF">
        <w:rPr>
          <w:rFonts w:ascii="Arial" w:eastAsia="Arial" w:hAnsi="Arial" w:cs="Arial"/>
          <w:sz w:val="24"/>
          <w:szCs w:val="24"/>
        </w:rPr>
        <w:t xml:space="preserve"> </w:t>
      </w:r>
      <w:hyperlink r:id="rId14" w:history="1"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Kristina Matić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, </w:t>
        </w:r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bacc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oe</w:t>
        </w:r>
        <w:r w:rsidR="003A1F62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</w:hyperlink>
      <w:hyperlink r:id="rId15" w:history="1"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l: </w:t>
        </w:r>
        <w:r w:rsidR="00B47D3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0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1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/ </w:t>
        </w:r>
        <w:r w:rsidR="00B47D3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3787 973 </w:t>
        </w:r>
      </w:hyperlink>
      <w:hyperlink r:id="rId16" w:history="1"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,</w:t>
        </w:r>
        <w:r w:rsidR="00FC6AC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ad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re</w:t>
        </w:r>
        <w:r w:rsidR="00FC6ACA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s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a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lek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t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ro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ičke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po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št</w:t>
        </w:r>
        <w:r w:rsidR="00FC6AC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: </w:t>
        </w:r>
      </w:hyperlink>
      <w:hyperlink r:id="rId17" w:history="1"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kristina.matic</w:t>
        </w:r>
        <w:r w:rsidR="0008704D" w:rsidRPr="006B01A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@</w:t>
        </w:r>
        <w:r w:rsidR="0008704D" w:rsidRPr="006B01A5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kbcsm</w:t>
        </w:r>
        <w:r w:rsidR="0008704D" w:rsidRPr="006B01A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</w:hyperlink>
      <w:hyperlink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</w:hyperlink>
    </w:p>
    <w:p w:rsidR="003A1F62" w:rsidRPr="00807927" w:rsidRDefault="003A1F6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/>
          <w:lang w:val="hr-HR"/>
        </w:rPr>
      </w:pP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Goran Kuljić</w:t>
      </w:r>
      <w:r w:rsidR="00B154C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,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univ.spec.oec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. tel: 01/ 3787 </w:t>
      </w:r>
      <w:r w:rsidR="00E80201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882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, adresa elektroničke pošte: goran.kuljic@kbcsm.hr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D1033" w:rsidRPr="000D103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  <w:lang w:val="hr-HR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Pop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poda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eka</w:t>
      </w:r>
      <w:r>
        <w:rPr>
          <w:rFonts w:ascii="Arial" w:eastAsia="Arial" w:hAnsi="Arial" w:cs="Arial"/>
          <w:b/>
          <w:sz w:val="24"/>
          <w:szCs w:val="24"/>
        </w:rPr>
        <w:t xml:space="preserve">ta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nku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B54224">
        <w:rPr>
          <w:rFonts w:ascii="Arial" w:eastAsia="Arial" w:hAnsi="Arial" w:cs="Arial"/>
          <w:b/>
          <w:spacing w:val="1"/>
          <w:sz w:val="24"/>
          <w:szCs w:val="24"/>
        </w:rPr>
        <w:t>76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6796F">
        <w:rPr>
          <w:rFonts w:ascii="Arial" w:eastAsia="Arial" w:hAnsi="Arial" w:cs="Arial"/>
          <w:b/>
          <w:sz w:val="24"/>
          <w:szCs w:val="24"/>
        </w:rPr>
        <w:t>ZJN 2016</w:t>
      </w:r>
      <w:r w:rsidR="001C4FA6" w:rsidRPr="005A62A7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 </w:t>
      </w:r>
    </w:p>
    <w:p w:rsidR="00DF6C85" w:rsidRDefault="00DF6C85" w:rsidP="0010403B">
      <w:pPr>
        <w:tabs>
          <w:tab w:val="left" w:pos="9639"/>
        </w:tabs>
        <w:spacing w:before="12" w:line="260" w:lineRule="exact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120">
        <w:rPr>
          <w:rFonts w:ascii="Arial" w:hAnsi="Arial" w:cs="Arial"/>
          <w:color w:val="000000" w:themeColor="text1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D1033" w:rsidRPr="00030120" w:rsidRDefault="000D1033" w:rsidP="003C4DFB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7C71" w:rsidRPr="00310496" w:rsidRDefault="00287C71" w:rsidP="00287C7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1.            PHARMA HEMP d.o.o., Ulica kneza Branimira 71 A, Zagreb, OIB 73731486433</w:t>
      </w: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2.            PROPERTIES INVENTIVE DESIGN d.o.o., Jukićeva 2/A, Zagreb, OIB 14937489808</w:t>
      </w: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3.            ULOLA d.o.o., Jure Kaštelana 19, Zagreb, OIB 53575159503</w:t>
      </w: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4.            NAŠE VOĆE d.o.o., Jukićeva 2/A, Zagreb, OIB 96115198364</w:t>
      </w: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5.            STARESMED j.d.o.o., Prolaz Jurja Ratkaja 7, Zagreb, OIB 05094187485</w:t>
      </w: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6.            HRVATSKI ZAVOD ZA TRANSFUZIJSKU MEDICINU, Petrova 3, Zagreb, OIB 61248075289</w:t>
      </w: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7.            CENTAR ZA ODGOJ I OBRAZOVANJE VINKO BEK, Kušlanova 59a, Zagreb, OIB 16898882733</w:t>
      </w:r>
    </w:p>
    <w:p w:rsidR="005819B8" w:rsidRPr="005819B8" w:rsidRDefault="005819B8" w:rsidP="00F175A2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8.            ENVILINK d.o.o., Gračani 4, Zagreb, OIB 14118994987</w:t>
      </w:r>
    </w:p>
    <w:p w:rsidR="005819B8" w:rsidRPr="005819B8" w:rsidRDefault="00B851BC" w:rsidP="00F175A2">
      <w:pPr>
        <w:shd w:val="clear" w:color="auto" w:fill="FFFFFF"/>
        <w:ind w:left="-142" w:firstLine="142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>
        <w:rPr>
          <w:rFonts w:ascii="Arial Narrow" w:hAnsi="Arial Narrow" w:cs="Calibri"/>
          <w:color w:val="000000"/>
          <w:sz w:val="22"/>
          <w:szCs w:val="22"/>
          <w:lang w:val="hr-HR" w:eastAsia="hr-HR"/>
        </w:rPr>
        <w:lastRenderedPageBreak/>
        <w:t xml:space="preserve"> </w:t>
      </w:r>
      <w:r w:rsid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9.          </w:t>
      </w:r>
      <w:r>
        <w:rPr>
          <w:rFonts w:ascii="Arial Narrow" w:hAnsi="Arial Narrow" w:cs="Calibri"/>
          <w:color w:val="000000"/>
          <w:sz w:val="22"/>
          <w:szCs w:val="22"/>
          <w:lang w:val="hr-HR" w:eastAsia="hr-HR"/>
        </w:rPr>
        <w:t xml:space="preserve"> </w:t>
      </w:r>
      <w:r w:rsidR="005819B8"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ZAGREB HEALTH CITY d.o.o., Ksaver 209, Zagreb, OIB 86104174298</w:t>
      </w:r>
    </w:p>
    <w:p w:rsidR="005819B8" w:rsidRPr="005819B8" w:rsidRDefault="005819B8" w:rsidP="00F175A2">
      <w:pPr>
        <w:shd w:val="clear" w:color="auto" w:fill="FFFFFF"/>
        <w:ind w:left="-142" w:firstLine="142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10.          1POGLED 360 d.o.o., Kopernikova 26, Zagreb, OIB 53050868963</w:t>
      </w:r>
    </w:p>
    <w:p w:rsidR="005819B8" w:rsidRPr="005819B8" w:rsidRDefault="005819B8" w:rsidP="00F175A2">
      <w:pPr>
        <w:shd w:val="clear" w:color="auto" w:fill="FFFFFF"/>
        <w:ind w:left="-142" w:firstLine="142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11.          A. PROJEKTIRANJE d.o.o., I. Barutanski breg 4, Zagreb, OIB 11773709542</w:t>
      </w:r>
    </w:p>
    <w:p w:rsidR="005819B8" w:rsidRPr="005819B8" w:rsidRDefault="005819B8" w:rsidP="00F175A2">
      <w:pPr>
        <w:shd w:val="clear" w:color="auto" w:fill="FFFFFF"/>
        <w:ind w:left="-142" w:firstLine="142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12.          ETNO GASTRO j.d.o.o. iz Krapine, Trg Ljudevita Gaja 3, OIB 43527261524</w:t>
      </w:r>
    </w:p>
    <w:p w:rsidR="005819B8" w:rsidRPr="005819B8" w:rsidRDefault="005819B8" w:rsidP="005819B8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 </w:t>
      </w:r>
    </w:p>
    <w:p w:rsidR="005819B8" w:rsidRPr="005819B8" w:rsidRDefault="005819B8" w:rsidP="005819B8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5819B8" w:rsidRPr="005819B8" w:rsidRDefault="005819B8" w:rsidP="005819B8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 </w:t>
      </w:r>
    </w:p>
    <w:p w:rsidR="005819B8" w:rsidRPr="005819B8" w:rsidRDefault="005819B8" w:rsidP="005819B8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1.       INDENTALS d.o.o., Ivana Šibla 10, Zagreb, OIB 65566857995</w:t>
      </w:r>
    </w:p>
    <w:p w:rsidR="005819B8" w:rsidRPr="005819B8" w:rsidRDefault="005819B8" w:rsidP="005819B8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2.       IGH BUSINESS ADVISORY SERVICES d.o.o., Janka Rakuše 1, Zagreb, OIB 21740013729</w:t>
      </w:r>
    </w:p>
    <w:p w:rsidR="005819B8" w:rsidRPr="005819B8" w:rsidRDefault="005819B8" w:rsidP="005819B8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3.       ROSA TRIM d.o.o., Prominska 48, Zagreb, OIB 31184249323</w:t>
      </w:r>
    </w:p>
    <w:p w:rsidR="005819B8" w:rsidRPr="005819B8" w:rsidRDefault="005819B8" w:rsidP="005819B8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4.       ŽITNJAK d.d., Ul. Marijana Čavića 8, Zagreb, OIB 25435300118</w:t>
      </w:r>
    </w:p>
    <w:p w:rsidR="001D29B5" w:rsidRDefault="001D29B5" w:rsidP="00287C71">
      <w:pPr>
        <w:tabs>
          <w:tab w:val="left" w:pos="9639"/>
        </w:tabs>
        <w:spacing w:before="12" w:line="260" w:lineRule="exact"/>
        <w:ind w:left="142" w:right="77"/>
        <w:rPr>
          <w:sz w:val="26"/>
          <w:szCs w:val="26"/>
        </w:rPr>
      </w:pPr>
    </w:p>
    <w:p w:rsidR="00E6796F" w:rsidRPr="000D1033" w:rsidRDefault="00E6796F" w:rsidP="00287C71">
      <w:pPr>
        <w:tabs>
          <w:tab w:val="left" w:pos="9639"/>
        </w:tabs>
        <w:spacing w:before="12" w:line="260" w:lineRule="exact"/>
        <w:ind w:left="142" w:right="77"/>
        <w:rPr>
          <w:b/>
          <w:sz w:val="26"/>
          <w:szCs w:val="26"/>
        </w:rPr>
      </w:pPr>
    </w:p>
    <w:p w:rsidR="00462CBA" w:rsidRPr="000D1033" w:rsidRDefault="00042926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0D1033">
        <w:rPr>
          <w:rFonts w:ascii="Arial" w:hAnsi="Arial" w:cs="Arial"/>
          <w:b/>
          <w:sz w:val="24"/>
          <w:szCs w:val="24"/>
          <w:lang w:val="hr-HR" w:eastAsia="hr-HR"/>
        </w:rPr>
        <w:t>4. Opis predmeta nabave</w:t>
      </w:r>
    </w:p>
    <w:p w:rsidR="00412E3C" w:rsidRPr="00D7313A" w:rsidRDefault="000D1033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>Predmet nabave je</w:t>
      </w:r>
      <w:r w:rsidR="00412E3C" w:rsidRPr="000D1033">
        <w:rPr>
          <w:rFonts w:ascii="Arial" w:hAnsi="Arial" w:cs="Arial"/>
          <w:b/>
          <w:sz w:val="24"/>
          <w:szCs w:val="24"/>
          <w:lang w:val="hr-HR" w:eastAsia="hr-HR"/>
        </w:rPr>
        <w:t>:</w:t>
      </w:r>
      <w:r w:rsidRPr="000D1033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6647B3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Uredski materijal za potrebe selidbe KBCSM</w:t>
      </w:r>
    </w:p>
    <w:p w:rsidR="00723284" w:rsidRDefault="00723284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</w:p>
    <w:p w:rsidR="009531CA" w:rsidRPr="006401DE" w:rsidRDefault="00412E3C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Oznaka i naziv iz Jedinstvenog rječnika javne </w:t>
      </w:r>
      <w:r w:rsidRPr="000B5978">
        <w:rPr>
          <w:rFonts w:ascii="Arial" w:hAnsi="Arial" w:cs="Arial"/>
          <w:sz w:val="24"/>
          <w:szCs w:val="24"/>
          <w:lang w:val="hr-HR"/>
        </w:rPr>
        <w:t xml:space="preserve">nabave </w:t>
      </w:r>
      <w:r w:rsidR="00BD613C" w:rsidRPr="006401DE">
        <w:rPr>
          <w:rFonts w:ascii="Arial" w:hAnsi="Arial" w:cs="Arial"/>
          <w:sz w:val="24"/>
          <w:szCs w:val="24"/>
          <w:lang w:val="hr-HR"/>
        </w:rPr>
        <w:t xml:space="preserve">CPV: </w:t>
      </w:r>
      <w:r w:rsidR="006401DE" w:rsidRPr="006401DE">
        <w:rPr>
          <w:rFonts w:ascii="Arial" w:hAnsi="Arial" w:cs="Arial"/>
          <w:sz w:val="24"/>
          <w:szCs w:val="24"/>
          <w:lang w:val="hr-HR"/>
        </w:rPr>
        <w:t>30190000-7</w:t>
      </w:r>
    </w:p>
    <w:p w:rsidR="00EA6CF8" w:rsidRPr="00412E3C" w:rsidRDefault="00CE72ED" w:rsidP="00CE72ED">
      <w:pPr>
        <w:widowControl w:val="0"/>
        <w:tabs>
          <w:tab w:val="left" w:pos="6660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7B43B0" w:rsidRPr="001C6135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Konstruktivan opis predmeta nabave opisan je u Troškovniku koji čini </w:t>
      </w:r>
      <w:r w:rsidRPr="00412E3C">
        <w:rPr>
          <w:rFonts w:ascii="Arial" w:hAnsi="Arial" w:cs="Arial"/>
          <w:sz w:val="24"/>
          <w:szCs w:val="24"/>
        </w:rPr>
        <w:t>sastavni dio Poziva na dostavu ponuda.</w:t>
      </w:r>
    </w:p>
    <w:p w:rsidR="00412E3C" w:rsidRPr="00412E3C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66BCF">
        <w:rPr>
          <w:rFonts w:ascii="Arial" w:hAnsi="Arial" w:cs="Arial"/>
          <w:b/>
          <w:sz w:val="24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ovog </w:t>
      </w:r>
      <w:r w:rsidRPr="00412E3C">
        <w:rPr>
          <w:rFonts w:ascii="Arial" w:hAnsi="Arial" w:cs="Arial"/>
          <w:sz w:val="24"/>
          <w:szCs w:val="24"/>
        </w:rPr>
        <w:t>Poziva na dostavu ponuda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DC79BB">
        <w:rPr>
          <w:rFonts w:ascii="Arial" w:hAnsi="Arial" w:cs="Arial"/>
          <w:sz w:val="24"/>
          <w:szCs w:val="24"/>
          <w:lang w:val="hr-HR"/>
        </w:rPr>
        <w:t xml:space="preserve"> 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DC79BB">
        <w:rPr>
          <w:rFonts w:ascii="Arial" w:hAnsi="Arial" w:cs="Arial"/>
          <w:sz w:val="24"/>
          <w:szCs w:val="24"/>
        </w:rPr>
        <w:t>Poziva na dostavu ponuda</w:t>
      </w:r>
      <w:r w:rsidRPr="00412E3C">
        <w:rPr>
          <w:rFonts w:ascii="Arial" w:hAnsi="Arial" w:cs="Arial"/>
          <w:sz w:val="24"/>
          <w:szCs w:val="24"/>
          <w:lang w:val="hr-HR"/>
        </w:rPr>
        <w:t>.</w:t>
      </w:r>
    </w:p>
    <w:p w:rsidR="00466BCF" w:rsidRPr="00462CBA" w:rsidRDefault="00466BCF" w:rsidP="0010403B">
      <w:pPr>
        <w:tabs>
          <w:tab w:val="left" w:pos="9639"/>
        </w:tabs>
        <w:ind w:right="77"/>
        <w:rPr>
          <w:rFonts w:ascii="Arial" w:eastAsia="Arial" w:hAnsi="Arial" w:cs="Arial"/>
          <w:b/>
          <w:sz w:val="24"/>
          <w:szCs w:val="24"/>
        </w:rPr>
      </w:pPr>
    </w:p>
    <w:p w:rsidR="006137DE" w:rsidRPr="00466BCF" w:rsidRDefault="00042926" w:rsidP="0010403B">
      <w:pPr>
        <w:tabs>
          <w:tab w:val="left" w:pos="9639"/>
        </w:tabs>
        <w:spacing w:before="12"/>
        <w:ind w:left="227" w:right="77"/>
        <w:rPr>
          <w:b/>
          <w:sz w:val="26"/>
          <w:szCs w:val="26"/>
        </w:rPr>
      </w:pPr>
      <w:r w:rsidRPr="00462CBA">
        <w:rPr>
          <w:rFonts w:ascii="Arial" w:eastAsia="Arial" w:hAnsi="Arial" w:cs="Arial"/>
          <w:b/>
          <w:sz w:val="24"/>
          <w:szCs w:val="24"/>
        </w:rPr>
        <w:t>5. Evidencijski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broj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bave</w:t>
      </w:r>
      <w:r w:rsidR="00466BCF">
        <w:rPr>
          <w:b/>
          <w:sz w:val="26"/>
          <w:szCs w:val="26"/>
        </w:rPr>
        <w:t>:</w:t>
      </w:r>
      <w:r w:rsidR="006137DE">
        <w:rPr>
          <w:rFonts w:ascii="Arial" w:hAnsi="Arial" w:cs="Arial"/>
          <w:sz w:val="24"/>
          <w:szCs w:val="24"/>
        </w:rPr>
        <w:t xml:space="preserve">  </w:t>
      </w:r>
      <w:r w:rsidR="005819B8">
        <w:rPr>
          <w:rFonts w:ascii="Arial" w:hAnsi="Arial" w:cs="Arial"/>
          <w:b/>
          <w:sz w:val="24"/>
          <w:szCs w:val="24"/>
        </w:rPr>
        <w:t>5/2023</w:t>
      </w:r>
    </w:p>
    <w:p w:rsidR="00466BCF" w:rsidRPr="00D87489" w:rsidRDefault="00466BCF" w:rsidP="0010403B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7938"/>
          <w:tab w:val="left" w:pos="9639"/>
        </w:tabs>
        <w:ind w:left="227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nost </w:t>
      </w:r>
      <w:r w:rsidRPr="00767489">
        <w:rPr>
          <w:rFonts w:ascii="Arial" w:eastAsia="Arial" w:hAnsi="Arial" w:cs="Arial"/>
          <w:b/>
          <w:sz w:val="24"/>
          <w:szCs w:val="24"/>
        </w:rPr>
        <w:t>n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7489">
        <w:rPr>
          <w:rFonts w:ascii="Arial" w:eastAsia="Arial" w:hAnsi="Arial" w:cs="Arial"/>
          <w:b/>
          <w:sz w:val="24"/>
          <w:szCs w:val="24"/>
        </w:rPr>
        <w:t>ba</w:t>
      </w:r>
      <w:r w:rsidRPr="00767489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767489">
        <w:rPr>
          <w:rFonts w:ascii="Arial" w:eastAsia="Arial" w:hAnsi="Arial" w:cs="Arial"/>
          <w:b/>
          <w:spacing w:val="4"/>
          <w:sz w:val="24"/>
          <w:szCs w:val="24"/>
        </w:rPr>
        <w:t>e</w:t>
      </w:r>
      <w:r w:rsidRPr="00767489">
        <w:rPr>
          <w:rFonts w:ascii="Arial" w:eastAsia="Arial" w:hAnsi="Arial" w:cs="Arial"/>
          <w:b/>
          <w:sz w:val="24"/>
          <w:szCs w:val="24"/>
        </w:rPr>
        <w:t xml:space="preserve">: </w:t>
      </w:r>
      <w:r w:rsidR="00B133F4" w:rsidRPr="0076748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819B8">
        <w:rPr>
          <w:rFonts w:ascii="Arial" w:hAnsi="Arial" w:cs="Arial"/>
          <w:b/>
          <w:sz w:val="24"/>
          <w:szCs w:val="24"/>
        </w:rPr>
        <w:t>22</w:t>
      </w:r>
      <w:r w:rsidR="00271335" w:rsidRPr="00767489">
        <w:rPr>
          <w:rFonts w:ascii="Arial" w:hAnsi="Arial" w:cs="Arial"/>
          <w:b/>
          <w:sz w:val="24"/>
          <w:szCs w:val="24"/>
        </w:rPr>
        <w:t>.</w:t>
      </w:r>
      <w:r w:rsidR="005819B8">
        <w:rPr>
          <w:rFonts w:ascii="Arial" w:hAnsi="Arial" w:cs="Arial"/>
          <w:b/>
          <w:sz w:val="24"/>
          <w:szCs w:val="24"/>
        </w:rPr>
        <w:t>5</w:t>
      </w:r>
      <w:r w:rsidR="0090529C">
        <w:rPr>
          <w:rFonts w:ascii="Arial" w:hAnsi="Arial" w:cs="Arial"/>
          <w:b/>
          <w:sz w:val="24"/>
          <w:szCs w:val="24"/>
        </w:rPr>
        <w:t>0</w:t>
      </w:r>
      <w:r w:rsidR="00D7313A">
        <w:rPr>
          <w:rFonts w:ascii="Arial" w:hAnsi="Arial" w:cs="Arial"/>
          <w:b/>
          <w:sz w:val="24"/>
          <w:szCs w:val="24"/>
        </w:rPr>
        <w:t>0</w:t>
      </w:r>
      <w:r w:rsidR="009F55A4" w:rsidRPr="00767489">
        <w:rPr>
          <w:rFonts w:ascii="Arial" w:hAnsi="Arial" w:cs="Arial"/>
          <w:b/>
          <w:sz w:val="24"/>
          <w:szCs w:val="24"/>
        </w:rPr>
        <w:t>,</w:t>
      </w:r>
      <w:r w:rsidR="00D7313A">
        <w:rPr>
          <w:rFonts w:ascii="Arial" w:hAnsi="Arial" w:cs="Arial"/>
          <w:b/>
          <w:sz w:val="24"/>
          <w:szCs w:val="24"/>
        </w:rPr>
        <w:t>00</w:t>
      </w:r>
      <w:r w:rsidR="009F55A4" w:rsidRPr="00767489">
        <w:rPr>
          <w:rFonts w:ascii="Arial" w:hAnsi="Arial" w:cs="Arial"/>
          <w:b/>
          <w:sz w:val="24"/>
          <w:szCs w:val="24"/>
        </w:rPr>
        <w:t xml:space="preserve"> </w:t>
      </w:r>
      <w:r w:rsidR="00B851BC">
        <w:rPr>
          <w:rFonts w:ascii="Arial" w:hAnsi="Arial" w:cs="Arial"/>
          <w:b/>
          <w:sz w:val="24"/>
          <w:szCs w:val="24"/>
        </w:rPr>
        <w:t>eura</w:t>
      </w:r>
      <w:r w:rsidR="009F55A4" w:rsidRPr="009F55A4">
        <w:rPr>
          <w:rFonts w:ascii="Arial" w:hAnsi="Arial" w:cs="Arial"/>
          <w:b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F55A4">
        <w:rPr>
          <w:rFonts w:ascii="Arial" w:eastAsia="Arial" w:hAnsi="Arial" w:cs="Arial"/>
          <w:b/>
          <w:sz w:val="24"/>
          <w:szCs w:val="24"/>
        </w:rPr>
        <w:t>z</w:t>
      </w:r>
      <w:r w:rsidRPr="009F55A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9F55A4">
        <w:rPr>
          <w:rFonts w:ascii="Arial" w:eastAsia="Arial" w:hAnsi="Arial" w:cs="Arial"/>
          <w:b/>
          <w:sz w:val="24"/>
          <w:szCs w:val="24"/>
        </w:rPr>
        <w:t>D</w:t>
      </w:r>
      <w:r w:rsidR="001C6E73" w:rsidRPr="009F55A4">
        <w:rPr>
          <w:rFonts w:ascii="Arial" w:eastAsia="Arial" w:hAnsi="Arial" w:cs="Arial"/>
          <w:b/>
          <w:sz w:val="24"/>
          <w:szCs w:val="24"/>
        </w:rPr>
        <w:t>V</w:t>
      </w:r>
      <w:r w:rsidR="001C6E73" w:rsidRPr="009F55A4">
        <w:rPr>
          <w:rFonts w:ascii="Arial" w:eastAsia="Arial" w:hAnsi="Arial" w:cs="Arial"/>
          <w:b/>
          <w:spacing w:val="2"/>
          <w:sz w:val="24"/>
          <w:szCs w:val="24"/>
        </w:rPr>
        <w:t xml:space="preserve">- </w:t>
      </w:r>
      <w:r w:rsidRPr="009F55A4">
        <w:rPr>
          <w:rFonts w:ascii="Arial" w:eastAsia="Arial" w:hAnsi="Arial" w:cs="Arial"/>
          <w:b/>
          <w:sz w:val="24"/>
          <w:szCs w:val="24"/>
        </w:rPr>
        <w:t>a</w:t>
      </w: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ta,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z w:val="24"/>
          <w:szCs w:val="24"/>
        </w:rPr>
        <w:t>teta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ič</w:t>
      </w:r>
      <w:r w:rsidRPr="00CE72ED">
        <w:rPr>
          <w:rFonts w:ascii="Arial" w:eastAsia="Arial" w:hAnsi="Arial" w:cs="Arial"/>
          <w:b/>
          <w:sz w:val="24"/>
          <w:szCs w:val="24"/>
        </w:rPr>
        <w:t>ina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pr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dm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ta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b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rok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pa</w:t>
      </w:r>
      <w:r w:rsidRPr="00CE72ED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ugo</w:t>
      </w:r>
      <w:r w:rsidRPr="00CE72ED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or</w:t>
      </w:r>
    </w:p>
    <w:p w:rsidR="00441FF7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b/>
          <w:sz w:val="24"/>
          <w:szCs w:val="24"/>
        </w:rPr>
      </w:pPr>
      <w:r w:rsidRPr="00D87489">
        <w:rPr>
          <w:rFonts w:ascii="Arial" w:eastAsia="Arial" w:hAnsi="Arial" w:cs="Arial"/>
          <w:sz w:val="24"/>
          <w:szCs w:val="24"/>
        </w:rPr>
        <w:t>U</w:t>
      </w:r>
      <w:r w:rsidRPr="00D87489">
        <w:rPr>
          <w:rFonts w:ascii="Arial" w:eastAsia="Arial" w:hAnsi="Arial" w:cs="Arial"/>
          <w:spacing w:val="-1"/>
          <w:sz w:val="24"/>
          <w:szCs w:val="24"/>
        </w:rPr>
        <w:t>g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Pr="00D87489">
        <w:rPr>
          <w:rFonts w:ascii="Arial" w:eastAsia="Arial" w:hAnsi="Arial" w:cs="Arial"/>
          <w:spacing w:val="-2"/>
          <w:sz w:val="24"/>
          <w:szCs w:val="24"/>
        </w:rPr>
        <w:t>v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="00712D9E">
        <w:rPr>
          <w:rFonts w:ascii="Arial" w:eastAsia="Arial" w:hAnsi="Arial" w:cs="Arial"/>
          <w:sz w:val="24"/>
          <w:szCs w:val="24"/>
        </w:rPr>
        <w:t xml:space="preserve">r </w:t>
      </w:r>
      <w:r w:rsidR="00215D3B">
        <w:rPr>
          <w:rFonts w:ascii="Arial" w:eastAsia="Arial" w:hAnsi="Arial" w:cs="Arial"/>
          <w:sz w:val="24"/>
          <w:szCs w:val="24"/>
        </w:rPr>
        <w:t xml:space="preserve">o </w:t>
      </w:r>
      <w:r w:rsidR="00F7592D">
        <w:rPr>
          <w:rFonts w:ascii="Arial" w:hAnsi="Arial" w:cs="Arial"/>
          <w:sz w:val="24"/>
          <w:szCs w:val="24"/>
        </w:rPr>
        <w:t xml:space="preserve">nabavi </w:t>
      </w:r>
      <w:r w:rsidR="00064F69">
        <w:rPr>
          <w:rFonts w:ascii="Arial" w:hAnsi="Arial" w:cs="Arial"/>
          <w:sz w:val="24"/>
          <w:szCs w:val="24"/>
        </w:rPr>
        <w:t xml:space="preserve">sklapa se </w:t>
      </w:r>
      <w:r w:rsidR="00441FF7">
        <w:rPr>
          <w:rFonts w:ascii="Arial" w:hAnsi="Arial" w:cs="Arial"/>
          <w:sz w:val="24"/>
          <w:szCs w:val="24"/>
        </w:rPr>
        <w:t xml:space="preserve">na razdoblje od </w:t>
      </w:r>
      <w:r w:rsidR="005819B8">
        <w:rPr>
          <w:rFonts w:ascii="Arial" w:hAnsi="Arial" w:cs="Arial"/>
          <w:sz w:val="24"/>
          <w:szCs w:val="24"/>
        </w:rPr>
        <w:t>6</w:t>
      </w:r>
      <w:r w:rsidR="00441FF7" w:rsidRPr="00064F69">
        <w:rPr>
          <w:rFonts w:ascii="Arial" w:hAnsi="Arial" w:cs="Arial"/>
          <w:sz w:val="24"/>
          <w:szCs w:val="24"/>
        </w:rPr>
        <w:t xml:space="preserve"> (</w:t>
      </w:r>
      <w:r w:rsidR="005819B8">
        <w:rPr>
          <w:rFonts w:ascii="Arial" w:hAnsi="Arial" w:cs="Arial"/>
          <w:sz w:val="24"/>
          <w:szCs w:val="24"/>
        </w:rPr>
        <w:t>šest</w:t>
      </w:r>
      <w:r w:rsidR="00441FF7" w:rsidRPr="00064F69">
        <w:rPr>
          <w:rFonts w:ascii="Arial" w:hAnsi="Arial" w:cs="Arial"/>
          <w:sz w:val="24"/>
          <w:szCs w:val="24"/>
        </w:rPr>
        <w:t xml:space="preserve">) </w:t>
      </w:r>
      <w:r w:rsidR="005819B8">
        <w:rPr>
          <w:rFonts w:ascii="Arial" w:hAnsi="Arial" w:cs="Arial"/>
          <w:sz w:val="24"/>
          <w:szCs w:val="24"/>
        </w:rPr>
        <w:t>mjeseci</w:t>
      </w:r>
      <w:r w:rsidR="00D20797">
        <w:rPr>
          <w:rFonts w:ascii="Arial" w:hAnsi="Arial" w:cs="Arial"/>
          <w:sz w:val="24"/>
          <w:szCs w:val="24"/>
        </w:rPr>
        <w:t xml:space="preserve"> </w:t>
      </w:r>
      <w:r w:rsidR="00441FF7">
        <w:rPr>
          <w:rFonts w:ascii="Arial" w:hAnsi="Arial" w:cs="Arial"/>
          <w:sz w:val="24"/>
          <w:szCs w:val="24"/>
        </w:rPr>
        <w:t xml:space="preserve">s najpovoljnijim ponuditeljem </w:t>
      </w:r>
      <w:r w:rsidR="00997FDF">
        <w:rPr>
          <w:rFonts w:ascii="Arial" w:hAnsi="Arial" w:cs="Arial"/>
          <w:sz w:val="24"/>
          <w:szCs w:val="24"/>
        </w:rPr>
        <w:t>prema vrsti i</w:t>
      </w:r>
      <w:r w:rsidR="00441FF7" w:rsidRPr="00767489">
        <w:rPr>
          <w:rFonts w:ascii="Arial" w:hAnsi="Arial" w:cs="Arial"/>
          <w:sz w:val="24"/>
          <w:szCs w:val="24"/>
        </w:rPr>
        <w:t xml:space="preserve"> količini navedenoj u</w:t>
      </w:r>
      <w:r w:rsidR="00441FF7" w:rsidRPr="00767489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="00441FF7" w:rsidRPr="00767489">
        <w:rPr>
          <w:rFonts w:ascii="Arial" w:eastAsia="Arial" w:hAnsi="Arial" w:cs="Arial"/>
          <w:sz w:val="24"/>
          <w:szCs w:val="24"/>
        </w:rPr>
        <w:t>rošk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o</w:t>
      </w:r>
      <w:r w:rsidR="00441FF7" w:rsidRPr="00767489">
        <w:rPr>
          <w:rFonts w:ascii="Arial" w:eastAsia="Arial" w:hAnsi="Arial" w:cs="Arial"/>
          <w:spacing w:val="-2"/>
          <w:sz w:val="24"/>
          <w:szCs w:val="24"/>
        </w:rPr>
        <w:t>v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n</w:t>
      </w:r>
      <w:r w:rsidR="00441FF7" w:rsidRPr="00767489">
        <w:rPr>
          <w:rFonts w:ascii="Arial" w:eastAsia="Arial" w:hAnsi="Arial" w:cs="Arial"/>
          <w:sz w:val="24"/>
          <w:szCs w:val="24"/>
        </w:rPr>
        <w:t>iku</w:t>
      </w:r>
      <w:r w:rsidR="00441FF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z w:val="24"/>
          <w:szCs w:val="24"/>
        </w:rPr>
        <w:t>(Obra</w:t>
      </w:r>
      <w:r w:rsidR="00441FF7">
        <w:rPr>
          <w:rFonts w:ascii="Arial" w:eastAsia="Arial" w:hAnsi="Arial" w:cs="Arial"/>
          <w:spacing w:val="-2"/>
          <w:sz w:val="24"/>
          <w:szCs w:val="24"/>
        </w:rPr>
        <w:t>z</w:t>
      </w:r>
      <w:r w:rsidR="00441FF7">
        <w:rPr>
          <w:rFonts w:ascii="Arial" w:eastAsia="Arial" w:hAnsi="Arial" w:cs="Arial"/>
          <w:spacing w:val="1"/>
          <w:sz w:val="24"/>
          <w:szCs w:val="24"/>
        </w:rPr>
        <w:t>a</w:t>
      </w:r>
      <w:r w:rsidR="00441FF7">
        <w:rPr>
          <w:rFonts w:ascii="Arial" w:eastAsia="Arial" w:hAnsi="Arial" w:cs="Arial"/>
          <w:sz w:val="24"/>
          <w:szCs w:val="24"/>
        </w:rPr>
        <w:t>c</w:t>
      </w:r>
      <w:r w:rsidR="00441FF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pacing w:val="1"/>
          <w:sz w:val="24"/>
          <w:szCs w:val="24"/>
        </w:rPr>
        <w:t>4</w:t>
      </w:r>
      <w:r w:rsidR="00441FF7">
        <w:rPr>
          <w:rFonts w:ascii="Arial" w:eastAsia="Arial" w:hAnsi="Arial" w:cs="Arial"/>
          <w:sz w:val="24"/>
          <w:szCs w:val="24"/>
        </w:rPr>
        <w:t>)</w:t>
      </w:r>
      <w:r w:rsidR="00441FF7">
        <w:rPr>
          <w:rFonts w:ascii="Arial" w:eastAsia="Arial" w:hAnsi="Arial" w:cs="Arial"/>
          <w:spacing w:val="22"/>
          <w:sz w:val="24"/>
          <w:szCs w:val="24"/>
        </w:rPr>
        <w:t>.</w:t>
      </w:r>
    </w:p>
    <w:p w:rsidR="00A57A24" w:rsidRDefault="00A57A24" w:rsidP="00D100E1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1A5519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(Obra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 w:rsidR="008B3CF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8B3CF1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.</w:t>
      </w:r>
    </w:p>
    <w:p w:rsidR="005745B5" w:rsidRPr="00D100E1" w:rsidRDefault="00042926" w:rsidP="00D100E1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ći 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C6E73">
        <w:rPr>
          <w:rFonts w:ascii="Arial" w:eastAsia="Arial" w:hAnsi="Arial" w:cs="Arial"/>
          <w:sz w:val="24"/>
          <w:szCs w:val="24"/>
        </w:rPr>
        <w:t>.</w:t>
      </w:r>
    </w:p>
    <w:p w:rsidR="005745B5" w:rsidRDefault="005745B5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to 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poruke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be</w:t>
      </w:r>
    </w:p>
    <w:p w:rsidR="001778A3" w:rsidRDefault="001778A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rFonts w:ascii="Arial" w:hAnsi="Arial" w:cs="Arial"/>
          <w:sz w:val="24"/>
          <w:szCs w:val="24"/>
          <w:lang w:val="hr-HR" w:eastAsia="hr-HR"/>
        </w:rPr>
      </w:pPr>
      <w:r w:rsidRPr="001778A3">
        <w:rPr>
          <w:rFonts w:ascii="Arial" w:hAnsi="Arial" w:cs="Arial"/>
          <w:sz w:val="24"/>
          <w:szCs w:val="24"/>
          <w:lang w:val="hr-HR" w:eastAsia="hr-HR"/>
        </w:rPr>
        <w:t>M</w:t>
      </w:r>
      <w:r w:rsidR="00767489">
        <w:rPr>
          <w:rFonts w:ascii="Arial" w:hAnsi="Arial" w:cs="Arial"/>
          <w:sz w:val="24"/>
          <w:szCs w:val="24"/>
          <w:lang w:val="hr-HR" w:eastAsia="hr-HR"/>
        </w:rPr>
        <w:t>jesto isporuke robe FCO LOKACIJA</w:t>
      </w:r>
      <w:r w:rsidRPr="001778A3">
        <w:rPr>
          <w:rFonts w:ascii="Arial" w:hAnsi="Arial" w:cs="Arial"/>
          <w:sz w:val="24"/>
          <w:szCs w:val="24"/>
          <w:lang w:val="hr-HR" w:eastAsia="hr-HR"/>
        </w:rPr>
        <w:t xml:space="preserve"> NARUČITELJA, kako slijedi:</w:t>
      </w:r>
    </w:p>
    <w:p w:rsidR="00767489" w:rsidRPr="00767489" w:rsidRDefault="00767489" w:rsidP="0010403B">
      <w:pPr>
        <w:tabs>
          <w:tab w:val="left" w:pos="4111"/>
          <w:tab w:val="left" w:pos="9639"/>
        </w:tabs>
        <w:ind w:left="284" w:right="77" w:hanging="284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767489">
        <w:rPr>
          <w:rFonts w:ascii="Arial" w:hAnsi="Arial" w:cs="Arial"/>
          <w:sz w:val="24"/>
          <w:szCs w:val="24"/>
          <w:lang w:val="hr-HR" w:eastAsia="hr-HR"/>
        </w:rPr>
        <w:tab/>
        <w:t xml:space="preserve">Klinički bolnički centar Sestre milosrdnice, </w:t>
      </w:r>
      <w:r w:rsidR="004A1726">
        <w:rPr>
          <w:rFonts w:ascii="Arial" w:hAnsi="Arial" w:cs="Arial"/>
          <w:sz w:val="24"/>
          <w:szCs w:val="24"/>
          <w:lang w:val="hr-HR" w:eastAsia="hr-HR"/>
        </w:rPr>
        <w:t>Vinogradska</w:t>
      </w:r>
      <w:r w:rsidR="00581E79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4A1726">
        <w:rPr>
          <w:rFonts w:ascii="Arial" w:hAnsi="Arial" w:cs="Arial"/>
          <w:sz w:val="24"/>
          <w:szCs w:val="24"/>
          <w:lang w:val="hr-HR" w:eastAsia="hr-HR"/>
        </w:rPr>
        <w:t>2</w:t>
      </w:r>
      <w:r w:rsidRPr="00767489">
        <w:rPr>
          <w:rFonts w:ascii="Arial" w:hAnsi="Arial" w:cs="Arial"/>
          <w:sz w:val="24"/>
          <w:szCs w:val="24"/>
          <w:lang w:val="hr-HR" w:eastAsia="hr-HR"/>
        </w:rPr>
        <w:t>9</w:t>
      </w:r>
      <w:r w:rsidR="00BC0202">
        <w:rPr>
          <w:rFonts w:ascii="Arial" w:hAnsi="Arial" w:cs="Arial"/>
          <w:sz w:val="24"/>
          <w:szCs w:val="24"/>
          <w:lang w:val="hr-HR" w:eastAsia="hr-HR"/>
        </w:rPr>
        <w:t>, 10 000 Zagreb</w:t>
      </w:r>
    </w:p>
    <w:p w:rsidR="00907BC1" w:rsidRDefault="00907BC1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67489" w:rsidRDefault="00767489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767489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Rok isporuke</w:t>
      </w:r>
    </w:p>
    <w:p w:rsidR="00C851F2" w:rsidRPr="00C851F2" w:rsidRDefault="009C260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Roba koja je predmetom ovog postupka javne nabave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 xml:space="preserve"> Ponuditelj (Isporučit</w:t>
      </w:r>
      <w:r w:rsidR="001F727A">
        <w:rPr>
          <w:rFonts w:ascii="Arial" w:eastAsia="Arial" w:hAnsi="Arial" w:cs="Arial"/>
          <w:spacing w:val="1"/>
          <w:sz w:val="24"/>
          <w:szCs w:val="24"/>
        </w:rPr>
        <w:t xml:space="preserve">elj) je dužan isporučiti robu </w:t>
      </w:r>
      <w:r w:rsidR="00AF6B3C" w:rsidRPr="00AF6B3C">
        <w:rPr>
          <w:rFonts w:ascii="Arial" w:eastAsia="Arial" w:hAnsi="Arial" w:cs="Arial"/>
          <w:spacing w:val="1"/>
          <w:sz w:val="24"/>
          <w:szCs w:val="24"/>
        </w:rPr>
        <w:t>sukcesivno u roku 24 sata od dobivene narudžbe.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lastRenderedPageBreak/>
        <w:t>Uredna   isporuka   predmeta   nabave   potvrđuje   se   otpremnicom   ili   izdatnicom, ovjerenom od strane Naručitelja i odabranog ponuditelja (isporučitelja).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O uredno izvršenom predmetu nabave sastaviti će se primopredajni zapisnik kojeg potpisuju ovlaštene osobe Naručitelja i Isporučitelja.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Naručitelj i odabrani ponuditelj imenovat će ovlaštene osobe koje su dužne pratiti realizaciju ugovornih obveza.</w:t>
      </w:r>
    </w:p>
    <w:p w:rsidR="00767489" w:rsidRPr="00C851F2" w:rsidRDefault="0076748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E5BE3" w:rsidRDefault="00BE5BE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11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.  </w:t>
      </w:r>
      <w:r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="00FC37E9"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Dokazi o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  <w:lang w:val="hr-HR"/>
        </w:rPr>
        <w:t xml:space="preserve">nepostojanju osnova za isključenje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</w:rPr>
        <w:t>i uvjeti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s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>posobnosti</w:t>
      </w:r>
    </w:p>
    <w:p w:rsidR="00A33472" w:rsidRDefault="00A3347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21C26" w:rsidRPr="003F36FC" w:rsidRDefault="000429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 w:rsidR="009B7B2B">
        <w:rPr>
          <w:rFonts w:ascii="Arial" w:eastAsia="Arial" w:hAnsi="Arial" w:cs="Arial"/>
          <w:sz w:val="24"/>
          <w:szCs w:val="24"/>
        </w:rPr>
        <w:t>.1.</w:t>
      </w:r>
      <w:r w:rsidR="009B7B2B"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 izvadak iz kaznene evidencije ili drugog odgovarajućeg registra ili</w:t>
      </w:r>
      <w:r w:rsidR="009B7B2B" w:rsidRPr="00FC37E9">
        <w:rPr>
          <w:rFonts w:ascii="Arial" w:eastAsia="Arial" w:hAnsi="Arial" w:cs="Arial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3F36FC">
        <w:rPr>
          <w:rFonts w:ascii="Arial" w:eastAsia="Arial" w:hAnsi="Arial" w:cs="Arial"/>
          <w:b/>
          <w:sz w:val="24"/>
          <w:szCs w:val="24"/>
          <w:lang w:val="hr-HR"/>
        </w:rPr>
        <w:t xml:space="preserve">kojim se dokazuje da ne postoje osnove za isključenje iz članka 251. stavka 1. </w:t>
      </w:r>
      <w:r w:rsidR="001C4FA6" w:rsidRPr="003F36FC">
        <w:rPr>
          <w:rFonts w:ascii="Arial" w:eastAsia="Arial" w:hAnsi="Arial" w:cs="Arial"/>
          <w:b/>
          <w:sz w:val="24"/>
          <w:szCs w:val="24"/>
        </w:rPr>
        <w:t>ZJN 2016</w:t>
      </w:r>
      <w:r w:rsidR="00DC4F69" w:rsidRPr="003F36FC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. </w:t>
      </w:r>
      <w:r w:rsidR="00282D56" w:rsidRPr="003F36FC">
        <w:rPr>
          <w:rFonts w:ascii="Arial" w:eastAsia="Arial" w:hAnsi="Arial" w:cs="Arial"/>
          <w:b/>
          <w:sz w:val="24"/>
          <w:szCs w:val="24"/>
        </w:rPr>
        <w:t>(Obrazac 2)</w:t>
      </w:r>
      <w:r w:rsidR="00A21C26" w:rsidRPr="003F36FC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C062F5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0B5978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2. ZJN 2016 </w:t>
      </w:r>
      <w:r w:rsidRPr="000B5978">
        <w:rPr>
          <w:rFonts w:ascii="Arial" w:hAnsi="Arial" w:cs="Arial"/>
          <w:i/>
          <w:color w:val="000000"/>
          <w:sz w:val="24"/>
          <w:szCs w:val="24"/>
        </w:rPr>
        <w:t>ažurirani ako nisu stariji od dana početka postupka javne nabave.</w:t>
      </w:r>
      <w:r w:rsidR="00C062F5" w:rsidRPr="000B5978">
        <w:rPr>
          <w:rFonts w:ascii="Arial" w:hAnsi="Arial" w:cs="Arial"/>
          <w:i/>
          <w:color w:val="000000"/>
          <w:sz w:val="24"/>
          <w:szCs w:val="24"/>
        </w:rPr>
        <w:t>( Obrazac 2)</w:t>
      </w:r>
    </w:p>
    <w:p w:rsidR="005A62A7" w:rsidRPr="000B5978" w:rsidRDefault="005A62A7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3F36FC" w:rsidRPr="000B5978" w:rsidRDefault="003F36FC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0B597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0B5978">
        <w:rPr>
          <w:rFonts w:ascii="Arial" w:eastAsia="Arial" w:hAnsi="Arial" w:cs="Arial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Pr="000B5978">
        <w:rPr>
          <w:rFonts w:ascii="Arial" w:eastAsia="Arial" w:hAnsi="Arial" w:cs="Arial"/>
          <w:spacing w:val="-1"/>
          <w:sz w:val="24"/>
          <w:szCs w:val="24"/>
        </w:rPr>
        <w:t>2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="00FC37E9" w:rsidRPr="000B5978">
        <w:rPr>
          <w:rFonts w:ascii="Arial" w:eastAsia="Arial" w:hAnsi="Arial" w:cs="Arial"/>
          <w:sz w:val="24"/>
          <w:szCs w:val="24"/>
        </w:rPr>
        <w:t xml:space="preserve"> </w:t>
      </w:r>
      <w:r w:rsidR="009B7B2B" w:rsidRPr="000B5978">
        <w:rPr>
          <w:rFonts w:ascii="Arial" w:eastAsia="Arial" w:hAnsi="Arial" w:cs="Arial"/>
          <w:b/>
          <w:sz w:val="24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B5978">
        <w:rPr>
          <w:rFonts w:ascii="Arial" w:eastAsia="Arial" w:hAnsi="Arial" w:cs="Arial"/>
          <w:sz w:val="24"/>
          <w:szCs w:val="24"/>
        </w:rPr>
        <w:t>ZJN 2016</w:t>
      </w:r>
      <w:r w:rsidR="001C4FA6" w:rsidRPr="000B5978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9C75B4" w:rsidRPr="000B5978" w:rsidRDefault="00A21C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  <w:r w:rsidRPr="000B5978">
        <w:rPr>
          <w:rFonts w:ascii="Arial" w:hAnsi="Arial" w:cs="Arial"/>
          <w:i/>
          <w:sz w:val="24"/>
          <w:szCs w:val="24"/>
        </w:rPr>
        <w:t>Smatra se da su dokumenti iz članka 265. stavka 1. točke 2. i stavka 2. ZJN 2016 ažurirani ako nisu stariji od dana početka postupka javne nabave.</w:t>
      </w:r>
    </w:p>
    <w:p w:rsidR="003F36FC" w:rsidRPr="000B5978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9B7B2B" w:rsidRPr="000E3D6D" w:rsidRDefault="00042926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B597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0B597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3</w:t>
      </w:r>
      <w:r w:rsidRPr="000B597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B7B2B" w:rsidRPr="000B5978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0B5978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</w:p>
    <w:p w:rsidR="009B7B2B" w:rsidRDefault="009B7B2B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265.</w:t>
      </w:r>
      <w:r w:rsidR="006F3D2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ZJN </w:t>
      </w:r>
      <w:r w:rsidR="00516E78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E3D6D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D100E1" w:rsidRDefault="00A21C26" w:rsidP="00D100E1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4"/>
          <w:szCs w:val="24"/>
          <w:lang w:val="hr-HR" w:eastAsia="hr-HR"/>
        </w:rPr>
      </w:pPr>
      <w:r w:rsidRPr="0024747B">
        <w:rPr>
          <w:rFonts w:ascii="Arial" w:hAnsi="Arial" w:cs="Arial"/>
          <w:bCs/>
          <w:i/>
          <w:sz w:val="24"/>
          <w:szCs w:val="24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3F36FC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11.4.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Sposobnost za obavljanje profesionalne djelatnosti gospodarskog subjekta dokazuje se:</w:t>
      </w:r>
    </w:p>
    <w:p w:rsidR="008A4648" w:rsidRDefault="00870C39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nje. (članak 266</w:t>
      </w:r>
      <w:r w:rsidR="00870C3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.</w:t>
      </w:r>
      <w:r w:rsidR="002A0C4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točka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1.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ZJN </w:t>
      </w:r>
      <w:r w:rsidR="000A4E9A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).</w:t>
      </w:r>
    </w:p>
    <w:p w:rsidR="0054311E" w:rsidRPr="00DD1D57" w:rsidRDefault="00831D48" w:rsidP="00DD1D57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  <w:r w:rsidRPr="00831D48"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  <w:lastRenderedPageBreak/>
        <w:t>U slučaju zajednice ponuditelja, svi članovi zajednice ponuditelja dužni su pojedinačno dokazati postojanje navedene profesionalne sposobnosti.</w:t>
      </w:r>
    </w:p>
    <w:p w:rsidR="00543058" w:rsidRPr="009C6026" w:rsidRDefault="00543058" w:rsidP="0010403B">
      <w:pPr>
        <w:tabs>
          <w:tab w:val="left" w:pos="9639"/>
        </w:tabs>
        <w:spacing w:after="75"/>
        <w:ind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D6FA3" w:rsidRPr="009C6026" w:rsidRDefault="00983FCA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9C6026">
        <w:rPr>
          <w:rFonts w:ascii="Arial" w:hAnsi="Arial" w:cs="Arial"/>
          <w:b/>
          <w:sz w:val="24"/>
          <w:szCs w:val="24"/>
          <w:lang w:val="hr-HR" w:eastAsia="hr-HR"/>
        </w:rPr>
        <w:t>12</w:t>
      </w:r>
      <w:r w:rsidR="00042926" w:rsidRPr="009C6026">
        <w:rPr>
          <w:rFonts w:ascii="Arial" w:hAnsi="Arial" w:cs="Arial"/>
          <w:b/>
          <w:sz w:val="24"/>
          <w:szCs w:val="24"/>
          <w:lang w:val="hr-HR" w:eastAsia="hr-HR"/>
        </w:rPr>
        <w:t>. Oblik, način izrade, sadržaj i način dostave ponuda</w:t>
      </w:r>
    </w:p>
    <w:p w:rsidR="00CB71C4" w:rsidRPr="009C6026" w:rsidRDefault="00CB71C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9C6026">
        <w:rPr>
          <w:rFonts w:ascii="Arial" w:eastAsia="Arial" w:hAnsi="Arial" w:cs="Arial"/>
          <w:sz w:val="24"/>
          <w:szCs w:val="24"/>
        </w:rPr>
        <w:t xml:space="preserve">.1        </w:t>
      </w:r>
      <w:r w:rsidR="00042926" w:rsidRPr="009C602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 xml:space="preserve"> S 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042926" w:rsidRPr="009C6026">
        <w:rPr>
          <w:rFonts w:ascii="Arial" w:eastAsia="Arial" w:hAnsi="Arial" w:cs="Arial"/>
          <w:spacing w:val="-3"/>
          <w:sz w:val="24"/>
          <w:szCs w:val="24"/>
          <w:u w:val="single" w:color="000000"/>
        </w:rPr>
        <w:t>ž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j  p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činj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 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 xml:space="preserve">i i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i:</w:t>
      </w:r>
    </w:p>
    <w:p w:rsidR="002E31F1" w:rsidRPr="009C6026" w:rsidRDefault="002E31F1" w:rsidP="0010403B">
      <w:pPr>
        <w:pStyle w:val="ListParagraph"/>
        <w:tabs>
          <w:tab w:val="left" w:pos="1276"/>
          <w:tab w:val="left" w:pos="9639"/>
        </w:tabs>
        <w:spacing w:before="44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Pr="009C6026">
        <w:rPr>
          <w:sz w:val="24"/>
          <w:szCs w:val="24"/>
        </w:rPr>
        <w:t xml:space="preserve"> </w:t>
      </w:r>
      <w:r w:rsidRPr="009C6026">
        <w:rPr>
          <w:spacing w:val="5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nud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1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Pr="009C6026">
        <w:rPr>
          <w:rFonts w:ascii="Arial" w:eastAsia="Arial" w:hAnsi="Arial" w:cs="Arial"/>
          <w:spacing w:val="-2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1</w:t>
      </w:r>
      <w:r w:rsidRPr="009C6026">
        <w:rPr>
          <w:rFonts w:ascii="Arial" w:eastAsia="Arial" w:hAnsi="Arial" w:cs="Arial"/>
          <w:sz w:val="24"/>
          <w:szCs w:val="24"/>
        </w:rPr>
        <w:t>)</w:t>
      </w:r>
    </w:p>
    <w:p w:rsidR="00AD6FA3" w:rsidRPr="009C6026" w:rsidRDefault="00CB71C4" w:rsidP="0010403B">
      <w:pPr>
        <w:tabs>
          <w:tab w:val="left" w:pos="1276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2E31F1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I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z w:val="24"/>
          <w:szCs w:val="24"/>
        </w:rPr>
        <w:t>j</w:t>
      </w:r>
      <w:r w:rsidR="00042926"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9C6026">
        <w:rPr>
          <w:rFonts w:ascii="Arial" w:eastAsia="Arial" w:hAnsi="Arial" w:cs="Arial"/>
          <w:sz w:val="24"/>
          <w:szCs w:val="24"/>
        </w:rPr>
        <w:t>ja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9C6026">
        <w:rPr>
          <w:rFonts w:ascii="Arial" w:eastAsia="Arial" w:hAnsi="Arial" w:cs="Arial"/>
          <w:sz w:val="24"/>
          <w:szCs w:val="24"/>
        </w:rPr>
        <w:t>ju</w:t>
      </w:r>
      <w:r w:rsidR="00042926" w:rsidRPr="009C60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2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CB71C4" w:rsidRPr="009C6026" w:rsidRDefault="000513CC" w:rsidP="0010403B">
      <w:pPr>
        <w:tabs>
          <w:tab w:val="left" w:pos="1276"/>
          <w:tab w:val="left" w:pos="1701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772503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723C16" w:rsidRPr="009C6026">
        <w:rPr>
          <w:rFonts w:ascii="Arial" w:eastAsia="Arial" w:hAnsi="Arial" w:cs="Arial"/>
          <w:sz w:val="24"/>
          <w:szCs w:val="24"/>
        </w:rPr>
        <w:t xml:space="preserve">Izjava o dostavi jamstva za uredno ispunjenje ugovora 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3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Default="00142A3F" w:rsidP="00DD1D57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870C39" w:rsidRPr="009C6026">
        <w:rPr>
          <w:rFonts w:ascii="Arial" w:eastAsia="Arial" w:hAnsi="Arial" w:cs="Arial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z w:val="24"/>
          <w:szCs w:val="24"/>
        </w:rPr>
        <w:t xml:space="preserve">Popunjeni </w:t>
      </w:r>
      <w:r w:rsidR="0087604B" w:rsidRPr="009C6026">
        <w:rPr>
          <w:rFonts w:ascii="Arial" w:eastAsia="Arial" w:hAnsi="Arial" w:cs="Arial"/>
          <w:sz w:val="24"/>
          <w:szCs w:val="24"/>
        </w:rPr>
        <w:t xml:space="preserve">i ovjereni troškovnik (Obrazac </w:t>
      </w:r>
      <w:r w:rsidR="00870C39" w:rsidRPr="009C6026">
        <w:rPr>
          <w:rFonts w:ascii="Arial" w:eastAsia="Arial" w:hAnsi="Arial" w:cs="Arial"/>
          <w:sz w:val="24"/>
          <w:szCs w:val="24"/>
        </w:rPr>
        <w:t>4</w:t>
      </w:r>
      <w:r w:rsidR="00ED34B3" w:rsidRPr="009C6026">
        <w:rPr>
          <w:rFonts w:ascii="Arial" w:eastAsia="Arial" w:hAnsi="Arial" w:cs="Arial"/>
          <w:sz w:val="24"/>
          <w:szCs w:val="24"/>
        </w:rPr>
        <w:t>)</w:t>
      </w:r>
    </w:p>
    <w:p w:rsidR="00DD1D57" w:rsidRPr="009C6026" w:rsidRDefault="00DD1D57" w:rsidP="00DD1D57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042926" w:rsidP="0010403B">
      <w:pPr>
        <w:tabs>
          <w:tab w:val="left" w:pos="9639"/>
        </w:tabs>
        <w:spacing w:before="55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am</w:t>
      </w:r>
      <w:r w:rsidRPr="009C6026">
        <w:rPr>
          <w:rFonts w:ascii="Arial" w:eastAsia="Arial" w:hAnsi="Arial" w:cs="Arial"/>
          <w:sz w:val="24"/>
          <w:szCs w:val="24"/>
        </w:rPr>
        <w:t xml:space="preserve">a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ci</w:t>
      </w:r>
      <w:r w:rsidRPr="009C6026">
        <w:rPr>
          <w:rFonts w:ascii="Arial" w:eastAsia="Arial" w:hAnsi="Arial" w:cs="Arial"/>
          <w:spacing w:val="1"/>
          <w:sz w:val="24"/>
          <w:szCs w:val="24"/>
        </w:rPr>
        <w:t>ma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sluč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eden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obra</w:t>
      </w:r>
      <w:r w:rsidRPr="009C6026">
        <w:rPr>
          <w:rFonts w:ascii="Arial" w:eastAsia="Arial" w:hAnsi="Arial" w:cs="Arial"/>
          <w:sz w:val="24"/>
          <w:szCs w:val="24"/>
        </w:rPr>
        <w:t>sce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iš</w:t>
      </w:r>
      <w:r w:rsidRPr="009C6026">
        <w:rPr>
          <w:rFonts w:ascii="Arial" w:eastAsia="Arial" w:hAnsi="Arial" w:cs="Arial"/>
          <w:spacing w:val="-2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lo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ponud</w:t>
      </w:r>
      <w:r w:rsidRPr="009C6026">
        <w:rPr>
          <w:rFonts w:ascii="Arial" w:eastAsia="Arial" w:hAnsi="Arial" w:cs="Arial"/>
          <w:sz w:val="24"/>
          <w:szCs w:val="24"/>
        </w:rPr>
        <w:t>i, Naručit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će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trati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ep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1"/>
          <w:sz w:val="24"/>
          <w:szCs w:val="24"/>
        </w:rPr>
        <w:t>h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om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1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z w:val="24"/>
          <w:szCs w:val="24"/>
        </w:rPr>
        <w:t>in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lni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kst</w:t>
      </w:r>
      <w:r w:rsidRPr="009C60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o 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jeg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iz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2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va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4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c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 xml:space="preserve">,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stra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ice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trošk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ika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 xml:space="preserve">je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 xml:space="preserve">isuje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mo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3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rskog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ub</w:t>
      </w:r>
      <w:r w:rsidRPr="009C6026">
        <w:rPr>
          <w:rFonts w:ascii="Arial" w:eastAsia="Arial" w:hAnsi="Arial" w:cs="Arial"/>
          <w:sz w:val="24"/>
          <w:szCs w:val="24"/>
        </w:rPr>
        <w:t>jek</w:t>
      </w:r>
      <w:r w:rsidRPr="009C6026">
        <w:rPr>
          <w:rFonts w:ascii="Arial" w:eastAsia="Arial" w:hAnsi="Arial" w:cs="Arial"/>
          <w:spacing w:val="-1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EA6F7C" w:rsidRDefault="00EA6F7C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:rsidR="00AD6FA3" w:rsidRPr="00F97ED1" w:rsidRDefault="002C18AE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 w:rsidRPr="002305E7"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Obl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 w:rsidR="004F5C5C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z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dostavu ponuda.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onda se izrađuje u dva ili više dijelova.</w:t>
      </w:r>
    </w:p>
    <w:p w:rsidR="00DA39C1" w:rsidRDefault="00DA39C1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onemogući naknadno vađenje ili umetanje listova.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označavaju na način da svaki sljedeći dio započinje rednim brojem koji se nastavlja na</w:t>
      </w:r>
    </w:p>
    <w:p w:rsidR="00206F3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redni broj stranice ko</w:t>
      </w:r>
      <w:r w:rsidR="00076ABD">
        <w:rPr>
          <w:rFonts w:ascii="Arial" w:eastAsia="Arial" w:hAnsi="Arial" w:cs="Arial"/>
          <w:bCs/>
          <w:sz w:val="24"/>
          <w:szCs w:val="24"/>
          <w:lang w:val="hr-HR"/>
        </w:rPr>
        <w:t>jim završava prethodni dio.</w:t>
      </w:r>
    </w:p>
    <w:p w:rsidR="008551A4" w:rsidRDefault="008551A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kao dio ponude.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koliko se dijelova ponuda sastoji.</w:t>
      </w:r>
    </w:p>
    <w:p w:rsidR="00CB71C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Ponude se pišu neizbrisivom tintom.</w:t>
      </w:r>
    </w:p>
    <w:p w:rsidR="006D1624" w:rsidRDefault="006D162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507F6B" w:rsidRDefault="00507F6B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lastRenderedPageBreak/>
        <w:t>za potpisivanje ponude (u tom slučaju uz ponudu se obvezno prilaže i punomoć za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 mora biti potpisan od strane ovlaštene osobe.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Ispravci u ponudi moraju biti izrađeni na način da ispravljeni tekst ostane vidljiv (čitak)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F50AF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pečatom ovlaštene osobe gospodarskoga subjekta.</w:t>
      </w:r>
    </w:p>
    <w:p w:rsidR="00500E43" w:rsidRDefault="00500E43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-1"/>
          <w:sz w:val="24"/>
          <w:szCs w:val="24"/>
        </w:rPr>
        <w:t>3</w:t>
      </w:r>
      <w:r w:rsidR="00042926">
        <w:rPr>
          <w:rFonts w:ascii="Arial" w:eastAsia="Arial" w:hAnsi="Arial" w:cs="Arial"/>
          <w:sz w:val="24"/>
          <w:szCs w:val="24"/>
        </w:rPr>
        <w:t xml:space="preserve">.       </w:t>
      </w:r>
      <w:r w:rsidR="0004292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Način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ta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2C61"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št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jkom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ski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roj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ARAJ“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5E7298" w:rsidRDefault="005E7298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F50AF4" w:rsidRPr="001614C1" w:rsidRDefault="00F50AF4" w:rsidP="0010403B">
      <w:pPr>
        <w:tabs>
          <w:tab w:val="left" w:pos="9639"/>
        </w:tabs>
        <w:spacing w:before="1" w:line="100" w:lineRule="exact"/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F50AF4" w:rsidRDefault="00F50AF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1614C1">
        <w:rPr>
          <w:rFonts w:ascii="Arial" w:eastAsia="Arial" w:hAnsi="Arial" w:cs="Arial"/>
          <w:b/>
          <w:spacing w:val="1"/>
          <w:sz w:val="24"/>
          <w:szCs w:val="24"/>
        </w:rPr>
        <w:t>"NE OTVARAJ</w:t>
      </w:r>
      <w:r w:rsidR="0098284A"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-</w:t>
      </w:r>
      <w:r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PONUDA </w:t>
      </w:r>
    </w:p>
    <w:p w:rsidR="006647B3" w:rsidRDefault="006647B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Uredski materijal za potrebe selidbe KBCSM</w:t>
      </w:r>
    </w:p>
    <w:p w:rsidR="00F50AF4" w:rsidRPr="001614C1" w:rsidRDefault="005358B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ev. br.</w:t>
      </w:r>
      <w:r w:rsidR="006647B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6B3C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/202</w:t>
      </w:r>
      <w:r w:rsidR="00AF6B3C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2305E7" w:rsidRPr="001614C1">
        <w:rPr>
          <w:rFonts w:ascii="Arial" w:eastAsia="Arial" w:hAnsi="Arial" w:cs="Arial"/>
          <w:b/>
          <w:spacing w:val="1"/>
          <w:sz w:val="24"/>
          <w:szCs w:val="24"/>
        </w:rPr>
        <w:t>"</w:t>
      </w:r>
    </w:p>
    <w:p w:rsidR="004502A4" w:rsidRDefault="004502A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rPr>
          <w:rFonts w:ascii="Arial" w:hAnsi="Arial" w:cs="Arial"/>
          <w:b/>
          <w:sz w:val="24"/>
          <w:szCs w:val="24"/>
          <w:lang w:val="hr-HR"/>
        </w:rPr>
      </w:pPr>
    </w:p>
    <w:p w:rsidR="000A2E4B" w:rsidRPr="00D56057" w:rsidRDefault="000A2E4B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9F1711" w:rsidRPr="0010403B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z w:val="24"/>
          <w:szCs w:val="24"/>
        </w:rPr>
        <w:t>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je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po</w:t>
      </w:r>
      <w:r w:rsidRPr="00CE72ED">
        <w:rPr>
          <w:rFonts w:ascii="Arial" w:eastAsia="Arial" w:hAnsi="Arial" w:cs="Arial"/>
          <w:sz w:val="24"/>
          <w:szCs w:val="24"/>
        </w:rPr>
        <w:t>tr</w:t>
      </w:r>
      <w:r w:rsidRPr="00CE72ED">
        <w:rPr>
          <w:rFonts w:ascii="Arial" w:eastAsia="Arial" w:hAnsi="Arial" w:cs="Arial"/>
          <w:spacing w:val="-2"/>
          <w:sz w:val="24"/>
          <w:szCs w:val="24"/>
        </w:rPr>
        <w:t>e</w:t>
      </w:r>
      <w:r w:rsidRPr="00CE72ED">
        <w:rPr>
          <w:rFonts w:ascii="Arial" w:eastAsia="Arial" w:hAnsi="Arial" w:cs="Arial"/>
          <w:spacing w:val="1"/>
          <w:sz w:val="24"/>
          <w:szCs w:val="24"/>
        </w:rPr>
        <w:t>b</w:t>
      </w:r>
      <w:r w:rsidRPr="00CE72ED">
        <w:rPr>
          <w:rFonts w:ascii="Arial" w:eastAsia="Arial" w:hAnsi="Arial" w:cs="Arial"/>
          <w:spacing w:val="-1"/>
          <w:sz w:val="24"/>
          <w:szCs w:val="24"/>
        </w:rPr>
        <w:t>n</w:t>
      </w:r>
      <w:r w:rsidRPr="00CE72ED">
        <w:rPr>
          <w:rFonts w:ascii="Arial" w:eastAsia="Arial" w:hAnsi="Arial" w:cs="Arial"/>
          <w:sz w:val="24"/>
          <w:szCs w:val="24"/>
        </w:rPr>
        <w:t>o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pacing w:val="-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iti</w:t>
      </w:r>
      <w:r w:rsidR="00606054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7645D7" w:rsidRPr="00740D03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="00AF6B3C" w:rsidRPr="00B851BC"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6647B3" w:rsidRPr="00B851BC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10403B" w:rsidRPr="00B851B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6B3C" w:rsidRPr="00B851BC">
        <w:rPr>
          <w:rFonts w:ascii="Arial" w:eastAsia="Arial" w:hAnsi="Arial" w:cs="Arial"/>
          <w:b/>
          <w:spacing w:val="1"/>
          <w:sz w:val="24"/>
          <w:szCs w:val="24"/>
        </w:rPr>
        <w:t>siječnja</w:t>
      </w:r>
      <w:r w:rsidR="00A564F1" w:rsidRPr="00B851B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6B3C" w:rsidRPr="00B851BC">
        <w:rPr>
          <w:rFonts w:ascii="Arial" w:eastAsia="Arial" w:hAnsi="Arial" w:cs="Arial"/>
          <w:b/>
          <w:sz w:val="24"/>
          <w:szCs w:val="24"/>
        </w:rPr>
        <w:t>2023</w:t>
      </w:r>
      <w:r w:rsidRPr="00B851BC">
        <w:rPr>
          <w:rFonts w:ascii="Arial" w:eastAsia="Arial" w:hAnsi="Arial" w:cs="Arial"/>
          <w:b/>
          <w:sz w:val="24"/>
          <w:szCs w:val="24"/>
        </w:rPr>
        <w:t>.</w:t>
      </w:r>
      <w:r w:rsidR="002C1B67" w:rsidRPr="00B851BC">
        <w:rPr>
          <w:rFonts w:ascii="Arial" w:eastAsia="Arial" w:hAnsi="Arial" w:cs="Arial"/>
          <w:b/>
          <w:sz w:val="24"/>
          <w:szCs w:val="24"/>
        </w:rPr>
        <w:t xml:space="preserve"> </w:t>
      </w:r>
      <w:r w:rsidRPr="00B851BC">
        <w:rPr>
          <w:rFonts w:ascii="Arial" w:eastAsia="Arial" w:hAnsi="Arial" w:cs="Arial"/>
          <w:b/>
          <w:sz w:val="24"/>
          <w:szCs w:val="24"/>
        </w:rPr>
        <w:t>godine</w:t>
      </w:r>
      <w:r w:rsidRPr="00B851B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B851BC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B851BC">
        <w:rPr>
          <w:rFonts w:ascii="Arial" w:eastAsia="Arial" w:hAnsi="Arial" w:cs="Arial"/>
          <w:b/>
          <w:sz w:val="24"/>
          <w:szCs w:val="24"/>
        </w:rPr>
        <w:t>o</w:t>
      </w:r>
      <w:r w:rsidRPr="00B851B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732DD3" w:rsidRPr="00B851BC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AE2085" w:rsidRPr="00B851BC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B851BC">
        <w:rPr>
          <w:rFonts w:ascii="Arial" w:eastAsia="Arial" w:hAnsi="Arial" w:cs="Arial"/>
          <w:b/>
          <w:sz w:val="24"/>
          <w:szCs w:val="24"/>
        </w:rPr>
        <w:t>.</w:t>
      </w:r>
      <w:r w:rsidRPr="00B851BC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B851BC">
        <w:rPr>
          <w:rFonts w:ascii="Arial" w:eastAsia="Arial" w:hAnsi="Arial" w:cs="Arial"/>
          <w:b/>
          <w:sz w:val="24"/>
          <w:szCs w:val="24"/>
        </w:rPr>
        <w:t>0</w:t>
      </w:r>
      <w:r w:rsidRPr="00B851B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B851BC">
        <w:rPr>
          <w:rFonts w:ascii="Arial" w:eastAsia="Arial" w:hAnsi="Arial" w:cs="Arial"/>
          <w:b/>
          <w:sz w:val="24"/>
          <w:szCs w:val="24"/>
        </w:rPr>
        <w:t>s</w:t>
      </w:r>
      <w:r w:rsidRPr="00B851B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851BC">
        <w:rPr>
          <w:rFonts w:ascii="Arial" w:eastAsia="Arial" w:hAnsi="Arial" w:cs="Arial"/>
          <w:b/>
          <w:sz w:val="24"/>
          <w:szCs w:val="24"/>
        </w:rPr>
        <w:t>ti</w:t>
      </w:r>
      <w:r w:rsidRPr="003D48FA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3D48FA">
        <w:rPr>
          <w:rFonts w:ascii="Arial" w:eastAsia="Arial" w:hAnsi="Arial" w:cs="Arial"/>
          <w:spacing w:val="1"/>
          <w:sz w:val="24"/>
          <w:szCs w:val="24"/>
        </w:rPr>
        <w:t>be</w:t>
      </w:r>
      <w:r w:rsidRPr="003D48FA">
        <w:rPr>
          <w:rFonts w:ascii="Arial" w:eastAsia="Arial" w:hAnsi="Arial" w:cs="Arial"/>
          <w:sz w:val="24"/>
          <w:szCs w:val="24"/>
        </w:rPr>
        <w:t>z</w:t>
      </w:r>
      <w:r w:rsidRPr="00CE72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ob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pacing w:val="2"/>
          <w:sz w:val="24"/>
          <w:szCs w:val="24"/>
        </w:rPr>
        <w:t>i</w:t>
      </w:r>
      <w:r w:rsidRPr="00CE72ED">
        <w:rPr>
          <w:rFonts w:ascii="Arial" w:eastAsia="Arial" w:hAnsi="Arial" w:cs="Arial"/>
          <w:sz w:val="24"/>
          <w:szCs w:val="24"/>
        </w:rPr>
        <w:t>ra</w:t>
      </w:r>
      <w:r w:rsidRPr="0010403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a</w:t>
      </w:r>
      <w:r w:rsidR="00A75EFB" w:rsidRPr="0010403B">
        <w:rPr>
          <w:rFonts w:ascii="Arial" w:eastAsia="Arial" w:hAnsi="Arial" w:cs="Arial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na</w:t>
      </w:r>
      <w:r w:rsidRPr="0010403B">
        <w:rPr>
          <w:rFonts w:ascii="Arial" w:eastAsia="Arial" w:hAnsi="Arial" w:cs="Arial"/>
          <w:sz w:val="24"/>
          <w:szCs w:val="24"/>
        </w:rPr>
        <w:t>čin</w:t>
      </w:r>
      <w:r w:rsidRPr="0010403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do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2"/>
          <w:sz w:val="24"/>
          <w:szCs w:val="24"/>
        </w:rPr>
        <w:t>v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10403B">
        <w:rPr>
          <w:rFonts w:ascii="Arial" w:eastAsia="Arial" w:hAnsi="Arial" w:cs="Arial"/>
          <w:sz w:val="24"/>
          <w:szCs w:val="24"/>
        </w:rPr>
        <w:t>P</w:t>
      </w:r>
      <w:r w:rsidRPr="0010403B">
        <w:rPr>
          <w:rFonts w:ascii="Arial" w:eastAsia="Arial" w:hAnsi="Arial" w:cs="Arial"/>
          <w:spacing w:val="1"/>
          <w:sz w:val="24"/>
          <w:szCs w:val="24"/>
        </w:rPr>
        <w:t>on</w:t>
      </w:r>
      <w:r w:rsidRPr="0010403B">
        <w:rPr>
          <w:rFonts w:ascii="Arial" w:eastAsia="Arial" w:hAnsi="Arial" w:cs="Arial"/>
          <w:spacing w:val="-1"/>
          <w:sz w:val="24"/>
          <w:szCs w:val="24"/>
        </w:rPr>
        <w:t>u</w:t>
      </w:r>
      <w:r w:rsidRPr="0010403B">
        <w:rPr>
          <w:rFonts w:ascii="Arial" w:eastAsia="Arial" w:hAnsi="Arial" w:cs="Arial"/>
          <w:spacing w:val="1"/>
          <w:sz w:val="24"/>
          <w:szCs w:val="24"/>
        </w:rPr>
        <w:t>d</w:t>
      </w:r>
      <w:r w:rsidRPr="0010403B">
        <w:rPr>
          <w:rFonts w:ascii="Arial" w:eastAsia="Arial" w:hAnsi="Arial" w:cs="Arial"/>
          <w:sz w:val="24"/>
          <w:szCs w:val="24"/>
        </w:rPr>
        <w:t>it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lj</w:t>
      </w:r>
      <w:r w:rsidRPr="0010403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z w:val="24"/>
          <w:szCs w:val="24"/>
        </w:rPr>
        <w:t>s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1"/>
          <w:sz w:val="24"/>
          <w:szCs w:val="24"/>
        </w:rPr>
        <w:t>m</w:t>
      </w:r>
      <w:r w:rsidRPr="0010403B">
        <w:rPr>
          <w:rFonts w:ascii="Arial" w:eastAsia="Arial" w:hAnsi="Arial" w:cs="Arial"/>
          <w:spacing w:val="1"/>
          <w:sz w:val="24"/>
          <w:szCs w:val="24"/>
        </w:rPr>
        <w:t>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3"/>
          <w:sz w:val="24"/>
          <w:szCs w:val="24"/>
        </w:rPr>
        <w:t>l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đu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42C61">
        <w:rPr>
          <w:rFonts w:ascii="Arial" w:eastAsia="Arial" w:hAnsi="Arial" w:cs="Arial"/>
          <w:sz w:val="24"/>
          <w:szCs w:val="24"/>
        </w:rPr>
        <w:t>.</w:t>
      </w:r>
    </w:p>
    <w:p w:rsidR="00C1424A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čin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trati,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iti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 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ti.</w:t>
      </w:r>
    </w:p>
    <w:p w:rsidR="002A334A" w:rsidRDefault="002A334A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„</w:t>
      </w:r>
      <w:r>
        <w:rPr>
          <w:rFonts w:ascii="Arial" w:eastAsia="Arial" w:hAnsi="Arial" w:cs="Arial"/>
          <w:sz w:val="24"/>
          <w:szCs w:val="24"/>
        </w:rPr>
        <w:t>IZMJENA“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“.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ODUSTA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</w:t>
      </w:r>
    </w:p>
    <w:p w:rsidR="00AD6FA3" w:rsidRDefault="00042926" w:rsidP="0010403B">
      <w:pPr>
        <w:tabs>
          <w:tab w:val="left" w:pos="9639"/>
        </w:tabs>
        <w:spacing w:before="5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41347" w:rsidRPr="00BB586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543058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Dopustivost dost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ve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ponuda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troni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put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m</w:t>
      </w:r>
    </w:p>
    <w:p w:rsidR="00CA00D5" w:rsidRPr="00543058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543058">
        <w:rPr>
          <w:rFonts w:ascii="Arial" w:eastAsia="Arial" w:hAnsi="Arial" w:cs="Arial"/>
          <w:b/>
          <w:spacing w:val="1"/>
          <w:sz w:val="24"/>
          <w:szCs w:val="24"/>
        </w:rPr>
        <w:t>Nije dozvoljeno dostavljanje ponude elektroničkim putem.</w:t>
      </w:r>
    </w:p>
    <w:p w:rsidR="00CC1827" w:rsidRDefault="00CC1827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ost </w:t>
      </w:r>
      <w:r w:rsidR="002A0C47">
        <w:rPr>
          <w:rFonts w:ascii="Arial" w:eastAsia="Arial" w:hAnsi="Arial" w:cs="Arial"/>
          <w:b/>
          <w:sz w:val="24"/>
          <w:szCs w:val="24"/>
        </w:rPr>
        <w:t>varijanti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 ponuda</w:t>
      </w:r>
    </w:p>
    <w:p w:rsidR="002D114E" w:rsidRPr="006C40D4" w:rsidRDefault="002A0C4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Varijant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su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pu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pacing w:val="-1"/>
          <w:sz w:val="24"/>
          <w:szCs w:val="24"/>
        </w:rPr>
        <w:t>e</w:t>
      </w:r>
      <w:r w:rsidR="00D205DF">
        <w:rPr>
          <w:rFonts w:ascii="Arial" w:eastAsia="Arial" w:hAnsi="Arial" w:cs="Arial"/>
          <w:sz w:val="24"/>
          <w:szCs w:val="24"/>
        </w:rPr>
        <w:t>.</w:t>
      </w:r>
    </w:p>
    <w:p w:rsidR="006A60EC" w:rsidRDefault="006A60E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izr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una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2C18AE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ća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U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1C32E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PDV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đe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st, 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is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isuje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C948E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pn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čini 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tj.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čiti.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.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ra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un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nosti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de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aš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uobič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 </w:t>
      </w:r>
      <w:r w:rsidR="0004292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raju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 čla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 isp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 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u 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iku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reške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784DF4" w:rsidRDefault="00784D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jaš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iča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iskom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ći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i:</w:t>
      </w:r>
    </w:p>
    <w:p w:rsidR="00F636B6" w:rsidRDefault="00F636B6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sječ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ih</w:t>
      </w:r>
    </w:p>
    <w:p w:rsidR="00AD6FA3" w:rsidRDefault="009C6026" w:rsidP="009C6026">
      <w:pPr>
        <w:tabs>
          <w:tab w:val="left" w:pos="9639"/>
        </w:tabs>
        <w:ind w:left="142" w:right="77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7645D7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645D7"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luta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oj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treba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F28A9">
        <w:rPr>
          <w:rFonts w:ascii="Arial" w:eastAsia="Arial" w:hAnsi="Arial" w:cs="Arial"/>
          <w:sz w:val="24"/>
          <w:szCs w:val="24"/>
        </w:rPr>
        <w:t>eurima</w:t>
      </w:r>
      <w:r>
        <w:rPr>
          <w:rFonts w:ascii="Arial" w:eastAsia="Arial" w:hAnsi="Arial" w:cs="Arial"/>
          <w:sz w:val="24"/>
          <w:szCs w:val="24"/>
        </w:rPr>
        <w:t>.</w:t>
      </w:r>
    </w:p>
    <w:p w:rsidR="008142F4" w:rsidRDefault="008142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75EFB" w:rsidRPr="00A75EFB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aća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</w:p>
    <w:p w:rsidR="00961700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Plaćanje se obavlja u roku </w:t>
      </w:r>
      <w:r w:rsidR="0061607C">
        <w:rPr>
          <w:rFonts w:ascii="Arial" w:hAnsi="Arial" w:cs="Arial"/>
          <w:sz w:val="24"/>
          <w:szCs w:val="24"/>
          <w:lang w:val="hr-HR"/>
        </w:rPr>
        <w:t>6</w:t>
      </w:r>
      <w:r w:rsidRPr="004D7064">
        <w:rPr>
          <w:rFonts w:ascii="Arial" w:hAnsi="Arial" w:cs="Arial"/>
          <w:sz w:val="24"/>
          <w:szCs w:val="24"/>
          <w:lang w:val="hr-HR"/>
        </w:rPr>
        <w:t>0 (</w:t>
      </w:r>
      <w:r w:rsidR="0061607C">
        <w:rPr>
          <w:rFonts w:ascii="Arial" w:hAnsi="Arial" w:cs="Arial"/>
          <w:sz w:val="24"/>
          <w:szCs w:val="24"/>
          <w:lang w:val="hr-HR"/>
        </w:rPr>
        <w:t>šezd</w:t>
      </w:r>
      <w:r w:rsidRPr="004D7064">
        <w:rPr>
          <w:rFonts w:ascii="Arial" w:hAnsi="Arial" w:cs="Arial"/>
          <w:sz w:val="24"/>
          <w:szCs w:val="24"/>
          <w:lang w:val="hr-HR"/>
        </w:rPr>
        <w:t>eset)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dana od dana izdavanja računa, p</w:t>
      </w:r>
      <w:r w:rsidR="00A33472">
        <w:rPr>
          <w:rFonts w:ascii="Arial" w:hAnsi="Arial" w:cs="Arial"/>
          <w:sz w:val="24"/>
          <w:szCs w:val="24"/>
          <w:lang w:val="hr-HR"/>
        </w:rPr>
        <w:t>o izvršenim ugovornim obvezama.</w:t>
      </w:r>
    </w:p>
    <w:p w:rsidR="00A75EFB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Plaćanje se obavlja na žiro-račun odabranog ponuditelja.</w:t>
      </w:r>
    </w:p>
    <w:p w:rsidR="002C18AE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Predujam i traženje sredstava osi</w:t>
      </w:r>
      <w:r w:rsidR="00843E2D">
        <w:rPr>
          <w:rFonts w:ascii="Arial" w:hAnsi="Arial" w:cs="Arial"/>
          <w:sz w:val="24"/>
          <w:szCs w:val="24"/>
          <w:lang w:val="hr-HR"/>
        </w:rPr>
        <w:t>guranja plaćanja isključeni su.</w:t>
      </w:r>
    </w:p>
    <w:p w:rsidR="009F1711" w:rsidRDefault="009F1711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nosti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</w:t>
      </w:r>
    </w:p>
    <w:p w:rsidR="00FC0BA9" w:rsidRDefault="00A75EFB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Rok valjanosti ponude mora biti najmanje </w:t>
      </w:r>
      <w:r w:rsidR="00FC0BA9">
        <w:rPr>
          <w:rFonts w:ascii="Arial" w:hAnsi="Arial" w:cs="Arial"/>
          <w:sz w:val="24"/>
          <w:szCs w:val="24"/>
          <w:lang w:val="hr-HR"/>
        </w:rPr>
        <w:t>90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(</w:t>
      </w:r>
      <w:r w:rsidR="00FC0BA9">
        <w:rPr>
          <w:rFonts w:ascii="Arial" w:hAnsi="Arial" w:cs="Arial"/>
          <w:sz w:val="24"/>
          <w:szCs w:val="24"/>
          <w:lang w:val="hr-HR"/>
        </w:rPr>
        <w:t>deve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deset) dana od krajnjeg roka za </w:t>
      </w:r>
      <w:r w:rsidRPr="00A75EFB">
        <w:rPr>
          <w:rFonts w:ascii="Arial" w:hAnsi="Arial" w:cs="Arial"/>
          <w:sz w:val="24"/>
          <w:szCs w:val="24"/>
          <w:lang w:val="hr-HR"/>
        </w:rPr>
        <w:lastRenderedPageBreak/>
        <w:t xml:space="preserve">dostavu ponuda. Ponude s kraćim rokom valjanosti bit </w:t>
      </w:r>
      <w:r w:rsidR="00320B61">
        <w:rPr>
          <w:rFonts w:ascii="Arial" w:hAnsi="Arial" w:cs="Arial"/>
          <w:sz w:val="24"/>
          <w:szCs w:val="24"/>
          <w:lang w:val="hr-HR"/>
        </w:rPr>
        <w:t>će odbačene kao neprihvatljive.</w:t>
      </w:r>
    </w:p>
    <w:p w:rsidR="006027B5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Rok valjanosti ponude mora biti naveden u obrascu ponude.</w:t>
      </w:r>
    </w:p>
    <w:p w:rsidR="00A75EFB" w:rsidRPr="00A75EFB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Naručitelj može zatražiti od ponuditelja primjereno produženje roka valjanosti ponude sukladno članku </w:t>
      </w:r>
      <w:r w:rsidR="00AF71A5">
        <w:rPr>
          <w:rFonts w:ascii="Arial" w:hAnsi="Arial" w:cs="Arial"/>
          <w:sz w:val="24"/>
          <w:szCs w:val="24"/>
          <w:lang w:val="hr-HR"/>
        </w:rPr>
        <w:t>216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r w:rsidR="00AF71A5">
        <w:rPr>
          <w:rFonts w:ascii="Arial" w:hAnsi="Arial" w:cs="Arial"/>
          <w:sz w:val="24"/>
          <w:szCs w:val="24"/>
          <w:lang w:val="hr-HR"/>
        </w:rPr>
        <w:t>stavak 2.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</w:p>
    <w:p w:rsidR="00500E43" w:rsidRDefault="00500E4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Krite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ij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ponude</w:t>
      </w:r>
    </w:p>
    <w:p w:rsidR="00744B3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D3ABD">
        <w:rPr>
          <w:rFonts w:ascii="Arial" w:eastAsia="Arial" w:hAnsi="Arial" w:cs="Arial"/>
          <w:sz w:val="24"/>
          <w:szCs w:val="24"/>
        </w:rPr>
        <w:t>Općeg akta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9352C">
        <w:rPr>
          <w:rFonts w:ascii="Arial" w:eastAsia="Arial" w:hAnsi="Arial" w:cs="Arial"/>
          <w:spacing w:val="1"/>
          <w:sz w:val="24"/>
          <w:szCs w:val="24"/>
        </w:rPr>
        <w:t>članovi stručnog povjerenstva</w:t>
      </w:r>
      <w:r>
        <w:rPr>
          <w:rFonts w:ascii="Arial" w:eastAsia="Arial" w:hAnsi="Arial" w:cs="Arial"/>
          <w:sz w:val="24"/>
          <w:szCs w:val="24"/>
        </w:rPr>
        <w:t xml:space="preserve">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s je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rditi </w:t>
      </w:r>
    </w:p>
    <w:p w:rsidR="00AD6FA3" w:rsidRDefault="00BC431D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pacing w:val="1"/>
          <w:sz w:val="24"/>
          <w:szCs w:val="24"/>
        </w:rPr>
        <w:t>h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tlj</w:t>
      </w:r>
      <w:r w:rsidR="00042926">
        <w:rPr>
          <w:rFonts w:ascii="Arial" w:eastAsia="Arial" w:hAnsi="Arial" w:cs="Arial"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lo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lu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FA1C36" w:rsidRDefault="00FA1C36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</w:p>
    <w:p w:rsidR="004A148F" w:rsidRDefault="00042926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80BDF">
        <w:rPr>
          <w:rFonts w:ascii="Arial" w:eastAsia="Arial" w:hAnsi="Arial" w:cs="Arial"/>
          <w:b/>
          <w:sz w:val="24"/>
          <w:szCs w:val="24"/>
        </w:rPr>
        <w:t>Kr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>t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 xml:space="preserve">j 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odab</w:t>
      </w:r>
      <w:r w:rsidRPr="00980BDF">
        <w:rPr>
          <w:rFonts w:ascii="Arial" w:eastAsia="Arial" w:hAnsi="Arial" w:cs="Arial"/>
          <w:b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z w:val="24"/>
          <w:szCs w:val="24"/>
        </w:rPr>
        <w:t>a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80BDF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980BDF">
        <w:rPr>
          <w:rFonts w:ascii="Arial" w:eastAsia="Arial" w:hAnsi="Arial" w:cs="Arial"/>
          <w:b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71A5" w:rsidRPr="00980BDF">
        <w:rPr>
          <w:rFonts w:ascii="Arial" w:eastAsia="Arial" w:hAnsi="Arial" w:cs="Arial"/>
          <w:b/>
          <w:spacing w:val="-1"/>
          <w:sz w:val="24"/>
          <w:szCs w:val="24"/>
        </w:rPr>
        <w:t>ekonomski najpovoljnija ponuda</w:t>
      </w:r>
      <w:r w:rsidRPr="004A148F">
        <w:rPr>
          <w:rFonts w:ascii="Arial" w:eastAsia="Arial" w:hAnsi="Arial" w:cs="Arial"/>
          <w:sz w:val="24"/>
          <w:szCs w:val="24"/>
        </w:rPr>
        <w:t>.</w:t>
      </w:r>
      <w:r w:rsidR="004A148F" w:rsidRPr="004A148F">
        <w:rPr>
          <w:rFonts w:ascii="Arial" w:eastAsia="Arial" w:hAnsi="Arial" w:cs="Arial"/>
          <w:sz w:val="24"/>
          <w:szCs w:val="24"/>
        </w:rPr>
        <w:t xml:space="preserve"> </w:t>
      </w:r>
    </w:p>
    <w:p w:rsidR="003D7969" w:rsidRPr="001E370B" w:rsidRDefault="00980BDF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>ačin određivanja ekonomski najpovoljn</w:t>
      </w:r>
      <w:r>
        <w:rPr>
          <w:rFonts w:ascii="Arial" w:eastAsia="Arial" w:hAnsi="Arial" w:cs="Arial"/>
          <w:b/>
          <w:sz w:val="24"/>
          <w:szCs w:val="24"/>
        </w:rPr>
        <w:t>ije ponude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 xml:space="preserve"> je 100% cijena</w:t>
      </w:r>
      <w:r w:rsidR="004A148F">
        <w:rPr>
          <w:rFonts w:ascii="Arial" w:eastAsia="Arial" w:hAnsi="Arial" w:cs="Arial"/>
          <w:b/>
          <w:sz w:val="24"/>
          <w:szCs w:val="24"/>
        </w:rPr>
        <w:t>.</w:t>
      </w:r>
    </w:p>
    <w:p w:rsidR="001E370B" w:rsidRDefault="001E370B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ru.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835C71" w:rsidP="00835C71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21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="00042926">
        <w:rPr>
          <w:rFonts w:ascii="Arial" w:eastAsia="Arial" w:hAnsi="Arial" w:cs="Arial"/>
          <w:b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m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EB4D85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F863EA" w:rsidRDefault="00F863E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E72ED" w:rsidRDefault="00835C71" w:rsidP="00835C71">
      <w:pPr>
        <w:tabs>
          <w:tab w:val="left" w:pos="9639"/>
        </w:tabs>
        <w:spacing w:line="360" w:lineRule="auto"/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2C18AE" w:rsidRPr="00CE72ED">
        <w:rPr>
          <w:rFonts w:ascii="Arial" w:eastAsia="Arial" w:hAnsi="Arial" w:cs="Arial"/>
          <w:b/>
          <w:spacing w:val="1"/>
          <w:sz w:val="24"/>
          <w:szCs w:val="24"/>
        </w:rPr>
        <w:t>22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.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Datum,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ri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</w:t>
      </w:r>
      <w:r w:rsidR="00042926"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to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do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ta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pon</w:t>
      </w:r>
      <w:r w:rsidR="00042926" w:rsidRPr="00CE72E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</w:t>
      </w:r>
    </w:p>
    <w:p w:rsidR="00B04685" w:rsidRPr="00977926" w:rsidRDefault="00042926" w:rsidP="00BD448D">
      <w:pPr>
        <w:tabs>
          <w:tab w:val="left" w:pos="9639"/>
        </w:tabs>
        <w:spacing w:line="360" w:lineRule="auto"/>
        <w:ind w:left="284" w:right="77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1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ud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="00397FD0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CE2DC8" w:rsidRPr="00CE72ED">
        <w:rPr>
          <w:rFonts w:ascii="Arial" w:eastAsia="Arial" w:hAnsi="Arial" w:cs="Arial"/>
          <w:sz w:val="24"/>
          <w:szCs w:val="24"/>
        </w:rPr>
        <w:t>je</w:t>
      </w:r>
      <w:r w:rsidR="00593D19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43606C" w:rsidRPr="003D48FA">
        <w:rPr>
          <w:rFonts w:ascii="Arial" w:eastAsia="Arial" w:hAnsi="Arial" w:cs="Arial"/>
          <w:sz w:val="24"/>
          <w:szCs w:val="24"/>
        </w:rPr>
        <w:t xml:space="preserve">do </w:t>
      </w:r>
      <w:r w:rsidR="00AF6B3C">
        <w:rPr>
          <w:rFonts w:ascii="Arial" w:eastAsia="Arial" w:hAnsi="Arial" w:cs="Arial"/>
          <w:b/>
          <w:sz w:val="24"/>
          <w:szCs w:val="24"/>
        </w:rPr>
        <w:t>19.</w:t>
      </w:r>
      <w:r w:rsidR="003D48FA" w:rsidRPr="00740D03">
        <w:rPr>
          <w:rFonts w:ascii="Arial" w:eastAsia="Arial" w:hAnsi="Arial" w:cs="Arial"/>
          <w:b/>
          <w:sz w:val="24"/>
          <w:szCs w:val="24"/>
        </w:rPr>
        <w:t xml:space="preserve"> </w:t>
      </w:r>
      <w:r w:rsidR="00AF6B3C">
        <w:rPr>
          <w:rFonts w:ascii="Arial" w:eastAsia="Arial" w:hAnsi="Arial" w:cs="Arial"/>
          <w:b/>
          <w:sz w:val="24"/>
          <w:szCs w:val="24"/>
        </w:rPr>
        <w:t>siječnja</w:t>
      </w:r>
      <w:r w:rsidR="0043606C" w:rsidRPr="00740D03">
        <w:rPr>
          <w:rFonts w:ascii="Arial" w:eastAsia="Arial" w:hAnsi="Arial" w:cs="Arial"/>
          <w:sz w:val="24"/>
          <w:szCs w:val="24"/>
        </w:rPr>
        <w:t xml:space="preserve"> </w:t>
      </w:r>
      <w:r w:rsidR="00375DE4" w:rsidRPr="00740D03">
        <w:rPr>
          <w:rFonts w:ascii="Arial" w:eastAsia="Arial" w:hAnsi="Arial" w:cs="Arial"/>
          <w:b/>
          <w:sz w:val="24"/>
          <w:szCs w:val="24"/>
        </w:rPr>
        <w:t>202</w:t>
      </w:r>
      <w:r w:rsidR="00AF6B3C">
        <w:rPr>
          <w:rFonts w:ascii="Arial" w:eastAsia="Arial" w:hAnsi="Arial" w:cs="Arial"/>
          <w:b/>
          <w:sz w:val="24"/>
          <w:szCs w:val="24"/>
        </w:rPr>
        <w:t>3</w:t>
      </w:r>
      <w:r w:rsidR="00DA4121" w:rsidRPr="00740D03">
        <w:rPr>
          <w:rFonts w:ascii="Arial" w:eastAsia="Arial" w:hAnsi="Arial" w:cs="Arial"/>
          <w:b/>
          <w:sz w:val="24"/>
          <w:szCs w:val="24"/>
        </w:rPr>
        <w:t xml:space="preserve">. godine </w:t>
      </w:r>
      <w:r w:rsidRPr="00740D03">
        <w:rPr>
          <w:rFonts w:ascii="Arial" w:eastAsia="Arial" w:hAnsi="Arial" w:cs="Arial"/>
          <w:b/>
          <w:sz w:val="24"/>
          <w:szCs w:val="24"/>
        </w:rPr>
        <w:t>u</w:t>
      </w:r>
      <w:r w:rsidR="00A9016C" w:rsidRPr="00740D0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61607C" w:rsidRPr="00740D03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AE2085" w:rsidRPr="00740D03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43606C" w:rsidRPr="00740D03">
        <w:rPr>
          <w:rFonts w:ascii="Arial" w:eastAsia="Arial" w:hAnsi="Arial" w:cs="Arial"/>
          <w:b/>
          <w:spacing w:val="1"/>
          <w:sz w:val="24"/>
          <w:szCs w:val="24"/>
        </w:rPr>
        <w:t>,</w:t>
      </w:r>
      <w:r w:rsidRPr="00740D03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Pr="00740D03">
        <w:rPr>
          <w:rFonts w:ascii="Arial" w:eastAsia="Arial" w:hAnsi="Arial" w:cs="Arial"/>
          <w:b/>
          <w:sz w:val="24"/>
          <w:szCs w:val="24"/>
        </w:rPr>
        <w:t>0</w:t>
      </w:r>
      <w:r w:rsidRPr="00740D0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40D03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740D0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40D03">
        <w:rPr>
          <w:rFonts w:ascii="Arial" w:eastAsia="Arial" w:hAnsi="Arial" w:cs="Arial"/>
          <w:b/>
          <w:sz w:val="24"/>
          <w:szCs w:val="24"/>
        </w:rPr>
        <w:t>ti.</w:t>
      </w:r>
    </w:p>
    <w:p w:rsidR="00AD6FA3" w:rsidRPr="00BD448D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 xml:space="preserve">resa </w:t>
      </w:r>
      <w:r w:rsidRPr="00977926">
        <w:rPr>
          <w:rFonts w:ascii="Arial" w:eastAsia="Arial" w:hAnsi="Arial" w:cs="Arial"/>
          <w:spacing w:val="1"/>
          <w:sz w:val="24"/>
          <w:szCs w:val="24"/>
        </w:rPr>
        <w:t>n</w:t>
      </w: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-2"/>
          <w:sz w:val="24"/>
          <w:szCs w:val="24"/>
        </w:rPr>
        <w:t>k</w:t>
      </w:r>
      <w:r w:rsidRPr="00977926">
        <w:rPr>
          <w:rFonts w:ascii="Arial" w:eastAsia="Arial" w:hAnsi="Arial" w:cs="Arial"/>
          <w:spacing w:val="1"/>
          <w:sz w:val="24"/>
          <w:szCs w:val="24"/>
        </w:rPr>
        <w:t>o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z w:val="24"/>
          <w:szCs w:val="24"/>
        </w:rPr>
        <w:t xml:space="preserve">se </w:t>
      </w:r>
      <w:r w:rsidRPr="00977926">
        <w:rPr>
          <w:rFonts w:ascii="Arial" w:eastAsia="Arial" w:hAnsi="Arial" w:cs="Arial"/>
          <w:spacing w:val="1"/>
          <w:sz w:val="24"/>
          <w:szCs w:val="24"/>
        </w:rPr>
        <w:t>do</w:t>
      </w:r>
      <w:r w:rsidRPr="00977926">
        <w:rPr>
          <w:rFonts w:ascii="Arial" w:eastAsia="Arial" w:hAnsi="Arial" w:cs="Arial"/>
          <w:sz w:val="24"/>
          <w:szCs w:val="24"/>
        </w:rPr>
        <w:t>s</w:t>
      </w:r>
      <w:r w:rsidRPr="00977926">
        <w:rPr>
          <w:rFonts w:ascii="Arial" w:eastAsia="Arial" w:hAnsi="Arial" w:cs="Arial"/>
          <w:spacing w:val="-2"/>
          <w:sz w:val="24"/>
          <w:szCs w:val="24"/>
        </w:rPr>
        <w:t>t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pacing w:val="-2"/>
          <w:sz w:val="24"/>
          <w:szCs w:val="24"/>
        </w:rPr>
        <w:t>v</w:t>
      </w:r>
      <w:r w:rsidRPr="00977926">
        <w:rPr>
          <w:rFonts w:ascii="Arial" w:eastAsia="Arial" w:hAnsi="Arial" w:cs="Arial"/>
          <w:sz w:val="24"/>
          <w:szCs w:val="24"/>
        </w:rPr>
        <w:t>l</w:t>
      </w:r>
      <w:r w:rsidRPr="00977926">
        <w:rPr>
          <w:rFonts w:ascii="Arial" w:eastAsia="Arial" w:hAnsi="Arial" w:cs="Arial"/>
          <w:spacing w:val="-1"/>
          <w:sz w:val="24"/>
          <w:szCs w:val="24"/>
        </w:rPr>
        <w:t>j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1"/>
          <w:sz w:val="24"/>
          <w:szCs w:val="24"/>
        </w:rPr>
        <w:t>pon</w:t>
      </w:r>
      <w:r w:rsidRPr="00977926">
        <w:rPr>
          <w:rFonts w:ascii="Arial" w:eastAsia="Arial" w:hAnsi="Arial" w:cs="Arial"/>
          <w:spacing w:val="-1"/>
          <w:sz w:val="24"/>
          <w:szCs w:val="24"/>
        </w:rPr>
        <w:t>u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>e je:</w:t>
      </w:r>
      <w:r w:rsidRPr="002D114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9016C" w:rsidRPr="006C1824">
        <w:rPr>
          <w:rFonts w:ascii="Arial" w:eastAsia="Arial" w:hAnsi="Arial" w:cs="Arial"/>
          <w:sz w:val="24"/>
          <w:szCs w:val="24"/>
        </w:rPr>
        <w:t>KLINIČKI BOLNIČKI CENTAR SESTRE MILOSRDNICE</w:t>
      </w:r>
      <w:r w:rsidRPr="006C1824">
        <w:rPr>
          <w:rFonts w:ascii="Arial" w:eastAsia="Arial" w:hAnsi="Arial" w:cs="Arial"/>
          <w:sz w:val="24"/>
          <w:szCs w:val="24"/>
        </w:rPr>
        <w:t>,</w:t>
      </w:r>
      <w:r w:rsidR="009C6026" w:rsidRPr="006C1824">
        <w:rPr>
          <w:rFonts w:ascii="Arial" w:eastAsia="Arial" w:hAnsi="Arial" w:cs="Arial"/>
          <w:sz w:val="24"/>
          <w:szCs w:val="24"/>
        </w:rPr>
        <w:t xml:space="preserve"> </w:t>
      </w:r>
      <w:r w:rsidR="002954B7" w:rsidRPr="006C1824">
        <w:rPr>
          <w:rFonts w:ascii="Arial" w:eastAsia="Arial" w:hAnsi="Arial" w:cs="Arial"/>
          <w:sz w:val="24"/>
          <w:szCs w:val="24"/>
        </w:rPr>
        <w:t>Vinogradska 29, 10 000 Zagreb</w:t>
      </w:r>
    </w:p>
    <w:p w:rsidR="00D45CD1" w:rsidRPr="00F373A3" w:rsidRDefault="00042926" w:rsidP="0010403B">
      <w:pPr>
        <w:tabs>
          <w:tab w:val="left" w:pos="9639"/>
        </w:tabs>
        <w:spacing w:before="60"/>
        <w:ind w:left="284" w:right="77"/>
        <w:jc w:val="both"/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krajnjeg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je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gan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b/>
          <w:sz w:val="24"/>
          <w:szCs w:val="24"/>
        </w:rPr>
        <w:t>ozi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u 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ne</w:t>
      </w:r>
      <w:r w:rsidRPr="002305E7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2305E7">
        <w:rPr>
          <w:rFonts w:ascii="Arial" w:eastAsia="Arial" w:hAnsi="Arial" w:cs="Arial"/>
          <w:b/>
          <w:spacing w:val="-4"/>
          <w:sz w:val="24"/>
          <w:szCs w:val="24"/>
          <w:u w:val="single"/>
        </w:rPr>
        <w:t>v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odi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A00891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čin.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A60EC" w:rsidRDefault="006A60E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2547A" w:rsidRPr="00C24A8C" w:rsidRDefault="00723C1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24A8C">
        <w:rPr>
          <w:rFonts w:ascii="Arial" w:eastAsia="Arial" w:hAnsi="Arial" w:cs="Arial"/>
          <w:b/>
          <w:spacing w:val="1"/>
          <w:sz w:val="24"/>
          <w:szCs w:val="24"/>
        </w:rPr>
        <w:t>24</w:t>
      </w:r>
      <w:r w:rsidRPr="00C24A8C">
        <w:rPr>
          <w:rFonts w:ascii="Arial" w:eastAsia="Arial" w:hAnsi="Arial" w:cs="Arial"/>
          <w:b/>
          <w:sz w:val="24"/>
          <w:szCs w:val="24"/>
        </w:rPr>
        <w:t xml:space="preserve">. </w:t>
      </w:r>
      <w:r w:rsidR="005C1DA7" w:rsidRPr="00C24A8C">
        <w:rPr>
          <w:rFonts w:ascii="Arial" w:eastAsia="Arial" w:hAnsi="Arial" w:cs="Arial"/>
          <w:b/>
          <w:sz w:val="24"/>
          <w:szCs w:val="24"/>
        </w:rPr>
        <w:t xml:space="preserve"> Jamstva</w:t>
      </w:r>
    </w:p>
    <w:p w:rsidR="0002547A" w:rsidRPr="00C24A8C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eastAsia="hr-HR"/>
        </w:rPr>
      </w:pPr>
      <w:r w:rsidRPr="00C24A8C">
        <w:rPr>
          <w:rFonts w:ascii="Arial" w:hAnsi="Arial" w:cs="Arial"/>
          <w:sz w:val="24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C24A8C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C24A8C">
        <w:rPr>
          <w:rFonts w:ascii="Arial" w:hAnsi="Arial" w:cs="Arial"/>
          <w:bCs/>
          <w:sz w:val="24"/>
          <w:szCs w:val="24"/>
          <w:lang w:eastAsia="hr-HR"/>
        </w:rPr>
        <w:t xml:space="preserve">neopozive, bezuvjetne, </w:t>
      </w:r>
      <w:r w:rsidRPr="00C24A8C">
        <w:rPr>
          <w:rFonts w:ascii="Arial" w:hAnsi="Arial" w:cs="Arial"/>
          <w:b/>
          <w:bCs/>
          <w:sz w:val="24"/>
          <w:szCs w:val="24"/>
          <w:lang w:eastAsia="hr-HR"/>
        </w:rPr>
        <w:t>bankarske garancije</w:t>
      </w:r>
      <w:r w:rsidRPr="00C24A8C">
        <w:rPr>
          <w:rFonts w:ascii="Arial" w:hAnsi="Arial" w:cs="Arial"/>
          <w:bCs/>
          <w:sz w:val="24"/>
          <w:szCs w:val="24"/>
          <w:lang w:eastAsia="hr-HR"/>
        </w:rPr>
        <w:t xml:space="preserve"> naplative na prvi poziv korisnika garancije i bez prigovora</w:t>
      </w:r>
      <w:r w:rsidR="0088498B" w:rsidRPr="00C24A8C">
        <w:rPr>
          <w:rFonts w:ascii="Arial" w:hAnsi="Arial" w:cs="Arial"/>
          <w:bCs/>
          <w:sz w:val="24"/>
          <w:szCs w:val="24"/>
          <w:lang w:eastAsia="hr-HR"/>
        </w:rPr>
        <w:t>,</w:t>
      </w:r>
    </w:p>
    <w:p w:rsidR="00190D4C" w:rsidRPr="00C24A8C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C24A8C">
        <w:rPr>
          <w:rFonts w:ascii="Arial" w:hAnsi="Arial" w:cs="Arial"/>
          <w:b/>
          <w:bCs/>
          <w:sz w:val="24"/>
          <w:szCs w:val="24"/>
          <w:lang w:eastAsia="hr-HR"/>
        </w:rPr>
        <w:t>bjanko zadužnice</w:t>
      </w:r>
    </w:p>
    <w:p w:rsidR="006B3D49" w:rsidRPr="00C24A8C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C24A8C">
        <w:rPr>
          <w:rFonts w:ascii="Arial" w:hAnsi="Arial" w:cs="Arial"/>
          <w:b/>
          <w:bCs/>
          <w:sz w:val="24"/>
          <w:szCs w:val="24"/>
          <w:lang w:eastAsia="hr-HR"/>
        </w:rPr>
        <w:t>mjenice</w:t>
      </w:r>
    </w:p>
    <w:p w:rsidR="00D41C32" w:rsidRPr="00C24A8C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C24A8C">
        <w:rPr>
          <w:rFonts w:ascii="Arial" w:hAnsi="Arial" w:cs="Arial"/>
          <w:b/>
          <w:bCs/>
          <w:sz w:val="24"/>
          <w:szCs w:val="24"/>
          <w:lang w:eastAsia="hr-HR"/>
        </w:rPr>
        <w:t>novčanog pologa</w:t>
      </w:r>
      <w:r w:rsidRPr="00C24A8C">
        <w:rPr>
          <w:rFonts w:ascii="Arial" w:hAnsi="Arial" w:cs="Arial"/>
          <w:bCs/>
          <w:sz w:val="24"/>
          <w:szCs w:val="24"/>
          <w:lang w:eastAsia="hr-HR"/>
        </w:rPr>
        <w:t xml:space="preserve"> – uplatom iznosa jamstva na račun Naručitelja IBAN: HR 12 </w:t>
      </w:r>
      <w:r w:rsidRPr="00C24A8C">
        <w:rPr>
          <w:rFonts w:ascii="Arial" w:hAnsi="Arial" w:cs="Arial"/>
          <w:bCs/>
          <w:sz w:val="24"/>
          <w:szCs w:val="24"/>
          <w:lang w:eastAsia="hr-HR"/>
        </w:rPr>
        <w:lastRenderedPageBreak/>
        <w:t xml:space="preserve">1001 0051 8630 00160, model plaćanja: HR 64 9725-26395 – OIB uplatitelja, opis </w:t>
      </w:r>
    </w:p>
    <w:p w:rsidR="0002547A" w:rsidRPr="00C24A8C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C24A8C">
        <w:rPr>
          <w:rFonts w:ascii="Arial" w:hAnsi="Arial" w:cs="Arial"/>
          <w:bCs/>
          <w:sz w:val="24"/>
          <w:szCs w:val="24"/>
          <w:lang w:eastAsia="hr-HR"/>
        </w:rPr>
        <w:t>p</w:t>
      </w:r>
      <w:r w:rsidR="0088498B" w:rsidRPr="00C24A8C">
        <w:rPr>
          <w:rFonts w:ascii="Arial" w:hAnsi="Arial" w:cs="Arial"/>
          <w:bCs/>
          <w:sz w:val="24"/>
          <w:szCs w:val="24"/>
          <w:lang w:eastAsia="hr-HR"/>
        </w:rPr>
        <w:t>laćanja: ev.br. ___/2021</w:t>
      </w:r>
      <w:r w:rsidRPr="00C24A8C">
        <w:rPr>
          <w:rFonts w:ascii="Arial" w:hAnsi="Arial" w:cs="Arial"/>
          <w:bCs/>
          <w:sz w:val="24"/>
          <w:szCs w:val="24"/>
          <w:lang w:eastAsia="hr-HR"/>
        </w:rPr>
        <w:t xml:space="preserve"> – polog jamstva za ___________ (navesti vrstu jamstva)</w:t>
      </w:r>
    </w:p>
    <w:p w:rsidR="0002547A" w:rsidRPr="00C24A8C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C24A8C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C24A8C">
        <w:rPr>
          <w:rFonts w:ascii="Arial" w:hAnsi="Arial" w:cs="Arial"/>
          <w:b/>
          <w:bCs/>
          <w:sz w:val="24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C24A8C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C24A8C">
        <w:rPr>
          <w:rFonts w:ascii="Arial" w:hAnsi="Arial" w:cs="Arial"/>
          <w:b/>
          <w:bCs/>
          <w:sz w:val="24"/>
          <w:szCs w:val="24"/>
        </w:rPr>
        <w:t>Na svakoj bankarskoj garanciji mora biti izrijekom navedeno da je bezuvjetna, neopoziva, naplativa na prvi poziv korisnika garancije i bez prigovora.</w:t>
      </w:r>
    </w:p>
    <w:p w:rsidR="0002547A" w:rsidRPr="00C24A8C" w:rsidRDefault="0002547A" w:rsidP="0010403B">
      <w:pPr>
        <w:tabs>
          <w:tab w:val="left" w:pos="9639"/>
        </w:tabs>
        <w:ind w:left="284" w:right="77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23C16" w:rsidRPr="00C24A8C" w:rsidRDefault="00723C1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C24A8C">
        <w:rPr>
          <w:rFonts w:ascii="Arial" w:eastAsia="Arial" w:hAnsi="Arial" w:cs="Arial"/>
          <w:b/>
          <w:spacing w:val="1"/>
          <w:sz w:val="24"/>
          <w:szCs w:val="24"/>
        </w:rPr>
        <w:t>24</w:t>
      </w:r>
      <w:r w:rsidRPr="00C24A8C">
        <w:rPr>
          <w:rFonts w:ascii="Arial" w:eastAsia="Arial" w:hAnsi="Arial" w:cs="Arial"/>
          <w:b/>
          <w:sz w:val="24"/>
          <w:szCs w:val="24"/>
        </w:rPr>
        <w:t>.</w:t>
      </w:r>
      <w:r w:rsidRPr="00C24A8C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5C1DA7" w:rsidRPr="00C24A8C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0434E8" w:rsidRPr="00C24A8C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  <w:r w:rsidRPr="00C24A8C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C24A8C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Pr="00C24A8C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Pr="00C24A8C" w:rsidRDefault="001A507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</w:p>
    <w:p w:rsidR="0002547A" w:rsidRPr="00C24A8C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C24A8C">
        <w:rPr>
          <w:rFonts w:ascii="Arial" w:hAnsi="Arial" w:cs="Arial"/>
          <w:sz w:val="24"/>
          <w:szCs w:val="24"/>
        </w:rPr>
        <w:t>Republike Hrvatske</w:t>
      </w:r>
      <w:r w:rsidRPr="00C24A8C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Pr="00C24A8C">
        <w:rPr>
          <w:rFonts w:ascii="Arial" w:hAnsi="Arial" w:cs="Arial"/>
          <w:sz w:val="24"/>
          <w:szCs w:val="24"/>
        </w:rPr>
        <w:t>.</w:t>
      </w:r>
    </w:p>
    <w:p w:rsidR="006E06F1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C24A8C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 s rokom valjanosti najmanje 10 (deset) dana dužim od roka izvršenja ugovora,</w:t>
      </w:r>
      <w:r w:rsidRPr="00C24A8C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C24A8C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="00723C16" w:rsidRPr="00C24A8C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dono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dlu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 od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ru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li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z w:val="24"/>
          <w:szCs w:val="24"/>
        </w:rPr>
        <w:t>ten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</w:p>
    <w:p w:rsidR="0073598B" w:rsidRPr="00274B2B" w:rsidRDefault="00A9016C" w:rsidP="0010403B">
      <w:pPr>
        <w:tabs>
          <w:tab w:val="left" w:pos="9639"/>
        </w:tabs>
        <w:spacing w:before="16" w:line="260" w:lineRule="exact"/>
        <w:ind w:left="284" w:right="77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Odluku o odabiru ili poništenju nabave, Naručitelj će donijeti u roku od 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9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0 (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deve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deset) dana od dan</w:t>
      </w:r>
      <w:r w:rsidR="0091265F">
        <w:rPr>
          <w:rFonts w:ascii="Arial" w:eastAsia="Arial" w:hAnsi="Arial" w:cs="Arial"/>
          <w:spacing w:val="1"/>
          <w:sz w:val="24"/>
          <w:szCs w:val="24"/>
          <w:lang w:val="hr-HR"/>
        </w:rPr>
        <w:t>a isteka roka za dostavu ponude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, koju će dostaviti Ponuditeljima sukladno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.</w:t>
      </w:r>
    </w:p>
    <w:p w:rsidR="0002547A" w:rsidRDefault="0002547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 ug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ra</w:t>
      </w:r>
    </w:p>
    <w:p w:rsidR="00373960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3448">
        <w:rPr>
          <w:rFonts w:ascii="Arial" w:eastAsia="Arial" w:hAnsi="Arial" w:cs="Arial"/>
          <w:spacing w:val="2"/>
          <w:sz w:val="24"/>
          <w:szCs w:val="24"/>
        </w:rPr>
        <w:t>isporučiti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,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 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BC4262"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078D1" w:rsidRPr="008C4482">
        <w:rPr>
          <w:rFonts w:ascii="Arial" w:eastAsia="Arial" w:hAnsi="Arial" w:cs="Arial"/>
          <w:spacing w:val="1"/>
          <w:sz w:val="24"/>
          <w:szCs w:val="24"/>
        </w:rPr>
        <w:t>nabavi</w:t>
      </w:r>
      <w:r w:rsidR="001078D1" w:rsidRPr="00146BD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6B3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Uredski materijal za potrebe selidbe KBCSM</w:t>
      </w:r>
      <w:r w:rsidR="00A47565">
        <w:rPr>
          <w:rFonts w:ascii="Arial" w:hAnsi="Arial" w:cs="Arial"/>
          <w:b/>
          <w:sz w:val="24"/>
          <w:szCs w:val="24"/>
        </w:rPr>
        <w:t>.</w:t>
      </w:r>
    </w:p>
    <w:p w:rsidR="00847C22" w:rsidRDefault="00847C2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</w:pPr>
    </w:p>
    <w:p w:rsidR="00AD6FA3" w:rsidRDefault="005A3FDE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  <w:t xml:space="preserve">  </w:t>
      </w:r>
      <w:r w:rsidR="00320B61" w:rsidRPr="00320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it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: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jeren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A9016C">
        <w:rPr>
          <w:rFonts w:ascii="Arial" w:eastAsia="Arial" w:hAnsi="Arial" w:cs="Arial"/>
          <w:spacing w:val="-1"/>
          <w:sz w:val="24"/>
          <w:szCs w:val="24"/>
        </w:rPr>
        <w:t>Klinič</w:t>
      </w:r>
      <w:r w:rsidR="004F4D02">
        <w:rPr>
          <w:rFonts w:ascii="Arial" w:eastAsia="Arial" w:hAnsi="Arial" w:cs="Arial"/>
          <w:spacing w:val="-1"/>
          <w:sz w:val="24"/>
          <w:szCs w:val="24"/>
        </w:rPr>
        <w:t>ki bo</w:t>
      </w:r>
      <w:r w:rsidR="00A9016C">
        <w:rPr>
          <w:rFonts w:ascii="Arial" w:eastAsia="Arial" w:hAnsi="Arial" w:cs="Arial"/>
          <w:spacing w:val="-1"/>
          <w:sz w:val="24"/>
          <w:szCs w:val="24"/>
        </w:rPr>
        <w:t>lnički centar Sestre milosrdnice</w:t>
      </w:r>
      <w:r>
        <w:rPr>
          <w:rFonts w:ascii="Arial" w:eastAsia="Arial" w:hAnsi="Arial" w:cs="Arial"/>
          <w:sz w:val="24"/>
          <w:szCs w:val="24"/>
        </w:rPr>
        <w:t>)/</w:t>
      </w:r>
    </w:p>
    <w:p w:rsidR="008A79A5" w:rsidRPr="006202F7" w:rsidRDefault="00042926" w:rsidP="0010403B">
      <w:pPr>
        <w:tabs>
          <w:tab w:val="left" w:pos="9639"/>
        </w:tabs>
        <w:spacing w:before="2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 w:rsidR="00CF703B">
        <w:rPr>
          <w:rFonts w:ascii="Arial" w:eastAsia="Arial" w:hAnsi="Arial" w:cs="Arial"/>
          <w:spacing w:val="1"/>
          <w:sz w:val="24"/>
          <w:szCs w:val="24"/>
        </w:rPr>
        <w:t>_____________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460EFE" w:rsidRPr="00656E90" w:rsidRDefault="005B662E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-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p</w:t>
      </w:r>
      <w:r w:rsidR="00042926" w:rsidRPr="00460EFE">
        <w:rPr>
          <w:rFonts w:ascii="Arial" w:eastAsia="Arial" w:hAnsi="Arial" w:cs="Arial"/>
          <w:sz w:val="24"/>
          <w:szCs w:val="24"/>
        </w:rPr>
        <w:t>re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m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460EFE">
        <w:rPr>
          <w:rFonts w:ascii="Arial" w:eastAsia="Arial" w:hAnsi="Arial" w:cs="Arial"/>
          <w:sz w:val="24"/>
          <w:szCs w:val="24"/>
        </w:rPr>
        <w:t>t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na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b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460EFE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460EFE" w:rsidRPr="00460EFE">
        <w:rPr>
          <w:rFonts w:ascii="Arial" w:hAnsi="Arial" w:cs="Arial"/>
          <w:sz w:val="24"/>
          <w:szCs w:val="24"/>
          <w:lang w:val="hr-HR" w:eastAsia="hr-HR"/>
        </w:rPr>
        <w:t>:</w:t>
      </w:r>
      <w:r w:rsidR="004A1F1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B851BC" w:rsidRPr="00B851BC">
        <w:rPr>
          <w:rFonts w:ascii="Arial" w:eastAsia="Arial" w:hAnsi="Arial" w:cs="Arial"/>
          <w:bCs/>
          <w:spacing w:val="1"/>
          <w:sz w:val="24"/>
          <w:szCs w:val="24"/>
          <w:lang w:val="en-AU"/>
        </w:rPr>
        <w:t>Uredski materijal za potrebe selidbe KBCSM</w:t>
      </w:r>
    </w:p>
    <w:p w:rsidR="001C43D9" w:rsidRDefault="00B432D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042926" w:rsidRPr="00652B60">
        <w:rPr>
          <w:rFonts w:ascii="Arial" w:eastAsia="Arial" w:hAnsi="Arial" w:cs="Arial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 w:rsidRPr="00652B60">
        <w:rPr>
          <w:rFonts w:ascii="Arial" w:eastAsia="Arial" w:hAnsi="Arial" w:cs="Arial"/>
          <w:sz w:val="24"/>
          <w:szCs w:val="24"/>
        </w:rPr>
        <w:t>io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g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ora</w:t>
      </w:r>
      <w:r w:rsidR="00042926" w:rsidRPr="00652B60">
        <w:rPr>
          <w:rFonts w:ascii="Arial" w:eastAsia="Arial" w:hAnsi="Arial" w:cs="Arial"/>
          <w:sz w:val="24"/>
          <w:szCs w:val="24"/>
        </w:rPr>
        <w:t>: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ab</w:t>
      </w:r>
      <w:r w:rsidR="00042926" w:rsidRPr="00652B60">
        <w:rPr>
          <w:rFonts w:ascii="Arial" w:eastAsia="Arial" w:hAnsi="Arial" w:cs="Arial"/>
          <w:sz w:val="24"/>
          <w:szCs w:val="24"/>
        </w:rPr>
        <w:t>r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on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a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it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652B60">
        <w:rPr>
          <w:rFonts w:ascii="Arial" w:eastAsia="Arial" w:hAnsi="Arial" w:cs="Arial"/>
          <w:sz w:val="24"/>
          <w:szCs w:val="24"/>
        </w:rPr>
        <w:t>l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z w:val="24"/>
          <w:szCs w:val="24"/>
        </w:rPr>
        <w:t>kla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do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u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trošk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ik</w:t>
      </w:r>
    </w:p>
    <w:p w:rsidR="00AD6FA3" w:rsidRDefault="00042926" w:rsidP="0010403B">
      <w:pPr>
        <w:tabs>
          <w:tab w:val="left" w:pos="9639"/>
        </w:tabs>
        <w:spacing w:before="74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</w:p>
    <w:p w:rsidR="001D1A21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A9016C" w:rsidRPr="00A9016C">
        <w:rPr>
          <w:rFonts w:ascii="Arial" w:eastAsia="Arial" w:hAnsi="Arial" w:cs="Arial"/>
          <w:sz w:val="24"/>
          <w:szCs w:val="24"/>
        </w:rPr>
        <w:t>Klinički boln</w:t>
      </w:r>
      <w:r w:rsidR="00052260">
        <w:rPr>
          <w:rFonts w:ascii="Arial" w:eastAsia="Arial" w:hAnsi="Arial" w:cs="Arial"/>
          <w:sz w:val="24"/>
          <w:szCs w:val="24"/>
        </w:rPr>
        <w:t>ički cen</w:t>
      </w:r>
      <w:r w:rsidR="00E222BA">
        <w:rPr>
          <w:rFonts w:ascii="Arial" w:eastAsia="Arial" w:hAnsi="Arial" w:cs="Arial"/>
          <w:sz w:val="24"/>
          <w:szCs w:val="24"/>
        </w:rPr>
        <w:t>tar Sestre mil</w:t>
      </w:r>
      <w:r w:rsidR="00DC477A">
        <w:rPr>
          <w:rFonts w:ascii="Arial" w:eastAsia="Arial" w:hAnsi="Arial" w:cs="Arial"/>
          <w:sz w:val="24"/>
          <w:szCs w:val="24"/>
        </w:rPr>
        <w:t xml:space="preserve">osrdnice, </w:t>
      </w:r>
      <w:r w:rsidR="004A1726">
        <w:rPr>
          <w:rFonts w:ascii="Arial" w:eastAsia="Arial" w:hAnsi="Arial" w:cs="Arial"/>
          <w:sz w:val="24"/>
          <w:szCs w:val="24"/>
        </w:rPr>
        <w:t>Vinogradska</w:t>
      </w:r>
      <w:r w:rsidR="00710B83">
        <w:rPr>
          <w:rFonts w:ascii="Arial" w:eastAsia="Arial" w:hAnsi="Arial" w:cs="Arial"/>
          <w:sz w:val="24"/>
          <w:szCs w:val="24"/>
        </w:rPr>
        <w:t xml:space="preserve"> </w:t>
      </w:r>
      <w:r w:rsidR="004A1726">
        <w:rPr>
          <w:rFonts w:ascii="Arial" w:eastAsia="Arial" w:hAnsi="Arial" w:cs="Arial"/>
          <w:sz w:val="24"/>
          <w:szCs w:val="24"/>
        </w:rPr>
        <w:t>2</w:t>
      </w:r>
      <w:r w:rsidR="0080035A">
        <w:rPr>
          <w:rFonts w:ascii="Arial" w:eastAsia="Arial" w:hAnsi="Arial" w:cs="Arial"/>
          <w:sz w:val="24"/>
          <w:szCs w:val="24"/>
        </w:rPr>
        <w:t>9</w:t>
      </w:r>
    </w:p>
    <w:p w:rsidR="001C322B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−ci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420E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me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E03633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: s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kl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dn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c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no</w:t>
      </w:r>
      <w:r w:rsidR="00042926">
        <w:rPr>
          <w:rFonts w:ascii="Arial" w:eastAsia="Arial" w:hAnsi="Arial" w:cs="Arial"/>
          <w:sz w:val="24"/>
          <w:szCs w:val="24"/>
        </w:rPr>
        <w:t xml:space="preserve">j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z w:val="24"/>
          <w:szCs w:val="24"/>
        </w:rPr>
        <w:t xml:space="preserve">sti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A06B2C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B41CE9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trošk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iku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4A148F">
        <w:rPr>
          <w:rFonts w:ascii="Arial" w:eastAsia="Arial" w:hAnsi="Arial" w:cs="Arial"/>
          <w:sz w:val="24"/>
          <w:szCs w:val="24"/>
        </w:rPr>
        <w:t>i ci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en</w:t>
      </w:r>
      <w:r w:rsidR="00042926" w:rsidRPr="004A148F">
        <w:rPr>
          <w:rFonts w:ascii="Arial" w:eastAsia="Arial" w:hAnsi="Arial" w:cs="Arial"/>
          <w:sz w:val="24"/>
          <w:szCs w:val="24"/>
        </w:rPr>
        <w:t>i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da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4A148F">
        <w:rPr>
          <w:rFonts w:ascii="Arial" w:eastAsia="Arial" w:hAnsi="Arial" w:cs="Arial"/>
          <w:sz w:val="24"/>
          <w:szCs w:val="24"/>
        </w:rPr>
        <w:t>ra</w:t>
      </w:r>
      <w:r w:rsidR="00042926" w:rsidRPr="004A148F">
        <w:rPr>
          <w:rFonts w:ascii="Arial" w:eastAsia="Arial" w:hAnsi="Arial" w:cs="Arial"/>
          <w:spacing w:val="2"/>
          <w:sz w:val="24"/>
          <w:szCs w:val="24"/>
        </w:rPr>
        <w:t>n</w:t>
      </w:r>
      <w:r w:rsidR="00042926" w:rsidRPr="004A148F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DD0D03" w:rsidRPr="00A91536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91536">
        <w:rPr>
          <w:rFonts w:ascii="Arial" w:eastAsia="Arial" w:hAnsi="Arial" w:cs="Arial"/>
          <w:sz w:val="24"/>
          <w:szCs w:val="24"/>
        </w:rPr>
        <w:t>− rok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3448" w:rsidRPr="00A91536">
        <w:rPr>
          <w:rFonts w:ascii="Arial" w:eastAsia="Arial" w:hAnsi="Arial" w:cs="Arial"/>
          <w:spacing w:val="2"/>
          <w:sz w:val="24"/>
          <w:szCs w:val="24"/>
        </w:rPr>
        <w:t>isporuke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p</w:t>
      </w:r>
      <w:r w:rsidRPr="00A91536">
        <w:rPr>
          <w:rFonts w:ascii="Arial" w:eastAsia="Arial" w:hAnsi="Arial" w:cs="Arial"/>
          <w:sz w:val="24"/>
          <w:szCs w:val="24"/>
        </w:rPr>
        <w:t>re</w:t>
      </w:r>
      <w:r w:rsidRPr="00A91536">
        <w:rPr>
          <w:rFonts w:ascii="Arial" w:eastAsia="Arial" w:hAnsi="Arial" w:cs="Arial"/>
          <w:spacing w:val="-1"/>
          <w:sz w:val="24"/>
          <w:szCs w:val="24"/>
        </w:rPr>
        <w:t>d</w:t>
      </w:r>
      <w:r w:rsidRPr="00A91536">
        <w:rPr>
          <w:rFonts w:ascii="Arial" w:eastAsia="Arial" w:hAnsi="Arial" w:cs="Arial"/>
          <w:spacing w:val="1"/>
          <w:sz w:val="24"/>
          <w:szCs w:val="24"/>
        </w:rPr>
        <w:t>me</w:t>
      </w:r>
      <w:r w:rsidRPr="00A91536">
        <w:rPr>
          <w:rFonts w:ascii="Arial" w:eastAsia="Arial" w:hAnsi="Arial" w:cs="Arial"/>
          <w:spacing w:val="-2"/>
          <w:sz w:val="24"/>
          <w:szCs w:val="24"/>
        </w:rPr>
        <w:t>t</w:t>
      </w:r>
      <w:r w:rsidRPr="00A91536">
        <w:rPr>
          <w:rFonts w:ascii="Arial" w:eastAsia="Arial" w:hAnsi="Arial" w:cs="Arial"/>
          <w:sz w:val="24"/>
          <w:szCs w:val="24"/>
        </w:rPr>
        <w:t>a</w:t>
      </w:r>
      <w:r w:rsidRPr="00A9153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na</w:t>
      </w:r>
      <w:r w:rsidRPr="00A91536">
        <w:rPr>
          <w:rFonts w:ascii="Arial" w:eastAsia="Arial" w:hAnsi="Arial" w:cs="Arial"/>
          <w:spacing w:val="-1"/>
          <w:sz w:val="24"/>
          <w:szCs w:val="24"/>
        </w:rPr>
        <w:t>b</w:t>
      </w:r>
      <w:r w:rsidRPr="00A91536">
        <w:rPr>
          <w:rFonts w:ascii="Arial" w:eastAsia="Arial" w:hAnsi="Arial" w:cs="Arial"/>
          <w:spacing w:val="1"/>
          <w:sz w:val="24"/>
          <w:szCs w:val="24"/>
        </w:rPr>
        <w:t>a</w:t>
      </w:r>
      <w:r w:rsidRPr="00A91536">
        <w:rPr>
          <w:rFonts w:ascii="Arial" w:eastAsia="Arial" w:hAnsi="Arial" w:cs="Arial"/>
          <w:spacing w:val="-2"/>
          <w:sz w:val="24"/>
          <w:szCs w:val="24"/>
        </w:rPr>
        <w:t>v</w:t>
      </w:r>
      <w:r w:rsidRPr="00A91536">
        <w:rPr>
          <w:rFonts w:ascii="Arial" w:eastAsia="Arial" w:hAnsi="Arial" w:cs="Arial"/>
          <w:spacing w:val="2"/>
          <w:sz w:val="24"/>
          <w:szCs w:val="24"/>
        </w:rPr>
        <w:t>e</w:t>
      </w:r>
      <w:r w:rsidRPr="00A91536">
        <w:rPr>
          <w:rFonts w:ascii="Arial" w:eastAsia="Arial" w:hAnsi="Arial" w:cs="Arial"/>
          <w:sz w:val="24"/>
          <w:szCs w:val="24"/>
        </w:rPr>
        <w:t>: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35665" w:rsidRPr="00A91536">
        <w:rPr>
          <w:rFonts w:ascii="Arial" w:hAnsi="Arial" w:cs="Arial"/>
          <w:sz w:val="24"/>
          <w:szCs w:val="24"/>
        </w:rPr>
        <w:t xml:space="preserve">Roba koja je predmetom ovog </w:t>
      </w:r>
      <w:r w:rsidR="00435665" w:rsidRPr="0059490A">
        <w:rPr>
          <w:rFonts w:ascii="Arial" w:hAnsi="Arial" w:cs="Arial"/>
          <w:sz w:val="24"/>
          <w:szCs w:val="24"/>
        </w:rPr>
        <w:t xml:space="preserve">postupka javne </w:t>
      </w:r>
      <w:r w:rsidR="00435665" w:rsidRPr="0059490A">
        <w:rPr>
          <w:rFonts w:ascii="Arial" w:hAnsi="Arial" w:cs="Arial"/>
          <w:sz w:val="24"/>
          <w:szCs w:val="24"/>
        </w:rPr>
        <w:lastRenderedPageBreak/>
        <w:t>nabave isporučit</w:t>
      </w:r>
      <w:r w:rsidR="008A6A4E">
        <w:rPr>
          <w:rFonts w:ascii="Arial" w:hAnsi="Arial" w:cs="Arial"/>
          <w:sz w:val="24"/>
          <w:szCs w:val="24"/>
        </w:rPr>
        <w:t>i će se</w:t>
      </w:r>
      <w:r w:rsidR="00435665" w:rsidRPr="0059490A">
        <w:rPr>
          <w:rFonts w:ascii="Arial" w:hAnsi="Arial" w:cs="Arial"/>
          <w:sz w:val="24"/>
          <w:szCs w:val="24"/>
        </w:rPr>
        <w:t xml:space="preserve"> </w:t>
      </w:r>
      <w:r w:rsidR="0003143C">
        <w:rPr>
          <w:rFonts w:ascii="Arial" w:eastAsia="Arial" w:hAnsi="Arial" w:cs="Arial"/>
          <w:spacing w:val="1"/>
          <w:sz w:val="24"/>
          <w:szCs w:val="24"/>
        </w:rPr>
        <w:t xml:space="preserve">u </w:t>
      </w:r>
      <w:r w:rsidR="00B851BC" w:rsidRPr="00AF6B3C">
        <w:rPr>
          <w:rFonts w:ascii="Arial" w:eastAsia="Arial" w:hAnsi="Arial" w:cs="Arial"/>
          <w:spacing w:val="1"/>
          <w:sz w:val="24"/>
          <w:szCs w:val="24"/>
        </w:rPr>
        <w:t>sukcesivno u roku 24 sata od dobivene narudžbe</w:t>
      </w:r>
    </w:p>
    <w:p w:rsidR="00843E2D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 xml:space="preserve">− 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k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ji se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s</w:t>
      </w:r>
      <w:r w:rsidRPr="00CE72ED">
        <w:rPr>
          <w:rFonts w:ascii="Arial" w:eastAsia="Arial" w:hAnsi="Arial" w:cs="Arial"/>
          <w:spacing w:val="2"/>
          <w:sz w:val="24"/>
          <w:szCs w:val="24"/>
        </w:rPr>
        <w:t>k</w:t>
      </w:r>
      <w:r w:rsidRPr="00CE72ED">
        <w:rPr>
          <w:rFonts w:ascii="Arial" w:eastAsia="Arial" w:hAnsi="Arial" w:cs="Arial"/>
          <w:sz w:val="24"/>
          <w:szCs w:val="24"/>
        </w:rPr>
        <w:t>la</w:t>
      </w:r>
      <w:r w:rsidRPr="00CE72ED">
        <w:rPr>
          <w:rFonts w:ascii="Arial" w:eastAsia="Arial" w:hAnsi="Arial" w:cs="Arial"/>
          <w:spacing w:val="1"/>
          <w:sz w:val="24"/>
          <w:szCs w:val="24"/>
        </w:rPr>
        <w:t>p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CE72ED">
        <w:rPr>
          <w:rFonts w:ascii="Arial" w:eastAsia="Arial" w:hAnsi="Arial" w:cs="Arial"/>
          <w:spacing w:val="-1"/>
          <w:sz w:val="24"/>
          <w:szCs w:val="24"/>
        </w:rPr>
        <w:t>g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r:</w:t>
      </w:r>
      <w:r w:rsidRPr="00CE72E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43E2D" w:rsidRPr="00064F69">
        <w:rPr>
          <w:rFonts w:ascii="Arial" w:eastAsia="Arial" w:hAnsi="Arial" w:cs="Arial"/>
          <w:sz w:val="24"/>
          <w:szCs w:val="24"/>
        </w:rPr>
        <w:t>Ugov</w:t>
      </w:r>
      <w:r w:rsidR="008D6106" w:rsidRPr="00064F69">
        <w:rPr>
          <w:rFonts w:ascii="Arial" w:eastAsia="Arial" w:hAnsi="Arial" w:cs="Arial"/>
          <w:sz w:val="24"/>
          <w:szCs w:val="24"/>
        </w:rPr>
        <w:t>or</w:t>
      </w:r>
      <w:r w:rsidR="00435665" w:rsidRPr="00064F69">
        <w:rPr>
          <w:rFonts w:ascii="Arial" w:eastAsia="Arial" w:hAnsi="Arial" w:cs="Arial"/>
          <w:sz w:val="24"/>
          <w:szCs w:val="24"/>
        </w:rPr>
        <w:t xml:space="preserve">  se  sklapa  na razdoblje od </w:t>
      </w:r>
      <w:r w:rsidR="00B851BC">
        <w:rPr>
          <w:rFonts w:ascii="Arial" w:eastAsia="Arial" w:hAnsi="Arial" w:cs="Arial"/>
          <w:sz w:val="24"/>
          <w:szCs w:val="24"/>
        </w:rPr>
        <w:t>6</w:t>
      </w:r>
      <w:r w:rsidR="001D1A21" w:rsidRPr="00064F69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420EDB" w:rsidRPr="00064F69">
        <w:rPr>
          <w:rFonts w:ascii="Arial" w:eastAsia="Arial" w:hAnsi="Arial" w:cs="Arial"/>
          <w:sz w:val="24"/>
          <w:szCs w:val="24"/>
          <w:lang w:val="hr-HR"/>
        </w:rPr>
        <w:t>(</w:t>
      </w:r>
      <w:r w:rsidR="00B851BC">
        <w:rPr>
          <w:rFonts w:ascii="Arial" w:eastAsia="Arial" w:hAnsi="Arial" w:cs="Arial"/>
          <w:sz w:val="24"/>
          <w:szCs w:val="24"/>
          <w:lang w:val="hr-HR"/>
        </w:rPr>
        <w:t>šest</w:t>
      </w:r>
      <w:r w:rsidR="00A9271C" w:rsidRPr="00064F69">
        <w:rPr>
          <w:rFonts w:ascii="Arial" w:eastAsia="Arial" w:hAnsi="Arial" w:cs="Arial"/>
          <w:sz w:val="24"/>
          <w:szCs w:val="24"/>
          <w:lang w:val="hr-HR"/>
        </w:rPr>
        <w:t>)</w:t>
      </w:r>
      <w:r w:rsidR="00420EDB" w:rsidRPr="00064F69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B851BC">
        <w:rPr>
          <w:rFonts w:ascii="Arial" w:eastAsia="Arial" w:hAnsi="Arial" w:cs="Arial"/>
          <w:sz w:val="24"/>
          <w:szCs w:val="24"/>
        </w:rPr>
        <w:t>mjeseci</w:t>
      </w:r>
      <w:r w:rsidR="00843E2D" w:rsidRPr="00064F69">
        <w:rPr>
          <w:rFonts w:ascii="Arial" w:eastAsia="Arial" w:hAnsi="Arial" w:cs="Arial"/>
          <w:sz w:val="24"/>
          <w:szCs w:val="24"/>
        </w:rPr>
        <w:t xml:space="preserve"> od dana sklapanja ugovora</w:t>
      </w:r>
      <w:r w:rsidR="00843E2D" w:rsidRPr="00CE72ED">
        <w:rPr>
          <w:rFonts w:ascii="Arial" w:eastAsia="Arial" w:hAnsi="Arial" w:cs="Arial"/>
          <w:sz w:val="24"/>
          <w:szCs w:val="24"/>
        </w:rPr>
        <w:t>.</w:t>
      </w:r>
    </w:p>
    <w:p w:rsidR="00022535" w:rsidRDefault="0004292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="005C1D10"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="005C1D10" w:rsidRPr="0002547A">
        <w:rPr>
          <w:rFonts w:ascii="Arial" w:hAnsi="Arial" w:cs="Arial"/>
          <w:sz w:val="24"/>
          <w:szCs w:val="24"/>
        </w:rPr>
        <w:t>.</w:t>
      </w:r>
    </w:p>
    <w:p w:rsidR="00377A42" w:rsidRDefault="00377A42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B86957" w:rsidRDefault="005C1D10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</w:t>
      </w:r>
      <w:r w:rsidR="001A2237">
        <w:rPr>
          <w:rFonts w:ascii="Arial" w:hAnsi="Arial" w:cs="Arial"/>
          <w:bCs/>
          <w:sz w:val="24"/>
          <w:szCs w:val="24"/>
          <w:lang w:eastAsia="hr-HR"/>
        </w:rPr>
        <w:t xml:space="preserve"> s rokom valjanosti najmanje 10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330A6">
        <w:rPr>
          <w:rFonts w:ascii="Arial" w:eastAsia="Arial" w:hAnsi="Arial" w:cs="Arial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ko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odab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a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pacing w:val="1"/>
          <w:sz w:val="24"/>
          <w:szCs w:val="24"/>
        </w:rPr>
        <w:t>ud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 xml:space="preserve">lj 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13CC">
        <w:rPr>
          <w:rFonts w:ascii="Arial" w:eastAsia="Arial" w:hAnsi="Arial" w:cs="Arial"/>
          <w:sz w:val="24"/>
          <w:szCs w:val="24"/>
        </w:rPr>
        <w:t>isporuči robu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m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roku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du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n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5C5C">
        <w:rPr>
          <w:rFonts w:ascii="Arial" w:eastAsia="Arial" w:hAnsi="Arial" w:cs="Arial"/>
          <w:sz w:val="24"/>
          <w:szCs w:val="24"/>
        </w:rPr>
        <w:t>la</w:t>
      </w:r>
      <w:r w:rsidRPr="004F5C5C">
        <w:rPr>
          <w:rFonts w:ascii="Arial" w:eastAsia="Arial" w:hAnsi="Arial" w:cs="Arial"/>
          <w:spacing w:val="1"/>
          <w:sz w:val="24"/>
          <w:szCs w:val="24"/>
        </w:rPr>
        <w:t>t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rnu 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 xml:space="preserve">su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2</w:t>
      </w:r>
      <w:r w:rsidRPr="004F5C5C">
        <w:rPr>
          <w:rFonts w:ascii="Arial" w:eastAsia="Arial" w:hAnsi="Arial" w:cs="Arial"/>
          <w:sz w:val="24"/>
          <w:szCs w:val="24"/>
        </w:rPr>
        <w:t xml:space="preserve">‰ 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d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-1"/>
          <w:sz w:val="24"/>
          <w:szCs w:val="24"/>
        </w:rPr>
        <w:t>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1"/>
          <w:sz w:val="24"/>
          <w:szCs w:val="24"/>
        </w:rPr>
        <w:t>i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dno</w:t>
      </w:r>
      <w:r w:rsidRPr="004F5C5C">
        <w:rPr>
          <w:rFonts w:ascii="Arial" w:eastAsia="Arial" w:hAnsi="Arial" w:cs="Arial"/>
          <w:sz w:val="24"/>
          <w:szCs w:val="24"/>
        </w:rPr>
        <w:t xml:space="preserve">sti 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ra </w:t>
      </w:r>
      <w:r w:rsidRPr="004F5C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z w:val="24"/>
          <w:szCs w:val="24"/>
        </w:rPr>
        <w:t xml:space="preserve">a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2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ki 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n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š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ja; Uku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1"/>
          <w:sz w:val="24"/>
          <w:szCs w:val="24"/>
        </w:rPr>
        <w:t>m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b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>ći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0B61">
        <w:rPr>
          <w:rFonts w:ascii="Arial" w:eastAsia="Arial" w:hAnsi="Arial" w:cs="Arial"/>
          <w:spacing w:val="1"/>
          <w:sz w:val="24"/>
          <w:szCs w:val="24"/>
        </w:rPr>
        <w:t>5</w:t>
      </w:r>
      <w:r w:rsidRPr="004F5C5C">
        <w:rPr>
          <w:rFonts w:ascii="Arial" w:eastAsia="Arial" w:hAnsi="Arial" w:cs="Arial"/>
          <w:sz w:val="24"/>
          <w:szCs w:val="24"/>
        </w:rPr>
        <w:t>%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3"/>
          <w:sz w:val="24"/>
          <w:szCs w:val="24"/>
        </w:rPr>
        <w:t>(</w:t>
      </w:r>
      <w:r w:rsidR="0087604B">
        <w:rPr>
          <w:rFonts w:ascii="Arial" w:eastAsia="Arial" w:hAnsi="Arial" w:cs="Arial"/>
          <w:spacing w:val="1"/>
          <w:sz w:val="24"/>
          <w:szCs w:val="24"/>
        </w:rPr>
        <w:t xml:space="preserve">pet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)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up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r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1"/>
          <w:sz w:val="24"/>
          <w:szCs w:val="24"/>
        </w:rPr>
        <w:t>j</w:t>
      </w:r>
      <w:r w:rsidRPr="004F5C5C">
        <w:rPr>
          <w:rFonts w:ascii="Arial" w:eastAsia="Arial" w:hAnsi="Arial" w:cs="Arial"/>
          <w:spacing w:val="1"/>
          <w:sz w:val="24"/>
          <w:szCs w:val="24"/>
        </w:rPr>
        <w:t>edno</w:t>
      </w:r>
      <w:r w:rsidRPr="004F5C5C">
        <w:rPr>
          <w:rFonts w:ascii="Arial" w:eastAsia="Arial" w:hAnsi="Arial" w:cs="Arial"/>
          <w:sz w:val="24"/>
          <w:szCs w:val="24"/>
        </w:rPr>
        <w:t xml:space="preserve">sti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ra (s</w:t>
      </w:r>
      <w:r w:rsidRPr="004F5C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PDV)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rok,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čin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3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lać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ja:</w:t>
      </w:r>
      <w:r w:rsidR="000429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B0BE8">
        <w:rPr>
          <w:rFonts w:ascii="Arial" w:eastAsia="Arial" w:hAnsi="Arial" w:cs="Arial"/>
          <w:sz w:val="24"/>
          <w:szCs w:val="24"/>
        </w:rPr>
        <w:t xml:space="preserve">Plaćanje se obavlja u roku </w:t>
      </w:r>
      <w:r w:rsidR="0061607C">
        <w:rPr>
          <w:rFonts w:ascii="Arial" w:eastAsia="Arial" w:hAnsi="Arial" w:cs="Arial"/>
          <w:sz w:val="24"/>
          <w:szCs w:val="24"/>
        </w:rPr>
        <w:t>6</w:t>
      </w:r>
      <w:r w:rsidRPr="00EB0BE8">
        <w:rPr>
          <w:rFonts w:ascii="Arial" w:eastAsia="Arial" w:hAnsi="Arial" w:cs="Arial"/>
          <w:sz w:val="24"/>
          <w:szCs w:val="24"/>
        </w:rPr>
        <w:t>0 (</w:t>
      </w:r>
      <w:r w:rsidR="0061607C">
        <w:rPr>
          <w:rFonts w:ascii="Arial" w:eastAsia="Arial" w:hAnsi="Arial" w:cs="Arial"/>
          <w:sz w:val="24"/>
          <w:szCs w:val="24"/>
        </w:rPr>
        <w:t>šez</w:t>
      </w:r>
      <w:r w:rsidRPr="00EB0BE8">
        <w:rPr>
          <w:rFonts w:ascii="Arial" w:eastAsia="Arial" w:hAnsi="Arial" w:cs="Arial"/>
          <w:sz w:val="24"/>
          <w:szCs w:val="24"/>
        </w:rPr>
        <w:t>deset) dana od dana izdavanja računa, po izvršenim ugovornim obvezama.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Plaćanje se obavlja na ž</w:t>
      </w:r>
      <w:r>
        <w:rPr>
          <w:rFonts w:ascii="Arial" w:eastAsia="Arial" w:hAnsi="Arial" w:cs="Arial"/>
          <w:sz w:val="24"/>
          <w:szCs w:val="24"/>
        </w:rPr>
        <w:t>iro-račun odabranog ponuditelja</w:t>
      </w:r>
    </w:p>
    <w:p w:rsidR="00375925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Predujam i traženje sredstava osiguranja plaćanja isključeni su</w:t>
      </w:r>
    </w:p>
    <w:p w:rsidR="000202B0" w:rsidRDefault="00042926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 i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DA7178" w:rsidRDefault="00DA717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oba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ornim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ora</w:t>
      </w:r>
    </w:p>
    <w:p w:rsidR="00460EFE" w:rsidRDefault="00042926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rajuću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 w:rsidR="006D47C1"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 w:rsidR="006D47C1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rše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 w:rsidR="00BC265B">
        <w:rPr>
          <w:rFonts w:ascii="Arial" w:eastAsia="Arial" w:hAnsi="Arial" w:cs="Arial"/>
          <w:sz w:val="24"/>
          <w:szCs w:val="24"/>
        </w:rPr>
        <w:t xml:space="preserve"> o nabavi</w:t>
      </w:r>
      <w:r w:rsidR="00FC6EF6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656E90" w:rsidRPr="00740D03">
        <w:rPr>
          <w:rFonts w:ascii="Arial" w:eastAsia="Arial" w:hAnsi="Arial" w:cs="Arial"/>
          <w:bCs/>
          <w:spacing w:val="1"/>
          <w:sz w:val="24"/>
          <w:szCs w:val="24"/>
          <w:lang w:val="en-AU"/>
        </w:rPr>
        <w:t>Uredski materijal za potrebe selidbe KBCSM</w:t>
      </w:r>
      <w:r w:rsidR="00740D03">
        <w:rPr>
          <w:rFonts w:ascii="Arial" w:eastAsia="Arial" w:hAnsi="Arial" w:cs="Arial"/>
          <w:bCs/>
          <w:spacing w:val="1"/>
          <w:sz w:val="24"/>
          <w:szCs w:val="24"/>
          <w:lang w:val="en-AU"/>
        </w:rPr>
        <w:t>.</w:t>
      </w:r>
    </w:p>
    <w:p w:rsidR="001C43D9" w:rsidRDefault="001C43D9" w:rsidP="00A732A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 dokum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3A2AF1" w:rsidRDefault="003A2AF1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042926">
        <w:rPr>
          <w:rFonts w:ascii="Arial" w:eastAsia="Arial" w:hAnsi="Arial" w:cs="Arial"/>
          <w:b/>
          <w:sz w:val="24"/>
          <w:szCs w:val="24"/>
        </w:rPr>
        <w:t>bne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dbe</w:t>
      </w:r>
    </w:p>
    <w:p w:rsidR="006C5FDA" w:rsidRDefault="005E016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j 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upa</w:t>
      </w:r>
      <w:r w:rsidR="00042926">
        <w:rPr>
          <w:rFonts w:ascii="Arial" w:eastAsia="Arial" w:hAnsi="Arial" w:cs="Arial"/>
          <w:sz w:val="24"/>
          <w:szCs w:val="24"/>
        </w:rPr>
        <w:t>k  se</w:t>
      </w:r>
      <w:r w:rsidR="0004292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p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r</w:t>
      </w:r>
      <w:r w:rsidR="00042926" w:rsidRPr="004F4D02">
        <w:rPr>
          <w:rFonts w:ascii="Arial" w:eastAsia="Arial" w:hAnsi="Arial" w:cs="Arial"/>
          <w:b/>
          <w:spacing w:val="-1"/>
          <w:sz w:val="24"/>
          <w:szCs w:val="24"/>
          <w:u w:val="single"/>
        </w:rPr>
        <w:t>i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m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je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juju</w:t>
      </w:r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 xml:space="preserve"> i </w:t>
      </w:r>
      <w:r w:rsidR="000429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 xml:space="preserve">lj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adr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z w:val="24"/>
          <w:szCs w:val="24"/>
        </w:rPr>
        <w:t>ištiti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m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tk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 ikakvih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rema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Pr="006F3E29" w:rsidRDefault="00AD6FA3" w:rsidP="0010403B">
      <w:pPr>
        <w:tabs>
          <w:tab w:val="left" w:pos="284"/>
          <w:tab w:val="left" w:pos="9639"/>
        </w:tabs>
        <w:spacing w:line="200" w:lineRule="exact"/>
        <w:ind w:left="284" w:right="77"/>
        <w:rPr>
          <w:rFonts w:ascii="Arial" w:hAnsi="Arial" w:cs="Arial"/>
          <w:b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10403B">
      <w:pPr>
        <w:tabs>
          <w:tab w:val="left" w:pos="9639"/>
        </w:tabs>
        <w:spacing w:line="200" w:lineRule="exact"/>
        <w:ind w:left="284" w:right="77"/>
      </w:pPr>
    </w:p>
    <w:p w:rsidR="00835C71" w:rsidRDefault="00835C71" w:rsidP="00835C71">
      <w:pPr>
        <w:tabs>
          <w:tab w:val="left" w:pos="9639"/>
        </w:tabs>
        <w:spacing w:line="200" w:lineRule="exact"/>
        <w:ind w:right="77"/>
      </w:pPr>
    </w:p>
    <w:p w:rsidR="00733C30" w:rsidRDefault="00733C30" w:rsidP="00A67C45">
      <w:pPr>
        <w:tabs>
          <w:tab w:val="left" w:pos="9639"/>
        </w:tabs>
        <w:spacing w:line="200" w:lineRule="exact"/>
        <w:ind w:right="77"/>
      </w:pPr>
    </w:p>
    <w:p w:rsidR="005E20F4" w:rsidRDefault="005E20F4" w:rsidP="0010403B">
      <w:pPr>
        <w:tabs>
          <w:tab w:val="left" w:pos="9639"/>
        </w:tabs>
        <w:spacing w:line="200" w:lineRule="exact"/>
        <w:ind w:left="284" w:right="77"/>
      </w:pPr>
    </w:p>
    <w:p w:rsidR="00102923" w:rsidRDefault="00064F69" w:rsidP="0010403B">
      <w:pPr>
        <w:tabs>
          <w:tab w:val="left" w:pos="9639"/>
        </w:tabs>
        <w:spacing w:line="200" w:lineRule="exact"/>
        <w:ind w:left="284" w:right="77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31C99FD" wp14:editId="7B4C2F29">
                <wp:simplePos x="0" y="0"/>
                <wp:positionH relativeFrom="page">
                  <wp:posOffset>763417</wp:posOffset>
                </wp:positionH>
                <wp:positionV relativeFrom="paragraph">
                  <wp:posOffset>8890</wp:posOffset>
                </wp:positionV>
                <wp:extent cx="6191250" cy="2988075"/>
                <wp:effectExtent l="0" t="0" r="19050" b="3175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2988075"/>
                          <a:chOff x="1316" y="-1347"/>
                          <a:chExt cx="9409" cy="4968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9409" cy="4968"/>
                            <a:chOff x="1316" y="-1347"/>
                            <a:chExt cx="9409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416" y="-1347"/>
                              <a:ext cx="9309" cy="4968"/>
                              <a:chOff x="1416" y="-1347"/>
                              <a:chExt cx="9309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1656"/>
                                <a:chOff x="1416" y="-1347"/>
                                <a:chExt cx="9205" cy="165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1380"/>
                                  <a:chOff x="1416" y="-1071"/>
                                  <a:chExt cx="9205" cy="1380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1104"/>
                                    <a:chOff x="1416" y="-795"/>
                                    <a:chExt cx="9205" cy="1104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828"/>
                                      <a:chOff x="1416" y="-519"/>
                                      <a:chExt cx="9205" cy="828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552"/>
                                        <a:chOff x="1416" y="-243"/>
                                        <a:chExt cx="9205" cy="552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A9692" id="Group 68" o:spid="_x0000_s1026" style="position:absolute;margin-left:60.1pt;margin-top:.7pt;width:487.5pt;height:235.3pt;z-index:-251643904;mso-position-horizontal-relative:page" coordorigin="1316,-1347" coordsize="9409,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">
                <v:group id="Group 69" o:spid="_x0000_s1027" style="position:absolute;left:1316;top:-1347;width:9409;height:4968" coordorigin="1316,-1347" coordsize="9409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6" o:spid="_x0000_s1028" style="position:absolute;left:1316;top:-1347;width:101;height:4968;visibility:visible;mso-wrap-style:square;v-text-anchor:top" coordsize="101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uxcAA&#10;AADbAAAADwAAAGRycy9kb3ducmV2LnhtbERPz2vCMBS+C/sfwhvspsk8bFKNIsJQBkNqK14fzbMp&#10;Ni+1ybT7781h4PHj+71YDa4VN+pD41nD+0SBIK68abjWUBZf4xmIEJENtp5Jwx8FWC1fRgvMjL9z&#10;TrdDrEUK4ZChBhtjl0kZKksOw8R3xIk7+95hTLCvpenxnsJdK6dKfUiHDacGix1tLFWXw6/TsP/+&#10;UepqC9vZfLo9bY4+L8ud1m+vw3oOItIQn+J/985o+Exj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uxcAAAADbAAAADwAAAAAAAAAAAAAAAACYAgAAZHJzL2Rvd25y&#10;ZXYueG1sUEsFBgAAAAAEAAQA9QAAAIUD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416;top:-1347;width:9309;height:4968" coordorigin="1416,-1347" coordsize="9309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115" o:spid="_x0000_s1030" style="position:absolute;left:10622;top:-1347;width:103;height:4968;visibility:visible;mso-wrap-style:square;v-text-anchor:top" coordsize="103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NHsEA&#10;AADbAAAADwAAAGRycy9kb3ducmV2LnhtbERPTYvCMBC9C/sfwix4EZuuB9GuqYi4ixcFq4LH2WZs&#10;i82kNNla/705CB4f73ux7E0tOmpdZVnBVxSDIM6trrhQcDr+jGcgnEfWWFsmBQ9ysEw/BgtMtL3z&#10;gbrMFyKEsEtQQel9k0jp8pIMusg2xIG72tagD7AtpG7xHsJNLSdxPJUGKw4NJTa0Lim/Zf9Gwd+0&#10;7vh0Oe/2u5Hb2Nvv/HG8aKWGn/3qG4Sn3r/FL/dW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DR7BAAAA2wAAAA8AAAAAAAAAAAAAAAAAmAIAAGRycy9kb3du&#10;cmV2LnhtbFBLBQYAAAAABAAEAPUAAACGAw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1656" coordorigin="1416,-1347" coordsize="9205,1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Freeform 114" o:spid="_x0000_s1032" style="position:absolute;left:1416;top:-134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mtcAA&#10;AADbAAAADwAAAGRycy9kb3ducmV2LnhtbESPzYrCMBSF9wPzDuEOuJumU0GkmhYZEVyqMwuXl+ba&#10;Fpub2MRa394IgsvD+fk4y3I0nRio961lBT9JCoK4srrlWsH/3+Z7DsIHZI2dZVJwJw9l8fmxxFzb&#10;G+9pOIRaxBH2OSpoQnC5lL5qyKBPrCOO3sn2BkOUfS11j7c4bjqZpelMGmw5Ehp09NtQdT5cTYQM&#10;15XNiOTFrXeVm17S7bE+KzX5GlcLEIHG8A6/2lutYJ7B80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mtcAAAADbAAAADwAAAAAAAAAAAAAAAACYAgAAZHJzL2Rvd25y&#10;ZXYueG1sUEsFBgAAAAAEAAQA9QAAAIUD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1380" coordorigin="1416,-1071" coordsize="9205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113" o:spid="_x0000_s1034" style="position:absolute;left:1416;top:-107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bWsAA&#10;AADbAAAADwAAAGRycy9kb3ducmV2LnhtbESPS4vCMBSF94L/IVzBnaY+GKSaijgMuFTHhctLc21L&#10;m5vYxFr/vREGZnk4j4+z2famER21vrKsYDZNQBDnVldcKLj8/kxWIHxA1thYJgUv8rDNhoMNpto+&#10;+UTdORQijrBPUUEZgkul9HlJBv3UOuLo3WxrMETZFlK3+IzjppHzJPmSBiuOhBId7UvK6/PDREj3&#10;2Nk5kby772PuFvfkcC1qpcajfrcGEagP/+G/9kErWC3h8y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bWsAAAADbAAAADwAAAAAAAAAAAAAAAACYAgAAZHJzL2Rvd25y&#10;ZXYueG1sUEsFBgAAAAAEAAQA9QAAAIUD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1104" coordorigin="1416,-795" coordsize="9205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 id="Freeform 112" o:spid="_x0000_s1036" style="position:absolute;left:1416;top:-79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gtr0A&#10;AADbAAAADwAAAGRycy9kb3ducmV2LnhtbESPywrCMBBF94L/EEZwp6kKItUooggufS1cDs3YFptJ&#10;bGKtf28EweXlPg53sWpNJRqqfWlZwWiYgCDOrC45V3A57wYzED4ga6wsk4I3eVgtu50Fptq++EjN&#10;KeQijrBPUUERgkul9FlBBv3QOuLo3WxtMERZ51LX+IrjppLjJJlKgyVHQoGONgVl99PTREjzXNsx&#10;kXy47SFzk0eyv+Z3pfq9dj0HEagN//CvvdcKZ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17gtr0AAADbAAAADwAAAAAAAAAAAAAAAACYAgAAZHJzL2Rvd25yZXYu&#10;eG1sUEsFBgAAAAAEAAQA9QAAAIID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828" coordorigin="1416,-519" coordsize="9205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Freeform 111" o:spid="_x0000_s1038" style="position:absolute;left:1416;top:-51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RX70A&#10;AADbAAAADwAAAGRycy9kb3ducmV2LnhtbERPTYvCMBC9C/sfwgh7s6kuiFSjiIvgcVc9eByasS02&#10;k9jEWv/9zmHB4+N9rzaDa1VPXWw8G5hmOSji0tuGKwPn036yABUTssXWMxl4UYTN+mO0wsL6J/9S&#10;f0yVkhCOBRqoUwqF1rGsyWHMfCAW7uo7h0lgV2nb4VPCXatneT7XDhuWhhoD7Woqb8eHk5L+sfUz&#10;In0P3z9l+Lrnh0t1M+ZzPGyXoBIN6S3+dx+sgYWMlS/yA/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3RX70AAADbAAAADwAAAAAAAAAAAAAAAACYAgAAZHJzL2Rvd25yZXYu&#10;eG1sUEsFBgAAAAAEAAQA9QAAAIID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552" coordorigin="1416,-243" coordsize="9205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Freeform 110" o:spid="_x0000_s1040" style="position:absolute;left:1416;top:-24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hL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ev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kuEvwAAANsAAAAPAAAAAAAAAAAAAAAAAJgCAABkcnMvZG93bnJl&#10;di54bWxQSwUGAAAAAAQABAD1AAAAhAM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Freeform 109" o:spid="_x0000_s1042" style="position:absolute;left:1416;top:3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waMAA&#10;AADbAAAADwAAAGRycy9kb3ducmV2LnhtbESPS4vCMBSF94L/IdwBd5pOBdGOqYjDgMvxsXB5ae60&#10;pc1NbGKt/94MCC4P5/Fx1pvBtKKnzteWFXzOEhDEhdU1lwrOp5/pEoQPyBpby6TgQR42+Xi0xkzb&#10;Ox+oP4ZSxBH2GSqoQnCZlL6oyKCfWUccvT/bGQxRdqXUHd7juGllmiQLabDmSKjQ0a6iojneTIT0&#10;t61NieTVff8Wbn5N9peyUWryMWy/QAQawjv8au+1glUK/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waMAAAADbAAAADwAAAAAAAAAAAAAAAACYAgAAZHJzL2Rvd25y&#10;ZXYueG1sUEsFBgAAAAAEAAQA9QAAAIUD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shape id="Freeform 108" o:spid="_x0000_s1044" style="position:absolute;left:1416;top:30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Nh8AA&#10;AADbAAAADwAAAGRycy9kb3ducmV2LnhtbESPS4vCMBSF9wP+h3AFd2PqA9FqFFEEl+Nj4fLSXNti&#10;cxObWOu/nwiCy8N5fJzFqjWVaKj2pWUFg34CgjizuuRcwfm0+52C8AFZY2WZFLzIw2rZ+Vlgqu2T&#10;D9QcQy7iCPsUFRQhuFRKnxVk0PetI47e1dYGQ5R1LnWNzzhuKjlMkok0WHIkFOhoU1B2Oz5MhDSP&#10;tR0Sybvb/mVudE/2l/ymVK/brucgArXhG/6091rBbAzv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Nh8AAAADbAAAADwAAAAAAAAAAAAAAAACYAgAAZHJzL2Rvd25y&#10;ZXYueG1sUEsFBgAAAAAEAAQA9QAAAIUD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shape id="Freeform 107" o:spid="_x0000_s1046" style="position:absolute;left:1416;top:58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a8IA&#10;AADbAAAADwAAAGRycy9kb3ducmV2LnhtbESPzWrDMBCE74G+g9hCb4ncFELjWDYhoeBjmvbQ42Jt&#10;bWNrpViK7b59VAjkOMzPx2TFbHox0uBbywpeVwkI4srqlmsF318fy3cQPiBr7C2Tgj/yUORPiwxT&#10;bSf+pPEcahFH2KeooAnBpVL6qiGDfmUdcfR+7WAwRDnUUg84xXHTy3WSbKTBliOhQUeHhqrufDUR&#10;Ml73dk0kL+54qtzbJSl/6k6pl+d5vwMRaA6P8L1dagXbDfx/i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3ZrwgAAANsAAAAPAAAAAAAAAAAAAAAAAJgCAABkcnMvZG93&#10;bnJldi54bWxQSwUGAAAAAAQABAD1AAAAhwM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shape id="Freeform 106" o:spid="_x0000_s1048" style="position:absolute;left:1416;top:86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Hgr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WP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eCvwAAANsAAAAPAAAAAAAAAAAAAAAAAJgCAABkcnMvZG93bnJl&#10;di54bWxQSwUGAAAAAAQABAD1AAAAhAM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<v:shape id="Freeform 105" o:spid="_x0000_s1050" style="position:absolute;left:1416;top:113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DNM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+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gzTBAAAA3AAAAA8AAAAAAAAAAAAAAAAAmAIAAGRycy9kb3du&#10;cmV2LnhtbFBLBQYAAAAABAAEAPUAAACGAw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    <v:shape id="Freeform 104" o:spid="_x0000_s1052" style="position:absolute;left:1416;top:141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42MMA&#10;AADcAAAADwAAAGRycy9kb3ducmV2LnhtbESPzWrDMBCE74W8g9hAbo0UB0pxrYSQUMgxTXvocbE2&#10;trG1Uiz5p28fFQq97TKz880W+9l2YqQ+NI41bNYKBHHpTMOVhq/P9+dXECEiG+wck4YfCrDfLZ4K&#10;zI2b+IPGa6xECuGQo4Y6Rp9LGcqaLIa188RJu7neYkxrX0nT45TCbSczpV6kxYYToUZPx5rK9jrY&#10;BBmHg8uI5N2fLqXf3tX5u2q1Xi3nwxuISHP8N/9dn02qrzL4fSZ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42MMAAADcAAAADwAAAAAAAAAAAAAAAACYAgAAZHJzL2Rv&#10;d25yZXYueG1sUEsFBgAAAAAEAAQA9QAAAIgD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    <v:shape id="Freeform 103" o:spid="_x0000_s1054" style="position:absolute;left:1416;top:169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N8IA&#10;AADcAAAADwAAAGRycy9kb3ducmV2LnhtbESPT4vCMBDF78J+hzDC3myiK7J0jSIrgkf/HfY4NLNt&#10;sZnEJtb67Y0geJvhvXm/N/NlbxvRURtqxxrGmQJBXDhTc6nhdNyMvkGEiGywcUwa7hRgufgYzDE3&#10;7sZ76g6xFCmEQ44aqhh9LmUoKrIYMueJk/bvWosxrW0pTYu3FG4bOVFqJi3WnAgVevqtqDgfrjZB&#10;uuvKTYjkxa93hf+6qO1fedb6c9ivfkBE6uPb/LremlRfTeH5TJ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U3wgAAANwAAAAPAAAAAAAAAAAAAAAAAJgCAABkcnMvZG93&#10;bnJldi54bWxQSwUGAAAAAAQABAD1AAAAhwM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28MA&#10;AADcAAAADwAAAGRycy9kb3ducmV2LnhtbESPQWvCQBCF7wX/wzKCt2ZXBSkxq4gieGxtDx6H7JgE&#10;s7Ob7Cam/75bKPQ2w3vzvjfFfrKtGKkPjWMNy0yBIC6dabjS8PV5fn0DESKywdYxafimAPvd7KXA&#10;3Lgnf9B4jZVIIRxy1FDH6HMpQ1mTxZA5T5y0u+stxrT2lTQ9PlO4beVKqY202HAi1OjpWFP5uA42&#10;Qcbh4FZEsvOn99KvO3W5VQ+tF/PpsAURaYr/5r/ri0n11QZ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+28MAAADcAAAADwAAAAAAAAAAAAAAAACYAgAAZHJzL2Rv&#10;d25yZXYueG1sUEsFBgAAAAAEAAQA9QAAAIgD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PMs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t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jzLBAAAA3AAAAA8AAAAAAAAAAAAAAAAAmAIAAGRycy9kb3du&#10;cmV2LnhtbFBLBQYAAAAABAAEAPUAAACGAw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6cIA&#10;AADcAAAADwAAAGRycy9kb3ducmV2LnhtbESPTWvDMAyG74P9B6PBbovTFsrI6pawMcixzXbYUcRa&#10;EhrLTuym6b+fDoPeJPR+PNodFjeomabYezawynJQxI23PbcGvr8+X15BxYRscfBMBm4U4bB/fNhh&#10;Yf2VTzTXqVUSwrFAA11KodA6Nh05jJkPxHL79ZPDJOvUajvhVcLdoNd5vtUOe5aGDgO9d9Sc64uT&#10;kvlS+jWRHsPHsQmbMa9+2rMxz09L+QYq0ZLu4n93ZQV/JfjyjEy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BXpwgAAANwAAAAPAAAAAAAAAAAAAAAAAJgCAABkcnMvZG93&#10;bnJldi54bWxQSwUGAAAAAAQABAD1AAAAhwM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BcMA&#10;AADcAAAADwAAAGRycy9kb3ducmV2LnhtbESPQWvDMAyF74X+B6PBbquTFMrI4oSyMuix63boUcRa&#10;EhLLbuyk2b+fB4XeJN7T+56KajGDmGn0nWUF6SYBQVxb3XGj4Pvr4+UVhA/IGgfLpOCXPFTlelVg&#10;ru2NP2k+h0bEEPY5KmhDcLmUvm7JoN9YRxy1HzsaDHEdG6lHvMVwM8gsSXbSYMeR0KKj95bq/jyZ&#10;CJmnvc2I5NUdTrXbXpPjpemVen5a9m8gAi3hYb5fH3Wsn2bw/0yc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BcMAAADcAAAADwAAAAAAAAAAAAAAAACYAgAAZHJzL2Rv&#10;d25yZXYueG1sUEsFBgAAAAAEAAQA9QAAAIgD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6sMA&#10;AADcAAAADwAAAGRycy9kb3ducmV2LnhtbESPT4vCMBDF7wt+hzCCt23qHxappkUUwePqevA4NGNb&#10;bCaxibV+e7OwsLcZ3pv3e7MuBtOKnjrfWFYwTVIQxKXVDVcKzj/7zyUIH5A1tpZJwYs8FPnoY42Z&#10;tk8+Un8KlYgh7DNUUIfgMil9WZNBn1hHHLWr7QyGuHaV1B0+Y7hp5SxNv6TBhiOhRkfbmsrb6WEi&#10;pH9s7IxI3t3uu3Tze3q4VDelJuNhswIRaAj/5r/rg471pwv4fSZO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8T6sMAAADcAAAADwAAAAAAAAAAAAAAAACYAgAAZHJzL2Rv&#10;d25yZXYueG1sUEsFBgAAAAAEAAQA9QAAAIgD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oBr8A&#10;AADcAAAADwAAAGRycy9kb3ducmV2LnhtbESPzQrCMBCE74LvEFbwpqkKItUoogge/Tt4XJq1LTab&#10;2MRa394IgrddZna+2cWqNZVoqPalZQWjYQKCOLO65FzB5bwbzED4gKyxskwK3uRhtex2Fphq++Ij&#10;NaeQixjCPkUFRQguldJnBRn0Q+uIo3aztcEQ1zqXusZXDDeVHCfJVBosORIKdLQpKLufniZCmufa&#10;jonkw20PmZs8kv01vyvV77XrOYhAbfibf9d7HeuPpvB9Jk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SgGvwAAANwAAAAPAAAAAAAAAAAAAAAAAJgCAABkcnMvZG93bnJl&#10;di54bWxQSwUGAAAAAAQABAD1AAAAhAM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UOsUA&#10;AADcAAAADwAAAGRycy9kb3ducmV2LnhtbESPQW/CMAyF70j7D5En7YJG2h3QKATE0CYNbmvZ3WpM&#10;W7VxqiSD7t/jw6TdbL3n9z5vdpMb1JVC7DwbyBcZKOLa244bA+fq4/kVVEzIFgfPZOCXIuy2D7MN&#10;Ftbf+IuuZWqUhHAs0ECb0lhoHeuWHMaFH4lFu/jgMMkaGm0D3iTcDfoly5baYcfS0OJIh5bqvvxx&#10;Bt7ex1Nojt/9aZ7Xh+qSl6tlXxrz9Djt16ASTenf/Hf9aQU/F1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Q6xQAAANwAAAAPAAAAAAAAAAAAAAAAAJgCAABkcnMv&#10;ZG93bnJldi54bWxQSwUGAAAAAAQABAD1AAAAigM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76cUA&#10;AADcAAAADwAAAGRycy9kb3ducmV2LnhtbESPQU/DMAyF70j7D5GRuLGUChiUZdNAouLCpA1+gNWY&#10;ptA4VZN2gV+PD0jcbL3n9z6vt9n3aqYxdoENXC0LUMRNsB23Bt7fni/vQMWEbLEPTAa+KcJ2szhb&#10;Y2XDiQ80H1OrJIRjhQZcSkOldWwceYzLMBCL9hFGj0nWsdV2xJOE+16XRXGrPXYsDQ4HenLUfB0n&#10;bwCnvK9Xr/Fzvrl2Xb7/KevpsTbm4jzvHkAlyunf/Hf9YgW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vpxQAAANwAAAAPAAAAAAAAAAAAAAAAAJgCAABkcnMv&#10;ZG93bnJldi54bWxQSwUGAAAAAAQABAD1AAAAigM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pbcEA&#10;AADcAAAADwAAAGRycy9kb3ducmV2LnhtbERPTYvCMBC9L/gfwgh7WTRtD7JbjeKKgnrbut6HZmxL&#10;m0lJstr990YQvM3jfc5iNZhOXMn5xrKCdJqAIC6tbrhS8HvaTT5B+ICssbNMCv7Jw2o5eltgru2N&#10;f+hahErEEPY5KqhD6HMpfVmTQT+1PXHkLtYZDBG6SmqHtxhuOpklyUwabDg21NjTpqayLf6Mgu9t&#10;f3TV4dweP9Jyc7qkxdesLZR6Hw/rOYhAQ3iJn+69jvOzD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qW3BAAAA3AAAAA8AAAAAAAAAAAAAAAAAmAIAAGRycy9kb3du&#10;cmV2LnhtbFBLBQYAAAAABAAEAPUAAACGAw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KsIA&#10;AADcAAAADwAAAGRycy9kb3ducmV2LnhtbERPTWsCMRC9F/wPYYTeNKlV0dUo0lJsRYRavQ+b6e5i&#10;Mlk2qa799Y0g9DaP9znzZeusOFMTKs8anvoKBHHuTcWFhsPXW28CIkRkg9YzabhSgOWi8zDHzPgL&#10;f9J5HwuRQjhkqKGMsc6kDHlJDkPf18SJ+/aNw5hgU0jT4CWFOysHSo2lw4pTQ4k1vZSUn/Y/ToMd&#10;XV+nE9W6D7V9Xu+OG/8brdf6sduuZiAitfFffHe/mzR/MIT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i8qwgAAANwAAAAPAAAAAAAAAAAAAAAAAJgCAABkcnMvZG93&#10;bnJldi54bWxQSwUGAAAAAAQABAD1AAAAhwM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0A34EE" w:rsidRDefault="000A34E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64F69" w:rsidRPr="000C1E27" w:rsidRDefault="00064F69" w:rsidP="00064F69">
      <w:pPr>
        <w:spacing w:before="29" w:line="260" w:lineRule="exact"/>
        <w:ind w:left="284" w:right="219"/>
        <w:jc w:val="center"/>
        <w:rPr>
          <w:rFonts w:ascii="Arial" w:eastAsia="Arial" w:hAnsi="Arial" w:cs="Arial"/>
          <w:sz w:val="23"/>
          <w:szCs w:val="23"/>
        </w:rPr>
      </w:pPr>
      <w:r w:rsidRPr="000C1E27">
        <w:rPr>
          <w:rFonts w:ascii="Arial" w:eastAsia="Arial" w:hAnsi="Arial" w:cs="Arial"/>
          <w:b/>
          <w:position w:val="-1"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position w:val="-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position w:val="-1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position w:val="-1"/>
          <w:sz w:val="23"/>
          <w:szCs w:val="23"/>
        </w:rPr>
        <w:t>SCI</w:t>
      </w:r>
    </w:p>
    <w:p w:rsidR="00064F69" w:rsidRPr="000C1E27" w:rsidRDefault="00064F69" w:rsidP="00064F69">
      <w:pPr>
        <w:spacing w:before="12" w:line="240" w:lineRule="exact"/>
        <w:ind w:left="284" w:right="219"/>
        <w:rPr>
          <w:rFonts w:ascii="Arial" w:hAnsi="Arial" w:cs="Arial"/>
          <w:sz w:val="23"/>
          <w:szCs w:val="23"/>
        </w:rPr>
      </w:pPr>
    </w:p>
    <w:p w:rsidR="00064F69" w:rsidRPr="000C1E27" w:rsidRDefault="00064F69" w:rsidP="00064F69">
      <w:pPr>
        <w:spacing w:before="29"/>
        <w:ind w:left="284" w:right="219"/>
        <w:jc w:val="both"/>
        <w:rPr>
          <w:rFonts w:ascii="Arial" w:eastAsia="Arial" w:hAnsi="Arial" w:cs="Arial"/>
          <w:b/>
          <w:spacing w:val="3"/>
          <w:sz w:val="23"/>
          <w:szCs w:val="23"/>
        </w:rPr>
      </w:pPr>
      <w:r w:rsidRPr="000C1E27">
        <w:rPr>
          <w:rFonts w:ascii="Arial" w:eastAsia="Arial" w:hAnsi="Arial" w:cs="Arial"/>
          <w:b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SCI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VNI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DIO</w:t>
      </w:r>
      <w:r w:rsidRPr="000C1E27">
        <w:rPr>
          <w:rFonts w:ascii="Arial" w:eastAsia="Arial" w:hAnsi="Arial" w:cs="Arial"/>
          <w:b/>
          <w:spacing w:val="9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POZI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 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A DOS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PONU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Z</w:t>
      </w:r>
      <w:r w:rsidRPr="000C1E27">
        <w:rPr>
          <w:rFonts w:ascii="Arial" w:eastAsia="Arial" w:hAnsi="Arial" w:cs="Arial"/>
          <w:b/>
          <w:sz w:val="23"/>
          <w:szCs w:val="23"/>
        </w:rPr>
        <w:t>A O</w:t>
      </w:r>
      <w:r w:rsidRPr="000C1E27">
        <w:rPr>
          <w:rFonts w:ascii="Arial" w:eastAsia="Arial" w:hAnsi="Arial" w:cs="Arial"/>
          <w:b/>
          <w:spacing w:val="6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J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K 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AVE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I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NJ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HOV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OBLIK  PROPI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N 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E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OD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ST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NE 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Č</w:t>
      </w:r>
      <w:r w:rsidRPr="000C1E27">
        <w:rPr>
          <w:rFonts w:ascii="Arial" w:eastAsia="Arial" w:hAnsi="Arial" w:cs="Arial"/>
          <w:b/>
          <w:sz w:val="23"/>
          <w:szCs w:val="23"/>
        </w:rPr>
        <w:t>IT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z w:val="23"/>
          <w:szCs w:val="23"/>
        </w:rPr>
        <w:t>L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.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 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 NEĆE 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DR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TI SVE 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z w:val="23"/>
          <w:szCs w:val="23"/>
        </w:rPr>
        <w:t>ENE PO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z w:val="23"/>
          <w:szCs w:val="23"/>
        </w:rPr>
        <w:t>KE, ODNOSNO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PONU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z w:val="23"/>
          <w:szCs w:val="23"/>
        </w:rPr>
        <w:t>A NISU</w:t>
      </w:r>
      <w:r w:rsidRPr="000C1E27">
        <w:rPr>
          <w:rFonts w:ascii="Arial" w:eastAsia="Arial" w:hAnsi="Arial" w:cs="Arial"/>
          <w:b/>
          <w:spacing w:val="7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ILI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SU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NEISP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VNO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VE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O</w:t>
      </w:r>
      <w:r w:rsidRPr="000C1E27">
        <w:rPr>
          <w:rFonts w:ascii="Arial" w:eastAsia="Arial" w:hAnsi="Arial" w:cs="Arial"/>
          <w:b/>
          <w:spacing w:val="-3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NOSNO NEKE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>KE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ŽENIH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3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Z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C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,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NOSNO PONU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E 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4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DJ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z w:val="23"/>
          <w:szCs w:val="23"/>
        </w:rPr>
        <w:t>LOMIČ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CE,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ĆE SE NE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VLJI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O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NJ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VIM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TE ĆE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KVE PON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z w:val="23"/>
          <w:szCs w:val="23"/>
        </w:rPr>
        <w:t>DE BITI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L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Č</w:t>
      </w:r>
      <w:r w:rsidRPr="000C1E27">
        <w:rPr>
          <w:rFonts w:ascii="Arial" w:eastAsia="Arial" w:hAnsi="Arial" w:cs="Arial"/>
          <w:b/>
          <w:sz w:val="23"/>
          <w:szCs w:val="23"/>
        </w:rPr>
        <w:t>ENE IZ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E.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Pr="006C0935" w:rsidRDefault="00AD6FA3" w:rsidP="006C0935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3"/>
          <w:sz w:val="24"/>
          <w:szCs w:val="24"/>
        </w:rPr>
        <w:sectPr w:rsidR="00AD6FA3" w:rsidRPr="006C0935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Default="00BA564C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  <w:r w:rsidRPr="00F415FA">
        <w:rPr>
          <w:rFonts w:ascii="Arial" w:eastAsia="Arial" w:hAnsi="Arial" w:cs="Arial"/>
          <w:bCs/>
          <w:spacing w:val="-1"/>
          <w:sz w:val="24"/>
          <w:szCs w:val="24"/>
          <w:lang w:val="hr-HR"/>
        </w:rPr>
        <w:lastRenderedPageBreak/>
        <w:t>Obrazac 1.</w:t>
      </w:r>
    </w:p>
    <w:p w:rsidR="00EA2195" w:rsidRPr="00F415FA" w:rsidRDefault="00EA2195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  <w:r w:rsidRPr="008532EA"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  <w:t>OBRAZAC PONUDE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733C30" w:rsidRPr="008532EA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Ponuditelj</w:t>
      </w:r>
      <w:r w:rsidR="00A67C45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hr-HR"/>
        </w:rPr>
        <w:t>________________________________________________________________</w:t>
      </w:r>
    </w:p>
    <w:p w:rsidR="008532EA" w:rsidRDefault="008532EA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Adresa sjedišta:</w:t>
      </w:r>
      <w:r>
        <w:rPr>
          <w:rFonts w:ascii="Arial" w:eastAsia="Arial" w:hAnsi="Arial" w:cs="Arial"/>
          <w:spacing w:val="-1"/>
          <w:lang w:val="hr-HR"/>
        </w:rPr>
        <w:t>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Telefon: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Telefax: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E-mail: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Internetska adresa:</w:t>
      </w:r>
      <w:r w:rsidR="008532EA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</w:t>
      </w:r>
      <w:r w:rsidR="00B82DC9">
        <w:rPr>
          <w:rFonts w:ascii="Arial" w:eastAsia="Arial" w:hAnsi="Arial" w:cs="Arial"/>
          <w:spacing w:val="-1"/>
          <w:lang w:val="hr-HR"/>
        </w:rPr>
        <w:t>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Matični broj: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>
        <w:rPr>
          <w:rFonts w:ascii="Arial" w:eastAsia="Arial" w:hAnsi="Arial" w:cs="Arial"/>
          <w:spacing w:val="-1"/>
          <w:lang w:val="hr-HR"/>
        </w:rPr>
        <w:t>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OIB:</w:t>
      </w:r>
      <w:r w:rsidR="008532EA">
        <w:rPr>
          <w:rFonts w:ascii="Arial" w:eastAsia="Arial" w:hAnsi="Arial" w:cs="Arial"/>
          <w:spacing w:val="-1"/>
          <w:lang w:val="hr-HR"/>
        </w:rPr>
        <w:t xml:space="preserve"> 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Žiro račun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82DC9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Odgovorna osoba/e:</w:t>
      </w:r>
      <w:r w:rsidR="00B82DC9">
        <w:rPr>
          <w:rFonts w:ascii="Arial" w:eastAsia="Arial" w:hAnsi="Arial" w:cs="Arial"/>
          <w:spacing w:val="-1"/>
          <w:lang w:val="hr-HR"/>
        </w:rPr>
        <w:t xml:space="preserve"> ______________________________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82DC9" w:rsidP="00B82DC9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    </w:t>
      </w:r>
      <w:r w:rsidR="00BA564C" w:rsidRPr="00BA564C">
        <w:rPr>
          <w:rFonts w:ascii="Arial" w:eastAsia="Arial" w:hAnsi="Arial" w:cs="Arial"/>
          <w:spacing w:val="-1"/>
          <w:lang w:val="hr-HR"/>
        </w:rPr>
        <w:t xml:space="preserve"> Osoba za kontakt:</w:t>
      </w:r>
      <w:r w:rsidR="000C0DDC">
        <w:rPr>
          <w:rFonts w:ascii="Arial" w:eastAsia="Arial" w:hAnsi="Arial" w:cs="Arial"/>
          <w:spacing w:val="-1"/>
          <w:lang w:val="hr-HR"/>
        </w:rPr>
        <w:t xml:space="preserve">  ____________</w:t>
      </w:r>
      <w:r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A63738" w:rsidRDefault="00A63738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BA564C">
        <w:rPr>
          <w:rFonts w:ascii="Arial" w:eastAsia="Arial" w:hAnsi="Arial" w:cs="Arial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8061"/>
        <w:gridCol w:w="30"/>
      </w:tblGrid>
      <w:tr w:rsidR="0058598A" w:rsidRPr="00BA564C" w:rsidTr="008532EA">
        <w:trPr>
          <w:trHeight w:val="689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2E05C9" w:rsidRDefault="00835C71" w:rsidP="002954B7">
            <w:pPr>
              <w:tabs>
                <w:tab w:val="left" w:pos="9639"/>
              </w:tabs>
              <w:spacing w:after="75"/>
              <w:ind w:left="284" w:right="7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Uredski materijal za potrebe selidbe KBCSM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1906BC">
        <w:trPr>
          <w:trHeight w:val="423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jc w:val="center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98A" w:rsidRPr="009508A3" w:rsidRDefault="0058598A" w:rsidP="001906BC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9508A3">
              <w:rPr>
                <w:rFonts w:ascii="Arial" w:eastAsia="Arial" w:hAnsi="Arial" w:cs="Arial"/>
                <w:spacing w:val="-1"/>
                <w:lang w:val="hr-HR"/>
              </w:rPr>
              <w:t xml:space="preserve">CPV oznaka: </w:t>
            </w:r>
            <w:r w:rsidR="006401DE" w:rsidRPr="006401DE">
              <w:rPr>
                <w:rFonts w:ascii="Arial" w:hAnsi="Arial" w:cs="Arial"/>
                <w:lang w:val="hr-HR"/>
              </w:rPr>
              <w:t>30190000-7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8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26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BA564C" w:rsidRDefault="0058598A" w:rsidP="00835C71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Evidencijski broj nabave: </w:t>
            </w:r>
            <w:r w:rsidR="00835C71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5</w:t>
            </w:r>
            <w:r w:rsidR="006775D0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/</w:t>
            </w:r>
            <w:r w:rsidR="00835C71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2023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2954B7" w:rsidRDefault="00FC2AE1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964B54">
        <w:rPr>
          <w:rFonts w:ascii="Arial" w:eastAsia="Arial" w:hAnsi="Arial" w:cs="Arial"/>
          <w:spacing w:val="-1"/>
          <w:lang w:val="hr-HR"/>
        </w:rPr>
        <w:t>te sve dokumente i podatke koje nam je Naručitelj stavio na raspolaganje, detaljno smo upoznati s predmetom nabave i s uvjetima za njeno provođenje te</w:t>
      </w:r>
      <w:r w:rsidR="00F03274">
        <w:rPr>
          <w:rFonts w:ascii="Arial" w:eastAsia="Arial" w:hAnsi="Arial" w:cs="Arial"/>
          <w:spacing w:val="-1"/>
          <w:lang w:val="hr-HR"/>
        </w:rPr>
        <w:t xml:space="preserve"> nudimo </w:t>
      </w:r>
    </w:p>
    <w:p w:rsidR="001C43D9" w:rsidRPr="00964B54" w:rsidRDefault="00835C71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835C71">
        <w:rPr>
          <w:rFonts w:ascii="Arial" w:eastAsia="Arial" w:hAnsi="Arial" w:cs="Arial"/>
          <w:b/>
          <w:spacing w:val="-1"/>
          <w:lang w:val="hr-HR"/>
        </w:rPr>
        <w:t>Uredski materijal za potrebe selidbe KBCSM</w:t>
      </w:r>
      <w:r w:rsidR="0078517A" w:rsidRPr="00C4756D">
        <w:rPr>
          <w:rFonts w:ascii="Arial" w:eastAsia="Arial" w:hAnsi="Arial" w:cs="Arial"/>
          <w:spacing w:val="-1"/>
          <w:lang w:val="hr-HR"/>
        </w:rPr>
        <w:t xml:space="preserve"> </w:t>
      </w:r>
      <w:r w:rsidR="009227BD" w:rsidRPr="00C4756D">
        <w:rPr>
          <w:rFonts w:ascii="Arial" w:eastAsia="Arial" w:hAnsi="Arial" w:cs="Arial"/>
          <w:spacing w:val="-1"/>
          <w:lang w:val="hr-HR"/>
        </w:rPr>
        <w:t>sukladno Pozivu</w:t>
      </w:r>
      <w:r w:rsidR="009227BD" w:rsidRPr="006D2CB0">
        <w:rPr>
          <w:rFonts w:ascii="Arial" w:eastAsia="Arial" w:hAnsi="Arial" w:cs="Arial"/>
          <w:spacing w:val="-1"/>
          <w:lang w:val="hr-HR"/>
        </w:rPr>
        <w:t xml:space="preserve"> na dostavu ponuda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 </w:t>
      </w:r>
      <w:r w:rsidR="00BA564C" w:rsidRPr="00964B54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BA564C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slovima</w:t>
            </w:r>
          </w:p>
        </w:tc>
      </w:tr>
      <w:tr w:rsidR="00BA564C" w:rsidRPr="00BA564C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FF28A9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(iskazana u </w:t>
            </w:r>
            <w:r w:rsidR="00FF28A9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FF28A9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</w:t>
            </w:r>
            <w:r w:rsidR="005575C6">
              <w:rPr>
                <w:rFonts w:ascii="Arial" w:eastAsia="Arial" w:hAnsi="Arial" w:cs="Arial"/>
                <w:spacing w:val="-1"/>
                <w:lang w:val="hr-HR"/>
              </w:rPr>
              <w:t>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 u </w:t>
            </w:r>
            <w:r w:rsidR="00FF28A9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FF28A9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(iskazana u </w:t>
            </w:r>
            <w:r w:rsidR="00FF28A9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188390" wp14:editId="237BF1F9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C2ECE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FE9BF2" wp14:editId="16B17F7D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85015" id="Pravokutnik 53" o:spid="_x0000_s1026" style="position:absolute;margin-left:496.7pt;margin-top:-.45pt;width:1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7A6585" w:rsidRPr="00101A1B" w:rsidRDefault="00BA564C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7A6585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AC646E">
        <w:rPr>
          <w:rFonts w:ascii="Arial" w:eastAsia="Arial" w:hAnsi="Arial" w:cs="Arial"/>
          <w:spacing w:val="-1"/>
          <w:lang w:val="hr-HR"/>
        </w:rPr>
        <w:t xml:space="preserve">će se isporučivati </w:t>
      </w:r>
      <w:r w:rsidR="00656E90" w:rsidRPr="00656E90">
        <w:rPr>
          <w:rFonts w:ascii="Arial" w:eastAsia="Arial" w:hAnsi="Arial" w:cs="Arial"/>
          <w:bCs/>
          <w:spacing w:val="1"/>
          <w:lang w:val="en-AU"/>
        </w:rPr>
        <w:t xml:space="preserve">Uredski materijal za potrebe selidbe </w:t>
      </w:r>
      <w:bookmarkStart w:id="0" w:name="_GoBack"/>
      <w:bookmarkEnd w:id="0"/>
      <w:r w:rsidR="00656E90" w:rsidRPr="00656E90">
        <w:rPr>
          <w:rFonts w:ascii="Arial" w:eastAsia="Arial" w:hAnsi="Arial" w:cs="Arial"/>
          <w:bCs/>
          <w:spacing w:val="1"/>
          <w:lang w:val="en-AU"/>
        </w:rPr>
        <w:t>KBCSM</w:t>
      </w:r>
      <w:r w:rsidR="00AC646E">
        <w:rPr>
          <w:rFonts w:ascii="Arial" w:eastAsia="Arial" w:hAnsi="Arial" w:cs="Arial"/>
          <w:spacing w:val="-1"/>
          <w:lang w:val="hr-HR"/>
        </w:rPr>
        <w:t xml:space="preserve"> koji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 su predmetom ovog postupka nabave isporučiti temeljem zaključenog ugovora o javnoj nabavi robe </w:t>
      </w:r>
      <w:r w:rsidR="002E05C9">
        <w:rPr>
          <w:rFonts w:ascii="Arial" w:eastAsia="Arial" w:hAnsi="Arial" w:cs="Arial"/>
          <w:spacing w:val="-1"/>
          <w:lang w:val="hr-HR"/>
        </w:rPr>
        <w:t xml:space="preserve">sukcesivno 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u roku </w:t>
      </w:r>
      <w:r w:rsidR="002E05C9">
        <w:rPr>
          <w:rFonts w:ascii="Arial" w:eastAsia="Arial" w:hAnsi="Arial" w:cs="Arial"/>
          <w:spacing w:val="-1"/>
          <w:lang w:val="hr-HR"/>
        </w:rPr>
        <w:t>24 sata od dobivene narudžbe.</w:t>
      </w:r>
    </w:p>
    <w:p w:rsidR="00A67C45" w:rsidRP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E72ED">
        <w:rPr>
          <w:rFonts w:ascii="Arial" w:eastAsia="Arial" w:hAnsi="Arial" w:cs="Arial"/>
          <w:spacing w:val="-1"/>
          <w:lang w:val="hr-HR"/>
        </w:rPr>
        <w:t xml:space="preserve">Suglasni smo da se plaćanje vrši u roku od </w:t>
      </w:r>
      <w:r w:rsidR="00CE72ED">
        <w:rPr>
          <w:rFonts w:ascii="Arial" w:eastAsia="Arial" w:hAnsi="Arial" w:cs="Arial"/>
          <w:spacing w:val="-1"/>
          <w:lang w:val="hr-HR"/>
        </w:rPr>
        <w:t>60</w:t>
      </w:r>
      <w:r w:rsidRPr="00CE72ED">
        <w:rPr>
          <w:rFonts w:ascii="Arial" w:eastAsia="Arial" w:hAnsi="Arial" w:cs="Arial"/>
          <w:spacing w:val="-1"/>
          <w:lang w:val="hr-HR"/>
        </w:rPr>
        <w:t xml:space="preserve"> dana od</w:t>
      </w:r>
      <w:r w:rsidRPr="007A6585">
        <w:rPr>
          <w:rFonts w:ascii="Arial" w:eastAsia="Arial" w:hAnsi="Arial" w:cs="Arial"/>
          <w:spacing w:val="-1"/>
          <w:lang w:val="hr-HR"/>
        </w:rPr>
        <w:t xml:space="preserve"> dana izdavanja računa, po izvršenim ugovornim obvezama. Suglasn</w:t>
      </w:r>
      <w:r w:rsidR="00FF28A9">
        <w:rPr>
          <w:rFonts w:ascii="Arial" w:eastAsia="Arial" w:hAnsi="Arial" w:cs="Arial"/>
          <w:spacing w:val="-1"/>
          <w:lang w:val="hr-HR"/>
        </w:rPr>
        <w:t>i smo da se plaćanje vrši u euri</w:t>
      </w:r>
      <w:r w:rsidRPr="007A6585">
        <w:rPr>
          <w:rFonts w:ascii="Arial" w:eastAsia="Arial" w:hAnsi="Arial" w:cs="Arial"/>
          <w:spacing w:val="-1"/>
          <w:lang w:val="hr-HR"/>
        </w:rPr>
        <w:t>ma i da se ne odobrava plaćanje predujma.</w:t>
      </w:r>
    </w:p>
    <w:p w:rsidR="00B82DC9" w:rsidRPr="00B82DC9" w:rsidRDefault="00B82DC9" w:rsidP="00B82DC9">
      <w:pPr>
        <w:pStyle w:val="ListParagrap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7A6585" w:rsidRP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Default="00BA564C" w:rsidP="007A6585">
      <w:pPr>
        <w:tabs>
          <w:tab w:val="left" w:pos="9639"/>
        </w:tabs>
        <w:spacing w:before="70"/>
        <w:ind w:left="284" w:right="77"/>
        <w:jc w:val="both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ab/>
      </w:r>
    </w:p>
    <w:p w:rsidR="007273D2" w:rsidRPr="00BA564C" w:rsidRDefault="007273D2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A564C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1B2A48" w:rsidRDefault="001B2A48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6C0935" w:rsidRDefault="006C0935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740D03" w:rsidRDefault="00740D03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sz w:val="24"/>
          <w:szCs w:val="24"/>
        </w:rPr>
      </w:pPr>
    </w:p>
    <w:p w:rsidR="004D64D1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z w:val="18"/>
          <w:szCs w:val="18"/>
        </w:rPr>
      </w:pPr>
      <w:r w:rsidRPr="00A61F9E"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 w:rsidRPr="00A61F9E">
        <w:rPr>
          <w:rFonts w:ascii="Arial" w:eastAsia="Arial" w:hAnsi="Arial" w:cs="Arial"/>
          <w:spacing w:val="1"/>
          <w:sz w:val="24"/>
          <w:szCs w:val="24"/>
        </w:rPr>
        <w:t>b</w:t>
      </w:r>
      <w:r w:rsidRPr="00A61F9E">
        <w:rPr>
          <w:rFonts w:ascii="Arial" w:eastAsia="Arial" w:hAnsi="Arial" w:cs="Arial"/>
          <w:sz w:val="24"/>
          <w:szCs w:val="24"/>
        </w:rPr>
        <w:t>r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pacing w:val="-1"/>
          <w:sz w:val="24"/>
          <w:szCs w:val="24"/>
        </w:rPr>
        <w:t>z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z w:val="24"/>
          <w:szCs w:val="24"/>
        </w:rPr>
        <w:t>c</w:t>
      </w:r>
      <w:r w:rsidR="00ED34B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A61F9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</w:t>
      </w:r>
    </w:p>
    <w:p w:rsidR="00A61F9E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D64D1" w:rsidRPr="004D64D1" w:rsidRDefault="004D64D1" w:rsidP="0010403B">
      <w:pPr>
        <w:keepNext/>
        <w:tabs>
          <w:tab w:val="left" w:pos="9639"/>
        </w:tabs>
        <w:ind w:left="284" w:right="77"/>
        <w:outlineLvl w:val="2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iz sudjelovanja u postupku nabave  sukladno članku 265. stavku 1. točka 1. </w:t>
      </w:r>
      <w:r w:rsidRPr="004D64D1">
        <w:rPr>
          <w:rFonts w:ascii="Arial Narrow" w:hAnsi="Arial Narrow" w:cs="Arial Narrow"/>
          <w:b/>
          <w:sz w:val="22"/>
          <w:szCs w:val="22"/>
          <w:lang w:val="hr-HR" w:eastAsia="hr-HR"/>
        </w:rPr>
        <w:t>Zakona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naziv</w:t>
      </w:r>
      <w:r w:rsidRPr="004D64D1">
        <w:rPr>
          <w:rFonts w:ascii="Arial Narrow" w:hAnsi="Arial Narrow" w:cs="Arial"/>
          <w:b/>
          <w:lang w:val="hr-HR"/>
        </w:rPr>
        <w:t xml:space="preserve"> </w:t>
      </w:r>
      <w:r w:rsidRPr="004D64D1">
        <w:rPr>
          <w:rFonts w:ascii="Arial Narrow" w:hAnsi="Arial Narrow" w:cs="Arial"/>
          <w:b/>
          <w:lang w:val="pl-PL"/>
        </w:rPr>
        <w:t>ponuditelja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adresa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temelju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č</w:t>
      </w:r>
      <w:r w:rsidRPr="004D64D1">
        <w:rPr>
          <w:rFonts w:ascii="Arial Narrow" w:hAnsi="Arial Narrow" w:cs="Arial"/>
          <w:sz w:val="22"/>
          <w:szCs w:val="22"/>
          <w:lang w:val="pl-PL"/>
        </w:rPr>
        <w:t>lanka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265. </w:t>
      </w:r>
      <w:r w:rsidRPr="004D64D1">
        <w:rPr>
          <w:rFonts w:ascii="Arial Narrow" w:hAnsi="Arial Narrow" w:cs="Arial"/>
          <w:sz w:val="22"/>
          <w:szCs w:val="22"/>
        </w:rPr>
        <w:t>stavka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</w:rPr>
        <w:t>to</w:t>
      </w:r>
      <w:r w:rsidRPr="004D64D1">
        <w:rPr>
          <w:rFonts w:ascii="Arial Narrow" w:hAnsi="Arial Narrow" w:cs="Arial"/>
          <w:sz w:val="22"/>
          <w:szCs w:val="22"/>
          <w:lang w:val="hr-HR"/>
        </w:rPr>
        <w:t>č</w:t>
      </w:r>
      <w:r w:rsidRPr="004D64D1">
        <w:rPr>
          <w:rFonts w:ascii="Arial Narrow" w:hAnsi="Arial Narrow" w:cs="Arial"/>
          <w:sz w:val="22"/>
          <w:szCs w:val="22"/>
        </w:rPr>
        <w:t>ke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  <w:lang w:val="pl-PL"/>
        </w:rPr>
        <w:t>Zakona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o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javnoj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nabavi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(</w:t>
      </w:r>
      <w:r w:rsidRPr="004D64D1">
        <w:rPr>
          <w:rFonts w:ascii="Arial Narrow" w:hAnsi="Arial Narrow" w:cs="Arial"/>
          <w:sz w:val="22"/>
          <w:szCs w:val="22"/>
          <w:lang w:val="pl-PL"/>
        </w:rPr>
        <w:t>Narodne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novine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4D64D1">
        <w:rPr>
          <w:rFonts w:ascii="Arial Narrow" w:hAnsi="Arial Narrow" w:cs="Arial"/>
          <w:sz w:val="22"/>
          <w:szCs w:val="22"/>
          <w:lang w:val="pl-PL"/>
        </w:rPr>
        <w:t>broj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120/2016) </w:t>
      </w:r>
      <w:r w:rsidRPr="004D64D1">
        <w:rPr>
          <w:rFonts w:ascii="Arial Narrow" w:hAnsi="Arial Narrow" w:cs="Arial"/>
          <w:sz w:val="22"/>
          <w:szCs w:val="22"/>
          <w:lang w:val="pl-PL"/>
        </w:rPr>
        <w:t>dajem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slijede</w:t>
      </w:r>
      <w:r w:rsidRPr="004D64D1">
        <w:rPr>
          <w:rFonts w:ascii="Arial Narrow" w:hAnsi="Arial Narrow" w:cs="Arial"/>
          <w:sz w:val="22"/>
          <w:szCs w:val="22"/>
          <w:lang w:val="hr-HR"/>
        </w:rPr>
        <w:t>ć</w:t>
      </w:r>
      <w:r w:rsidRPr="004D64D1">
        <w:rPr>
          <w:rFonts w:ascii="Arial Narrow" w:hAnsi="Arial Narrow" w:cs="Arial"/>
          <w:sz w:val="22"/>
          <w:szCs w:val="22"/>
          <w:lang w:val="pl-PL"/>
        </w:rPr>
        <w:t>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sz w:val="22"/>
          <w:szCs w:val="22"/>
          <w:lang w:val="pl-PL"/>
        </w:rPr>
        <w:t>I Z J A V U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(ime i prezime</w:t>
      </w:r>
      <w:r w:rsidRPr="004D64D1">
        <w:rPr>
          <w:rFonts w:ascii="Arial Narrow" w:hAnsi="Arial Narrow" w:cs="Arial"/>
          <w:b/>
          <w:sz w:val="22"/>
          <w:szCs w:val="22"/>
          <w:lang w:val="pl-PL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(mjesto i adresa)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kao osoba ovlaštena po zakonu za zastupanje gospodarskog subjekta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(naziv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(sjedište i OIB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korupciju,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prijevaru,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lastRenderedPageBreak/>
        <w:t>terorizam ili kaznena djela povezana s terorističkim aktivnostima,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pranje novca ili financiranje terorizma,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98. (financiranje terorizma) i članka 265. (pranje novca)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dječji rad ili druge oblike trgovanja ljudima,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106. (trgovanje ljudima)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de-DE" w:eastAsia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b/>
          <w:sz w:val="22"/>
          <w:szCs w:val="22"/>
          <w:lang w:val="hr-HR"/>
        </w:rPr>
      </w:pP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  <w:t>ZA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(mjesto i datum)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(čitko ime i prezime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M.P.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(vlastoručni potpis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317467">
      <w:pPr>
        <w:widowControl w:val="0"/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NAPOMENA: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Vlastoručni potpis na ovoj Izjavi potrebno je ovjeriti kod javnog bilježnika. </w:t>
      </w:r>
    </w:p>
    <w:p w:rsidR="00A732AD" w:rsidRPr="006674C9" w:rsidRDefault="004D64D1" w:rsidP="006674C9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90529C" w:rsidRDefault="0090529C" w:rsidP="00656E90">
      <w:pPr>
        <w:tabs>
          <w:tab w:val="left" w:pos="9639"/>
        </w:tabs>
        <w:spacing w:before="72" w:line="260" w:lineRule="exact"/>
        <w:ind w:right="77"/>
        <w:rPr>
          <w:rFonts w:ascii="Arial" w:eastAsia="Arial" w:hAnsi="Arial" w:cs="Arial"/>
          <w:position w:val="-1"/>
          <w:sz w:val="24"/>
          <w:szCs w:val="24"/>
        </w:rPr>
      </w:pPr>
    </w:p>
    <w:p w:rsidR="00656E90" w:rsidRDefault="00656E90" w:rsidP="00656E90">
      <w:pPr>
        <w:tabs>
          <w:tab w:val="left" w:pos="9639"/>
        </w:tabs>
        <w:spacing w:before="72" w:line="260" w:lineRule="exact"/>
        <w:ind w:right="77"/>
        <w:rPr>
          <w:rFonts w:ascii="Arial" w:eastAsia="Arial" w:hAnsi="Arial" w:cs="Arial"/>
          <w:position w:val="-1"/>
          <w:sz w:val="24"/>
          <w:szCs w:val="24"/>
        </w:rPr>
      </w:pPr>
    </w:p>
    <w:p w:rsidR="00740D03" w:rsidRDefault="00740D03" w:rsidP="00656E90">
      <w:pPr>
        <w:tabs>
          <w:tab w:val="left" w:pos="9639"/>
        </w:tabs>
        <w:spacing w:before="72" w:line="260" w:lineRule="exact"/>
        <w:ind w:right="77"/>
        <w:rPr>
          <w:rFonts w:ascii="Arial" w:eastAsia="Arial" w:hAnsi="Arial" w:cs="Arial"/>
          <w:position w:val="-1"/>
          <w:sz w:val="24"/>
          <w:szCs w:val="24"/>
        </w:rPr>
      </w:pPr>
    </w:p>
    <w:p w:rsidR="00723C16" w:rsidRDefault="00723C16" w:rsidP="002954B7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 w:rsidR="00ED34B3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23C16" w:rsidRDefault="00723C16" w:rsidP="002954B7">
      <w:pPr>
        <w:tabs>
          <w:tab w:val="left" w:pos="9639"/>
        </w:tabs>
        <w:spacing w:before="4" w:line="276" w:lineRule="auto"/>
        <w:ind w:left="284" w:right="77"/>
      </w:pPr>
    </w:p>
    <w:p w:rsidR="00723C16" w:rsidRPr="00723C16" w:rsidRDefault="00723C16" w:rsidP="002954B7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DITEL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URED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723C16" w:rsidRDefault="00723C16" w:rsidP="0010403B">
      <w:pPr>
        <w:tabs>
          <w:tab w:val="left" w:pos="9639"/>
        </w:tabs>
        <w:spacing w:line="200" w:lineRule="exact"/>
        <w:ind w:left="284" w:right="77"/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2"/>
          <w:szCs w:val="22"/>
          <w:lang w:val="hr-HR"/>
        </w:rPr>
        <w:t>Ponuditelj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>: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Adresa sjedišta: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1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Telefon: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Telefax: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E-mail: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Internetska adresa: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Matični broj: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OIB: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Žiro račun: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Odgovorna osoba/e:</w:t>
      </w:r>
      <w:r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Osoba ovlaštena za zastupanje gospodarskog subjekta daje slijedeću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8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52191E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8"/>
          <w:szCs w:val="28"/>
          <w:lang w:val="hr-HR"/>
        </w:rPr>
        <w:t>I Z J A V 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Ja, 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(Ime i prezime, dan, mjesec, godina i mjesto rođenja, mjesto i adresa stanovanja)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5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odgovorno izjavljujem da će Ponuditelj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4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(Naziv i sjedište gospodarskog subjekta)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97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dostaviti jamstvo za uredno ispunjenje ugovora u obliku mjenice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garancije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; </w:t>
      </w:r>
    </w:p>
    <w:p w:rsidR="00723C16" w:rsidRPr="00F4113D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37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će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biti u visini od 10% (deset posto) od vrijednosti ugovora </w:t>
      </w:r>
      <w:r w:rsidR="00B5690D">
        <w:rPr>
          <w:rFonts w:ascii="Arial Narrow" w:hAnsi="Arial Narrow" w:cs="Arial Narrow"/>
          <w:sz w:val="22"/>
          <w:szCs w:val="22"/>
          <w:lang w:val="hr-HR"/>
        </w:rPr>
        <w:t>bez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PDV-</w:t>
      </w:r>
      <w:r w:rsidR="00B5690D">
        <w:rPr>
          <w:rFonts w:ascii="Arial Narrow" w:hAnsi="Arial Narrow" w:cs="Arial Narrow"/>
          <w:sz w:val="22"/>
          <w:szCs w:val="22"/>
          <w:lang w:val="hr-HR"/>
        </w:rPr>
        <w:t>a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61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F4113D" w:rsidRDefault="00F4113D" w:rsidP="004263C3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1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F4113D">
        <w:rPr>
          <w:rFonts w:ascii="Arial Narrow" w:hAnsi="Arial Narrow" w:cs="Arial Narrow"/>
          <w:sz w:val="22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F4113D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59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2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je suglasan da će se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A61F9E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8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M. P.</w:t>
            </w: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(Čitko ime i prezime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  <w:tr w:rsidR="00723C16" w:rsidRPr="00A61F9E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(Vlastoručni potpis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A61F9E" w:rsidRDefault="00C75F10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</w:tbl>
    <w:p w:rsidR="006D65C0" w:rsidRDefault="006D65C0" w:rsidP="007C3017">
      <w:pPr>
        <w:rPr>
          <w:rFonts w:ascii="Arial" w:eastAsia="Arial" w:hAnsi="Arial" w:cs="Arial"/>
          <w:sz w:val="24"/>
          <w:szCs w:val="24"/>
        </w:rPr>
        <w:sectPr w:rsidR="006D65C0" w:rsidSect="003848ED">
          <w:pgSz w:w="12240" w:h="15840"/>
          <w:pgMar w:top="1480" w:right="1000" w:bottom="280" w:left="1240" w:header="0" w:footer="801" w:gutter="0"/>
          <w:cols w:space="720"/>
        </w:sectPr>
      </w:pPr>
    </w:p>
    <w:p w:rsidR="002954B7" w:rsidRDefault="002954B7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  <w:sz w:val="24"/>
          <w:szCs w:val="24"/>
        </w:rPr>
      </w:pPr>
    </w:p>
    <w:p w:rsidR="002954B7" w:rsidRDefault="00A732AD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</w:rPr>
      </w:pPr>
      <w:r w:rsidRPr="00A732AD">
        <w:rPr>
          <w:rFonts w:ascii="Arial" w:eastAsia="Arial" w:hAnsi="Arial" w:cs="Arial"/>
          <w:sz w:val="24"/>
          <w:szCs w:val="24"/>
        </w:rPr>
        <w:t>Obrazac 4.</w:t>
      </w:r>
      <w:r>
        <w:rPr>
          <w:rFonts w:ascii="Arial" w:eastAsia="Arial" w:hAnsi="Arial" w:cs="Arial"/>
        </w:rPr>
        <w:t xml:space="preserve"> </w:t>
      </w:r>
    </w:p>
    <w:p w:rsidR="0090529C" w:rsidRDefault="00EC5B5D" w:rsidP="00656E90">
      <w:pPr>
        <w:tabs>
          <w:tab w:val="left" w:pos="9639"/>
        </w:tabs>
        <w:spacing w:before="29" w:line="480" w:lineRule="auto"/>
        <w:ind w:right="6567"/>
        <w:rPr>
          <w:rFonts w:ascii="Arial" w:eastAsia="Arial" w:hAnsi="Arial" w:cs="Arial"/>
          <w:b/>
          <w:sz w:val="24"/>
          <w:szCs w:val="24"/>
        </w:rPr>
      </w:pPr>
      <w:r w:rsidRPr="00EC5B5D">
        <w:rPr>
          <w:rFonts w:ascii="Arial" w:eastAsia="Arial" w:hAnsi="Arial" w:cs="Arial"/>
          <w:b/>
          <w:sz w:val="24"/>
          <w:szCs w:val="24"/>
        </w:rPr>
        <w:t>TROŠKOVNIK</w:t>
      </w:r>
    </w:p>
    <w:tbl>
      <w:tblPr>
        <w:tblW w:w="21992" w:type="dxa"/>
        <w:tblInd w:w="522" w:type="dxa"/>
        <w:tblLook w:val="04A0" w:firstRow="1" w:lastRow="0" w:firstColumn="1" w:lastColumn="0" w:noHBand="0" w:noVBand="1"/>
      </w:tblPr>
      <w:tblGrid>
        <w:gridCol w:w="650"/>
        <w:gridCol w:w="50"/>
        <w:gridCol w:w="6790"/>
        <w:gridCol w:w="1100"/>
        <w:gridCol w:w="1240"/>
        <w:gridCol w:w="1240"/>
        <w:gridCol w:w="1000"/>
        <w:gridCol w:w="2440"/>
        <w:gridCol w:w="876"/>
        <w:gridCol w:w="1100"/>
        <w:gridCol w:w="1240"/>
        <w:gridCol w:w="1240"/>
        <w:gridCol w:w="1000"/>
        <w:gridCol w:w="2440"/>
      </w:tblGrid>
      <w:tr w:rsidR="007C3017" w:rsidRPr="007C3017" w:rsidTr="00F12845">
        <w:trPr>
          <w:trHeight w:val="750"/>
        </w:trPr>
        <w:tc>
          <w:tcPr>
            <w:tcW w:w="21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017" w:rsidRDefault="007C3017" w:rsidP="00656E90">
            <w:pPr>
              <w:ind w:right="6567"/>
              <w:jc w:val="center"/>
              <w:rPr>
                <w:b/>
                <w:bCs/>
                <w:color w:val="000000"/>
                <w:sz w:val="28"/>
                <w:szCs w:val="28"/>
                <w:lang w:val="hr-HR" w:eastAsia="hr-HR"/>
              </w:rPr>
            </w:pPr>
            <w:bookmarkStart w:id="1" w:name="RANGE!A1:G77"/>
            <w:r w:rsidRPr="007C3017">
              <w:rPr>
                <w:b/>
                <w:bCs/>
                <w:color w:val="000000"/>
                <w:sz w:val="28"/>
                <w:szCs w:val="28"/>
                <w:lang w:val="hr-HR" w:eastAsia="hr-HR"/>
              </w:rPr>
              <w:t>OPIS PREDMETA NABAVE</w:t>
            </w:r>
            <w:bookmarkEnd w:id="1"/>
          </w:p>
          <w:p w:rsidR="00656E90" w:rsidRDefault="00656E90" w:rsidP="00656E90">
            <w:pPr>
              <w:ind w:right="6567"/>
              <w:jc w:val="center"/>
              <w:rPr>
                <w:b/>
                <w:bCs/>
                <w:color w:val="000000"/>
                <w:sz w:val="28"/>
                <w:szCs w:val="28"/>
                <w:lang w:val="hr-HR" w:eastAsia="hr-HR"/>
              </w:rPr>
            </w:pPr>
          </w:p>
          <w:p w:rsidR="00656E90" w:rsidRDefault="00656E90" w:rsidP="00656E90">
            <w:pPr>
              <w:ind w:right="6567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Uredski materijal za potrebe selidbe KBCSM</w:t>
            </w:r>
          </w:p>
          <w:p w:rsidR="00656E90" w:rsidRPr="007C3017" w:rsidRDefault="00656E90" w:rsidP="00656E90">
            <w:pPr>
              <w:ind w:right="6567"/>
              <w:jc w:val="center"/>
              <w:rPr>
                <w:b/>
                <w:bCs/>
                <w:color w:val="000000"/>
                <w:sz w:val="28"/>
                <w:szCs w:val="28"/>
                <w:lang w:val="hr-HR" w:eastAsia="hr-HR"/>
              </w:rPr>
            </w:pPr>
          </w:p>
        </w:tc>
      </w:tr>
      <w:tr w:rsidR="007C3017" w:rsidRPr="007C3017" w:rsidTr="00F12845">
        <w:trPr>
          <w:trHeight w:val="300"/>
        </w:trPr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8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Red. broj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NAZIV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Jedinica mjere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Okvirna količina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Jedinična cijena bez PDV-a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Stopa PDV-a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Ukupan iznos bez PDV-a</w:t>
            </w:r>
          </w:p>
        </w:tc>
      </w:tr>
      <w:tr w:rsidR="00656E90" w:rsidRPr="00656E90" w:rsidTr="00F12845">
        <w:trPr>
          <w:gridAfter w:val="6"/>
          <w:wAfter w:w="7896" w:type="dxa"/>
          <w:trHeight w:val="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KUTIJA 620X500X330 -PETEROSLOJNA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560316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1.200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KUTIJA 1000X300X330 -PETEROSLOJNA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560316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1.200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KUTIJA 600X500X330 -PETEROSLOJNA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560316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1.200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STRESCH FOLIJA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560316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FOLIJA MJEHURASTA 40 cm x 10 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560316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SELOJTEP U BOJI - ZELENI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560316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560316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 xml:space="preserve">SELOJTEP U BOJI - </w:t>
            </w:r>
            <w:r w:rsidR="00560316">
              <w:rPr>
                <w:color w:val="000000"/>
                <w:sz w:val="22"/>
                <w:szCs w:val="22"/>
                <w:lang w:val="hr-HR" w:eastAsia="hr-HR"/>
              </w:rPr>
              <w:t>CRVENI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560316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20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90" w:rsidRPr="00656E90" w:rsidRDefault="00656E90" w:rsidP="00AF6B3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Ukupan iznos u </w:t>
            </w:r>
            <w:r w:rsidR="00AF6B3C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>eurim</w:t>
            </w:r>
            <w:r w:rsidRPr="00656E90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>a bez PDV-a: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20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>Izos PDV-a: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656E90" w:rsidRPr="00656E90" w:rsidTr="00F12845">
        <w:trPr>
          <w:gridAfter w:val="6"/>
          <w:wAfter w:w="7896" w:type="dxa"/>
          <w:trHeight w:val="420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90" w:rsidRPr="00656E90" w:rsidRDefault="00656E90" w:rsidP="00AF6B3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</w:pPr>
            <w:r w:rsidRPr="00656E90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Sveukupan iznos u </w:t>
            </w:r>
            <w:r w:rsidR="00AF6B3C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>eurima</w:t>
            </w:r>
            <w:r w:rsidRPr="00656E90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 s PDV-om: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90" w:rsidRPr="00656E90" w:rsidRDefault="00656E90" w:rsidP="00656E90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:rsidR="00A36D67" w:rsidRDefault="00A36D67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</w:p>
    <w:p w:rsidR="00656E90" w:rsidRDefault="00656E90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</w:p>
    <w:p w:rsidR="00656E90" w:rsidRDefault="00656E90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</w:p>
    <w:p w:rsidR="00656E90" w:rsidRDefault="00656E90" w:rsidP="00656E90">
      <w:pPr>
        <w:spacing w:before="29" w:line="26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                   </w:t>
      </w:r>
      <w:r w:rsidRPr="00C33190">
        <w:rPr>
          <w:rFonts w:ascii="Arial" w:eastAsia="Arial" w:hAnsi="Arial" w:cs="Arial"/>
        </w:rPr>
        <w:t>U ______</w:t>
      </w:r>
      <w:r w:rsidR="00F50AA9">
        <w:rPr>
          <w:rFonts w:ascii="Arial" w:eastAsia="Arial" w:hAnsi="Arial" w:cs="Arial"/>
        </w:rPr>
        <w:t>_______________________ 2023</w:t>
      </w:r>
      <w:r w:rsidRPr="00C33190">
        <w:rPr>
          <w:rFonts w:ascii="Arial" w:eastAsia="Arial" w:hAnsi="Arial" w:cs="Arial"/>
        </w:rPr>
        <w:t xml:space="preserve">.       </w:t>
      </w:r>
    </w:p>
    <w:p w:rsidR="00656E90" w:rsidRPr="00C33190" w:rsidRDefault="00656E90" w:rsidP="00656E90">
      <w:pPr>
        <w:spacing w:before="29" w:line="26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C33190">
        <w:rPr>
          <w:rFonts w:ascii="Arial" w:eastAsia="Arial" w:hAnsi="Arial" w:cs="Arial"/>
        </w:rPr>
        <w:t xml:space="preserve"> </w:t>
      </w:r>
    </w:p>
    <w:p w:rsidR="00656E90" w:rsidRPr="00C33190" w:rsidRDefault="00656E90" w:rsidP="00656E90">
      <w:pPr>
        <w:spacing w:before="29" w:line="260" w:lineRule="exact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</w:t>
      </w:r>
      <w:r w:rsidRPr="00C33190">
        <w:rPr>
          <w:rFonts w:ascii="Arial" w:eastAsia="Arial" w:hAnsi="Arial" w:cs="Arial"/>
        </w:rPr>
        <w:t xml:space="preserve">  </w:t>
      </w:r>
      <w:r w:rsidRPr="00C33190">
        <w:rPr>
          <w:rFonts w:ascii="Arial" w:eastAsia="Arial" w:hAnsi="Arial" w:cs="Arial"/>
          <w:b/>
        </w:rPr>
        <w:t>M.P</w:t>
      </w:r>
      <w:r w:rsidRPr="00C33190">
        <w:rPr>
          <w:rFonts w:ascii="Arial" w:eastAsia="Arial" w:hAnsi="Arial" w:cs="Arial"/>
        </w:rPr>
        <w:t>.</w:t>
      </w:r>
    </w:p>
    <w:p w:rsidR="00656E90" w:rsidRPr="00C33190" w:rsidRDefault="00656E90" w:rsidP="00656E90">
      <w:pPr>
        <w:rPr>
          <w:rFonts w:ascii="Arial" w:eastAsia="Arial" w:hAnsi="Arial" w:cs="Arial"/>
        </w:rPr>
      </w:pPr>
    </w:p>
    <w:p w:rsidR="00656E90" w:rsidRPr="00C33190" w:rsidRDefault="00656E90" w:rsidP="00656E90">
      <w:pPr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</w:t>
      </w:r>
      <w:r>
        <w:rPr>
          <w:rFonts w:ascii="Arial" w:eastAsia="Arial" w:hAnsi="Arial" w:cs="Arial"/>
        </w:rPr>
        <w:t xml:space="preserve">                             </w:t>
      </w:r>
    </w:p>
    <w:p w:rsidR="00656E90" w:rsidRPr="00C33190" w:rsidRDefault="00656E90" w:rsidP="00656E90">
      <w:pPr>
        <w:rPr>
          <w:rFonts w:ascii="Arial" w:eastAsia="Arial" w:hAnsi="Arial" w:cs="Arial"/>
          <w:b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</w:t>
      </w:r>
      <w:r w:rsidRPr="00C33190">
        <w:rPr>
          <w:rFonts w:ascii="Arial" w:eastAsia="Arial" w:hAnsi="Arial" w:cs="Arial"/>
          <w:b/>
        </w:rPr>
        <w:t xml:space="preserve">ZA </w:t>
      </w:r>
      <w:r>
        <w:rPr>
          <w:rFonts w:ascii="Arial" w:eastAsia="Arial" w:hAnsi="Arial" w:cs="Arial"/>
          <w:b/>
        </w:rPr>
        <w:t>PONUDITELJA</w:t>
      </w:r>
    </w:p>
    <w:p w:rsidR="00656E90" w:rsidRPr="00C33190" w:rsidRDefault="00656E90" w:rsidP="00656E90">
      <w:pPr>
        <w:rPr>
          <w:rFonts w:ascii="Arial" w:eastAsia="Arial" w:hAnsi="Arial" w:cs="Arial"/>
        </w:rPr>
      </w:pPr>
    </w:p>
    <w:p w:rsidR="00656E90" w:rsidRPr="00C33190" w:rsidRDefault="00656E90" w:rsidP="00656E90">
      <w:pPr>
        <w:jc w:val="center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________________________________</w:t>
      </w:r>
    </w:p>
    <w:p w:rsidR="00656E90" w:rsidRPr="00914213" w:rsidRDefault="00656E90" w:rsidP="00656E90">
      <w:pPr>
        <w:jc w:val="center"/>
        <w:rPr>
          <w:rFonts w:ascii="Arial" w:eastAsia="Arial" w:hAnsi="Arial" w:cs="Arial"/>
          <w:b/>
        </w:rPr>
      </w:pPr>
      <w:r w:rsidRPr="00C33190">
        <w:rPr>
          <w:rFonts w:ascii="Arial" w:eastAsia="Arial" w:hAnsi="Arial" w:cs="Arial"/>
          <w:b/>
        </w:rPr>
        <w:t xml:space="preserve">                                                                 (pot</w:t>
      </w:r>
      <w:r>
        <w:rPr>
          <w:rFonts w:ascii="Arial" w:eastAsia="Arial" w:hAnsi="Arial" w:cs="Arial"/>
          <w:b/>
        </w:rPr>
        <w:t>pis odgovorne osobe ponuditelja)</w:t>
      </w:r>
    </w:p>
    <w:p w:rsidR="00656E90" w:rsidRPr="00914213" w:rsidRDefault="00656E90" w:rsidP="00656E90">
      <w:pPr>
        <w:spacing w:before="29" w:line="260" w:lineRule="exact"/>
        <w:rPr>
          <w:rFonts w:ascii="Arial" w:eastAsia="Arial" w:hAnsi="Arial" w:cs="Arial"/>
          <w:b/>
        </w:rPr>
      </w:pPr>
    </w:p>
    <w:p w:rsidR="00656E90" w:rsidRDefault="00656E90" w:rsidP="00656E90">
      <w:pPr>
        <w:rPr>
          <w:rFonts w:ascii="Arial" w:eastAsia="Arial" w:hAnsi="Arial" w:cs="Arial"/>
          <w:sz w:val="24"/>
          <w:szCs w:val="24"/>
        </w:rPr>
      </w:pPr>
    </w:p>
    <w:p w:rsidR="00656E90" w:rsidRDefault="00656E90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</w:p>
    <w:sectPr w:rsidR="00656E90" w:rsidSect="007C3017">
      <w:pgSz w:w="15840" w:h="12240" w:orient="landscape"/>
      <w:pgMar w:top="1240" w:right="1480" w:bottom="1000" w:left="28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B0" w:rsidRDefault="008527B0">
      <w:r>
        <w:separator/>
      </w:r>
    </w:p>
  </w:endnote>
  <w:endnote w:type="continuationSeparator" w:id="0">
    <w:p w:rsidR="008527B0" w:rsidRDefault="008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9B8" w:rsidRDefault="005819B8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14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819B8" w:rsidRDefault="005819B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B0" w:rsidRDefault="008527B0">
      <w:r>
        <w:separator/>
      </w:r>
    </w:p>
  </w:footnote>
  <w:footnote w:type="continuationSeparator" w:id="0">
    <w:p w:rsidR="008527B0" w:rsidRDefault="0085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703BCC"/>
    <w:multiLevelType w:val="hybridMultilevel"/>
    <w:tmpl w:val="89A4D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AF6"/>
    <w:multiLevelType w:val="hybridMultilevel"/>
    <w:tmpl w:val="4B0A3FC8"/>
    <w:lvl w:ilvl="0" w:tplc="DDEC3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CD6E01"/>
    <w:multiLevelType w:val="hybridMultilevel"/>
    <w:tmpl w:val="B186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6368"/>
    <w:rsid w:val="00007385"/>
    <w:rsid w:val="00007D13"/>
    <w:rsid w:val="0001016A"/>
    <w:rsid w:val="00010354"/>
    <w:rsid w:val="000110B0"/>
    <w:rsid w:val="000116BF"/>
    <w:rsid w:val="00011D42"/>
    <w:rsid w:val="00011ED4"/>
    <w:rsid w:val="0001222D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135"/>
    <w:rsid w:val="00016714"/>
    <w:rsid w:val="000169AF"/>
    <w:rsid w:val="00017376"/>
    <w:rsid w:val="000202B0"/>
    <w:rsid w:val="00020796"/>
    <w:rsid w:val="00020B1C"/>
    <w:rsid w:val="00020CB2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43C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5B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9C8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9A1"/>
    <w:rsid w:val="000570F2"/>
    <w:rsid w:val="000608E5"/>
    <w:rsid w:val="0006098F"/>
    <w:rsid w:val="000618CC"/>
    <w:rsid w:val="0006365E"/>
    <w:rsid w:val="00063AEC"/>
    <w:rsid w:val="000643AA"/>
    <w:rsid w:val="00064481"/>
    <w:rsid w:val="00064F69"/>
    <w:rsid w:val="0006543F"/>
    <w:rsid w:val="00065477"/>
    <w:rsid w:val="00067656"/>
    <w:rsid w:val="00071925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1CB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4D"/>
    <w:rsid w:val="000870DD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978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430F"/>
    <w:rsid w:val="000C5D7E"/>
    <w:rsid w:val="000C6074"/>
    <w:rsid w:val="000C6767"/>
    <w:rsid w:val="000D0464"/>
    <w:rsid w:val="000D1033"/>
    <w:rsid w:val="000D1A86"/>
    <w:rsid w:val="000D1E4F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A1B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726"/>
    <w:rsid w:val="001309EB"/>
    <w:rsid w:val="00132E95"/>
    <w:rsid w:val="0013324E"/>
    <w:rsid w:val="001332F0"/>
    <w:rsid w:val="0013338D"/>
    <w:rsid w:val="0013389C"/>
    <w:rsid w:val="001345D5"/>
    <w:rsid w:val="00134868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62E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3E51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9CA"/>
    <w:rsid w:val="00183F5B"/>
    <w:rsid w:val="001842CE"/>
    <w:rsid w:val="00184F35"/>
    <w:rsid w:val="00185531"/>
    <w:rsid w:val="00185616"/>
    <w:rsid w:val="0018588C"/>
    <w:rsid w:val="00186FF2"/>
    <w:rsid w:val="00187879"/>
    <w:rsid w:val="001906BC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4D22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A7DDB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2C18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27A"/>
    <w:rsid w:val="001F7464"/>
    <w:rsid w:val="001F77D6"/>
    <w:rsid w:val="001F7AFD"/>
    <w:rsid w:val="001F7C21"/>
    <w:rsid w:val="001F7E75"/>
    <w:rsid w:val="001F7F68"/>
    <w:rsid w:val="00200650"/>
    <w:rsid w:val="00200896"/>
    <w:rsid w:val="00201CE1"/>
    <w:rsid w:val="00202D6C"/>
    <w:rsid w:val="002034F9"/>
    <w:rsid w:val="00203695"/>
    <w:rsid w:val="00204031"/>
    <w:rsid w:val="00204657"/>
    <w:rsid w:val="002051AF"/>
    <w:rsid w:val="00206145"/>
    <w:rsid w:val="002062C2"/>
    <w:rsid w:val="00206BC7"/>
    <w:rsid w:val="00206F3E"/>
    <w:rsid w:val="002070AC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B31"/>
    <w:rsid w:val="00233FCE"/>
    <w:rsid w:val="0023492B"/>
    <w:rsid w:val="00234F8F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1B45"/>
    <w:rsid w:val="00242BAC"/>
    <w:rsid w:val="00242C78"/>
    <w:rsid w:val="002430BD"/>
    <w:rsid w:val="002442AB"/>
    <w:rsid w:val="002447DE"/>
    <w:rsid w:val="00245F82"/>
    <w:rsid w:val="00245FC1"/>
    <w:rsid w:val="00246C92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21B"/>
    <w:rsid w:val="00263900"/>
    <w:rsid w:val="00263AE3"/>
    <w:rsid w:val="0026413E"/>
    <w:rsid w:val="00264E0D"/>
    <w:rsid w:val="00265740"/>
    <w:rsid w:val="002659D7"/>
    <w:rsid w:val="00265A5D"/>
    <w:rsid w:val="00267058"/>
    <w:rsid w:val="002671FC"/>
    <w:rsid w:val="00267E5B"/>
    <w:rsid w:val="002701F9"/>
    <w:rsid w:val="00270359"/>
    <w:rsid w:val="0027056B"/>
    <w:rsid w:val="0027073A"/>
    <w:rsid w:val="002708A5"/>
    <w:rsid w:val="00270A53"/>
    <w:rsid w:val="00270BCD"/>
    <w:rsid w:val="00270DCE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87C71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4B7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4CBE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19ED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05C9"/>
    <w:rsid w:val="002E1A67"/>
    <w:rsid w:val="002E264F"/>
    <w:rsid w:val="002E31F1"/>
    <w:rsid w:val="002E349C"/>
    <w:rsid w:val="002E382C"/>
    <w:rsid w:val="002E3D61"/>
    <w:rsid w:val="002E47AC"/>
    <w:rsid w:val="002E4B15"/>
    <w:rsid w:val="002E4DA1"/>
    <w:rsid w:val="002E5658"/>
    <w:rsid w:val="002E585D"/>
    <w:rsid w:val="002E5B6B"/>
    <w:rsid w:val="002E60FB"/>
    <w:rsid w:val="002E6BDE"/>
    <w:rsid w:val="002E6C91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894"/>
    <w:rsid w:val="00305AF4"/>
    <w:rsid w:val="003062B7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0BF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6D1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1F62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0C34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4DFB"/>
    <w:rsid w:val="003C519F"/>
    <w:rsid w:val="003C594B"/>
    <w:rsid w:val="003C59D1"/>
    <w:rsid w:val="003C643E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8FA"/>
    <w:rsid w:val="003D4DBC"/>
    <w:rsid w:val="003D4E2D"/>
    <w:rsid w:val="003D4E66"/>
    <w:rsid w:val="003D67AC"/>
    <w:rsid w:val="003D6A13"/>
    <w:rsid w:val="003D6B30"/>
    <w:rsid w:val="003D6E50"/>
    <w:rsid w:val="003D7969"/>
    <w:rsid w:val="003D7AB8"/>
    <w:rsid w:val="003E03A3"/>
    <w:rsid w:val="003E0640"/>
    <w:rsid w:val="003E073D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679B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B06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3C3"/>
    <w:rsid w:val="004269EB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3D1D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28B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5AF6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0A12"/>
    <w:rsid w:val="004A148F"/>
    <w:rsid w:val="004A1565"/>
    <w:rsid w:val="004A1726"/>
    <w:rsid w:val="004A1F10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24AF"/>
    <w:rsid w:val="004B27B6"/>
    <w:rsid w:val="004B2909"/>
    <w:rsid w:val="004B336A"/>
    <w:rsid w:val="004B3A05"/>
    <w:rsid w:val="004B41C9"/>
    <w:rsid w:val="004B5386"/>
    <w:rsid w:val="004B6166"/>
    <w:rsid w:val="004B6C3A"/>
    <w:rsid w:val="004B712E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379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DE3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5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1E0D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8F2"/>
    <w:rsid w:val="00533A46"/>
    <w:rsid w:val="00534BC4"/>
    <w:rsid w:val="005351C5"/>
    <w:rsid w:val="005358B6"/>
    <w:rsid w:val="00535EAE"/>
    <w:rsid w:val="00536940"/>
    <w:rsid w:val="00537A0A"/>
    <w:rsid w:val="00537EC8"/>
    <w:rsid w:val="00540607"/>
    <w:rsid w:val="00540991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575C6"/>
    <w:rsid w:val="00560316"/>
    <w:rsid w:val="0056038D"/>
    <w:rsid w:val="00560456"/>
    <w:rsid w:val="005604FD"/>
    <w:rsid w:val="00560F20"/>
    <w:rsid w:val="005613B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19B8"/>
    <w:rsid w:val="00581E79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4A7"/>
    <w:rsid w:val="00586C34"/>
    <w:rsid w:val="00587D86"/>
    <w:rsid w:val="0059012B"/>
    <w:rsid w:val="0059015C"/>
    <w:rsid w:val="00590BC4"/>
    <w:rsid w:val="00592822"/>
    <w:rsid w:val="00592EA1"/>
    <w:rsid w:val="00593D19"/>
    <w:rsid w:val="005940D0"/>
    <w:rsid w:val="0059490A"/>
    <w:rsid w:val="00595743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1C32"/>
    <w:rsid w:val="005C1D10"/>
    <w:rsid w:val="005C1DA7"/>
    <w:rsid w:val="005C2321"/>
    <w:rsid w:val="005C3083"/>
    <w:rsid w:val="005C3C86"/>
    <w:rsid w:val="005C4396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8E0"/>
    <w:rsid w:val="005E1B90"/>
    <w:rsid w:val="005E20F4"/>
    <w:rsid w:val="005E2900"/>
    <w:rsid w:val="005E29F2"/>
    <w:rsid w:val="005E34EA"/>
    <w:rsid w:val="005E36E3"/>
    <w:rsid w:val="005E3737"/>
    <w:rsid w:val="005E4A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3EC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04D8"/>
    <w:rsid w:val="006105E4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5F64"/>
    <w:rsid w:val="00626F8D"/>
    <w:rsid w:val="006270B7"/>
    <w:rsid w:val="00627142"/>
    <w:rsid w:val="0062750E"/>
    <w:rsid w:val="0062792E"/>
    <w:rsid w:val="00627A3A"/>
    <w:rsid w:val="00631321"/>
    <w:rsid w:val="00631ADA"/>
    <w:rsid w:val="006326D0"/>
    <w:rsid w:val="006330A6"/>
    <w:rsid w:val="00633EDC"/>
    <w:rsid w:val="00634E7F"/>
    <w:rsid w:val="006374BC"/>
    <w:rsid w:val="00637876"/>
    <w:rsid w:val="0064004E"/>
    <w:rsid w:val="006401D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56E90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7B3"/>
    <w:rsid w:val="006649DF"/>
    <w:rsid w:val="00664BE0"/>
    <w:rsid w:val="00665088"/>
    <w:rsid w:val="006651AF"/>
    <w:rsid w:val="00665B2B"/>
    <w:rsid w:val="006668F2"/>
    <w:rsid w:val="006674C9"/>
    <w:rsid w:val="006676B2"/>
    <w:rsid w:val="00667F1A"/>
    <w:rsid w:val="006711EC"/>
    <w:rsid w:val="00672433"/>
    <w:rsid w:val="006727EA"/>
    <w:rsid w:val="0067297C"/>
    <w:rsid w:val="00672E77"/>
    <w:rsid w:val="006731D4"/>
    <w:rsid w:val="00673837"/>
    <w:rsid w:val="0067468C"/>
    <w:rsid w:val="00675269"/>
    <w:rsid w:val="00675AB6"/>
    <w:rsid w:val="00675F74"/>
    <w:rsid w:val="00676153"/>
    <w:rsid w:val="00676A58"/>
    <w:rsid w:val="006772AE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513"/>
    <w:rsid w:val="006918D9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5868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722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B7B91"/>
    <w:rsid w:val="006C0880"/>
    <w:rsid w:val="006C0935"/>
    <w:rsid w:val="006C0A3C"/>
    <w:rsid w:val="006C115F"/>
    <w:rsid w:val="006C1577"/>
    <w:rsid w:val="006C1824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066"/>
    <w:rsid w:val="006C68C8"/>
    <w:rsid w:val="006C7186"/>
    <w:rsid w:val="006C77CB"/>
    <w:rsid w:val="006D0246"/>
    <w:rsid w:val="006D03A1"/>
    <w:rsid w:val="006D03E8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5C0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288E"/>
    <w:rsid w:val="006E3470"/>
    <w:rsid w:val="006E3521"/>
    <w:rsid w:val="006E63B2"/>
    <w:rsid w:val="006E6969"/>
    <w:rsid w:val="006E6BB3"/>
    <w:rsid w:val="006E7A11"/>
    <w:rsid w:val="006F00B7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592"/>
    <w:rsid w:val="00705FC3"/>
    <w:rsid w:val="00706C3D"/>
    <w:rsid w:val="00707058"/>
    <w:rsid w:val="007079B0"/>
    <w:rsid w:val="00707B9F"/>
    <w:rsid w:val="00710B83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0DF6"/>
    <w:rsid w:val="007217C0"/>
    <w:rsid w:val="00722918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DD3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0D03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2F6E"/>
    <w:rsid w:val="0077398B"/>
    <w:rsid w:val="00773F98"/>
    <w:rsid w:val="00774B27"/>
    <w:rsid w:val="00775D6F"/>
    <w:rsid w:val="00775EE0"/>
    <w:rsid w:val="007761F3"/>
    <w:rsid w:val="00776C43"/>
    <w:rsid w:val="00777C1D"/>
    <w:rsid w:val="00777D7A"/>
    <w:rsid w:val="00780584"/>
    <w:rsid w:val="00780693"/>
    <w:rsid w:val="00780CD0"/>
    <w:rsid w:val="00780F17"/>
    <w:rsid w:val="0078141B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30C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0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502"/>
    <w:rsid w:val="007E4BF8"/>
    <w:rsid w:val="007E52AE"/>
    <w:rsid w:val="007E55D4"/>
    <w:rsid w:val="007E5B1B"/>
    <w:rsid w:val="007E5B98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6BD4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7C3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5C71"/>
    <w:rsid w:val="0083674B"/>
    <w:rsid w:val="008369FC"/>
    <w:rsid w:val="00836BE1"/>
    <w:rsid w:val="0084031F"/>
    <w:rsid w:val="00840EED"/>
    <w:rsid w:val="00841F09"/>
    <w:rsid w:val="00841FEA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27B0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8A"/>
    <w:rsid w:val="00886861"/>
    <w:rsid w:val="008868B1"/>
    <w:rsid w:val="00886DBD"/>
    <w:rsid w:val="00886E3E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6A4E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5E09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565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29C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1C2A"/>
    <w:rsid w:val="0091265F"/>
    <w:rsid w:val="00912ADA"/>
    <w:rsid w:val="00912E90"/>
    <w:rsid w:val="009130AE"/>
    <w:rsid w:val="009134F1"/>
    <w:rsid w:val="00913821"/>
    <w:rsid w:val="00914213"/>
    <w:rsid w:val="00914846"/>
    <w:rsid w:val="009150EA"/>
    <w:rsid w:val="00915882"/>
    <w:rsid w:val="00915A75"/>
    <w:rsid w:val="00915AD8"/>
    <w:rsid w:val="009164A4"/>
    <w:rsid w:val="009165B4"/>
    <w:rsid w:val="0091674C"/>
    <w:rsid w:val="0092059F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0488"/>
    <w:rsid w:val="0094246B"/>
    <w:rsid w:val="009426BC"/>
    <w:rsid w:val="00942927"/>
    <w:rsid w:val="00943DEC"/>
    <w:rsid w:val="0094411E"/>
    <w:rsid w:val="009441F4"/>
    <w:rsid w:val="009447FF"/>
    <w:rsid w:val="009458C7"/>
    <w:rsid w:val="00945996"/>
    <w:rsid w:val="00946D13"/>
    <w:rsid w:val="00947E43"/>
    <w:rsid w:val="00947F99"/>
    <w:rsid w:val="009502BE"/>
    <w:rsid w:val="009508A3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5EED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926"/>
    <w:rsid w:val="00977A4A"/>
    <w:rsid w:val="00977A4D"/>
    <w:rsid w:val="00980BDF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343"/>
    <w:rsid w:val="00996D4B"/>
    <w:rsid w:val="009973F1"/>
    <w:rsid w:val="00997DDB"/>
    <w:rsid w:val="00997F87"/>
    <w:rsid w:val="00997FDF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C0C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1CD4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026"/>
    <w:rsid w:val="009C64EA"/>
    <w:rsid w:val="009C6BA9"/>
    <w:rsid w:val="009C7319"/>
    <w:rsid w:val="009C75B4"/>
    <w:rsid w:val="009C7A23"/>
    <w:rsid w:val="009C7C33"/>
    <w:rsid w:val="009D154C"/>
    <w:rsid w:val="009D1CBD"/>
    <w:rsid w:val="009D3559"/>
    <w:rsid w:val="009D3905"/>
    <w:rsid w:val="009D3CC0"/>
    <w:rsid w:val="009D3D5F"/>
    <w:rsid w:val="009D3DF8"/>
    <w:rsid w:val="009D40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3FF7"/>
    <w:rsid w:val="00A146A5"/>
    <w:rsid w:val="00A15AE6"/>
    <w:rsid w:val="00A1694B"/>
    <w:rsid w:val="00A177FA"/>
    <w:rsid w:val="00A17E0B"/>
    <w:rsid w:val="00A2115B"/>
    <w:rsid w:val="00A21C26"/>
    <w:rsid w:val="00A21CC0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09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6D67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3B7E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47565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64F1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2578"/>
    <w:rsid w:val="00A63738"/>
    <w:rsid w:val="00A638C6"/>
    <w:rsid w:val="00A63C3E"/>
    <w:rsid w:val="00A64239"/>
    <w:rsid w:val="00A6510E"/>
    <w:rsid w:val="00A65B4A"/>
    <w:rsid w:val="00A66B57"/>
    <w:rsid w:val="00A677FF"/>
    <w:rsid w:val="00A67C45"/>
    <w:rsid w:val="00A703BB"/>
    <w:rsid w:val="00A7070C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2AD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3B3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53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46E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085"/>
    <w:rsid w:val="00AE291E"/>
    <w:rsid w:val="00AE2A6E"/>
    <w:rsid w:val="00AE2B00"/>
    <w:rsid w:val="00AE2CB4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1E2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6B3C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2CB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54C9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04B"/>
    <w:rsid w:val="00B4528C"/>
    <w:rsid w:val="00B45FFD"/>
    <w:rsid w:val="00B46317"/>
    <w:rsid w:val="00B46F3F"/>
    <w:rsid w:val="00B47443"/>
    <w:rsid w:val="00B47561"/>
    <w:rsid w:val="00B47C0F"/>
    <w:rsid w:val="00B47CCC"/>
    <w:rsid w:val="00B47D3A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3E5"/>
    <w:rsid w:val="00B54778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1C2"/>
    <w:rsid w:val="00B658DC"/>
    <w:rsid w:val="00B65B16"/>
    <w:rsid w:val="00B65D49"/>
    <w:rsid w:val="00B6641A"/>
    <w:rsid w:val="00B666FB"/>
    <w:rsid w:val="00B668AE"/>
    <w:rsid w:val="00B67200"/>
    <w:rsid w:val="00B67A98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45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1BC"/>
    <w:rsid w:val="00B85A8B"/>
    <w:rsid w:val="00B85B3E"/>
    <w:rsid w:val="00B86158"/>
    <w:rsid w:val="00B86957"/>
    <w:rsid w:val="00B86967"/>
    <w:rsid w:val="00B8736C"/>
    <w:rsid w:val="00B87DA4"/>
    <w:rsid w:val="00B901FD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8FE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202"/>
    <w:rsid w:val="00BC0894"/>
    <w:rsid w:val="00BC0B2D"/>
    <w:rsid w:val="00BC14EB"/>
    <w:rsid w:val="00BC2267"/>
    <w:rsid w:val="00BC2409"/>
    <w:rsid w:val="00BC265B"/>
    <w:rsid w:val="00BC2846"/>
    <w:rsid w:val="00BC2B60"/>
    <w:rsid w:val="00BC2FB9"/>
    <w:rsid w:val="00BC319F"/>
    <w:rsid w:val="00BC326C"/>
    <w:rsid w:val="00BC3494"/>
    <w:rsid w:val="00BC410C"/>
    <w:rsid w:val="00BC4262"/>
    <w:rsid w:val="00BC431D"/>
    <w:rsid w:val="00BC46E1"/>
    <w:rsid w:val="00BC4A97"/>
    <w:rsid w:val="00BC500A"/>
    <w:rsid w:val="00BC5A2C"/>
    <w:rsid w:val="00BC66F6"/>
    <w:rsid w:val="00BC6A53"/>
    <w:rsid w:val="00BD002E"/>
    <w:rsid w:val="00BD1427"/>
    <w:rsid w:val="00BD1F0A"/>
    <w:rsid w:val="00BD233F"/>
    <w:rsid w:val="00BD4157"/>
    <w:rsid w:val="00BD4282"/>
    <w:rsid w:val="00BD448D"/>
    <w:rsid w:val="00BD473C"/>
    <w:rsid w:val="00BD499E"/>
    <w:rsid w:val="00BD50FD"/>
    <w:rsid w:val="00BD59DF"/>
    <w:rsid w:val="00BD613C"/>
    <w:rsid w:val="00BD624C"/>
    <w:rsid w:val="00BD6260"/>
    <w:rsid w:val="00BD638A"/>
    <w:rsid w:val="00BD6905"/>
    <w:rsid w:val="00BD6D8D"/>
    <w:rsid w:val="00BD6E1B"/>
    <w:rsid w:val="00BD79F6"/>
    <w:rsid w:val="00BD7B11"/>
    <w:rsid w:val="00BD7D18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CD"/>
    <w:rsid w:val="00C20AFA"/>
    <w:rsid w:val="00C20F89"/>
    <w:rsid w:val="00C211EF"/>
    <w:rsid w:val="00C2141A"/>
    <w:rsid w:val="00C22181"/>
    <w:rsid w:val="00C222AF"/>
    <w:rsid w:val="00C235FD"/>
    <w:rsid w:val="00C2446B"/>
    <w:rsid w:val="00C24A8C"/>
    <w:rsid w:val="00C25EBD"/>
    <w:rsid w:val="00C25F93"/>
    <w:rsid w:val="00C2627E"/>
    <w:rsid w:val="00C26298"/>
    <w:rsid w:val="00C2641A"/>
    <w:rsid w:val="00C2643D"/>
    <w:rsid w:val="00C267CC"/>
    <w:rsid w:val="00C267DE"/>
    <w:rsid w:val="00C26B9E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35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4756D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E33"/>
    <w:rsid w:val="00C565BE"/>
    <w:rsid w:val="00C56EEE"/>
    <w:rsid w:val="00C5752D"/>
    <w:rsid w:val="00C60203"/>
    <w:rsid w:val="00C6042A"/>
    <w:rsid w:val="00C60566"/>
    <w:rsid w:val="00C620EA"/>
    <w:rsid w:val="00C62BE1"/>
    <w:rsid w:val="00C62F7D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4D97"/>
    <w:rsid w:val="00C850F2"/>
    <w:rsid w:val="00C851F2"/>
    <w:rsid w:val="00C86587"/>
    <w:rsid w:val="00C86BE0"/>
    <w:rsid w:val="00C8751C"/>
    <w:rsid w:val="00C90257"/>
    <w:rsid w:val="00C918C3"/>
    <w:rsid w:val="00C91BB3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47EE"/>
    <w:rsid w:val="00CA5AA6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A14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91"/>
    <w:rsid w:val="00CE70FA"/>
    <w:rsid w:val="00CE72ED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4DB8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797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2FAC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4DF2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863"/>
    <w:rsid w:val="00D62B8B"/>
    <w:rsid w:val="00D63223"/>
    <w:rsid w:val="00D63828"/>
    <w:rsid w:val="00D63ADC"/>
    <w:rsid w:val="00D63D45"/>
    <w:rsid w:val="00D646A8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13A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6C0"/>
    <w:rsid w:val="00DA7C44"/>
    <w:rsid w:val="00DA7F4B"/>
    <w:rsid w:val="00DB06B6"/>
    <w:rsid w:val="00DB14A1"/>
    <w:rsid w:val="00DB1A9C"/>
    <w:rsid w:val="00DB1BBB"/>
    <w:rsid w:val="00DB2398"/>
    <w:rsid w:val="00DB2EE9"/>
    <w:rsid w:val="00DB4405"/>
    <w:rsid w:val="00DB58DF"/>
    <w:rsid w:val="00DB595C"/>
    <w:rsid w:val="00DB5C21"/>
    <w:rsid w:val="00DB67BE"/>
    <w:rsid w:val="00DB6946"/>
    <w:rsid w:val="00DC00FE"/>
    <w:rsid w:val="00DC11D1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1D57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0A0A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27"/>
    <w:rsid w:val="00E00347"/>
    <w:rsid w:val="00E006A7"/>
    <w:rsid w:val="00E008AC"/>
    <w:rsid w:val="00E023DA"/>
    <w:rsid w:val="00E02571"/>
    <w:rsid w:val="00E0274D"/>
    <w:rsid w:val="00E02D47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E79"/>
    <w:rsid w:val="00E46FF3"/>
    <w:rsid w:val="00E50F5B"/>
    <w:rsid w:val="00E5104F"/>
    <w:rsid w:val="00E52359"/>
    <w:rsid w:val="00E52AE1"/>
    <w:rsid w:val="00E54F20"/>
    <w:rsid w:val="00E54F2A"/>
    <w:rsid w:val="00E54F62"/>
    <w:rsid w:val="00E55456"/>
    <w:rsid w:val="00E554C7"/>
    <w:rsid w:val="00E55C9B"/>
    <w:rsid w:val="00E55F62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222B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201"/>
    <w:rsid w:val="00E80788"/>
    <w:rsid w:val="00E807F2"/>
    <w:rsid w:val="00E80992"/>
    <w:rsid w:val="00E80D96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219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5B5D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274"/>
    <w:rsid w:val="00F0389F"/>
    <w:rsid w:val="00F04166"/>
    <w:rsid w:val="00F049B6"/>
    <w:rsid w:val="00F05467"/>
    <w:rsid w:val="00F055D5"/>
    <w:rsid w:val="00F05A93"/>
    <w:rsid w:val="00F05E3C"/>
    <w:rsid w:val="00F06448"/>
    <w:rsid w:val="00F06A54"/>
    <w:rsid w:val="00F07173"/>
    <w:rsid w:val="00F07578"/>
    <w:rsid w:val="00F10051"/>
    <w:rsid w:val="00F10C23"/>
    <w:rsid w:val="00F11500"/>
    <w:rsid w:val="00F1197E"/>
    <w:rsid w:val="00F121C1"/>
    <w:rsid w:val="00F1270F"/>
    <w:rsid w:val="00F12845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5A2"/>
    <w:rsid w:val="00F17981"/>
    <w:rsid w:val="00F17BF6"/>
    <w:rsid w:val="00F17EBD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5A0A"/>
    <w:rsid w:val="00F4615F"/>
    <w:rsid w:val="00F50AA9"/>
    <w:rsid w:val="00F50AF4"/>
    <w:rsid w:val="00F50D48"/>
    <w:rsid w:val="00F51895"/>
    <w:rsid w:val="00F52117"/>
    <w:rsid w:val="00F52665"/>
    <w:rsid w:val="00F52D26"/>
    <w:rsid w:val="00F544CA"/>
    <w:rsid w:val="00F54A79"/>
    <w:rsid w:val="00F55DE6"/>
    <w:rsid w:val="00F5617B"/>
    <w:rsid w:val="00F5698D"/>
    <w:rsid w:val="00F56DBF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06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2FE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C36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6ACA"/>
    <w:rsid w:val="00FC6EF6"/>
    <w:rsid w:val="00FC76B3"/>
    <w:rsid w:val="00FC7A2B"/>
    <w:rsid w:val="00FD013B"/>
    <w:rsid w:val="00FD083D"/>
    <w:rsid w:val="00FD1817"/>
    <w:rsid w:val="00FD1FD1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28A9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5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kristina.mat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:%2001/%203787%20973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Darija%20Kirhmajer,%20dipl.oec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4133-ABB5-4DE8-ABBE-4A15547A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5363</Words>
  <Characters>30573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2023-01-12T09:17:00Z</dcterms:modified>
</cp:coreProperties>
</file>