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A0" w:rsidRPr="003E08F5" w:rsidRDefault="008B7CA0" w:rsidP="00081EA9">
      <w:pPr>
        <w:spacing w:before="4" w:line="80" w:lineRule="exact"/>
        <w:ind w:left="142" w:right="77"/>
        <w:rPr>
          <w:rFonts w:asciiTheme="minorHAnsi" w:hAnsiTheme="minorHAnsi" w:cstheme="minorHAnsi"/>
          <w:sz w:val="9"/>
          <w:szCs w:val="9"/>
        </w:rPr>
      </w:pPr>
    </w:p>
    <w:p w:rsidR="00AD6FA3" w:rsidRPr="003E08F5" w:rsidRDefault="00AD6FA3" w:rsidP="00806DB3">
      <w:pPr>
        <w:spacing w:before="4" w:line="80" w:lineRule="exact"/>
        <w:ind w:right="77"/>
        <w:rPr>
          <w:rFonts w:asciiTheme="minorHAnsi" w:hAnsiTheme="minorHAnsi" w:cstheme="minorHAnsi"/>
          <w:sz w:val="9"/>
          <w:szCs w:val="9"/>
        </w:rPr>
      </w:pPr>
    </w:p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45"/>
        <w:gridCol w:w="7143"/>
      </w:tblGrid>
      <w:tr w:rsidR="00FB69F7" w:rsidRPr="003E08F5" w:rsidTr="000A5E31">
        <w:trPr>
          <w:trHeight w:val="1631"/>
        </w:trPr>
        <w:tc>
          <w:tcPr>
            <w:tcW w:w="1031" w:type="pct"/>
          </w:tcPr>
          <w:p w:rsidR="00FB69F7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noProof/>
                <w:lang w:val="hr-HR" w:eastAsia="hr-HR"/>
              </w:rPr>
              <w:drawing>
                <wp:inline distT="0" distB="0" distL="0" distR="0" wp14:anchorId="6848E520" wp14:editId="4F8ADA96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3E08F5" w:rsidRDefault="00FB69F7" w:rsidP="00081EA9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pacing w:val="33"/>
                <w:sz w:val="28"/>
                <w:szCs w:val="28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DD295E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Vinogradska ces</w:t>
            </w:r>
            <w:r w:rsidR="00DD295E"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ta 29    </w:t>
            </w:r>
          </w:p>
          <w:p w:rsidR="00FB69F7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tel.: 01 3787 294</w:t>
            </w:r>
          </w:p>
          <w:p w:rsidR="00DD295E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3E08F5">
                  <w:rPr>
                    <w:rFonts w:asciiTheme="minorHAnsi" w:hAnsiTheme="minorHAnsi" w:cstheme="minorHAnsi"/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</w:t>
            </w:r>
          </w:p>
          <w:p w:rsidR="00FB69F7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 xml:space="preserve"> fax.: 01 3768 270</w:t>
            </w:r>
          </w:p>
          <w:p w:rsidR="00FB69F7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Hrvatska</w:t>
            </w:r>
          </w:p>
          <w:p w:rsidR="00FB69F7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  <w:r w:rsidRPr="003E08F5"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3E08F5" w:rsidRDefault="00FB69F7" w:rsidP="00081EA9">
            <w:pPr>
              <w:tabs>
                <w:tab w:val="center" w:pos="4536"/>
                <w:tab w:val="right" w:pos="9072"/>
              </w:tabs>
              <w:ind w:left="142" w:right="77"/>
              <w:rPr>
                <w:rFonts w:asciiTheme="minorHAnsi" w:hAnsiTheme="minorHAnsi" w:cstheme="minorHAnsi"/>
                <w:sz w:val="16"/>
                <w:szCs w:val="16"/>
                <w:lang w:val="en-AU" w:eastAsia="hr-HR"/>
              </w:rPr>
            </w:pPr>
          </w:p>
        </w:tc>
      </w:tr>
    </w:tbl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A5E31" w:rsidRPr="003E08F5" w:rsidRDefault="000A5E31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42926" w:rsidRPr="003E08F5" w:rsidRDefault="0004292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3E08F5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C11BE1" w:rsidRPr="003E08F5" w:rsidRDefault="00C11BE1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D27FE" w:rsidRPr="003E08F5" w:rsidRDefault="00042926" w:rsidP="00081EA9">
      <w:pPr>
        <w:spacing w:line="480" w:lineRule="exact"/>
        <w:ind w:left="142" w:right="77"/>
        <w:jc w:val="center"/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</w:pPr>
      <w:r w:rsidRPr="003E08F5">
        <w:rPr>
          <w:rFonts w:asciiTheme="minorHAnsi" w:eastAsia="Arial" w:hAnsiTheme="minorHAnsi" w:cstheme="minorHAnsi"/>
          <w:b/>
          <w:position w:val="-2"/>
          <w:sz w:val="44"/>
          <w:szCs w:val="44"/>
        </w:rPr>
        <w:t>POZIV</w:t>
      </w:r>
      <w:r w:rsidRPr="003E08F5">
        <w:rPr>
          <w:rFonts w:asciiTheme="minorHAnsi" w:eastAsia="Arial" w:hAnsiTheme="minorHAnsi" w:cstheme="minorHAnsi"/>
          <w:b/>
          <w:spacing w:val="-13"/>
          <w:position w:val="-2"/>
          <w:sz w:val="44"/>
          <w:szCs w:val="4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position w:val="-2"/>
          <w:sz w:val="44"/>
          <w:szCs w:val="44"/>
        </w:rPr>
        <w:t>N</w:t>
      </w:r>
      <w:r w:rsidRPr="003E08F5">
        <w:rPr>
          <w:rFonts w:asciiTheme="minorHAnsi" w:eastAsia="Arial" w:hAnsiTheme="minorHAnsi" w:cstheme="minorHAnsi"/>
          <w:b/>
          <w:position w:val="-2"/>
          <w:sz w:val="44"/>
          <w:szCs w:val="44"/>
        </w:rPr>
        <w:t>A</w:t>
      </w:r>
      <w:r w:rsidRPr="003E08F5">
        <w:rPr>
          <w:rFonts w:asciiTheme="minorHAnsi" w:eastAsia="Arial" w:hAnsiTheme="minorHAnsi" w:cstheme="minorHAnsi"/>
          <w:b/>
          <w:spacing w:val="-4"/>
          <w:position w:val="-2"/>
          <w:sz w:val="44"/>
          <w:szCs w:val="44"/>
        </w:rPr>
        <w:t xml:space="preserve"> </w:t>
      </w:r>
      <w:r w:rsidRPr="003E08F5">
        <w:rPr>
          <w:rFonts w:asciiTheme="minorHAnsi" w:eastAsia="Arial" w:hAnsiTheme="minorHAnsi" w:cstheme="minorHAnsi"/>
          <w:b/>
          <w:position w:val="-2"/>
          <w:sz w:val="44"/>
          <w:szCs w:val="44"/>
        </w:rPr>
        <w:t>DO</w:t>
      </w:r>
      <w:r w:rsidRPr="003E08F5">
        <w:rPr>
          <w:rFonts w:asciiTheme="minorHAnsi" w:eastAsia="Arial" w:hAnsiTheme="minorHAnsi" w:cstheme="minorHAnsi"/>
          <w:b/>
          <w:spacing w:val="-1"/>
          <w:position w:val="-2"/>
          <w:sz w:val="44"/>
          <w:szCs w:val="44"/>
        </w:rPr>
        <w:t>S</w:t>
      </w:r>
      <w:r w:rsidRPr="003E08F5">
        <w:rPr>
          <w:rFonts w:asciiTheme="minorHAnsi" w:eastAsia="Arial" w:hAnsiTheme="minorHAnsi" w:cstheme="minorHAnsi"/>
          <w:b/>
          <w:spacing w:val="2"/>
          <w:position w:val="-2"/>
          <w:sz w:val="44"/>
          <w:szCs w:val="44"/>
        </w:rPr>
        <w:t>T</w:t>
      </w:r>
      <w:r w:rsidRPr="003E08F5">
        <w:rPr>
          <w:rFonts w:asciiTheme="minorHAnsi" w:eastAsia="Arial" w:hAnsiTheme="minorHAnsi" w:cstheme="minorHAnsi"/>
          <w:b/>
          <w:position w:val="-2"/>
          <w:sz w:val="44"/>
          <w:szCs w:val="44"/>
        </w:rPr>
        <w:t>AVU</w:t>
      </w:r>
      <w:r w:rsidRPr="003E08F5">
        <w:rPr>
          <w:rFonts w:asciiTheme="minorHAnsi" w:eastAsia="Arial" w:hAnsiTheme="minorHAnsi" w:cstheme="minorHAnsi"/>
          <w:b/>
          <w:spacing w:val="-19"/>
          <w:position w:val="-2"/>
          <w:sz w:val="44"/>
          <w:szCs w:val="44"/>
        </w:rPr>
        <w:t xml:space="preserve"> </w:t>
      </w:r>
      <w:r w:rsidRPr="003E08F5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PONU</w:t>
      </w:r>
      <w:r w:rsidRPr="003E08F5">
        <w:rPr>
          <w:rFonts w:asciiTheme="minorHAnsi" w:eastAsia="Arial" w:hAnsiTheme="minorHAnsi" w:cstheme="minorHAnsi"/>
          <w:b/>
          <w:spacing w:val="2"/>
          <w:w w:val="99"/>
          <w:position w:val="-2"/>
          <w:sz w:val="44"/>
          <w:szCs w:val="44"/>
        </w:rPr>
        <w:t>D</w:t>
      </w:r>
      <w:r w:rsidRPr="003E08F5">
        <w:rPr>
          <w:rFonts w:asciiTheme="minorHAnsi" w:eastAsia="Arial" w:hAnsiTheme="minorHAnsi" w:cstheme="minorHAnsi"/>
          <w:b/>
          <w:w w:val="99"/>
          <w:position w:val="-2"/>
          <w:sz w:val="44"/>
          <w:szCs w:val="44"/>
        </w:rPr>
        <w:t>A</w:t>
      </w:r>
    </w:p>
    <w:p w:rsidR="00AD6FA3" w:rsidRPr="003E08F5" w:rsidRDefault="00AD6FA3" w:rsidP="00081EA9">
      <w:pPr>
        <w:spacing w:before="15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6447E6" w:rsidRPr="003E08F5" w:rsidRDefault="00042926" w:rsidP="00081EA9">
      <w:pPr>
        <w:ind w:left="142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8"/>
          <w:szCs w:val="24"/>
          <w:lang w:val="en-AU"/>
        </w:rPr>
      </w:pPr>
      <w:r w:rsidRPr="003E08F5">
        <w:rPr>
          <w:rFonts w:asciiTheme="minorHAnsi" w:eastAsia="Arial" w:hAnsiTheme="minorHAnsi" w:cstheme="minorHAnsi"/>
          <w:b/>
          <w:sz w:val="22"/>
        </w:rPr>
        <w:t>za</w:t>
      </w:r>
      <w:r w:rsidRPr="003E08F5">
        <w:rPr>
          <w:rFonts w:asciiTheme="minorHAnsi" w:eastAsia="Arial" w:hAnsiTheme="minorHAnsi" w:cstheme="minorHAnsi"/>
          <w:b/>
          <w:spacing w:val="1"/>
          <w:sz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</w:rPr>
        <w:t>pro</w:t>
      </w:r>
      <w:r w:rsidRPr="003E08F5">
        <w:rPr>
          <w:rFonts w:asciiTheme="minorHAnsi" w:eastAsia="Arial" w:hAnsiTheme="minorHAnsi" w:cstheme="minorHAnsi"/>
          <w:b/>
          <w:spacing w:val="-4"/>
          <w:sz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</w:rPr>
        <w:t>dbu postu</w:t>
      </w:r>
      <w:r w:rsidRPr="003E08F5">
        <w:rPr>
          <w:rFonts w:asciiTheme="minorHAnsi" w:eastAsia="Arial" w:hAnsiTheme="minorHAnsi" w:cstheme="minorHAnsi"/>
          <w:b/>
          <w:spacing w:val="-1"/>
          <w:sz w:val="22"/>
        </w:rPr>
        <w:t>p</w:t>
      </w:r>
      <w:r w:rsidRPr="003E08F5">
        <w:rPr>
          <w:rFonts w:asciiTheme="minorHAnsi" w:eastAsia="Arial" w:hAnsiTheme="minorHAnsi" w:cstheme="minorHAnsi"/>
          <w:b/>
          <w:spacing w:val="3"/>
          <w:sz w:val="22"/>
        </w:rPr>
        <w:t>k</w:t>
      </w:r>
      <w:r w:rsidRPr="003E08F5">
        <w:rPr>
          <w:rFonts w:asciiTheme="minorHAnsi" w:eastAsia="Arial" w:hAnsiTheme="minorHAnsi" w:cstheme="minorHAnsi"/>
          <w:b/>
          <w:sz w:val="22"/>
        </w:rPr>
        <w:t>a</w:t>
      </w:r>
      <w:r w:rsidR="00B20290" w:rsidRPr="003E08F5">
        <w:rPr>
          <w:rFonts w:asciiTheme="minorHAnsi" w:eastAsia="Arial" w:hAnsiTheme="minorHAnsi" w:cstheme="minorHAnsi"/>
          <w:b/>
          <w:spacing w:val="1"/>
          <w:sz w:val="22"/>
        </w:rPr>
        <w:t xml:space="preserve"> n</w:t>
      </w:r>
      <w:r w:rsidR="00B20290" w:rsidRPr="003E08F5">
        <w:rPr>
          <w:rFonts w:asciiTheme="minorHAnsi" w:eastAsia="Arial" w:hAnsiTheme="minorHAnsi" w:cstheme="minorHAnsi"/>
          <w:b/>
          <w:bCs/>
          <w:spacing w:val="1"/>
          <w:sz w:val="22"/>
        </w:rPr>
        <w:t>abave</w:t>
      </w:r>
      <w:r w:rsidR="006447E6" w:rsidRPr="003E08F5">
        <w:rPr>
          <w:rFonts w:asciiTheme="minorHAnsi" w:eastAsia="Arial" w:hAnsiTheme="minorHAnsi" w:cstheme="minorHAnsi"/>
          <w:b/>
          <w:bCs/>
          <w:spacing w:val="1"/>
          <w:sz w:val="28"/>
          <w:szCs w:val="24"/>
        </w:rPr>
        <w:t>:</w:t>
      </w:r>
      <w:r w:rsidR="007448A6" w:rsidRPr="003E08F5">
        <w:rPr>
          <w:rFonts w:asciiTheme="minorHAnsi" w:eastAsia="Arial" w:hAnsiTheme="minorHAnsi" w:cstheme="minorHAnsi"/>
          <w:b/>
          <w:bCs/>
          <w:spacing w:val="1"/>
          <w:sz w:val="28"/>
          <w:szCs w:val="24"/>
          <w:lang w:val="en-AU"/>
        </w:rPr>
        <w:t xml:space="preserve"> </w:t>
      </w:r>
    </w:p>
    <w:p w:rsidR="00222396" w:rsidRPr="003E08F5" w:rsidRDefault="00222396" w:rsidP="00081EA9">
      <w:pPr>
        <w:ind w:left="142" w:right="77" w:hanging="284"/>
        <w:jc w:val="center"/>
        <w:rPr>
          <w:rFonts w:asciiTheme="minorHAnsi" w:eastAsia="Arial" w:hAnsiTheme="minorHAnsi" w:cstheme="minorHAnsi"/>
          <w:b/>
          <w:bCs/>
          <w:spacing w:val="1"/>
          <w:sz w:val="24"/>
          <w:szCs w:val="24"/>
          <w:lang w:val="en-AU"/>
        </w:rPr>
      </w:pPr>
    </w:p>
    <w:p w:rsidR="006447E6" w:rsidRPr="003E08F5" w:rsidRDefault="00756AA1" w:rsidP="00C661DB">
      <w:pPr>
        <w:ind w:left="142" w:hanging="284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E08F5">
        <w:rPr>
          <w:rFonts w:asciiTheme="minorHAnsi" w:eastAsia="Arial" w:hAnsiTheme="minorHAnsi" w:cstheme="minorHAnsi"/>
          <w:b/>
          <w:sz w:val="24"/>
          <w:szCs w:val="24"/>
        </w:rPr>
        <w:t>Održavanje p</w:t>
      </w:r>
      <w:r w:rsidR="00B92152" w:rsidRPr="003E08F5">
        <w:rPr>
          <w:rFonts w:asciiTheme="minorHAnsi" w:eastAsia="Arial" w:hAnsiTheme="minorHAnsi" w:cstheme="minorHAnsi"/>
          <w:b/>
          <w:sz w:val="24"/>
          <w:szCs w:val="24"/>
        </w:rPr>
        <w:t>rogram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B92152"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 za analizu nuklearno-medicinskih neuroloških studija (NEURO-MIM) za potrebe Klinike za onkologiju i nuklearnu medicinu KBCSM-a</w:t>
      </w:r>
    </w:p>
    <w:p w:rsidR="001D1408" w:rsidRPr="003E08F5" w:rsidRDefault="001D1408" w:rsidP="00081EA9">
      <w:pPr>
        <w:spacing w:before="29"/>
        <w:ind w:left="142" w:right="77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D021DC" w:rsidRPr="003E08F5" w:rsidRDefault="000A063F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  <w:lang w:val="hr-HR"/>
        </w:rPr>
      </w:pPr>
      <w:r w:rsidRPr="003E08F5">
        <w:rPr>
          <w:rFonts w:asciiTheme="minorHAnsi" w:eastAsia="Arial" w:hAnsiTheme="minorHAnsi" w:cstheme="minorHAnsi"/>
          <w:b/>
          <w:sz w:val="24"/>
          <w:szCs w:val="24"/>
          <w:lang w:val="hr-HR"/>
        </w:rPr>
        <w:t xml:space="preserve">Evidencijski broj: </w:t>
      </w:r>
      <w:r w:rsidR="003A2D4C" w:rsidRPr="003E08F5">
        <w:rPr>
          <w:rFonts w:asciiTheme="minorHAnsi" w:eastAsia="Arial" w:hAnsiTheme="minorHAnsi" w:cstheme="minorHAnsi"/>
          <w:b/>
          <w:sz w:val="24"/>
          <w:szCs w:val="24"/>
          <w:lang w:val="hr-HR"/>
        </w:rPr>
        <w:t>130</w:t>
      </w:r>
      <w:r w:rsidR="00FC6215" w:rsidRPr="003E08F5">
        <w:rPr>
          <w:rFonts w:asciiTheme="minorHAnsi" w:eastAsia="Arial" w:hAnsiTheme="minorHAnsi" w:cstheme="minorHAnsi"/>
          <w:b/>
          <w:sz w:val="24"/>
          <w:szCs w:val="24"/>
          <w:lang w:val="hr-HR"/>
        </w:rPr>
        <w:t>/</w:t>
      </w:r>
      <w:r w:rsidR="008841A5" w:rsidRPr="003E08F5">
        <w:rPr>
          <w:rFonts w:asciiTheme="minorHAnsi" w:eastAsia="Arial" w:hAnsiTheme="minorHAnsi" w:cstheme="minorHAnsi"/>
          <w:b/>
          <w:sz w:val="24"/>
          <w:szCs w:val="24"/>
          <w:lang w:val="hr-HR"/>
        </w:rPr>
        <w:t>202</w:t>
      </w:r>
      <w:r w:rsidR="003A2D4C" w:rsidRPr="003E08F5">
        <w:rPr>
          <w:rFonts w:asciiTheme="minorHAnsi" w:eastAsia="Arial" w:hAnsiTheme="minorHAnsi" w:cstheme="minorHAnsi"/>
          <w:b/>
          <w:sz w:val="24"/>
          <w:szCs w:val="24"/>
          <w:lang w:val="hr-HR"/>
        </w:rPr>
        <w:t>2</w:t>
      </w:r>
    </w:p>
    <w:p w:rsidR="002D53E5" w:rsidRPr="003E08F5" w:rsidRDefault="002D53E5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bCs/>
          <w:sz w:val="24"/>
          <w:szCs w:val="24"/>
          <w:lang w:val="hr-HR"/>
        </w:rPr>
      </w:pPr>
    </w:p>
    <w:p w:rsidR="00AD6FA3" w:rsidRPr="003E08F5" w:rsidRDefault="00AD6FA3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AD6FA3" w:rsidRPr="003E08F5" w:rsidRDefault="00AD6FA3" w:rsidP="00081EA9">
      <w:pPr>
        <w:spacing w:before="1" w:line="120" w:lineRule="exact"/>
        <w:ind w:left="142" w:right="77"/>
        <w:rPr>
          <w:rFonts w:asciiTheme="minorHAnsi" w:hAnsiTheme="minorHAnsi" w:cstheme="minorHAnsi"/>
          <w:sz w:val="12"/>
          <w:szCs w:val="12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3E08F5" w:rsidRDefault="006447E6" w:rsidP="00222B9C">
      <w:pPr>
        <w:spacing w:line="200" w:lineRule="exact"/>
        <w:ind w:right="77"/>
        <w:rPr>
          <w:rFonts w:asciiTheme="minorHAnsi" w:hAnsiTheme="minorHAnsi" w:cstheme="minorHAnsi"/>
        </w:rPr>
      </w:pPr>
    </w:p>
    <w:p w:rsidR="00806DB3" w:rsidRPr="003E08F5" w:rsidRDefault="00806DB3" w:rsidP="00222B9C">
      <w:pPr>
        <w:spacing w:line="200" w:lineRule="exact"/>
        <w:ind w:right="77"/>
        <w:rPr>
          <w:rFonts w:asciiTheme="minorHAnsi" w:hAnsiTheme="minorHAnsi" w:cstheme="minorHAnsi"/>
        </w:rPr>
      </w:pPr>
    </w:p>
    <w:p w:rsidR="006447E6" w:rsidRPr="003E08F5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D66F97" w:rsidRPr="003E08F5" w:rsidRDefault="00D66F97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D66F97" w:rsidRPr="003E08F5" w:rsidRDefault="00D66F97" w:rsidP="005D7AF8">
      <w:pPr>
        <w:spacing w:line="200" w:lineRule="exact"/>
        <w:ind w:right="77"/>
        <w:rPr>
          <w:rFonts w:asciiTheme="minorHAnsi" w:hAnsiTheme="minorHAnsi" w:cstheme="minorHAnsi"/>
        </w:rPr>
      </w:pPr>
    </w:p>
    <w:p w:rsidR="006447E6" w:rsidRPr="003E08F5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3E08F5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FC6215" w:rsidRPr="003E08F5" w:rsidRDefault="00FC6215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6447E6" w:rsidRPr="003E08F5" w:rsidRDefault="006447E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3A2D4C" w:rsidRPr="003E08F5" w:rsidRDefault="003A2D4C" w:rsidP="003A2D4C">
      <w:pPr>
        <w:ind w:left="142" w:right="77"/>
        <w:rPr>
          <w:rFonts w:asciiTheme="minorHAnsi" w:eastAsia="Arial" w:hAnsiTheme="minorHAnsi" w:cstheme="minorHAnsi"/>
        </w:rPr>
      </w:pPr>
      <w:r w:rsidRPr="003E08F5">
        <w:rPr>
          <w:rFonts w:asciiTheme="minorHAnsi" w:eastAsia="Arial" w:hAnsiTheme="minorHAnsi" w:cstheme="minorHAnsi"/>
        </w:rPr>
        <w:t>Klasa: 406-01/22- 01/ 067</w:t>
      </w:r>
    </w:p>
    <w:p w:rsidR="003A2D4C" w:rsidRPr="003E08F5" w:rsidRDefault="003A2D4C" w:rsidP="003A2D4C">
      <w:pPr>
        <w:ind w:left="142" w:right="77"/>
        <w:rPr>
          <w:rFonts w:asciiTheme="minorHAnsi" w:eastAsia="Arial" w:hAnsiTheme="minorHAnsi" w:cstheme="minorHAnsi"/>
        </w:rPr>
      </w:pPr>
      <w:r w:rsidRPr="003E08F5">
        <w:rPr>
          <w:rFonts w:asciiTheme="minorHAnsi" w:eastAsia="Arial" w:hAnsiTheme="minorHAnsi" w:cstheme="minorHAnsi"/>
        </w:rPr>
        <w:t>Urbroj: 251-29-13-22-0</w:t>
      </w:r>
      <w:r w:rsidR="005E1DCD" w:rsidRPr="003E08F5">
        <w:rPr>
          <w:rFonts w:asciiTheme="minorHAnsi" w:eastAsia="Arial" w:hAnsiTheme="minorHAnsi" w:cstheme="minorHAnsi"/>
        </w:rPr>
        <w:t>2</w:t>
      </w:r>
    </w:p>
    <w:p w:rsidR="006447E6" w:rsidRPr="003E08F5" w:rsidRDefault="006447E6" w:rsidP="003A2D4C">
      <w:pPr>
        <w:ind w:left="142" w:right="77"/>
        <w:jc w:val="center"/>
        <w:rPr>
          <w:rFonts w:asciiTheme="minorHAnsi" w:eastAsia="Arial" w:hAnsiTheme="minorHAnsi" w:cstheme="minorHAnsi"/>
          <w:b/>
        </w:rPr>
      </w:pPr>
      <w:r w:rsidRPr="003E08F5">
        <w:rPr>
          <w:rFonts w:asciiTheme="minorHAnsi" w:eastAsia="Arial" w:hAnsiTheme="minorHAnsi" w:cstheme="minorHAnsi"/>
        </w:rPr>
        <w:t xml:space="preserve">Zagreb, </w:t>
      </w:r>
      <w:r w:rsidR="003A2D4C" w:rsidRPr="003E08F5">
        <w:rPr>
          <w:rFonts w:asciiTheme="minorHAnsi" w:eastAsia="Arial" w:hAnsiTheme="minorHAnsi" w:cstheme="minorHAnsi"/>
        </w:rPr>
        <w:t>studeni</w:t>
      </w:r>
      <w:r w:rsidR="005D7AF8" w:rsidRPr="003E08F5">
        <w:rPr>
          <w:rFonts w:asciiTheme="minorHAnsi" w:eastAsia="Arial" w:hAnsiTheme="minorHAnsi" w:cstheme="minorHAnsi"/>
        </w:rPr>
        <w:t xml:space="preserve"> </w:t>
      </w:r>
      <w:r w:rsidR="003A2D4C" w:rsidRPr="003E08F5">
        <w:rPr>
          <w:rFonts w:asciiTheme="minorHAnsi" w:eastAsia="Arial" w:hAnsiTheme="minorHAnsi" w:cstheme="minorHAnsi"/>
        </w:rPr>
        <w:t>2022</w:t>
      </w:r>
      <w:r w:rsidRPr="003E08F5">
        <w:rPr>
          <w:rFonts w:asciiTheme="minorHAnsi" w:eastAsia="Arial" w:hAnsiTheme="minorHAnsi" w:cstheme="minorHAnsi"/>
          <w:b/>
        </w:rPr>
        <w:t>.</w:t>
      </w:r>
    </w:p>
    <w:p w:rsidR="006447E6" w:rsidRPr="003E08F5" w:rsidRDefault="006447E6" w:rsidP="00081EA9">
      <w:pPr>
        <w:ind w:left="142" w:right="77"/>
        <w:rPr>
          <w:rFonts w:asciiTheme="minorHAnsi" w:eastAsia="Arial" w:hAnsiTheme="minorHAnsi" w:cstheme="minorHAnsi"/>
        </w:rPr>
        <w:sectPr w:rsidR="006447E6" w:rsidRPr="003E08F5" w:rsidSect="00081EA9">
          <w:footerReference w:type="default" r:id="rId9"/>
          <w:pgSz w:w="12240" w:h="15840"/>
          <w:pgMar w:top="620" w:right="1750" w:bottom="280" w:left="1418" w:header="0" w:footer="801" w:gutter="0"/>
          <w:pgNumType w:start="1"/>
          <w:cols w:space="720"/>
        </w:sectPr>
      </w:pPr>
    </w:p>
    <w:p w:rsidR="00AD6FA3" w:rsidRPr="003E08F5" w:rsidRDefault="00AD6FA3" w:rsidP="00081EA9">
      <w:pPr>
        <w:spacing w:before="4" w:line="80" w:lineRule="exact"/>
        <w:ind w:left="142" w:right="77"/>
        <w:rPr>
          <w:rFonts w:asciiTheme="minorHAnsi" w:hAnsiTheme="minorHAnsi" w:cstheme="minorHAnsi"/>
          <w:sz w:val="9"/>
          <w:szCs w:val="9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042926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UPUTE 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Z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RIPREMU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ODNOŠEN</w:t>
      </w:r>
      <w:r w:rsidRPr="003E08F5">
        <w:rPr>
          <w:rFonts w:asciiTheme="minorHAnsi" w:eastAsia="Arial" w:hAnsiTheme="minorHAnsi" w:cstheme="minorHAnsi"/>
          <w:b/>
          <w:spacing w:val="-2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P</w:t>
      </w:r>
      <w:r w:rsidRPr="003E08F5">
        <w:rPr>
          <w:rFonts w:asciiTheme="minorHAnsi" w:eastAsia="Arial" w:hAnsiTheme="minorHAnsi" w:cstheme="minorHAnsi"/>
          <w:b/>
          <w:spacing w:val="-2"/>
          <w:sz w:val="24"/>
          <w:szCs w:val="24"/>
        </w:rPr>
        <w:t>O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DE</w:t>
      </w:r>
    </w:p>
    <w:p w:rsidR="00462CBA" w:rsidRPr="003E08F5" w:rsidRDefault="00462CBA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F16AE8" w:rsidRPr="003E08F5" w:rsidRDefault="00FB69F7" w:rsidP="00081EA9">
      <w:pPr>
        <w:ind w:left="142" w:right="7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Klin</w:t>
      </w:r>
      <w:r w:rsidR="006B6E1D" w:rsidRPr="003E08F5">
        <w:rPr>
          <w:rFonts w:asciiTheme="minorHAnsi" w:eastAsia="Arial" w:hAnsiTheme="minorHAnsi" w:cstheme="minorHAnsi"/>
          <w:sz w:val="22"/>
          <w:szCs w:val="22"/>
        </w:rPr>
        <w:t xml:space="preserve">ički </w:t>
      </w:r>
      <w:r w:rsidRPr="003E08F5">
        <w:rPr>
          <w:rFonts w:asciiTheme="minorHAnsi" w:eastAsia="Arial" w:hAnsiTheme="minorHAnsi" w:cstheme="minorHAnsi"/>
          <w:sz w:val="22"/>
          <w:szCs w:val="22"/>
        </w:rPr>
        <w:t>bolnički centar Sestre milosrdnice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kre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3A145C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nabave </w:t>
      </w:r>
    </w:p>
    <w:p w:rsidR="00AD6FA3" w:rsidRPr="003E08F5" w:rsidRDefault="00756AA1" w:rsidP="00081EA9">
      <w:pPr>
        <w:ind w:left="142" w:right="77"/>
        <w:rPr>
          <w:rFonts w:asciiTheme="minorHAnsi" w:eastAsia="Arial" w:hAnsiTheme="minorHAnsi" w:cstheme="minorHAnsi"/>
          <w:spacing w:val="4"/>
          <w:sz w:val="22"/>
          <w:szCs w:val="22"/>
        </w:rPr>
      </w:pPr>
      <w:r w:rsidRPr="003E08F5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Održavanje programa za analizu nuklearno-medicinskih neuroloških studija (NEURO-MIM) za potrebe Klinike za onkologiju i nuklearnu medicinu KBCSM-a</w:t>
      </w:r>
      <w:r w:rsidR="00F16AE8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6B6E1D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io 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ku o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č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971F1C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(</w:t>
      </w:r>
      <w:r w:rsidR="00193D7E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Klasa</w:t>
      </w:r>
      <w:r w:rsidR="008F1952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: </w:t>
      </w:r>
      <w:r w:rsidR="005A6A23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406-01/21-01/048</w:t>
      </w:r>
      <w:r w:rsidR="008F1952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</w:t>
      </w:r>
      <w:r w:rsidR="00193D7E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Ur</w:t>
      </w:r>
      <w:r w:rsidR="007827B7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broj: 251-29-13-21</w:t>
      </w:r>
      <w:r w:rsidR="008F1952" w:rsidRPr="003E08F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-01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).</w:t>
      </w:r>
      <w:r w:rsidR="00042926" w:rsidRPr="003E08F5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25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čl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="00FB69F7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54224" w:rsidRPr="003E08F5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="00042926"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B54224" w:rsidRPr="003E08F5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7D23AA" w:rsidRPr="003E08F5">
        <w:rPr>
          <w:rFonts w:asciiTheme="minorHAnsi" w:eastAsia="Arial" w:hAnsiTheme="minorHAnsi" w:cstheme="minorHAnsi"/>
          <w:sz w:val="22"/>
          <w:szCs w:val="22"/>
        </w:rPr>
        <w:t>ZJN 2016</w:t>
      </w:r>
      <w:r w:rsidR="003D4E66"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CD7372" w:rsidRPr="003E08F5">
        <w:rPr>
          <w:rFonts w:asciiTheme="minorHAnsi" w:eastAsia="Arial" w:hAnsiTheme="minorHAnsi" w:cstheme="minorHAnsi"/>
          <w:sz w:val="22"/>
          <w:szCs w:val="22"/>
        </w:rPr>
        <w:t>čl. 4</w:t>
      </w:r>
      <w:r w:rsidR="009B0034" w:rsidRPr="003E08F5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="00A63C3E" w:rsidRPr="003E08F5">
        <w:rPr>
          <w:rFonts w:asciiTheme="minorHAnsi" w:eastAsia="Arial" w:hAnsiTheme="minorHAnsi" w:cstheme="minorHAnsi"/>
          <w:sz w:val="22"/>
          <w:szCs w:val="22"/>
        </w:rPr>
        <w:t>Općeg akta</w:t>
      </w:r>
      <w:r w:rsidR="00042926" w:rsidRPr="003E08F5"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56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(</w:t>
      </w:r>
      <w:r w:rsidR="00BC2409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Urb</w:t>
      </w:r>
      <w:r w:rsidR="00BC2409" w:rsidRPr="003E08F5">
        <w:rPr>
          <w:rFonts w:asciiTheme="minorHAnsi" w:eastAsia="Arial" w:hAnsiTheme="minorHAnsi" w:cstheme="minorHAnsi"/>
          <w:sz w:val="22"/>
          <w:szCs w:val="22"/>
        </w:rPr>
        <w:t>roj:</w:t>
      </w:r>
      <w:r w:rsidR="00BC2409" w:rsidRPr="003E08F5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BC2409" w:rsidRPr="003E08F5">
        <w:rPr>
          <w:rFonts w:asciiTheme="minorHAnsi" w:eastAsia="Arial" w:hAnsiTheme="minorHAnsi" w:cstheme="minorHAnsi"/>
          <w:spacing w:val="-1"/>
          <w:sz w:val="22"/>
          <w:szCs w:val="22"/>
          <w:lang w:val="hr-HR"/>
        </w:rPr>
        <w:t>UV-658/17-11-1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)</w:t>
      </w:r>
      <w:r w:rsidR="00042926" w:rsidRPr="003E08F5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A63C3E" w:rsidRPr="003E08F5">
        <w:rPr>
          <w:rFonts w:asciiTheme="minorHAnsi" w:eastAsia="Arial" w:hAnsiTheme="minorHAnsi" w:cstheme="minorHAnsi"/>
          <w:spacing w:val="1"/>
          <w:sz w:val="22"/>
          <w:szCs w:val="22"/>
        </w:rPr>
        <w:t>17. siječnja 2017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3E08F5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rocije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ti  </w:t>
      </w:r>
      <w:r w:rsidR="00042926"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o  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2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00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0  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,  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o  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u  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997DDB"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="00EA1B25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500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00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0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0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0</w:t>
      </w:r>
      <w:r w:rsidR="00042926" w:rsidRPr="003E08F5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(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tz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A63C3E" w:rsidRPr="003E08F5">
        <w:rPr>
          <w:rFonts w:asciiTheme="minorHAnsi" w:eastAsia="Arial" w:hAnsiTheme="minorHAnsi" w:cstheme="minorHAnsi"/>
          <w:spacing w:val="1"/>
          <w:sz w:val="22"/>
          <w:szCs w:val="22"/>
        </w:rPr>
        <w:t>jednostavnu</w:t>
      </w:r>
      <w:r w:rsidR="00042926" w:rsidRPr="003E08F5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aba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),</w:t>
      </w:r>
      <w:r w:rsidR="00042926" w:rsidRPr="003E08F5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ručit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="00042926" w:rsidRPr="003E08F5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4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4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="009B0034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1C4FA6" w:rsidRPr="003E08F5">
        <w:rPr>
          <w:rFonts w:asciiTheme="minorHAnsi" w:eastAsia="Arial" w:hAnsiTheme="minorHAnsi" w:cstheme="minorHAnsi"/>
          <w:sz w:val="22"/>
          <w:szCs w:val="22"/>
        </w:rPr>
        <w:t>ZJN 2016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AD6FA3" w:rsidP="00081EA9">
      <w:pPr>
        <w:spacing w:before="16" w:line="26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3E08F5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Kr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odab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A63C3E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ekonomski najpovoljnija ponuda</w:t>
      </w:r>
      <w:r w:rsidR="004A148F"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4A148F" w:rsidRPr="003E08F5" w:rsidRDefault="00B15352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="004A148F" w:rsidRPr="003E08F5">
        <w:rPr>
          <w:rFonts w:asciiTheme="minorHAnsi" w:eastAsia="Arial" w:hAnsiTheme="minorHAnsi" w:cstheme="minorHAnsi"/>
          <w:sz w:val="22"/>
          <w:szCs w:val="22"/>
        </w:rPr>
        <w:t xml:space="preserve">ačin određivanja </w:t>
      </w:r>
      <w:r w:rsidRPr="003E08F5">
        <w:rPr>
          <w:rFonts w:asciiTheme="minorHAnsi" w:eastAsia="Arial" w:hAnsiTheme="minorHAnsi" w:cstheme="minorHAnsi"/>
          <w:sz w:val="22"/>
          <w:szCs w:val="22"/>
        </w:rPr>
        <w:t>ekonomski najpovoljnije ponude</w:t>
      </w:r>
      <w:r w:rsidR="004A148F" w:rsidRPr="003E08F5">
        <w:rPr>
          <w:rFonts w:asciiTheme="minorHAnsi" w:eastAsia="Arial" w:hAnsiTheme="minorHAnsi" w:cstheme="minorHAnsi"/>
          <w:sz w:val="22"/>
          <w:szCs w:val="22"/>
        </w:rPr>
        <w:t xml:space="preserve"> je 100% cijena.</w:t>
      </w:r>
    </w:p>
    <w:p w:rsidR="00AD6FA3" w:rsidRPr="003E08F5" w:rsidRDefault="00AD6FA3" w:rsidP="00081EA9">
      <w:pPr>
        <w:spacing w:before="6" w:line="12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B0E6F" w:rsidRPr="003E08F5" w:rsidRDefault="00DB0E6F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3E08F5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Pod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 Na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č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itel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</w:t>
      </w:r>
    </w:p>
    <w:p w:rsidR="003E5328" w:rsidRPr="003E08F5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Naručitelj je Klinički bolnički centar Sestre milosrdnice Zagreb, Vinogradska cesta 29, </w:t>
      </w:r>
    </w:p>
    <w:p w:rsidR="003E5328" w:rsidRPr="003E08F5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MB: 03208036 </w:t>
      </w:r>
    </w:p>
    <w:p w:rsidR="003E5328" w:rsidRPr="003E08F5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>OIB: 84924656517.</w:t>
      </w:r>
    </w:p>
    <w:p w:rsidR="003E5328" w:rsidRPr="003E08F5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Odgovorna osoba javnog naručitelja je </w:t>
      </w:r>
      <w:r w:rsidR="00B153AB" w:rsidRPr="003E08F5">
        <w:rPr>
          <w:rFonts w:asciiTheme="minorHAnsi" w:hAnsiTheme="minorHAnsi" w:cstheme="minorHAnsi"/>
          <w:sz w:val="22"/>
          <w:szCs w:val="22"/>
          <w:lang w:val="hr-HR"/>
        </w:rPr>
        <w:t>prof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. dr. sc. </w:t>
      </w:r>
      <w:r w:rsidR="00193D7E" w:rsidRPr="003E08F5">
        <w:rPr>
          <w:rFonts w:asciiTheme="minorHAnsi" w:hAnsiTheme="minorHAnsi" w:cstheme="minorHAnsi"/>
          <w:sz w:val="22"/>
          <w:szCs w:val="22"/>
          <w:lang w:val="hr-HR"/>
        </w:rPr>
        <w:t>Davor Vagić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>, dr. med.</w:t>
      </w:r>
    </w:p>
    <w:p w:rsidR="003E5328" w:rsidRPr="003E08F5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Telefon: 01/3787-111, telefax:01/3769-067, </w:t>
      </w:r>
    </w:p>
    <w:p w:rsidR="003E5328" w:rsidRPr="003E08F5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adresa elektroničke pošte: </w:t>
      </w:r>
      <w:hyperlink r:id="rId10" w:history="1">
        <w:r w:rsidRPr="003E08F5">
          <w:rPr>
            <w:rFonts w:asciiTheme="minorHAnsi" w:hAnsiTheme="minorHAnsi" w:cstheme="minorHAnsi"/>
            <w:sz w:val="22"/>
            <w:szCs w:val="22"/>
            <w:lang w:val="hr-HR"/>
          </w:rPr>
          <w:t>kbcsm@kbcsm.hr</w:t>
        </w:r>
      </w:hyperlink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, web stranica: </w:t>
      </w:r>
      <w:hyperlink r:id="rId11" w:history="1">
        <w:r w:rsidRPr="003E08F5">
          <w:rPr>
            <w:rFonts w:asciiTheme="minorHAnsi" w:hAnsiTheme="minorHAnsi" w:cstheme="minorHAnsi"/>
            <w:sz w:val="22"/>
            <w:szCs w:val="22"/>
            <w:lang w:val="hr-HR"/>
          </w:rPr>
          <w:t>www.kbcsm.hr</w:t>
        </w:r>
      </w:hyperlink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</w:p>
    <w:p w:rsidR="003E5328" w:rsidRPr="003E08F5" w:rsidRDefault="003E5328" w:rsidP="00081EA9">
      <w:pPr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Web stranica: </w:t>
      </w:r>
      <w:hyperlink r:id="rId12" w:history="1">
        <w:r w:rsidRPr="003E08F5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hr-HR"/>
          </w:rPr>
          <w:t>www.kbcsm.hr</w:t>
        </w:r>
      </w:hyperlink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:rsidR="00AD6FA3" w:rsidRPr="003E08F5" w:rsidRDefault="003E5328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sz w:val="22"/>
          <w:szCs w:val="22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Adresa elektroničke pošte: </w:t>
      </w:r>
      <w:hyperlink r:id="rId13" w:history="1">
        <w:r w:rsidR="00946D13" w:rsidRPr="003E08F5">
          <w:rPr>
            <w:rStyle w:val="Hyperlink"/>
            <w:rFonts w:asciiTheme="minorHAnsi" w:hAnsiTheme="minorHAnsi" w:cstheme="minorHAnsi"/>
            <w:sz w:val="22"/>
            <w:szCs w:val="22"/>
            <w:lang w:val="hr-HR"/>
          </w:rPr>
          <w:t>nabava@kbcsm.hr</w:t>
        </w:r>
      </w:hyperlink>
    </w:p>
    <w:p w:rsidR="00DB0E6F" w:rsidRPr="003E08F5" w:rsidRDefault="00DB0E6F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Pod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obi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s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užbi z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duženoj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za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muni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kac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 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ponudi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ima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sti</w:t>
      </w:r>
      <w:r w:rsidRPr="003E08F5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="00FE6B3A"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dana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međ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="00756AA1" w:rsidRPr="003E08F5">
        <w:rPr>
          <w:rFonts w:asciiTheme="minorHAnsi" w:eastAsia="Arial" w:hAnsiTheme="minorHAnsi" w:cstheme="minorHAnsi"/>
          <w:sz w:val="22"/>
          <w:szCs w:val="22"/>
        </w:rPr>
        <w:t>11:</w:t>
      </w:r>
      <w:r w:rsidR="00193D7E" w:rsidRPr="003E08F5">
        <w:rPr>
          <w:rFonts w:asciiTheme="minorHAnsi" w:eastAsia="Arial" w:hAnsiTheme="minorHAnsi" w:cstheme="minorHAnsi"/>
          <w:sz w:val="22"/>
          <w:szCs w:val="22"/>
        </w:rPr>
        <w:t>00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="00193D7E" w:rsidRPr="003E08F5">
        <w:rPr>
          <w:rFonts w:asciiTheme="minorHAnsi" w:eastAsia="Arial" w:hAnsiTheme="minorHAnsi" w:cstheme="minorHAnsi"/>
          <w:sz w:val="22"/>
          <w:szCs w:val="22"/>
        </w:rPr>
        <w:t>5</w:t>
      </w:r>
      <w:r w:rsidR="00756AA1" w:rsidRPr="003E08F5">
        <w:rPr>
          <w:rFonts w:asciiTheme="minorHAnsi" w:eastAsia="Arial" w:hAnsiTheme="minorHAnsi" w:cstheme="minorHAnsi"/>
          <w:sz w:val="22"/>
          <w:szCs w:val="22"/>
        </w:rPr>
        <w:t>:</w:t>
      </w:r>
      <w:r w:rsidR="00193D7E" w:rsidRPr="003E08F5">
        <w:rPr>
          <w:rFonts w:asciiTheme="minorHAnsi" w:eastAsia="Arial" w:hAnsiTheme="minorHAnsi" w:cstheme="minorHAnsi"/>
          <w:sz w:val="22"/>
          <w:szCs w:val="22"/>
        </w:rPr>
        <w:t>00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ti,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ih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3E08F5">
        <w:rPr>
          <w:rFonts w:asciiTheme="minorHAnsi" w:eastAsia="Arial" w:hAnsiTheme="minorHAnsi" w:cstheme="minorHAnsi"/>
          <w:sz w:val="22"/>
          <w:szCs w:val="22"/>
        </w:rPr>
        <w:t>ikaciju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poda</w:t>
      </w:r>
      <w:r w:rsidRPr="003E08F5">
        <w:rPr>
          <w:rFonts w:asciiTheme="minorHAnsi" w:eastAsia="Arial" w:hAnsiTheme="minorHAnsi" w:cstheme="minorHAnsi"/>
          <w:sz w:val="22"/>
          <w:szCs w:val="22"/>
        </w:rPr>
        <w:t>rsk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m 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kt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color w:val="0000FF"/>
          <w:sz w:val="22"/>
          <w:szCs w:val="22"/>
          <w:u w:val="single"/>
          <w:lang w:val="hr-HR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Os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laš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ikaciju</w:t>
      </w:r>
      <w:r w:rsidRPr="003E08F5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>:</w:t>
      </w:r>
      <w:r w:rsidR="00B04643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hyperlink r:id="rId14" w:history="1"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,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3"/>
            <w:sz w:val="22"/>
            <w:szCs w:val="22"/>
          </w:rPr>
          <w:t xml:space="preserve"> 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b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roj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2"/>
            <w:sz w:val="22"/>
            <w:szCs w:val="22"/>
          </w:rPr>
          <w:t xml:space="preserve"> 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t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e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-3"/>
            <w:sz w:val="22"/>
            <w:szCs w:val="22"/>
          </w:rPr>
          <w:t>l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-1"/>
            <w:sz w:val="22"/>
            <w:szCs w:val="22"/>
          </w:rPr>
          <w:t>e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3"/>
            <w:sz w:val="22"/>
            <w:szCs w:val="22"/>
          </w:rPr>
          <w:t>f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a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k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-2"/>
            <w:sz w:val="22"/>
            <w:szCs w:val="22"/>
          </w:rPr>
          <w:t>s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a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:,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2"/>
            <w:sz w:val="22"/>
            <w:szCs w:val="22"/>
          </w:rPr>
          <w:t xml:space="preserve"> 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ad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re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-2"/>
            <w:sz w:val="22"/>
            <w:szCs w:val="22"/>
          </w:rPr>
          <w:t>s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 xml:space="preserve">a 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e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lek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t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ro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n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 xml:space="preserve">ičke 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1"/>
            <w:sz w:val="22"/>
            <w:szCs w:val="22"/>
          </w:rPr>
          <w:t>po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>št</w:t>
        </w:r>
        <w:r w:rsidR="00971F1C" w:rsidRPr="003E08F5">
          <w:rPr>
            <w:rStyle w:val="Hyperlink"/>
            <w:rFonts w:asciiTheme="minorHAnsi" w:eastAsia="Arial" w:hAnsiTheme="minorHAnsi" w:cstheme="minorHAnsi"/>
            <w:spacing w:val="-1"/>
            <w:sz w:val="22"/>
            <w:szCs w:val="22"/>
          </w:rPr>
          <w:t>e</w:t>
        </w:r>
        <w:r w:rsidR="00971F1C" w:rsidRPr="003E08F5">
          <w:rPr>
            <w:rStyle w:val="Hyperlink"/>
            <w:rFonts w:asciiTheme="minorHAnsi" w:eastAsia="Arial" w:hAnsiTheme="minorHAnsi" w:cstheme="minorHAnsi"/>
            <w:sz w:val="22"/>
            <w:szCs w:val="22"/>
          </w:rPr>
          <w:t xml:space="preserve">: </w:t>
        </w:r>
      </w:hyperlink>
    </w:p>
    <w:p w:rsidR="000D1033" w:rsidRPr="003E08F5" w:rsidRDefault="000D1033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D103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3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Pop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go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poda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sk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h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ub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eka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ta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dno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č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nku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B54224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76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E6796F" w:rsidRPr="003E08F5">
        <w:rPr>
          <w:rFonts w:asciiTheme="minorHAnsi" w:eastAsia="Arial" w:hAnsiTheme="minorHAnsi" w:cstheme="minorHAnsi"/>
          <w:b/>
          <w:sz w:val="22"/>
          <w:szCs w:val="22"/>
        </w:rPr>
        <w:t>ZJN 2016</w:t>
      </w:r>
      <w:r w:rsidR="001C4FA6" w:rsidRPr="003E08F5"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  <w:t xml:space="preserve"> </w:t>
      </w:r>
    </w:p>
    <w:p w:rsidR="00DF6C85" w:rsidRPr="003E08F5" w:rsidRDefault="00DF6C85" w:rsidP="00081EA9">
      <w:pPr>
        <w:spacing w:before="12" w:line="260" w:lineRule="exact"/>
        <w:ind w:left="142" w:right="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08F5">
        <w:rPr>
          <w:rFonts w:asciiTheme="minorHAnsi" w:hAnsiTheme="minorHAnsi" w:cstheme="minorHAnsi"/>
          <w:color w:val="000000" w:themeColor="text1"/>
          <w:sz w:val="22"/>
          <w:szCs w:val="22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D1033" w:rsidRPr="003E08F5" w:rsidRDefault="000D1033" w:rsidP="00081EA9">
      <w:pPr>
        <w:spacing w:before="12" w:line="260" w:lineRule="exact"/>
        <w:ind w:left="142" w:right="7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1. ETNO GASTRO j.d.o.o., Trg Ljudevita Gaja 3, Krapina, OIB 43527261524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2. EKOESCO d.o.o., Orahovička 43, Osijek, OIB 59198424658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3. MXC d.o.o., Gajnički vidikovac 1 br. 8, Zagreb, OIB 72767106634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4. NAŠE VOĆE d.o.o., Jukićeva 2/A, Zagreb, OIB 96115198364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5. PROPERTIES INVENTIVE DESIGN d.o.o., Jukićeva 2/A, Zagreb, OIB 14937489808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6. ZAGREB HEALTH CITY d.o.o., Ksaver 209, Zagreb, OIB 86104174298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7. INDENTALS d.o.o., Ivana Šibla 10, Zagreb, OIB 65566857995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8. IGH BUSINESS ADVISORY SERVICES d.o.o., Janka Ra</w:t>
      </w:r>
      <w:r w:rsidR="00E6796F" w:rsidRPr="003E08F5">
        <w:rPr>
          <w:rFonts w:asciiTheme="minorHAnsi" w:hAnsiTheme="minorHAnsi" w:cstheme="minorHAnsi"/>
          <w:sz w:val="22"/>
          <w:szCs w:val="22"/>
          <w:lang w:val="hr-HR" w:eastAsia="hr-HR"/>
        </w:rPr>
        <w:t>kuše 1, Zagreb, OIB 21740013729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9. MARČINKOVIĆ I PARTNERI d.o.o., Ulica kneza Branimira 71 A, Zagreb, OIB 24920530285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10. PHARMA HEMP d.o.o., Ulica kneza Branimira 71 A, Zagreb, OIB 73731486433</w:t>
      </w:r>
    </w:p>
    <w:p w:rsidR="00DF6C85" w:rsidRPr="003E08F5" w:rsidRDefault="00DF6C85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lastRenderedPageBreak/>
        <w:t>11. ULOLA d.o.o., Jure Kaštelana 19, Zagreb, OIB 53575159503</w:t>
      </w:r>
    </w:p>
    <w:p w:rsidR="001D29B5" w:rsidRPr="003E08F5" w:rsidRDefault="00DF6C85" w:rsidP="00C64174">
      <w:pPr>
        <w:spacing w:after="75"/>
        <w:ind w:left="142" w:right="77"/>
        <w:textAlignment w:val="baseline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12. STARESMED j.d.o.o., Prolaz Jurja Ratkaja 7, Zagreb, OIB 05094187485.</w:t>
      </w:r>
    </w:p>
    <w:p w:rsidR="00E6796F" w:rsidRPr="003E08F5" w:rsidRDefault="00E6796F" w:rsidP="00081EA9">
      <w:pPr>
        <w:spacing w:before="12" w:line="26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DB0E6F" w:rsidRPr="003E08F5" w:rsidRDefault="00DB0E6F" w:rsidP="00081EA9">
      <w:pPr>
        <w:spacing w:before="12" w:line="26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462CBA" w:rsidRPr="003E08F5" w:rsidRDefault="00042926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b/>
          <w:sz w:val="22"/>
          <w:szCs w:val="22"/>
          <w:lang w:val="hr-HR" w:eastAsia="hr-HR"/>
        </w:rPr>
        <w:t>4. Opis predmeta nabave</w:t>
      </w:r>
    </w:p>
    <w:p w:rsidR="00412E3C" w:rsidRPr="003E08F5" w:rsidRDefault="000D1033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b/>
          <w:sz w:val="22"/>
          <w:szCs w:val="22"/>
          <w:lang w:val="hr-HR" w:eastAsia="hr-HR"/>
        </w:rPr>
        <w:t>Predmet nabave je</w:t>
      </w:r>
      <w:r w:rsidR="00412E3C" w:rsidRPr="003E08F5">
        <w:rPr>
          <w:rFonts w:asciiTheme="minorHAnsi" w:hAnsiTheme="minorHAnsi" w:cstheme="minorHAnsi"/>
          <w:b/>
          <w:sz w:val="22"/>
          <w:szCs w:val="22"/>
          <w:lang w:val="hr-HR" w:eastAsia="hr-HR"/>
        </w:rPr>
        <w:t>:</w:t>
      </w:r>
      <w:r w:rsidRPr="003E08F5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</w:t>
      </w:r>
      <w:r w:rsidR="00756AA1" w:rsidRPr="003E08F5">
        <w:rPr>
          <w:rFonts w:asciiTheme="minorHAnsi" w:hAnsiTheme="minorHAnsi" w:cstheme="minorHAnsi"/>
          <w:b/>
          <w:sz w:val="22"/>
          <w:szCs w:val="22"/>
          <w:lang w:val="hr-HR" w:eastAsia="hr-HR"/>
        </w:rPr>
        <w:t>Održavanje programa za analizu nuklearno-medicinskih neuroloških studija (NEURO-MIM) za potrebe Klinike za onkologiju i nuklearnu medicinu KBCSM-a</w:t>
      </w:r>
    </w:p>
    <w:p w:rsidR="00723284" w:rsidRPr="003E08F5" w:rsidRDefault="00723284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9531CA" w:rsidRPr="003E08F5" w:rsidRDefault="00412E3C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Oznaka i naziv iz Jedinstvenog rječnika javne nabave </w:t>
      </w:r>
      <w:r w:rsidR="00BD613C"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CPV: </w:t>
      </w:r>
      <w:r w:rsidR="00756AA1" w:rsidRPr="003E08F5">
        <w:rPr>
          <w:rFonts w:asciiTheme="minorHAnsi" w:hAnsiTheme="minorHAnsi" w:cstheme="minorHAnsi"/>
          <w:b/>
          <w:sz w:val="22"/>
          <w:szCs w:val="22"/>
          <w:lang w:val="hr-HR"/>
        </w:rPr>
        <w:t>72267100-0</w:t>
      </w:r>
    </w:p>
    <w:p w:rsidR="00EA6CF8" w:rsidRPr="003E08F5" w:rsidRDefault="00EA6CF8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7B43B0" w:rsidRPr="003E08F5" w:rsidRDefault="00412E3C" w:rsidP="00081EA9">
      <w:pPr>
        <w:widowControl w:val="0"/>
        <w:overflowPunct w:val="0"/>
        <w:autoSpaceDE w:val="0"/>
        <w:autoSpaceDN w:val="0"/>
        <w:adjustRightInd w:val="0"/>
        <w:spacing w:line="218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Konstruktivan opis predmeta nabave opisan je u Troškovniku koji čini </w:t>
      </w:r>
      <w:r w:rsidRPr="003E08F5">
        <w:rPr>
          <w:rFonts w:asciiTheme="minorHAnsi" w:hAnsiTheme="minorHAnsi" w:cstheme="minorHAnsi"/>
          <w:sz w:val="22"/>
          <w:szCs w:val="22"/>
        </w:rPr>
        <w:t>sastavni dio Poziva na dostavu ponuda.</w:t>
      </w:r>
    </w:p>
    <w:p w:rsidR="00412E3C" w:rsidRPr="003E08F5" w:rsidRDefault="00412E3C" w:rsidP="00081EA9">
      <w:pPr>
        <w:widowControl w:val="0"/>
        <w:overflowPunct w:val="0"/>
        <w:autoSpaceDE w:val="0"/>
        <w:autoSpaceDN w:val="0"/>
        <w:adjustRightInd w:val="0"/>
        <w:spacing w:line="218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Ponuđena </w:t>
      </w:r>
      <w:r w:rsidR="00756AA1" w:rsidRPr="003E08F5">
        <w:rPr>
          <w:rFonts w:asciiTheme="minorHAnsi" w:hAnsiTheme="minorHAnsi" w:cstheme="minorHAnsi"/>
          <w:sz w:val="22"/>
          <w:szCs w:val="22"/>
          <w:lang w:val="hr-HR"/>
        </w:rPr>
        <w:t>usluga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 mora u cijelosti zadovoljiti </w:t>
      </w:r>
      <w:r w:rsidR="00756AA1"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tražene 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uvjete iz opisa predmeta nabave i specifikacije koja se nalazi u troškovniku ovog </w:t>
      </w:r>
      <w:r w:rsidRPr="003E08F5">
        <w:rPr>
          <w:rFonts w:asciiTheme="minorHAnsi" w:hAnsiTheme="minorHAnsi" w:cstheme="minorHAnsi"/>
          <w:sz w:val="22"/>
          <w:szCs w:val="22"/>
        </w:rPr>
        <w:t>Poziva na dostavu ponuda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466BCF" w:rsidRPr="003E08F5" w:rsidRDefault="00466BCF" w:rsidP="00081EA9">
      <w:pPr>
        <w:ind w:left="142" w:right="77"/>
        <w:rPr>
          <w:rFonts w:asciiTheme="minorHAnsi" w:eastAsia="Arial" w:hAnsiTheme="minorHAnsi" w:cstheme="minorHAnsi"/>
          <w:b/>
          <w:sz w:val="22"/>
          <w:szCs w:val="22"/>
        </w:rPr>
      </w:pPr>
    </w:p>
    <w:p w:rsidR="006137DE" w:rsidRPr="003E08F5" w:rsidRDefault="00042926" w:rsidP="00081EA9">
      <w:pPr>
        <w:spacing w:before="12"/>
        <w:ind w:left="142" w:right="77"/>
        <w:rPr>
          <w:rFonts w:asciiTheme="minorHAnsi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5. Evidencijski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broj nabave</w:t>
      </w:r>
      <w:r w:rsidR="00466BCF" w:rsidRPr="003E08F5">
        <w:rPr>
          <w:rFonts w:asciiTheme="minorHAnsi" w:hAnsiTheme="minorHAnsi" w:cstheme="minorHAnsi"/>
          <w:b/>
          <w:sz w:val="22"/>
          <w:szCs w:val="22"/>
        </w:rPr>
        <w:t>:</w:t>
      </w:r>
      <w:r w:rsidR="006137DE" w:rsidRPr="003E08F5">
        <w:rPr>
          <w:rFonts w:asciiTheme="minorHAnsi" w:hAnsiTheme="minorHAnsi" w:cstheme="minorHAnsi"/>
          <w:sz w:val="22"/>
          <w:szCs w:val="22"/>
        </w:rPr>
        <w:t xml:space="preserve">  </w:t>
      </w:r>
      <w:r w:rsidR="00CB3440" w:rsidRPr="003E08F5">
        <w:rPr>
          <w:rFonts w:asciiTheme="minorHAnsi" w:hAnsiTheme="minorHAnsi" w:cstheme="minorHAnsi"/>
          <w:b/>
          <w:sz w:val="22"/>
          <w:szCs w:val="22"/>
        </w:rPr>
        <w:t>130</w:t>
      </w:r>
      <w:r w:rsidR="00424F2E" w:rsidRPr="003E08F5">
        <w:rPr>
          <w:rFonts w:asciiTheme="minorHAnsi" w:hAnsiTheme="minorHAnsi" w:cstheme="minorHAnsi"/>
          <w:b/>
          <w:sz w:val="22"/>
          <w:szCs w:val="22"/>
        </w:rPr>
        <w:t>/</w:t>
      </w:r>
      <w:r w:rsidR="00CB3440" w:rsidRPr="003E08F5">
        <w:rPr>
          <w:rFonts w:asciiTheme="minorHAnsi" w:hAnsiTheme="minorHAnsi" w:cstheme="minorHAnsi"/>
          <w:b/>
          <w:sz w:val="22"/>
          <w:szCs w:val="22"/>
        </w:rPr>
        <w:t>2022</w:t>
      </w:r>
    </w:p>
    <w:p w:rsidR="00DB0E6F" w:rsidRPr="003E08F5" w:rsidRDefault="00DB0E6F" w:rsidP="00081EA9">
      <w:pPr>
        <w:spacing w:line="276" w:lineRule="auto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3E08F5" w:rsidRDefault="00042926" w:rsidP="00081EA9">
      <w:pPr>
        <w:tabs>
          <w:tab w:val="left" w:pos="7938"/>
        </w:tabs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6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Pro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nost </w:t>
      </w:r>
      <w:r w:rsidRPr="003E08F5">
        <w:rPr>
          <w:rFonts w:asciiTheme="minorHAnsi" w:hAnsiTheme="minorHAnsi" w:cstheme="minorHAnsi"/>
          <w:b/>
          <w:sz w:val="22"/>
          <w:szCs w:val="22"/>
        </w:rPr>
        <w:t xml:space="preserve">nabave: </w:t>
      </w:r>
      <w:r w:rsidR="00756AA1" w:rsidRPr="003E08F5">
        <w:rPr>
          <w:rFonts w:asciiTheme="minorHAnsi" w:hAnsiTheme="minorHAnsi" w:cstheme="minorHAnsi"/>
          <w:b/>
          <w:sz w:val="22"/>
          <w:szCs w:val="22"/>
        </w:rPr>
        <w:t>80,000.</w:t>
      </w:r>
      <w:r w:rsidR="007E4B39" w:rsidRPr="003E08F5">
        <w:rPr>
          <w:rFonts w:asciiTheme="minorHAnsi" w:hAnsiTheme="minorHAnsi" w:cstheme="minorHAnsi"/>
          <w:b/>
          <w:sz w:val="22"/>
          <w:szCs w:val="22"/>
        </w:rPr>
        <w:t xml:space="preserve">00 </w:t>
      </w:r>
      <w:r w:rsidR="009F55A4" w:rsidRPr="003E08F5">
        <w:rPr>
          <w:rFonts w:asciiTheme="minorHAnsi" w:hAnsiTheme="minorHAnsi" w:cstheme="minorHAnsi"/>
          <w:b/>
          <w:sz w:val="22"/>
          <w:szCs w:val="22"/>
        </w:rPr>
        <w:t xml:space="preserve">kuna </w:t>
      </w:r>
      <w:r w:rsidRPr="003E08F5">
        <w:rPr>
          <w:rFonts w:asciiTheme="minorHAnsi" w:hAnsiTheme="minorHAnsi" w:cstheme="minorHAnsi"/>
          <w:b/>
          <w:sz w:val="22"/>
          <w:szCs w:val="22"/>
        </w:rPr>
        <w:t>bez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1C6E73" w:rsidRPr="003E08F5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="001C6E73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-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</w:p>
    <w:p w:rsidR="00193D7E" w:rsidRPr="003E08F5" w:rsidRDefault="00193D7E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B0E6F" w:rsidRPr="003E08F5" w:rsidRDefault="00DB0E6F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7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ta,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teta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ič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ina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dm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k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pa</w:t>
      </w:r>
      <w:r w:rsidRPr="003E08F5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ugo</w:t>
      </w:r>
      <w:r w:rsidRPr="003E08F5">
        <w:rPr>
          <w:rFonts w:asciiTheme="minorHAnsi" w:eastAsia="Arial" w:hAnsiTheme="minorHAnsi" w:cstheme="minorHAnsi"/>
          <w:b/>
          <w:spacing w:val="-5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or</w:t>
      </w:r>
    </w:p>
    <w:p w:rsidR="00756AA1" w:rsidRPr="003E08F5" w:rsidRDefault="00756AA1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441FF7" w:rsidRPr="003E08F5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712D9E" w:rsidRPr="003E08F5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="00215D3B"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="00F7592D" w:rsidRPr="003E08F5">
        <w:rPr>
          <w:rFonts w:asciiTheme="minorHAnsi" w:hAnsiTheme="minorHAnsi" w:cstheme="minorHAnsi"/>
          <w:sz w:val="22"/>
          <w:szCs w:val="22"/>
        </w:rPr>
        <w:t xml:space="preserve">nabavi </w:t>
      </w:r>
      <w:r w:rsidR="00DC389A" w:rsidRPr="003E08F5">
        <w:rPr>
          <w:rFonts w:asciiTheme="minorHAnsi" w:hAnsiTheme="minorHAnsi" w:cstheme="minorHAnsi"/>
          <w:sz w:val="22"/>
          <w:szCs w:val="22"/>
        </w:rPr>
        <w:t xml:space="preserve">sklapa se </w:t>
      </w:r>
      <w:r w:rsidR="00441FF7" w:rsidRPr="003E08F5">
        <w:rPr>
          <w:rFonts w:asciiTheme="minorHAnsi" w:hAnsiTheme="minorHAnsi" w:cstheme="minorHAnsi"/>
          <w:sz w:val="22"/>
          <w:szCs w:val="22"/>
        </w:rPr>
        <w:t xml:space="preserve">na razdoblje od </w:t>
      </w:r>
      <w:r w:rsidR="00756AA1" w:rsidRPr="003E08F5">
        <w:rPr>
          <w:rFonts w:asciiTheme="minorHAnsi" w:hAnsiTheme="minorHAnsi" w:cstheme="minorHAnsi"/>
          <w:sz w:val="22"/>
          <w:szCs w:val="22"/>
        </w:rPr>
        <w:t>36</w:t>
      </w:r>
      <w:r w:rsidR="00B732E2" w:rsidRPr="003E08F5">
        <w:rPr>
          <w:rFonts w:asciiTheme="minorHAnsi" w:hAnsiTheme="minorHAnsi" w:cstheme="minorHAnsi"/>
          <w:sz w:val="22"/>
          <w:szCs w:val="22"/>
        </w:rPr>
        <w:t xml:space="preserve"> (</w:t>
      </w:r>
      <w:r w:rsidR="00756AA1" w:rsidRPr="003E08F5">
        <w:rPr>
          <w:rFonts w:asciiTheme="minorHAnsi" w:hAnsiTheme="minorHAnsi" w:cstheme="minorHAnsi"/>
          <w:sz w:val="22"/>
          <w:szCs w:val="22"/>
        </w:rPr>
        <w:t>trideset šest</w:t>
      </w:r>
      <w:r w:rsidR="00B732E2" w:rsidRPr="003E08F5">
        <w:rPr>
          <w:rFonts w:asciiTheme="minorHAnsi" w:hAnsiTheme="minorHAnsi" w:cstheme="minorHAnsi"/>
          <w:sz w:val="22"/>
          <w:szCs w:val="22"/>
        </w:rPr>
        <w:t>) mjeseci</w:t>
      </w:r>
      <w:r w:rsidR="00441FF7" w:rsidRPr="003E08F5">
        <w:rPr>
          <w:rFonts w:asciiTheme="minorHAnsi" w:hAnsiTheme="minorHAnsi" w:cstheme="minorHAnsi"/>
          <w:sz w:val="22"/>
          <w:szCs w:val="22"/>
        </w:rPr>
        <w:t xml:space="preserve"> s najpovoljnijim ponuditeljem prema vrsti </w:t>
      </w:r>
      <w:r w:rsidR="00C10C4D" w:rsidRPr="003E08F5">
        <w:rPr>
          <w:rFonts w:asciiTheme="minorHAnsi" w:hAnsiTheme="minorHAnsi" w:cstheme="minorHAnsi"/>
          <w:sz w:val="22"/>
          <w:szCs w:val="22"/>
        </w:rPr>
        <w:t>i</w:t>
      </w:r>
      <w:r w:rsidR="00441FF7" w:rsidRPr="003E08F5">
        <w:rPr>
          <w:rFonts w:asciiTheme="minorHAnsi" w:hAnsiTheme="minorHAnsi" w:cstheme="minorHAnsi"/>
          <w:sz w:val="22"/>
          <w:szCs w:val="22"/>
        </w:rPr>
        <w:t xml:space="preserve"> količini navedenoj u</w:t>
      </w:r>
      <w:r w:rsidR="00441FF7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T</w:t>
      </w:r>
      <w:r w:rsidR="00441FF7" w:rsidRPr="003E08F5">
        <w:rPr>
          <w:rFonts w:asciiTheme="minorHAnsi" w:eastAsia="Arial" w:hAnsiTheme="minorHAnsi" w:cstheme="minorHAnsi"/>
          <w:sz w:val="22"/>
          <w:szCs w:val="22"/>
        </w:rPr>
        <w:t>rošk</w:t>
      </w:r>
      <w:r w:rsidR="00441FF7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441FF7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441FF7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441FF7" w:rsidRPr="003E08F5">
        <w:rPr>
          <w:rFonts w:asciiTheme="minorHAnsi" w:eastAsia="Arial" w:hAnsiTheme="minorHAnsi" w:cstheme="minorHAnsi"/>
          <w:sz w:val="22"/>
          <w:szCs w:val="22"/>
        </w:rPr>
        <w:t>iku</w:t>
      </w:r>
      <w:r w:rsidR="00441FF7"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="00441FF7" w:rsidRPr="003E08F5">
        <w:rPr>
          <w:rFonts w:asciiTheme="minorHAnsi" w:eastAsia="Arial" w:hAnsiTheme="minorHAnsi" w:cstheme="minorHAnsi"/>
          <w:sz w:val="22"/>
          <w:szCs w:val="22"/>
        </w:rPr>
        <w:t>(Obra</w:t>
      </w:r>
      <w:r w:rsidR="00441FF7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441FF7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441FF7"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="00441FF7" w:rsidRPr="003E08F5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441FF7" w:rsidRPr="003E08F5">
        <w:rPr>
          <w:rFonts w:asciiTheme="minorHAnsi" w:eastAsia="Arial" w:hAnsiTheme="minorHAnsi" w:cstheme="minorHAnsi"/>
          <w:spacing w:val="1"/>
          <w:sz w:val="22"/>
          <w:szCs w:val="22"/>
        </w:rPr>
        <w:t>4</w:t>
      </w:r>
      <w:r w:rsidR="00441FF7" w:rsidRPr="003E08F5">
        <w:rPr>
          <w:rFonts w:asciiTheme="minorHAnsi" w:eastAsia="Arial" w:hAnsiTheme="minorHAnsi" w:cstheme="minorHAnsi"/>
          <w:sz w:val="22"/>
          <w:szCs w:val="22"/>
        </w:rPr>
        <w:t>)</w:t>
      </w:r>
      <w:r w:rsidR="00441FF7" w:rsidRPr="003E08F5">
        <w:rPr>
          <w:rFonts w:asciiTheme="minorHAnsi" w:eastAsia="Arial" w:hAnsiTheme="minorHAnsi" w:cstheme="minorHAnsi"/>
          <w:spacing w:val="22"/>
          <w:sz w:val="22"/>
          <w:szCs w:val="22"/>
        </w:rPr>
        <w:t>.</w:t>
      </w:r>
    </w:p>
    <w:p w:rsidR="00DB0E6F" w:rsidRPr="003E08F5" w:rsidRDefault="00DB0E6F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1A5519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8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Sp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ifi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ta n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ba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</w:p>
    <w:p w:rsidR="00AD6FA3" w:rsidRPr="003E08F5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3E08F5">
        <w:rPr>
          <w:rFonts w:asciiTheme="minorHAnsi" w:eastAsia="Arial" w:hAnsiTheme="minorHAnsi" w:cstheme="minorHAnsi"/>
          <w:sz w:val="22"/>
          <w:szCs w:val="22"/>
        </w:rPr>
        <w:t>ikacija</w:t>
      </w:r>
      <w:r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ta</w:t>
      </w:r>
      <w:r w:rsidRPr="003E08F5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naba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op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rošk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iku</w:t>
      </w:r>
      <w:r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(Obra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="008B3CF1" w:rsidRPr="003E08F5">
        <w:rPr>
          <w:rFonts w:asciiTheme="minorHAnsi" w:eastAsia="Arial" w:hAnsiTheme="minorHAnsi" w:cstheme="minorHAnsi"/>
          <w:spacing w:val="24"/>
          <w:sz w:val="22"/>
          <w:szCs w:val="22"/>
        </w:rPr>
        <w:t xml:space="preserve"> </w:t>
      </w:r>
      <w:r w:rsidR="00086B72" w:rsidRPr="003E08F5">
        <w:rPr>
          <w:rFonts w:asciiTheme="minorHAnsi" w:eastAsia="Arial" w:hAnsiTheme="minorHAnsi" w:cstheme="minorHAnsi"/>
          <w:spacing w:val="1"/>
          <w:sz w:val="22"/>
          <w:szCs w:val="22"/>
        </w:rPr>
        <w:t>4</w:t>
      </w:r>
      <w:r w:rsidRPr="003E08F5">
        <w:rPr>
          <w:rFonts w:asciiTheme="minorHAnsi" w:eastAsia="Arial" w:hAnsiTheme="minorHAnsi" w:cstheme="minorHAnsi"/>
          <w:sz w:val="22"/>
          <w:szCs w:val="22"/>
        </w:rPr>
        <w:t>)</w:t>
      </w:r>
      <w:r w:rsidRPr="003E08F5">
        <w:rPr>
          <w:rFonts w:asciiTheme="minorHAnsi" w:eastAsia="Arial" w:hAnsiTheme="minorHAnsi" w:cstheme="minorHAnsi"/>
          <w:spacing w:val="2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ji</w:t>
      </w:r>
      <w:r w:rsidRPr="003E08F5">
        <w:rPr>
          <w:rFonts w:asciiTheme="minorHAnsi" w:eastAsia="Arial" w:hAnsiTheme="minorHAnsi" w:cstheme="minorHAnsi"/>
          <w:spacing w:val="2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2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5745B5" w:rsidRPr="003E08F5" w:rsidRDefault="00042926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Ako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 trošk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 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skla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3E08F5">
        <w:rPr>
          <w:rFonts w:asciiTheme="minorHAnsi" w:eastAsia="Arial" w:hAnsiTheme="minorHAnsi" w:cstheme="minorHAnsi"/>
          <w:sz w:val="22"/>
          <w:szCs w:val="22"/>
        </w:rPr>
        <w:t>tj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iz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čine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scu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troš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ika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će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 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rošk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ik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ći te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1C6E73"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5745B5" w:rsidRPr="003E08F5" w:rsidRDefault="005745B5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9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to 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poruke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be</w:t>
      </w:r>
    </w:p>
    <w:p w:rsidR="001778A3" w:rsidRPr="003E08F5" w:rsidRDefault="001778A3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M</w:t>
      </w:r>
      <w:r w:rsidR="00767489" w:rsidRPr="003E08F5">
        <w:rPr>
          <w:rFonts w:asciiTheme="minorHAnsi" w:hAnsiTheme="minorHAnsi" w:cstheme="minorHAnsi"/>
          <w:sz w:val="22"/>
          <w:szCs w:val="22"/>
          <w:lang w:val="hr-HR" w:eastAsia="hr-HR"/>
        </w:rPr>
        <w:t>jesto isporuke robe FCO LOKACIJA</w:t>
      </w: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 NARUČITELJA, kako slijedi:</w:t>
      </w:r>
    </w:p>
    <w:p w:rsidR="00767489" w:rsidRPr="003E08F5" w:rsidRDefault="00767489" w:rsidP="00081EA9">
      <w:pPr>
        <w:tabs>
          <w:tab w:val="left" w:pos="4111"/>
        </w:tabs>
        <w:ind w:left="142" w:right="77" w:hanging="284"/>
        <w:jc w:val="both"/>
        <w:rPr>
          <w:rFonts w:asciiTheme="minorHAnsi" w:hAnsiTheme="minorHAnsi" w:cstheme="minorHAnsi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ab/>
        <w:t xml:space="preserve">Klinički bolnički centar Sestre milosrdnice, Klinika za </w:t>
      </w:r>
      <w:r w:rsidR="00691BBF" w:rsidRPr="003E08F5">
        <w:rPr>
          <w:rFonts w:asciiTheme="minorHAnsi" w:hAnsiTheme="minorHAnsi" w:cstheme="minorHAnsi"/>
          <w:sz w:val="22"/>
          <w:szCs w:val="22"/>
          <w:lang w:val="hr-HR" w:eastAsia="hr-HR"/>
        </w:rPr>
        <w:t>onkologiju i nuklearnu medicinu</w:t>
      </w:r>
      <w:r w:rsidRPr="003E08F5">
        <w:rPr>
          <w:rFonts w:asciiTheme="minorHAnsi" w:hAnsiTheme="minorHAnsi" w:cstheme="minorHAnsi"/>
          <w:sz w:val="22"/>
          <w:szCs w:val="22"/>
          <w:lang w:val="hr-HR" w:eastAsia="hr-HR"/>
        </w:rPr>
        <w:t>, Zagreb, Vinogradska 29</w:t>
      </w:r>
    </w:p>
    <w:p w:rsidR="00767489" w:rsidRPr="003E08F5" w:rsidRDefault="00767489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10. Rok </w:t>
      </w:r>
      <w:r w:rsidR="00756AA1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izvršenja</w:t>
      </w:r>
    </w:p>
    <w:p w:rsidR="00C851F2" w:rsidRPr="003E08F5" w:rsidRDefault="00756AA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Uslugu</w:t>
      </w:r>
      <w:r w:rsidR="009C2609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koja je predmetom ovog postupka javne nabave</w:t>
      </w:r>
      <w:r w:rsidR="00767489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Ponuditelj (Isporučitelj) je dužan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izvršiti</w:t>
      </w:r>
      <w:r w:rsidR="00767489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 roku od</w:t>
      </w:r>
      <w:r w:rsidR="00767489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30</w:t>
      </w:r>
      <w:r w:rsidR="002F0BA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(trideset</w:t>
      </w:r>
      <w:r w:rsidR="00767489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)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dana</w:t>
      </w:r>
      <w:r w:rsidR="00767489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od dana potpisivanja ugovora</w:t>
      </w:r>
      <w:r w:rsidR="00767489" w:rsidRPr="003E08F5">
        <w:rPr>
          <w:rFonts w:asciiTheme="minorHAnsi" w:eastAsia="Arial" w:hAnsiTheme="minorHAnsi" w:cstheme="minorHAnsi"/>
          <w:spacing w:val="1"/>
          <w:sz w:val="22"/>
          <w:szCs w:val="22"/>
        </w:rPr>
        <w:t>.</w:t>
      </w:r>
    </w:p>
    <w:p w:rsidR="00756AA1" w:rsidRPr="003E08F5" w:rsidRDefault="00756AA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C851F2" w:rsidRPr="003E08F5" w:rsidRDefault="00C851F2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Uredna   isporuka   predmeta   nabave   potvrđuje   se   otpremnicom   ili   izdatnicom, ovjerenom od strane Naručitelja i odabranog ponuditelja (isporučitelja).</w:t>
      </w:r>
    </w:p>
    <w:p w:rsidR="00C851F2" w:rsidRPr="003E08F5" w:rsidRDefault="00C851F2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 uredno izvršenom predmetu nabave sastaviti će se zapisnik kojeg potpisuju ovlaštene osobe Naručitelja i Isporučitelja.</w:t>
      </w:r>
    </w:p>
    <w:p w:rsidR="00C851F2" w:rsidRPr="003E08F5" w:rsidRDefault="00C851F2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Naručitelj i odabrani ponuditelj imenovat će ovlaštene osobe koje su dužne pratiti realizaciju ugovornih obveza.</w:t>
      </w:r>
    </w:p>
    <w:p w:rsidR="00767489" w:rsidRPr="003E08F5" w:rsidRDefault="00767489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DB0E6F" w:rsidRPr="003E08F5" w:rsidRDefault="00DB0E6F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042926" w:rsidP="000E5233">
      <w:pPr>
        <w:ind w:left="567" w:right="77" w:hanging="567"/>
        <w:jc w:val="both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lastRenderedPageBreak/>
        <w:t>11</w:t>
      </w:r>
      <w:r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.  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 </w:t>
      </w:r>
      <w:r w:rsidR="00FC37E9" w:rsidRPr="003E08F5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Dokazi o </w:t>
      </w:r>
      <w:r w:rsidR="00FC37E9" w:rsidRPr="003E08F5">
        <w:rPr>
          <w:rFonts w:asciiTheme="minorHAnsi" w:eastAsia="Arial" w:hAnsiTheme="minorHAnsi" w:cstheme="minorHAnsi"/>
          <w:b/>
          <w:sz w:val="22"/>
          <w:szCs w:val="22"/>
          <w:u w:val="single"/>
          <w:lang w:val="hr-HR"/>
        </w:rPr>
        <w:t xml:space="preserve">nepostojanju osnova za isključenje </w:t>
      </w:r>
      <w:r w:rsidR="00FC37E9"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>i uvjeti</w:t>
      </w:r>
      <w:r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>posobnosti</w:t>
      </w:r>
    </w:p>
    <w:p w:rsidR="00A33472" w:rsidRPr="003E08F5" w:rsidRDefault="00A33472" w:rsidP="000E5233">
      <w:pPr>
        <w:ind w:left="567" w:right="77" w:hanging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21C26" w:rsidRPr="003E08F5" w:rsidRDefault="00042926" w:rsidP="000E5233">
      <w:pPr>
        <w:autoSpaceDE w:val="0"/>
        <w:autoSpaceDN w:val="0"/>
        <w:ind w:left="567" w:right="77" w:hanging="56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11</w:t>
      </w:r>
      <w:r w:rsidR="009B7B2B" w:rsidRPr="003E08F5">
        <w:rPr>
          <w:rFonts w:asciiTheme="minorHAnsi" w:eastAsia="Arial" w:hAnsiTheme="minorHAnsi" w:cstheme="minorHAnsi"/>
          <w:b/>
          <w:sz w:val="22"/>
          <w:szCs w:val="22"/>
        </w:rPr>
        <w:t>.1</w:t>
      </w:r>
      <w:r w:rsidR="009B7B2B"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="009B7B2B" w:rsidRPr="003E08F5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 izvadak iz kaznene evidencije ili drugog odgovarajućeg registra ili</w:t>
      </w:r>
      <w:r w:rsidR="009B7B2B" w:rsidRPr="003E08F5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3E08F5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kojim se dokazuje da ne postoje osnove za isključenje iz članka 251. stavka 1. </w:t>
      </w:r>
      <w:r w:rsidR="001C4FA6" w:rsidRPr="003E08F5">
        <w:rPr>
          <w:rFonts w:asciiTheme="minorHAnsi" w:eastAsia="Arial" w:hAnsiTheme="minorHAnsi" w:cstheme="minorHAnsi"/>
          <w:b/>
          <w:sz w:val="22"/>
          <w:szCs w:val="22"/>
        </w:rPr>
        <w:t>ZJN 2016</w:t>
      </w:r>
      <w:r w:rsidR="00DC4F69" w:rsidRPr="003E08F5">
        <w:rPr>
          <w:rFonts w:asciiTheme="minorHAnsi" w:eastAsia="Arial" w:hAnsiTheme="minorHAnsi" w:cstheme="minorHAnsi"/>
          <w:b/>
          <w:spacing w:val="1"/>
          <w:sz w:val="22"/>
          <w:szCs w:val="22"/>
          <w:lang w:val="hr-HR"/>
        </w:rPr>
        <w:t xml:space="preserve">. </w:t>
      </w:r>
      <w:r w:rsidR="00282D56" w:rsidRPr="003E08F5">
        <w:rPr>
          <w:rFonts w:asciiTheme="minorHAnsi" w:eastAsia="Arial" w:hAnsiTheme="minorHAnsi" w:cstheme="minorHAnsi"/>
          <w:b/>
          <w:sz w:val="22"/>
          <w:szCs w:val="22"/>
        </w:rPr>
        <w:t>(Obrazac 2)</w:t>
      </w:r>
      <w:r w:rsidR="00A21C26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:rsidR="00C062F5" w:rsidRPr="003E08F5" w:rsidRDefault="004A27EB" w:rsidP="000E5233">
      <w:pPr>
        <w:autoSpaceDE w:val="0"/>
        <w:autoSpaceDN w:val="0"/>
        <w:ind w:left="567" w:right="77" w:hanging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E08F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 </w:t>
      </w:r>
      <w:r w:rsidR="00A21C26" w:rsidRPr="003E08F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Smatra se da su dokumenti iz članka 265. stavka 1. točke 1. ZJN 2016 ažurirani ako nisu stariji više od šest mjeseci od dana početka postupka javne nabave. </w:t>
      </w:r>
    </w:p>
    <w:p w:rsidR="005A62A7" w:rsidRPr="003E08F5" w:rsidRDefault="004A27EB" w:rsidP="000E5233">
      <w:pPr>
        <w:autoSpaceDE w:val="0"/>
        <w:autoSpaceDN w:val="0"/>
        <w:ind w:left="567" w:right="77" w:hanging="567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3E08F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      </w:t>
      </w:r>
      <w:r w:rsidR="00691BBF" w:rsidRPr="003E08F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="00A21C26" w:rsidRPr="003E08F5">
        <w:rPr>
          <w:rFonts w:asciiTheme="minorHAnsi" w:hAnsiTheme="minorHAnsi" w:cstheme="minorHAnsi"/>
          <w:i/>
          <w:color w:val="000000"/>
          <w:sz w:val="22"/>
          <w:szCs w:val="22"/>
        </w:rPr>
        <w:t>Smatra se da su dokumenti iz članka 265. s</w:t>
      </w:r>
      <w:r w:rsidRPr="003E08F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tavka 2. ZJN 2016 ažurirani ako </w:t>
      </w:r>
      <w:r w:rsidR="00A21C26" w:rsidRPr="003E08F5">
        <w:rPr>
          <w:rFonts w:asciiTheme="minorHAnsi" w:hAnsiTheme="minorHAnsi" w:cstheme="minorHAnsi"/>
          <w:i/>
          <w:color w:val="000000"/>
          <w:sz w:val="22"/>
          <w:szCs w:val="22"/>
        </w:rPr>
        <w:t>nisu stariji od dana početka postupka javne nabave.</w:t>
      </w:r>
      <w:r w:rsidR="00C062F5" w:rsidRPr="003E08F5">
        <w:rPr>
          <w:rFonts w:asciiTheme="minorHAnsi" w:hAnsiTheme="minorHAnsi" w:cstheme="minorHAnsi"/>
          <w:i/>
          <w:color w:val="000000"/>
          <w:sz w:val="22"/>
          <w:szCs w:val="22"/>
        </w:rPr>
        <w:t>( Obrazac 2)</w:t>
      </w:r>
    </w:p>
    <w:p w:rsidR="003F36FC" w:rsidRPr="003E08F5" w:rsidRDefault="003F36FC" w:rsidP="000E5233">
      <w:pPr>
        <w:spacing w:before="2" w:line="260" w:lineRule="exact"/>
        <w:ind w:left="567" w:right="77" w:hanging="56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3E08F5" w:rsidRDefault="00042926" w:rsidP="000E5233">
      <w:pPr>
        <w:ind w:left="567" w:right="77" w:hanging="567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11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2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="00FC37E9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B7B2B" w:rsidRPr="003E08F5">
        <w:rPr>
          <w:rFonts w:asciiTheme="minorHAnsi" w:eastAsia="Arial" w:hAnsiTheme="minorHAnsi" w:cstheme="minorHAnsi"/>
          <w:b/>
          <w:sz w:val="22"/>
          <w:szCs w:val="22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3E08F5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</w:p>
    <w:p w:rsidR="00756AA1" w:rsidRPr="003E08F5" w:rsidRDefault="00756AA1" w:rsidP="000E5233">
      <w:pPr>
        <w:ind w:left="567" w:right="77" w:hanging="567"/>
        <w:jc w:val="both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</w:p>
    <w:p w:rsidR="009C75B4" w:rsidRPr="003E08F5" w:rsidRDefault="004A27EB" w:rsidP="000E5233">
      <w:pPr>
        <w:ind w:left="567" w:right="77" w:hanging="567"/>
        <w:jc w:val="both"/>
        <w:rPr>
          <w:rFonts w:asciiTheme="minorHAnsi" w:eastAsia="Arial" w:hAnsiTheme="minorHAnsi" w:cstheme="minorHAnsi"/>
          <w:i/>
          <w:sz w:val="22"/>
          <w:szCs w:val="22"/>
        </w:rPr>
      </w:pPr>
      <w:r w:rsidRPr="003E08F5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r w:rsidR="00A21C26" w:rsidRPr="003E08F5">
        <w:rPr>
          <w:rFonts w:asciiTheme="minorHAnsi" w:hAnsiTheme="minorHAnsi" w:cstheme="minorHAnsi"/>
          <w:i/>
          <w:sz w:val="22"/>
          <w:szCs w:val="22"/>
        </w:rPr>
        <w:t>Smatra se da su dokumenti iz članka 265. stavka 1. točke 2. i stavka 2. ZJN 2016 ažurirani ako nisu stariji od dana početka postupka javne nabave.</w:t>
      </w:r>
    </w:p>
    <w:p w:rsidR="003F36FC" w:rsidRPr="003E08F5" w:rsidRDefault="003F36FC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eastAsia="Arial" w:hAnsiTheme="minorHAnsi" w:cstheme="minorHAnsi"/>
          <w:color w:val="000000" w:themeColor="text1"/>
          <w:spacing w:val="1"/>
          <w:sz w:val="22"/>
          <w:szCs w:val="22"/>
        </w:rPr>
      </w:pPr>
    </w:p>
    <w:p w:rsidR="009B7B2B" w:rsidRPr="003E08F5" w:rsidRDefault="00042926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2"/>
        </w:rPr>
        <w:t>11</w:t>
      </w:r>
      <w:r w:rsidRPr="003E08F5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color w:val="000000" w:themeColor="text1"/>
          <w:spacing w:val="-1"/>
          <w:sz w:val="22"/>
          <w:szCs w:val="22"/>
        </w:rPr>
        <w:t>3</w:t>
      </w:r>
      <w:r w:rsidRPr="003E08F5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</w:t>
      </w:r>
      <w:r w:rsidR="009B7B2B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izvadak iz sudskog registra ili potvrdu trgovačkog suda ili drugog nadležnog tijela u državi poslovnog nastana gospodarskog subjekta kojim </w:t>
      </w:r>
      <w:r w:rsidR="009B7B2B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se dokazuje da ne postoje osnove za isključenje iz članka 254. stavka 1. točke 2. </w:t>
      </w:r>
      <w:r w:rsidR="001C4FA6" w:rsidRPr="003E08F5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ZJN 2016</w:t>
      </w:r>
      <w:r w:rsidR="001C4FA6" w:rsidRPr="003E08F5">
        <w:rPr>
          <w:rFonts w:asciiTheme="minorHAnsi" w:eastAsia="Arial" w:hAnsiTheme="minorHAnsi" w:cstheme="minorHAnsi"/>
          <w:b/>
          <w:color w:val="000000" w:themeColor="text1"/>
          <w:spacing w:val="1"/>
          <w:sz w:val="22"/>
          <w:szCs w:val="22"/>
          <w:lang w:val="hr-HR"/>
        </w:rPr>
        <w:t xml:space="preserve"> </w:t>
      </w:r>
    </w:p>
    <w:p w:rsidR="009B7B2B" w:rsidRPr="003E08F5" w:rsidRDefault="0063588A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</w:t>
      </w:r>
      <w:r w:rsidR="007441E0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</w:t>
      </w:r>
      <w:r w:rsidR="009B7B2B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265.</w:t>
      </w:r>
      <w:r w:rsidR="006F3D27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ZJN </w:t>
      </w:r>
      <w:r w:rsidR="00516E78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2016</w:t>
      </w:r>
      <w:r w:rsidR="009B7B2B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3E08F5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ZJN 2016</w:t>
      </w:r>
      <w:r w:rsidR="001C4FA6" w:rsidRPr="003E08F5">
        <w:rPr>
          <w:rFonts w:asciiTheme="minorHAnsi" w:eastAsia="Arial" w:hAnsiTheme="minorHAnsi" w:cstheme="minorHAnsi"/>
          <w:color w:val="000000" w:themeColor="text1"/>
          <w:spacing w:val="1"/>
          <w:sz w:val="22"/>
          <w:szCs w:val="22"/>
          <w:lang w:val="hr-HR"/>
        </w:rPr>
        <w:t xml:space="preserve"> </w:t>
      </w:r>
      <w:r w:rsidR="009B7B2B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3E08F5" w:rsidRDefault="00AE1C67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Cs/>
          <w:i/>
          <w:sz w:val="22"/>
          <w:szCs w:val="22"/>
          <w:lang w:eastAsia="hr-HR"/>
        </w:rPr>
      </w:pPr>
      <w:r w:rsidRPr="003E08F5">
        <w:rPr>
          <w:rFonts w:asciiTheme="minorHAnsi" w:hAnsiTheme="minorHAnsi" w:cstheme="minorHAnsi"/>
          <w:bCs/>
          <w:i/>
          <w:sz w:val="22"/>
          <w:szCs w:val="22"/>
          <w:lang w:eastAsia="hr-HR"/>
        </w:rPr>
        <w:t xml:space="preserve">        </w:t>
      </w:r>
      <w:r w:rsidR="00A21C26" w:rsidRPr="003E08F5">
        <w:rPr>
          <w:rFonts w:asciiTheme="minorHAnsi" w:hAnsiTheme="minorHAnsi" w:cstheme="minorHAnsi"/>
          <w:bCs/>
          <w:i/>
          <w:sz w:val="22"/>
          <w:szCs w:val="22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Pr="003E08F5" w:rsidRDefault="003F36FC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</w:p>
    <w:p w:rsidR="0092426A" w:rsidRPr="003E08F5" w:rsidRDefault="0092426A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11.4.</w:t>
      </w: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Sposobnost za obavljanje profesionalne djelatnosti gospodarskog subjekta dokazuje se:</w:t>
      </w:r>
    </w:p>
    <w:p w:rsidR="008A4648" w:rsidRPr="003E08F5" w:rsidRDefault="00AE1C67" w:rsidP="000E5233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870C39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Upisom u sudski, obrtni, strukovni ili drugi odgovarajući registar u državi njegova poslovnog nastana.</w:t>
      </w:r>
    </w:p>
    <w:p w:rsidR="00AE1C67" w:rsidRPr="003E08F5" w:rsidRDefault="00AE1C67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92426A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Ponuditelj je sposoban ako je dostavio dokument kako je tra</w:t>
      </w: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ženo pod točkom</w:t>
      </w:r>
    </w:p>
    <w:p w:rsidR="0092426A" w:rsidRPr="003E08F5" w:rsidRDefault="005358C2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  </w:t>
      </w:r>
      <w:r w:rsidR="0092426A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11.4. u ovom Pozivu za nadmeta</w:t>
      </w:r>
      <w:r w:rsidR="00015FE1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nje. (članak 266</w:t>
      </w:r>
      <w:r w:rsidR="00870C39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.</w:t>
      </w:r>
      <w:r w:rsidR="002A0C47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točka</w:t>
      </w:r>
      <w:r w:rsidR="00015FE1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1. </w:t>
      </w:r>
      <w:r w:rsidR="0092426A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ZJN </w:t>
      </w:r>
      <w:r w:rsidR="000A4E9A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2016</w:t>
      </w:r>
      <w:r w:rsidR="0092426A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).</w:t>
      </w:r>
    </w:p>
    <w:p w:rsidR="009C75B4" w:rsidRPr="003E08F5" w:rsidRDefault="00AE1C67" w:rsidP="005358C2">
      <w:pPr>
        <w:ind w:left="567" w:hanging="567"/>
        <w:jc w:val="both"/>
        <w:textAlignment w:val="baseline"/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  <w:t xml:space="preserve">        </w:t>
      </w:r>
      <w:r w:rsidR="00831D48" w:rsidRPr="003E08F5">
        <w:rPr>
          <w:rFonts w:asciiTheme="minorHAnsi" w:hAnsiTheme="minorHAnsi" w:cstheme="minorHAnsi"/>
          <w:bCs/>
          <w:color w:val="231F20"/>
          <w:sz w:val="22"/>
          <w:szCs w:val="22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FE6AD3" w:rsidRPr="003E08F5" w:rsidRDefault="00FE6AD3" w:rsidP="00E41DC0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</w:p>
    <w:p w:rsidR="00FE6AD3" w:rsidRPr="003E08F5" w:rsidRDefault="00FE6AD3" w:rsidP="00E41DC0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11.5 </w:t>
      </w: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Izjava ponuditelja kojom jamči da će predmetnu </w:t>
      </w:r>
      <w:r w:rsidR="00E86F51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uslugu</w:t>
      </w: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, tj. </w:t>
      </w:r>
      <w:r w:rsidR="00E86F51" w:rsidRPr="00E86F51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Održavanje programa za analizu nuklearno-medicinskih neuroloških studija (NEURO-MIM) za potrebe Klinike za onkologiju i nuklearnu medicinu KBCSM-a</w:t>
      </w: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biti </w:t>
      </w:r>
      <w:r w:rsidR="00E86F51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izvršen</w:t>
      </w:r>
      <w:r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, te da je  korisnička podrška i nadogradnja zajamčena </w:t>
      </w:r>
      <w:r w:rsidR="00E86F51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36</w:t>
      </w:r>
      <w:r w:rsidR="0038251E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</w:t>
      </w:r>
      <w:r w:rsidR="00E303B3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(</w:t>
      </w:r>
      <w:r w:rsidR="00E86F51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tridesetšest</w:t>
      </w:r>
      <w:r w:rsidR="00E303B3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) </w:t>
      </w:r>
      <w:r w:rsidR="0038251E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mjeseci od </w:t>
      </w:r>
      <w:r w:rsidR="00E86F51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dana </w:t>
      </w:r>
      <w:r w:rsidR="0038251E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potpisivanja ugovora</w:t>
      </w:r>
      <w:r w:rsidR="00C661DB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</w:t>
      </w:r>
    </w:p>
    <w:p w:rsidR="009B586C" w:rsidRPr="003E08F5" w:rsidRDefault="009B586C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415AEC" w:rsidRPr="003E08F5" w:rsidRDefault="0092426A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b/>
          <w:bCs/>
          <w:sz w:val="22"/>
          <w:szCs w:val="22"/>
          <w:lang w:val="hr-HR"/>
        </w:rPr>
        <w:t>11.</w:t>
      </w:r>
      <w:r w:rsidR="00E41DC0" w:rsidRPr="003E08F5">
        <w:rPr>
          <w:rFonts w:asciiTheme="minorHAnsi" w:hAnsiTheme="minorHAnsi" w:cstheme="minorHAnsi"/>
          <w:b/>
          <w:bCs/>
          <w:sz w:val="22"/>
          <w:szCs w:val="22"/>
          <w:lang w:val="hr-HR"/>
        </w:rPr>
        <w:t>6</w:t>
      </w:r>
      <w:r w:rsidR="00870C39" w:rsidRPr="003E08F5">
        <w:rPr>
          <w:rFonts w:asciiTheme="minorHAnsi" w:hAnsiTheme="minorHAnsi" w:cstheme="minorHAnsi"/>
          <w:b/>
          <w:bCs/>
          <w:sz w:val="22"/>
          <w:szCs w:val="22"/>
          <w:lang w:val="hr-HR"/>
        </w:rPr>
        <w:t>.</w:t>
      </w:r>
      <w:r w:rsidR="0054311E" w:rsidRPr="003E08F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54311E" w:rsidRPr="003E08F5">
        <w:rPr>
          <w:rFonts w:asciiTheme="minorHAnsi" w:hAnsiTheme="minorHAnsi" w:cstheme="minorHAnsi"/>
          <w:b/>
          <w:bCs/>
          <w:sz w:val="22"/>
          <w:szCs w:val="22"/>
          <w:lang w:val="hr-HR"/>
        </w:rPr>
        <w:t>Katalozi, prospekti, specifikacije s tehničkom specifikacijom predmeta nabave</w:t>
      </w:r>
      <w:r w:rsidR="0054311E" w:rsidRPr="003E08F5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kojim se nedvojbeno dokazuje, a Naručitelj može prepoznati da ponuđeni predmet nabave odgovara navedenom u specifikaciji.</w:t>
      </w:r>
    </w:p>
    <w:p w:rsidR="00543058" w:rsidRPr="003E08F5" w:rsidRDefault="00543058" w:rsidP="000E5233">
      <w:pPr>
        <w:widowControl w:val="0"/>
        <w:tabs>
          <w:tab w:val="num" w:pos="786"/>
          <w:tab w:val="num" w:pos="1134"/>
        </w:tabs>
        <w:overflowPunct w:val="0"/>
        <w:autoSpaceDE w:val="0"/>
        <w:autoSpaceDN w:val="0"/>
        <w:adjustRightInd w:val="0"/>
        <w:spacing w:line="225" w:lineRule="auto"/>
        <w:ind w:left="567" w:right="77" w:hanging="567"/>
        <w:jc w:val="both"/>
        <w:rPr>
          <w:rFonts w:asciiTheme="minorHAnsi" w:eastAsia="Arial" w:hAnsiTheme="minorHAnsi" w:cstheme="minorHAnsi"/>
          <w:spacing w:val="16"/>
          <w:sz w:val="22"/>
          <w:szCs w:val="22"/>
        </w:rPr>
      </w:pPr>
    </w:p>
    <w:p w:rsidR="006F6894" w:rsidRPr="003E08F5" w:rsidRDefault="00E41DC0" w:rsidP="00F84249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lastRenderedPageBreak/>
        <w:t>11.7</w:t>
      </w:r>
      <w:r w:rsidR="006F6894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. </w:t>
      </w:r>
      <w:r w:rsidR="006F6894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I</w:t>
      </w:r>
      <w:r w:rsidR="00C62E96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zjava gospodarskog subjekta koja služi kao dokaz </w:t>
      </w:r>
      <w:r w:rsidR="006F6894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da </w:t>
      </w:r>
      <w:r w:rsidR="006F6894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raspolaže osobama koje posjeduju strukovnu sposobnost, stručno znanje i iskustvo potrebno za</w:t>
      </w:r>
      <w:r w:rsidR="00582FBC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isporuku, </w:t>
      </w:r>
      <w:r w:rsidR="006F6894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i</w:t>
      </w:r>
      <w:r w:rsidR="00582FBC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nstalaciju i održavanje</w:t>
      </w:r>
      <w:r w:rsidR="00641AEC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 xml:space="preserve"> ponuđene robe</w:t>
      </w:r>
      <w:r w:rsidR="00C62E96" w:rsidRPr="003E08F5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 w:eastAsia="hr-HR"/>
        </w:rPr>
        <w:t>, te edukaciju korisnik</w:t>
      </w:r>
      <w:r w:rsidR="00C62E96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a</w:t>
      </w:r>
      <w:r w:rsidR="00641AEC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, s popisom</w:t>
      </w:r>
      <w:r w:rsidR="000529E6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osoba koje će biti angažirane</w:t>
      </w:r>
      <w:r w:rsidR="006F6894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pri isporuci</w:t>
      </w:r>
      <w:r w:rsidR="00582FBC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/instalaciji</w:t>
      </w:r>
      <w:r w:rsidR="006F6894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robe</w:t>
      </w:r>
      <w:r w:rsidR="000529E6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, te za edukaciju korisnika</w:t>
      </w:r>
      <w:r w:rsidR="00C62E96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.</w:t>
      </w:r>
    </w:p>
    <w:p w:rsidR="006F6894" w:rsidRPr="003E08F5" w:rsidRDefault="00D144CB" w:rsidP="00F84249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    </w:t>
      </w:r>
      <w:r w:rsidR="00F84249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 </w:t>
      </w:r>
      <w:r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 xml:space="preserve"> </w:t>
      </w:r>
      <w:r w:rsidR="00F97ED1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I</w:t>
      </w:r>
      <w:r w:rsidR="006F6894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zjavu sastavlja ponuditelj uz potpis odgovorne osobe p</w:t>
      </w:r>
      <w:r w:rsidR="00C62E96" w:rsidRPr="003E08F5"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  <w:t>onuditelja i pečat ponuditelja (u tu svrhu može se koristiti Obrazac 5)</w:t>
      </w:r>
    </w:p>
    <w:p w:rsidR="006F6894" w:rsidRPr="003E08F5" w:rsidRDefault="006F6894" w:rsidP="00F84249">
      <w:pPr>
        <w:spacing w:beforeLines="30" w:before="72" w:afterLines="30" w:after="72"/>
        <w:ind w:left="567" w:right="77" w:hanging="56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val="hr-HR" w:eastAsia="hr-HR"/>
        </w:rPr>
      </w:pPr>
    </w:p>
    <w:p w:rsidR="006F6894" w:rsidRPr="003E08F5" w:rsidRDefault="006F6894" w:rsidP="006F7D8C">
      <w:pPr>
        <w:spacing w:before="60"/>
        <w:ind w:left="993" w:right="77" w:hanging="851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261A29" w:rsidRPr="003E08F5" w:rsidRDefault="006F6894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pacing w:val="9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Nak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n 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em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ju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ir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ja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ke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E08F5">
        <w:rPr>
          <w:rFonts w:asciiTheme="minorHAnsi" w:eastAsia="Arial" w:hAnsiTheme="minorHAnsi" w:cstheme="minorHAnsi"/>
          <w:spacing w:val="1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Naruči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3E08F5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jp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3E08F5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3E08F5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nam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sklo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 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iz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rnika </w:t>
      </w:r>
      <w:r w:rsidRPr="003E08F5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jere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resli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ji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le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 tijel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57319B" w:rsidRPr="003E08F5" w:rsidRDefault="006F69BF" w:rsidP="00081EA9">
      <w:pPr>
        <w:spacing w:before="78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Ukoli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gospoda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sk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ub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ek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ć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nudi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dosta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io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odre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đ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ne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dokum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 iz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 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pr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i,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h duž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 pon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 d</w:t>
      </w:r>
      <w:r w:rsidRPr="003E08F5">
        <w:rPr>
          <w:rFonts w:asciiTheme="minorHAnsi" w:eastAsia="Arial" w:hAnsiTheme="minorHAnsi" w:cstheme="minorHAnsi"/>
          <w:b/>
          <w:spacing w:val="4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ti.</w:t>
      </w:r>
    </w:p>
    <w:p w:rsidR="00543058" w:rsidRPr="003E08F5" w:rsidRDefault="00543058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5C0126" w:rsidRPr="003E08F5" w:rsidRDefault="005C0126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CB71C4" w:rsidRPr="003E08F5" w:rsidRDefault="00983FCA" w:rsidP="00C64174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E08F5">
        <w:rPr>
          <w:rFonts w:asciiTheme="minorHAnsi" w:hAnsiTheme="minorHAnsi" w:cstheme="minorHAnsi"/>
          <w:b/>
          <w:sz w:val="22"/>
          <w:szCs w:val="22"/>
          <w:lang w:val="hr-HR" w:eastAsia="hr-HR"/>
        </w:rPr>
        <w:t>12</w:t>
      </w:r>
      <w:r w:rsidR="00042926" w:rsidRPr="003E08F5">
        <w:rPr>
          <w:rFonts w:asciiTheme="minorHAnsi" w:hAnsiTheme="minorHAnsi" w:cstheme="minorHAnsi"/>
          <w:b/>
          <w:sz w:val="22"/>
          <w:szCs w:val="22"/>
          <w:lang w:val="hr-HR" w:eastAsia="hr-HR"/>
        </w:rPr>
        <w:t>. Oblik, način izrade, sadržaj i način dostave ponuda</w:t>
      </w:r>
    </w:p>
    <w:p w:rsidR="00AD6FA3" w:rsidRPr="003E08F5" w:rsidRDefault="00983FCA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.1        </w:t>
      </w:r>
      <w:r w:rsidR="00042926" w:rsidRPr="003E08F5">
        <w:rPr>
          <w:rFonts w:asciiTheme="minorHAnsi" w:eastAsia="Arial" w:hAnsiTheme="minorHAnsi" w:cstheme="minorHAnsi"/>
          <w:spacing w:val="-1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S 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d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r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  <w:u w:val="single" w:color="000000"/>
        </w:rPr>
        <w:t>ž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j  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u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d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</w:p>
    <w:p w:rsidR="00AD6FA3" w:rsidRPr="003E08F5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činj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 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laš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jere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i:</w:t>
      </w:r>
    </w:p>
    <w:p w:rsidR="002E31F1" w:rsidRPr="003E08F5" w:rsidRDefault="002E31F1" w:rsidP="005C0126">
      <w:pPr>
        <w:pStyle w:val="ListParagraph"/>
        <w:numPr>
          <w:ilvl w:val="0"/>
          <w:numId w:val="41"/>
        </w:numPr>
        <w:tabs>
          <w:tab w:val="left" w:pos="1276"/>
        </w:tabs>
        <w:spacing w:before="44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nud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3E08F5">
        <w:rPr>
          <w:rFonts w:asciiTheme="minorHAnsi" w:eastAsia="Arial" w:hAnsiTheme="minorHAnsi" w:cstheme="minorHAnsi"/>
          <w:sz w:val="22"/>
          <w:szCs w:val="22"/>
        </w:rPr>
        <w:t>)</w:t>
      </w:r>
    </w:p>
    <w:p w:rsidR="00AD6FA3" w:rsidRPr="003E08F5" w:rsidRDefault="00042926" w:rsidP="005C0126">
      <w:pPr>
        <w:pStyle w:val="ListParagraph"/>
        <w:numPr>
          <w:ilvl w:val="0"/>
          <w:numId w:val="41"/>
        </w:numPr>
        <w:tabs>
          <w:tab w:val="left" w:pos="1276"/>
        </w:tabs>
        <w:spacing w:before="39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(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ED34B3" w:rsidRPr="003E08F5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3E08F5">
        <w:rPr>
          <w:rFonts w:asciiTheme="minorHAnsi" w:eastAsia="Arial" w:hAnsiTheme="minorHAnsi" w:cstheme="minorHAnsi"/>
          <w:sz w:val="22"/>
          <w:szCs w:val="22"/>
        </w:rPr>
        <w:t>)</w:t>
      </w:r>
    </w:p>
    <w:p w:rsidR="00CB71C4" w:rsidRPr="003E08F5" w:rsidRDefault="00723C16" w:rsidP="005C0126">
      <w:pPr>
        <w:pStyle w:val="ListParagraph"/>
        <w:numPr>
          <w:ilvl w:val="0"/>
          <w:numId w:val="41"/>
        </w:numPr>
        <w:tabs>
          <w:tab w:val="left" w:pos="1276"/>
          <w:tab w:val="left" w:pos="1701"/>
        </w:tabs>
        <w:spacing w:before="39"/>
        <w:ind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Izjava o dostavi jamstva za uredno ispunjenje ugovora 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ED34B3" w:rsidRPr="003E08F5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)</w:t>
      </w:r>
    </w:p>
    <w:p w:rsidR="002E31F1" w:rsidRPr="003E08F5" w:rsidRDefault="00870C39" w:rsidP="005C0126">
      <w:pPr>
        <w:pStyle w:val="ListParagraph"/>
        <w:numPr>
          <w:ilvl w:val="0"/>
          <w:numId w:val="41"/>
        </w:numPr>
        <w:spacing w:before="39"/>
        <w:ind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D34B3" w:rsidRPr="003E08F5">
        <w:rPr>
          <w:rFonts w:asciiTheme="minorHAnsi" w:eastAsia="Arial" w:hAnsiTheme="minorHAnsi" w:cstheme="minorHAnsi"/>
          <w:sz w:val="22"/>
          <w:szCs w:val="22"/>
        </w:rPr>
        <w:t xml:space="preserve">Popunjeni </w:t>
      </w:r>
      <w:r w:rsidR="0087604B" w:rsidRPr="003E08F5">
        <w:rPr>
          <w:rFonts w:asciiTheme="minorHAnsi" w:eastAsia="Arial" w:hAnsiTheme="minorHAnsi" w:cstheme="minorHAnsi"/>
          <w:sz w:val="22"/>
          <w:szCs w:val="22"/>
        </w:rPr>
        <w:t xml:space="preserve">i ovjereni troškovnik (Obrazac </w:t>
      </w:r>
      <w:r w:rsidR="005358C2" w:rsidRPr="003E08F5">
        <w:rPr>
          <w:rFonts w:asciiTheme="minorHAnsi" w:eastAsia="Arial" w:hAnsiTheme="minorHAnsi" w:cstheme="minorHAnsi"/>
          <w:sz w:val="22"/>
          <w:szCs w:val="22"/>
        </w:rPr>
        <w:t>4</w:t>
      </w:r>
      <w:r w:rsidR="00ED34B3" w:rsidRPr="003E08F5">
        <w:rPr>
          <w:rFonts w:asciiTheme="minorHAnsi" w:eastAsia="Arial" w:hAnsiTheme="minorHAnsi" w:cstheme="minorHAnsi"/>
          <w:sz w:val="22"/>
          <w:szCs w:val="22"/>
        </w:rPr>
        <w:t>)</w:t>
      </w:r>
    </w:p>
    <w:p w:rsidR="00D11487" w:rsidRPr="003E08F5" w:rsidRDefault="002E31F1" w:rsidP="005C0126">
      <w:pPr>
        <w:pStyle w:val="ListParagraph"/>
        <w:numPr>
          <w:ilvl w:val="0"/>
          <w:numId w:val="41"/>
        </w:numPr>
        <w:ind w:right="77"/>
        <w:rPr>
          <w:rFonts w:asciiTheme="minorHAnsi" w:eastAsia="Arial" w:hAnsiTheme="minorHAnsi" w:cstheme="minorHAnsi"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sz w:val="22"/>
          <w:szCs w:val="22"/>
          <w:lang w:val="hr-HR"/>
        </w:rPr>
        <w:t>Ostali podaci traženi pozivom za dostavu ponuda</w:t>
      </w:r>
      <w:r w:rsidR="00ED443A" w:rsidRPr="003E08F5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(</w:t>
      </w:r>
      <w:r w:rsidR="00D11487" w:rsidRPr="003E08F5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svi  dokazi   </w:t>
      </w:r>
    </w:p>
    <w:p w:rsidR="002E31F1" w:rsidRPr="003E08F5" w:rsidRDefault="00D11487" w:rsidP="00312D9D">
      <w:pPr>
        <w:pStyle w:val="ListParagraph"/>
        <w:ind w:left="142" w:right="77" w:firstLine="851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         traženi po točkama </w:t>
      </w:r>
      <w:r w:rsidR="00705EB5" w:rsidRPr="003E08F5">
        <w:rPr>
          <w:rFonts w:asciiTheme="minorHAnsi" w:eastAsia="Arial" w:hAnsiTheme="minorHAnsi" w:cstheme="minorHAnsi"/>
          <w:sz w:val="22"/>
          <w:szCs w:val="22"/>
          <w:lang w:val="hr-HR"/>
        </w:rPr>
        <w:t>11.1-11.8</w:t>
      </w:r>
      <w:r w:rsidRPr="003E08F5">
        <w:rPr>
          <w:rFonts w:asciiTheme="minorHAnsi" w:eastAsia="Arial" w:hAnsiTheme="minorHAnsi" w:cstheme="minorHAnsi"/>
          <w:sz w:val="22"/>
          <w:szCs w:val="22"/>
          <w:lang w:val="hr-HR"/>
        </w:rPr>
        <w:t xml:space="preserve"> koji n</w:t>
      </w:r>
      <w:r w:rsidR="001E2C22" w:rsidRPr="003E08F5">
        <w:rPr>
          <w:rFonts w:asciiTheme="minorHAnsi" w:eastAsia="Arial" w:hAnsiTheme="minorHAnsi" w:cstheme="minorHAnsi"/>
          <w:sz w:val="22"/>
          <w:szCs w:val="22"/>
          <w:lang w:val="hr-HR"/>
        </w:rPr>
        <w:t>isu prethodno spomenuti</w:t>
      </w:r>
      <w:r w:rsidR="00ED443A" w:rsidRPr="003E08F5">
        <w:rPr>
          <w:rFonts w:asciiTheme="minorHAnsi" w:eastAsia="Arial" w:hAnsiTheme="minorHAnsi" w:cstheme="minorHAnsi"/>
          <w:sz w:val="22"/>
          <w:szCs w:val="22"/>
          <w:lang w:val="hr-HR"/>
        </w:rPr>
        <w:t>)</w:t>
      </w:r>
    </w:p>
    <w:p w:rsidR="002E31F1" w:rsidRPr="003E08F5" w:rsidRDefault="002E31F1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3E08F5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Sve tražene izjave i obrasce ponuditelji su dužni dostaviti s ispunjenim svim stavkama odnosno traženim podacima.</w:t>
      </w:r>
    </w:p>
    <w:p w:rsidR="00AD6FA3" w:rsidRPr="003E08F5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U slučaju da ponuditelj navedene izjave i obrasce ne potpiše, te iste ne priloži ponudi, Naručitelj će takvu ponudu smatrati neprihvatljivom.</w:t>
      </w:r>
    </w:p>
    <w:p w:rsidR="00AD6FA3" w:rsidRPr="003E08F5" w:rsidRDefault="00042926" w:rsidP="00E85885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Ponuditelj ne smije mijenjati ili brisati originalni tekst Poziva na dostavu ponuda ili</w:t>
      </w:r>
      <w:r w:rsidRPr="003E08F5">
        <w:rPr>
          <w:rFonts w:asciiTheme="minorHAnsi" w:eastAsia="Arial" w:hAnsiTheme="minorHAnsi" w:cstheme="minorHAnsi"/>
          <w:spacing w:val="1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o 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jeg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z w:val="22"/>
          <w:szCs w:val="22"/>
        </w:rPr>
        <w:t>rasca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iz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va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1F142A">
      <w:pPr>
        <w:spacing w:before="60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c </w:t>
      </w:r>
      <w:r w:rsidRPr="003E08F5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, </w:t>
      </w:r>
      <w:r w:rsidRPr="003E08F5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stra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ice </w:t>
      </w:r>
      <w:r w:rsidRPr="003E08F5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trošk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ika </w:t>
      </w:r>
      <w:r w:rsidRPr="003E08F5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je </w:t>
      </w:r>
      <w:r w:rsidRPr="003E08F5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isuje </w:t>
      </w:r>
      <w:r w:rsidRPr="003E08F5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b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jera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1F142A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mo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b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tra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laš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te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rskog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ub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jek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EA6F7C" w:rsidRPr="003E08F5" w:rsidRDefault="00EA6F7C" w:rsidP="00081EA9">
      <w:pPr>
        <w:spacing w:line="260" w:lineRule="exact"/>
        <w:ind w:left="142" w:right="77"/>
        <w:rPr>
          <w:rFonts w:asciiTheme="minorHAnsi" w:eastAsia="Arial" w:hAnsiTheme="minorHAnsi" w:cstheme="minorHAnsi"/>
          <w:spacing w:val="1"/>
          <w:position w:val="-1"/>
          <w:sz w:val="22"/>
          <w:szCs w:val="22"/>
        </w:rPr>
      </w:pPr>
    </w:p>
    <w:p w:rsidR="00AD6FA3" w:rsidRPr="003E08F5" w:rsidRDefault="002C18AE" w:rsidP="001F142A">
      <w:pPr>
        <w:spacing w:before="60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.2.        Oblik</w:t>
      </w:r>
      <w:r w:rsidR="004F5C5C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i način  izrade ponuda</w:t>
      </w:r>
    </w:p>
    <w:p w:rsidR="002C18AE" w:rsidRPr="003E08F5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Ponuda mora biti izrađena u papirnatom obliku na način naznačen u Pozivu na</w:t>
      </w:r>
    </w:p>
    <w:p w:rsidR="002C18AE" w:rsidRPr="003E08F5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dostavu ponuda.</w:t>
      </w:r>
    </w:p>
    <w:p w:rsidR="002C18AE" w:rsidRPr="003E08F5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Ponuda mora biti uvezana u cjelinu na način da se onemogući naknadno vađenje ili</w:t>
      </w:r>
      <w:r w:rsidR="006E113A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umetanje listova ili dijelova ponude npr. jamstvenikom - vrpcom čija su oba kraja na</w:t>
      </w:r>
      <w:r w:rsidR="006E113A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posljednjoj strani pričvršćena naljepnicom ili utisnuta žigom. Ako zbog opsega ili</w:t>
      </w:r>
    </w:p>
    <w:p w:rsidR="002C18AE" w:rsidRPr="003E08F5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drugih objektivnih okolnosti ponuda ne može biti izrađena na način da čini cjelinu,</w:t>
      </w:r>
    </w:p>
    <w:p w:rsidR="00DA39C1" w:rsidRPr="003E08F5" w:rsidRDefault="002C18AE" w:rsidP="006E113A">
      <w:pPr>
        <w:spacing w:before="55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onda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se izrađuje u dva ili više dijelova.</w:t>
      </w:r>
    </w:p>
    <w:p w:rsidR="002C18AE" w:rsidRPr="003E08F5" w:rsidRDefault="002C18AE" w:rsidP="001F142A">
      <w:pPr>
        <w:spacing w:before="60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Ako je ponuda izrađena u dva ili više dijelova svaki dio uvezuje se na način da se</w:t>
      </w:r>
    </w:p>
    <w:p w:rsidR="002C18AE" w:rsidRPr="003E08F5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onemogući naknadno vađenje ili umetanje listova.</w:t>
      </w:r>
    </w:p>
    <w:p w:rsidR="002C18AE" w:rsidRPr="003E08F5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lastRenderedPageBreak/>
        <w:t>Stranice ponude označavaju se brojevima na način da je vidljiv redni broj stranice i</w:t>
      </w:r>
    </w:p>
    <w:p w:rsidR="002C18AE" w:rsidRPr="003E08F5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ukupan broj stranica ponude. Kada je ponuda izrađena od više dijelova, stranice se</w:t>
      </w:r>
    </w:p>
    <w:p w:rsidR="008551A4" w:rsidRPr="003E08F5" w:rsidRDefault="002C18AE" w:rsidP="00C64174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označavaju na način da svaki sljedeći dio započinje rednim brojem koji se nastavlja na</w:t>
      </w:r>
      <w:r w:rsidR="006E11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redni broj stranice ko</w:t>
      </w:r>
      <w:r w:rsidR="00076ABD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jim završava prethodni dio.</w:t>
      </w:r>
    </w:p>
    <w:p w:rsidR="002C18AE" w:rsidRPr="003E08F5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Dijelovi ponude kao što su uzorci, katalozi, mediji za pohranjivanje podataka i slično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koji ne mogu biti uvezani ponuditelj obilježava nazivom i navodi u sadržaju ponude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kao dio ponude.</w:t>
      </w:r>
    </w:p>
    <w:p w:rsidR="002C18AE" w:rsidRPr="003E08F5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Ako je ponuda izrađena od više dijelova ponuditelj mora u sadržaju ponude navesti od</w:t>
      </w:r>
      <w:r w:rsidR="00C64174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koliko se dijelova ponuda sastoji.</w:t>
      </w:r>
    </w:p>
    <w:p w:rsidR="006D1624" w:rsidRPr="003E08F5" w:rsidRDefault="002C18AE" w:rsidP="00C64174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Ponude se pišu neizbrisivom tintom.</w:t>
      </w:r>
    </w:p>
    <w:p w:rsidR="00507F6B" w:rsidRPr="003E08F5" w:rsidRDefault="00507F6B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</w:p>
    <w:p w:rsidR="002C18AE" w:rsidRPr="003E08F5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Ponuda se predaje u „izvorniku“, potpisana od strane ovlaštene osobe za zastupanje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gospodarskog subjekta ili osobe koju je ovlaštena osoba pisanom punomoći ovlastila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za potpisivanje ponude (u tom slučaju uz ponudu se obvezno prilaže i punomoć za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potpisivanje ponude). Svaki list troškovnika ponuditelj mora ovjeriti službenim pečatom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i mora biti potpisan od strane ovlaštene osobe.</w:t>
      </w:r>
    </w:p>
    <w:p w:rsidR="00F50AF4" w:rsidRPr="003E08F5" w:rsidRDefault="002C18AE" w:rsidP="00081EA9">
      <w:pPr>
        <w:ind w:left="142" w:right="77"/>
        <w:rPr>
          <w:rFonts w:asciiTheme="minorHAnsi" w:eastAsia="Arial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Ispravci u ponudi moraju biti izrađeni na način da ispravljeni tekst ostane vidljiv (čitak)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ili dokaziv. Ispravci moraju uz navod datuma biti potvrđeni pravovaljanim potpisom i</w:t>
      </w:r>
      <w:r w:rsidR="00C3263A"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Cs/>
          <w:sz w:val="22"/>
          <w:szCs w:val="22"/>
          <w:lang w:val="hr-HR"/>
        </w:rPr>
        <w:t>pečatom ovlaštene osobe gospodarskoga subjekta.</w:t>
      </w:r>
    </w:p>
    <w:p w:rsidR="00500E43" w:rsidRPr="003E08F5" w:rsidRDefault="00500E43" w:rsidP="00081EA9">
      <w:pPr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AD6FA3" w:rsidRPr="003E08F5" w:rsidRDefault="002C18AE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12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3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.       </w:t>
      </w:r>
      <w:r w:rsidR="00042926" w:rsidRPr="003E08F5">
        <w:rPr>
          <w:rFonts w:asciiTheme="minorHAnsi" w:eastAsia="Arial" w:hAnsiTheme="minorHAnsi" w:cstheme="minorHAnsi"/>
          <w:spacing w:val="-10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 Način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do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  <w:u w:val="single" w:color="000000"/>
        </w:rPr>
        <w:t>s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ta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  <w:u w:val="single" w:color="000000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 xml:space="preserve">e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p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o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nu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  <w:u w:val="single" w:color="000000"/>
        </w:rPr>
        <w:t>d</w:t>
      </w:r>
      <w:r w:rsidR="00042926" w:rsidRPr="003E08F5">
        <w:rPr>
          <w:rFonts w:asciiTheme="minorHAnsi" w:eastAsia="Arial" w:hAnsiTheme="minorHAnsi" w:cstheme="minorHAnsi"/>
          <w:sz w:val="22"/>
          <w:szCs w:val="22"/>
          <w:u w:val="single" w:color="000000"/>
        </w:rPr>
        <w:t>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  <w:u w:val="single" w:color="000000"/>
        </w:rPr>
        <w:t xml:space="preserve"> </w:t>
      </w:r>
    </w:p>
    <w:p w:rsidR="00AD6FA3" w:rsidRPr="003E08F5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F50AF4" w:rsidRPr="003E08F5">
        <w:rPr>
          <w:rFonts w:asciiTheme="minorHAnsi" w:eastAsia="Arial" w:hAnsiTheme="minorHAnsi" w:cstheme="minorHAnsi"/>
          <w:sz w:val="22"/>
          <w:szCs w:val="22"/>
        </w:rPr>
        <w:t>Klinički bolnički centar Sestre milosrdnice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F50AF4" w:rsidRPr="003E08F5">
        <w:rPr>
          <w:rFonts w:asciiTheme="minorHAnsi" w:eastAsia="Arial" w:hAnsiTheme="minorHAnsi" w:cstheme="minorHAnsi"/>
          <w:sz w:val="22"/>
          <w:szCs w:val="22"/>
        </w:rPr>
        <w:t>Vinogradska cesta 29</w:t>
      </w:r>
      <w:r w:rsidRPr="003E08F5">
        <w:rPr>
          <w:rFonts w:asciiTheme="minorHAnsi" w:eastAsia="Arial" w:hAnsiTheme="minorHAnsi" w:cstheme="minorHAnsi"/>
          <w:sz w:val="22"/>
          <w:szCs w:val="22"/>
        </w:rPr>
        <w:t>, Za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ru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ben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em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42C61" w:rsidRPr="003E08F5">
        <w:rPr>
          <w:rFonts w:asciiTheme="minorHAnsi" w:eastAsia="Arial" w:hAnsiTheme="minorHAnsi" w:cstheme="minorHAnsi"/>
          <w:spacing w:val="1"/>
          <w:sz w:val="22"/>
          <w:szCs w:val="22"/>
        </w:rPr>
        <w:t>08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1</w:t>
      </w:r>
      <w:r w:rsidRPr="003E08F5">
        <w:rPr>
          <w:rFonts w:asciiTheme="minorHAnsi" w:eastAsia="Arial" w:hAnsiTheme="minorHAnsi" w:cstheme="minorHAnsi"/>
          <w:sz w:val="22"/>
          <w:szCs w:val="22"/>
        </w:rPr>
        <w:t>5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ruč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št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sk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ši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jkom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ede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res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ic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5E7298" w:rsidRPr="003E08F5" w:rsidRDefault="00042926" w:rsidP="00C64174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omo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ici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v i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3E08F5">
        <w:rPr>
          <w:rFonts w:asciiTheme="minorHAnsi" w:eastAsia="Arial" w:hAnsiTheme="minorHAnsi" w:cstheme="minorHAnsi"/>
          <w:sz w:val="22"/>
          <w:szCs w:val="22"/>
        </w:rPr>
        <w:t>resa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ručit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v i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resa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ski 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roj 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v  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dme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ka 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„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 O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ARAJ“ –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PONU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sli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ć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le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z w:val="22"/>
          <w:szCs w:val="22"/>
        </w:rPr>
        <w:t>:</w:t>
      </w:r>
    </w:p>
    <w:p w:rsidR="00C64174" w:rsidRPr="003E08F5" w:rsidRDefault="00C64174" w:rsidP="00C64174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50AF4" w:rsidRPr="003E08F5" w:rsidRDefault="00F50AF4" w:rsidP="00081EA9">
      <w:pPr>
        <w:spacing w:before="1" w:line="100" w:lineRule="exact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</w:rPr>
      </w:pPr>
    </w:p>
    <w:p w:rsidR="00F50AF4" w:rsidRPr="003E08F5" w:rsidRDefault="00F50AF4" w:rsidP="00081EA9">
      <w:pPr>
        <w:tabs>
          <w:tab w:val="left" w:pos="1418"/>
          <w:tab w:val="left" w:pos="3960"/>
          <w:tab w:val="center" w:pos="7020"/>
          <w:tab w:val="right" w:leader="underscore" w:pos="8647"/>
        </w:tabs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"NE OTVARAJ</w:t>
      </w:r>
      <w:r w:rsidR="0098284A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-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PONUDA </w:t>
      </w:r>
    </w:p>
    <w:p w:rsidR="001253F2" w:rsidRPr="003E08F5" w:rsidRDefault="001253F2" w:rsidP="00C64174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Održavanje programa za analizu nuklearno-medicinskih neuroloških studija (NEURO-MIM) za potrebe Klinike za onkologiju i nuklearnu medicinu KBCSM-a</w:t>
      </w:r>
    </w:p>
    <w:p w:rsidR="004502A4" w:rsidRPr="003E08F5" w:rsidRDefault="001614C1" w:rsidP="00C64174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ev. br.</w:t>
      </w:r>
      <w:r w:rsidR="00CB3440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130</w:t>
      </w:r>
      <w:r w:rsidR="00ED443A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/</w:t>
      </w:r>
      <w:r w:rsidR="00CB3440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2022</w:t>
      </w:r>
      <w:r w:rsidR="002305E7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"</w:t>
      </w:r>
    </w:p>
    <w:p w:rsidR="000A2E4B" w:rsidRPr="003E08F5" w:rsidRDefault="000A2E4B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9F1711" w:rsidRPr="003E08F5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tr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="00606054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A7BE5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do </w:t>
      </w:r>
      <w:r w:rsidR="00CB3440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29</w:t>
      </w:r>
      <w:r w:rsidR="00FA7BE5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. </w:t>
      </w:r>
      <w:r w:rsidR="00CB3440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studenog</w:t>
      </w:r>
      <w:r w:rsidR="00D313FB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B3440" w:rsidRPr="003E08F5">
        <w:rPr>
          <w:rFonts w:asciiTheme="minorHAnsi" w:eastAsia="Arial" w:hAnsiTheme="minorHAnsi" w:cstheme="minorHAnsi"/>
          <w:b/>
          <w:sz w:val="22"/>
          <w:szCs w:val="22"/>
        </w:rPr>
        <w:t>2022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2C1B67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godine</w:t>
      </w:r>
      <w:r w:rsidRPr="003E08F5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CB3440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FA7BE5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.0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Pr="003E08F5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Pr="003E08F5">
        <w:rPr>
          <w:rFonts w:asciiTheme="minorHAnsi" w:eastAsia="Arial" w:hAnsiTheme="minorHAnsi" w:cstheme="minorHAnsi"/>
          <w:b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A75EFB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="00CB3440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2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đu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čin</w:t>
      </w:r>
      <w:r w:rsidRPr="003E08F5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ponud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3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si</w:t>
      </w:r>
      <w:r w:rsidRPr="003E08F5">
        <w:rPr>
          <w:rFonts w:asciiTheme="minorHAnsi" w:eastAsia="Arial" w:hAnsiTheme="minorHAnsi" w:cstheme="minorHAnsi"/>
          <w:spacing w:val="3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ik</w:t>
      </w:r>
      <w:r w:rsidRPr="003E08F5">
        <w:rPr>
          <w:rFonts w:asciiTheme="minorHAnsi" w:eastAsia="Arial" w:hAnsiTheme="minorHAnsi" w:cstheme="minorHAnsi"/>
          <w:spacing w:val="3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g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3E08F5">
        <w:rPr>
          <w:rFonts w:asciiTheme="minorHAnsi" w:eastAsia="Arial" w:hAnsiTheme="minorHAnsi" w:cstheme="minorHAnsi"/>
          <w:sz w:val="22"/>
          <w:szCs w:val="22"/>
        </w:rPr>
        <w:t>itka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nep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av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342C61"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C1424A" w:rsidRPr="003E08F5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isu 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čin 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rati 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 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trati,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će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z w:val="22"/>
          <w:szCs w:val="22"/>
        </w:rPr>
        <w:t>ć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081EA9">
      <w:pPr>
        <w:spacing w:before="60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roku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3E08F5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 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iti 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iti je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ti.</w:t>
      </w:r>
    </w:p>
    <w:p w:rsidR="002A334A" w:rsidRPr="003E08F5" w:rsidRDefault="002A334A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AD6FA3" w:rsidRPr="003E08F5" w:rsidRDefault="00042926" w:rsidP="00314430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ili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dopu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isti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im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314430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 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„</w:t>
      </w:r>
      <w:r w:rsidRPr="003E08F5">
        <w:rPr>
          <w:rFonts w:asciiTheme="minorHAnsi" w:eastAsia="Arial" w:hAnsiTheme="minorHAnsi" w:cstheme="minorHAnsi"/>
          <w:sz w:val="22"/>
          <w:szCs w:val="22"/>
        </w:rPr>
        <w:t>IZMJENA“ 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„</w:t>
      </w:r>
      <w:r w:rsidRPr="003E08F5">
        <w:rPr>
          <w:rFonts w:asciiTheme="minorHAnsi" w:eastAsia="Arial" w:hAnsiTheme="minorHAnsi" w:cstheme="minorHAnsi"/>
          <w:sz w:val="22"/>
          <w:szCs w:val="22"/>
        </w:rPr>
        <w:t>DOPU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“.</w:t>
      </w:r>
    </w:p>
    <w:p w:rsidR="00AD6FA3" w:rsidRPr="003E08F5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roka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isa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de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Pisa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isti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ob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„</w:t>
      </w:r>
      <w:r w:rsidRPr="003E08F5">
        <w:rPr>
          <w:rFonts w:asciiTheme="minorHAnsi" w:eastAsia="Arial" w:hAnsiTheme="minorHAnsi" w:cstheme="minorHAnsi"/>
          <w:sz w:val="22"/>
          <w:szCs w:val="22"/>
        </w:rPr>
        <w:t>ODUSTA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ONU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E“</w:t>
      </w:r>
    </w:p>
    <w:p w:rsidR="00AD6FA3" w:rsidRPr="003E08F5" w:rsidRDefault="00042926" w:rsidP="00081EA9">
      <w:pPr>
        <w:spacing w:before="5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141347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lastRenderedPageBreak/>
        <w:t>Nar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će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3E08F5">
        <w:rPr>
          <w:rFonts w:asciiTheme="minorHAnsi" w:eastAsia="Arial" w:hAnsiTheme="minorHAnsi" w:cstheme="minorHAnsi"/>
          <w:sz w:val="22"/>
          <w:szCs w:val="22"/>
        </w:rPr>
        <w:t>tj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v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rd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itka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80035A" w:rsidRPr="003E08F5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13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. Dopustivost dostave ponuda elektroničkim putem</w:t>
      </w:r>
    </w:p>
    <w:p w:rsidR="00CA00D5" w:rsidRPr="003E08F5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Nije dozvoljeno dostavljanje ponude elektroničkim putem.</w:t>
      </w:r>
    </w:p>
    <w:p w:rsidR="00CC1827" w:rsidRPr="003E08F5" w:rsidRDefault="00CC1827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14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pusti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ost </w:t>
      </w:r>
      <w:r w:rsidR="002A0C47" w:rsidRPr="003E08F5">
        <w:rPr>
          <w:rFonts w:asciiTheme="minorHAnsi" w:eastAsia="Arial" w:hAnsiTheme="minorHAnsi" w:cstheme="minorHAnsi"/>
          <w:b/>
          <w:sz w:val="22"/>
          <w:szCs w:val="22"/>
        </w:rPr>
        <w:t>varijanti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 ponuda</w:t>
      </w:r>
    </w:p>
    <w:p w:rsidR="002D114E" w:rsidRPr="003E08F5" w:rsidRDefault="002A0C47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Varijant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su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="00D205DF"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6A60EC" w:rsidRPr="003E08F5" w:rsidRDefault="006A60EC" w:rsidP="00D7611E">
      <w:pPr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D7611E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15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 Način izračuna cijene za predmet nabave, sadržaj cijene i način promjene</w:t>
      </w:r>
    </w:p>
    <w:p w:rsidR="00AD6FA3" w:rsidRPr="003E08F5" w:rsidRDefault="00042926" w:rsidP="00D7611E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cijene</w:t>
      </w:r>
    </w:p>
    <w:p w:rsidR="002C18AE" w:rsidRPr="003E08F5" w:rsidRDefault="00042926" w:rsidP="00D7611E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Cijena ponude obuhvaća sve stavke troškovnika i piše se brojkama.</w:t>
      </w:r>
    </w:p>
    <w:p w:rsidR="001213C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U cijenu ponude bez poreza na dodanu vrijednost trebaju biti uračunati svi</w:t>
      </w:r>
      <w:r w:rsidRPr="003E08F5">
        <w:rPr>
          <w:rFonts w:asciiTheme="minorHAnsi" w:eastAsia="Arial" w:hAnsiTheme="minorHAnsi" w:cstheme="minorHAnsi"/>
          <w:b/>
          <w:spacing w:val="2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trošk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26"/>
          <w:sz w:val="22"/>
          <w:szCs w:val="22"/>
        </w:rPr>
        <w:t xml:space="preserve"> </w:t>
      </w:r>
      <w:r w:rsidR="00D7611E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PDV 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ebn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cije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de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</w:p>
    <w:p w:rsidR="001213C3" w:rsidRPr="003E08F5" w:rsidRDefault="001213C3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AD6FA3" w:rsidRPr="003E08F5" w:rsidRDefault="00042926" w:rsidP="005F60D1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Ako  ponuditelj nije u sustavu  poreza  na dodanu  vrijednost ili je predmet nabave oslobođen poreza na dodanu vrijednost, u ponudbenom listu, na mjesto predviđeno za upis cijene ponude s porezom na dodanu vrijednost, upisuje se isti iznos kao što je upisan  na  mjestu  predviđenom  za  upis  cijene  ponude  bez  poreza  na  dodanu vrijednost, a mjesto predviđeno za upis iznosa poreza na dodanu vrijednost ostavlja</w:t>
      </w:r>
      <w:r w:rsidR="005F60D1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 prazno.</w:t>
      </w:r>
    </w:p>
    <w:p w:rsidR="00C948E8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Uku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čini cije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-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su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iti,</w:t>
      </w:r>
      <w:r w:rsidRPr="003E08F5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tj.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isa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inič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6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ku 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ku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3E08F5">
        <w:rPr>
          <w:rFonts w:asciiTheme="minorHAnsi" w:eastAsia="Arial" w:hAnsiTheme="minorHAnsi" w:cstheme="minorHAnsi"/>
          <w:sz w:val="22"/>
          <w:szCs w:val="22"/>
        </w:rPr>
        <w:t>rošk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to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đ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t</w:t>
      </w:r>
      <w:r w:rsidRPr="003E08F5">
        <w:rPr>
          <w:rFonts w:asciiTheme="minorHAnsi" w:eastAsia="Arial" w:hAnsiTheme="minorHAnsi" w:cstheme="minorHAnsi"/>
          <w:sz w:val="22"/>
          <w:szCs w:val="22"/>
        </w:rPr>
        <w:t>roš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iku.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sluč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će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trati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nep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tlj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ruč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će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iskl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čiti.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3E08F5">
        <w:rPr>
          <w:rFonts w:asciiTheme="minorHAnsi" w:eastAsia="Arial" w:hAnsiTheme="minorHAnsi" w:cstheme="minorHAnsi"/>
          <w:sz w:val="22"/>
          <w:szCs w:val="22"/>
        </w:rPr>
        <w:t>inič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 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rošk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f</w:t>
      </w:r>
      <w:r w:rsidRPr="003E08F5">
        <w:rPr>
          <w:rFonts w:asciiTheme="minorHAnsi" w:eastAsia="Arial" w:hAnsiTheme="minorHAnsi" w:cstheme="minorHAnsi"/>
          <w:sz w:val="22"/>
          <w:szCs w:val="22"/>
        </w:rPr>
        <w:t>ik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AD6FA3" w:rsidP="00366875">
      <w:pPr>
        <w:ind w:left="142" w:right="77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</w:p>
    <w:p w:rsidR="00AD6FA3" w:rsidRPr="003E08F5" w:rsidRDefault="002C18AE" w:rsidP="00366875">
      <w:pPr>
        <w:ind w:left="142" w:right="77"/>
        <w:jc w:val="both"/>
        <w:rPr>
          <w:rFonts w:asciiTheme="minorHAnsi" w:eastAsia="Arial" w:hAnsiTheme="minorHAnsi" w:cstheme="minorHAnsi"/>
          <w:b/>
          <w:spacing w:val="-1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16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.  Provjera  računske  ispravnosti  ponude  i  objašnjenje  neuobičajeno  niske</w:t>
      </w:r>
      <w:r w:rsidR="00366875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cijene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pacing w:val="-1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Naručitelj provjerava računsku ispravnost ponude.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Kada izračuni vezani za pojedinačne stavke troškovnika ili cijenu ponude bez poreza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st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eden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ispra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troš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raju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odo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rač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iz čla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7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 će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ih isp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kla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odo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citira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čl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3E08F5">
        <w:rPr>
          <w:rFonts w:asciiTheme="minorHAnsi" w:eastAsia="Arial" w:hAnsiTheme="minorHAnsi" w:cstheme="minorHAnsi"/>
          <w:sz w:val="22"/>
          <w:szCs w:val="22"/>
        </w:rPr>
        <w:t>a  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6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3E08F5">
        <w:rPr>
          <w:rFonts w:asciiTheme="minorHAnsi" w:eastAsia="Arial" w:hAnsiTheme="minorHAnsi" w:cstheme="minorHAnsi"/>
          <w:sz w:val="22"/>
          <w:szCs w:val="22"/>
        </w:rPr>
        <w:t>st  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  u  trošk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iku 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4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4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4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4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 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 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rošk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iku.</w:t>
      </w:r>
    </w:p>
    <w:p w:rsidR="00784DF4" w:rsidRPr="003E08F5" w:rsidRDefault="00042926" w:rsidP="00257BD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ah</w:t>
      </w:r>
      <w:r w:rsidRPr="003E08F5">
        <w:rPr>
          <w:rFonts w:asciiTheme="minorHAnsi" w:eastAsia="Arial" w:hAnsiTheme="minorHAnsi" w:cstheme="minorHAnsi"/>
          <w:sz w:val="22"/>
          <w:szCs w:val="22"/>
        </w:rPr>
        <w:t>tj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ispra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ka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rač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3E08F5">
        <w:rPr>
          <w:rFonts w:asciiTheme="minorHAnsi" w:eastAsia="Arial" w:hAnsiTheme="minorHAnsi" w:cstheme="minorHAnsi"/>
          <w:sz w:val="22"/>
          <w:szCs w:val="22"/>
        </w:rPr>
        <w:t>ske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og</w:t>
      </w:r>
      <w:r w:rsidRPr="003E08F5">
        <w:rPr>
          <w:rFonts w:asciiTheme="minorHAnsi" w:eastAsia="Arial" w:hAnsiTheme="minorHAnsi" w:cstheme="minorHAnsi"/>
          <w:sz w:val="22"/>
          <w:szCs w:val="22"/>
        </w:rPr>
        <w:t>reške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 će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čiti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ji je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io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roi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iš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07997" w:rsidRPr="003E08F5" w:rsidRDefault="00A07997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636B6" w:rsidRPr="003E08F5" w:rsidRDefault="00042926" w:rsidP="00C64174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Naručit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će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tra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ob</w:t>
      </w:r>
      <w:r w:rsidRPr="003E08F5">
        <w:rPr>
          <w:rFonts w:asciiTheme="minorHAnsi" w:eastAsia="Arial" w:hAnsiTheme="minorHAnsi" w:cstheme="minorHAnsi"/>
          <w:sz w:val="22"/>
          <w:szCs w:val="22"/>
        </w:rPr>
        <w:t>jaš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je 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tra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z w:val="22"/>
          <w:szCs w:val="22"/>
        </w:rPr>
        <w:t>iča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iskom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un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 sl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ede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ći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i:</w:t>
      </w:r>
    </w:p>
    <w:p w:rsidR="00AD6FA3" w:rsidRPr="003E08F5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1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3E08F5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50</w:t>
      </w:r>
      <w:r w:rsidRPr="003E08F5">
        <w:rPr>
          <w:rFonts w:asciiTheme="minorHAnsi" w:eastAsia="Arial" w:hAnsiTheme="minorHAnsi" w:cstheme="minorHAnsi"/>
          <w:sz w:val="22"/>
          <w:szCs w:val="22"/>
        </w:rPr>
        <w:t>%</w:t>
      </w:r>
      <w:r w:rsidRPr="003E08F5">
        <w:rPr>
          <w:rFonts w:asciiTheme="minorHAnsi" w:eastAsia="Arial" w:hAnsiTheme="minorHAnsi" w:cstheme="minorHAnsi"/>
          <w:spacing w:val="60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5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sječ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h</w:t>
      </w:r>
      <w:r w:rsidRPr="003E08F5">
        <w:rPr>
          <w:rFonts w:asciiTheme="minorHAnsi" w:eastAsia="Arial" w:hAnsiTheme="minorHAnsi" w:cstheme="minorHAnsi"/>
          <w:spacing w:val="6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ih</w:t>
      </w:r>
    </w:p>
    <w:p w:rsidR="00AD6FA3" w:rsidRPr="003E08F5" w:rsidRDefault="007645D7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:</w:t>
      </w:r>
    </w:p>
    <w:p w:rsidR="00AD6FA3" w:rsidRPr="003E08F5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3E08F5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20</w:t>
      </w:r>
      <w:r w:rsidRPr="003E08F5">
        <w:rPr>
          <w:rFonts w:asciiTheme="minorHAnsi" w:eastAsia="Arial" w:hAnsiTheme="minorHAnsi" w:cstheme="minorHAnsi"/>
          <w:sz w:val="22"/>
          <w:szCs w:val="22"/>
        </w:rPr>
        <w:t>%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ru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jan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7645D7" w:rsidRPr="003E08F5">
        <w:rPr>
          <w:rFonts w:asciiTheme="minorHAnsi" w:eastAsia="Arial" w:hAnsiTheme="minorHAnsi" w:cstheme="minorHAnsi"/>
          <w:sz w:val="22"/>
          <w:szCs w:val="22"/>
        </w:rPr>
        <w:t>;</w:t>
      </w:r>
    </w:p>
    <w:p w:rsidR="00AD6FA3" w:rsidRPr="003E08F5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3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. </w:t>
      </w:r>
      <w:r w:rsidRPr="003E08F5">
        <w:rPr>
          <w:rFonts w:asciiTheme="minorHAnsi" w:eastAsia="Arial" w:hAnsiTheme="minorHAnsi" w:cstheme="minorHAnsi"/>
          <w:spacing w:val="2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ude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80035A" w:rsidRPr="003E08F5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17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luta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oj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c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ponude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treba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biti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zr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ž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na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va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 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8142F4" w:rsidRPr="003E08F5" w:rsidRDefault="008142F4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75EFB" w:rsidRPr="003E08F5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18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č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in i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pl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aća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</w:p>
    <w:p w:rsidR="00961700" w:rsidRPr="003E08F5" w:rsidRDefault="00A75EFB" w:rsidP="00081EA9">
      <w:pPr>
        <w:ind w:left="142" w:right="77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lastRenderedPageBreak/>
        <w:t xml:space="preserve">Plaćanje se obavlja u roku </w:t>
      </w:r>
      <w:r w:rsidR="0061607C" w:rsidRPr="003E08F5">
        <w:rPr>
          <w:rFonts w:asciiTheme="minorHAnsi" w:hAnsiTheme="minorHAnsi" w:cstheme="minorHAnsi"/>
          <w:sz w:val="22"/>
          <w:szCs w:val="22"/>
          <w:lang w:val="hr-HR"/>
        </w:rPr>
        <w:t>6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>0 (</w:t>
      </w:r>
      <w:r w:rsidR="0061607C" w:rsidRPr="003E08F5">
        <w:rPr>
          <w:rFonts w:asciiTheme="minorHAnsi" w:hAnsiTheme="minorHAnsi" w:cstheme="minorHAnsi"/>
          <w:sz w:val="22"/>
          <w:szCs w:val="22"/>
          <w:lang w:val="hr-HR"/>
        </w:rPr>
        <w:t>šezd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>eset) dana od dana izdavanja računa, p</w:t>
      </w:r>
      <w:r w:rsidR="00A33472" w:rsidRPr="003E08F5">
        <w:rPr>
          <w:rFonts w:asciiTheme="minorHAnsi" w:hAnsiTheme="minorHAnsi" w:cstheme="minorHAnsi"/>
          <w:sz w:val="22"/>
          <w:szCs w:val="22"/>
          <w:lang w:val="hr-HR"/>
        </w:rPr>
        <w:t>o izvršenim ugovornim obvezama.</w:t>
      </w:r>
    </w:p>
    <w:p w:rsidR="00A75EFB" w:rsidRPr="003E08F5" w:rsidRDefault="00A75EFB" w:rsidP="00081EA9">
      <w:pPr>
        <w:ind w:left="142" w:right="77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>Plaćanje se obavlja na žiro-račun odabranog ponuditelja.</w:t>
      </w:r>
    </w:p>
    <w:p w:rsidR="002C18AE" w:rsidRPr="003E08F5" w:rsidRDefault="00A75EFB" w:rsidP="00081EA9">
      <w:pPr>
        <w:ind w:left="142" w:right="77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>Predujam i traženje sredstava osi</w:t>
      </w:r>
      <w:r w:rsidR="00843E2D" w:rsidRPr="003E08F5">
        <w:rPr>
          <w:rFonts w:asciiTheme="minorHAnsi" w:hAnsiTheme="minorHAnsi" w:cstheme="minorHAnsi"/>
          <w:sz w:val="22"/>
          <w:szCs w:val="22"/>
          <w:lang w:val="hr-HR"/>
        </w:rPr>
        <w:t>guranja plaćanja isključeni su.</w:t>
      </w:r>
    </w:p>
    <w:p w:rsidR="009F1711" w:rsidRPr="003E08F5" w:rsidRDefault="009F1711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DB0E6F" w:rsidRPr="003E08F5" w:rsidRDefault="00DB0E6F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19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nosti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pon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de</w:t>
      </w:r>
    </w:p>
    <w:p w:rsidR="00FC0BA9" w:rsidRPr="003E08F5" w:rsidRDefault="00A75EFB" w:rsidP="00081EA9">
      <w:pPr>
        <w:widowControl w:val="0"/>
        <w:overflowPunct w:val="0"/>
        <w:autoSpaceDE w:val="0"/>
        <w:autoSpaceDN w:val="0"/>
        <w:adjustRightInd w:val="0"/>
        <w:spacing w:line="218" w:lineRule="auto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Rok valjanosti ponude mora biti najmanje </w:t>
      </w:r>
      <w:r w:rsidR="00FC0BA9" w:rsidRPr="003E08F5">
        <w:rPr>
          <w:rFonts w:asciiTheme="minorHAnsi" w:hAnsiTheme="minorHAnsi" w:cstheme="minorHAnsi"/>
          <w:b/>
          <w:sz w:val="22"/>
          <w:szCs w:val="22"/>
          <w:lang w:val="hr-HR"/>
        </w:rPr>
        <w:t>90</w:t>
      </w:r>
      <w:r w:rsidRPr="003E08F5">
        <w:rPr>
          <w:rFonts w:asciiTheme="minorHAnsi" w:hAnsiTheme="minorHAnsi" w:cstheme="minorHAnsi"/>
          <w:b/>
          <w:sz w:val="22"/>
          <w:szCs w:val="22"/>
          <w:lang w:val="hr-HR"/>
        </w:rPr>
        <w:t xml:space="preserve"> (</w:t>
      </w:r>
      <w:r w:rsidR="00FC0BA9" w:rsidRPr="003E08F5">
        <w:rPr>
          <w:rFonts w:asciiTheme="minorHAnsi" w:hAnsiTheme="minorHAnsi" w:cstheme="minorHAnsi"/>
          <w:b/>
          <w:sz w:val="22"/>
          <w:szCs w:val="22"/>
          <w:lang w:val="hr-HR"/>
        </w:rPr>
        <w:t>deve</w:t>
      </w:r>
      <w:r w:rsidRPr="003E08F5">
        <w:rPr>
          <w:rFonts w:asciiTheme="minorHAnsi" w:hAnsiTheme="minorHAnsi" w:cstheme="minorHAnsi"/>
          <w:b/>
          <w:sz w:val="22"/>
          <w:szCs w:val="22"/>
          <w:lang w:val="hr-HR"/>
        </w:rPr>
        <w:t>deset) dana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 od krajnjeg roka za dostavu ponuda. Ponude s kraćim rokom valjanosti bit </w:t>
      </w:r>
      <w:r w:rsidR="00320B61" w:rsidRPr="003E08F5">
        <w:rPr>
          <w:rFonts w:asciiTheme="minorHAnsi" w:hAnsiTheme="minorHAnsi" w:cstheme="minorHAnsi"/>
          <w:sz w:val="22"/>
          <w:szCs w:val="22"/>
          <w:lang w:val="hr-HR"/>
        </w:rPr>
        <w:t>će odbačene kao neprihvatljive.</w:t>
      </w:r>
    </w:p>
    <w:p w:rsidR="006027B5" w:rsidRPr="003E08F5" w:rsidRDefault="00A75EFB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>Rok valjanosti ponude mora biti naveden u obrascu ponude.</w:t>
      </w:r>
    </w:p>
    <w:p w:rsidR="00A75EFB" w:rsidRPr="003E08F5" w:rsidRDefault="00A75EFB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Naručitelj može zatražiti od ponuditelja primjereno produženje roka valjanosti ponude sukladno članku </w:t>
      </w:r>
      <w:r w:rsidR="00AF71A5" w:rsidRPr="003E08F5">
        <w:rPr>
          <w:rFonts w:asciiTheme="minorHAnsi" w:hAnsiTheme="minorHAnsi" w:cstheme="minorHAnsi"/>
          <w:sz w:val="22"/>
          <w:szCs w:val="22"/>
          <w:lang w:val="hr-HR"/>
        </w:rPr>
        <w:t>216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AF71A5" w:rsidRPr="003E08F5">
        <w:rPr>
          <w:rFonts w:asciiTheme="minorHAnsi" w:hAnsiTheme="minorHAnsi" w:cstheme="minorHAnsi"/>
          <w:sz w:val="22"/>
          <w:szCs w:val="22"/>
          <w:lang w:val="hr-HR"/>
        </w:rPr>
        <w:t>stavak 2.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C4FA6" w:rsidRPr="003E08F5">
        <w:rPr>
          <w:rFonts w:asciiTheme="minorHAnsi" w:eastAsia="Arial" w:hAnsiTheme="minorHAnsi" w:cstheme="minorHAnsi"/>
          <w:sz w:val="22"/>
          <w:szCs w:val="22"/>
        </w:rPr>
        <w:t>ZJN 2016</w:t>
      </w:r>
      <w:r w:rsidRPr="003E08F5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500E43" w:rsidRPr="003E08F5" w:rsidRDefault="00500E43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01B18" w:rsidRPr="003E08F5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1213C3" w:rsidRPr="003E08F5" w:rsidRDefault="001213C3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</w:t>
      </w:r>
      <w:r w:rsidR="002C18AE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0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Krite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ij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bira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ol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ponude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kla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1C4FA6" w:rsidRPr="003E08F5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4D3ABD" w:rsidRPr="003E08F5">
        <w:rPr>
          <w:rFonts w:asciiTheme="minorHAnsi" w:eastAsia="Arial" w:hAnsiTheme="minorHAnsi" w:cstheme="minorHAnsi"/>
          <w:sz w:val="22"/>
          <w:szCs w:val="22"/>
        </w:rPr>
        <w:t>Općeg akta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3E08F5">
        <w:rPr>
          <w:rFonts w:asciiTheme="minorHAnsi" w:eastAsia="Arial" w:hAnsiTheme="minorHAnsi" w:cstheme="minorHAnsi"/>
          <w:sz w:val="22"/>
          <w:szCs w:val="22"/>
        </w:rPr>
        <w:t>c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D9352C" w:rsidRPr="003E08F5">
        <w:rPr>
          <w:rFonts w:asciiTheme="minorHAnsi" w:eastAsia="Arial" w:hAnsiTheme="minorHAnsi" w:cstheme="minorHAnsi"/>
          <w:spacing w:val="1"/>
          <w:sz w:val="22"/>
          <w:szCs w:val="22"/>
        </w:rPr>
        <w:t>članovi stručnog povjerenstva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Naručit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sti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će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skla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pan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ra s 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Pr="003E08F5">
        <w:rPr>
          <w:rFonts w:asciiTheme="minorHAnsi" w:eastAsia="Arial" w:hAnsiTheme="minorHAnsi" w:cstheme="minorHAnsi"/>
          <w:sz w:val="22"/>
          <w:szCs w:val="22"/>
        </w:rPr>
        <w:t>im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rsk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–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im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C64174" w:rsidRPr="003E08F5">
        <w:rPr>
          <w:rFonts w:asciiTheme="minorHAnsi" w:eastAsia="Arial" w:hAnsiTheme="minorHAnsi" w:cstheme="minorHAnsi"/>
          <w:sz w:val="22"/>
          <w:szCs w:val="22"/>
        </w:rPr>
        <w:t xml:space="preserve">rditi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tlj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lo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Naruči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lu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4A148F" w:rsidRPr="003E08F5" w:rsidRDefault="00042926" w:rsidP="00081EA9">
      <w:pPr>
        <w:tabs>
          <w:tab w:val="left" w:pos="4506"/>
        </w:tabs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Kr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j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odab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AF71A5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ekonomski najpovoljnija ponuda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  <w:r w:rsidR="004A148F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D7969" w:rsidRPr="003E08F5" w:rsidRDefault="00980BDF" w:rsidP="00081EA9">
      <w:pPr>
        <w:tabs>
          <w:tab w:val="left" w:pos="4506"/>
        </w:tabs>
        <w:spacing w:before="60"/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4A148F" w:rsidRPr="003E08F5">
        <w:rPr>
          <w:rFonts w:asciiTheme="minorHAnsi" w:eastAsia="Arial" w:hAnsiTheme="minorHAnsi" w:cstheme="minorHAnsi"/>
          <w:b/>
          <w:sz w:val="22"/>
          <w:szCs w:val="22"/>
        </w:rPr>
        <w:t>ačin određivanja ekonomski najpovoljn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ije ponude</w:t>
      </w:r>
      <w:r w:rsidR="004A148F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 je 100% cijena.</w:t>
      </w:r>
    </w:p>
    <w:p w:rsidR="001E370B" w:rsidRPr="003E08F5" w:rsidRDefault="001E370B" w:rsidP="00081EA9">
      <w:pPr>
        <w:spacing w:before="57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F02BED" w:rsidRPr="003E08F5" w:rsidRDefault="00042926" w:rsidP="00C64174">
      <w:pPr>
        <w:spacing w:before="57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 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eno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rn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tsk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m stra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ic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tim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 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u 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ć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poda</w:t>
      </w:r>
      <w:r w:rsidRPr="003E08F5">
        <w:rPr>
          <w:rFonts w:asciiTheme="minorHAnsi" w:eastAsia="Arial" w:hAnsiTheme="minorHAnsi" w:cstheme="minorHAnsi"/>
          <w:sz w:val="22"/>
          <w:szCs w:val="22"/>
        </w:rPr>
        <w:t>rsk</w:t>
      </w:r>
      <w:r w:rsidRPr="003E08F5">
        <w:rPr>
          <w:rFonts w:asciiTheme="minorHAnsi" w:eastAsia="Arial" w:hAnsiTheme="minorHAnsi" w:cstheme="minorHAnsi"/>
          <w:spacing w:val="-4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ub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kti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las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 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bo</w:t>
      </w:r>
      <w:r w:rsidRPr="003E08F5">
        <w:rPr>
          <w:rFonts w:asciiTheme="minorHAnsi" w:eastAsia="Arial" w:hAnsiTheme="minorHAnsi" w:cstheme="minorHAnsi"/>
          <w:sz w:val="22"/>
          <w:szCs w:val="22"/>
        </w:rPr>
        <w:t>ru.</w:t>
      </w:r>
    </w:p>
    <w:p w:rsidR="00F02BED" w:rsidRPr="003E08F5" w:rsidRDefault="00F02BED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01B18" w:rsidRPr="003E08F5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21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m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sas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ponuda</w:t>
      </w:r>
    </w:p>
    <w:p w:rsidR="00366875" w:rsidRPr="003E08F5" w:rsidRDefault="00042926" w:rsidP="00366875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h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tsk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iku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 la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ičn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366875" w:rsidRPr="003E08F5">
        <w:rPr>
          <w:rFonts w:asciiTheme="minorHAnsi" w:eastAsia="Arial" w:hAnsiTheme="minorHAnsi" w:cstheme="minorHAnsi"/>
          <w:sz w:val="22"/>
          <w:szCs w:val="22"/>
        </w:rPr>
        <w:t>m pismu.</w:t>
      </w:r>
    </w:p>
    <w:p w:rsidR="00B95AB7" w:rsidRPr="003E08F5" w:rsidRDefault="00366875" w:rsidP="00366875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Katalozi i/ili korisničke upute mogu biti dostavljeni na engleskom jeziku, ali je preporuka dostaviti na hrvatskom jeziku (nije neophodna ovjera ili prijevod od sudskog tumača).</w:t>
      </w:r>
    </w:p>
    <w:p w:rsidR="00A07997" w:rsidRPr="003E08F5" w:rsidRDefault="00A07997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01B18" w:rsidRPr="003E08F5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22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Datum,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ri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me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m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es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to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do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pon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da</w:t>
      </w:r>
    </w:p>
    <w:p w:rsidR="001213C3" w:rsidRPr="003E08F5" w:rsidRDefault="001213C3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</w:p>
    <w:p w:rsidR="00B04685" w:rsidRPr="003E08F5" w:rsidRDefault="00042926" w:rsidP="00366875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Rok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397FD0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E2DC8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593D19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366875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</w:t>
      </w:r>
      <w:r w:rsidR="00DB3580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9</w:t>
      </w:r>
      <w:r w:rsidR="00366875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. </w:t>
      </w:r>
      <w:r w:rsidR="00DB3580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studeni</w:t>
      </w:r>
      <w:r w:rsidR="00366875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66875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366875" w:rsidRPr="003E08F5">
        <w:rPr>
          <w:rFonts w:asciiTheme="minorHAnsi" w:eastAsia="Arial" w:hAnsiTheme="minorHAnsi" w:cstheme="minorHAnsi"/>
          <w:b/>
          <w:sz w:val="22"/>
          <w:szCs w:val="22"/>
        </w:rPr>
        <w:t>202</w:t>
      </w:r>
      <w:r w:rsidR="00DB3580" w:rsidRPr="003E08F5">
        <w:rPr>
          <w:rFonts w:asciiTheme="minorHAnsi" w:eastAsia="Arial" w:hAnsiTheme="minorHAnsi" w:cstheme="minorHAnsi"/>
          <w:b/>
          <w:sz w:val="22"/>
          <w:szCs w:val="22"/>
        </w:rPr>
        <w:t>2</w:t>
      </w:r>
      <w:r w:rsidR="00366875" w:rsidRPr="003E08F5">
        <w:rPr>
          <w:rFonts w:asciiTheme="minorHAnsi" w:eastAsia="Arial" w:hAnsiTheme="minorHAnsi" w:cstheme="minorHAnsi"/>
          <w:b/>
          <w:sz w:val="22"/>
          <w:szCs w:val="22"/>
        </w:rPr>
        <w:t>. godine</w:t>
      </w:r>
      <w:r w:rsidR="00366875" w:rsidRPr="003E08F5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="00366875"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366875" w:rsidRPr="003E08F5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DB3580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366875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.0</w:t>
      </w:r>
      <w:r w:rsidR="00366875" w:rsidRPr="003E08F5">
        <w:rPr>
          <w:rFonts w:asciiTheme="minorHAnsi" w:eastAsia="Arial" w:hAnsiTheme="minorHAnsi" w:cstheme="minorHAnsi"/>
          <w:b/>
          <w:sz w:val="22"/>
          <w:szCs w:val="22"/>
        </w:rPr>
        <w:t>0</w:t>
      </w:r>
      <w:r w:rsidR="00366875" w:rsidRPr="003E08F5">
        <w:rPr>
          <w:rFonts w:asciiTheme="minorHAnsi" w:eastAsia="Arial" w:hAnsiTheme="minorHAnsi" w:cstheme="minorHAnsi"/>
          <w:b/>
          <w:spacing w:val="6"/>
          <w:sz w:val="22"/>
          <w:szCs w:val="22"/>
        </w:rPr>
        <w:t xml:space="preserve"> </w:t>
      </w:r>
      <w:r w:rsidR="00366875"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366875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366875" w:rsidRPr="003E08F5">
        <w:rPr>
          <w:rFonts w:asciiTheme="minorHAnsi" w:eastAsia="Arial" w:hAnsiTheme="minorHAnsi" w:cstheme="minorHAnsi"/>
          <w:b/>
          <w:sz w:val="22"/>
          <w:szCs w:val="22"/>
        </w:rPr>
        <w:t>ti</w:t>
      </w:r>
      <w:r w:rsidR="00366875"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042926" w:rsidP="00081EA9">
      <w:pPr>
        <w:spacing w:before="60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resa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 je: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A9016C" w:rsidRPr="003E08F5">
        <w:rPr>
          <w:rFonts w:asciiTheme="minorHAnsi" w:eastAsia="Arial" w:hAnsiTheme="minorHAnsi" w:cstheme="minorHAnsi"/>
          <w:sz w:val="22"/>
          <w:szCs w:val="22"/>
        </w:rPr>
        <w:t>KLINIČKI BOLNIČKI CENTAR SESTRE MILOSRDNICE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A9016C" w:rsidRPr="003E08F5">
        <w:rPr>
          <w:rFonts w:asciiTheme="minorHAnsi" w:eastAsia="Arial" w:hAnsiTheme="minorHAnsi" w:cstheme="minorHAnsi"/>
          <w:spacing w:val="1"/>
          <w:sz w:val="22"/>
          <w:szCs w:val="22"/>
        </w:rPr>
        <w:t>Vinogradska cesta 29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D45CD1" w:rsidRPr="003E08F5" w:rsidRDefault="00042926" w:rsidP="00081EA9">
      <w:pPr>
        <w:spacing w:before="60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Naruči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krajnjeg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roka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 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 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tr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će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ć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iti će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rać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su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h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80035A" w:rsidRPr="003E08F5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01B18" w:rsidRPr="003E08F5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2C18AE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23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as</w:t>
      </w:r>
      <w:r w:rsidR="00042926"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ol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gan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P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ozi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do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u pon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da</w:t>
      </w:r>
    </w:p>
    <w:p w:rsidR="001213C3" w:rsidRPr="003E08F5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do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rn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ts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resi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4B7324" w:rsidRPr="003E08F5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Naručit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>ne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  <w:u w:val="single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4"/>
          <w:sz w:val="22"/>
          <w:szCs w:val="22"/>
          <w:u w:val="single"/>
        </w:rPr>
        <w:t>v</w:t>
      </w:r>
      <w:r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>odi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a k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ji su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li 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im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ts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z w:val="22"/>
          <w:szCs w:val="22"/>
        </w:rPr>
        <w:t>im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stra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ic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na</w:t>
      </w:r>
      <w:r w:rsidRPr="003E08F5">
        <w:rPr>
          <w:rFonts w:asciiTheme="minorHAnsi" w:eastAsia="Arial" w:hAnsiTheme="minorHAnsi" w:cstheme="minorHAnsi"/>
          <w:sz w:val="22"/>
          <w:szCs w:val="22"/>
        </w:rPr>
        <w:t>č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za </w:t>
      </w:r>
    </w:p>
    <w:p w:rsidR="00A00891" w:rsidRPr="003E08F5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mo</w:t>
      </w:r>
      <w:r w:rsidRPr="003E08F5">
        <w:rPr>
          <w:rFonts w:asciiTheme="minorHAnsi" w:eastAsia="Arial" w:hAnsiTheme="minorHAnsi" w:cstheme="minorHAnsi"/>
          <w:sz w:val="22"/>
          <w:szCs w:val="22"/>
        </w:rPr>
        <w:t>raju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stiti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ruč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f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x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om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9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-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ma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ru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v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čin.</w:t>
      </w:r>
    </w:p>
    <w:p w:rsidR="004B7324" w:rsidRPr="003E08F5" w:rsidRDefault="004B7324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lastRenderedPageBreak/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ua</w:t>
      </w:r>
      <w:r w:rsidRPr="003E08F5">
        <w:rPr>
          <w:rFonts w:asciiTheme="minorHAnsi" w:eastAsia="Arial" w:hAnsiTheme="minorHAnsi" w:cstheme="minorHAnsi"/>
          <w:sz w:val="22"/>
          <w:szCs w:val="22"/>
        </w:rPr>
        <w:t>lne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6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b</w:t>
      </w:r>
      <w:r w:rsidRPr="003E08F5">
        <w:rPr>
          <w:rFonts w:asciiTheme="minorHAnsi" w:eastAsia="Arial" w:hAnsiTheme="minorHAnsi" w:cstheme="minorHAnsi"/>
          <w:sz w:val="22"/>
          <w:szCs w:val="22"/>
        </w:rPr>
        <w:t>iti će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jen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te</w:t>
      </w:r>
      <w:r w:rsidRPr="003E08F5">
        <w:rPr>
          <w:rFonts w:asciiTheme="minorHAnsi" w:eastAsia="Arial" w:hAnsiTheme="minorHAnsi" w:cstheme="minorHAnsi"/>
          <w:sz w:val="22"/>
          <w:szCs w:val="22"/>
        </w:rPr>
        <w:t>rn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tsk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resi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6A60EC" w:rsidRPr="003E08F5" w:rsidRDefault="006A60EC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4528A4" w:rsidRPr="003E08F5" w:rsidRDefault="004528A4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02547A" w:rsidRPr="003E08F5" w:rsidRDefault="00723C16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24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  <w:r w:rsidR="005C1DA7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 Jamstva</w:t>
      </w:r>
    </w:p>
    <w:p w:rsidR="004528A4" w:rsidRPr="003E08F5" w:rsidRDefault="004528A4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3E08F5">
        <w:rPr>
          <w:rFonts w:asciiTheme="minorHAnsi" w:hAnsiTheme="minorHAnsi" w:cstheme="minorHAnsi"/>
          <w:sz w:val="22"/>
          <w:szCs w:val="22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4528A4" w:rsidRPr="003E08F5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neopozive, bezuvjetne, </w:t>
      </w:r>
      <w:r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bankarske garancije</w:t>
      </w: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naplative na prvi poziv korisnika garancije i bez prigovora,</w:t>
      </w:r>
    </w:p>
    <w:p w:rsidR="004528A4" w:rsidRPr="003E08F5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bCs/>
          <w:sz w:val="22"/>
          <w:szCs w:val="22"/>
          <w:lang w:eastAsia="hr-HR"/>
        </w:rPr>
      </w:pPr>
      <w:r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bjanko zadužnice</w:t>
      </w:r>
    </w:p>
    <w:p w:rsidR="004528A4" w:rsidRPr="003E08F5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eastAsia="hr-HR"/>
        </w:rPr>
      </w:pPr>
      <w:r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mjenice</w:t>
      </w:r>
    </w:p>
    <w:p w:rsidR="004528A4" w:rsidRPr="003E08F5" w:rsidRDefault="004528A4" w:rsidP="004528A4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novčanog pologa</w:t>
      </w: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4528A4" w:rsidRPr="003E08F5" w:rsidRDefault="004528A4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plaćanja: </w:t>
      </w:r>
      <w:r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ev.br. </w:t>
      </w:r>
      <w:r w:rsidR="00967CB9"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130/202</w:t>
      </w:r>
      <w:r w:rsidR="00DB3580"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>2</w:t>
      </w: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– polog jamstva za ___________ (navesti vrstu jamstva)</w:t>
      </w:r>
    </w:p>
    <w:p w:rsidR="00967CB9" w:rsidRPr="003E08F5" w:rsidRDefault="00967CB9" w:rsidP="004528A4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</w:p>
    <w:p w:rsidR="004528A4" w:rsidRPr="003E08F5" w:rsidRDefault="004528A4" w:rsidP="004528A4">
      <w:pPr>
        <w:widowControl w:val="0"/>
        <w:overflowPunct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E08F5">
        <w:rPr>
          <w:rFonts w:asciiTheme="minorHAnsi" w:hAnsiTheme="minorHAnsi" w:cstheme="minorHAnsi"/>
          <w:bCs/>
          <w:i/>
          <w:sz w:val="22"/>
          <w:szCs w:val="22"/>
        </w:rPr>
        <w:t>U svakoj bankarskoj garanciji mora biti navedeno da je korisnik garancije Klinički bolnički centar Sestre milosrdnice, Vinogradska cesta 29, Zagreb.</w:t>
      </w:r>
    </w:p>
    <w:p w:rsidR="004528A4" w:rsidRPr="003E08F5" w:rsidRDefault="004528A4" w:rsidP="004528A4">
      <w:pPr>
        <w:widowControl w:val="0"/>
        <w:overflowPunct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E08F5">
        <w:rPr>
          <w:rFonts w:asciiTheme="minorHAnsi" w:hAnsiTheme="minorHAnsi" w:cstheme="minorHAnsi"/>
          <w:bCs/>
          <w:i/>
          <w:sz w:val="22"/>
          <w:szCs w:val="22"/>
        </w:rPr>
        <w:t>Na svakoj bankarskoj garanciji mora biti izrijekom navedeno da je bezuvjetna, neopoziva, naplativa na prvi poziv korisnika garancije i bez prigovora.</w:t>
      </w:r>
    </w:p>
    <w:p w:rsidR="004528A4" w:rsidRPr="003E08F5" w:rsidRDefault="004528A4" w:rsidP="00081EA9">
      <w:pPr>
        <w:ind w:left="142" w:right="77"/>
        <w:jc w:val="both"/>
        <w:rPr>
          <w:rFonts w:asciiTheme="minorHAnsi" w:eastAsia="Arial" w:hAnsiTheme="minorHAnsi" w:cstheme="minorHAnsi"/>
          <w:b/>
          <w:sz w:val="22"/>
          <w:szCs w:val="22"/>
        </w:rPr>
      </w:pPr>
    </w:p>
    <w:p w:rsidR="00723C16" w:rsidRPr="003E08F5" w:rsidRDefault="00723C1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24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1</w:t>
      </w:r>
      <w:r w:rsidR="005C1DA7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. </w:t>
      </w:r>
    </w:p>
    <w:p w:rsidR="0002547A" w:rsidRPr="003E08F5" w:rsidRDefault="0002547A" w:rsidP="00081EA9">
      <w:pPr>
        <w:tabs>
          <w:tab w:val="left" w:pos="540"/>
        </w:tabs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3E08F5">
        <w:rPr>
          <w:rFonts w:asciiTheme="minorHAnsi" w:hAnsiTheme="minorHAnsi" w:cstheme="minorHAnsi"/>
          <w:b/>
          <w:sz w:val="22"/>
          <w:szCs w:val="22"/>
        </w:rPr>
        <w:t>u visini 10 % (deset posto) ukupne vrijednosti ovog Ugovora (bez PDV-a)</w:t>
      </w:r>
      <w:r w:rsidRPr="003E08F5">
        <w:rPr>
          <w:rFonts w:asciiTheme="minorHAnsi" w:hAnsiTheme="minorHAnsi" w:cstheme="minorHAnsi"/>
          <w:sz w:val="22"/>
          <w:szCs w:val="22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, na način opisan u troškovniku kao i za slučaj povrede ugovorenih obveza</w:t>
      </w:r>
      <w:r w:rsidRPr="003E08F5">
        <w:rPr>
          <w:rFonts w:asciiTheme="minorHAnsi" w:hAnsiTheme="minorHAnsi" w:cstheme="minorHAnsi"/>
          <w:sz w:val="22"/>
          <w:szCs w:val="22"/>
        </w:rPr>
        <w:t>.</w:t>
      </w:r>
    </w:p>
    <w:p w:rsidR="006E06F1" w:rsidRPr="003E08F5" w:rsidRDefault="0002547A" w:rsidP="00081EA9">
      <w:pPr>
        <w:widowControl w:val="0"/>
        <w:overflowPunct w:val="0"/>
        <w:autoSpaceDE w:val="0"/>
        <w:autoSpaceDN w:val="0"/>
        <w:adjustRightInd w:val="0"/>
        <w:spacing w:line="225" w:lineRule="auto"/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Jamstvo za uredno ispunjenje ugovora treba biti s rokom valjanosti najmanje 10 (deset) dana dužim od roka izvršenja ugovora,</w:t>
      </w:r>
      <w:r w:rsidRPr="003E08F5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a isti teče od dana obostranog potpisa ugovora</w:t>
      </w:r>
      <w:r w:rsidR="00723C16" w:rsidRPr="003E08F5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p w:rsidR="0080035A" w:rsidRPr="003E08F5" w:rsidRDefault="0080035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25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dono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š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dlu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 od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ru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li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poni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š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ten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u</w:t>
      </w:r>
    </w:p>
    <w:p w:rsidR="0073598B" w:rsidRPr="003E08F5" w:rsidRDefault="00A9016C" w:rsidP="00081EA9">
      <w:pPr>
        <w:spacing w:before="16" w:line="260" w:lineRule="exact"/>
        <w:ind w:left="142" w:right="77"/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Odluku o odabiru ili poništenju nabave, Naručitelj će donijeti u roku od </w:t>
      </w:r>
      <w:r w:rsidR="0080035A"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9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0 (</w:t>
      </w:r>
      <w:r w:rsidR="0080035A"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deve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deset) dana od dan</w:t>
      </w:r>
      <w:r w:rsidR="0091265F"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a isteka roka za dostavu ponude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, koju će dostaviti Ponuditeljima sukladno </w:t>
      </w:r>
      <w:r w:rsidR="001C4FA6" w:rsidRPr="003E08F5">
        <w:rPr>
          <w:rFonts w:asciiTheme="minorHAnsi" w:eastAsia="Arial" w:hAnsiTheme="minorHAnsi" w:cstheme="minorHAnsi"/>
          <w:sz w:val="22"/>
          <w:szCs w:val="22"/>
        </w:rPr>
        <w:t>ZJN 2016</w:t>
      </w:r>
      <w:r w:rsidR="001C4FA6"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  <w:lang w:val="hr-HR"/>
        </w:rPr>
        <w:t>.</w:t>
      </w:r>
    </w:p>
    <w:p w:rsidR="0002547A" w:rsidRPr="003E08F5" w:rsidRDefault="0002547A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641194" w:rsidRPr="003E08F5" w:rsidRDefault="00641194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26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Bit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ti ug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ra</w:t>
      </w:r>
    </w:p>
    <w:p w:rsidR="0010745C" w:rsidRPr="003E08F5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sz w:val="22"/>
          <w:szCs w:val="22"/>
        </w:rPr>
      </w:pPr>
      <w:r w:rsidRPr="003E08F5">
        <w:rPr>
          <w:rFonts w:asciiTheme="minorHAnsi" w:hAnsiTheme="minorHAnsi" w:cstheme="minorHAnsi"/>
          <w:sz w:val="22"/>
          <w:szCs w:val="22"/>
        </w:rPr>
        <w:t xml:space="preserve">Odabrani ponuditelj je u obvezi </w:t>
      </w:r>
      <w:r w:rsidR="00503448" w:rsidRPr="003E08F5">
        <w:rPr>
          <w:rFonts w:asciiTheme="minorHAnsi" w:hAnsiTheme="minorHAnsi" w:cstheme="minorHAnsi"/>
          <w:sz w:val="22"/>
          <w:szCs w:val="22"/>
        </w:rPr>
        <w:t>isporučiti</w:t>
      </w:r>
      <w:r w:rsidRPr="003E08F5">
        <w:rPr>
          <w:rFonts w:asciiTheme="minorHAnsi" w:hAnsiTheme="minorHAnsi" w:cstheme="minorHAnsi"/>
          <w:sz w:val="22"/>
          <w:szCs w:val="22"/>
        </w:rPr>
        <w:t xml:space="preserve"> predmet nabave sukladno roku, kvaliteti uvjetima, pojedinačnim cijenama i količinama navedenim u ponudi ponuditelja, troškovniku i uvjetima Poziva na dostavu ponuda i troškovnika koji će biti sastavni dio Ugovo</w:t>
      </w:r>
      <w:r w:rsidR="00BC4262" w:rsidRPr="003E08F5">
        <w:rPr>
          <w:rFonts w:asciiTheme="minorHAnsi" w:hAnsiTheme="minorHAnsi" w:cstheme="minorHAnsi"/>
          <w:sz w:val="22"/>
          <w:szCs w:val="22"/>
        </w:rPr>
        <w:t xml:space="preserve">ra </w:t>
      </w:r>
      <w:r w:rsidRPr="003E08F5">
        <w:rPr>
          <w:rFonts w:asciiTheme="minorHAnsi" w:hAnsiTheme="minorHAnsi" w:cstheme="minorHAnsi"/>
          <w:sz w:val="22"/>
          <w:szCs w:val="22"/>
        </w:rPr>
        <w:t xml:space="preserve">o </w:t>
      </w:r>
      <w:r w:rsidR="001078D1" w:rsidRPr="003E08F5">
        <w:rPr>
          <w:rFonts w:asciiTheme="minorHAnsi" w:hAnsiTheme="minorHAnsi" w:cstheme="minorHAnsi"/>
          <w:sz w:val="22"/>
          <w:szCs w:val="22"/>
        </w:rPr>
        <w:t>nabavi</w:t>
      </w:r>
      <w:r w:rsidR="0010745C" w:rsidRPr="003E08F5">
        <w:rPr>
          <w:rFonts w:asciiTheme="minorHAnsi" w:hAnsiTheme="minorHAnsi" w:cstheme="minorHAnsi"/>
          <w:sz w:val="22"/>
          <w:szCs w:val="22"/>
        </w:rPr>
        <w:t xml:space="preserve"> </w:t>
      </w:r>
      <w:r w:rsidR="00E86F51" w:rsidRPr="00E86F51">
        <w:rPr>
          <w:rFonts w:asciiTheme="minorHAnsi" w:hAnsiTheme="minorHAnsi" w:cstheme="minorHAnsi"/>
          <w:sz w:val="22"/>
          <w:szCs w:val="22"/>
        </w:rPr>
        <w:t>Održavanje programa za analizu nuklearno-medicinskih neuroloških studija (NEURO-MIM) za potrebe Klinike za onkologiju i nuklearnu medicinu KBCSM-a</w:t>
      </w:r>
    </w:p>
    <w:p w:rsidR="0010745C" w:rsidRDefault="0010745C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E86F51" w:rsidRPr="003E08F5" w:rsidRDefault="00E86F51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hAnsiTheme="minorHAnsi" w:cstheme="minorHAnsi"/>
          <w:sz w:val="22"/>
          <w:szCs w:val="22"/>
        </w:rPr>
      </w:pPr>
    </w:p>
    <w:p w:rsidR="00AD6FA3" w:rsidRPr="003E08F5" w:rsidRDefault="005A3FDE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bCs/>
          <w:spacing w:val="1"/>
          <w:sz w:val="22"/>
          <w:szCs w:val="22"/>
          <w:lang w:val="hr-HR"/>
        </w:rPr>
        <w:lastRenderedPageBreak/>
        <w:t xml:space="preserve">  </w:t>
      </w:r>
      <w:r w:rsidR="00320B61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: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k </w:t>
      </w:r>
      <w:r w:rsidRPr="003E08F5">
        <w:rPr>
          <w:rFonts w:asciiTheme="minorHAnsi" w:eastAsia="Arial" w:hAnsiTheme="minorHAnsi" w:cstheme="minorHAnsi"/>
          <w:b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ra: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isa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i,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is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jeren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pe</w:t>
      </w:r>
      <w:r w:rsidRPr="003E08F5">
        <w:rPr>
          <w:rFonts w:asciiTheme="minorHAnsi" w:eastAsia="Arial" w:hAnsiTheme="minorHAnsi" w:cstheme="minorHAnsi"/>
          <w:sz w:val="22"/>
          <w:szCs w:val="22"/>
        </w:rPr>
        <w:t>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m 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rnih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rnih</w:t>
      </w:r>
    </w:p>
    <w:p w:rsidR="00AD6FA3" w:rsidRPr="003E08F5" w:rsidRDefault="00042926" w:rsidP="00081EA9">
      <w:pPr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stra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Pr="003E08F5">
        <w:rPr>
          <w:rFonts w:asciiTheme="minorHAnsi" w:eastAsia="Arial" w:hAnsiTheme="minorHAnsi" w:cstheme="minorHAnsi"/>
          <w:spacing w:val="8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rne </w:t>
      </w:r>
      <w:r w:rsidRPr="003E08F5">
        <w:rPr>
          <w:rFonts w:asciiTheme="minorHAnsi" w:eastAsia="Arial" w:hAnsiTheme="minorHAnsi" w:cstheme="minorHAnsi"/>
          <w:b/>
          <w:spacing w:val="9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stra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Naručit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(</w:t>
      </w:r>
      <w:r w:rsidR="00A9016C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Klinič</w:t>
      </w:r>
      <w:r w:rsidR="004F4D02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ki bo</w:t>
      </w:r>
      <w:r w:rsidR="00A9016C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lnički centar Sestre milosrdnice</w:t>
      </w:r>
      <w:r w:rsidRPr="003E08F5">
        <w:rPr>
          <w:rFonts w:asciiTheme="minorHAnsi" w:eastAsia="Arial" w:hAnsiTheme="minorHAnsi" w:cstheme="minorHAnsi"/>
          <w:sz w:val="22"/>
          <w:szCs w:val="22"/>
        </w:rPr>
        <w:t>)/</w:t>
      </w:r>
    </w:p>
    <w:p w:rsidR="008A79A5" w:rsidRPr="003E08F5" w:rsidRDefault="00042926" w:rsidP="00081EA9">
      <w:pPr>
        <w:spacing w:before="2"/>
        <w:ind w:left="142" w:right="77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(</w:t>
      </w:r>
      <w:r w:rsidR="00CF703B" w:rsidRPr="003E08F5">
        <w:rPr>
          <w:rFonts w:asciiTheme="minorHAnsi" w:eastAsia="Arial" w:hAnsiTheme="minorHAnsi" w:cstheme="minorHAnsi"/>
          <w:spacing w:val="1"/>
          <w:sz w:val="22"/>
          <w:szCs w:val="22"/>
        </w:rPr>
        <w:t>_____________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)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</w:p>
    <w:p w:rsidR="00460EFE" w:rsidRPr="003E08F5" w:rsidRDefault="005B662E" w:rsidP="00081EA9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pacing w:val="3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-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460EFE" w:rsidRPr="003E08F5">
        <w:rPr>
          <w:rFonts w:asciiTheme="minorHAnsi" w:hAnsiTheme="minorHAnsi" w:cstheme="minorHAnsi"/>
          <w:sz w:val="22"/>
          <w:szCs w:val="22"/>
          <w:lang w:val="hr-HR" w:eastAsia="hr-HR"/>
        </w:rPr>
        <w:t xml:space="preserve">: </w:t>
      </w:r>
      <w:r w:rsidR="001213C3" w:rsidRPr="003E08F5">
        <w:rPr>
          <w:rFonts w:asciiTheme="minorHAnsi" w:hAnsiTheme="minorHAnsi" w:cstheme="minorHAnsi"/>
          <w:sz w:val="22"/>
          <w:szCs w:val="22"/>
          <w:lang w:val="hr-HR" w:eastAsia="hr-HR"/>
        </w:rPr>
        <w:t>Održavanje programa za analizu nuklearno-medicinskih neuroloških studija (NEURO-MIM) za potrebe Klinike za onkologiju i nuklearnu medicinu KBCSM-a</w:t>
      </w:r>
    </w:p>
    <w:p w:rsidR="001C43D9" w:rsidRPr="003E08F5" w:rsidRDefault="00B432D3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-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st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d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io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ora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ab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kla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9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trošk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ik</w:t>
      </w:r>
    </w:p>
    <w:p w:rsidR="001D1A21" w:rsidRPr="003E08F5" w:rsidRDefault="00042926" w:rsidP="00641194">
      <w:pPr>
        <w:spacing w:before="74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−</w:t>
      </w:r>
      <w:r w:rsidRPr="003E08F5">
        <w:rPr>
          <w:rFonts w:asciiTheme="minorHAnsi" w:eastAsia="Arial" w:hAnsiTheme="minorHAnsi" w:cstheme="minorHAnsi"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čina</w:t>
      </w:r>
      <w:r w:rsidRPr="003E08F5">
        <w:rPr>
          <w:rFonts w:asciiTheme="minorHAnsi" w:eastAsia="Arial" w:hAnsiTheme="minorHAnsi" w:cstheme="minorHAnsi"/>
          <w:b/>
          <w:spacing w:val="1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1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jes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b/>
          <w:spacing w:val="1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b/>
          <w:spacing w:val="1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ta</w:t>
      </w:r>
      <w:r w:rsidRPr="003E08F5">
        <w:rPr>
          <w:rFonts w:asciiTheme="minorHAnsi" w:eastAsia="Arial" w:hAnsiTheme="minorHAnsi" w:cstheme="minorHAnsi"/>
          <w:b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ba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Pr="003E08F5">
        <w:rPr>
          <w:rFonts w:asciiTheme="minorHAnsi" w:eastAsia="Arial" w:hAnsiTheme="minorHAnsi" w:cstheme="minorHAnsi"/>
          <w:spacing w:val="1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kla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1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da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19"/>
          <w:sz w:val="22"/>
          <w:szCs w:val="22"/>
        </w:rPr>
        <w:t xml:space="preserve"> </w:t>
      </w:r>
      <w:r w:rsidR="0065291B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A9016C" w:rsidRPr="003E08F5">
        <w:rPr>
          <w:rFonts w:asciiTheme="minorHAnsi" w:eastAsia="Arial" w:hAnsiTheme="minorHAnsi" w:cstheme="minorHAnsi"/>
          <w:sz w:val="22"/>
          <w:szCs w:val="22"/>
        </w:rPr>
        <w:t>Klinički boln</w:t>
      </w:r>
      <w:r w:rsidR="00052260" w:rsidRPr="003E08F5">
        <w:rPr>
          <w:rFonts w:asciiTheme="minorHAnsi" w:eastAsia="Arial" w:hAnsiTheme="minorHAnsi" w:cstheme="minorHAnsi"/>
          <w:sz w:val="22"/>
          <w:szCs w:val="22"/>
        </w:rPr>
        <w:t>ički cen</w:t>
      </w:r>
      <w:r w:rsidR="00E222BA" w:rsidRPr="003E08F5">
        <w:rPr>
          <w:rFonts w:asciiTheme="minorHAnsi" w:eastAsia="Arial" w:hAnsiTheme="minorHAnsi" w:cstheme="minorHAnsi"/>
          <w:sz w:val="22"/>
          <w:szCs w:val="22"/>
        </w:rPr>
        <w:t>tar Sestre mil</w:t>
      </w:r>
      <w:r w:rsidR="00DC477A" w:rsidRPr="003E08F5">
        <w:rPr>
          <w:rFonts w:asciiTheme="minorHAnsi" w:eastAsia="Arial" w:hAnsiTheme="minorHAnsi" w:cstheme="minorHAnsi"/>
          <w:sz w:val="22"/>
          <w:szCs w:val="22"/>
        </w:rPr>
        <w:t xml:space="preserve">osrdnice, </w:t>
      </w:r>
      <w:r w:rsidR="0080035A" w:rsidRPr="003E08F5">
        <w:rPr>
          <w:rFonts w:asciiTheme="minorHAnsi" w:eastAsia="Arial" w:hAnsiTheme="minorHAnsi" w:cstheme="minorHAnsi"/>
          <w:sz w:val="22"/>
          <w:szCs w:val="22"/>
        </w:rPr>
        <w:t>Vinogradska 29</w:t>
      </w:r>
      <w:r w:rsidR="00641194" w:rsidRPr="003E08F5">
        <w:rPr>
          <w:rFonts w:asciiTheme="minorHAnsi" w:eastAsia="Arial" w:hAnsiTheme="minorHAnsi" w:cstheme="minorHAnsi"/>
          <w:sz w:val="22"/>
          <w:szCs w:val="22"/>
        </w:rPr>
        <w:t>, Klinika za onkologiju i nuklearnu medicinu</w:t>
      </w:r>
    </w:p>
    <w:p w:rsidR="001C322B" w:rsidRPr="003E08F5" w:rsidRDefault="0065291B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−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ci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en</w:t>
      </w:r>
      <w:r w:rsidR="00420EDB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a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me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="00E03633" w:rsidRPr="003E08F5">
        <w:rPr>
          <w:rFonts w:asciiTheme="minorHAnsi" w:eastAsia="Arial" w:hAnsiTheme="minorHAnsi" w:cstheme="minorHAnsi"/>
          <w:b/>
          <w:sz w:val="22"/>
          <w:szCs w:val="22"/>
        </w:rPr>
        <w:t xml:space="preserve">a 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aba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: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 s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kl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o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c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j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sti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aba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A06B2C"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ručit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="00B41CE9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trošk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iku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 ci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da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,</w:t>
      </w:r>
    </w:p>
    <w:p w:rsidR="00DD0D03" w:rsidRPr="003E08F5" w:rsidRDefault="0004292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pacing w:val="-2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="00503448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isporuke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me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: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5E66FD" w:rsidRPr="003E08F5">
        <w:rPr>
          <w:rFonts w:asciiTheme="minorHAnsi" w:hAnsiTheme="minorHAnsi" w:cstheme="minorHAnsi"/>
          <w:sz w:val="22"/>
          <w:szCs w:val="22"/>
        </w:rPr>
        <w:t>Usluga</w:t>
      </w:r>
      <w:r w:rsidR="00435665" w:rsidRPr="003E08F5">
        <w:rPr>
          <w:rFonts w:asciiTheme="minorHAnsi" w:hAnsiTheme="minorHAnsi" w:cstheme="minorHAnsi"/>
          <w:sz w:val="22"/>
          <w:szCs w:val="22"/>
        </w:rPr>
        <w:t xml:space="preserve"> koja je predmetom ovog postupka javne nabave </w:t>
      </w:r>
      <w:r w:rsidR="005E66FD" w:rsidRPr="003E08F5">
        <w:rPr>
          <w:rFonts w:asciiTheme="minorHAnsi" w:hAnsiTheme="minorHAnsi" w:cstheme="minorHAnsi"/>
          <w:sz w:val="22"/>
          <w:szCs w:val="22"/>
        </w:rPr>
        <w:t>izvršiti</w:t>
      </w:r>
      <w:r w:rsidR="00435665" w:rsidRPr="003E08F5">
        <w:rPr>
          <w:rFonts w:asciiTheme="minorHAnsi" w:hAnsiTheme="minorHAnsi" w:cstheme="minorHAnsi"/>
          <w:sz w:val="22"/>
          <w:szCs w:val="22"/>
        </w:rPr>
        <w:t xml:space="preserve"> će se </w:t>
      </w:r>
      <w:r w:rsidR="005E66FD" w:rsidRPr="003E08F5">
        <w:rPr>
          <w:rFonts w:asciiTheme="minorHAnsi" w:hAnsiTheme="minorHAnsi" w:cstheme="minorHAnsi"/>
          <w:sz w:val="22"/>
          <w:szCs w:val="22"/>
        </w:rPr>
        <w:t xml:space="preserve">u roku od 30 dana  od dana </w:t>
      </w:r>
      <w:r w:rsidR="00435665" w:rsidRPr="003E08F5">
        <w:rPr>
          <w:rFonts w:asciiTheme="minorHAnsi" w:hAnsiTheme="minorHAnsi" w:cstheme="minorHAnsi"/>
          <w:sz w:val="22"/>
          <w:szCs w:val="22"/>
        </w:rPr>
        <w:t xml:space="preserve">nakon sklapanja ugovora </w:t>
      </w:r>
    </w:p>
    <w:p w:rsidR="00843E2D" w:rsidRPr="003E08F5" w:rsidRDefault="005E66FD" w:rsidP="005E66FD">
      <w:pPr>
        <w:ind w:left="142" w:right="77" w:hanging="14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 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− </w:t>
      </w:r>
      <w:r w:rsidR="00843E2D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rok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n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ji se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la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u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g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r:</w:t>
      </w:r>
      <w:r w:rsidR="00042926"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="00843E2D" w:rsidRPr="003E08F5">
        <w:rPr>
          <w:rFonts w:asciiTheme="minorHAnsi" w:eastAsia="Arial" w:hAnsiTheme="minorHAnsi" w:cstheme="minorHAnsi"/>
          <w:sz w:val="22"/>
          <w:szCs w:val="22"/>
        </w:rPr>
        <w:t>Ugov</w:t>
      </w:r>
      <w:r w:rsidR="008D6106" w:rsidRPr="003E08F5">
        <w:rPr>
          <w:rFonts w:asciiTheme="minorHAnsi" w:eastAsia="Arial" w:hAnsiTheme="minorHAnsi" w:cstheme="minorHAnsi"/>
          <w:sz w:val="22"/>
          <w:szCs w:val="22"/>
        </w:rPr>
        <w:t>or</w:t>
      </w:r>
      <w:r w:rsidR="00435665" w:rsidRPr="003E08F5">
        <w:rPr>
          <w:rFonts w:asciiTheme="minorHAnsi" w:eastAsia="Arial" w:hAnsiTheme="minorHAnsi" w:cstheme="minorHAnsi"/>
          <w:sz w:val="22"/>
          <w:szCs w:val="22"/>
        </w:rPr>
        <w:t xml:space="preserve">  se  sklapa  na razdoblje od </w:t>
      </w:r>
      <w:r w:rsidRPr="003E08F5">
        <w:rPr>
          <w:rFonts w:asciiTheme="minorHAnsi" w:eastAsia="Arial" w:hAnsiTheme="minorHAnsi" w:cstheme="minorHAnsi"/>
          <w:sz w:val="22"/>
          <w:szCs w:val="22"/>
        </w:rPr>
        <w:t>36</w:t>
      </w:r>
      <w:r w:rsidR="004C170E" w:rsidRPr="003E08F5">
        <w:rPr>
          <w:rFonts w:asciiTheme="minorHAnsi" w:eastAsia="Arial" w:hAnsiTheme="minorHAnsi" w:cstheme="minorHAnsi"/>
          <w:sz w:val="22"/>
          <w:szCs w:val="22"/>
        </w:rPr>
        <w:t xml:space="preserve"> (</w:t>
      </w:r>
      <w:r w:rsidRPr="003E08F5">
        <w:rPr>
          <w:rFonts w:asciiTheme="minorHAnsi" w:eastAsia="Arial" w:hAnsiTheme="minorHAnsi" w:cstheme="minorHAnsi"/>
          <w:sz w:val="22"/>
          <w:szCs w:val="22"/>
        </w:rPr>
        <w:t>trideset šest</w:t>
      </w:r>
      <w:r w:rsidR="004C170E" w:rsidRPr="003E08F5">
        <w:rPr>
          <w:rFonts w:asciiTheme="minorHAnsi" w:eastAsia="Arial" w:hAnsiTheme="minorHAnsi" w:cstheme="minorHAnsi"/>
          <w:sz w:val="22"/>
          <w:szCs w:val="22"/>
        </w:rPr>
        <w:t>) mjeseci</w:t>
      </w:r>
      <w:r w:rsidR="00060481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377A42" w:rsidRPr="003E08F5" w:rsidRDefault="00042926" w:rsidP="00C64174">
      <w:pPr>
        <w:tabs>
          <w:tab w:val="left" w:pos="540"/>
        </w:tabs>
        <w:ind w:left="142" w:right="77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−</w:t>
      </w:r>
      <w:r w:rsidRPr="003E08F5">
        <w:rPr>
          <w:rFonts w:asciiTheme="minorHAnsi" w:eastAsia="Arial" w:hAnsiTheme="minorHAnsi" w:cstheme="minorHAnsi"/>
          <w:spacing w:val="59"/>
          <w:sz w:val="22"/>
          <w:szCs w:val="22"/>
        </w:rPr>
        <w:t xml:space="preserve"> </w:t>
      </w:r>
      <w:r w:rsidR="005C1D10"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</w:t>
      </w:r>
      <w:r w:rsidR="005C1D10" w:rsidRPr="003E08F5">
        <w:rPr>
          <w:rFonts w:asciiTheme="minorHAnsi" w:hAnsiTheme="minorHAnsi" w:cstheme="minorHAnsi"/>
          <w:b/>
          <w:bCs/>
          <w:sz w:val="22"/>
          <w:szCs w:val="22"/>
          <w:lang w:eastAsia="hr-HR"/>
        </w:rPr>
        <w:t xml:space="preserve">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3E08F5">
        <w:rPr>
          <w:rFonts w:asciiTheme="minorHAnsi" w:hAnsiTheme="minorHAnsi" w:cstheme="minorHAnsi"/>
          <w:b/>
          <w:sz w:val="22"/>
          <w:szCs w:val="22"/>
        </w:rPr>
        <w:t xml:space="preserve">u visini 10 % (deset posto) ukupne vrijednosti ovog Ugovora (bez PDV-a) kao osiguranje Naručitelju da će u ugovorenom roku isporučiti, instalirati i pustiti u rad ugovorenu robu, </w:t>
      </w:r>
      <w:r w:rsidR="005C1D10" w:rsidRPr="003E08F5">
        <w:rPr>
          <w:rFonts w:asciiTheme="minorHAnsi" w:hAnsiTheme="minorHAnsi" w:cstheme="minorHAnsi"/>
          <w:sz w:val="22"/>
          <w:szCs w:val="22"/>
        </w:rPr>
        <w:t>prema zahtjevima Naručitelja, pravilima struke, važećim standardima, normativima, zakonima i tehničkim propisima Republike Hrvatske</w:t>
      </w:r>
      <w:r w:rsidR="005C1D10"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, na način opisan u troškovniku kao i za slučaj povrede ugovorenih obveza</w:t>
      </w:r>
      <w:r w:rsidR="005C1D10" w:rsidRPr="003E08F5">
        <w:rPr>
          <w:rFonts w:asciiTheme="minorHAnsi" w:hAnsiTheme="minorHAnsi" w:cstheme="minorHAnsi"/>
          <w:sz w:val="22"/>
          <w:szCs w:val="22"/>
        </w:rPr>
        <w:t>.</w:t>
      </w:r>
    </w:p>
    <w:p w:rsidR="00B86957" w:rsidRPr="003E08F5" w:rsidRDefault="005C1D10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Jamstvo za uredno ispunjenje ugovora treba biti</w:t>
      </w:r>
      <w:r w:rsidR="001A2237"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 s rokom valjanosti najmanje 10 </w:t>
      </w: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(deset) dana dužim od roka izvršenja ugovora,</w:t>
      </w:r>
      <w:r w:rsidRPr="003E08F5">
        <w:rPr>
          <w:rFonts w:asciiTheme="minorHAnsi" w:hAnsiTheme="minorHAnsi" w:cstheme="minorHAnsi"/>
          <w:sz w:val="22"/>
          <w:szCs w:val="22"/>
          <w:lang w:eastAsia="hr-HR"/>
        </w:rPr>
        <w:t xml:space="preserve"> </w:t>
      </w:r>
      <w:r w:rsidRPr="003E08F5">
        <w:rPr>
          <w:rFonts w:asciiTheme="minorHAnsi" w:hAnsiTheme="minorHAnsi" w:cstheme="minorHAnsi"/>
          <w:bCs/>
          <w:sz w:val="22"/>
          <w:szCs w:val="22"/>
          <w:lang w:eastAsia="hr-HR"/>
        </w:rPr>
        <w:t>a isti teče od dana obostranog potpisa ugovora</w:t>
      </w:r>
      <w:r w:rsidRPr="003E08F5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6330A6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ko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odab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513CC" w:rsidRPr="003E08F5">
        <w:rPr>
          <w:rFonts w:asciiTheme="minorHAnsi" w:eastAsia="Arial" w:hAnsiTheme="minorHAnsi" w:cstheme="minorHAnsi"/>
          <w:sz w:val="22"/>
          <w:szCs w:val="22"/>
        </w:rPr>
        <w:t>isporuči robu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roku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p</w:t>
      </w:r>
      <w:r w:rsidRPr="003E08F5">
        <w:rPr>
          <w:rFonts w:asciiTheme="minorHAnsi" w:eastAsia="Arial" w:hAnsiTheme="minorHAnsi" w:cstheme="minorHAnsi"/>
          <w:sz w:val="22"/>
          <w:szCs w:val="22"/>
        </w:rPr>
        <w:t>la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rnu 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su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2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‰ 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dno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sti 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ra </w:t>
      </w:r>
      <w:r w:rsidRPr="003E08F5">
        <w:rPr>
          <w:rFonts w:asciiTheme="minorHAnsi" w:eastAsia="Arial" w:hAnsiTheme="minorHAnsi" w:cstheme="minorHAnsi"/>
          <w:spacing w:val="5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ki 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n 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ja; Uku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pn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iti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ći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320B61" w:rsidRPr="003E08F5">
        <w:rPr>
          <w:rFonts w:asciiTheme="minorHAnsi" w:eastAsia="Arial" w:hAnsiTheme="minorHAnsi" w:cstheme="minorHAnsi"/>
          <w:spacing w:val="1"/>
          <w:sz w:val="22"/>
          <w:szCs w:val="22"/>
        </w:rPr>
        <w:t>5</w:t>
      </w:r>
      <w:r w:rsidRPr="003E08F5">
        <w:rPr>
          <w:rFonts w:asciiTheme="minorHAnsi" w:eastAsia="Arial" w:hAnsiTheme="minorHAnsi" w:cstheme="minorHAnsi"/>
          <w:sz w:val="22"/>
          <w:szCs w:val="22"/>
        </w:rPr>
        <w:t>%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(</w:t>
      </w:r>
      <w:r w:rsidR="0087604B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pet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)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edno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sti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ra (s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PDV)</w:t>
      </w:r>
    </w:p>
    <w:p w:rsidR="00EB0BE8" w:rsidRPr="003E08F5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−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rok,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čin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lać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ja:</w:t>
      </w:r>
      <w:r w:rsidR="00042926" w:rsidRPr="003E08F5">
        <w:rPr>
          <w:rFonts w:asciiTheme="minorHAnsi" w:eastAsia="Arial" w:hAnsiTheme="minorHAnsi" w:cstheme="minorHAnsi"/>
          <w:spacing w:val="7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Plaćanje se obavlja u roku </w:t>
      </w:r>
      <w:r w:rsidR="0061607C" w:rsidRPr="003E08F5">
        <w:rPr>
          <w:rFonts w:asciiTheme="minorHAnsi" w:eastAsia="Arial" w:hAnsiTheme="minorHAnsi" w:cstheme="minorHAnsi"/>
          <w:sz w:val="22"/>
          <w:szCs w:val="22"/>
        </w:rPr>
        <w:t>6</w:t>
      </w:r>
      <w:r w:rsidRPr="003E08F5">
        <w:rPr>
          <w:rFonts w:asciiTheme="minorHAnsi" w:eastAsia="Arial" w:hAnsiTheme="minorHAnsi" w:cstheme="minorHAnsi"/>
          <w:sz w:val="22"/>
          <w:szCs w:val="22"/>
        </w:rPr>
        <w:t>0 (</w:t>
      </w:r>
      <w:r w:rsidR="0061607C" w:rsidRPr="003E08F5">
        <w:rPr>
          <w:rFonts w:asciiTheme="minorHAnsi" w:eastAsia="Arial" w:hAnsiTheme="minorHAnsi" w:cstheme="minorHAnsi"/>
          <w:sz w:val="22"/>
          <w:szCs w:val="22"/>
        </w:rPr>
        <w:t>šez</w:t>
      </w:r>
      <w:r w:rsidRPr="003E08F5">
        <w:rPr>
          <w:rFonts w:asciiTheme="minorHAnsi" w:eastAsia="Arial" w:hAnsiTheme="minorHAnsi" w:cstheme="minorHAnsi"/>
          <w:sz w:val="22"/>
          <w:szCs w:val="22"/>
        </w:rPr>
        <w:t>deset) dana od dana izdavanja računa, po izvršenim ugovornim obvezama.</w:t>
      </w:r>
    </w:p>
    <w:p w:rsidR="00EB0BE8" w:rsidRPr="003E08F5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Plaćanje se obavlja na žiro-račun odabranog ponuditelja</w:t>
      </w:r>
    </w:p>
    <w:p w:rsidR="00375925" w:rsidRPr="003E08F5" w:rsidRDefault="00EB0BE8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Predujam i traženje sredstava osiguranja plaćanja isključeni su</w:t>
      </w:r>
    </w:p>
    <w:p w:rsidR="000202B0" w:rsidRPr="003E08F5" w:rsidRDefault="00042926" w:rsidP="00081EA9">
      <w:pPr>
        <w:spacing w:line="260" w:lineRule="exact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− 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meno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an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laš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ten</w:t>
      </w:r>
      <w:r w:rsidRPr="003E08F5">
        <w:rPr>
          <w:rFonts w:asciiTheme="minorHAnsi" w:eastAsia="Arial" w:hAnsiTheme="minorHAnsi" w:cstheme="minorHAnsi"/>
          <w:sz w:val="22"/>
          <w:szCs w:val="22"/>
        </w:rPr>
        <w:t>ih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4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rne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stra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ih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u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g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rnih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od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</w:p>
    <w:p w:rsidR="00DA7178" w:rsidRPr="003E08F5" w:rsidRDefault="00DA717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27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oba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m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odgo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ornim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za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i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pacing w:val="2"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še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ugo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ora</w:t>
      </w:r>
    </w:p>
    <w:p w:rsidR="00460EFE" w:rsidRPr="003E08F5" w:rsidRDefault="00042926" w:rsidP="00E86F51">
      <w:pPr>
        <w:ind w:left="142" w:right="77"/>
        <w:jc w:val="both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Ponuditelji, pravne osobe, moraju u ponudi naznačiti imena i odgovarajuću stručnu kvalifikaciju osoba odgovorn</w:t>
      </w:r>
      <w:r w:rsidR="006D47C1" w:rsidRPr="003E08F5">
        <w:rPr>
          <w:rFonts w:asciiTheme="minorHAnsi" w:eastAsia="Arial" w:hAnsiTheme="minorHAnsi" w:cstheme="minorHAnsi"/>
          <w:sz w:val="22"/>
          <w:szCs w:val="22"/>
        </w:rPr>
        <w:t xml:space="preserve">ih 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="006D47C1" w:rsidRPr="003E08F5">
        <w:rPr>
          <w:rFonts w:asciiTheme="minorHAnsi" w:eastAsia="Arial" w:hAnsiTheme="minorHAnsi" w:cstheme="minorHAnsi"/>
          <w:sz w:val="22"/>
          <w:szCs w:val="22"/>
        </w:rPr>
        <w:t xml:space="preserve">a </w:t>
      </w:r>
      <w:r w:rsidRPr="003E08F5">
        <w:rPr>
          <w:rFonts w:asciiTheme="minorHAnsi" w:eastAsia="Arial" w:hAnsiTheme="minorHAnsi" w:cstheme="minorHAnsi"/>
          <w:sz w:val="22"/>
          <w:szCs w:val="22"/>
        </w:rPr>
        <w:t>izvršenje ugovora</w:t>
      </w:r>
      <w:r w:rsidR="00BC265B" w:rsidRPr="003E08F5">
        <w:rPr>
          <w:rFonts w:asciiTheme="minorHAnsi" w:eastAsia="Arial" w:hAnsiTheme="minorHAnsi" w:cstheme="minorHAnsi"/>
          <w:sz w:val="22"/>
          <w:szCs w:val="22"/>
        </w:rPr>
        <w:t xml:space="preserve"> o nabavi</w:t>
      </w:r>
      <w:r w:rsidR="00460EFE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86F51" w:rsidRPr="00E86F51">
        <w:rPr>
          <w:rFonts w:asciiTheme="minorHAnsi" w:eastAsia="Arial" w:hAnsiTheme="minorHAnsi" w:cstheme="minorHAnsi"/>
          <w:sz w:val="22"/>
          <w:szCs w:val="22"/>
        </w:rPr>
        <w:t>Održavanje programa za analizu nuklearno-medicinskih neuroloških studija (NEURO-MIM) za potrebe Klinike za onkologiju i nuklearnu medicinu KBCSM-a</w:t>
      </w:r>
    </w:p>
    <w:p w:rsidR="00E01B18" w:rsidRPr="003E08F5" w:rsidRDefault="00E01B18" w:rsidP="00081EA9">
      <w:pPr>
        <w:spacing w:after="75"/>
        <w:ind w:left="142" w:right="77"/>
        <w:textAlignment w:val="baseline"/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:rsidR="00AD6FA3" w:rsidRPr="003E08F5" w:rsidRDefault="004F4D02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28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b/>
          <w:spacing w:val="-4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r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t dokum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t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ac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e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ci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>r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z w:val="22"/>
          <w:szCs w:val="22"/>
        </w:rPr>
        <w:t>lo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en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z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sim</w:t>
      </w:r>
      <w:r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jn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,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rać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se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sim 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slu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č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ju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š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jele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nu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e i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odu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ja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j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d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t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ude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3A2AF1" w:rsidRPr="003E08F5" w:rsidRDefault="003A2AF1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01B18" w:rsidRDefault="00E01B18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86F51" w:rsidRDefault="00E86F51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E86F51" w:rsidRPr="003E08F5" w:rsidRDefault="00E86F51" w:rsidP="00081EA9">
      <w:pPr>
        <w:ind w:left="142" w:right="77"/>
        <w:jc w:val="both"/>
        <w:rPr>
          <w:rFonts w:asciiTheme="minorHAnsi" w:eastAsia="Arial" w:hAnsiTheme="minorHAnsi" w:cstheme="minorHAnsi"/>
          <w:b/>
          <w:spacing w:val="1"/>
          <w:sz w:val="22"/>
          <w:szCs w:val="22"/>
        </w:rPr>
      </w:pPr>
    </w:p>
    <w:p w:rsidR="00AD6FA3" w:rsidRPr="003E08F5" w:rsidRDefault="004F4D02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lastRenderedPageBreak/>
        <w:t>29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.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b/>
          <w:spacing w:val="-3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se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bne</w:t>
      </w:r>
      <w:r w:rsidR="00042926" w:rsidRPr="003E08F5">
        <w:rPr>
          <w:rFonts w:asciiTheme="minorHAnsi" w:eastAsia="Arial" w:hAnsiTheme="minorHAnsi" w:cstheme="minorHAnsi"/>
          <w:b/>
          <w:spacing w:val="-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odr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</w:rPr>
        <w:t>dbe</w:t>
      </w:r>
    </w:p>
    <w:p w:rsidR="006C5FDA" w:rsidRPr="003E08F5" w:rsidRDefault="005E0168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j 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upa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  se</w:t>
      </w:r>
      <w:r w:rsidR="00042926" w:rsidRPr="003E08F5">
        <w:rPr>
          <w:rFonts w:asciiTheme="minorHAnsi" w:eastAsia="Arial" w:hAnsiTheme="minorHAnsi" w:cstheme="minorHAnsi"/>
          <w:spacing w:val="65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n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 xml:space="preserve">e 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 xml:space="preserve"> p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>r</w:t>
      </w:r>
      <w:r w:rsidR="00042926" w:rsidRPr="003E08F5">
        <w:rPr>
          <w:rFonts w:asciiTheme="minorHAnsi" w:eastAsia="Arial" w:hAnsiTheme="minorHAnsi" w:cstheme="minorHAnsi"/>
          <w:b/>
          <w:spacing w:val="-1"/>
          <w:sz w:val="22"/>
          <w:szCs w:val="22"/>
          <w:u w:val="single"/>
        </w:rPr>
        <w:t>i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m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>je</w:t>
      </w:r>
      <w:r w:rsidR="00042926" w:rsidRPr="003E08F5">
        <w:rPr>
          <w:rFonts w:asciiTheme="minorHAnsi" w:eastAsia="Arial" w:hAnsiTheme="minorHAnsi" w:cstheme="minorHAnsi"/>
          <w:b/>
          <w:spacing w:val="1"/>
          <w:sz w:val="22"/>
          <w:szCs w:val="22"/>
          <w:u w:val="single"/>
        </w:rPr>
        <w:t>n</w:t>
      </w:r>
      <w:r w:rsidR="00042926" w:rsidRPr="003E08F5">
        <w:rPr>
          <w:rFonts w:asciiTheme="minorHAnsi" w:eastAsia="Arial" w:hAnsiTheme="minorHAnsi" w:cstheme="minorHAnsi"/>
          <w:b/>
          <w:sz w:val="22"/>
          <w:szCs w:val="22"/>
          <w:u w:val="single"/>
        </w:rPr>
        <w:t>juju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 xml:space="preserve"> </w:t>
      </w:r>
      <w:r w:rsidR="001C4FA6" w:rsidRPr="003E08F5">
        <w:rPr>
          <w:rFonts w:asciiTheme="minorHAnsi" w:eastAsia="Arial" w:hAnsiTheme="minorHAnsi" w:cstheme="minorHAnsi"/>
          <w:sz w:val="22"/>
          <w:szCs w:val="22"/>
        </w:rPr>
        <w:t>ZJN 2016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 i </w:t>
      </w:r>
      <w:r w:rsidR="00042926" w:rsidRPr="003E08F5">
        <w:rPr>
          <w:rFonts w:asciiTheme="minorHAnsi" w:eastAsia="Arial" w:hAnsiTheme="minorHAnsi" w:cstheme="minorHAnsi"/>
          <w:spacing w:val="1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Naručit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 xml:space="preserve">lj 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adr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ž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ra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pon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ištiti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st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j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m</w:t>
      </w:r>
      <w:r w:rsidR="00042926" w:rsidRPr="003E08F5">
        <w:rPr>
          <w:rFonts w:asciiTheme="minorHAnsi" w:eastAsia="Arial" w:hAnsiTheme="minorHAnsi" w:cstheme="minorHAnsi"/>
          <w:spacing w:val="4"/>
          <w:sz w:val="22"/>
          <w:szCs w:val="22"/>
        </w:rPr>
        <w:t xml:space="preserve"> 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tr</w:t>
      </w:r>
      <w:r w:rsidR="00042926" w:rsidRPr="003E08F5">
        <w:rPr>
          <w:rFonts w:asciiTheme="minorHAnsi" w:eastAsia="Arial" w:hAnsiTheme="minorHAnsi" w:cstheme="minorHAnsi"/>
          <w:spacing w:val="-2"/>
          <w:sz w:val="22"/>
          <w:szCs w:val="22"/>
        </w:rPr>
        <w:t>e</w:t>
      </w:r>
      <w:r w:rsidR="00042926"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tk</w:t>
      </w:r>
      <w:r w:rsidR="00042926" w:rsidRPr="003E08F5">
        <w:rPr>
          <w:rFonts w:asciiTheme="minorHAnsi" w:eastAsia="Arial" w:hAnsiTheme="minorHAnsi" w:cstheme="minorHAnsi"/>
          <w:spacing w:val="1"/>
          <w:sz w:val="22"/>
          <w:szCs w:val="22"/>
        </w:rPr>
        <w:t>u</w:t>
      </w:r>
      <w:r w:rsidR="00042926" w:rsidRPr="003E08F5">
        <w:rPr>
          <w:rFonts w:asciiTheme="minorHAnsi" w:eastAsia="Arial" w:hAnsiTheme="minorHAnsi" w:cstheme="minorHAnsi"/>
          <w:sz w:val="22"/>
          <w:szCs w:val="22"/>
        </w:rPr>
        <w:t>,</w:t>
      </w:r>
    </w:p>
    <w:p w:rsidR="00AD6FA3" w:rsidRPr="003E08F5" w:rsidRDefault="00042926" w:rsidP="00081EA9">
      <w:pPr>
        <w:ind w:left="142" w:right="77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e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od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rati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iti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d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z w:val="22"/>
          <w:szCs w:val="22"/>
        </w:rPr>
        <w:t>u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udu</w:t>
      </w:r>
      <w:r w:rsidRPr="003E08F5">
        <w:rPr>
          <w:rFonts w:asciiTheme="minorHAnsi" w:eastAsia="Arial" w:hAnsiTheme="minorHAnsi" w:cstheme="minorHAnsi"/>
          <w:sz w:val="22"/>
          <w:szCs w:val="22"/>
        </w:rPr>
        <w:t>, 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s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be</w:t>
      </w:r>
      <w:r w:rsidRPr="003E08F5">
        <w:rPr>
          <w:rFonts w:asciiTheme="minorHAnsi" w:eastAsia="Arial" w:hAnsiTheme="minorHAnsi" w:cstheme="minorHAnsi"/>
          <w:sz w:val="22"/>
          <w:szCs w:val="22"/>
        </w:rPr>
        <w:t>z ikakvih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ob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z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2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nad</w:t>
      </w:r>
      <w:r w:rsidRPr="003E08F5">
        <w:rPr>
          <w:rFonts w:asciiTheme="minorHAnsi" w:eastAsia="Arial" w:hAnsiTheme="minorHAnsi" w:cstheme="minorHAnsi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b</w:t>
      </w:r>
      <w:r w:rsidRPr="003E08F5">
        <w:rPr>
          <w:rFonts w:asciiTheme="minorHAnsi" w:eastAsia="Arial" w:hAnsiTheme="minorHAnsi" w:cstheme="minorHAnsi"/>
          <w:sz w:val="22"/>
          <w:szCs w:val="22"/>
        </w:rPr>
        <w:t>i</w:t>
      </w:r>
      <w:r w:rsidRPr="003E08F5">
        <w:rPr>
          <w:rFonts w:asciiTheme="minorHAnsi" w:eastAsia="Arial" w:hAnsiTheme="minorHAnsi" w:cstheme="minorHAnsi"/>
          <w:spacing w:val="-3"/>
          <w:sz w:val="22"/>
          <w:szCs w:val="22"/>
        </w:rPr>
        <w:t>l</w:t>
      </w:r>
      <w:r w:rsidRPr="003E08F5">
        <w:rPr>
          <w:rFonts w:asciiTheme="minorHAnsi" w:eastAsia="Arial" w:hAnsiTheme="minorHAnsi" w:cstheme="minorHAnsi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z w:val="22"/>
          <w:szCs w:val="22"/>
        </w:rPr>
        <w:t>k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o</w:t>
      </w:r>
      <w:r w:rsidRPr="003E08F5">
        <w:rPr>
          <w:rFonts w:asciiTheme="minorHAnsi" w:eastAsia="Arial" w:hAnsiTheme="minorHAnsi" w:cstheme="minorHAnsi"/>
          <w:sz w:val="22"/>
          <w:szCs w:val="22"/>
        </w:rPr>
        <w:t>je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-2"/>
          <w:sz w:val="22"/>
          <w:szCs w:val="22"/>
        </w:rPr>
        <w:t>v</w:t>
      </w:r>
      <w:r w:rsidRPr="003E08F5">
        <w:rPr>
          <w:rFonts w:asciiTheme="minorHAnsi" w:eastAsia="Arial" w:hAnsiTheme="minorHAnsi" w:cstheme="minorHAnsi"/>
          <w:sz w:val="22"/>
          <w:szCs w:val="22"/>
        </w:rPr>
        <w:t>rste</w:t>
      </w:r>
      <w:r w:rsidRPr="003E08F5">
        <w:rPr>
          <w:rFonts w:asciiTheme="minorHAnsi" w:eastAsia="Arial" w:hAnsiTheme="minorHAnsi" w:cstheme="minorHAnsi"/>
          <w:spacing w:val="3"/>
          <w:sz w:val="22"/>
          <w:szCs w:val="22"/>
        </w:rPr>
        <w:t xml:space="preserve">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</w:t>
      </w:r>
      <w:r w:rsidRPr="003E08F5">
        <w:rPr>
          <w:rFonts w:asciiTheme="minorHAnsi" w:eastAsia="Arial" w:hAnsiTheme="minorHAnsi" w:cstheme="minorHAnsi"/>
          <w:sz w:val="22"/>
          <w:szCs w:val="22"/>
        </w:rPr>
        <w:t xml:space="preserve">rema 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po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n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ud</w:t>
      </w:r>
      <w:r w:rsidRPr="003E08F5">
        <w:rPr>
          <w:rFonts w:asciiTheme="minorHAnsi" w:eastAsia="Arial" w:hAnsiTheme="minorHAnsi" w:cstheme="minorHAnsi"/>
          <w:sz w:val="22"/>
          <w:szCs w:val="22"/>
        </w:rPr>
        <w:t>it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e</w:t>
      </w:r>
      <w:r w:rsidRPr="003E08F5">
        <w:rPr>
          <w:rFonts w:asciiTheme="minorHAnsi" w:eastAsia="Arial" w:hAnsiTheme="minorHAnsi" w:cstheme="minorHAnsi"/>
          <w:sz w:val="22"/>
          <w:szCs w:val="22"/>
        </w:rPr>
        <w:t>lji</w:t>
      </w:r>
      <w:r w:rsidRPr="003E08F5">
        <w:rPr>
          <w:rFonts w:asciiTheme="minorHAnsi" w:eastAsia="Arial" w:hAnsiTheme="minorHAnsi" w:cstheme="minorHAnsi"/>
          <w:spacing w:val="-1"/>
          <w:sz w:val="22"/>
          <w:szCs w:val="22"/>
        </w:rPr>
        <w:t>m</w:t>
      </w:r>
      <w:r w:rsidRPr="003E08F5">
        <w:rPr>
          <w:rFonts w:asciiTheme="minorHAnsi" w:eastAsia="Arial" w:hAnsiTheme="minorHAnsi" w:cstheme="minorHAnsi"/>
          <w:spacing w:val="1"/>
          <w:sz w:val="22"/>
          <w:szCs w:val="22"/>
        </w:rPr>
        <w:t>a</w:t>
      </w:r>
      <w:r w:rsidRPr="003E08F5">
        <w:rPr>
          <w:rFonts w:asciiTheme="minorHAnsi" w:eastAsia="Arial" w:hAnsiTheme="minorHAnsi" w:cstheme="minorHAnsi"/>
          <w:sz w:val="22"/>
          <w:szCs w:val="22"/>
        </w:rPr>
        <w:t>.</w:t>
      </w: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AD6FA3" w:rsidRPr="003E08F5" w:rsidRDefault="00AD6FA3" w:rsidP="00081EA9">
      <w:pPr>
        <w:tabs>
          <w:tab w:val="left" w:pos="284"/>
        </w:tabs>
        <w:spacing w:line="200" w:lineRule="exact"/>
        <w:ind w:left="142" w:right="77"/>
        <w:rPr>
          <w:rFonts w:asciiTheme="minorHAnsi" w:hAnsiTheme="minorHAnsi" w:cstheme="minorHAnsi"/>
          <w:b/>
          <w:sz w:val="22"/>
          <w:szCs w:val="22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172410" w:rsidRPr="003E08F5" w:rsidRDefault="00172410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DA7C44" w:rsidRPr="003E08F5" w:rsidRDefault="00DA7C44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096EB5" w:rsidRPr="003E08F5" w:rsidRDefault="00096EB5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102923" w:rsidRPr="003E08F5" w:rsidRDefault="00102923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E86F51" w:rsidRPr="003E08F5" w:rsidRDefault="00E86F5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810F61" w:rsidRPr="003E08F5" w:rsidRDefault="00810F61" w:rsidP="00081EA9">
      <w:pPr>
        <w:spacing w:line="200" w:lineRule="exact"/>
        <w:ind w:left="142" w:right="77"/>
        <w:rPr>
          <w:rFonts w:asciiTheme="minorHAnsi" w:hAnsiTheme="minorHAnsi" w:cstheme="minorHAnsi"/>
          <w:sz w:val="22"/>
          <w:szCs w:val="22"/>
        </w:rPr>
      </w:pPr>
    </w:p>
    <w:p w:rsidR="00B7236B" w:rsidRPr="003E08F5" w:rsidRDefault="00B7236B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0A34EE" w:rsidRPr="003E08F5" w:rsidRDefault="000A34EE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3848ED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  <w:r w:rsidRPr="003E08F5">
        <w:rPr>
          <w:rFonts w:asciiTheme="minorHAnsi" w:hAnsiTheme="minorHAnsi" w:cstheme="minorHAnsi"/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CF07DCB" wp14:editId="51168B4B">
                <wp:simplePos x="0" y="0"/>
                <wp:positionH relativeFrom="page">
                  <wp:posOffset>830580</wp:posOffset>
                </wp:positionH>
                <wp:positionV relativeFrom="paragraph">
                  <wp:posOffset>33020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4F5F5" id="Group 68" o:spid="_x0000_s1026" style="position:absolute;margin-left:65.4pt;margin-top:2.6pt;width:471.65pt;height:235.8pt;z-index:-251660288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16" o:spid="_x0000_s1028" style="position:absolute;left:1316;top:-1347;width:101;height:4968;visibility:visible;mso-wrap-style:square;v-text-anchor:top" coordsize="101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115" o:spid="_x0000_s1030" style="position:absolute;left:10622;top:-1347;width:103;height:4968;visibility:visible;mso-wrap-style:square;v-text-anchor:top" coordsize="103,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Freeform 114" o:spid="_x0000_s1032" style="position:absolute;left:1416;top:-134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113" o:spid="_x0000_s1034" style="position:absolute;left:1416;top:-107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  <v:shape id="Freeform 112" o:spid="_x0000_s1036" style="position:absolute;left:1416;top:-79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<v:shape id="Freeform 111" o:spid="_x0000_s1038" style="position:absolute;left:1416;top:-51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  <v:shape id="Freeform 110" o:spid="_x0000_s1040" style="position:absolute;left:1416;top:-24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uE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6+WL/AC9vgMAAP//AwBQSwECLQAUAAYACAAAACEA2+H2y+4AAACFAQAAEwAAAAAAAAAAAAAAAAAA&#10;AAAAW0NvbnRlbnRfVHlwZXNdLnhtbFBLAQItABQABgAIAAAAIQBa9CxbvwAAABUBAAALAAAAAAAA&#10;AAAAAAAAAB8BAABfcmVscy8ucmVsc1BLAQItABQABgAIAAAAIQBSIkuEvwAAANsAAAAPAAAAAAAA&#10;AAAAAAAAAAcCAABkcnMvZG93bnJldi54bWxQSwUGAAAAAAMAAwC3AAAA8wI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        <v:shape id="Freeform 109" o:spid="_x0000_s1042" style="position:absolute;left:1416;top:33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          <v:shape id="Freeform 108" o:spid="_x0000_s1044" style="position:absolute;left:1416;top:309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                <v:shape id="Freeform 107" o:spid="_x0000_s1046" style="position:absolute;left:1416;top:585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                  <v:shape id="Freeform 106" o:spid="_x0000_s1048" style="position:absolute;left:1416;top:861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                  <v:shape id="Freeform 105" o:spid="_x0000_s1050" style="position:absolute;left:1416;top:1137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YM0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P48oxMoNdPAAAA//8DAFBLAQItABQABgAIAAAAIQDb4fbL7gAAAIUBAAATAAAAAAAAAAAAAAAA&#10;AAAAAABbQ29udGVudF9UeXBlc10ueG1sUEsBAi0AFAAGAAgAAAAhAFr0LFu/AAAAFQEAAAsAAAAA&#10;AAAAAAAAAAAAHwEAAF9yZWxzLy5yZWxzUEsBAi0AFAAGAAgAAAAhAH/9gzTBAAAA3AAAAA8AAAAA&#10;AAAAAAAAAAAABwIAAGRycy9kb3ducmV2LnhtbFBLBQYAAAAAAwADALcAAAD1Ag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                      <v:shape id="Freeform 104" o:spid="_x0000_s1052" style="position:absolute;left:1416;top:141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                    <v:shape id="Freeform 103" o:spid="_x0000_s1054" style="position:absolute;left:1416;top:169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AD6FA3" w:rsidRPr="003E08F5" w:rsidRDefault="00AD6FA3" w:rsidP="00081EA9">
      <w:pPr>
        <w:spacing w:before="8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AD6FA3" w:rsidRPr="003E08F5" w:rsidRDefault="00042926" w:rsidP="00081EA9">
      <w:pPr>
        <w:spacing w:before="29" w:line="260" w:lineRule="exact"/>
        <w:ind w:left="142" w:right="77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3E08F5">
        <w:rPr>
          <w:rFonts w:asciiTheme="minorHAnsi" w:eastAsia="Arial" w:hAnsiTheme="minorHAnsi" w:cstheme="minorHAnsi"/>
          <w:b/>
          <w:position w:val="-1"/>
          <w:sz w:val="24"/>
          <w:szCs w:val="24"/>
        </w:rPr>
        <w:t>OB</w:t>
      </w:r>
      <w:r w:rsidRPr="003E08F5">
        <w:rPr>
          <w:rFonts w:asciiTheme="minorHAnsi" w:eastAsia="Arial" w:hAnsiTheme="minorHAnsi" w:cstheme="minorHAnsi"/>
          <w:b/>
          <w:spacing w:val="2"/>
          <w:position w:val="-1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5"/>
          <w:position w:val="-1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position w:val="-1"/>
          <w:sz w:val="24"/>
          <w:szCs w:val="24"/>
        </w:rPr>
        <w:t>SCI</w:t>
      </w:r>
    </w:p>
    <w:p w:rsidR="00AD6FA3" w:rsidRPr="003E08F5" w:rsidRDefault="00AD6FA3" w:rsidP="00081EA9">
      <w:pPr>
        <w:spacing w:before="12" w:line="240" w:lineRule="exact"/>
        <w:ind w:left="142" w:right="77"/>
        <w:rPr>
          <w:rFonts w:asciiTheme="minorHAnsi" w:hAnsiTheme="minorHAnsi" w:cstheme="minorHAnsi"/>
          <w:sz w:val="24"/>
          <w:szCs w:val="24"/>
        </w:rPr>
      </w:pPr>
    </w:p>
    <w:p w:rsidR="00780CD0" w:rsidRPr="003E08F5" w:rsidRDefault="00042926" w:rsidP="00081EA9">
      <w:pPr>
        <w:spacing w:before="29"/>
        <w:ind w:left="142" w:right="77"/>
        <w:jc w:val="both"/>
        <w:rPr>
          <w:rFonts w:asciiTheme="minorHAnsi" w:eastAsia="Arial" w:hAnsiTheme="minorHAnsi" w:cstheme="minorHAnsi"/>
          <w:b/>
          <w:spacing w:val="3"/>
          <w:sz w:val="24"/>
          <w:szCs w:val="24"/>
        </w:rPr>
      </w:pPr>
      <w:r w:rsidRPr="003E08F5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SCI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VNI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DIO</w:t>
      </w:r>
      <w:r w:rsidRPr="003E08F5">
        <w:rPr>
          <w:rFonts w:asciiTheme="minorHAnsi" w:eastAsia="Arial" w:hAnsiTheme="minorHAnsi" w:cstheme="minorHAnsi"/>
          <w:b/>
          <w:spacing w:val="9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POZI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A 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 DOS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VU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Z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 O</w:t>
      </w:r>
      <w:r w:rsidRPr="003E08F5">
        <w:rPr>
          <w:rFonts w:asciiTheme="minorHAnsi" w:eastAsia="Arial" w:hAnsiTheme="minorHAnsi" w:cstheme="minorHAnsi"/>
          <w:b/>
          <w:spacing w:val="6"/>
          <w:sz w:val="24"/>
          <w:szCs w:val="24"/>
        </w:rPr>
        <w:t>V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J PO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K  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AVE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I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I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HOV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OBLIK  PROPI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N 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OD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ST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NE 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IT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L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.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 KO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 NEĆE S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DR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Ž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>V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TI SVE T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Ž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ENE PO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KE, ODNOSNO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PONU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E08F5">
        <w:rPr>
          <w:rFonts w:asciiTheme="minorHAnsi" w:eastAsia="Arial" w:hAnsiTheme="minorHAnsi" w:cstheme="minorHAnsi"/>
          <w:b/>
          <w:spacing w:val="6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M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 NISU</w:t>
      </w:r>
      <w:r w:rsidRPr="003E08F5">
        <w:rPr>
          <w:rFonts w:asciiTheme="minorHAnsi" w:eastAsia="Arial" w:hAnsiTheme="minorHAnsi" w:cstheme="minorHAnsi"/>
          <w:b/>
          <w:spacing w:val="7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PO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ILI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SU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NEISP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VNO PO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2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VE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O</w:t>
      </w:r>
      <w:r w:rsidRPr="003E08F5">
        <w:rPr>
          <w:rFonts w:asciiTheme="minorHAnsi" w:eastAsia="Arial" w:hAnsiTheme="minorHAnsi" w:cstheme="minorHAnsi"/>
          <w:b/>
          <w:spacing w:val="-3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NOSNO NEKE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V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KE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ŽENIH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O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B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3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Z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C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,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NOSNO PONU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KO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E 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pacing w:val="-4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D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Ž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DJ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E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LOMIČ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-2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ENE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OB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CE,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M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ĆE SE NE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R</w:t>
      </w:r>
      <w:r w:rsidRPr="003E08F5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VLJI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V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O 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M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NJ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>K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VIM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TE ĆE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T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KVE PON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DE BITI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I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K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L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Č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ENE IZ PO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S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T</w:t>
      </w:r>
      <w:r w:rsidRPr="003E08F5">
        <w:rPr>
          <w:rFonts w:asciiTheme="minorHAnsi" w:eastAsia="Arial" w:hAnsiTheme="minorHAnsi" w:cstheme="minorHAnsi"/>
          <w:b/>
          <w:spacing w:val="-1"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K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="00780CD0" w:rsidRPr="003E08F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N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4"/>
          <w:sz w:val="24"/>
          <w:szCs w:val="24"/>
        </w:rPr>
        <w:t>B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V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E</w:t>
      </w:r>
      <w:r w:rsidR="00780CD0"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.</w:t>
      </w:r>
    </w:p>
    <w:p w:rsidR="00AD6FA3" w:rsidRPr="003E08F5" w:rsidRDefault="00AD6FA3" w:rsidP="00081EA9">
      <w:pPr>
        <w:ind w:left="142" w:right="77"/>
        <w:rPr>
          <w:rFonts w:asciiTheme="minorHAnsi" w:eastAsia="Arial" w:hAnsiTheme="minorHAnsi" w:cstheme="minorHAnsi"/>
          <w:sz w:val="24"/>
          <w:szCs w:val="24"/>
        </w:rPr>
        <w:sectPr w:rsidR="00AD6FA3" w:rsidRPr="003E08F5" w:rsidSect="00081EA9">
          <w:pgSz w:w="12240" w:h="15840"/>
          <w:pgMar w:top="620" w:right="1750" w:bottom="280" w:left="1418" w:header="0" w:footer="801" w:gutter="0"/>
          <w:cols w:space="720"/>
        </w:sectPr>
      </w:pPr>
    </w:p>
    <w:p w:rsidR="00BA564C" w:rsidRPr="003E08F5" w:rsidRDefault="00BA564C" w:rsidP="00081EA9">
      <w:pPr>
        <w:spacing w:before="70"/>
        <w:ind w:left="142" w:right="77"/>
        <w:jc w:val="right"/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</w:pPr>
      <w:r w:rsidRPr="003E08F5">
        <w:rPr>
          <w:rFonts w:asciiTheme="minorHAnsi" w:eastAsia="Arial" w:hAnsiTheme="minorHAnsi" w:cstheme="minorHAnsi"/>
          <w:bCs/>
          <w:spacing w:val="-1"/>
          <w:sz w:val="24"/>
          <w:szCs w:val="24"/>
          <w:lang w:val="hr-HR"/>
        </w:rPr>
        <w:lastRenderedPageBreak/>
        <w:t>Obrazac 1.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</w:pPr>
      <w:r w:rsidRPr="003E08F5"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  <w:t>OBRAZAC PONUDE</w:t>
      </w:r>
    </w:p>
    <w:p w:rsidR="00733C30" w:rsidRPr="003E08F5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</w:pPr>
    </w:p>
    <w:p w:rsidR="00733C30" w:rsidRPr="003E08F5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b/>
          <w:bCs/>
          <w:spacing w:val="-1"/>
          <w:sz w:val="24"/>
          <w:szCs w:val="24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b/>
          <w:bCs/>
          <w:spacing w:val="-1"/>
          <w:lang w:val="hr-HR"/>
        </w:rPr>
        <w:t>Ponuditelj</w:t>
      </w:r>
      <w:r w:rsidR="00A67C45" w:rsidRPr="003E08F5">
        <w:rPr>
          <w:rFonts w:asciiTheme="minorHAnsi" w:eastAsia="Arial" w:hAnsiTheme="minorHAnsi" w:cstheme="minorHAnsi"/>
          <w:b/>
          <w:bCs/>
          <w:spacing w:val="-1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b/>
          <w:bCs/>
          <w:spacing w:val="-1"/>
          <w:lang w:val="hr-HR"/>
        </w:rPr>
        <w:t>________________________________________________________________</w:t>
      </w:r>
    </w:p>
    <w:p w:rsidR="008532EA" w:rsidRPr="003E08F5" w:rsidRDefault="008532E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Adresa sjedišta:_______________________________</w:t>
      </w:r>
      <w:r w:rsidR="00A67C45" w:rsidRPr="003E08F5">
        <w:rPr>
          <w:rFonts w:asciiTheme="minorHAnsi" w:eastAsia="Arial" w:hAnsiTheme="minorHAnsi" w:cstheme="minorHAnsi"/>
          <w:spacing w:val="-1"/>
          <w:lang w:val="hr-HR"/>
        </w:rPr>
        <w:t>____________________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Telefon:</w:t>
      </w:r>
      <w:r w:rsidR="00A67C45" w:rsidRPr="003E08F5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lang w:val="hr-HR"/>
        </w:rPr>
        <w:t>________________________________</w:t>
      </w:r>
      <w:r w:rsidR="00A67C45" w:rsidRPr="003E08F5">
        <w:rPr>
          <w:rFonts w:asciiTheme="minorHAnsi" w:eastAsia="Arial" w:hAnsiTheme="minorHAnsi" w:cstheme="minorHAnsi"/>
          <w:spacing w:val="-1"/>
          <w:lang w:val="hr-HR"/>
        </w:rPr>
        <w:t>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Telefax:</w:t>
      </w:r>
      <w:r w:rsidR="00A67C45" w:rsidRPr="003E08F5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lang w:val="hr-HR"/>
        </w:rPr>
        <w:t>________________________________</w:t>
      </w:r>
      <w:r w:rsidR="00A67C45" w:rsidRPr="003E08F5">
        <w:rPr>
          <w:rFonts w:asciiTheme="minorHAnsi" w:eastAsia="Arial" w:hAnsiTheme="minorHAnsi" w:cstheme="minorHAnsi"/>
          <w:spacing w:val="-1"/>
          <w:lang w:val="hr-HR"/>
        </w:rPr>
        <w:t>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E-mail:</w:t>
      </w:r>
      <w:r w:rsidR="00A67C45" w:rsidRPr="003E08F5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lang w:val="hr-HR"/>
        </w:rPr>
        <w:t>_________________________________________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Internetska adresa:</w:t>
      </w:r>
      <w:r w:rsidR="008532EA" w:rsidRPr="003E08F5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Pr="003E08F5">
        <w:rPr>
          <w:rFonts w:asciiTheme="minorHAnsi" w:eastAsia="Arial" w:hAnsiTheme="minorHAnsi" w:cstheme="minorHAnsi"/>
          <w:spacing w:val="-1"/>
          <w:lang w:val="hr-HR"/>
        </w:rPr>
        <w:t>_____________________________</w:t>
      </w:r>
      <w:r w:rsidR="00B82DC9" w:rsidRPr="003E08F5">
        <w:rPr>
          <w:rFonts w:asciiTheme="minorHAnsi" w:eastAsia="Arial" w:hAnsiTheme="minorHAnsi" w:cstheme="minorHAnsi"/>
          <w:spacing w:val="-1"/>
          <w:lang w:val="hr-HR"/>
        </w:rPr>
        <w:t>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Matični broj:</w:t>
      </w:r>
      <w:r w:rsidR="008532EA" w:rsidRPr="003E08F5">
        <w:rPr>
          <w:rFonts w:asciiTheme="minorHAnsi" w:eastAsia="Arial" w:hAnsiTheme="minorHAnsi" w:cstheme="minorHAnsi"/>
          <w:spacing w:val="-1"/>
          <w:lang w:val="hr-HR"/>
        </w:rPr>
        <w:t xml:space="preserve">  </w:t>
      </w:r>
      <w:r w:rsidRPr="003E08F5">
        <w:rPr>
          <w:rFonts w:asciiTheme="minorHAnsi" w:eastAsia="Arial" w:hAnsiTheme="minorHAnsi" w:cstheme="minorHAnsi"/>
          <w:spacing w:val="-1"/>
          <w:lang w:val="hr-HR"/>
        </w:rPr>
        <w:t>__________________________________________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OIB:</w:t>
      </w:r>
      <w:r w:rsidR="008532EA" w:rsidRPr="003E08F5">
        <w:rPr>
          <w:rFonts w:asciiTheme="minorHAnsi" w:eastAsia="Arial" w:hAnsiTheme="minorHAnsi" w:cstheme="minorHAnsi"/>
          <w:spacing w:val="-1"/>
          <w:lang w:val="hr-HR"/>
        </w:rPr>
        <w:t xml:space="preserve">   </w:t>
      </w:r>
      <w:r w:rsidR="00FA682D" w:rsidRPr="003E08F5">
        <w:rPr>
          <w:rFonts w:asciiTheme="minorHAnsi" w:eastAsia="Arial" w:hAnsiTheme="minorHAnsi" w:cstheme="minorHAnsi"/>
          <w:spacing w:val="-1"/>
          <w:lang w:val="hr-HR"/>
        </w:rPr>
        <w:softHyphen/>
        <w:t>_____________</w:t>
      </w:r>
      <w:r w:rsidR="000C0DDC" w:rsidRPr="003E08F5">
        <w:rPr>
          <w:rFonts w:asciiTheme="minorHAnsi" w:eastAsia="Arial" w:hAnsiTheme="minorHAnsi" w:cstheme="minorHAnsi"/>
          <w:spacing w:val="-1"/>
          <w:lang w:val="hr-HR"/>
        </w:rPr>
        <w:t>____________________________________________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Žiro račun</w:t>
      </w:r>
      <w:r w:rsidR="008532EA" w:rsidRPr="003E08F5">
        <w:rPr>
          <w:rFonts w:asciiTheme="minorHAnsi" w:eastAsia="Arial" w:hAnsiTheme="minorHAnsi" w:cstheme="minorHAnsi"/>
          <w:spacing w:val="-1"/>
          <w:lang w:val="hr-HR"/>
        </w:rPr>
        <w:t xml:space="preserve">  </w:t>
      </w:r>
      <w:r w:rsidR="000C0DDC" w:rsidRPr="003E08F5">
        <w:rPr>
          <w:rFonts w:asciiTheme="minorHAnsi" w:eastAsia="Arial" w:hAnsiTheme="minorHAnsi" w:cstheme="minorHAnsi"/>
          <w:spacing w:val="-1"/>
          <w:lang w:val="hr-HR"/>
        </w:rPr>
        <w:t>______________________________________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82DC9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Odgovorna osoba/e:</w:t>
      </w:r>
      <w:r w:rsidR="00B82DC9" w:rsidRPr="003E08F5">
        <w:rPr>
          <w:rFonts w:asciiTheme="minorHAnsi" w:eastAsia="Arial" w:hAnsiTheme="minorHAnsi" w:cstheme="minorHAnsi"/>
          <w:spacing w:val="-1"/>
          <w:lang w:val="hr-HR"/>
        </w:rPr>
        <w:t xml:space="preserve"> ______________________________</w:t>
      </w:r>
    </w:p>
    <w:p w:rsidR="00733C30" w:rsidRPr="003E08F5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E01B18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BA564C" w:rsidRPr="003E08F5">
        <w:rPr>
          <w:rFonts w:asciiTheme="minorHAnsi" w:eastAsia="Arial" w:hAnsiTheme="minorHAnsi" w:cstheme="minorHAnsi"/>
          <w:spacing w:val="-1"/>
          <w:lang w:val="hr-HR"/>
        </w:rPr>
        <w:t xml:space="preserve"> Osoba za kontakt:</w:t>
      </w:r>
      <w:r w:rsidR="000C0DDC" w:rsidRPr="003E08F5">
        <w:rPr>
          <w:rFonts w:asciiTheme="minorHAnsi" w:eastAsia="Arial" w:hAnsiTheme="minorHAnsi" w:cstheme="minorHAnsi"/>
          <w:spacing w:val="-1"/>
          <w:lang w:val="hr-HR"/>
        </w:rPr>
        <w:t xml:space="preserve">  ____________</w:t>
      </w:r>
      <w:r w:rsidR="00B82DC9" w:rsidRPr="003E08F5">
        <w:rPr>
          <w:rFonts w:asciiTheme="minorHAnsi" w:eastAsia="Arial" w:hAnsiTheme="minorHAnsi" w:cstheme="minorHAnsi"/>
          <w:spacing w:val="-1"/>
          <w:lang w:val="hr-HR"/>
        </w:rPr>
        <w:t>____________________</w:t>
      </w:r>
    </w:p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733C30" w:rsidRDefault="00733C30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9851D7" w:rsidRDefault="009851D7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BA564C" w:rsidP="00081EA9">
      <w:pPr>
        <w:spacing w:before="70"/>
        <w:ind w:left="142" w:right="77"/>
        <w:jc w:val="center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b/>
          <w:bCs/>
          <w:spacing w:val="-1"/>
          <w:lang w:val="hr-HR"/>
        </w:rPr>
        <w:lastRenderedPageBreak/>
        <w:t>P O N U D A</w:t>
      </w:r>
    </w:p>
    <w:p w:rsidR="00967CB9" w:rsidRPr="003E08F5" w:rsidRDefault="00A63738" w:rsidP="00967CB9">
      <w:pPr>
        <w:spacing w:before="70"/>
        <w:ind w:left="142" w:right="77"/>
        <w:jc w:val="center"/>
        <w:rPr>
          <w:rFonts w:asciiTheme="minorHAnsi" w:eastAsia="Arial" w:hAnsiTheme="minorHAnsi" w:cstheme="minorHAnsi"/>
          <w:b/>
          <w:bCs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b/>
          <w:bCs/>
          <w:spacing w:val="-1"/>
          <w:lang w:val="hr-HR"/>
        </w:rPr>
        <w:t>Z</w:t>
      </w:r>
      <w:r w:rsidR="00BA564C" w:rsidRPr="003E08F5">
        <w:rPr>
          <w:rFonts w:asciiTheme="minorHAnsi" w:eastAsia="Arial" w:hAnsiTheme="minorHAnsi" w:cstheme="minorHAnsi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8247"/>
        <w:gridCol w:w="30"/>
      </w:tblGrid>
      <w:tr w:rsidR="0058598A" w:rsidRPr="003E08F5" w:rsidTr="009851D7">
        <w:trPr>
          <w:trHeight w:val="630"/>
        </w:trPr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3E08F5" w:rsidRDefault="002B408E" w:rsidP="00081EA9">
            <w:pPr>
              <w:spacing w:after="75"/>
              <w:ind w:left="142" w:right="77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  <w:lang w:val="hr-HR" w:eastAsia="hr-HR"/>
              </w:rPr>
            </w:pPr>
            <w:r w:rsidRPr="003E08F5">
              <w:rPr>
                <w:rFonts w:asciiTheme="minorHAnsi" w:hAnsiTheme="minorHAnsi" w:cstheme="minorHAnsi"/>
                <w:b/>
                <w:lang w:val="hr-HR" w:eastAsia="hr-HR"/>
              </w:rPr>
              <w:t>Održavanje programa za analizu nuklearno-medicinskih neuroloških studija (NEURO-MIM) za potrebe Klinike za onkologiju i nuklearnu medicinu KBCSM-a</w:t>
            </w:r>
          </w:p>
        </w:tc>
        <w:tc>
          <w:tcPr>
            <w:tcW w:w="30" w:type="dxa"/>
            <w:vAlign w:val="bottom"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3E08F5" w:rsidTr="009851D7">
        <w:trPr>
          <w:trHeight w:val="386"/>
        </w:trPr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3E08F5" w:rsidRDefault="0058598A" w:rsidP="00081EA9">
            <w:pPr>
              <w:spacing w:before="70"/>
              <w:ind w:left="142" w:right="77"/>
              <w:jc w:val="center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3E08F5" w:rsidRDefault="0058598A" w:rsidP="002B408E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CPV oznaka:</w:t>
            </w:r>
            <w:r w:rsidR="00FA0961"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 xml:space="preserve"> </w:t>
            </w:r>
            <w:r w:rsidR="002B408E"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72267100-0</w:t>
            </w:r>
          </w:p>
        </w:tc>
        <w:tc>
          <w:tcPr>
            <w:tcW w:w="30" w:type="dxa"/>
            <w:vAlign w:val="bottom"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3E08F5" w:rsidTr="009851D7">
        <w:trPr>
          <w:trHeight w:val="70"/>
        </w:trPr>
        <w:tc>
          <w:tcPr>
            <w:tcW w:w="160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58598A" w:rsidRPr="003E08F5" w:rsidTr="009851D7">
        <w:trPr>
          <w:trHeight w:val="206"/>
        </w:trPr>
        <w:tc>
          <w:tcPr>
            <w:tcW w:w="16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82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3E08F5" w:rsidRDefault="0058598A" w:rsidP="00967CB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 xml:space="preserve">Evidencijski broj nabave: </w:t>
            </w:r>
            <w:r w:rsidR="00967CB9"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130</w:t>
            </w:r>
            <w:r w:rsidR="00E01B18"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/</w:t>
            </w:r>
            <w:r w:rsidR="00967CB9"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2022</w:t>
            </w:r>
          </w:p>
        </w:tc>
        <w:tc>
          <w:tcPr>
            <w:tcW w:w="30" w:type="dxa"/>
            <w:vAlign w:val="bottom"/>
          </w:tcPr>
          <w:p w:rsidR="0058598A" w:rsidRPr="003E08F5" w:rsidRDefault="0058598A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</w:p>
    <w:p w:rsidR="00BA564C" w:rsidRPr="003E08F5" w:rsidRDefault="00FC2AE1" w:rsidP="004B1DB4">
      <w:pPr>
        <w:spacing w:after="75"/>
        <w:ind w:left="142" w:right="77"/>
        <w:textAlignment w:val="baseline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 xml:space="preserve">Proučili smo </w:t>
      </w:r>
      <w:r w:rsidR="009227BD" w:rsidRPr="003E08F5">
        <w:rPr>
          <w:rFonts w:asciiTheme="minorHAnsi" w:eastAsia="Arial" w:hAnsiTheme="minorHAnsi" w:cstheme="minorHAnsi"/>
          <w:spacing w:val="-1"/>
          <w:lang w:val="hr-HR"/>
        </w:rPr>
        <w:t xml:space="preserve">Poziv na dostavu ponuda </w:t>
      </w:r>
      <w:r w:rsidR="00BA564C" w:rsidRPr="003E08F5">
        <w:rPr>
          <w:rFonts w:asciiTheme="minorHAnsi" w:eastAsia="Arial" w:hAnsiTheme="minorHAnsi" w:cstheme="minorHAnsi"/>
          <w:spacing w:val="-1"/>
          <w:lang w:val="hr-HR"/>
        </w:rPr>
        <w:t xml:space="preserve">te sve dokumente i podatke koje nam je Naručitelj stavio na raspolaganje, detaljno smo upoznati s predmetom nabave i s uvjetima za njeno provođenje te nudimo </w:t>
      </w:r>
      <w:r w:rsidR="006D2CB0" w:rsidRPr="003E08F5">
        <w:rPr>
          <w:rFonts w:asciiTheme="minorHAnsi" w:hAnsiTheme="minorHAnsi" w:cstheme="minorHAnsi"/>
          <w:b/>
          <w:sz w:val="24"/>
          <w:szCs w:val="24"/>
          <w:lang w:val="hr-HR" w:eastAsia="hr-HR"/>
        </w:rPr>
        <w:t xml:space="preserve"> </w:t>
      </w:r>
      <w:r w:rsidR="007F7B0D" w:rsidRPr="003E08F5">
        <w:rPr>
          <w:rFonts w:asciiTheme="minorHAnsi" w:eastAsia="Arial" w:hAnsiTheme="minorHAnsi" w:cstheme="minorHAnsi"/>
          <w:b/>
          <w:spacing w:val="-1"/>
          <w:lang w:val="hr-HR"/>
        </w:rPr>
        <w:t>Održavanje programa za analizu nuklearno-medicinskih neuroloških studija (NEURO-MIM) za potrebe Klinike za onkologiju i nuklearnu medicinu KBCSM-a</w:t>
      </w:r>
      <w:r w:rsidR="007F7B0D" w:rsidRPr="003E08F5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9227BD" w:rsidRPr="003E08F5">
        <w:rPr>
          <w:rFonts w:asciiTheme="minorHAnsi" w:eastAsia="Arial" w:hAnsiTheme="minorHAnsi" w:cstheme="minorHAnsi"/>
          <w:spacing w:val="-1"/>
          <w:lang w:val="hr-HR"/>
        </w:rPr>
        <w:t xml:space="preserve">sukladno Pozivu na dostavu ponuda </w:t>
      </w:r>
      <w:r w:rsidR="00BA564C" w:rsidRPr="003E08F5">
        <w:rPr>
          <w:rFonts w:asciiTheme="minorHAnsi" w:eastAsia="Arial" w:hAnsiTheme="minorHAnsi" w:cstheme="minorHAnsi"/>
          <w:spacing w:val="-1"/>
          <w:lang w:val="hr-HR"/>
        </w:rPr>
        <w:t xml:space="preserve">za cijenu navedenu kako slijedi: 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194"/>
      </w:tblGrid>
      <w:tr w:rsidR="00BA564C" w:rsidRPr="003E08F5" w:rsidTr="00081EA9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Iznos brojevima</w:t>
            </w:r>
          </w:p>
        </w:tc>
        <w:tc>
          <w:tcPr>
            <w:tcW w:w="31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Iznos slovima</w:t>
            </w:r>
          </w:p>
        </w:tc>
      </w:tr>
      <w:tr w:rsidR="00BA564C" w:rsidRPr="003E08F5" w:rsidTr="00081EA9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081EA9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3E08F5" w:rsidRDefault="00BA564C" w:rsidP="00081EA9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BA564C" w:rsidRPr="003E08F5" w:rsidRDefault="00BA564C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EA9F13" wp14:editId="0BE58C26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70292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3E08F5">
        <w:rPr>
          <w:rFonts w:asciiTheme="minorHAnsi" w:eastAsia="Arial" w:hAnsiTheme="minorHAnsi" w:cstheme="minorHAnsi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3E4508" wp14:editId="6FEAF25C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6BB9E" id="Pravokutnik 53" o:spid="_x0000_s1026" style="position:absolute;margin-left:496.7pt;margin-top:-.45pt;width:1pt;height: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3E08F5" w:rsidRDefault="00BA564C" w:rsidP="002B3FFE">
      <w:pPr>
        <w:spacing w:before="70"/>
        <w:ind w:left="709" w:right="77" w:hanging="567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>u skladu s troškovnikom koji se nalazi u prilogu i čini sastavni dio ponude.</w:t>
      </w:r>
    </w:p>
    <w:p w:rsidR="007A6585" w:rsidRPr="004B1DB4" w:rsidRDefault="00BA564C" w:rsidP="004B1DB4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4B1DB4">
        <w:rPr>
          <w:rFonts w:asciiTheme="minorHAnsi" w:eastAsia="Arial" w:hAnsiTheme="minorHAnsi" w:cstheme="minorHAnsi"/>
          <w:spacing w:val="-1"/>
          <w:lang w:val="hr-HR"/>
        </w:rPr>
        <w:t xml:space="preserve">Suglasni smo da </w:t>
      </w:r>
      <w:r w:rsidR="009D687B" w:rsidRPr="004B1DB4">
        <w:rPr>
          <w:rFonts w:asciiTheme="minorHAnsi" w:eastAsia="Arial" w:hAnsiTheme="minorHAnsi" w:cstheme="minorHAnsi"/>
          <w:spacing w:val="-1"/>
          <w:lang w:val="hr-HR"/>
        </w:rPr>
        <w:t xml:space="preserve">je </w:t>
      </w:r>
      <w:r w:rsidR="009F02A8" w:rsidRPr="004B1DB4">
        <w:rPr>
          <w:rFonts w:asciiTheme="minorHAnsi" w:eastAsia="Arial" w:hAnsiTheme="minorHAnsi" w:cstheme="minorHAnsi"/>
          <w:spacing w:val="-1"/>
          <w:lang w:val="hr-HR"/>
        </w:rPr>
        <w:t>rok isporuke</w:t>
      </w:r>
      <w:r w:rsidR="00457483" w:rsidRPr="004B1DB4">
        <w:rPr>
          <w:rFonts w:asciiTheme="minorHAnsi" w:eastAsia="Arial" w:hAnsiTheme="minorHAnsi" w:cstheme="minorHAnsi"/>
          <w:spacing w:val="-1"/>
          <w:lang w:val="hr-HR"/>
        </w:rPr>
        <w:t xml:space="preserve"> za</w:t>
      </w:r>
      <w:r w:rsidR="006F2CEC" w:rsidRPr="004B1DB4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7F7B0D" w:rsidRPr="004B1DB4">
        <w:rPr>
          <w:rFonts w:asciiTheme="minorHAnsi" w:eastAsia="Arial" w:hAnsiTheme="minorHAnsi" w:cstheme="minorHAnsi"/>
          <w:spacing w:val="-1"/>
          <w:u w:val="single"/>
          <w:lang w:val="hr-HR"/>
        </w:rPr>
        <w:t>Održavanje programa za analizu nuklearno-medicinskih neuroloških studija (NEURO-MIM) za potrebe Klinike za onkologiju i nuklearnu medicinu KBCSM-a</w:t>
      </w:r>
      <w:r w:rsidR="007F7B0D" w:rsidRPr="004B1DB4">
        <w:rPr>
          <w:rFonts w:asciiTheme="minorHAnsi" w:eastAsia="Arial" w:hAnsiTheme="minorHAnsi" w:cstheme="minorHAnsi"/>
          <w:spacing w:val="-1"/>
          <w:lang w:val="hr-HR"/>
        </w:rPr>
        <w:t xml:space="preserve"> </w:t>
      </w:r>
      <w:r w:rsidR="007A6585" w:rsidRPr="004B1DB4">
        <w:rPr>
          <w:rFonts w:asciiTheme="minorHAnsi" w:eastAsia="Arial" w:hAnsiTheme="minorHAnsi" w:cstheme="minorHAnsi"/>
          <w:spacing w:val="-1"/>
          <w:lang w:val="hr-HR"/>
        </w:rPr>
        <w:t>koje su predmetom ovog postupka nabave isporučiti temeljem zaključenog ugovora o ja</w:t>
      </w:r>
      <w:r w:rsidR="0088620D" w:rsidRPr="004B1DB4">
        <w:rPr>
          <w:rFonts w:asciiTheme="minorHAnsi" w:eastAsia="Arial" w:hAnsiTheme="minorHAnsi" w:cstheme="minorHAnsi"/>
          <w:spacing w:val="-1"/>
          <w:lang w:val="hr-HR"/>
        </w:rPr>
        <w:t>vnoj nabavi robe u roku od 30 (trideset</w:t>
      </w:r>
      <w:r w:rsidR="007A6585" w:rsidRPr="004B1DB4">
        <w:rPr>
          <w:rFonts w:asciiTheme="minorHAnsi" w:eastAsia="Arial" w:hAnsiTheme="minorHAnsi" w:cstheme="minorHAnsi"/>
          <w:spacing w:val="-1"/>
          <w:lang w:val="hr-HR"/>
        </w:rPr>
        <w:t>) dana od potpisivanja ugovora</w:t>
      </w:r>
    </w:p>
    <w:p w:rsidR="00A67C45" w:rsidRPr="004B1DB4" w:rsidRDefault="007A6585" w:rsidP="004B1DB4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4B1DB4">
        <w:rPr>
          <w:rFonts w:asciiTheme="minorHAnsi" w:eastAsia="Arial" w:hAnsiTheme="minorHAnsi" w:cstheme="minorHAnsi"/>
          <w:spacing w:val="-1"/>
          <w:lang w:val="hr-HR"/>
        </w:rPr>
        <w:t>Suglasni smo da se plaćanje vrši u roku od 60 dana od dana izdavanja računa, po izvršenim ugovornim obvezama. Suglasni smo da se plaćanje vrši u kunama i da se ne odobrava plaćanje predujma.</w:t>
      </w:r>
    </w:p>
    <w:p w:rsidR="00A67C45" w:rsidRPr="004B1DB4" w:rsidRDefault="007A6585" w:rsidP="004B1DB4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4B1DB4">
        <w:rPr>
          <w:rFonts w:asciiTheme="minorHAnsi" w:eastAsia="Arial" w:hAnsiTheme="minorHAnsi" w:cstheme="minorHAnsi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7A6585" w:rsidRPr="003E08F5" w:rsidRDefault="007A6585" w:rsidP="004B1DB4">
      <w:pPr>
        <w:pStyle w:val="ListParagraph"/>
        <w:numPr>
          <w:ilvl w:val="0"/>
          <w:numId w:val="44"/>
        </w:numPr>
        <w:ind w:right="77"/>
        <w:jc w:val="both"/>
        <w:rPr>
          <w:rFonts w:asciiTheme="minorHAnsi" w:eastAsia="Arial" w:hAnsiTheme="minorHAnsi" w:cstheme="minorHAnsi"/>
          <w:spacing w:val="-1"/>
          <w:lang w:val="hr-HR"/>
        </w:rPr>
      </w:pPr>
      <w:r w:rsidRPr="003E08F5">
        <w:rPr>
          <w:rFonts w:asciiTheme="minorHAnsi" w:eastAsia="Arial" w:hAnsiTheme="minorHAnsi" w:cstheme="minorHAnsi"/>
          <w:spacing w:val="-1"/>
          <w:lang w:val="hr-HR"/>
        </w:rPr>
        <w:t xml:space="preserve">Suglasni smo da ova Ponuda ostane pravovaljana 90 (slovima: devedeset) dana od dana otvaranja ponuda </w:t>
      </w:r>
    </w:p>
    <w:tbl>
      <w:tblPr>
        <w:tblpPr w:leftFromText="180" w:rightFromText="180" w:horzAnchor="margin" w:tblpY="-11007"/>
        <w:tblW w:w="99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9"/>
        <w:gridCol w:w="1826"/>
        <w:gridCol w:w="3201"/>
        <w:gridCol w:w="1031"/>
      </w:tblGrid>
      <w:tr w:rsidR="00BA564C" w:rsidRPr="003E08F5" w:rsidTr="00FD0EFA">
        <w:trPr>
          <w:trHeight w:val="253"/>
        </w:trPr>
        <w:tc>
          <w:tcPr>
            <w:tcW w:w="3909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5027" w:type="dxa"/>
            <w:gridSpan w:val="2"/>
            <w:vAlign w:val="bottom"/>
            <w:hideMark/>
          </w:tcPr>
          <w:p w:rsidR="007F7B0D" w:rsidRPr="003E08F5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7F7B0D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4B1DB4" w:rsidRDefault="004B1DB4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20023F" w:rsidRDefault="0020023F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20023F" w:rsidRPr="003E08F5" w:rsidRDefault="0020023F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7F7B0D" w:rsidRPr="003E08F5" w:rsidRDefault="007F7B0D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</w:pPr>
          </w:p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1031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FD0EFA">
        <w:trPr>
          <w:trHeight w:val="774"/>
        </w:trPr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5027" w:type="dxa"/>
            <w:gridSpan w:val="2"/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M. P.</w:t>
            </w:r>
          </w:p>
        </w:tc>
        <w:tc>
          <w:tcPr>
            <w:tcW w:w="1031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FD0EFA">
        <w:trPr>
          <w:trHeight w:val="255"/>
        </w:trPr>
        <w:tc>
          <w:tcPr>
            <w:tcW w:w="3909" w:type="dxa"/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(Mjesto i datum)</w:t>
            </w:r>
          </w:p>
        </w:tc>
        <w:tc>
          <w:tcPr>
            <w:tcW w:w="1826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(Čitko ime i prezime ovlaštene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osobe</w:t>
            </w:r>
          </w:p>
        </w:tc>
      </w:tr>
      <w:tr w:rsidR="00BA564C" w:rsidRPr="003E08F5" w:rsidTr="00FD0EFA">
        <w:trPr>
          <w:trHeight w:val="252"/>
        </w:trPr>
        <w:tc>
          <w:tcPr>
            <w:tcW w:w="3909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gospodarskog subjekta)</w:t>
            </w:r>
          </w:p>
        </w:tc>
        <w:tc>
          <w:tcPr>
            <w:tcW w:w="1031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FD0EFA">
        <w:trPr>
          <w:trHeight w:val="613"/>
        </w:trPr>
        <w:tc>
          <w:tcPr>
            <w:tcW w:w="3909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  <w:tr w:rsidR="00BA564C" w:rsidRPr="003E08F5" w:rsidTr="00FD0EFA">
        <w:trPr>
          <w:trHeight w:val="255"/>
        </w:trPr>
        <w:tc>
          <w:tcPr>
            <w:tcW w:w="3909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(Vlastoručni potpis ovlaštene</w:t>
            </w:r>
          </w:p>
        </w:tc>
        <w:tc>
          <w:tcPr>
            <w:tcW w:w="1031" w:type="dxa"/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osobe</w:t>
            </w:r>
          </w:p>
        </w:tc>
      </w:tr>
      <w:tr w:rsidR="00BA564C" w:rsidRPr="003E08F5" w:rsidTr="00FD0EFA">
        <w:trPr>
          <w:trHeight w:val="69"/>
        </w:trPr>
        <w:tc>
          <w:tcPr>
            <w:tcW w:w="3909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1826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  <w:tc>
          <w:tcPr>
            <w:tcW w:w="3201" w:type="dxa"/>
            <w:vAlign w:val="bottom"/>
            <w:hideMark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  <w:r w:rsidRPr="003E08F5">
              <w:rPr>
                <w:rFonts w:asciiTheme="minorHAnsi" w:eastAsia="Arial" w:hAnsiTheme="minorHAnsi" w:cstheme="minorHAnsi"/>
                <w:spacing w:val="-1"/>
                <w:lang w:val="hr-HR"/>
              </w:rPr>
              <w:t>gospodarskog subjekta)</w:t>
            </w:r>
          </w:p>
        </w:tc>
        <w:tc>
          <w:tcPr>
            <w:tcW w:w="1031" w:type="dxa"/>
            <w:vAlign w:val="bottom"/>
          </w:tcPr>
          <w:p w:rsidR="00BA564C" w:rsidRPr="003E08F5" w:rsidRDefault="00BA564C" w:rsidP="00FD0EFA">
            <w:pPr>
              <w:spacing w:before="70"/>
              <w:ind w:left="142" w:right="77"/>
              <w:rPr>
                <w:rFonts w:asciiTheme="minorHAnsi" w:eastAsia="Arial" w:hAnsiTheme="minorHAnsi" w:cstheme="minorHAnsi"/>
                <w:spacing w:val="-1"/>
                <w:lang w:val="hr-HR"/>
              </w:rPr>
            </w:pPr>
          </w:p>
        </w:tc>
      </w:tr>
    </w:tbl>
    <w:p w:rsidR="007643CD" w:rsidRPr="003E08F5" w:rsidRDefault="007643C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3E08F5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3E08F5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2B3FFE" w:rsidRPr="003E08F5" w:rsidRDefault="002B3FFE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3E08F5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Pr="003E08F5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7F7B0D" w:rsidRDefault="007F7B0D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FD0EFA" w:rsidRDefault="00FD0EFA" w:rsidP="00081EA9">
      <w:pPr>
        <w:spacing w:before="70"/>
        <w:ind w:left="142" w:right="77"/>
        <w:rPr>
          <w:rFonts w:asciiTheme="minorHAnsi" w:eastAsia="Arial" w:hAnsiTheme="minorHAnsi" w:cstheme="minorHAnsi"/>
          <w:spacing w:val="-1"/>
          <w:sz w:val="24"/>
          <w:szCs w:val="24"/>
        </w:rPr>
      </w:pPr>
    </w:p>
    <w:p w:rsidR="004D64D1" w:rsidRPr="003E08F5" w:rsidRDefault="00042926" w:rsidP="00FD0EFA">
      <w:pPr>
        <w:spacing w:before="70"/>
        <w:ind w:right="77"/>
        <w:rPr>
          <w:rFonts w:asciiTheme="minorHAnsi" w:eastAsia="Arial" w:hAnsiTheme="minorHAnsi" w:cstheme="minorHAnsi"/>
        </w:rPr>
      </w:pPr>
      <w:r w:rsidRPr="003E08F5">
        <w:rPr>
          <w:rFonts w:asciiTheme="minorHAnsi" w:eastAsia="Arial" w:hAnsiTheme="minorHAnsi" w:cstheme="minorHAnsi"/>
          <w:spacing w:val="-1"/>
        </w:rPr>
        <w:t>O</w:t>
      </w:r>
      <w:r w:rsidRPr="003E08F5">
        <w:rPr>
          <w:rFonts w:asciiTheme="minorHAnsi" w:eastAsia="Arial" w:hAnsiTheme="minorHAnsi" w:cstheme="minorHAnsi"/>
          <w:spacing w:val="1"/>
        </w:rPr>
        <w:t>b</w:t>
      </w:r>
      <w:r w:rsidRPr="003E08F5">
        <w:rPr>
          <w:rFonts w:asciiTheme="minorHAnsi" w:eastAsia="Arial" w:hAnsiTheme="minorHAnsi" w:cstheme="minorHAnsi"/>
        </w:rPr>
        <w:t>r</w:t>
      </w:r>
      <w:r w:rsidRPr="003E08F5">
        <w:rPr>
          <w:rFonts w:asciiTheme="minorHAnsi" w:eastAsia="Arial" w:hAnsiTheme="minorHAnsi" w:cstheme="minorHAnsi"/>
          <w:spacing w:val="1"/>
        </w:rPr>
        <w:t>a</w:t>
      </w:r>
      <w:r w:rsidRPr="003E08F5">
        <w:rPr>
          <w:rFonts w:asciiTheme="minorHAnsi" w:eastAsia="Arial" w:hAnsiTheme="minorHAnsi" w:cstheme="minorHAnsi"/>
          <w:spacing w:val="-1"/>
        </w:rPr>
        <w:t>z</w:t>
      </w:r>
      <w:r w:rsidRPr="003E08F5">
        <w:rPr>
          <w:rFonts w:asciiTheme="minorHAnsi" w:eastAsia="Arial" w:hAnsiTheme="minorHAnsi" w:cstheme="minorHAnsi"/>
          <w:spacing w:val="1"/>
        </w:rPr>
        <w:t>a</w:t>
      </w:r>
      <w:r w:rsidRPr="003E08F5">
        <w:rPr>
          <w:rFonts w:asciiTheme="minorHAnsi" w:eastAsia="Arial" w:hAnsiTheme="minorHAnsi" w:cstheme="minorHAnsi"/>
        </w:rPr>
        <w:t>c</w:t>
      </w:r>
      <w:r w:rsidR="00ED34B3" w:rsidRPr="003E08F5">
        <w:rPr>
          <w:rFonts w:asciiTheme="minorHAnsi" w:eastAsia="Arial" w:hAnsiTheme="minorHAnsi" w:cstheme="minorHAnsi"/>
          <w:spacing w:val="1"/>
        </w:rPr>
        <w:t xml:space="preserve"> 2</w:t>
      </w:r>
      <w:r w:rsidRPr="003E08F5">
        <w:rPr>
          <w:rFonts w:asciiTheme="minorHAnsi" w:eastAsia="Arial" w:hAnsiTheme="minorHAnsi" w:cstheme="minorHAnsi"/>
        </w:rPr>
        <w:t xml:space="preserve">.     </w:t>
      </w:r>
    </w:p>
    <w:p w:rsidR="00A61F9E" w:rsidRPr="003E08F5" w:rsidRDefault="00042926" w:rsidP="00081EA9">
      <w:pPr>
        <w:spacing w:before="70"/>
        <w:ind w:left="142" w:right="77"/>
        <w:rPr>
          <w:rFonts w:asciiTheme="minorHAnsi" w:eastAsia="Arial" w:hAnsiTheme="minorHAnsi" w:cstheme="minorHAnsi"/>
          <w:b/>
        </w:rPr>
      </w:pPr>
      <w:r w:rsidRPr="003E08F5">
        <w:rPr>
          <w:rFonts w:asciiTheme="minorHAnsi" w:eastAsia="Arial" w:hAnsiTheme="minorHAnsi" w:cstheme="minorHAnsi"/>
        </w:rPr>
        <w:t xml:space="preserve"> </w:t>
      </w:r>
    </w:p>
    <w:p w:rsidR="004D64D1" w:rsidRPr="003E08F5" w:rsidRDefault="004D64D1" w:rsidP="00081EA9">
      <w:pPr>
        <w:keepNext/>
        <w:ind w:left="142" w:right="77"/>
        <w:outlineLvl w:val="2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bCs/>
          <w:lang w:val="hr-HR" w:eastAsia="hr-HR"/>
        </w:rPr>
        <w:t xml:space="preserve">Obrazac izjave ponuditelja da ne postoje osnove za isključenja </w:t>
      </w:r>
      <w:r w:rsidRPr="003E08F5">
        <w:rPr>
          <w:rFonts w:asciiTheme="minorHAnsi" w:hAnsiTheme="minorHAnsi" w:cstheme="minorHAnsi"/>
          <w:b/>
          <w:lang w:val="hr-HR" w:eastAsia="hr-HR"/>
        </w:rPr>
        <w:t>iz sudjelovanja u postupku nabave  sukladno članku 265. stavku 1. točka 1. Zakona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_______________________________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b/>
          <w:lang w:val="hr-HR"/>
        </w:rPr>
      </w:pPr>
      <w:r w:rsidRPr="003E08F5">
        <w:rPr>
          <w:rFonts w:asciiTheme="minorHAnsi" w:hAnsiTheme="minorHAnsi" w:cstheme="minorHAnsi"/>
          <w:b/>
          <w:lang w:val="hr-HR"/>
        </w:rPr>
        <w:t>(</w:t>
      </w:r>
      <w:r w:rsidRPr="003E08F5">
        <w:rPr>
          <w:rFonts w:asciiTheme="minorHAnsi" w:hAnsiTheme="minorHAnsi" w:cstheme="minorHAnsi"/>
          <w:b/>
          <w:lang w:val="pl-PL"/>
        </w:rPr>
        <w:t>naziv</w:t>
      </w:r>
      <w:r w:rsidRPr="003E08F5">
        <w:rPr>
          <w:rFonts w:asciiTheme="minorHAnsi" w:hAnsiTheme="minorHAnsi" w:cstheme="minorHAnsi"/>
          <w:b/>
          <w:lang w:val="hr-HR"/>
        </w:rPr>
        <w:t xml:space="preserve"> </w:t>
      </w:r>
      <w:r w:rsidRPr="003E08F5">
        <w:rPr>
          <w:rFonts w:asciiTheme="minorHAnsi" w:hAnsiTheme="minorHAnsi" w:cstheme="minorHAnsi"/>
          <w:b/>
          <w:lang w:val="pl-PL"/>
        </w:rPr>
        <w:t>ponuditelja</w:t>
      </w:r>
      <w:r w:rsidRPr="003E08F5">
        <w:rPr>
          <w:rFonts w:asciiTheme="minorHAnsi" w:hAnsiTheme="minorHAnsi" w:cstheme="minorHAnsi"/>
          <w:b/>
          <w:lang w:val="hr-HR"/>
        </w:rPr>
        <w:t>)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_______________________________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b/>
          <w:lang w:val="hr-HR"/>
        </w:rPr>
      </w:pPr>
      <w:r w:rsidRPr="003E08F5">
        <w:rPr>
          <w:rFonts w:asciiTheme="minorHAnsi" w:hAnsiTheme="minorHAnsi" w:cstheme="minorHAnsi"/>
          <w:b/>
          <w:lang w:val="hr-HR"/>
        </w:rPr>
        <w:t>(</w:t>
      </w:r>
      <w:r w:rsidRPr="003E08F5">
        <w:rPr>
          <w:rFonts w:asciiTheme="minorHAnsi" w:hAnsiTheme="minorHAnsi" w:cstheme="minorHAnsi"/>
          <w:b/>
          <w:lang w:val="pl-PL"/>
        </w:rPr>
        <w:t>adresa</w:t>
      </w:r>
      <w:r w:rsidRPr="003E08F5">
        <w:rPr>
          <w:rFonts w:asciiTheme="minorHAnsi" w:hAnsiTheme="minorHAnsi" w:cstheme="minorHAnsi"/>
          <w:b/>
          <w:lang w:val="hr-HR"/>
        </w:rPr>
        <w:t>)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spacing w:after="200" w:line="276" w:lineRule="auto"/>
        <w:ind w:left="142" w:right="77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pl-PL"/>
        </w:rPr>
        <w:t>Na</w:t>
      </w:r>
      <w:r w:rsidRPr="003E08F5">
        <w:rPr>
          <w:rFonts w:asciiTheme="minorHAnsi" w:hAnsiTheme="minorHAnsi" w:cstheme="minorHAnsi"/>
          <w:lang w:val="hr-HR"/>
        </w:rPr>
        <w:t xml:space="preserve"> </w:t>
      </w:r>
      <w:r w:rsidRPr="003E08F5">
        <w:rPr>
          <w:rFonts w:asciiTheme="minorHAnsi" w:hAnsiTheme="minorHAnsi" w:cstheme="minorHAnsi"/>
          <w:lang w:val="pl-PL"/>
        </w:rPr>
        <w:t>temelju</w:t>
      </w:r>
      <w:r w:rsidRPr="003E08F5">
        <w:rPr>
          <w:rFonts w:asciiTheme="minorHAnsi" w:hAnsiTheme="minorHAnsi" w:cstheme="minorHAnsi"/>
          <w:lang w:val="hr-HR"/>
        </w:rPr>
        <w:t xml:space="preserve"> č</w:t>
      </w:r>
      <w:r w:rsidRPr="003E08F5">
        <w:rPr>
          <w:rFonts w:asciiTheme="minorHAnsi" w:hAnsiTheme="minorHAnsi" w:cstheme="minorHAnsi"/>
          <w:lang w:val="pl-PL"/>
        </w:rPr>
        <w:t>lanka</w:t>
      </w:r>
      <w:r w:rsidRPr="003E08F5">
        <w:rPr>
          <w:rFonts w:asciiTheme="minorHAnsi" w:hAnsiTheme="minorHAnsi" w:cstheme="minorHAnsi"/>
          <w:lang w:val="hr-HR"/>
        </w:rPr>
        <w:t xml:space="preserve"> 265. </w:t>
      </w:r>
      <w:r w:rsidRPr="003E08F5">
        <w:rPr>
          <w:rFonts w:asciiTheme="minorHAnsi" w:hAnsiTheme="minorHAnsi" w:cstheme="minorHAnsi"/>
        </w:rPr>
        <w:t>stavka</w:t>
      </w:r>
      <w:r w:rsidRPr="003E08F5">
        <w:rPr>
          <w:rFonts w:asciiTheme="minorHAnsi" w:hAnsiTheme="minorHAnsi" w:cstheme="minorHAnsi"/>
          <w:lang w:val="hr-HR"/>
        </w:rPr>
        <w:t xml:space="preserve"> 1. </w:t>
      </w:r>
      <w:r w:rsidRPr="003E08F5">
        <w:rPr>
          <w:rFonts w:asciiTheme="minorHAnsi" w:hAnsiTheme="minorHAnsi" w:cstheme="minorHAnsi"/>
        </w:rPr>
        <w:t>to</w:t>
      </w:r>
      <w:r w:rsidRPr="003E08F5">
        <w:rPr>
          <w:rFonts w:asciiTheme="minorHAnsi" w:hAnsiTheme="minorHAnsi" w:cstheme="minorHAnsi"/>
          <w:lang w:val="hr-HR"/>
        </w:rPr>
        <w:t>č</w:t>
      </w:r>
      <w:r w:rsidRPr="003E08F5">
        <w:rPr>
          <w:rFonts w:asciiTheme="minorHAnsi" w:hAnsiTheme="minorHAnsi" w:cstheme="minorHAnsi"/>
        </w:rPr>
        <w:t>ke</w:t>
      </w:r>
      <w:r w:rsidRPr="003E08F5">
        <w:rPr>
          <w:rFonts w:asciiTheme="minorHAnsi" w:hAnsiTheme="minorHAnsi" w:cstheme="minorHAnsi"/>
          <w:lang w:val="hr-HR"/>
        </w:rPr>
        <w:t xml:space="preserve"> 1. </w:t>
      </w:r>
      <w:r w:rsidRPr="003E08F5">
        <w:rPr>
          <w:rFonts w:asciiTheme="minorHAnsi" w:hAnsiTheme="minorHAnsi" w:cstheme="minorHAnsi"/>
          <w:lang w:val="pl-PL"/>
        </w:rPr>
        <w:t>Zakona</w:t>
      </w:r>
      <w:r w:rsidRPr="003E08F5">
        <w:rPr>
          <w:rFonts w:asciiTheme="minorHAnsi" w:hAnsiTheme="minorHAnsi" w:cstheme="minorHAnsi"/>
          <w:lang w:val="hr-HR"/>
        </w:rPr>
        <w:t xml:space="preserve"> </w:t>
      </w:r>
      <w:r w:rsidRPr="003E08F5">
        <w:rPr>
          <w:rFonts w:asciiTheme="minorHAnsi" w:hAnsiTheme="minorHAnsi" w:cstheme="minorHAnsi"/>
          <w:lang w:val="pl-PL"/>
        </w:rPr>
        <w:t>o</w:t>
      </w:r>
      <w:r w:rsidRPr="003E08F5">
        <w:rPr>
          <w:rFonts w:asciiTheme="minorHAnsi" w:hAnsiTheme="minorHAnsi" w:cstheme="minorHAnsi"/>
          <w:lang w:val="hr-HR"/>
        </w:rPr>
        <w:t xml:space="preserve"> </w:t>
      </w:r>
      <w:r w:rsidRPr="003E08F5">
        <w:rPr>
          <w:rFonts w:asciiTheme="minorHAnsi" w:hAnsiTheme="minorHAnsi" w:cstheme="minorHAnsi"/>
          <w:lang w:val="pl-PL"/>
        </w:rPr>
        <w:t>javnoj</w:t>
      </w:r>
      <w:r w:rsidRPr="003E08F5">
        <w:rPr>
          <w:rFonts w:asciiTheme="minorHAnsi" w:hAnsiTheme="minorHAnsi" w:cstheme="minorHAnsi"/>
          <w:lang w:val="hr-HR"/>
        </w:rPr>
        <w:t xml:space="preserve"> </w:t>
      </w:r>
      <w:r w:rsidRPr="003E08F5">
        <w:rPr>
          <w:rFonts w:asciiTheme="minorHAnsi" w:hAnsiTheme="minorHAnsi" w:cstheme="minorHAnsi"/>
          <w:lang w:val="pl-PL"/>
        </w:rPr>
        <w:t>nabavi</w:t>
      </w:r>
      <w:r w:rsidRPr="003E08F5">
        <w:rPr>
          <w:rFonts w:asciiTheme="minorHAnsi" w:hAnsiTheme="minorHAnsi" w:cstheme="minorHAnsi"/>
          <w:lang w:val="hr-HR"/>
        </w:rPr>
        <w:t xml:space="preserve"> (</w:t>
      </w:r>
      <w:r w:rsidRPr="003E08F5">
        <w:rPr>
          <w:rFonts w:asciiTheme="minorHAnsi" w:hAnsiTheme="minorHAnsi" w:cstheme="minorHAnsi"/>
          <w:lang w:val="pl-PL"/>
        </w:rPr>
        <w:t>Narodne</w:t>
      </w:r>
      <w:r w:rsidRPr="003E08F5">
        <w:rPr>
          <w:rFonts w:asciiTheme="minorHAnsi" w:hAnsiTheme="minorHAnsi" w:cstheme="minorHAnsi"/>
          <w:lang w:val="hr-HR"/>
        </w:rPr>
        <w:t xml:space="preserve"> </w:t>
      </w:r>
      <w:r w:rsidRPr="003E08F5">
        <w:rPr>
          <w:rFonts w:asciiTheme="minorHAnsi" w:hAnsiTheme="minorHAnsi" w:cstheme="minorHAnsi"/>
          <w:lang w:val="pl-PL"/>
        </w:rPr>
        <w:t>novine</w:t>
      </w:r>
      <w:r w:rsidRPr="003E08F5">
        <w:rPr>
          <w:rFonts w:asciiTheme="minorHAnsi" w:hAnsiTheme="minorHAnsi" w:cstheme="minorHAnsi"/>
          <w:lang w:val="hr-HR"/>
        </w:rPr>
        <w:t xml:space="preserve">, </w:t>
      </w:r>
      <w:r w:rsidRPr="003E08F5">
        <w:rPr>
          <w:rFonts w:asciiTheme="minorHAnsi" w:hAnsiTheme="minorHAnsi" w:cstheme="minorHAnsi"/>
          <w:lang w:val="pl-PL"/>
        </w:rPr>
        <w:t>broj</w:t>
      </w:r>
      <w:r w:rsidRPr="003E08F5">
        <w:rPr>
          <w:rFonts w:asciiTheme="minorHAnsi" w:hAnsiTheme="minorHAnsi" w:cstheme="minorHAnsi"/>
          <w:lang w:val="hr-HR"/>
        </w:rPr>
        <w:t xml:space="preserve"> 120/2016) </w:t>
      </w:r>
      <w:r w:rsidRPr="003E08F5">
        <w:rPr>
          <w:rFonts w:asciiTheme="minorHAnsi" w:hAnsiTheme="minorHAnsi" w:cstheme="minorHAnsi"/>
          <w:lang w:val="pl-PL"/>
        </w:rPr>
        <w:t>dajem</w:t>
      </w:r>
      <w:r w:rsidRPr="003E08F5">
        <w:rPr>
          <w:rFonts w:asciiTheme="minorHAnsi" w:hAnsiTheme="minorHAnsi" w:cstheme="minorHAnsi"/>
          <w:lang w:val="hr-HR"/>
        </w:rPr>
        <w:t xml:space="preserve"> </w:t>
      </w:r>
      <w:r w:rsidRPr="003E08F5">
        <w:rPr>
          <w:rFonts w:asciiTheme="minorHAnsi" w:hAnsiTheme="minorHAnsi" w:cstheme="minorHAnsi"/>
          <w:lang w:val="pl-PL"/>
        </w:rPr>
        <w:t>slijede</w:t>
      </w:r>
      <w:r w:rsidRPr="003E08F5">
        <w:rPr>
          <w:rFonts w:asciiTheme="minorHAnsi" w:hAnsiTheme="minorHAnsi" w:cstheme="minorHAnsi"/>
          <w:lang w:val="hr-HR"/>
        </w:rPr>
        <w:t>ć</w:t>
      </w:r>
      <w:r w:rsidRPr="003E08F5">
        <w:rPr>
          <w:rFonts w:asciiTheme="minorHAnsi" w:hAnsiTheme="minorHAnsi" w:cstheme="minorHAnsi"/>
          <w:lang w:val="pl-PL"/>
        </w:rPr>
        <w:t>u</w:t>
      </w:r>
      <w:r w:rsidRPr="003E08F5">
        <w:rPr>
          <w:rFonts w:asciiTheme="minorHAnsi" w:hAnsiTheme="minorHAnsi" w:cstheme="minorHAnsi"/>
          <w:lang w:val="hr-HR"/>
        </w:rPr>
        <w:t xml:space="preserve"> 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spacing w:after="200" w:line="276" w:lineRule="auto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3E08F5">
        <w:rPr>
          <w:rFonts w:asciiTheme="minorHAnsi" w:hAnsiTheme="minorHAnsi" w:cstheme="minorHAnsi"/>
          <w:b/>
          <w:lang w:val="pl-PL"/>
        </w:rPr>
        <w:t>I Z J A V U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3E08F5">
        <w:rPr>
          <w:rFonts w:asciiTheme="minorHAnsi" w:hAnsiTheme="minorHAnsi" w:cstheme="minorHAnsi"/>
          <w:lang w:val="pl-PL"/>
        </w:rPr>
        <w:t>ja ___________________________________________________________</w:t>
      </w:r>
      <w:r w:rsidR="000D77F6" w:rsidRPr="003E08F5">
        <w:rPr>
          <w:rFonts w:asciiTheme="minorHAnsi" w:hAnsiTheme="minorHAnsi" w:cstheme="minorHAnsi"/>
          <w:lang w:val="pl-PL"/>
        </w:rPr>
        <w:t>______________________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3E08F5">
        <w:rPr>
          <w:rFonts w:asciiTheme="minorHAnsi" w:hAnsiTheme="minorHAnsi" w:cstheme="minorHAnsi"/>
          <w:b/>
          <w:lang w:val="pl-PL"/>
        </w:rPr>
        <w:t>(ime i prezime)</w:t>
      </w:r>
    </w:p>
    <w:p w:rsidR="004D64D1" w:rsidRPr="003E08F5" w:rsidRDefault="00081EA9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3E08F5">
        <w:rPr>
          <w:rFonts w:asciiTheme="minorHAnsi" w:hAnsiTheme="minorHAnsi" w:cstheme="minorHAnsi"/>
          <w:lang w:val="pl-PL"/>
        </w:rPr>
        <w:t>rođen/-a______________________</w:t>
      </w:r>
      <w:r w:rsidR="004D64D1" w:rsidRPr="003E08F5">
        <w:rPr>
          <w:rFonts w:asciiTheme="minorHAnsi" w:hAnsiTheme="minorHAnsi" w:cstheme="minorHAnsi"/>
          <w:lang w:val="pl-PL"/>
        </w:rPr>
        <w:t>u ______________________</w:t>
      </w:r>
      <w:r w:rsidR="000D77F6" w:rsidRPr="003E08F5">
        <w:rPr>
          <w:rFonts w:asciiTheme="minorHAnsi" w:hAnsiTheme="minorHAnsi" w:cstheme="minorHAnsi"/>
          <w:lang w:val="pl-PL"/>
        </w:rPr>
        <w:t>______________________________</w:t>
      </w:r>
      <w:r w:rsidR="004D64D1" w:rsidRPr="003E08F5">
        <w:rPr>
          <w:rFonts w:asciiTheme="minorHAnsi" w:hAnsiTheme="minorHAnsi" w:cstheme="minorHAnsi"/>
          <w:lang w:val="pl-PL"/>
        </w:rPr>
        <w:t>,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lang w:val="pl-PL"/>
        </w:rPr>
      </w:pPr>
      <w:r w:rsidRPr="003E08F5">
        <w:rPr>
          <w:rFonts w:asciiTheme="minorHAnsi" w:hAnsiTheme="minorHAnsi" w:cstheme="minorHAnsi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3E08F5">
        <w:rPr>
          <w:rFonts w:asciiTheme="minorHAnsi" w:hAnsiTheme="minorHAnsi" w:cstheme="minorHAnsi"/>
          <w:lang w:val="pl-PL"/>
        </w:rPr>
        <w:t>s prebivalištem u _______________________________________________________________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3E08F5">
        <w:rPr>
          <w:rFonts w:asciiTheme="minorHAnsi" w:hAnsiTheme="minorHAnsi" w:cstheme="minorHAnsi"/>
          <w:b/>
          <w:lang w:val="pl-PL"/>
        </w:rPr>
        <w:t>(mjesto i adresa)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3E08F5">
        <w:rPr>
          <w:rFonts w:asciiTheme="minorHAnsi" w:hAnsiTheme="minorHAnsi" w:cstheme="minorHAnsi"/>
          <w:lang w:val="pl-PL"/>
        </w:rPr>
        <w:t>kao osoba ovlaštena po zakonu za zastupanje gospodarskog subjekta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3E08F5">
        <w:rPr>
          <w:rFonts w:asciiTheme="minorHAnsi" w:hAnsiTheme="minorHAnsi" w:cstheme="minorHAnsi"/>
          <w:lang w:val="pl-PL"/>
        </w:rPr>
        <w:t>____________________________________________________________</w:t>
      </w:r>
      <w:r w:rsidR="00DC7942" w:rsidRPr="003E08F5">
        <w:rPr>
          <w:rFonts w:asciiTheme="minorHAnsi" w:hAnsiTheme="minorHAnsi" w:cstheme="minorHAnsi"/>
          <w:lang w:val="pl-PL"/>
        </w:rPr>
        <w:t>______________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3E08F5">
        <w:rPr>
          <w:rFonts w:asciiTheme="minorHAnsi" w:hAnsiTheme="minorHAnsi" w:cstheme="minorHAnsi"/>
          <w:b/>
          <w:lang w:val="pl-PL"/>
        </w:rPr>
        <w:t>(naziv gospodarskog subjekta)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pl-PL"/>
        </w:rPr>
      </w:pPr>
      <w:r w:rsidRPr="003E08F5">
        <w:rPr>
          <w:rFonts w:asciiTheme="minorHAnsi" w:hAnsiTheme="minorHAnsi" w:cstheme="minorHAnsi"/>
          <w:lang w:val="pl-PL"/>
        </w:rPr>
        <w:t>____________________________________________________________</w:t>
      </w:r>
      <w:r w:rsidR="00DC7942" w:rsidRPr="003E08F5">
        <w:rPr>
          <w:rFonts w:asciiTheme="minorHAnsi" w:hAnsiTheme="minorHAnsi" w:cstheme="minorHAnsi"/>
          <w:lang w:val="pl-PL"/>
        </w:rPr>
        <w:t>___________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center"/>
        <w:rPr>
          <w:rFonts w:asciiTheme="minorHAnsi" w:hAnsiTheme="minorHAnsi" w:cstheme="minorHAnsi"/>
          <w:b/>
          <w:lang w:val="pl-PL"/>
        </w:rPr>
      </w:pPr>
      <w:r w:rsidRPr="003E08F5">
        <w:rPr>
          <w:rFonts w:asciiTheme="minorHAnsi" w:hAnsiTheme="minorHAnsi" w:cstheme="minorHAnsi"/>
          <w:b/>
          <w:lang w:val="pl-PL"/>
        </w:rPr>
        <w:t>(sjedište i OIB gospodarskog subjekta)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spacing w:line="240" w:lineRule="atLeast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0D77F6" w:rsidRPr="003E08F5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izjavljujem da:</w:t>
      </w:r>
    </w:p>
    <w:p w:rsidR="000D77F6" w:rsidRPr="003E08F5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 xml:space="preserve">- meni, </w:t>
      </w:r>
    </w:p>
    <w:p w:rsidR="000D77F6" w:rsidRPr="003E08F5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 xml:space="preserve">- članovima upravnog, upravljačkog ili nadzornog tijela ili osobi koja ima ovlasti zastupanja, donošenja odluka ili nadzora i </w:t>
      </w:r>
    </w:p>
    <w:p w:rsidR="000D77F6" w:rsidRPr="003E08F5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- naprijed navedenom gospodarskom subjektu</w:t>
      </w:r>
      <w:r w:rsidRPr="003E08F5">
        <w:rPr>
          <w:rFonts w:asciiTheme="minorHAnsi" w:hAnsiTheme="minorHAnsi" w:cstheme="minorHAnsi"/>
          <w:lang w:val="hr-HR" w:eastAsia="hr-HR"/>
        </w:rPr>
        <w:t xml:space="preserve"> </w:t>
      </w:r>
    </w:p>
    <w:p w:rsidR="000D77F6" w:rsidRPr="003E08F5" w:rsidRDefault="000D77F6" w:rsidP="000D77F6">
      <w:pPr>
        <w:widowControl w:val="0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b/>
          <w:u w:val="single"/>
          <w:lang w:val="hr-HR" w:eastAsia="hr-HR"/>
        </w:rPr>
        <w:t>nije izrečena pravomoćna osuđujuća presuda za jedno ili više sljedećih kaznenih djela</w:t>
      </w:r>
      <w:r w:rsidRPr="003E08F5">
        <w:rPr>
          <w:rFonts w:asciiTheme="minorHAnsi" w:hAnsiTheme="minorHAnsi" w:cstheme="minorHAnsi"/>
          <w:lang w:val="hr-HR" w:eastAsia="hr-HR"/>
        </w:rPr>
        <w:t xml:space="preserve">: </w:t>
      </w:r>
    </w:p>
    <w:p w:rsidR="000D77F6" w:rsidRPr="003E08F5" w:rsidRDefault="000D77F6" w:rsidP="000D77F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sudjelovanje u zločinačkoj organizaciji, na temelju</w:t>
      </w:r>
    </w:p>
    <w:p w:rsidR="000D77F6" w:rsidRPr="003E08F5" w:rsidRDefault="000D77F6" w:rsidP="000D77F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3E08F5" w:rsidRDefault="000D77F6" w:rsidP="000D77F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284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3E08F5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korupciju, na temelju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D6480E" w:rsidRPr="003E08F5" w:rsidRDefault="00D6480E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3E08F5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prijevaru, na temelju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3E08F5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terorizam ili kaznena djela povezana s terorističkim aktivnostima, na temelju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3E08F5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pranje novca ili financiranje terorizma, na temelju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98. (financiranje terorizma) i članka 265. (pranje novca) Kaznenog zakona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3E08F5" w:rsidRDefault="004D64D1" w:rsidP="00081EA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dječji rad ili druge oblike trgovanja ljudima, na temelju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>članka 106. (trgovanje ljudima) Kaznenog zakona</w:t>
      </w:r>
    </w:p>
    <w:p w:rsidR="004D64D1" w:rsidRPr="003E08F5" w:rsidRDefault="004D64D1" w:rsidP="00081EA9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left="142" w:right="77" w:firstLine="0"/>
        <w:jc w:val="both"/>
        <w:rPr>
          <w:rFonts w:asciiTheme="minorHAnsi" w:hAnsiTheme="minorHAnsi" w:cstheme="minorHAnsi"/>
          <w:lang w:val="hr-HR" w:eastAsia="hr-HR"/>
        </w:rPr>
      </w:pPr>
      <w:r w:rsidRPr="003E08F5">
        <w:rPr>
          <w:rFonts w:asciiTheme="minorHAnsi" w:hAnsiTheme="minorHAnsi" w:cstheme="minorHAnsi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3E08F5" w:rsidRDefault="004D64D1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lang w:val="hr-HR"/>
        </w:rPr>
      </w:pPr>
      <w:r w:rsidRPr="003E08F5">
        <w:rPr>
          <w:rFonts w:asciiTheme="minorHAnsi" w:hAnsiTheme="minorHAnsi" w:cstheme="minorHAnsi"/>
          <w:b/>
          <w:lang w:val="hr-HR"/>
        </w:rPr>
        <w:tab/>
      </w:r>
      <w:r w:rsidRPr="003E08F5">
        <w:rPr>
          <w:rFonts w:asciiTheme="minorHAnsi" w:hAnsiTheme="minorHAnsi" w:cstheme="minorHAnsi"/>
          <w:b/>
          <w:lang w:val="hr-HR"/>
        </w:rPr>
        <w:tab/>
      </w:r>
      <w:r w:rsidRPr="003E08F5">
        <w:rPr>
          <w:rFonts w:asciiTheme="minorHAnsi" w:hAnsiTheme="minorHAnsi" w:cstheme="minorHAnsi"/>
          <w:b/>
          <w:lang w:val="hr-HR"/>
        </w:rPr>
        <w:tab/>
        <w:t>ZA GOSPODARSKOG SUBJEKTA</w:t>
      </w:r>
    </w:p>
    <w:p w:rsidR="004D64D1" w:rsidRPr="003E08F5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3E08F5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DC7942" w:rsidRPr="003E08F5" w:rsidRDefault="00DC7942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                                                                              </w:t>
      </w:r>
      <w:r w:rsidR="004D64D1" w:rsidRPr="003E08F5">
        <w:rPr>
          <w:rFonts w:asciiTheme="minorHAnsi" w:hAnsiTheme="minorHAnsi" w:cstheme="minorHAnsi"/>
          <w:lang w:val="hr-HR"/>
        </w:rPr>
        <w:tab/>
        <w:t>_____________________________</w:t>
      </w:r>
      <w:r w:rsidR="004D64D1" w:rsidRPr="003E08F5">
        <w:rPr>
          <w:rFonts w:asciiTheme="minorHAnsi" w:hAnsiTheme="minorHAnsi" w:cstheme="minorHAnsi"/>
          <w:lang w:val="hr-HR"/>
        </w:rPr>
        <w:tab/>
      </w:r>
      <w:r w:rsidR="004D64D1"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lang w:val="hr-HR"/>
        </w:rPr>
        <w:t xml:space="preserve">                            </w:t>
      </w:r>
    </w:p>
    <w:p w:rsidR="004D64D1" w:rsidRPr="003E08F5" w:rsidRDefault="004D64D1" w:rsidP="00DC7942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right="77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___________________________________</w:t>
      </w:r>
    </w:p>
    <w:p w:rsidR="004D64D1" w:rsidRPr="003E08F5" w:rsidRDefault="004D64D1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3E08F5">
        <w:rPr>
          <w:rFonts w:asciiTheme="minorHAnsi" w:hAnsiTheme="minorHAnsi" w:cstheme="minorHAnsi"/>
          <w:lang w:val="hr-HR"/>
        </w:rPr>
        <w:tab/>
        <w:t>(mjesto i datum)</w:t>
      </w:r>
      <w:r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  <w:t>(čitko ime i prezime osobe po zakonu ovlaštene</w:t>
      </w:r>
    </w:p>
    <w:p w:rsidR="004D64D1" w:rsidRPr="003E08F5" w:rsidRDefault="004D64D1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  <w:t>za zastupanje gospodarskog subjekta</w:t>
      </w:r>
    </w:p>
    <w:p w:rsidR="004D64D1" w:rsidRPr="003E08F5" w:rsidRDefault="004D64D1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  <w:t>ili osobe ovlaštene za zastupanje zajednice ponuditelja)</w:t>
      </w:r>
    </w:p>
    <w:p w:rsidR="004D64D1" w:rsidRPr="003E08F5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</w:p>
    <w:p w:rsidR="004D64D1" w:rsidRPr="003E08F5" w:rsidRDefault="004D64D1" w:rsidP="00081EA9">
      <w:pPr>
        <w:widowControl w:val="0"/>
        <w:tabs>
          <w:tab w:val="center" w:pos="1843"/>
          <w:tab w:val="center" w:pos="3402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</w:p>
    <w:p w:rsidR="004D64D1" w:rsidRPr="003E08F5" w:rsidRDefault="004D64D1" w:rsidP="00081EA9">
      <w:pPr>
        <w:widowControl w:val="0"/>
        <w:tabs>
          <w:tab w:val="center" w:pos="1843"/>
          <w:tab w:val="center" w:pos="3969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lang w:val="hr-HR"/>
        </w:rPr>
        <w:tab/>
        <w:t>M.P.</w:t>
      </w:r>
      <w:r w:rsidRPr="003E08F5">
        <w:rPr>
          <w:rFonts w:asciiTheme="minorHAnsi" w:hAnsiTheme="minorHAnsi" w:cstheme="minorHAnsi"/>
          <w:lang w:val="hr-HR"/>
        </w:rPr>
        <w:tab/>
        <w:t>___________________________________________</w:t>
      </w:r>
    </w:p>
    <w:p w:rsidR="004D64D1" w:rsidRPr="003E08F5" w:rsidRDefault="004D64D1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>(vlastoručni potpis osobe po zakonu ovlaštene</w:t>
      </w:r>
    </w:p>
    <w:p w:rsidR="004D64D1" w:rsidRPr="003E08F5" w:rsidRDefault="004D64D1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  <w:t>za zastupanje gospodarskog subjekta</w:t>
      </w:r>
    </w:p>
    <w:p w:rsidR="004D64D1" w:rsidRPr="003E08F5" w:rsidRDefault="004D64D1" w:rsidP="00081EA9">
      <w:pPr>
        <w:widowControl w:val="0"/>
        <w:tabs>
          <w:tab w:val="center" w:pos="1843"/>
          <w:tab w:val="center" w:pos="4253"/>
          <w:tab w:val="center" w:pos="6804"/>
        </w:tabs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</w:r>
      <w:r w:rsidRPr="003E08F5">
        <w:rPr>
          <w:rFonts w:asciiTheme="minorHAnsi" w:hAnsiTheme="minorHAnsi" w:cstheme="minorHAnsi"/>
          <w:sz w:val="18"/>
          <w:szCs w:val="18"/>
          <w:lang w:val="hr-HR"/>
        </w:rPr>
        <w:tab/>
        <w:t>ili osobe ovlaštene za zastupanje zajednice ponuditelja)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18"/>
          <w:szCs w:val="18"/>
          <w:lang w:val="hr-HR" w:eastAsia="hr-HR"/>
        </w:rPr>
      </w:pPr>
    </w:p>
    <w:p w:rsidR="00A556D1" w:rsidRPr="003E08F5" w:rsidRDefault="00A556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val="hr-HR" w:eastAsia="hr-HR"/>
        </w:rPr>
      </w:pP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b/>
          <w:lang w:val="hr-HR" w:eastAsia="hr-HR"/>
        </w:rPr>
      </w:pPr>
      <w:r w:rsidRPr="003E08F5">
        <w:rPr>
          <w:rFonts w:asciiTheme="minorHAnsi" w:hAnsiTheme="minorHAnsi" w:cstheme="minorHAnsi"/>
          <w:b/>
          <w:lang w:val="hr-HR" w:eastAsia="hr-HR"/>
        </w:rPr>
        <w:t>NAPOMENA:</w:t>
      </w:r>
    </w:p>
    <w:p w:rsidR="004D64D1" w:rsidRPr="003E08F5" w:rsidRDefault="004D64D1" w:rsidP="00081EA9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  <w:r w:rsidRPr="003E08F5">
        <w:rPr>
          <w:rFonts w:asciiTheme="minorHAnsi" w:hAnsiTheme="minorHAnsi" w:cstheme="minorHAnsi"/>
          <w:lang w:eastAsia="hr-HR"/>
        </w:rPr>
        <w:t xml:space="preserve">Vlastoručni potpis na ovoj Izjavi potrebno je ovjeriti kod javnog bilježnika. </w:t>
      </w:r>
    </w:p>
    <w:p w:rsidR="00736B38" w:rsidRPr="003E08F5" w:rsidRDefault="004D64D1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  <w:r w:rsidRPr="003E08F5">
        <w:rPr>
          <w:rFonts w:asciiTheme="minorHAnsi" w:hAnsiTheme="minorHAnsi" w:cstheme="minorHAnsi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736B38" w:rsidRPr="003E08F5" w:rsidRDefault="00736B38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C011BA" w:rsidRDefault="00C011B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FD0EFA" w:rsidRPr="003E08F5" w:rsidRDefault="00FD0EFA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lang w:eastAsia="hr-HR"/>
        </w:rPr>
      </w:pPr>
    </w:p>
    <w:p w:rsidR="00723C16" w:rsidRPr="003E08F5" w:rsidRDefault="00723C16" w:rsidP="00736B38">
      <w:pPr>
        <w:widowControl w:val="0"/>
        <w:autoSpaceDE w:val="0"/>
        <w:autoSpaceDN w:val="0"/>
        <w:adjustRightInd w:val="0"/>
        <w:ind w:left="142" w:right="77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lastRenderedPageBreak/>
        <w:t>O</w:t>
      </w:r>
      <w:r w:rsidRPr="003E08F5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b</w:t>
      </w: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t>ra</w:t>
      </w:r>
      <w:r w:rsidRPr="003E08F5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z</w:t>
      </w:r>
      <w:r w:rsidRPr="003E08F5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c </w:t>
      </w:r>
      <w:r w:rsidR="00ED34B3" w:rsidRPr="003E08F5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3</w:t>
      </w: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t>.</w:t>
      </w:r>
    </w:p>
    <w:p w:rsidR="00723C16" w:rsidRPr="003E08F5" w:rsidRDefault="00723C16" w:rsidP="00081EA9">
      <w:pPr>
        <w:spacing w:before="4" w:line="200" w:lineRule="exact"/>
        <w:ind w:left="142" w:right="77"/>
        <w:rPr>
          <w:rFonts w:asciiTheme="minorHAnsi" w:hAnsiTheme="minorHAnsi" w:cstheme="minorHAnsi"/>
        </w:rPr>
      </w:pPr>
    </w:p>
    <w:p w:rsidR="00723C16" w:rsidRPr="003E08F5" w:rsidRDefault="00723C16" w:rsidP="00081EA9">
      <w:pPr>
        <w:spacing w:before="29"/>
        <w:ind w:left="142" w:right="77"/>
        <w:jc w:val="center"/>
        <w:rPr>
          <w:rFonts w:asciiTheme="minorHAnsi" w:eastAsia="Arial" w:hAnsiTheme="minorHAnsi" w:cstheme="minorHAnsi"/>
        </w:rPr>
      </w:pPr>
      <w:r w:rsidRPr="003E08F5">
        <w:rPr>
          <w:rFonts w:asciiTheme="minorHAnsi" w:eastAsia="Arial" w:hAnsiTheme="minorHAnsi" w:cstheme="minorHAnsi"/>
          <w:b/>
        </w:rPr>
        <w:t>IZ</w:t>
      </w:r>
      <w:r w:rsidRPr="003E08F5">
        <w:rPr>
          <w:rFonts w:asciiTheme="minorHAnsi" w:eastAsia="Arial" w:hAnsiTheme="minorHAnsi" w:cstheme="minorHAnsi"/>
          <w:b/>
          <w:spacing w:val="3"/>
        </w:rPr>
        <w:t>J</w:t>
      </w:r>
      <w:r w:rsidRPr="003E08F5">
        <w:rPr>
          <w:rFonts w:asciiTheme="minorHAnsi" w:eastAsia="Arial" w:hAnsiTheme="minorHAnsi" w:cstheme="minorHAnsi"/>
          <w:b/>
          <w:spacing w:val="-8"/>
        </w:rPr>
        <w:t>A</w:t>
      </w:r>
      <w:r w:rsidRPr="003E08F5">
        <w:rPr>
          <w:rFonts w:asciiTheme="minorHAnsi" w:eastAsia="Arial" w:hAnsiTheme="minorHAnsi" w:cstheme="minorHAnsi"/>
          <w:b/>
          <w:spacing w:val="5"/>
        </w:rPr>
        <w:t>V</w:t>
      </w:r>
      <w:r w:rsidRPr="003E08F5">
        <w:rPr>
          <w:rFonts w:asciiTheme="minorHAnsi" w:eastAsia="Arial" w:hAnsiTheme="minorHAnsi" w:cstheme="minorHAnsi"/>
          <w:b/>
        </w:rPr>
        <w:t>A</w:t>
      </w:r>
      <w:r w:rsidRPr="003E08F5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</w:rPr>
        <w:t>P</w:t>
      </w:r>
      <w:r w:rsidRPr="003E08F5">
        <w:rPr>
          <w:rFonts w:asciiTheme="minorHAnsi" w:eastAsia="Arial" w:hAnsiTheme="minorHAnsi" w:cstheme="minorHAnsi"/>
          <w:b/>
        </w:rPr>
        <w:t>ON</w:t>
      </w:r>
      <w:r w:rsidRPr="003E08F5">
        <w:rPr>
          <w:rFonts w:asciiTheme="minorHAnsi" w:eastAsia="Arial" w:hAnsiTheme="minorHAnsi" w:cstheme="minorHAnsi"/>
          <w:b/>
          <w:spacing w:val="2"/>
        </w:rPr>
        <w:t>U</w:t>
      </w:r>
      <w:r w:rsidRPr="003E08F5">
        <w:rPr>
          <w:rFonts w:asciiTheme="minorHAnsi" w:eastAsia="Arial" w:hAnsiTheme="minorHAnsi" w:cstheme="minorHAnsi"/>
          <w:b/>
        </w:rPr>
        <w:t>DITEL</w:t>
      </w:r>
      <w:r w:rsidRPr="003E08F5">
        <w:rPr>
          <w:rFonts w:asciiTheme="minorHAnsi" w:eastAsia="Arial" w:hAnsiTheme="minorHAnsi" w:cstheme="minorHAnsi"/>
          <w:b/>
          <w:spacing w:val="1"/>
        </w:rPr>
        <w:t>J</w:t>
      </w:r>
      <w:r w:rsidRPr="003E08F5">
        <w:rPr>
          <w:rFonts w:asciiTheme="minorHAnsi" w:eastAsia="Arial" w:hAnsiTheme="minorHAnsi" w:cstheme="minorHAnsi"/>
          <w:b/>
        </w:rPr>
        <w:t>A</w:t>
      </w:r>
      <w:r w:rsidRPr="003E08F5">
        <w:rPr>
          <w:rFonts w:asciiTheme="minorHAnsi" w:eastAsia="Arial" w:hAnsiTheme="minorHAnsi" w:cstheme="minorHAnsi"/>
          <w:b/>
          <w:spacing w:val="-2"/>
        </w:rPr>
        <w:t xml:space="preserve"> </w:t>
      </w:r>
      <w:r w:rsidRPr="003E08F5">
        <w:rPr>
          <w:rFonts w:asciiTheme="minorHAnsi" w:eastAsia="Arial" w:hAnsiTheme="minorHAnsi" w:cstheme="minorHAnsi"/>
          <w:b/>
        </w:rPr>
        <w:t>O</w:t>
      </w:r>
      <w:r w:rsidRPr="003E08F5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3E08F5">
        <w:rPr>
          <w:rFonts w:asciiTheme="minorHAnsi" w:eastAsia="Arial" w:hAnsiTheme="minorHAnsi" w:cstheme="minorHAnsi"/>
          <w:b/>
        </w:rPr>
        <w:t>DOS</w:t>
      </w:r>
      <w:r w:rsidRPr="003E08F5">
        <w:rPr>
          <w:rFonts w:asciiTheme="minorHAnsi" w:eastAsia="Arial" w:hAnsiTheme="minorHAnsi" w:cstheme="minorHAnsi"/>
          <w:b/>
          <w:spacing w:val="4"/>
        </w:rPr>
        <w:t>T</w:t>
      </w:r>
      <w:r w:rsidRPr="003E08F5">
        <w:rPr>
          <w:rFonts w:asciiTheme="minorHAnsi" w:eastAsia="Arial" w:hAnsiTheme="minorHAnsi" w:cstheme="minorHAnsi"/>
          <w:b/>
          <w:spacing w:val="-8"/>
        </w:rPr>
        <w:t>A</w:t>
      </w:r>
      <w:r w:rsidRPr="003E08F5">
        <w:rPr>
          <w:rFonts w:asciiTheme="minorHAnsi" w:eastAsia="Arial" w:hAnsiTheme="minorHAnsi" w:cstheme="minorHAnsi"/>
          <w:b/>
        </w:rPr>
        <w:t xml:space="preserve">VI </w:t>
      </w:r>
      <w:r w:rsidRPr="003E08F5">
        <w:rPr>
          <w:rFonts w:asciiTheme="minorHAnsi" w:eastAsia="Arial" w:hAnsiTheme="minorHAnsi" w:cstheme="minorHAnsi"/>
          <w:b/>
          <w:spacing w:val="3"/>
        </w:rPr>
        <w:t>J</w:t>
      </w:r>
      <w:r w:rsidRPr="003E08F5">
        <w:rPr>
          <w:rFonts w:asciiTheme="minorHAnsi" w:eastAsia="Arial" w:hAnsiTheme="minorHAnsi" w:cstheme="minorHAnsi"/>
          <w:b/>
          <w:spacing w:val="-5"/>
        </w:rPr>
        <w:t>A</w:t>
      </w:r>
      <w:r w:rsidRPr="003E08F5">
        <w:rPr>
          <w:rFonts w:asciiTheme="minorHAnsi" w:eastAsia="Arial" w:hAnsiTheme="minorHAnsi" w:cstheme="minorHAnsi"/>
          <w:b/>
          <w:spacing w:val="-1"/>
        </w:rPr>
        <w:t>M</w:t>
      </w:r>
      <w:r w:rsidRPr="003E08F5">
        <w:rPr>
          <w:rFonts w:asciiTheme="minorHAnsi" w:eastAsia="Arial" w:hAnsiTheme="minorHAnsi" w:cstheme="minorHAnsi"/>
          <w:b/>
        </w:rPr>
        <w:t>ST</w:t>
      </w:r>
      <w:r w:rsidRPr="003E08F5">
        <w:rPr>
          <w:rFonts w:asciiTheme="minorHAnsi" w:eastAsia="Arial" w:hAnsiTheme="minorHAnsi" w:cstheme="minorHAnsi"/>
          <w:b/>
          <w:spacing w:val="5"/>
        </w:rPr>
        <w:t>V</w:t>
      </w:r>
      <w:r w:rsidRPr="003E08F5">
        <w:rPr>
          <w:rFonts w:asciiTheme="minorHAnsi" w:eastAsia="Arial" w:hAnsiTheme="minorHAnsi" w:cstheme="minorHAnsi"/>
          <w:b/>
        </w:rPr>
        <w:t>A</w:t>
      </w:r>
      <w:r w:rsidRPr="003E08F5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5"/>
        </w:rPr>
        <w:t>Z</w:t>
      </w:r>
      <w:r w:rsidRPr="003E08F5">
        <w:rPr>
          <w:rFonts w:asciiTheme="minorHAnsi" w:eastAsia="Arial" w:hAnsiTheme="minorHAnsi" w:cstheme="minorHAnsi"/>
          <w:b/>
        </w:rPr>
        <w:t>A</w:t>
      </w:r>
      <w:r w:rsidRPr="003E08F5">
        <w:rPr>
          <w:rFonts w:asciiTheme="minorHAnsi" w:eastAsia="Arial" w:hAnsiTheme="minorHAnsi" w:cstheme="minorHAnsi"/>
          <w:b/>
          <w:spacing w:val="-5"/>
        </w:rPr>
        <w:t xml:space="preserve"> </w:t>
      </w:r>
      <w:r w:rsidRPr="003E08F5">
        <w:rPr>
          <w:rFonts w:asciiTheme="minorHAnsi" w:eastAsia="Arial" w:hAnsiTheme="minorHAnsi" w:cstheme="minorHAnsi"/>
          <w:b/>
        </w:rPr>
        <w:t>URED</w:t>
      </w:r>
      <w:r w:rsidRPr="003E08F5">
        <w:rPr>
          <w:rFonts w:asciiTheme="minorHAnsi" w:eastAsia="Arial" w:hAnsiTheme="minorHAnsi" w:cstheme="minorHAnsi"/>
          <w:b/>
          <w:spacing w:val="1"/>
        </w:rPr>
        <w:t>N</w:t>
      </w:r>
      <w:r w:rsidRPr="003E08F5">
        <w:rPr>
          <w:rFonts w:asciiTheme="minorHAnsi" w:eastAsia="Arial" w:hAnsiTheme="minorHAnsi" w:cstheme="minorHAnsi"/>
          <w:b/>
        </w:rPr>
        <w:t>O</w:t>
      </w:r>
      <w:r w:rsidRPr="003E08F5">
        <w:rPr>
          <w:rFonts w:asciiTheme="minorHAnsi" w:eastAsia="Arial" w:hAnsiTheme="minorHAnsi" w:cstheme="minorHAnsi"/>
          <w:b/>
          <w:spacing w:val="1"/>
        </w:rPr>
        <w:t xml:space="preserve"> </w:t>
      </w:r>
      <w:r w:rsidRPr="003E08F5">
        <w:rPr>
          <w:rFonts w:asciiTheme="minorHAnsi" w:eastAsia="Arial" w:hAnsiTheme="minorHAnsi" w:cstheme="minorHAnsi"/>
          <w:b/>
        </w:rPr>
        <w:t>I</w:t>
      </w:r>
      <w:r w:rsidRPr="003E08F5">
        <w:rPr>
          <w:rFonts w:asciiTheme="minorHAnsi" w:eastAsia="Arial" w:hAnsiTheme="minorHAnsi" w:cstheme="minorHAnsi"/>
          <w:b/>
          <w:spacing w:val="1"/>
        </w:rPr>
        <w:t>S</w:t>
      </w:r>
      <w:r w:rsidRPr="003E08F5">
        <w:rPr>
          <w:rFonts w:asciiTheme="minorHAnsi" w:eastAsia="Arial" w:hAnsiTheme="minorHAnsi" w:cstheme="minorHAnsi"/>
          <w:b/>
        </w:rPr>
        <w:t>PU</w:t>
      </w:r>
      <w:r w:rsidRPr="003E08F5">
        <w:rPr>
          <w:rFonts w:asciiTheme="minorHAnsi" w:eastAsia="Arial" w:hAnsiTheme="minorHAnsi" w:cstheme="minorHAnsi"/>
          <w:b/>
          <w:spacing w:val="-1"/>
        </w:rPr>
        <w:t>N</w:t>
      </w:r>
      <w:r w:rsidRPr="003E08F5">
        <w:rPr>
          <w:rFonts w:asciiTheme="minorHAnsi" w:eastAsia="Arial" w:hAnsiTheme="minorHAnsi" w:cstheme="minorHAnsi"/>
          <w:b/>
          <w:spacing w:val="1"/>
        </w:rPr>
        <w:t>J</w:t>
      </w:r>
      <w:r w:rsidRPr="003E08F5">
        <w:rPr>
          <w:rFonts w:asciiTheme="minorHAnsi" w:eastAsia="Arial" w:hAnsiTheme="minorHAnsi" w:cstheme="minorHAnsi"/>
          <w:b/>
        </w:rPr>
        <w:t>E</w:t>
      </w:r>
      <w:r w:rsidRPr="003E08F5">
        <w:rPr>
          <w:rFonts w:asciiTheme="minorHAnsi" w:eastAsia="Arial" w:hAnsiTheme="minorHAnsi" w:cstheme="minorHAnsi"/>
          <w:b/>
          <w:spacing w:val="-3"/>
        </w:rPr>
        <w:t>N</w:t>
      </w:r>
      <w:r w:rsidRPr="003E08F5">
        <w:rPr>
          <w:rFonts w:asciiTheme="minorHAnsi" w:eastAsia="Arial" w:hAnsiTheme="minorHAnsi" w:cstheme="minorHAnsi"/>
          <w:b/>
          <w:spacing w:val="1"/>
        </w:rPr>
        <w:t>J</w:t>
      </w:r>
      <w:r w:rsidRPr="003E08F5">
        <w:rPr>
          <w:rFonts w:asciiTheme="minorHAnsi" w:eastAsia="Arial" w:hAnsiTheme="minorHAnsi" w:cstheme="minorHAnsi"/>
          <w:b/>
        </w:rPr>
        <w:t>E</w:t>
      </w:r>
      <w:r w:rsidRPr="003E08F5">
        <w:rPr>
          <w:rFonts w:asciiTheme="minorHAnsi" w:eastAsia="Arial" w:hAnsiTheme="minorHAnsi" w:cstheme="minorHAnsi"/>
          <w:b/>
          <w:spacing w:val="5"/>
        </w:rPr>
        <w:t xml:space="preserve"> </w:t>
      </w:r>
      <w:r w:rsidRPr="003E08F5">
        <w:rPr>
          <w:rFonts w:asciiTheme="minorHAnsi" w:eastAsia="Arial" w:hAnsiTheme="minorHAnsi" w:cstheme="minorHAnsi"/>
          <w:b/>
        </w:rPr>
        <w:t>UG</w:t>
      </w:r>
      <w:r w:rsidRPr="003E08F5">
        <w:rPr>
          <w:rFonts w:asciiTheme="minorHAnsi" w:eastAsia="Arial" w:hAnsiTheme="minorHAnsi" w:cstheme="minorHAnsi"/>
          <w:b/>
          <w:spacing w:val="-2"/>
        </w:rPr>
        <w:t>O</w:t>
      </w:r>
      <w:r w:rsidRPr="003E08F5">
        <w:rPr>
          <w:rFonts w:asciiTheme="minorHAnsi" w:eastAsia="Arial" w:hAnsiTheme="minorHAnsi" w:cstheme="minorHAnsi"/>
          <w:b/>
        </w:rPr>
        <w:t>VO</w:t>
      </w:r>
      <w:r w:rsidRPr="003E08F5">
        <w:rPr>
          <w:rFonts w:asciiTheme="minorHAnsi" w:eastAsia="Arial" w:hAnsiTheme="minorHAnsi" w:cstheme="minorHAnsi"/>
          <w:b/>
          <w:spacing w:val="2"/>
        </w:rPr>
        <w:t>R</w:t>
      </w:r>
      <w:r w:rsidRPr="003E08F5">
        <w:rPr>
          <w:rFonts w:asciiTheme="minorHAnsi" w:eastAsia="Arial" w:hAnsiTheme="minorHAnsi" w:cstheme="minorHAnsi"/>
          <w:b/>
        </w:rPr>
        <w:t>A</w:t>
      </w:r>
    </w:p>
    <w:p w:rsidR="00723C16" w:rsidRPr="003E08F5" w:rsidRDefault="00723C16" w:rsidP="00081EA9">
      <w:pPr>
        <w:spacing w:line="200" w:lineRule="exact"/>
        <w:ind w:left="142" w:right="77"/>
        <w:rPr>
          <w:rFonts w:asciiTheme="minorHAnsi" w:hAnsiTheme="minorHAnsi" w:cstheme="minorHAnsi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b/>
          <w:bCs/>
          <w:lang w:val="hr-HR"/>
        </w:rPr>
        <w:t>Ponuditelj:  _______________________________________________________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Adresa sjedišta:  _______________________________________________________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21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Telefon:  _______________________________________________________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E-mail:  _______________________________________________________</w:t>
      </w:r>
    </w:p>
    <w:p w:rsidR="00723C16" w:rsidRPr="003E08F5" w:rsidRDefault="00723C16" w:rsidP="00D41940">
      <w:pPr>
        <w:widowControl w:val="0"/>
        <w:autoSpaceDE w:val="0"/>
        <w:autoSpaceDN w:val="0"/>
        <w:adjustRightInd w:val="0"/>
        <w:spacing w:line="33" w:lineRule="exact"/>
        <w:ind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OIB:   _______________________________________________________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 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Žiro račun:   _______________________________________________________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33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Odgovorna osoba/e:______________________________________________________</w:t>
      </w:r>
    </w:p>
    <w:p w:rsidR="00C011BA" w:rsidRPr="003E08F5" w:rsidRDefault="00C011BA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FA4CD1" w:rsidRPr="003E08F5" w:rsidRDefault="00FA4C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Osoba ovlaštena za zastupanje gospodarskog subjekta daje slijedeću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248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jc w:val="center"/>
        <w:rPr>
          <w:rFonts w:asciiTheme="minorHAnsi" w:hAnsiTheme="minorHAnsi" w:cstheme="minorHAnsi"/>
          <w:sz w:val="24"/>
          <w:szCs w:val="24"/>
          <w:lang w:val="hr-HR"/>
        </w:rPr>
      </w:pPr>
      <w:r w:rsidRPr="003E08F5">
        <w:rPr>
          <w:rFonts w:asciiTheme="minorHAnsi" w:hAnsiTheme="minorHAnsi" w:cstheme="minorHAnsi"/>
          <w:b/>
          <w:bCs/>
          <w:sz w:val="24"/>
          <w:szCs w:val="24"/>
          <w:lang w:val="hr-HR"/>
        </w:rPr>
        <w:t>I Z J A V U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Ja, ______________________________________________________________________</w:t>
      </w:r>
      <w:r w:rsidR="00310108" w:rsidRPr="003E08F5">
        <w:rPr>
          <w:rFonts w:asciiTheme="minorHAnsi" w:hAnsiTheme="minorHAnsi" w:cstheme="minorHAnsi"/>
          <w:lang w:val="hr-HR"/>
        </w:rPr>
        <w:t>_____</w:t>
      </w:r>
    </w:p>
    <w:p w:rsidR="00723C16" w:rsidRPr="003E08F5" w:rsidRDefault="00C011BA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           </w:t>
      </w:r>
      <w:r w:rsidR="00723C16" w:rsidRPr="003E08F5">
        <w:rPr>
          <w:rFonts w:asciiTheme="minorHAnsi" w:hAnsiTheme="minorHAnsi" w:cstheme="minorHAnsi"/>
          <w:lang w:val="hr-HR"/>
        </w:rPr>
        <w:t>(Ime i prezime, dan, mjesec, godina i mjesto rođenja, mjesto i adresa stanovanja)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255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310108" w:rsidRPr="003E08F5">
        <w:rPr>
          <w:rFonts w:asciiTheme="minorHAnsi" w:hAnsiTheme="minorHAnsi" w:cstheme="minorHAnsi"/>
          <w:lang w:val="hr-HR"/>
        </w:rPr>
        <w:t>_______________</w:t>
      </w:r>
    </w:p>
    <w:p w:rsidR="00FA4CD1" w:rsidRPr="003E08F5" w:rsidRDefault="00FA4CD1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310108" w:rsidRPr="003E08F5" w:rsidRDefault="00310108">
      <w:pPr>
        <w:rPr>
          <w:rFonts w:asciiTheme="minorHAnsi" w:hAnsiTheme="minorHAnsi" w:cstheme="minorHAnsi"/>
        </w:rPr>
      </w:pPr>
      <w:r w:rsidRPr="003E08F5">
        <w:rPr>
          <w:rFonts w:asciiTheme="minorHAnsi" w:hAnsiTheme="minorHAnsi" w:cstheme="minorHAnsi"/>
          <w:lang w:val="hr-HR"/>
        </w:rPr>
        <w:t>______________________________________________________________________</w:t>
      </w:r>
    </w:p>
    <w:p w:rsidR="00310108" w:rsidRPr="003E08F5" w:rsidRDefault="00310108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odgovorno izjavljujem da će Ponuditelj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254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081EA9">
      <w:pPr>
        <w:widowControl w:val="0"/>
        <w:autoSpaceDE w:val="0"/>
        <w:autoSpaceDN w:val="0"/>
        <w:adjustRightInd w:val="0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310108" w:rsidRPr="003E08F5">
        <w:rPr>
          <w:rFonts w:asciiTheme="minorHAnsi" w:hAnsiTheme="minorHAnsi" w:cstheme="minorHAnsi"/>
          <w:lang w:val="hr-HR"/>
        </w:rPr>
        <w:t>_______________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239" w:lineRule="auto"/>
        <w:ind w:left="142"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(Naziv i sjedište gospodarskog subjekta)</w:t>
      </w:r>
    </w:p>
    <w:p w:rsidR="00723C16" w:rsidRPr="003E08F5" w:rsidRDefault="00723C16" w:rsidP="00081EA9">
      <w:pPr>
        <w:widowControl w:val="0"/>
        <w:autoSpaceDE w:val="0"/>
        <w:autoSpaceDN w:val="0"/>
        <w:adjustRightInd w:val="0"/>
        <w:spacing w:line="297" w:lineRule="exact"/>
        <w:ind w:left="142" w:right="77"/>
        <w:rPr>
          <w:rFonts w:asciiTheme="minorHAnsi" w:hAnsiTheme="minorHAnsi" w:cstheme="minorHAnsi"/>
          <w:lang w:val="hr-HR"/>
        </w:rPr>
      </w:pPr>
    </w:p>
    <w:p w:rsidR="00723C16" w:rsidRPr="003E08F5" w:rsidRDefault="00723C16" w:rsidP="00310108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18" w:lineRule="auto"/>
        <w:ind w:right="7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ukoliko naša ponuda bude prihvaćena kao najpovoljnija i odabrana za sklapanje ugovora, uz svaki pojedinačni ugovor</w:t>
      </w:r>
    </w:p>
    <w:p w:rsidR="00736B38" w:rsidRPr="003E08F5" w:rsidRDefault="00736B38" w:rsidP="0031010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dostaviti jamstvo za uredno ispunjenje ugovora u obliku mjenice ili garancije banke bjanko zadužnicu ili novčaniog pologa; </w:t>
      </w:r>
    </w:p>
    <w:p w:rsidR="00736B38" w:rsidRPr="003E08F5" w:rsidRDefault="00736B38" w:rsidP="0031010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da će mjenica ili garancija banke ili bjanko zadužnica ili novčani polog biti u visini od 10% (deset posto) od vrijednosti ugovora bez PDV-a </w:t>
      </w:r>
    </w:p>
    <w:p w:rsidR="00736B38" w:rsidRPr="003E08F5" w:rsidRDefault="00736B38" w:rsidP="00736B38">
      <w:pPr>
        <w:widowControl w:val="0"/>
        <w:autoSpaceDE w:val="0"/>
        <w:autoSpaceDN w:val="0"/>
        <w:adjustRightInd w:val="0"/>
        <w:spacing w:line="61" w:lineRule="exact"/>
        <w:ind w:left="284"/>
        <w:rPr>
          <w:rFonts w:asciiTheme="minorHAnsi" w:hAnsiTheme="minorHAnsi" w:cstheme="minorHAnsi"/>
          <w:lang w:val="hr-HR"/>
        </w:rPr>
      </w:pPr>
    </w:p>
    <w:p w:rsidR="00736B38" w:rsidRPr="003E08F5" w:rsidRDefault="00736B38" w:rsidP="00310108">
      <w:pPr>
        <w:pStyle w:val="ListParagraph"/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11" w:lineRule="auto"/>
        <w:ind w:right="120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da će se navedeno jamstvo  za uredno ispunjenje ugovora predati prilikom zaključenja ugovora o  nabavi, a najkasnije u roku 10 dana od dana zaključenja ugovora o nabavi sa rokom valjanosti jednakom roku valjanosti ugovora;  </w:t>
      </w:r>
    </w:p>
    <w:p w:rsidR="00736B38" w:rsidRPr="003E08F5" w:rsidRDefault="00736B38" w:rsidP="00736B38">
      <w:pPr>
        <w:widowControl w:val="0"/>
        <w:autoSpaceDE w:val="0"/>
        <w:autoSpaceDN w:val="0"/>
        <w:adjustRightInd w:val="0"/>
        <w:spacing w:line="59" w:lineRule="exact"/>
        <w:ind w:left="284"/>
        <w:rPr>
          <w:rFonts w:asciiTheme="minorHAnsi" w:hAnsiTheme="minorHAnsi" w:cstheme="minorHAnsi"/>
          <w:lang w:val="hr-HR"/>
        </w:rPr>
      </w:pPr>
    </w:p>
    <w:p w:rsidR="00723C16" w:rsidRPr="003E08F5" w:rsidRDefault="00736B38" w:rsidP="00310108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12" w:lineRule="auto"/>
        <w:ind w:right="100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da je suglasan da će se navedeno jamstvo  za uredno ispunjenje ugovora protestirati (naplatiti) u slučaju povrede ugovornih obveza. </w:t>
      </w:r>
    </w:p>
    <w:tbl>
      <w:tblPr>
        <w:tblW w:w="9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3E08F5" w:rsidTr="00DE499D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M. P.</w:t>
            </w:r>
          </w:p>
        </w:tc>
      </w:tr>
      <w:tr w:rsidR="00723C16" w:rsidRPr="003E08F5" w:rsidTr="00DE499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(Čitko ime i prezime ovlaštene osobe</w:t>
            </w:r>
          </w:p>
        </w:tc>
      </w:tr>
      <w:tr w:rsidR="00723C16" w:rsidRPr="003E08F5" w:rsidTr="00DE499D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w w:val="99"/>
                <w:lang w:val="hr-HR"/>
              </w:rPr>
              <w:t>gospodarskog subjekta)</w:t>
            </w:r>
          </w:p>
        </w:tc>
      </w:tr>
      <w:tr w:rsidR="00723C16" w:rsidRPr="003E08F5" w:rsidTr="00ED714F">
        <w:trPr>
          <w:trHeight w:val="411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723C16" w:rsidRPr="003E08F5" w:rsidTr="00DE499D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(Vlastoručni potpis ovlaštene osobe</w:t>
            </w:r>
          </w:p>
        </w:tc>
      </w:tr>
      <w:tr w:rsidR="00723C16" w:rsidRPr="003E08F5" w:rsidTr="00DE499D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3E08F5" w:rsidRDefault="00C75F10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ind w:left="142" w:right="7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3E08F5" w:rsidRDefault="00723C16" w:rsidP="00081EA9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42" w:right="7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w w:val="99"/>
                <w:lang w:val="hr-HR"/>
              </w:rPr>
              <w:t>gospodarskog subjekta)</w:t>
            </w:r>
          </w:p>
        </w:tc>
      </w:tr>
    </w:tbl>
    <w:p w:rsidR="005A0DBE" w:rsidRPr="003E08F5" w:rsidRDefault="005A0DBE" w:rsidP="00DE499D">
      <w:pPr>
        <w:spacing w:before="29" w:line="260" w:lineRule="exact"/>
        <w:ind w:left="284" w:right="219"/>
        <w:rPr>
          <w:rFonts w:asciiTheme="minorHAnsi" w:eastAsia="Arial" w:hAnsiTheme="minorHAnsi" w:cstheme="minorHAnsi"/>
        </w:rPr>
      </w:pPr>
    </w:p>
    <w:p w:rsidR="005A0DBE" w:rsidRPr="003E08F5" w:rsidRDefault="005A0DBE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3E08F5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3E08F5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3E08F5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3E08F5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C576B9" w:rsidRPr="003E08F5" w:rsidRDefault="00C576B9" w:rsidP="00FF4493">
      <w:pPr>
        <w:spacing w:before="29" w:line="260" w:lineRule="exact"/>
        <w:ind w:right="219"/>
        <w:rPr>
          <w:rFonts w:asciiTheme="minorHAnsi" w:eastAsia="Arial" w:hAnsiTheme="minorHAnsi" w:cstheme="minorHAnsi"/>
        </w:rPr>
      </w:pPr>
    </w:p>
    <w:p w:rsidR="00DE499D" w:rsidRPr="003E08F5" w:rsidRDefault="00DE499D" w:rsidP="00DE499D">
      <w:pPr>
        <w:spacing w:before="29" w:line="260" w:lineRule="exact"/>
        <w:ind w:left="284" w:right="219"/>
        <w:rPr>
          <w:rFonts w:asciiTheme="minorHAnsi" w:eastAsia="Arial" w:hAnsiTheme="minorHAnsi" w:cstheme="minorHAnsi"/>
          <w:sz w:val="24"/>
          <w:szCs w:val="24"/>
        </w:rPr>
      </w:pPr>
      <w:r w:rsidRPr="003E08F5">
        <w:rPr>
          <w:rFonts w:asciiTheme="minorHAnsi" w:eastAsia="Arial" w:hAnsiTheme="minorHAnsi" w:cstheme="minorHAnsi"/>
          <w:sz w:val="24"/>
          <w:szCs w:val="24"/>
        </w:rPr>
        <w:t>Obrazac 4. TROŠKOVNIK</w:t>
      </w:r>
    </w:p>
    <w:p w:rsidR="00DE499D" w:rsidRPr="003E08F5" w:rsidRDefault="00DE499D" w:rsidP="00DE499D">
      <w:pPr>
        <w:ind w:left="-142"/>
        <w:outlineLvl w:val="0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3E08F5">
        <w:rPr>
          <w:rFonts w:asciiTheme="minorHAnsi" w:hAnsiTheme="minorHAnsi" w:cstheme="minorHAnsi"/>
          <w:bCs/>
          <w:sz w:val="24"/>
          <w:szCs w:val="24"/>
          <w:lang w:val="hr-HR"/>
        </w:rPr>
        <w:t xml:space="preserve">  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961"/>
        <w:gridCol w:w="3685"/>
      </w:tblGrid>
      <w:tr w:rsidR="009851D7" w:rsidRPr="009851D7" w:rsidTr="00170D88">
        <w:trPr>
          <w:trHeight w:val="300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D7" w:rsidRPr="009851D7" w:rsidRDefault="009851D7" w:rsidP="00FD0EF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9851D7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RB</w:t>
            </w:r>
          </w:p>
        </w:tc>
        <w:tc>
          <w:tcPr>
            <w:tcW w:w="496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D7" w:rsidRPr="009851D7" w:rsidRDefault="009851D7" w:rsidP="00FD0EF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9851D7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NAZIV I OPIS</w:t>
            </w:r>
          </w:p>
        </w:tc>
        <w:tc>
          <w:tcPr>
            <w:tcW w:w="36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D7" w:rsidRPr="009851D7" w:rsidRDefault="009851D7" w:rsidP="00FD0EF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9851D7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POTVRDA TRAŽENE KARAKTERISTIKE</w:t>
            </w:r>
          </w:p>
        </w:tc>
      </w:tr>
      <w:tr w:rsidR="009851D7" w:rsidRPr="009851D7" w:rsidTr="00170D88">
        <w:trPr>
          <w:trHeight w:val="1890"/>
        </w:trPr>
        <w:tc>
          <w:tcPr>
            <w:tcW w:w="43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D7" w:rsidRPr="009851D7" w:rsidRDefault="009851D7" w:rsidP="009851D7">
            <w:pP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9851D7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D7" w:rsidRDefault="00170D88" w:rsidP="00170D88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170D88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Održavanje programa za analizu nuklearno-medicinskih neuroloških studija (NEURO-MIM) za potrebe Klinike za onkologiju i nuklearnu medicinu KBCSM-a</w:t>
            </w:r>
          </w:p>
          <w:p w:rsidR="00170D88" w:rsidRDefault="00170D88" w:rsidP="00170D8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</w:p>
          <w:p w:rsidR="00170D88" w:rsidRPr="009851D7" w:rsidRDefault="00170D88" w:rsidP="00170D88">
            <w:pPr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U trajanju od 36 mjeseci.</w:t>
            </w:r>
          </w:p>
        </w:tc>
        <w:tc>
          <w:tcPr>
            <w:tcW w:w="36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D7" w:rsidRPr="009851D7" w:rsidRDefault="009851D7" w:rsidP="009851D7">
            <w:pPr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</w:pPr>
            <w:r w:rsidRPr="009851D7">
              <w:rPr>
                <w:rFonts w:asciiTheme="minorHAnsi" w:hAnsiTheme="minorHAnsi" w:cstheme="minorHAnsi"/>
                <w:sz w:val="24"/>
                <w:szCs w:val="24"/>
                <w:lang w:val="hr-HR" w:eastAsia="hr-HR"/>
              </w:rPr>
              <w:t> </w:t>
            </w:r>
          </w:p>
        </w:tc>
      </w:tr>
    </w:tbl>
    <w:p w:rsidR="00DE499D" w:rsidRPr="003E08F5" w:rsidRDefault="00DE499D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DE499D" w:rsidRDefault="00DE499D" w:rsidP="00DE499D">
      <w:pPr>
        <w:ind w:left="-142"/>
        <w:outlineLvl w:val="0"/>
        <w:rPr>
          <w:rFonts w:asciiTheme="minorHAnsi" w:hAnsiTheme="minorHAnsi" w:cstheme="minorHAnsi"/>
          <w:bCs/>
          <w:sz w:val="18"/>
          <w:lang w:val="hr-HR"/>
        </w:rPr>
      </w:pPr>
    </w:p>
    <w:p w:rsidR="00FD0EFA" w:rsidRDefault="00FD0EFA" w:rsidP="00DE499D">
      <w:pPr>
        <w:ind w:left="-142"/>
        <w:outlineLvl w:val="0"/>
        <w:rPr>
          <w:rFonts w:asciiTheme="minorHAnsi" w:hAnsiTheme="minorHAnsi" w:cstheme="minorHAnsi"/>
          <w:bCs/>
          <w:sz w:val="18"/>
          <w:lang w:val="hr-HR"/>
        </w:rPr>
      </w:pPr>
    </w:p>
    <w:p w:rsidR="00FD0EFA" w:rsidRDefault="00FD0EFA" w:rsidP="00DE499D">
      <w:pPr>
        <w:ind w:left="-142"/>
        <w:outlineLvl w:val="0"/>
        <w:rPr>
          <w:rFonts w:asciiTheme="minorHAnsi" w:hAnsiTheme="minorHAnsi" w:cstheme="minorHAnsi"/>
          <w:bCs/>
          <w:sz w:val="18"/>
          <w:lang w:val="hr-HR"/>
        </w:rPr>
      </w:pPr>
    </w:p>
    <w:p w:rsidR="00FD0EFA" w:rsidRDefault="00FD0EFA" w:rsidP="00DE499D">
      <w:pPr>
        <w:ind w:left="-142"/>
        <w:outlineLvl w:val="0"/>
        <w:rPr>
          <w:rFonts w:asciiTheme="minorHAnsi" w:hAnsiTheme="minorHAnsi" w:cstheme="minorHAnsi"/>
          <w:bCs/>
          <w:sz w:val="18"/>
          <w:lang w:val="hr-HR"/>
        </w:rPr>
      </w:pPr>
    </w:p>
    <w:p w:rsidR="00FD0EFA" w:rsidRDefault="00FD0EFA" w:rsidP="00DE499D">
      <w:pPr>
        <w:ind w:left="-142"/>
        <w:outlineLvl w:val="0"/>
        <w:rPr>
          <w:rFonts w:asciiTheme="minorHAnsi" w:hAnsiTheme="minorHAnsi" w:cstheme="minorHAnsi"/>
          <w:bCs/>
          <w:sz w:val="18"/>
          <w:lang w:val="hr-HR"/>
        </w:rPr>
      </w:pPr>
    </w:p>
    <w:p w:rsidR="00FD0EFA" w:rsidRDefault="00FD0EFA" w:rsidP="00DE499D">
      <w:pPr>
        <w:ind w:left="-142"/>
        <w:outlineLvl w:val="0"/>
        <w:rPr>
          <w:rFonts w:asciiTheme="minorHAnsi" w:hAnsiTheme="minorHAnsi" w:cstheme="minorHAnsi"/>
          <w:bCs/>
          <w:sz w:val="18"/>
          <w:lang w:val="hr-HR"/>
        </w:rPr>
      </w:pPr>
    </w:p>
    <w:p w:rsidR="00FD0EFA" w:rsidRPr="00170D88" w:rsidRDefault="00FD0EFA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FD0EFA" w:rsidRPr="00170D88" w:rsidRDefault="00FD0EFA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FD0EFA" w:rsidRPr="00170D88" w:rsidRDefault="00FD0EFA" w:rsidP="00DE499D">
      <w:pPr>
        <w:ind w:left="-142"/>
        <w:outlineLvl w:val="0"/>
        <w:rPr>
          <w:rFonts w:asciiTheme="minorHAnsi" w:hAnsiTheme="minorHAnsi" w:cstheme="minorHAnsi"/>
          <w:bCs/>
          <w:lang w:val="hr-HR"/>
        </w:rPr>
      </w:pPr>
    </w:p>
    <w:p w:rsidR="00DE499D" w:rsidRPr="00170D88" w:rsidRDefault="00DE499D" w:rsidP="00FF4493">
      <w:pPr>
        <w:outlineLvl w:val="0"/>
        <w:rPr>
          <w:rFonts w:asciiTheme="minorHAnsi" w:hAnsiTheme="minorHAnsi" w:cstheme="minorHAnsi"/>
          <w:bCs/>
          <w:sz w:val="22"/>
          <w:lang w:val="hr-HR"/>
        </w:rPr>
      </w:pPr>
      <w:r w:rsidRPr="00170D88">
        <w:rPr>
          <w:rFonts w:asciiTheme="minorHAnsi" w:hAnsiTheme="minorHAnsi" w:cstheme="minorHAnsi"/>
          <w:bCs/>
          <w:sz w:val="22"/>
          <w:lang w:val="hr-HR"/>
        </w:rPr>
        <w:t xml:space="preserve"> </w:t>
      </w:r>
      <w:r w:rsidR="00175E8A" w:rsidRPr="00170D88">
        <w:rPr>
          <w:rFonts w:asciiTheme="minorHAnsi" w:eastAsia="Arial" w:hAnsiTheme="minorHAnsi" w:cstheme="minorHAnsi"/>
          <w:sz w:val="22"/>
        </w:rPr>
        <w:t>U Zagrebu ___________________</w:t>
      </w:r>
      <w:r w:rsidRPr="00170D88">
        <w:rPr>
          <w:rFonts w:asciiTheme="minorHAnsi" w:eastAsia="Arial" w:hAnsiTheme="minorHAnsi" w:cstheme="minorHAnsi"/>
          <w:sz w:val="22"/>
        </w:rPr>
        <w:t xml:space="preserve"> </w:t>
      </w:r>
    </w:p>
    <w:p w:rsidR="00DE499D" w:rsidRPr="00170D88" w:rsidRDefault="00DE499D" w:rsidP="00FF4493">
      <w:pPr>
        <w:spacing w:line="260" w:lineRule="exact"/>
        <w:rPr>
          <w:rFonts w:asciiTheme="minorHAnsi" w:eastAsia="Arial" w:hAnsiTheme="minorHAnsi" w:cstheme="minorHAnsi"/>
        </w:rPr>
      </w:pPr>
      <w:r w:rsidRPr="00170D88"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</w:t>
      </w:r>
      <w:r w:rsidRPr="00170D88">
        <w:rPr>
          <w:rFonts w:asciiTheme="minorHAnsi" w:eastAsia="Arial" w:hAnsiTheme="minorHAnsi" w:cstheme="minorHAnsi"/>
          <w:b/>
        </w:rPr>
        <w:t>M.P</w:t>
      </w:r>
      <w:r w:rsidRPr="00170D88">
        <w:rPr>
          <w:rFonts w:asciiTheme="minorHAnsi" w:eastAsia="Arial" w:hAnsiTheme="minorHAnsi" w:cstheme="minorHAnsi"/>
        </w:rPr>
        <w:t>.</w:t>
      </w:r>
    </w:p>
    <w:p w:rsidR="00DE499D" w:rsidRPr="00170D88" w:rsidRDefault="00DE499D" w:rsidP="00FF4493">
      <w:pPr>
        <w:rPr>
          <w:rFonts w:asciiTheme="minorHAnsi" w:eastAsia="Arial" w:hAnsiTheme="minorHAnsi" w:cstheme="minorHAnsi"/>
        </w:rPr>
      </w:pPr>
    </w:p>
    <w:p w:rsidR="00DE499D" w:rsidRPr="00170D88" w:rsidRDefault="00DE499D" w:rsidP="00FF4493">
      <w:pPr>
        <w:rPr>
          <w:rFonts w:asciiTheme="minorHAnsi" w:eastAsia="Arial" w:hAnsiTheme="minorHAnsi" w:cstheme="minorHAnsi"/>
        </w:rPr>
      </w:pPr>
      <w:r w:rsidRPr="00170D88">
        <w:rPr>
          <w:rFonts w:asciiTheme="minorHAnsi" w:eastAsia="Arial" w:hAnsiTheme="minorHAnsi" w:cstheme="minorHAnsi"/>
        </w:rPr>
        <w:t xml:space="preserve">                                                                                                         </w:t>
      </w:r>
      <w:r w:rsidR="00ED714F" w:rsidRPr="00170D88">
        <w:rPr>
          <w:rFonts w:asciiTheme="minorHAnsi" w:eastAsia="Arial" w:hAnsiTheme="minorHAnsi" w:cstheme="minorHAnsi"/>
        </w:rPr>
        <w:t xml:space="preserve">    </w:t>
      </w:r>
      <w:r w:rsidRPr="00170D88">
        <w:rPr>
          <w:rFonts w:asciiTheme="minorHAnsi" w:eastAsia="Arial" w:hAnsiTheme="minorHAnsi" w:cstheme="minorHAnsi"/>
        </w:rPr>
        <w:t xml:space="preserve">     </w:t>
      </w:r>
      <w:r w:rsidRPr="00170D88">
        <w:rPr>
          <w:rFonts w:asciiTheme="minorHAnsi" w:eastAsia="Arial" w:hAnsiTheme="minorHAnsi" w:cstheme="minorHAnsi"/>
          <w:b/>
        </w:rPr>
        <w:t>ZA PONUDITELJA</w:t>
      </w:r>
      <w:r w:rsidR="00175E8A" w:rsidRPr="00170D88">
        <w:rPr>
          <w:rFonts w:asciiTheme="minorHAnsi" w:eastAsia="Arial" w:hAnsiTheme="minorHAnsi" w:cstheme="minorHAnsi"/>
          <w:b/>
        </w:rPr>
        <w:t xml:space="preserve"> </w:t>
      </w:r>
    </w:p>
    <w:p w:rsidR="00DE499D" w:rsidRPr="00170D88" w:rsidRDefault="00DE499D" w:rsidP="00FF4493">
      <w:pPr>
        <w:rPr>
          <w:rFonts w:asciiTheme="minorHAnsi" w:eastAsia="Arial" w:hAnsiTheme="minorHAnsi" w:cstheme="minorHAnsi"/>
        </w:rPr>
      </w:pPr>
    </w:p>
    <w:p w:rsidR="00DE499D" w:rsidRPr="00170D88" w:rsidRDefault="00DE499D" w:rsidP="00FF4493">
      <w:pPr>
        <w:jc w:val="center"/>
        <w:rPr>
          <w:rFonts w:asciiTheme="minorHAnsi" w:eastAsia="Arial" w:hAnsiTheme="minorHAnsi" w:cstheme="minorHAnsi"/>
        </w:rPr>
      </w:pPr>
      <w:r w:rsidRPr="00170D88">
        <w:rPr>
          <w:rFonts w:asciiTheme="minorHAnsi" w:eastAsia="Arial" w:hAnsiTheme="minorHAnsi" w:cstheme="minorHAnsi"/>
        </w:rPr>
        <w:t xml:space="preserve">                                                               </w:t>
      </w:r>
      <w:r w:rsidR="00ED714F" w:rsidRPr="00170D88">
        <w:rPr>
          <w:rFonts w:asciiTheme="minorHAnsi" w:eastAsia="Arial" w:hAnsiTheme="minorHAnsi" w:cstheme="minorHAnsi"/>
        </w:rPr>
        <w:t xml:space="preserve">                            </w:t>
      </w:r>
      <w:r w:rsidRPr="00170D88">
        <w:rPr>
          <w:rFonts w:asciiTheme="minorHAnsi" w:eastAsia="Arial" w:hAnsiTheme="minorHAnsi" w:cstheme="minorHAnsi"/>
        </w:rPr>
        <w:t xml:space="preserve">   ______________________________</w:t>
      </w:r>
    </w:p>
    <w:p w:rsidR="00EB07F7" w:rsidRPr="00170D88" w:rsidRDefault="00DE499D" w:rsidP="00F31502">
      <w:pPr>
        <w:jc w:val="center"/>
        <w:rPr>
          <w:rFonts w:asciiTheme="minorHAnsi" w:eastAsia="Arial" w:hAnsiTheme="minorHAnsi" w:cstheme="minorHAnsi"/>
          <w:b/>
        </w:rPr>
      </w:pPr>
      <w:r w:rsidRPr="00170D88">
        <w:rPr>
          <w:rFonts w:asciiTheme="minorHAnsi" w:eastAsia="Arial" w:hAnsiTheme="minorHAnsi" w:cstheme="minorHAnsi"/>
          <w:b/>
        </w:rPr>
        <w:t xml:space="preserve">                                                             </w:t>
      </w:r>
      <w:r w:rsidR="00ED714F" w:rsidRPr="00170D88">
        <w:rPr>
          <w:rFonts w:asciiTheme="minorHAnsi" w:eastAsia="Arial" w:hAnsiTheme="minorHAnsi" w:cstheme="minorHAnsi"/>
          <w:b/>
        </w:rPr>
        <w:t xml:space="preserve">                         </w:t>
      </w:r>
      <w:r w:rsidRPr="00170D88">
        <w:rPr>
          <w:rFonts w:asciiTheme="minorHAnsi" w:eastAsia="Arial" w:hAnsiTheme="minorHAnsi" w:cstheme="minorHAnsi"/>
          <w:b/>
        </w:rPr>
        <w:t xml:space="preserve"> </w:t>
      </w:r>
      <w:r w:rsidR="00ED714F" w:rsidRPr="00170D88">
        <w:rPr>
          <w:rFonts w:asciiTheme="minorHAnsi" w:eastAsia="Arial" w:hAnsiTheme="minorHAnsi" w:cstheme="minorHAnsi"/>
          <w:b/>
        </w:rPr>
        <w:t xml:space="preserve">    </w:t>
      </w:r>
      <w:r w:rsidR="00FF4493" w:rsidRPr="00170D88">
        <w:rPr>
          <w:rFonts w:asciiTheme="minorHAnsi" w:eastAsia="Arial" w:hAnsiTheme="minorHAnsi" w:cstheme="minorHAnsi"/>
          <w:b/>
        </w:rPr>
        <w:t xml:space="preserve">  </w:t>
      </w:r>
      <w:r w:rsidR="00253219" w:rsidRPr="00170D88">
        <w:rPr>
          <w:rFonts w:asciiTheme="minorHAnsi" w:eastAsia="Arial" w:hAnsiTheme="minorHAnsi" w:cstheme="minorHAnsi"/>
          <w:b/>
        </w:rPr>
        <w:t xml:space="preserve"> </w:t>
      </w:r>
      <w:r w:rsidRPr="00170D88">
        <w:rPr>
          <w:rFonts w:asciiTheme="minorHAnsi" w:eastAsia="Arial" w:hAnsiTheme="minorHAnsi" w:cstheme="minorHAnsi"/>
          <w:b/>
        </w:rPr>
        <w:t xml:space="preserve">   (potpis odgovorne osobe </w:t>
      </w:r>
      <w:r w:rsidR="00F31502" w:rsidRPr="00170D88">
        <w:rPr>
          <w:rFonts w:asciiTheme="minorHAnsi" w:eastAsia="Arial" w:hAnsiTheme="minorHAnsi" w:cstheme="minorHAnsi"/>
          <w:b/>
          <w:sz w:val="16"/>
          <w:szCs w:val="16"/>
        </w:rPr>
        <w:t>ponuditelj</w:t>
      </w:r>
    </w:p>
    <w:p w:rsidR="00FD0EFA" w:rsidRPr="00170D88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8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FD0EFA" w:rsidRDefault="00FD0EFA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E40AA9" w:rsidRPr="003E08F5" w:rsidRDefault="00EB07F7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lastRenderedPageBreak/>
        <w:t>O</w:t>
      </w:r>
      <w:r w:rsidRPr="003E08F5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b</w:t>
      </w: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t>ra</w:t>
      </w:r>
      <w:r w:rsidRPr="003E08F5">
        <w:rPr>
          <w:rFonts w:asciiTheme="minorHAnsi" w:eastAsia="Arial" w:hAnsiTheme="minorHAnsi" w:cstheme="minorHAnsi"/>
          <w:spacing w:val="-2"/>
          <w:position w:val="-1"/>
          <w:sz w:val="24"/>
          <w:szCs w:val="24"/>
        </w:rPr>
        <w:t>z</w:t>
      </w:r>
      <w:r w:rsidRPr="003E08F5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t xml:space="preserve">c </w:t>
      </w:r>
      <w:r w:rsidRPr="003E08F5">
        <w:rPr>
          <w:rFonts w:asciiTheme="minorHAnsi" w:eastAsia="Arial" w:hAnsiTheme="minorHAnsi" w:cstheme="minorHAnsi"/>
          <w:spacing w:val="1"/>
          <w:position w:val="-1"/>
          <w:sz w:val="24"/>
          <w:szCs w:val="24"/>
        </w:rPr>
        <w:t>5</w:t>
      </w:r>
      <w:r w:rsidRPr="003E08F5">
        <w:rPr>
          <w:rFonts w:asciiTheme="minorHAnsi" w:eastAsia="Arial" w:hAnsiTheme="minorHAnsi" w:cstheme="minorHAnsi"/>
          <w:position w:val="-1"/>
          <w:sz w:val="24"/>
          <w:szCs w:val="24"/>
        </w:rPr>
        <w:t>.</w:t>
      </w:r>
    </w:p>
    <w:p w:rsidR="00965BB6" w:rsidRPr="003E08F5" w:rsidRDefault="00965BB6" w:rsidP="00E40AA9">
      <w:pPr>
        <w:spacing w:before="72" w:line="260" w:lineRule="exact"/>
        <w:ind w:left="567" w:rightChars="567" w:right="1134"/>
        <w:rPr>
          <w:rFonts w:asciiTheme="minorHAnsi" w:eastAsia="Arial" w:hAnsiTheme="minorHAnsi" w:cstheme="minorHAnsi"/>
          <w:position w:val="-1"/>
          <w:sz w:val="24"/>
          <w:szCs w:val="24"/>
        </w:rPr>
      </w:pPr>
    </w:p>
    <w:p w:rsidR="00EB07F7" w:rsidRPr="003E08F5" w:rsidRDefault="00EB07F7" w:rsidP="00EB07F7">
      <w:pPr>
        <w:spacing w:before="29"/>
        <w:ind w:left="567" w:rightChars="567" w:right="1134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3E08F5">
        <w:rPr>
          <w:rFonts w:asciiTheme="minorHAnsi" w:eastAsia="Arial" w:hAnsiTheme="minorHAnsi" w:cstheme="minorHAnsi"/>
          <w:b/>
          <w:sz w:val="24"/>
          <w:szCs w:val="24"/>
        </w:rPr>
        <w:t>IZ</w:t>
      </w:r>
      <w:r w:rsidRPr="003E08F5">
        <w:rPr>
          <w:rFonts w:asciiTheme="minorHAnsi" w:eastAsia="Arial" w:hAnsiTheme="minorHAnsi" w:cstheme="minorHAnsi"/>
          <w:b/>
          <w:spacing w:val="3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pacing w:val="-8"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5"/>
          <w:sz w:val="24"/>
          <w:szCs w:val="24"/>
        </w:rPr>
        <w:t>V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-5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P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ON</w:t>
      </w:r>
      <w:r w:rsidRPr="003E08F5">
        <w:rPr>
          <w:rFonts w:asciiTheme="minorHAnsi" w:eastAsia="Arial" w:hAnsiTheme="minorHAnsi" w:cstheme="minorHAnsi"/>
          <w:b/>
          <w:spacing w:val="2"/>
          <w:sz w:val="24"/>
          <w:szCs w:val="24"/>
        </w:rPr>
        <w:t>U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DITEL</w:t>
      </w:r>
      <w:r w:rsidRPr="003E08F5">
        <w:rPr>
          <w:rFonts w:asciiTheme="minorHAnsi" w:eastAsia="Arial" w:hAnsiTheme="minorHAnsi" w:cstheme="minorHAnsi"/>
          <w:b/>
          <w:spacing w:val="1"/>
          <w:sz w:val="24"/>
          <w:szCs w:val="24"/>
        </w:rPr>
        <w:t>J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A</w:t>
      </w:r>
      <w:r w:rsidRPr="003E08F5">
        <w:rPr>
          <w:rFonts w:asciiTheme="minorHAnsi" w:eastAsia="Arial" w:hAnsiTheme="minorHAnsi" w:cstheme="minorHAnsi"/>
          <w:b/>
          <w:spacing w:val="-2"/>
          <w:sz w:val="24"/>
          <w:szCs w:val="24"/>
        </w:rPr>
        <w:t xml:space="preserve"> </w:t>
      </w:r>
      <w:r w:rsidRPr="003E08F5">
        <w:rPr>
          <w:rFonts w:asciiTheme="minorHAnsi" w:eastAsia="Arial" w:hAnsiTheme="minorHAnsi" w:cstheme="minorHAnsi"/>
          <w:b/>
          <w:sz w:val="24"/>
          <w:szCs w:val="24"/>
        </w:rPr>
        <w:t>ZA UREDNO IZVRŠENJE ISPORUKE,  INSTALIRANJA PREDMETA NABAVE, TE O EDUKACIJI KORISNIKA O RUKOVANJU S PREDMETOM NABAVE</w:t>
      </w:r>
    </w:p>
    <w:p w:rsidR="00EB07F7" w:rsidRPr="003E08F5" w:rsidRDefault="00EB07F7" w:rsidP="00EB07F7">
      <w:pPr>
        <w:spacing w:line="200" w:lineRule="exact"/>
        <w:ind w:left="567"/>
        <w:rPr>
          <w:rFonts w:asciiTheme="minorHAnsi" w:hAnsiTheme="minorHAnsi" w:cstheme="minorHAnsi"/>
          <w:sz w:val="24"/>
          <w:szCs w:val="24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b/>
          <w:bCs/>
          <w:lang w:val="hr-HR"/>
        </w:rPr>
        <w:t>Ponuditelj:</w:t>
      </w:r>
      <w:r w:rsidRPr="003E08F5">
        <w:rPr>
          <w:rFonts w:asciiTheme="minorHAnsi" w:hAnsiTheme="minorHAnsi" w:cstheme="minorHAnsi"/>
          <w:b/>
          <w:bCs/>
          <w:lang w:val="hr-HR"/>
        </w:rPr>
        <w:tab/>
        <w:t xml:space="preserve">  ____________________________________________________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Adresa sjedišta:  _______________________________________________________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21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Telefon:</w:t>
      </w:r>
      <w:r w:rsidRPr="003E08F5">
        <w:rPr>
          <w:rFonts w:asciiTheme="minorHAnsi" w:hAnsiTheme="minorHAnsi" w:cstheme="minorHAnsi"/>
          <w:lang w:val="hr-HR"/>
        </w:rPr>
        <w:tab/>
        <w:t xml:space="preserve">      _________________________________________________________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E-mail:</w:t>
      </w:r>
      <w:r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lang w:val="hr-HR"/>
        </w:rPr>
        <w:tab/>
        <w:t xml:space="preserve">  ____________________________________________________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Internetska adresa: ____________________________________________________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OIB:</w:t>
      </w:r>
      <w:r w:rsidRPr="003E08F5">
        <w:rPr>
          <w:rFonts w:asciiTheme="minorHAnsi" w:hAnsiTheme="minorHAnsi" w:cstheme="minorHAnsi"/>
          <w:lang w:val="hr-HR"/>
        </w:rPr>
        <w:tab/>
      </w:r>
      <w:r w:rsidRPr="003E08F5">
        <w:rPr>
          <w:rFonts w:asciiTheme="minorHAnsi" w:hAnsiTheme="minorHAnsi" w:cstheme="minorHAnsi"/>
          <w:lang w:val="hr-HR"/>
        </w:rPr>
        <w:tab/>
        <w:t xml:space="preserve">   ___________________________________________________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 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33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Odgovorna osoba/e:____________________________________________________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FA0C09" w:rsidRPr="003E08F5" w:rsidRDefault="00FA0C09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Osoba ovlaštena za zastupanje gospodarskog subjekta daje slijedeću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248" w:lineRule="exact"/>
        <w:ind w:left="567"/>
        <w:rPr>
          <w:rFonts w:asciiTheme="minorHAnsi" w:hAnsiTheme="minorHAnsi" w:cstheme="minorHAnsi"/>
          <w:lang w:val="hr-HR"/>
        </w:rPr>
      </w:pPr>
    </w:p>
    <w:p w:rsidR="00FA0C09" w:rsidRPr="003E08F5" w:rsidRDefault="00FA0C09" w:rsidP="00EB07F7">
      <w:pPr>
        <w:widowControl w:val="0"/>
        <w:autoSpaceDE w:val="0"/>
        <w:autoSpaceDN w:val="0"/>
        <w:adjustRightInd w:val="0"/>
        <w:spacing w:line="248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239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E08F5">
        <w:rPr>
          <w:rFonts w:asciiTheme="minorHAnsi" w:hAnsiTheme="minorHAnsi" w:cstheme="minorHAnsi"/>
          <w:b/>
          <w:sz w:val="24"/>
          <w:szCs w:val="24"/>
          <w:lang w:val="hr-HR"/>
        </w:rPr>
        <w:t>I Z J A V U</w:t>
      </w:r>
    </w:p>
    <w:p w:rsidR="00842FC3" w:rsidRPr="003E08F5" w:rsidRDefault="00842FC3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Ja, ___________________________________________________________________________</w:t>
      </w:r>
    </w:p>
    <w:p w:rsidR="00EB07F7" w:rsidRPr="003E08F5" w:rsidRDefault="00E109F5" w:rsidP="00EB07F7">
      <w:pPr>
        <w:widowControl w:val="0"/>
        <w:autoSpaceDE w:val="0"/>
        <w:autoSpaceDN w:val="0"/>
        <w:adjustRightInd w:val="0"/>
        <w:spacing w:line="239" w:lineRule="auto"/>
        <w:ind w:left="567"/>
        <w:rPr>
          <w:rFonts w:asciiTheme="minorHAnsi" w:hAnsiTheme="minorHAnsi" w:cstheme="minorHAnsi"/>
          <w:sz w:val="16"/>
          <w:szCs w:val="16"/>
          <w:lang w:val="hr-HR"/>
        </w:rPr>
      </w:pPr>
      <w:r w:rsidRPr="003E08F5">
        <w:rPr>
          <w:rFonts w:asciiTheme="minorHAnsi" w:hAnsiTheme="minorHAnsi" w:cstheme="minorHAnsi"/>
          <w:sz w:val="16"/>
          <w:szCs w:val="16"/>
          <w:lang w:val="hr-HR"/>
        </w:rPr>
        <w:t xml:space="preserve">        </w:t>
      </w:r>
      <w:r w:rsidR="00EB07F7" w:rsidRPr="003E08F5">
        <w:rPr>
          <w:rFonts w:asciiTheme="minorHAnsi" w:hAnsiTheme="minorHAnsi" w:cstheme="minorHAnsi"/>
          <w:sz w:val="16"/>
          <w:szCs w:val="16"/>
          <w:lang w:val="hr-HR"/>
        </w:rPr>
        <w:t xml:space="preserve"> (Ime i prezime ovlaštene osobe</w:t>
      </w:r>
      <w:r w:rsidRPr="003E08F5">
        <w:rPr>
          <w:rFonts w:asciiTheme="minorHAnsi" w:hAnsiTheme="minorHAnsi" w:cstheme="minorHAnsi"/>
          <w:sz w:val="16"/>
          <w:szCs w:val="16"/>
          <w:lang w:val="hr-HR"/>
        </w:rPr>
        <w:t>, dan, mjesec, godina i mjesto rođenja, mjesto i adresa stanovanja</w:t>
      </w:r>
      <w:r w:rsidR="00EB07F7" w:rsidRPr="003E08F5">
        <w:rPr>
          <w:rFonts w:asciiTheme="minorHAnsi" w:hAnsiTheme="minorHAnsi" w:cstheme="minorHAnsi"/>
          <w:sz w:val="16"/>
          <w:szCs w:val="16"/>
          <w:lang w:val="hr-HR"/>
        </w:rPr>
        <w:t>)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odgovorno izjavljujem da će Ponuditelj</w:t>
      </w:r>
      <w:r w:rsidR="00842FC3" w:rsidRPr="003E08F5">
        <w:rPr>
          <w:rFonts w:asciiTheme="minorHAnsi" w:hAnsiTheme="minorHAnsi" w:cstheme="minorHAnsi"/>
          <w:lang w:val="hr-HR"/>
        </w:rPr>
        <w:t>: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254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autoSpaceDE w:val="0"/>
        <w:autoSpaceDN w:val="0"/>
        <w:adjustRightInd w:val="0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__________________________________________________________</w:t>
      </w:r>
      <w:r w:rsidR="000B402A" w:rsidRPr="003E08F5">
        <w:rPr>
          <w:rFonts w:asciiTheme="minorHAnsi" w:hAnsiTheme="minorHAnsi" w:cstheme="minorHAnsi"/>
          <w:lang w:val="hr-HR"/>
        </w:rPr>
        <w:t>_________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239" w:lineRule="auto"/>
        <w:ind w:left="567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>(Naziv i sjedište gospodarskog subjekta)</w:t>
      </w:r>
    </w:p>
    <w:p w:rsidR="00EB07F7" w:rsidRPr="003E08F5" w:rsidRDefault="00EB07F7" w:rsidP="00EB07F7">
      <w:pPr>
        <w:widowControl w:val="0"/>
        <w:autoSpaceDE w:val="0"/>
        <w:autoSpaceDN w:val="0"/>
        <w:adjustRightInd w:val="0"/>
        <w:spacing w:line="297" w:lineRule="exact"/>
        <w:ind w:left="567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overflowPunct w:val="0"/>
        <w:autoSpaceDE w:val="0"/>
        <w:autoSpaceDN w:val="0"/>
        <w:adjustRightInd w:val="0"/>
        <w:spacing w:line="218" w:lineRule="auto"/>
        <w:ind w:left="567" w:right="120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ukoliko naša ponuda bude prihvaćena kao najpovoljnija i odabrana za sklapanje </w:t>
      </w:r>
      <w:r w:rsidR="0093786B" w:rsidRPr="003E08F5">
        <w:rPr>
          <w:rFonts w:asciiTheme="minorHAnsi" w:hAnsiTheme="minorHAnsi" w:cstheme="minorHAnsi"/>
          <w:lang w:val="hr-HR"/>
        </w:rPr>
        <w:t>ugovora:</w:t>
      </w:r>
    </w:p>
    <w:p w:rsidR="00EB07F7" w:rsidRPr="003E08F5" w:rsidRDefault="00EB07F7" w:rsidP="00EB07F7">
      <w:pPr>
        <w:widowControl w:val="0"/>
        <w:overflowPunct w:val="0"/>
        <w:autoSpaceDE w:val="0"/>
        <w:autoSpaceDN w:val="0"/>
        <w:adjustRightInd w:val="0"/>
        <w:spacing w:line="218" w:lineRule="auto"/>
        <w:ind w:left="567" w:right="120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86F51">
      <w:pPr>
        <w:pStyle w:val="ListParagraph"/>
        <w:numPr>
          <w:ilvl w:val="0"/>
          <w:numId w:val="40"/>
        </w:numPr>
        <w:spacing w:after="75"/>
        <w:ind w:right="77"/>
        <w:textAlignment w:val="baseline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izvršiti </w:t>
      </w:r>
      <w:r w:rsidR="00E86F51" w:rsidRPr="00E86F51">
        <w:rPr>
          <w:rFonts w:asciiTheme="minorHAnsi" w:hAnsiTheme="minorHAnsi" w:cstheme="minorHAnsi"/>
          <w:lang w:val="hr-HR"/>
        </w:rPr>
        <w:t xml:space="preserve">Održavanje programa za analizu nuklearno-medicinskih neuroloških studija (NEURO-MIM) za potrebe Klinike za onkologiju i nuklearnu medicinu KBCSM-a </w:t>
      </w:r>
      <w:r w:rsidR="0093786B" w:rsidRPr="003E08F5">
        <w:rPr>
          <w:rFonts w:asciiTheme="minorHAnsi" w:hAnsiTheme="minorHAnsi" w:cstheme="minorHAnsi"/>
          <w:lang w:val="hr-HR"/>
        </w:rPr>
        <w:t>u roku 30 (tideset)</w:t>
      </w:r>
      <w:r w:rsidRPr="003E08F5">
        <w:rPr>
          <w:rFonts w:asciiTheme="minorHAnsi" w:hAnsiTheme="minorHAnsi" w:cstheme="minorHAnsi"/>
          <w:lang w:val="hr-HR"/>
        </w:rPr>
        <w:t xml:space="preserve"> dana od potpisivanja ugovora o nabavi </w:t>
      </w:r>
    </w:p>
    <w:p w:rsidR="00EB07F7" w:rsidRPr="003E08F5" w:rsidRDefault="00EB07F7" w:rsidP="0093786B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bookmarkStart w:id="0" w:name="_GoBack"/>
      <w:bookmarkEnd w:id="0"/>
      <w:r w:rsidRPr="003E08F5">
        <w:rPr>
          <w:rFonts w:asciiTheme="minorHAnsi" w:hAnsiTheme="minorHAnsi" w:cstheme="minorHAnsi"/>
          <w:lang w:val="hr-HR"/>
        </w:rPr>
        <w:t xml:space="preserve">kontakt osobe koje će biti zadužene za </w:t>
      </w:r>
      <w:r w:rsidR="00FB5D6A" w:rsidRPr="003E08F5">
        <w:rPr>
          <w:rFonts w:asciiTheme="minorHAnsi" w:hAnsiTheme="minorHAnsi" w:cstheme="minorHAnsi"/>
          <w:lang w:val="hr-HR"/>
        </w:rPr>
        <w:t>instalaciju, edukaciju i održavanje</w:t>
      </w:r>
      <w:r w:rsidRPr="003E08F5">
        <w:rPr>
          <w:rFonts w:asciiTheme="minorHAnsi" w:hAnsiTheme="minorHAnsi" w:cstheme="minorHAnsi"/>
          <w:lang w:val="hr-HR"/>
        </w:rPr>
        <w:t xml:space="preserve">: </w:t>
      </w:r>
    </w:p>
    <w:p w:rsidR="00EB07F7" w:rsidRPr="003E08F5" w:rsidRDefault="00EB07F7" w:rsidP="00EB07F7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  ______________________________________,</w:t>
      </w:r>
      <w:r w:rsidR="000B402A" w:rsidRPr="003E08F5">
        <w:rPr>
          <w:rFonts w:asciiTheme="minorHAnsi" w:hAnsiTheme="minorHAnsi" w:cstheme="minorHAnsi"/>
          <w:lang w:val="hr-HR"/>
        </w:rPr>
        <w:t>tel/mob:________________________</w:t>
      </w:r>
    </w:p>
    <w:p w:rsidR="00EB07F7" w:rsidRPr="003E08F5" w:rsidRDefault="00EB07F7" w:rsidP="00EB07F7">
      <w:pPr>
        <w:pStyle w:val="ListParagraph"/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lang w:val="hr-HR"/>
        </w:rPr>
      </w:pPr>
      <w:r w:rsidRPr="003E08F5">
        <w:rPr>
          <w:rFonts w:asciiTheme="minorHAnsi" w:hAnsiTheme="minorHAnsi" w:cstheme="minorHAnsi"/>
          <w:lang w:val="hr-HR"/>
        </w:rPr>
        <w:t xml:space="preserve">  _____</w:t>
      </w:r>
      <w:r w:rsidR="000B402A" w:rsidRPr="003E08F5">
        <w:rPr>
          <w:rFonts w:asciiTheme="minorHAnsi" w:hAnsiTheme="minorHAnsi" w:cstheme="minorHAnsi"/>
          <w:lang w:val="hr-HR"/>
        </w:rPr>
        <w:t>______________________________</w:t>
      </w:r>
      <w:r w:rsidRPr="003E08F5">
        <w:rPr>
          <w:rFonts w:asciiTheme="minorHAnsi" w:hAnsiTheme="minorHAnsi" w:cstheme="minorHAnsi"/>
          <w:lang w:val="hr-HR"/>
        </w:rPr>
        <w:t>_</w:t>
      </w:r>
      <w:r w:rsidR="000B402A" w:rsidRPr="003E08F5">
        <w:rPr>
          <w:rFonts w:asciiTheme="minorHAnsi" w:hAnsiTheme="minorHAnsi" w:cstheme="minorHAnsi"/>
          <w:lang w:val="hr-HR"/>
        </w:rPr>
        <w:t>,</w:t>
      </w:r>
      <w:r w:rsidRPr="003E08F5">
        <w:rPr>
          <w:rFonts w:asciiTheme="minorHAnsi" w:hAnsiTheme="minorHAnsi" w:cstheme="minorHAnsi"/>
          <w:lang w:val="hr-HR"/>
        </w:rPr>
        <w:t xml:space="preserve">tel/mob:  </w:t>
      </w:r>
      <w:r w:rsidR="000B402A" w:rsidRPr="003E08F5">
        <w:rPr>
          <w:rFonts w:asciiTheme="minorHAnsi" w:hAnsiTheme="minorHAnsi" w:cstheme="minorHAnsi"/>
          <w:lang w:val="hr-HR"/>
        </w:rPr>
        <w:t>__________________________</w:t>
      </w:r>
    </w:p>
    <w:p w:rsidR="00EB07F7" w:rsidRPr="003E08F5" w:rsidRDefault="00EB07F7" w:rsidP="00EB07F7">
      <w:pPr>
        <w:widowControl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18"/>
          <w:szCs w:val="18"/>
          <w:lang w:val="hr-HR"/>
        </w:rPr>
      </w:pPr>
      <w:r w:rsidRPr="003E08F5">
        <w:rPr>
          <w:rFonts w:asciiTheme="minorHAnsi" w:hAnsiTheme="minorHAnsi" w:cstheme="minorHAnsi"/>
          <w:sz w:val="18"/>
          <w:szCs w:val="18"/>
          <w:lang w:val="hr-HR"/>
        </w:rPr>
        <w:t>(navesti minimalno 1 osobu i kontakt broj).</w:t>
      </w:r>
    </w:p>
    <w:p w:rsidR="00EB07F7" w:rsidRPr="003E08F5" w:rsidRDefault="00EB07F7" w:rsidP="00EB07F7">
      <w:pPr>
        <w:pStyle w:val="ListParagraph"/>
        <w:rPr>
          <w:rFonts w:asciiTheme="minorHAnsi" w:hAnsiTheme="minorHAnsi" w:cstheme="minorHAnsi"/>
          <w:lang w:val="hr-HR"/>
        </w:rPr>
      </w:pPr>
    </w:p>
    <w:p w:rsidR="00EB07F7" w:rsidRPr="003E08F5" w:rsidRDefault="00EB07F7" w:rsidP="00EB07F7">
      <w:pPr>
        <w:widowControl w:val="0"/>
        <w:overflowPunct w:val="0"/>
        <w:autoSpaceDE w:val="0"/>
        <w:autoSpaceDN w:val="0"/>
        <w:adjustRightInd w:val="0"/>
        <w:spacing w:line="212" w:lineRule="auto"/>
        <w:ind w:left="567" w:right="100"/>
        <w:jc w:val="both"/>
        <w:rPr>
          <w:rFonts w:asciiTheme="minorHAnsi" w:hAnsiTheme="minorHAnsi" w:cstheme="minorHAnsi"/>
          <w:lang w:val="hr-HR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3"/>
        <w:gridCol w:w="1700"/>
        <w:gridCol w:w="3940"/>
      </w:tblGrid>
      <w:tr w:rsidR="00EB07F7" w:rsidRPr="003E08F5" w:rsidTr="00FE6AD3">
        <w:trPr>
          <w:trHeight w:val="263"/>
        </w:trPr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M. P.</w:t>
            </w:r>
          </w:p>
        </w:tc>
      </w:tr>
      <w:tr w:rsidR="00EB07F7" w:rsidRPr="003E08F5" w:rsidTr="00FE6AD3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(Čitko ime i prezime ovlaštene osobe</w:t>
            </w:r>
          </w:p>
        </w:tc>
      </w:tr>
      <w:tr w:rsidR="00EB07F7" w:rsidRPr="003E08F5" w:rsidTr="00FE6AD3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  <w:tr w:rsidR="00EB07F7" w:rsidRPr="003E08F5" w:rsidTr="00FE6AD3">
        <w:trPr>
          <w:trHeight w:val="614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</w:tr>
      <w:tr w:rsidR="00EB07F7" w:rsidRPr="003E08F5" w:rsidTr="00FE6AD3">
        <w:trPr>
          <w:trHeight w:val="255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(Vlastoručni potpis ovlaštene osobe</w:t>
            </w:r>
          </w:p>
        </w:tc>
      </w:tr>
      <w:tr w:rsidR="00EB07F7" w:rsidRPr="003E08F5" w:rsidTr="00FE6AD3">
        <w:trPr>
          <w:trHeight w:val="252"/>
        </w:trPr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Theme="minorHAnsi" w:hAnsiTheme="minorHAnsi" w:cstheme="minorHAnsi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07F7" w:rsidRPr="003E08F5" w:rsidRDefault="00EB07F7" w:rsidP="00FE6AD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567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3E08F5">
              <w:rPr>
                <w:rFonts w:asciiTheme="minorHAnsi" w:hAnsiTheme="minorHAnsi" w:cstheme="minorHAnsi"/>
                <w:lang w:val="hr-HR"/>
              </w:rPr>
              <w:t>gospodarskog subjekta)</w:t>
            </w:r>
          </w:p>
        </w:tc>
      </w:tr>
    </w:tbl>
    <w:p w:rsidR="00EB07F7" w:rsidRPr="003E08F5" w:rsidRDefault="00EB07F7" w:rsidP="00EB07F7">
      <w:pPr>
        <w:rPr>
          <w:rFonts w:asciiTheme="minorHAnsi" w:hAnsiTheme="minorHAnsi" w:cstheme="minorHAnsi"/>
          <w:lang w:val="hr-HR"/>
        </w:rPr>
      </w:pPr>
    </w:p>
    <w:sectPr w:rsidR="00EB07F7" w:rsidRPr="003E08F5" w:rsidSect="005A0DBE">
      <w:pgSz w:w="12240" w:h="15840"/>
      <w:pgMar w:top="1134" w:right="1750" w:bottom="142" w:left="1418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8F7" w:rsidRDefault="00DF48F7">
      <w:r>
        <w:separator/>
      </w:r>
    </w:p>
  </w:endnote>
  <w:endnote w:type="continuationSeparator" w:id="0">
    <w:p w:rsidR="00DF48F7" w:rsidRDefault="00DF4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6AA1" w:rsidRDefault="00756AA1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F5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56AA1" w:rsidRDefault="00756AA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8F7" w:rsidRDefault="00DF48F7">
      <w:r>
        <w:separator/>
      </w:r>
    </w:p>
  </w:footnote>
  <w:footnote w:type="continuationSeparator" w:id="0">
    <w:p w:rsidR="00DF48F7" w:rsidRDefault="00DF4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2E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14F"/>
    <w:multiLevelType w:val="hybridMultilevel"/>
    <w:tmpl w:val="7E0610F8"/>
    <w:lvl w:ilvl="0" w:tplc="A55421E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5878"/>
    <w:multiLevelType w:val="hybridMultilevel"/>
    <w:tmpl w:val="00006B36"/>
    <w:lvl w:ilvl="0" w:tplc="FFFFFFFF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start w:val="8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443"/>
    <w:multiLevelType w:val="hybridMultilevel"/>
    <w:tmpl w:val="000066BB"/>
    <w:lvl w:ilvl="0" w:tplc="FFFFFFFF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4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38C4015"/>
    <w:multiLevelType w:val="hybridMultilevel"/>
    <w:tmpl w:val="5EF4523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42478"/>
    <w:multiLevelType w:val="hybridMultilevel"/>
    <w:tmpl w:val="ACF4A444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7" w15:restartNumberingAfterBreak="0">
    <w:nsid w:val="04A7218D"/>
    <w:multiLevelType w:val="hybridMultilevel"/>
    <w:tmpl w:val="926E2412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F7F4A"/>
    <w:multiLevelType w:val="hybridMultilevel"/>
    <w:tmpl w:val="0E5C4C36"/>
    <w:lvl w:ilvl="0" w:tplc="41EA17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5B7AC1"/>
    <w:multiLevelType w:val="multilevel"/>
    <w:tmpl w:val="2374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3F1E7A"/>
    <w:multiLevelType w:val="hybridMultilevel"/>
    <w:tmpl w:val="BCBE63CC"/>
    <w:lvl w:ilvl="0" w:tplc="041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2" w15:restartNumberingAfterBreak="0">
    <w:nsid w:val="0D3E3B60"/>
    <w:multiLevelType w:val="hybridMultilevel"/>
    <w:tmpl w:val="9198DD2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01E7239"/>
    <w:multiLevelType w:val="hybridMultilevel"/>
    <w:tmpl w:val="8FF400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841EBD"/>
    <w:multiLevelType w:val="hybridMultilevel"/>
    <w:tmpl w:val="E9D892E2"/>
    <w:lvl w:ilvl="0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5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FB28FC"/>
    <w:multiLevelType w:val="hybridMultilevel"/>
    <w:tmpl w:val="5C56A486"/>
    <w:lvl w:ilvl="0" w:tplc="F41A5496">
      <w:numFmt w:val="bullet"/>
      <w:lvlText w:val=""/>
      <w:lvlJc w:val="left"/>
      <w:pPr>
        <w:ind w:left="1709" w:hanging="360"/>
      </w:pPr>
      <w:rPr>
        <w:rFonts w:ascii="Symbol" w:eastAsia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7" w15:restartNumberingAfterBreak="0">
    <w:nsid w:val="22072B63"/>
    <w:multiLevelType w:val="hybridMultilevel"/>
    <w:tmpl w:val="3A72A7E8"/>
    <w:lvl w:ilvl="0" w:tplc="041A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8" w15:restartNumberingAfterBreak="0">
    <w:nsid w:val="257B1847"/>
    <w:multiLevelType w:val="hybridMultilevel"/>
    <w:tmpl w:val="308AA3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2922291A"/>
    <w:multiLevelType w:val="hybridMultilevel"/>
    <w:tmpl w:val="1958A8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F214E"/>
    <w:multiLevelType w:val="hybridMultilevel"/>
    <w:tmpl w:val="B0BEF8E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D7F94"/>
    <w:multiLevelType w:val="hybridMultilevel"/>
    <w:tmpl w:val="6C1CD458"/>
    <w:lvl w:ilvl="0" w:tplc="D9E6F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3E76141"/>
    <w:multiLevelType w:val="hybridMultilevel"/>
    <w:tmpl w:val="98F47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A38B5"/>
    <w:multiLevelType w:val="hybridMultilevel"/>
    <w:tmpl w:val="C59681A0"/>
    <w:lvl w:ilvl="0" w:tplc="EBFA8F0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FE3065"/>
    <w:multiLevelType w:val="hybridMultilevel"/>
    <w:tmpl w:val="771CE934"/>
    <w:lvl w:ilvl="0" w:tplc="175448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A55421E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F45D6"/>
    <w:multiLevelType w:val="hybridMultilevel"/>
    <w:tmpl w:val="435C855C"/>
    <w:lvl w:ilvl="0" w:tplc="5AEA213C">
      <w:start w:val="7"/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12B5564"/>
    <w:multiLevelType w:val="hybridMultilevel"/>
    <w:tmpl w:val="75522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60925"/>
    <w:multiLevelType w:val="hybridMultilevel"/>
    <w:tmpl w:val="4BBE457C"/>
    <w:lvl w:ilvl="0" w:tplc="041A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9" w15:restartNumberingAfterBreak="0">
    <w:nsid w:val="48E07307"/>
    <w:multiLevelType w:val="hybridMultilevel"/>
    <w:tmpl w:val="63C64382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49475FCB"/>
    <w:multiLevelType w:val="hybridMultilevel"/>
    <w:tmpl w:val="962C95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65084"/>
    <w:multiLevelType w:val="hybridMultilevel"/>
    <w:tmpl w:val="5F2A54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8531B"/>
    <w:multiLevelType w:val="hybridMultilevel"/>
    <w:tmpl w:val="B3926638"/>
    <w:lvl w:ilvl="0" w:tplc="657248EA">
      <w:start w:val="1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381D47"/>
    <w:multiLevelType w:val="hybridMultilevel"/>
    <w:tmpl w:val="05666A6C"/>
    <w:lvl w:ilvl="0" w:tplc="FFFFFFFF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65E288C"/>
    <w:multiLevelType w:val="hybridMultilevel"/>
    <w:tmpl w:val="75DE1FCA"/>
    <w:lvl w:ilvl="0" w:tplc="041A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5" w15:restartNumberingAfterBreak="0">
    <w:nsid w:val="5A8F7677"/>
    <w:multiLevelType w:val="hybridMultilevel"/>
    <w:tmpl w:val="E9808A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E4B54"/>
    <w:multiLevelType w:val="hybridMultilevel"/>
    <w:tmpl w:val="58DEA2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A5869"/>
    <w:multiLevelType w:val="hybridMultilevel"/>
    <w:tmpl w:val="C024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A1C61"/>
    <w:multiLevelType w:val="hybridMultilevel"/>
    <w:tmpl w:val="39CC8F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67FEE"/>
    <w:multiLevelType w:val="hybridMultilevel"/>
    <w:tmpl w:val="E46A7552"/>
    <w:lvl w:ilvl="0" w:tplc="67F6CD84">
      <w:start w:val="22"/>
      <w:numFmt w:val="bullet"/>
      <w:lvlText w:val="−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3682BED"/>
    <w:multiLevelType w:val="hybridMultilevel"/>
    <w:tmpl w:val="B90EF248"/>
    <w:lvl w:ilvl="0" w:tplc="6E38EA1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cs="Arial" w:hint="default"/>
        <w:b/>
        <w:i w:val="0"/>
        <w:color w:val="444444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BE0A89"/>
    <w:multiLevelType w:val="hybridMultilevel"/>
    <w:tmpl w:val="C4FE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9564A"/>
    <w:multiLevelType w:val="hybridMultilevel"/>
    <w:tmpl w:val="15280924"/>
    <w:lvl w:ilvl="0" w:tplc="657248EA">
      <w:start w:val="1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29"/>
  </w:num>
  <w:num w:numId="8">
    <w:abstractNumId w:val="28"/>
  </w:num>
  <w:num w:numId="9">
    <w:abstractNumId w:val="17"/>
  </w:num>
  <w:num w:numId="10">
    <w:abstractNumId w:val="16"/>
  </w:num>
  <w:num w:numId="11">
    <w:abstractNumId w:val="11"/>
  </w:num>
  <w:num w:numId="12">
    <w:abstractNumId w:val="34"/>
  </w:num>
  <w:num w:numId="13">
    <w:abstractNumId w:val="3"/>
  </w:num>
  <w:num w:numId="14">
    <w:abstractNumId w:val="33"/>
  </w:num>
  <w:num w:numId="15">
    <w:abstractNumId w:val="40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9"/>
  </w:num>
  <w:num w:numId="19">
    <w:abstractNumId w:val="8"/>
  </w:num>
  <w:num w:numId="20">
    <w:abstractNumId w:val="30"/>
  </w:num>
  <w:num w:numId="21">
    <w:abstractNumId w:val="12"/>
  </w:num>
  <w:num w:numId="22">
    <w:abstractNumId w:val="27"/>
  </w:num>
  <w:num w:numId="23">
    <w:abstractNumId w:val="37"/>
  </w:num>
  <w:num w:numId="24">
    <w:abstractNumId w:val="21"/>
  </w:num>
  <w:num w:numId="25">
    <w:abstractNumId w:val="42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0"/>
  </w:num>
  <w:num w:numId="30">
    <w:abstractNumId w:val="25"/>
  </w:num>
  <w:num w:numId="31">
    <w:abstractNumId w:val="23"/>
  </w:num>
  <w:num w:numId="32">
    <w:abstractNumId w:val="13"/>
  </w:num>
  <w:num w:numId="33">
    <w:abstractNumId w:val="20"/>
  </w:num>
  <w:num w:numId="34">
    <w:abstractNumId w:val="36"/>
  </w:num>
  <w:num w:numId="35">
    <w:abstractNumId w:val="15"/>
  </w:num>
  <w:num w:numId="36">
    <w:abstractNumId w:val="26"/>
  </w:num>
  <w:num w:numId="37">
    <w:abstractNumId w:val="18"/>
  </w:num>
  <w:num w:numId="38">
    <w:abstractNumId w:val="32"/>
  </w:num>
  <w:num w:numId="39">
    <w:abstractNumId w:val="43"/>
  </w:num>
  <w:num w:numId="40">
    <w:abstractNumId w:val="31"/>
  </w:num>
  <w:num w:numId="41">
    <w:abstractNumId w:val="7"/>
  </w:num>
  <w:num w:numId="42">
    <w:abstractNumId w:val="35"/>
  </w:num>
  <w:num w:numId="43">
    <w:abstractNumId w:val="5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7385"/>
    <w:rsid w:val="00007D13"/>
    <w:rsid w:val="0001016A"/>
    <w:rsid w:val="00010354"/>
    <w:rsid w:val="000110B0"/>
    <w:rsid w:val="000116BF"/>
    <w:rsid w:val="00011D42"/>
    <w:rsid w:val="00011ED4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29E6"/>
    <w:rsid w:val="00053990"/>
    <w:rsid w:val="00053FBA"/>
    <w:rsid w:val="000548FD"/>
    <w:rsid w:val="000550AB"/>
    <w:rsid w:val="000558A7"/>
    <w:rsid w:val="00055B24"/>
    <w:rsid w:val="000569A1"/>
    <w:rsid w:val="00060481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1EA9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6B72"/>
    <w:rsid w:val="000870DD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3FAE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5E31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02A"/>
    <w:rsid w:val="000B4E1E"/>
    <w:rsid w:val="000B57D9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24B2"/>
    <w:rsid w:val="000D2596"/>
    <w:rsid w:val="000D27FE"/>
    <w:rsid w:val="000D2F6C"/>
    <w:rsid w:val="000D33B2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7F6"/>
    <w:rsid w:val="000D7862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65"/>
    <w:rsid w:val="000E51C8"/>
    <w:rsid w:val="000E5233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3D01"/>
    <w:rsid w:val="0010403B"/>
    <w:rsid w:val="001047F7"/>
    <w:rsid w:val="00104AB8"/>
    <w:rsid w:val="00104C48"/>
    <w:rsid w:val="00105E9F"/>
    <w:rsid w:val="00106439"/>
    <w:rsid w:val="00106E78"/>
    <w:rsid w:val="0010745C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3C3"/>
    <w:rsid w:val="001215F6"/>
    <w:rsid w:val="001215FC"/>
    <w:rsid w:val="00122327"/>
    <w:rsid w:val="00123B02"/>
    <w:rsid w:val="001243B7"/>
    <w:rsid w:val="00124AB0"/>
    <w:rsid w:val="00124B45"/>
    <w:rsid w:val="00124D42"/>
    <w:rsid w:val="001253F2"/>
    <w:rsid w:val="00125D57"/>
    <w:rsid w:val="00126025"/>
    <w:rsid w:val="00126026"/>
    <w:rsid w:val="00127690"/>
    <w:rsid w:val="00130162"/>
    <w:rsid w:val="001301F0"/>
    <w:rsid w:val="00130705"/>
    <w:rsid w:val="001309EB"/>
    <w:rsid w:val="00132E95"/>
    <w:rsid w:val="0013324E"/>
    <w:rsid w:val="001332F0"/>
    <w:rsid w:val="0013338D"/>
    <w:rsid w:val="0013389C"/>
    <w:rsid w:val="00134868"/>
    <w:rsid w:val="00134AD2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D88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5E8A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F5B"/>
    <w:rsid w:val="001842CE"/>
    <w:rsid w:val="00184F35"/>
    <w:rsid w:val="00185531"/>
    <w:rsid w:val="00185616"/>
    <w:rsid w:val="0018588C"/>
    <w:rsid w:val="00186FF2"/>
    <w:rsid w:val="00187879"/>
    <w:rsid w:val="00190D4C"/>
    <w:rsid w:val="00190F18"/>
    <w:rsid w:val="0019118B"/>
    <w:rsid w:val="0019129D"/>
    <w:rsid w:val="00191372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5500"/>
    <w:rsid w:val="00195595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22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142A"/>
    <w:rsid w:val="001F359E"/>
    <w:rsid w:val="001F40BD"/>
    <w:rsid w:val="001F46C1"/>
    <w:rsid w:val="001F4947"/>
    <w:rsid w:val="001F4FAF"/>
    <w:rsid w:val="001F510E"/>
    <w:rsid w:val="001F5CCD"/>
    <w:rsid w:val="001F64CF"/>
    <w:rsid w:val="001F7464"/>
    <w:rsid w:val="001F77D6"/>
    <w:rsid w:val="001F7AFD"/>
    <w:rsid w:val="001F7C21"/>
    <w:rsid w:val="001F7E75"/>
    <w:rsid w:val="001F7F68"/>
    <w:rsid w:val="0020023F"/>
    <w:rsid w:val="00200650"/>
    <w:rsid w:val="00200896"/>
    <w:rsid w:val="00201CE1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2396"/>
    <w:rsid w:val="00222B9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FCE"/>
    <w:rsid w:val="0023492B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2BAC"/>
    <w:rsid w:val="00242C78"/>
    <w:rsid w:val="002430BD"/>
    <w:rsid w:val="002442AB"/>
    <w:rsid w:val="002447DE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219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BD9"/>
    <w:rsid w:val="00257C38"/>
    <w:rsid w:val="00260BCC"/>
    <w:rsid w:val="00261509"/>
    <w:rsid w:val="00261A29"/>
    <w:rsid w:val="00263900"/>
    <w:rsid w:val="00263AE3"/>
    <w:rsid w:val="0026413E"/>
    <w:rsid w:val="00264E0D"/>
    <w:rsid w:val="00265740"/>
    <w:rsid w:val="002659D7"/>
    <w:rsid w:val="00265A5D"/>
    <w:rsid w:val="002671FC"/>
    <w:rsid w:val="00267E5B"/>
    <w:rsid w:val="002701F9"/>
    <w:rsid w:val="0027056B"/>
    <w:rsid w:val="0027073A"/>
    <w:rsid w:val="002708A5"/>
    <w:rsid w:val="00270A53"/>
    <w:rsid w:val="00270BCD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B91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CF2"/>
    <w:rsid w:val="00296BAA"/>
    <w:rsid w:val="002A0C47"/>
    <w:rsid w:val="002A30C3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53D"/>
    <w:rsid w:val="002B2D92"/>
    <w:rsid w:val="002B36CD"/>
    <w:rsid w:val="002B37F0"/>
    <w:rsid w:val="002B3FFE"/>
    <w:rsid w:val="002B408E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1A67"/>
    <w:rsid w:val="002E264F"/>
    <w:rsid w:val="002E31F1"/>
    <w:rsid w:val="002E349C"/>
    <w:rsid w:val="002E382C"/>
    <w:rsid w:val="002E3D61"/>
    <w:rsid w:val="002E47AC"/>
    <w:rsid w:val="002E4DA1"/>
    <w:rsid w:val="002E5658"/>
    <w:rsid w:val="002E585D"/>
    <w:rsid w:val="002E5B6B"/>
    <w:rsid w:val="002E60FB"/>
    <w:rsid w:val="002E6BDE"/>
    <w:rsid w:val="002E6C91"/>
    <w:rsid w:val="002F0BA6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6D9"/>
    <w:rsid w:val="003009FB"/>
    <w:rsid w:val="00300B71"/>
    <w:rsid w:val="00300DD8"/>
    <w:rsid w:val="003016CF"/>
    <w:rsid w:val="00302FC3"/>
    <w:rsid w:val="0030371A"/>
    <w:rsid w:val="003055DB"/>
    <w:rsid w:val="00305AF4"/>
    <w:rsid w:val="00306E45"/>
    <w:rsid w:val="00306E99"/>
    <w:rsid w:val="003073B6"/>
    <w:rsid w:val="003076C6"/>
    <w:rsid w:val="00310108"/>
    <w:rsid w:val="003115E9"/>
    <w:rsid w:val="00312D9D"/>
    <w:rsid w:val="003137A5"/>
    <w:rsid w:val="0031387E"/>
    <w:rsid w:val="00313BBD"/>
    <w:rsid w:val="00313D81"/>
    <w:rsid w:val="00314430"/>
    <w:rsid w:val="00314665"/>
    <w:rsid w:val="00314CB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565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B21"/>
    <w:rsid w:val="003560D3"/>
    <w:rsid w:val="00357146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875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251E"/>
    <w:rsid w:val="003830F8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222A"/>
    <w:rsid w:val="003A2AF1"/>
    <w:rsid w:val="003A2C15"/>
    <w:rsid w:val="003A2CF2"/>
    <w:rsid w:val="003A2D4C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519F"/>
    <w:rsid w:val="003C59D1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DBC"/>
    <w:rsid w:val="003D4E2D"/>
    <w:rsid w:val="003D4E66"/>
    <w:rsid w:val="003D67AC"/>
    <w:rsid w:val="003D6A13"/>
    <w:rsid w:val="003D6B30"/>
    <w:rsid w:val="003D7969"/>
    <w:rsid w:val="003D7AB8"/>
    <w:rsid w:val="003E03A3"/>
    <w:rsid w:val="003E0640"/>
    <w:rsid w:val="003E08F5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4F2E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5EE"/>
    <w:rsid w:val="00450A6F"/>
    <w:rsid w:val="00451194"/>
    <w:rsid w:val="0045120D"/>
    <w:rsid w:val="0045150D"/>
    <w:rsid w:val="0045163C"/>
    <w:rsid w:val="0045238F"/>
    <w:rsid w:val="004528A4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6BB"/>
    <w:rsid w:val="0046193C"/>
    <w:rsid w:val="00461C7C"/>
    <w:rsid w:val="004627C5"/>
    <w:rsid w:val="00462CBA"/>
    <w:rsid w:val="00463752"/>
    <w:rsid w:val="00463F85"/>
    <w:rsid w:val="004642B6"/>
    <w:rsid w:val="00464369"/>
    <w:rsid w:val="0046441E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CA8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236C"/>
    <w:rsid w:val="004A27EB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1DB4"/>
    <w:rsid w:val="004B24AF"/>
    <w:rsid w:val="004B27B6"/>
    <w:rsid w:val="004B336A"/>
    <w:rsid w:val="004B3A05"/>
    <w:rsid w:val="004B41C9"/>
    <w:rsid w:val="004B5386"/>
    <w:rsid w:val="004B6166"/>
    <w:rsid w:val="004B6C3A"/>
    <w:rsid w:val="004B712E"/>
    <w:rsid w:val="004B7324"/>
    <w:rsid w:val="004B7B8C"/>
    <w:rsid w:val="004C0A5B"/>
    <w:rsid w:val="004C170E"/>
    <w:rsid w:val="004C19FD"/>
    <w:rsid w:val="004C291A"/>
    <w:rsid w:val="004C2FDE"/>
    <w:rsid w:val="004C3115"/>
    <w:rsid w:val="004C32CC"/>
    <w:rsid w:val="004C369B"/>
    <w:rsid w:val="004C36B9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4FA7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A46"/>
    <w:rsid w:val="00534BC4"/>
    <w:rsid w:val="005351C5"/>
    <w:rsid w:val="005358C2"/>
    <w:rsid w:val="00535EAE"/>
    <w:rsid w:val="00536940"/>
    <w:rsid w:val="00537A0A"/>
    <w:rsid w:val="00537EC8"/>
    <w:rsid w:val="00540607"/>
    <w:rsid w:val="00540991"/>
    <w:rsid w:val="00540F24"/>
    <w:rsid w:val="0054109C"/>
    <w:rsid w:val="005427C6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35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0EE5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2758"/>
    <w:rsid w:val="0058291B"/>
    <w:rsid w:val="00582B4D"/>
    <w:rsid w:val="00582FBC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D19"/>
    <w:rsid w:val="005940D0"/>
    <w:rsid w:val="005966B9"/>
    <w:rsid w:val="005978E6"/>
    <w:rsid w:val="00597DB3"/>
    <w:rsid w:val="005A0022"/>
    <w:rsid w:val="005A0BB1"/>
    <w:rsid w:val="005A0DBE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6A23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126"/>
    <w:rsid w:val="005C05E6"/>
    <w:rsid w:val="005C0C8C"/>
    <w:rsid w:val="005C1C32"/>
    <w:rsid w:val="005C1D10"/>
    <w:rsid w:val="005C1DA7"/>
    <w:rsid w:val="005C2321"/>
    <w:rsid w:val="005C3083"/>
    <w:rsid w:val="005C3C86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D7AF8"/>
    <w:rsid w:val="005E0168"/>
    <w:rsid w:val="005E0619"/>
    <w:rsid w:val="005E0C23"/>
    <w:rsid w:val="005E1230"/>
    <w:rsid w:val="005E18E0"/>
    <w:rsid w:val="005E1B90"/>
    <w:rsid w:val="005E1DCD"/>
    <w:rsid w:val="005E20F4"/>
    <w:rsid w:val="005E2900"/>
    <w:rsid w:val="005E29F2"/>
    <w:rsid w:val="005E34EA"/>
    <w:rsid w:val="005E36E3"/>
    <w:rsid w:val="005E3737"/>
    <w:rsid w:val="005E5514"/>
    <w:rsid w:val="005E5781"/>
    <w:rsid w:val="005E597F"/>
    <w:rsid w:val="005E5C46"/>
    <w:rsid w:val="005E5EEC"/>
    <w:rsid w:val="005E602B"/>
    <w:rsid w:val="005E66FD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BC7"/>
    <w:rsid w:val="005F5FAC"/>
    <w:rsid w:val="005F605C"/>
    <w:rsid w:val="005F60A6"/>
    <w:rsid w:val="005F60D1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6F8D"/>
    <w:rsid w:val="006270B7"/>
    <w:rsid w:val="00627142"/>
    <w:rsid w:val="0062750E"/>
    <w:rsid w:val="0062792E"/>
    <w:rsid w:val="00627A3A"/>
    <w:rsid w:val="00627DBB"/>
    <w:rsid w:val="00631321"/>
    <w:rsid w:val="00631ADA"/>
    <w:rsid w:val="006326D0"/>
    <w:rsid w:val="006330A6"/>
    <w:rsid w:val="00633EDC"/>
    <w:rsid w:val="00634E7F"/>
    <w:rsid w:val="0063588A"/>
    <w:rsid w:val="006374BC"/>
    <w:rsid w:val="00637876"/>
    <w:rsid w:val="0064004E"/>
    <w:rsid w:val="00640856"/>
    <w:rsid w:val="00640921"/>
    <w:rsid w:val="00641194"/>
    <w:rsid w:val="006411EB"/>
    <w:rsid w:val="006412F6"/>
    <w:rsid w:val="006418AB"/>
    <w:rsid w:val="00641AEC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6B2"/>
    <w:rsid w:val="00667F1A"/>
    <w:rsid w:val="00672433"/>
    <w:rsid w:val="006727EA"/>
    <w:rsid w:val="0067297C"/>
    <w:rsid w:val="00672E77"/>
    <w:rsid w:val="006731D4"/>
    <w:rsid w:val="00673837"/>
    <w:rsid w:val="0067468C"/>
    <w:rsid w:val="00675269"/>
    <w:rsid w:val="00675F74"/>
    <w:rsid w:val="00676153"/>
    <w:rsid w:val="00676A58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207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8D9"/>
    <w:rsid w:val="00691BBF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ED4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C0880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8C8"/>
    <w:rsid w:val="006C77CB"/>
    <w:rsid w:val="006D0246"/>
    <w:rsid w:val="006D03A1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113A"/>
    <w:rsid w:val="006E288E"/>
    <w:rsid w:val="006E3470"/>
    <w:rsid w:val="006E3521"/>
    <w:rsid w:val="006E63B2"/>
    <w:rsid w:val="006E6969"/>
    <w:rsid w:val="006E6BB3"/>
    <w:rsid w:val="006E7A11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5798"/>
    <w:rsid w:val="006F63FE"/>
    <w:rsid w:val="006F6863"/>
    <w:rsid w:val="006F6894"/>
    <w:rsid w:val="006F69BF"/>
    <w:rsid w:val="006F6B37"/>
    <w:rsid w:val="006F6CDC"/>
    <w:rsid w:val="006F7ACD"/>
    <w:rsid w:val="006F7B90"/>
    <w:rsid w:val="006F7D8C"/>
    <w:rsid w:val="006F7EBA"/>
    <w:rsid w:val="007001DE"/>
    <w:rsid w:val="00700E10"/>
    <w:rsid w:val="0070190D"/>
    <w:rsid w:val="00701D06"/>
    <w:rsid w:val="0070203E"/>
    <w:rsid w:val="00702B94"/>
    <w:rsid w:val="00702C34"/>
    <w:rsid w:val="00703E4B"/>
    <w:rsid w:val="00704556"/>
    <w:rsid w:val="007047B7"/>
    <w:rsid w:val="00704AE0"/>
    <w:rsid w:val="00704BAE"/>
    <w:rsid w:val="00704F61"/>
    <w:rsid w:val="00705EB5"/>
    <w:rsid w:val="00705FC3"/>
    <w:rsid w:val="00706C3D"/>
    <w:rsid w:val="00707058"/>
    <w:rsid w:val="007079B0"/>
    <w:rsid w:val="00707B9F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17C0"/>
    <w:rsid w:val="00722918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6B38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1E0"/>
    <w:rsid w:val="00744681"/>
    <w:rsid w:val="007448A6"/>
    <w:rsid w:val="007449C4"/>
    <w:rsid w:val="00744B36"/>
    <w:rsid w:val="00744B46"/>
    <w:rsid w:val="0074548F"/>
    <w:rsid w:val="00745601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6AA1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398B"/>
    <w:rsid w:val="00773F98"/>
    <w:rsid w:val="00774B27"/>
    <w:rsid w:val="00775D6F"/>
    <w:rsid w:val="00775EE0"/>
    <w:rsid w:val="007761F3"/>
    <w:rsid w:val="00776C43"/>
    <w:rsid w:val="00777D7A"/>
    <w:rsid w:val="00780584"/>
    <w:rsid w:val="00780693"/>
    <w:rsid w:val="00780CD0"/>
    <w:rsid w:val="00780F17"/>
    <w:rsid w:val="0078141B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158C"/>
    <w:rsid w:val="007B23FE"/>
    <w:rsid w:val="007B2847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46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502"/>
    <w:rsid w:val="007E4B39"/>
    <w:rsid w:val="007E4BF8"/>
    <w:rsid w:val="007E52AE"/>
    <w:rsid w:val="007E55D4"/>
    <w:rsid w:val="007E5B1B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B0D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6DB3"/>
    <w:rsid w:val="00807927"/>
    <w:rsid w:val="00810F61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0E82"/>
    <w:rsid w:val="008315F3"/>
    <w:rsid w:val="00831771"/>
    <w:rsid w:val="00831D48"/>
    <w:rsid w:val="0083309A"/>
    <w:rsid w:val="008352E8"/>
    <w:rsid w:val="008369FC"/>
    <w:rsid w:val="0084031F"/>
    <w:rsid w:val="00840EED"/>
    <w:rsid w:val="00841F09"/>
    <w:rsid w:val="00842FC3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0D"/>
    <w:rsid w:val="008866B9"/>
    <w:rsid w:val="00886861"/>
    <w:rsid w:val="008868B1"/>
    <w:rsid w:val="00886DBD"/>
    <w:rsid w:val="00886E3E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4947"/>
    <w:rsid w:val="008E56E7"/>
    <w:rsid w:val="008E6BC7"/>
    <w:rsid w:val="008E6D1B"/>
    <w:rsid w:val="008E79B8"/>
    <w:rsid w:val="008E7D17"/>
    <w:rsid w:val="008F0E20"/>
    <w:rsid w:val="008F0ED2"/>
    <w:rsid w:val="008F0EEC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17332"/>
    <w:rsid w:val="0092059F"/>
    <w:rsid w:val="009227BD"/>
    <w:rsid w:val="00922A69"/>
    <w:rsid w:val="00922A87"/>
    <w:rsid w:val="00922A8F"/>
    <w:rsid w:val="009231C6"/>
    <w:rsid w:val="009240D1"/>
    <w:rsid w:val="0092426A"/>
    <w:rsid w:val="009248C3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86B"/>
    <w:rsid w:val="00937F46"/>
    <w:rsid w:val="00940026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5BB6"/>
    <w:rsid w:val="009663B1"/>
    <w:rsid w:val="0096767C"/>
    <w:rsid w:val="00967CB9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A4A"/>
    <w:rsid w:val="00977A4D"/>
    <w:rsid w:val="00977AD0"/>
    <w:rsid w:val="00980BDF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025"/>
    <w:rsid w:val="009851D7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D4B"/>
    <w:rsid w:val="009973F1"/>
    <w:rsid w:val="00997DDB"/>
    <w:rsid w:val="00997F87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4EA"/>
    <w:rsid w:val="009C6BA9"/>
    <w:rsid w:val="009C7319"/>
    <w:rsid w:val="009C75B4"/>
    <w:rsid w:val="009C7A23"/>
    <w:rsid w:val="009C7C33"/>
    <w:rsid w:val="009D154C"/>
    <w:rsid w:val="009D1CBD"/>
    <w:rsid w:val="009D3559"/>
    <w:rsid w:val="009D3905"/>
    <w:rsid w:val="009D3CC0"/>
    <w:rsid w:val="009D3D5F"/>
    <w:rsid w:val="009D3DB1"/>
    <w:rsid w:val="009D3DF8"/>
    <w:rsid w:val="009D40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9D0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46A5"/>
    <w:rsid w:val="00A15AE6"/>
    <w:rsid w:val="00A1694B"/>
    <w:rsid w:val="00A177FA"/>
    <w:rsid w:val="00A17E0B"/>
    <w:rsid w:val="00A2115B"/>
    <w:rsid w:val="00A21C26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56D1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3738"/>
    <w:rsid w:val="00A638C6"/>
    <w:rsid w:val="00A63C3E"/>
    <w:rsid w:val="00A64239"/>
    <w:rsid w:val="00A6510E"/>
    <w:rsid w:val="00A65B4A"/>
    <w:rsid w:val="00A66B57"/>
    <w:rsid w:val="00A67C45"/>
    <w:rsid w:val="00A703BB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BF9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A00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1C67"/>
    <w:rsid w:val="00AE291E"/>
    <w:rsid w:val="00AE2A6E"/>
    <w:rsid w:val="00AE2B00"/>
    <w:rsid w:val="00AE2CB4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43"/>
    <w:rsid w:val="00B04685"/>
    <w:rsid w:val="00B04F69"/>
    <w:rsid w:val="00B0527D"/>
    <w:rsid w:val="00B059BF"/>
    <w:rsid w:val="00B060AD"/>
    <w:rsid w:val="00B07791"/>
    <w:rsid w:val="00B07AF4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28C"/>
    <w:rsid w:val="00B45FFD"/>
    <w:rsid w:val="00B46317"/>
    <w:rsid w:val="00B46F3F"/>
    <w:rsid w:val="00B47443"/>
    <w:rsid w:val="00B47561"/>
    <w:rsid w:val="00B47C0F"/>
    <w:rsid w:val="00B47CCC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70832"/>
    <w:rsid w:val="00B711BD"/>
    <w:rsid w:val="00B7182E"/>
    <w:rsid w:val="00B7191C"/>
    <w:rsid w:val="00B71CAE"/>
    <w:rsid w:val="00B7236B"/>
    <w:rsid w:val="00B72B34"/>
    <w:rsid w:val="00B72E95"/>
    <w:rsid w:val="00B732E2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465"/>
    <w:rsid w:val="00B85A8B"/>
    <w:rsid w:val="00B85B3E"/>
    <w:rsid w:val="00B86158"/>
    <w:rsid w:val="00B86957"/>
    <w:rsid w:val="00B86967"/>
    <w:rsid w:val="00B8736C"/>
    <w:rsid w:val="00B87DA4"/>
    <w:rsid w:val="00B901FD"/>
    <w:rsid w:val="00B90EDF"/>
    <w:rsid w:val="00B910B0"/>
    <w:rsid w:val="00B911FA"/>
    <w:rsid w:val="00B912BB"/>
    <w:rsid w:val="00B919E0"/>
    <w:rsid w:val="00B91D00"/>
    <w:rsid w:val="00B92152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894"/>
    <w:rsid w:val="00BC0B2D"/>
    <w:rsid w:val="00BC14EB"/>
    <w:rsid w:val="00BC2267"/>
    <w:rsid w:val="00BC2409"/>
    <w:rsid w:val="00BC265B"/>
    <w:rsid w:val="00BC2B60"/>
    <w:rsid w:val="00BC2FB9"/>
    <w:rsid w:val="00BC319F"/>
    <w:rsid w:val="00BC326C"/>
    <w:rsid w:val="00BC3494"/>
    <w:rsid w:val="00BC410C"/>
    <w:rsid w:val="00BC41F5"/>
    <w:rsid w:val="00BC4262"/>
    <w:rsid w:val="00BC46E1"/>
    <w:rsid w:val="00BC4A97"/>
    <w:rsid w:val="00BC500A"/>
    <w:rsid w:val="00BC5A2C"/>
    <w:rsid w:val="00BC66F6"/>
    <w:rsid w:val="00BC6A53"/>
    <w:rsid w:val="00BD1427"/>
    <w:rsid w:val="00BD1F0A"/>
    <w:rsid w:val="00BD233F"/>
    <w:rsid w:val="00BD4157"/>
    <w:rsid w:val="00BD4282"/>
    <w:rsid w:val="00BD473C"/>
    <w:rsid w:val="00BD499E"/>
    <w:rsid w:val="00BD50FD"/>
    <w:rsid w:val="00BD59DF"/>
    <w:rsid w:val="00BD613C"/>
    <w:rsid w:val="00BD6260"/>
    <w:rsid w:val="00BD638A"/>
    <w:rsid w:val="00BD6905"/>
    <w:rsid w:val="00BD6D8D"/>
    <w:rsid w:val="00BD6E1B"/>
    <w:rsid w:val="00BD79F6"/>
    <w:rsid w:val="00BD7B11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0CC7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1BA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C4D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B9E"/>
    <w:rsid w:val="00C2712F"/>
    <w:rsid w:val="00C310CD"/>
    <w:rsid w:val="00C31684"/>
    <w:rsid w:val="00C31B7B"/>
    <w:rsid w:val="00C31F43"/>
    <w:rsid w:val="00C32601"/>
    <w:rsid w:val="00C3263A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CBB"/>
    <w:rsid w:val="00C55E33"/>
    <w:rsid w:val="00C565BE"/>
    <w:rsid w:val="00C56EEE"/>
    <w:rsid w:val="00C5752D"/>
    <w:rsid w:val="00C576B9"/>
    <w:rsid w:val="00C60203"/>
    <w:rsid w:val="00C6042A"/>
    <w:rsid w:val="00C60566"/>
    <w:rsid w:val="00C620EA"/>
    <w:rsid w:val="00C62BE1"/>
    <w:rsid w:val="00C62E96"/>
    <w:rsid w:val="00C63D86"/>
    <w:rsid w:val="00C64174"/>
    <w:rsid w:val="00C64491"/>
    <w:rsid w:val="00C645DE"/>
    <w:rsid w:val="00C6515E"/>
    <w:rsid w:val="00C661DB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6AA"/>
    <w:rsid w:val="00C80CA4"/>
    <w:rsid w:val="00C822A7"/>
    <w:rsid w:val="00C8232C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50F2"/>
    <w:rsid w:val="00C851F2"/>
    <w:rsid w:val="00C86587"/>
    <w:rsid w:val="00C86BE0"/>
    <w:rsid w:val="00C8751C"/>
    <w:rsid w:val="00C90257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440"/>
    <w:rsid w:val="00CB362B"/>
    <w:rsid w:val="00CB38AA"/>
    <w:rsid w:val="00CB43A2"/>
    <w:rsid w:val="00CB4EF3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49A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7F3"/>
    <w:rsid w:val="00CD0A08"/>
    <w:rsid w:val="00CD0B5A"/>
    <w:rsid w:val="00CD1328"/>
    <w:rsid w:val="00CD1EC6"/>
    <w:rsid w:val="00CD1F73"/>
    <w:rsid w:val="00CD21CD"/>
    <w:rsid w:val="00CD35E6"/>
    <w:rsid w:val="00CD383A"/>
    <w:rsid w:val="00CD3F54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FA"/>
    <w:rsid w:val="00CF11E5"/>
    <w:rsid w:val="00CF15B7"/>
    <w:rsid w:val="00CF1AEC"/>
    <w:rsid w:val="00CF1FBA"/>
    <w:rsid w:val="00CF2153"/>
    <w:rsid w:val="00CF255D"/>
    <w:rsid w:val="00CF2708"/>
    <w:rsid w:val="00CF2780"/>
    <w:rsid w:val="00CF28DA"/>
    <w:rsid w:val="00CF3081"/>
    <w:rsid w:val="00CF3255"/>
    <w:rsid w:val="00CF47A3"/>
    <w:rsid w:val="00CF67DB"/>
    <w:rsid w:val="00CF703B"/>
    <w:rsid w:val="00CF7592"/>
    <w:rsid w:val="00D003E9"/>
    <w:rsid w:val="00D01DF1"/>
    <w:rsid w:val="00D021DC"/>
    <w:rsid w:val="00D02FF4"/>
    <w:rsid w:val="00D0368D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487"/>
    <w:rsid w:val="00D116F0"/>
    <w:rsid w:val="00D11857"/>
    <w:rsid w:val="00D1260F"/>
    <w:rsid w:val="00D12AD8"/>
    <w:rsid w:val="00D13640"/>
    <w:rsid w:val="00D139E0"/>
    <w:rsid w:val="00D144CB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AFE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0E84"/>
    <w:rsid w:val="00D3117B"/>
    <w:rsid w:val="00D312B5"/>
    <w:rsid w:val="00D313FB"/>
    <w:rsid w:val="00D317B0"/>
    <w:rsid w:val="00D31BF8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940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480E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11E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C44"/>
    <w:rsid w:val="00DA7F4B"/>
    <w:rsid w:val="00DB06B6"/>
    <w:rsid w:val="00DB0E6F"/>
    <w:rsid w:val="00DB14A1"/>
    <w:rsid w:val="00DB1A9C"/>
    <w:rsid w:val="00DB1BBB"/>
    <w:rsid w:val="00DB2398"/>
    <w:rsid w:val="00DB2EE9"/>
    <w:rsid w:val="00DB3580"/>
    <w:rsid w:val="00DB58DF"/>
    <w:rsid w:val="00DB595C"/>
    <w:rsid w:val="00DB5C21"/>
    <w:rsid w:val="00DB67BE"/>
    <w:rsid w:val="00DB6946"/>
    <w:rsid w:val="00DC00FE"/>
    <w:rsid w:val="00DC1BA5"/>
    <w:rsid w:val="00DC1DEB"/>
    <w:rsid w:val="00DC25C3"/>
    <w:rsid w:val="00DC2733"/>
    <w:rsid w:val="00DC29F4"/>
    <w:rsid w:val="00DC3337"/>
    <w:rsid w:val="00DC389A"/>
    <w:rsid w:val="00DC3B6A"/>
    <w:rsid w:val="00DC3C67"/>
    <w:rsid w:val="00DC477A"/>
    <w:rsid w:val="00DC4F69"/>
    <w:rsid w:val="00DC5446"/>
    <w:rsid w:val="00DC5FA5"/>
    <w:rsid w:val="00DC73C6"/>
    <w:rsid w:val="00DC7942"/>
    <w:rsid w:val="00DC79BB"/>
    <w:rsid w:val="00DC7ED6"/>
    <w:rsid w:val="00DD0D03"/>
    <w:rsid w:val="00DD0D1E"/>
    <w:rsid w:val="00DD295E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1141"/>
    <w:rsid w:val="00DE1949"/>
    <w:rsid w:val="00DE28A6"/>
    <w:rsid w:val="00DE30DF"/>
    <w:rsid w:val="00DE3E2F"/>
    <w:rsid w:val="00DE499D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8F7"/>
    <w:rsid w:val="00DF4B42"/>
    <w:rsid w:val="00DF4EC3"/>
    <w:rsid w:val="00DF6C85"/>
    <w:rsid w:val="00DF7B8C"/>
    <w:rsid w:val="00DF7FB5"/>
    <w:rsid w:val="00E00347"/>
    <w:rsid w:val="00E006A7"/>
    <w:rsid w:val="00E008AC"/>
    <w:rsid w:val="00E01B18"/>
    <w:rsid w:val="00E023DA"/>
    <w:rsid w:val="00E02571"/>
    <w:rsid w:val="00E0274D"/>
    <w:rsid w:val="00E033CA"/>
    <w:rsid w:val="00E03633"/>
    <w:rsid w:val="00E03B6C"/>
    <w:rsid w:val="00E04182"/>
    <w:rsid w:val="00E05B33"/>
    <w:rsid w:val="00E07166"/>
    <w:rsid w:val="00E10121"/>
    <w:rsid w:val="00E10723"/>
    <w:rsid w:val="00E109F5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3B3"/>
    <w:rsid w:val="00E30589"/>
    <w:rsid w:val="00E31F19"/>
    <w:rsid w:val="00E32544"/>
    <w:rsid w:val="00E32CA1"/>
    <w:rsid w:val="00E334A3"/>
    <w:rsid w:val="00E33F27"/>
    <w:rsid w:val="00E34060"/>
    <w:rsid w:val="00E34C14"/>
    <w:rsid w:val="00E3573F"/>
    <w:rsid w:val="00E359C0"/>
    <w:rsid w:val="00E35AE5"/>
    <w:rsid w:val="00E3714B"/>
    <w:rsid w:val="00E37A28"/>
    <w:rsid w:val="00E40AA9"/>
    <w:rsid w:val="00E41DC0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E79"/>
    <w:rsid w:val="00E46FF3"/>
    <w:rsid w:val="00E50F5B"/>
    <w:rsid w:val="00E5104F"/>
    <w:rsid w:val="00E52359"/>
    <w:rsid w:val="00E52AE1"/>
    <w:rsid w:val="00E54F20"/>
    <w:rsid w:val="00E54F2A"/>
    <w:rsid w:val="00E54F62"/>
    <w:rsid w:val="00E55456"/>
    <w:rsid w:val="00E554C7"/>
    <w:rsid w:val="00E55C9B"/>
    <w:rsid w:val="00E5689C"/>
    <w:rsid w:val="00E5698E"/>
    <w:rsid w:val="00E56B7E"/>
    <w:rsid w:val="00E56C3C"/>
    <w:rsid w:val="00E57674"/>
    <w:rsid w:val="00E601F1"/>
    <w:rsid w:val="00E60A50"/>
    <w:rsid w:val="00E60F53"/>
    <w:rsid w:val="00E61337"/>
    <w:rsid w:val="00E61A25"/>
    <w:rsid w:val="00E61F50"/>
    <w:rsid w:val="00E63212"/>
    <w:rsid w:val="00E633FC"/>
    <w:rsid w:val="00E6364B"/>
    <w:rsid w:val="00E64450"/>
    <w:rsid w:val="00E64484"/>
    <w:rsid w:val="00E64BCF"/>
    <w:rsid w:val="00E65586"/>
    <w:rsid w:val="00E6559A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5885"/>
    <w:rsid w:val="00E8699D"/>
    <w:rsid w:val="00E869A0"/>
    <w:rsid w:val="00E86E5A"/>
    <w:rsid w:val="00E86F51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7F7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1ED7"/>
    <w:rsid w:val="00ED294C"/>
    <w:rsid w:val="00ED29BF"/>
    <w:rsid w:val="00ED2F41"/>
    <w:rsid w:val="00ED2F8C"/>
    <w:rsid w:val="00ED34B3"/>
    <w:rsid w:val="00ED36C8"/>
    <w:rsid w:val="00ED3EAF"/>
    <w:rsid w:val="00ED443A"/>
    <w:rsid w:val="00ED5424"/>
    <w:rsid w:val="00ED59A1"/>
    <w:rsid w:val="00ED6196"/>
    <w:rsid w:val="00ED714F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092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89F"/>
    <w:rsid w:val="00F04166"/>
    <w:rsid w:val="00F049B6"/>
    <w:rsid w:val="00F05467"/>
    <w:rsid w:val="00F05A93"/>
    <w:rsid w:val="00F05E3C"/>
    <w:rsid w:val="00F06448"/>
    <w:rsid w:val="00F07173"/>
    <w:rsid w:val="00F07578"/>
    <w:rsid w:val="00F10051"/>
    <w:rsid w:val="00F10C23"/>
    <w:rsid w:val="00F11310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BF6"/>
    <w:rsid w:val="00F17EBD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266F1"/>
    <w:rsid w:val="00F3005C"/>
    <w:rsid w:val="00F304CE"/>
    <w:rsid w:val="00F31502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0A0"/>
    <w:rsid w:val="00F44770"/>
    <w:rsid w:val="00F45A0A"/>
    <w:rsid w:val="00F4615F"/>
    <w:rsid w:val="00F50AF4"/>
    <w:rsid w:val="00F50D48"/>
    <w:rsid w:val="00F52117"/>
    <w:rsid w:val="00F52665"/>
    <w:rsid w:val="00F52D26"/>
    <w:rsid w:val="00F544CA"/>
    <w:rsid w:val="00F54A79"/>
    <w:rsid w:val="00F55DE6"/>
    <w:rsid w:val="00F5617B"/>
    <w:rsid w:val="00F5698D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58"/>
    <w:rsid w:val="00F80DB8"/>
    <w:rsid w:val="00F81022"/>
    <w:rsid w:val="00F8221E"/>
    <w:rsid w:val="00F82FEA"/>
    <w:rsid w:val="00F83643"/>
    <w:rsid w:val="00F83D49"/>
    <w:rsid w:val="00F8408C"/>
    <w:rsid w:val="00F84249"/>
    <w:rsid w:val="00F844A2"/>
    <w:rsid w:val="00F84904"/>
    <w:rsid w:val="00F85230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C08"/>
    <w:rsid w:val="00F97ED1"/>
    <w:rsid w:val="00FA0961"/>
    <w:rsid w:val="00FA0C09"/>
    <w:rsid w:val="00FA15CA"/>
    <w:rsid w:val="00FA16E6"/>
    <w:rsid w:val="00FA1879"/>
    <w:rsid w:val="00FA194E"/>
    <w:rsid w:val="00FA1F32"/>
    <w:rsid w:val="00FA248C"/>
    <w:rsid w:val="00FA419D"/>
    <w:rsid w:val="00FA4CD1"/>
    <w:rsid w:val="00FA5984"/>
    <w:rsid w:val="00FA635E"/>
    <w:rsid w:val="00FA682D"/>
    <w:rsid w:val="00FA7BE5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D6A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215"/>
    <w:rsid w:val="00FC65AB"/>
    <w:rsid w:val="00FC68BC"/>
    <w:rsid w:val="00FC76B3"/>
    <w:rsid w:val="00FC7A2B"/>
    <w:rsid w:val="00FD013B"/>
    <w:rsid w:val="00FD083D"/>
    <w:rsid w:val="00FD0EFA"/>
    <w:rsid w:val="00FD1817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4949"/>
    <w:rsid w:val="00FE5ECD"/>
    <w:rsid w:val="00FE6539"/>
    <w:rsid w:val="00FE6AD3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49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60FDA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  <w:style w:type="paragraph" w:customStyle="1" w:styleId="Default">
    <w:name w:val="Default"/>
    <w:rsid w:val="00DE49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bcsm@kbcsm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,%20broj%20telefaksa:%2001/%203768%20270,%20adresa%20elektroni&#269;ke%20po&#353;te: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53CA5-305F-45AA-9E73-85FB8E69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5827</Words>
  <Characters>33216</Characters>
  <Application>Microsoft Office Word</Application>
  <DocSecurity>0</DocSecurity>
  <Lines>276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2022-11-21T13:31:00Z</dcterms:modified>
</cp:coreProperties>
</file>