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Default="00042926" w:rsidP="0010403B">
      <w:pPr>
        <w:tabs>
          <w:tab w:val="left" w:pos="9639"/>
        </w:tabs>
        <w:spacing w:line="200" w:lineRule="exact"/>
        <w:ind w:right="77"/>
      </w:pPr>
    </w:p>
    <w:tbl>
      <w:tblPr>
        <w:tblW w:w="5000" w:type="pct"/>
        <w:tblLook w:val="01E0" w:firstRow="1" w:lastRow="1" w:firstColumn="1" w:lastColumn="1" w:noHBand="0" w:noVBand="0"/>
      </w:tblPr>
      <w:tblGrid>
        <w:gridCol w:w="2032"/>
        <w:gridCol w:w="7824"/>
      </w:tblGrid>
      <w:tr w:rsidR="00FB69F7" w:rsidRPr="00FB69F7" w:rsidTr="009B0034">
        <w:tc>
          <w:tcPr>
            <w:tcW w:w="1031" w:type="pct"/>
          </w:tcPr>
          <w:p w:rsidR="00FB69F7" w:rsidRPr="00FB69F7" w:rsidRDefault="00FB69F7" w:rsidP="0010403B">
            <w:pPr>
              <w:tabs>
                <w:tab w:val="center" w:pos="4536"/>
                <w:tab w:val="right" w:pos="9072"/>
                <w:tab w:val="left" w:pos="9639"/>
              </w:tabs>
              <w:ind w:right="77"/>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10403B">
            <w:pPr>
              <w:pBdr>
                <w:bottom w:val="single" w:sz="6" w:space="1" w:color="auto"/>
              </w:pBdr>
              <w:tabs>
                <w:tab w:val="center" w:pos="4536"/>
                <w:tab w:val="right" w:pos="9072"/>
                <w:tab w:val="left" w:pos="9639"/>
              </w:tabs>
              <w:ind w:right="77"/>
              <w:rPr>
                <w:b/>
                <w:sz w:val="28"/>
                <w:szCs w:val="28"/>
                <w:lang w:val="en-AU" w:eastAsia="hr-HR"/>
              </w:rPr>
            </w:pPr>
            <w:r w:rsidRPr="00FB69F7">
              <w:rPr>
                <w:b/>
                <w:sz w:val="28"/>
                <w:szCs w:val="28"/>
                <w:lang w:val="en-AU" w:eastAsia="hr-HR"/>
              </w:rPr>
              <w:t>KLINIČKI BOLNIČKI CENTAR</w:t>
            </w:r>
          </w:p>
          <w:p w:rsidR="00FB69F7" w:rsidRPr="00FB69F7" w:rsidRDefault="00FB69F7" w:rsidP="0010403B">
            <w:pPr>
              <w:tabs>
                <w:tab w:val="center" w:pos="4536"/>
                <w:tab w:val="right" w:pos="9072"/>
                <w:tab w:val="left" w:pos="9639"/>
              </w:tabs>
              <w:ind w:right="77"/>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MB 03208036</w:t>
            </w:r>
          </w:p>
        </w:tc>
      </w:tr>
    </w:tbl>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C11BE1" w:rsidRDefault="00C11BE1" w:rsidP="0010403B">
      <w:pPr>
        <w:tabs>
          <w:tab w:val="left" w:pos="9639"/>
        </w:tabs>
        <w:spacing w:line="200" w:lineRule="exact"/>
        <w:ind w:right="77"/>
      </w:pPr>
    </w:p>
    <w:p w:rsidR="00AD6FA3" w:rsidRDefault="00AD6FA3" w:rsidP="0010403B">
      <w:pPr>
        <w:tabs>
          <w:tab w:val="left" w:pos="9639"/>
        </w:tabs>
        <w:spacing w:line="200" w:lineRule="exact"/>
        <w:ind w:right="77"/>
      </w:pPr>
    </w:p>
    <w:p w:rsidR="000D27FE" w:rsidRPr="00697FE7" w:rsidRDefault="00042926" w:rsidP="0010403B">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rsidP="0010403B">
      <w:pPr>
        <w:tabs>
          <w:tab w:val="left" w:pos="9639"/>
        </w:tabs>
        <w:spacing w:before="15" w:line="240" w:lineRule="exact"/>
        <w:ind w:right="77"/>
        <w:rPr>
          <w:sz w:val="24"/>
          <w:szCs w:val="24"/>
        </w:rPr>
      </w:pPr>
    </w:p>
    <w:p w:rsidR="006447E6" w:rsidRDefault="009E5DBF" w:rsidP="009E5DBF">
      <w:pPr>
        <w:tabs>
          <w:tab w:val="left" w:pos="9639"/>
        </w:tabs>
        <w:ind w:left="284" w:right="77" w:hanging="284"/>
        <w:jc w:val="center"/>
        <w:rPr>
          <w:rFonts w:ascii="Arial" w:eastAsia="Arial" w:hAnsi="Arial" w:cs="Arial"/>
          <w:b/>
          <w:bCs/>
          <w:spacing w:val="1"/>
          <w:sz w:val="24"/>
          <w:szCs w:val="24"/>
        </w:rPr>
      </w:pPr>
      <w:r>
        <w:rPr>
          <w:rFonts w:ascii="Arial" w:eastAsia="Arial" w:hAnsi="Arial" w:cs="Arial"/>
          <w:b/>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w:t>
      </w:r>
      <w:r w:rsidR="00042926">
        <w:rPr>
          <w:rFonts w:ascii="Arial" w:eastAsia="Arial" w:hAnsi="Arial" w:cs="Arial"/>
          <w:b/>
          <w:sz w:val="24"/>
          <w:szCs w:val="24"/>
        </w:rPr>
        <w:t>pro</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dbu postu</w:t>
      </w:r>
      <w:r w:rsidR="00042926">
        <w:rPr>
          <w:rFonts w:ascii="Arial" w:eastAsia="Arial" w:hAnsi="Arial" w:cs="Arial"/>
          <w:b/>
          <w:spacing w:val="-1"/>
          <w:sz w:val="24"/>
          <w:szCs w:val="24"/>
        </w:rPr>
        <w:t>p</w:t>
      </w:r>
      <w:r w:rsidR="00042926">
        <w:rPr>
          <w:rFonts w:ascii="Arial" w:eastAsia="Arial" w:hAnsi="Arial" w:cs="Arial"/>
          <w:b/>
          <w:spacing w:val="3"/>
          <w:sz w:val="24"/>
          <w:szCs w:val="24"/>
        </w:rPr>
        <w:t>k</w:t>
      </w:r>
      <w:r w:rsidR="00042926">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6447E6">
        <w:rPr>
          <w:rFonts w:ascii="Arial" w:eastAsia="Arial" w:hAnsi="Arial" w:cs="Arial"/>
          <w:b/>
          <w:bCs/>
          <w:spacing w:val="1"/>
          <w:sz w:val="24"/>
          <w:szCs w:val="24"/>
        </w:rPr>
        <w:t>:</w:t>
      </w:r>
    </w:p>
    <w:p w:rsidR="00D7313A" w:rsidRDefault="00D7313A" w:rsidP="009E5DBF">
      <w:pPr>
        <w:tabs>
          <w:tab w:val="left" w:pos="9639"/>
        </w:tabs>
        <w:ind w:left="284" w:right="77" w:hanging="284"/>
        <w:jc w:val="center"/>
        <w:rPr>
          <w:rFonts w:ascii="Arial" w:eastAsia="Arial" w:hAnsi="Arial" w:cs="Arial"/>
          <w:b/>
          <w:bCs/>
          <w:spacing w:val="1"/>
          <w:sz w:val="24"/>
          <w:szCs w:val="24"/>
        </w:rPr>
      </w:pPr>
    </w:p>
    <w:p w:rsidR="00D7313A" w:rsidRDefault="00705592" w:rsidP="009E5DBF">
      <w:pPr>
        <w:tabs>
          <w:tab w:val="left" w:pos="9639"/>
        </w:tabs>
        <w:ind w:left="284" w:right="77" w:hanging="284"/>
        <w:jc w:val="center"/>
        <w:rPr>
          <w:rFonts w:ascii="Arial" w:eastAsia="Arial" w:hAnsi="Arial" w:cs="Arial"/>
          <w:b/>
          <w:bCs/>
          <w:spacing w:val="1"/>
          <w:sz w:val="24"/>
          <w:szCs w:val="24"/>
          <w:lang w:val="en-AU"/>
        </w:rPr>
      </w:pPr>
      <w:r>
        <w:rPr>
          <w:rFonts w:ascii="Arial" w:eastAsia="Arial" w:hAnsi="Arial" w:cs="Arial"/>
          <w:b/>
          <w:bCs/>
          <w:spacing w:val="1"/>
          <w:sz w:val="24"/>
          <w:szCs w:val="24"/>
          <w:lang w:val="en-AU"/>
        </w:rPr>
        <w:t xml:space="preserve">       </w:t>
      </w:r>
      <w:r w:rsidR="000B3F12">
        <w:rPr>
          <w:rFonts w:ascii="Arial" w:eastAsia="Arial" w:hAnsi="Arial" w:cs="Arial"/>
          <w:b/>
          <w:bCs/>
          <w:spacing w:val="1"/>
          <w:sz w:val="24"/>
          <w:szCs w:val="24"/>
          <w:lang w:val="en-AU"/>
        </w:rPr>
        <w:t>Pila za potrebe Klinike za traumatologiju KBCSM</w:t>
      </w:r>
    </w:p>
    <w:p w:rsidR="001D1408" w:rsidRPr="001D1408" w:rsidRDefault="009E5DBF" w:rsidP="009E5DBF">
      <w:pPr>
        <w:tabs>
          <w:tab w:val="left" w:pos="9639"/>
        </w:tabs>
        <w:spacing w:before="29"/>
        <w:ind w:left="733" w:right="77"/>
        <w:jc w:val="center"/>
        <w:rPr>
          <w:rFonts w:ascii="Arial" w:hAnsi="Arial" w:cs="Arial"/>
          <w:b/>
          <w:sz w:val="24"/>
          <w:szCs w:val="24"/>
          <w:lang w:val="hr-HR"/>
        </w:rPr>
      </w:pPr>
      <w:r>
        <w:rPr>
          <w:rFonts w:ascii="Arial" w:hAnsi="Arial" w:cs="Arial"/>
          <w:b/>
          <w:sz w:val="24"/>
          <w:szCs w:val="24"/>
          <w:lang w:val="hr-HR"/>
        </w:rPr>
        <w:t xml:space="preserve">   </w:t>
      </w:r>
    </w:p>
    <w:p w:rsidR="00D021DC" w:rsidRPr="00D021DC" w:rsidRDefault="000A063F" w:rsidP="009E5DBF">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 xml:space="preserve">Evidencijski broj: </w:t>
      </w:r>
      <w:r w:rsidR="000B3F12">
        <w:rPr>
          <w:rFonts w:ascii="Arial" w:eastAsia="Arial" w:hAnsi="Arial" w:cs="Arial"/>
          <w:b/>
          <w:sz w:val="24"/>
          <w:szCs w:val="24"/>
          <w:lang w:val="hr-HR"/>
        </w:rPr>
        <w:t>61</w:t>
      </w:r>
      <w:r w:rsidR="00C03E73">
        <w:rPr>
          <w:rFonts w:ascii="Arial" w:eastAsia="Arial" w:hAnsi="Arial" w:cs="Arial"/>
          <w:b/>
          <w:sz w:val="24"/>
          <w:szCs w:val="24"/>
          <w:lang w:val="hr-HR"/>
        </w:rPr>
        <w:t>/</w:t>
      </w:r>
      <w:r w:rsidR="009C1CD4">
        <w:rPr>
          <w:rFonts w:ascii="Arial" w:eastAsia="Arial" w:hAnsi="Arial" w:cs="Arial"/>
          <w:b/>
          <w:sz w:val="24"/>
          <w:szCs w:val="24"/>
          <w:lang w:val="hr-HR"/>
        </w:rPr>
        <w:t>2022</w:t>
      </w:r>
    </w:p>
    <w:p w:rsidR="002D53E5" w:rsidRPr="002D53E5" w:rsidRDefault="002D53E5" w:rsidP="009E5DBF">
      <w:pPr>
        <w:tabs>
          <w:tab w:val="left" w:pos="9639"/>
        </w:tabs>
        <w:spacing w:before="29"/>
        <w:ind w:left="733" w:right="77"/>
        <w:jc w:val="center"/>
        <w:rPr>
          <w:rFonts w:ascii="Arial" w:eastAsia="Arial" w:hAnsi="Arial" w:cs="Arial"/>
          <w:b/>
          <w:bCs/>
          <w:sz w:val="24"/>
          <w:szCs w:val="24"/>
          <w:lang w:val="hr-HR"/>
        </w:rPr>
      </w:pPr>
    </w:p>
    <w:p w:rsidR="00AD6FA3" w:rsidRDefault="00AD6FA3" w:rsidP="0010403B">
      <w:pPr>
        <w:tabs>
          <w:tab w:val="left" w:pos="9639"/>
        </w:tabs>
        <w:spacing w:before="29"/>
        <w:ind w:left="733" w:right="77"/>
        <w:jc w:val="center"/>
        <w:rPr>
          <w:rFonts w:ascii="Arial" w:eastAsia="Arial" w:hAnsi="Arial" w:cs="Arial"/>
          <w:sz w:val="24"/>
          <w:szCs w:val="24"/>
        </w:rPr>
      </w:pPr>
    </w:p>
    <w:p w:rsidR="00AD6FA3" w:rsidRDefault="00AD6FA3" w:rsidP="0010403B">
      <w:pPr>
        <w:tabs>
          <w:tab w:val="left" w:pos="9639"/>
        </w:tabs>
        <w:spacing w:before="1" w:line="120" w:lineRule="exact"/>
        <w:ind w:right="77"/>
        <w:rPr>
          <w:sz w:val="12"/>
          <w:szCs w:val="12"/>
        </w:rPr>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left="142" w:right="77"/>
      </w:pPr>
    </w:p>
    <w:p w:rsidR="006447E6" w:rsidRPr="006447E6" w:rsidRDefault="00FA236F" w:rsidP="0010403B">
      <w:pPr>
        <w:tabs>
          <w:tab w:val="left" w:pos="9639"/>
        </w:tabs>
        <w:ind w:left="142" w:right="77"/>
        <w:rPr>
          <w:rFonts w:ascii="Arial" w:eastAsia="Arial" w:hAnsi="Arial" w:cs="Arial"/>
          <w:b/>
        </w:rPr>
      </w:pPr>
      <w:r>
        <w:rPr>
          <w:rFonts w:ascii="Arial" w:eastAsia="Arial" w:hAnsi="Arial" w:cs="Arial"/>
          <w:b/>
        </w:rPr>
        <w:t>Klasa: 530-01/2</w:t>
      </w:r>
      <w:r w:rsidR="009C1CD4">
        <w:rPr>
          <w:rFonts w:ascii="Arial" w:eastAsia="Arial" w:hAnsi="Arial" w:cs="Arial"/>
          <w:b/>
        </w:rPr>
        <w:t>2</w:t>
      </w:r>
      <w:r>
        <w:rPr>
          <w:rFonts w:ascii="Arial" w:eastAsia="Arial" w:hAnsi="Arial" w:cs="Arial"/>
          <w:b/>
        </w:rPr>
        <w:t>-01/</w:t>
      </w:r>
      <w:r w:rsidR="00130726">
        <w:rPr>
          <w:rFonts w:ascii="Arial" w:eastAsia="Arial" w:hAnsi="Arial" w:cs="Arial"/>
          <w:b/>
        </w:rPr>
        <w:t>0</w:t>
      </w:r>
      <w:r w:rsidR="00761EB2">
        <w:rPr>
          <w:rFonts w:ascii="Arial" w:eastAsia="Arial" w:hAnsi="Arial" w:cs="Arial"/>
          <w:b/>
        </w:rPr>
        <w:t>37</w:t>
      </w:r>
    </w:p>
    <w:p w:rsidR="006447E6" w:rsidRDefault="001839CA" w:rsidP="0010403B">
      <w:pPr>
        <w:tabs>
          <w:tab w:val="left" w:pos="9639"/>
        </w:tabs>
        <w:ind w:left="142" w:right="77"/>
        <w:rPr>
          <w:rFonts w:ascii="Arial" w:eastAsia="Arial" w:hAnsi="Arial" w:cs="Arial"/>
        </w:rPr>
      </w:pPr>
      <w:r>
        <w:rPr>
          <w:rFonts w:ascii="Arial" w:eastAsia="Arial" w:hAnsi="Arial" w:cs="Arial"/>
          <w:b/>
        </w:rPr>
        <w:t>Urbr</w:t>
      </w:r>
      <w:r w:rsidR="006447E6" w:rsidRPr="006447E6">
        <w:rPr>
          <w:rFonts w:ascii="Arial" w:eastAsia="Arial" w:hAnsi="Arial" w:cs="Arial"/>
          <w:b/>
        </w:rPr>
        <w:t xml:space="preserve">oj: </w:t>
      </w:r>
      <w:r w:rsidR="006447E6" w:rsidRPr="006447E6">
        <w:rPr>
          <w:rFonts w:ascii="Arial" w:eastAsia="Arial" w:hAnsi="Arial" w:cs="Arial"/>
        </w:rPr>
        <w:t>251-29-13-2</w:t>
      </w:r>
      <w:r w:rsidR="009C1CD4">
        <w:rPr>
          <w:rFonts w:ascii="Arial" w:eastAsia="Arial" w:hAnsi="Arial" w:cs="Arial"/>
        </w:rPr>
        <w:t>2</w:t>
      </w:r>
      <w:r w:rsidR="006447E6" w:rsidRPr="006447E6">
        <w:rPr>
          <w:rFonts w:ascii="Arial" w:eastAsia="Arial" w:hAnsi="Arial" w:cs="Arial"/>
        </w:rPr>
        <w:t>-02</w:t>
      </w:r>
    </w:p>
    <w:p w:rsidR="006447E6" w:rsidRPr="006447E6" w:rsidRDefault="006447E6" w:rsidP="0010403B">
      <w:pPr>
        <w:tabs>
          <w:tab w:val="left" w:pos="9639"/>
        </w:tabs>
        <w:ind w:left="142" w:right="77"/>
        <w:rPr>
          <w:rFonts w:ascii="Arial" w:eastAsia="Arial" w:hAnsi="Arial" w:cs="Arial"/>
          <w:b/>
        </w:rPr>
      </w:pPr>
      <w:r w:rsidRPr="006447E6">
        <w:rPr>
          <w:rFonts w:ascii="Arial" w:eastAsia="Arial" w:hAnsi="Arial" w:cs="Arial"/>
          <w:b/>
        </w:rPr>
        <w:t xml:space="preserve">Zagreb, </w:t>
      </w:r>
      <w:r w:rsidR="00761EB2">
        <w:rPr>
          <w:rFonts w:ascii="Arial" w:eastAsia="Arial" w:hAnsi="Arial" w:cs="Arial"/>
          <w:b/>
        </w:rPr>
        <w:t>studeni</w:t>
      </w:r>
      <w:r w:rsidR="009C1CD4">
        <w:rPr>
          <w:rFonts w:ascii="Arial" w:eastAsia="Arial" w:hAnsi="Arial" w:cs="Arial"/>
          <w:b/>
        </w:rPr>
        <w:t xml:space="preserve"> 2022</w:t>
      </w:r>
      <w:r w:rsidRPr="006447E6">
        <w:rPr>
          <w:rFonts w:ascii="Arial" w:eastAsia="Arial" w:hAnsi="Arial" w:cs="Arial"/>
          <w:b/>
        </w:rPr>
        <w:t>.</w:t>
      </w:r>
    </w:p>
    <w:p w:rsidR="006447E6" w:rsidRPr="006447E6" w:rsidRDefault="006447E6" w:rsidP="0010403B">
      <w:pPr>
        <w:tabs>
          <w:tab w:val="left" w:pos="9639"/>
        </w:tabs>
        <w:ind w:left="142" w:right="77"/>
        <w:rPr>
          <w:rFonts w:ascii="Arial" w:eastAsia="Arial" w:hAnsi="Arial" w:cs="Arial"/>
        </w:rPr>
        <w:sectPr w:rsidR="006447E6" w:rsidRPr="006447E6">
          <w:footerReference w:type="default" r:id="rId9"/>
          <w:pgSz w:w="12240" w:h="15840"/>
          <w:pgMar w:top="620" w:right="1400" w:bottom="280" w:left="1200" w:header="0" w:footer="801" w:gutter="0"/>
          <w:pgNumType w:start="1"/>
          <w:cols w:space="720"/>
        </w:sectPr>
      </w:pPr>
    </w:p>
    <w:p w:rsidR="00AD6FA3" w:rsidRDefault="00AD6FA3" w:rsidP="0010403B">
      <w:pPr>
        <w:tabs>
          <w:tab w:val="left" w:pos="9639"/>
        </w:tabs>
        <w:spacing w:before="4" w:line="80" w:lineRule="exact"/>
        <w:ind w:right="77"/>
        <w:rPr>
          <w:sz w:val="9"/>
          <w:szCs w:val="9"/>
        </w:rPr>
      </w:pPr>
    </w:p>
    <w:p w:rsidR="00AD6FA3" w:rsidRDefault="00AD6FA3" w:rsidP="0010403B">
      <w:pPr>
        <w:tabs>
          <w:tab w:val="left" w:pos="9639"/>
        </w:tabs>
        <w:spacing w:line="200" w:lineRule="exact"/>
        <w:ind w:left="284" w:right="77"/>
      </w:pPr>
    </w:p>
    <w:p w:rsidR="00AD6FA3" w:rsidRDefault="00042926" w:rsidP="0010403B">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462CBA" w:rsidRDefault="00462CBA" w:rsidP="0010403B">
      <w:pPr>
        <w:tabs>
          <w:tab w:val="left" w:pos="9639"/>
        </w:tabs>
        <w:spacing w:before="29"/>
        <w:ind w:left="284" w:right="77"/>
        <w:jc w:val="center"/>
        <w:rPr>
          <w:rFonts w:ascii="Arial" w:eastAsia="Arial" w:hAnsi="Arial" w:cs="Arial"/>
          <w:sz w:val="24"/>
          <w:szCs w:val="24"/>
        </w:rPr>
      </w:pPr>
    </w:p>
    <w:p w:rsidR="00F16AE8" w:rsidRPr="00F16AE8" w:rsidRDefault="00FB69F7" w:rsidP="0010403B">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w:t>
      </w:r>
      <w:r w:rsidR="006B6E1D">
        <w:rPr>
          <w:rFonts w:ascii="Arial" w:eastAsia="Arial" w:hAnsi="Arial" w:cs="Arial"/>
          <w:sz w:val="24"/>
          <w:szCs w:val="24"/>
        </w:rPr>
        <w:t xml:space="preserve">ički </w:t>
      </w:r>
      <w:r>
        <w:rPr>
          <w:rFonts w:ascii="Arial" w:eastAsia="Arial" w:hAnsi="Arial" w:cs="Arial"/>
          <w:sz w:val="24"/>
          <w:szCs w:val="24"/>
        </w:rPr>
        <w:t>bolnički centar Sestre milosrdnice</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kre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3A145C">
        <w:rPr>
          <w:rFonts w:ascii="Arial" w:eastAsia="Arial" w:hAnsi="Arial" w:cs="Arial"/>
          <w:spacing w:val="1"/>
          <w:sz w:val="24"/>
          <w:szCs w:val="24"/>
        </w:rPr>
        <w:t xml:space="preserve">nabave </w:t>
      </w:r>
    </w:p>
    <w:p w:rsidR="00AD6FA3" w:rsidRPr="00F16AE8" w:rsidRDefault="000B3F12" w:rsidP="0010403B">
      <w:pPr>
        <w:tabs>
          <w:tab w:val="left" w:pos="9639"/>
        </w:tabs>
        <w:ind w:left="284" w:right="77"/>
        <w:rPr>
          <w:rFonts w:ascii="Arial" w:eastAsia="Arial" w:hAnsi="Arial" w:cs="Arial"/>
          <w:spacing w:val="4"/>
          <w:sz w:val="24"/>
          <w:szCs w:val="24"/>
        </w:rPr>
      </w:pPr>
      <w:r>
        <w:rPr>
          <w:rFonts w:ascii="Arial" w:eastAsia="Arial" w:hAnsi="Arial" w:cs="Arial"/>
          <w:b/>
          <w:bCs/>
          <w:spacing w:val="1"/>
          <w:sz w:val="24"/>
          <w:szCs w:val="24"/>
          <w:lang w:val="en-AU"/>
        </w:rPr>
        <w:t>Pila za potrebe Klinike za traumatologiju KBCSM</w:t>
      </w:r>
      <w:r w:rsidR="00F16AE8">
        <w:rPr>
          <w:rFonts w:ascii="Arial" w:hAnsi="Arial" w:cs="Arial"/>
          <w:color w:val="000000"/>
          <w:sz w:val="24"/>
          <w:szCs w:val="24"/>
          <w:shd w:val="clear" w:color="auto" w:fill="FFFFFF"/>
        </w:rPr>
        <w:t xml:space="preserve">, </w:t>
      </w:r>
      <w:r w:rsidR="00042926">
        <w:rPr>
          <w:rFonts w:ascii="Arial" w:eastAsia="Arial" w:hAnsi="Arial" w:cs="Arial"/>
          <w:spacing w:val="-2"/>
          <w:sz w:val="24"/>
          <w:szCs w:val="24"/>
        </w:rPr>
        <w:t>t</w:t>
      </w:r>
      <w:r w:rsidR="006B6E1D">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d</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z w:val="24"/>
          <w:szCs w:val="24"/>
        </w:rPr>
        <w:t>io O</w:t>
      </w:r>
      <w:r w:rsidR="00042926">
        <w:rPr>
          <w:rFonts w:ascii="Arial" w:eastAsia="Arial" w:hAnsi="Arial" w:cs="Arial"/>
          <w:spacing w:val="1"/>
          <w:sz w:val="24"/>
          <w:szCs w:val="24"/>
        </w:rPr>
        <w:t>d</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z w:val="24"/>
          <w:szCs w:val="24"/>
        </w:rPr>
        <w:t xml:space="preserve">ku o </w:t>
      </w:r>
      <w:r w:rsidR="00042926">
        <w:rPr>
          <w:rFonts w:ascii="Arial" w:eastAsia="Arial" w:hAnsi="Arial" w:cs="Arial"/>
          <w:spacing w:val="1"/>
          <w:sz w:val="24"/>
          <w:szCs w:val="24"/>
        </w:rPr>
        <w:t>po</w:t>
      </w:r>
      <w:r w:rsidR="00042926">
        <w:rPr>
          <w:rFonts w:ascii="Arial" w:eastAsia="Arial" w:hAnsi="Arial" w:cs="Arial"/>
          <w:sz w:val="24"/>
          <w:szCs w:val="24"/>
        </w:rPr>
        <w:t>č</w:t>
      </w:r>
      <w:r w:rsidR="00042926">
        <w:rPr>
          <w:rFonts w:ascii="Arial" w:eastAsia="Arial" w:hAnsi="Arial" w:cs="Arial"/>
          <w:spacing w:val="1"/>
          <w:sz w:val="24"/>
          <w:szCs w:val="24"/>
        </w:rPr>
        <w:t>e</w:t>
      </w:r>
      <w:r w:rsidR="00042926">
        <w:rPr>
          <w:rFonts w:ascii="Arial" w:eastAsia="Arial" w:hAnsi="Arial" w:cs="Arial"/>
          <w:sz w:val="24"/>
          <w:szCs w:val="24"/>
        </w:rPr>
        <w:t>t</w:t>
      </w:r>
      <w:r w:rsidR="00042926">
        <w:rPr>
          <w:rFonts w:ascii="Arial" w:eastAsia="Arial" w:hAnsi="Arial" w:cs="Arial"/>
          <w:spacing w:val="-2"/>
          <w:sz w:val="24"/>
          <w:szCs w:val="24"/>
        </w:rPr>
        <w:t>k</w:t>
      </w:r>
      <w:r w:rsidR="00042926">
        <w:rPr>
          <w:rFonts w:ascii="Arial" w:eastAsia="Arial" w:hAnsi="Arial" w:cs="Arial"/>
          <w:sz w:val="24"/>
          <w:szCs w:val="24"/>
        </w:rPr>
        <w:t xml:space="preserve">u </w:t>
      </w:r>
      <w:r w:rsidR="00042926">
        <w:rPr>
          <w:rFonts w:ascii="Arial" w:eastAsia="Arial" w:hAnsi="Arial" w:cs="Arial"/>
          <w:spacing w:val="1"/>
          <w:sz w:val="24"/>
          <w:szCs w:val="24"/>
        </w:rPr>
        <w:t>po</w:t>
      </w:r>
      <w:r w:rsidR="00042926">
        <w:rPr>
          <w:rFonts w:ascii="Arial" w:eastAsia="Arial" w:hAnsi="Arial" w:cs="Arial"/>
          <w:spacing w:val="-2"/>
          <w:sz w:val="24"/>
          <w:szCs w:val="24"/>
        </w:rPr>
        <w:t>s</w:t>
      </w:r>
      <w:r w:rsidR="00042926">
        <w:rPr>
          <w:rFonts w:ascii="Arial" w:eastAsia="Arial" w:hAnsi="Arial" w:cs="Arial"/>
          <w:sz w:val="24"/>
          <w:szCs w:val="24"/>
        </w:rPr>
        <w:t>t</w:t>
      </w:r>
      <w:r w:rsidR="00042926">
        <w:rPr>
          <w:rFonts w:ascii="Arial" w:eastAsia="Arial" w:hAnsi="Arial" w:cs="Arial"/>
          <w:spacing w:val="1"/>
          <w:sz w:val="24"/>
          <w:szCs w:val="24"/>
        </w:rPr>
        <w:t>up</w:t>
      </w:r>
      <w:r w:rsidR="00042926">
        <w:rPr>
          <w:rFonts w:ascii="Arial" w:eastAsia="Arial" w:hAnsi="Arial" w:cs="Arial"/>
          <w:spacing w:val="-2"/>
          <w:sz w:val="24"/>
          <w:szCs w:val="24"/>
        </w:rPr>
        <w:t>k</w:t>
      </w:r>
      <w:r w:rsidR="00042926">
        <w:rPr>
          <w:rFonts w:ascii="Arial" w:eastAsia="Arial" w:hAnsi="Arial" w:cs="Arial"/>
          <w:sz w:val="24"/>
          <w:szCs w:val="24"/>
        </w:rPr>
        <w:t xml:space="preserve">a </w:t>
      </w:r>
      <w:r w:rsidR="00042926">
        <w:rPr>
          <w:rFonts w:ascii="Arial" w:eastAsia="Arial" w:hAnsi="Arial" w:cs="Arial"/>
          <w:spacing w:val="1"/>
          <w:sz w:val="24"/>
          <w:szCs w:val="24"/>
        </w:rPr>
        <w:t>na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971F1C" w:rsidRPr="008F1952">
        <w:rPr>
          <w:rFonts w:ascii="Arial" w:eastAsia="Arial" w:hAnsi="Arial" w:cs="Arial"/>
          <w:sz w:val="24"/>
          <w:szCs w:val="24"/>
        </w:rPr>
        <w:t>(</w:t>
      </w:r>
      <w:r w:rsidR="00193D7E">
        <w:rPr>
          <w:rFonts w:ascii="Arial" w:eastAsia="Arial Unicode MS" w:hAnsi="Arial" w:cs="Arial"/>
          <w:color w:val="000000"/>
          <w:sz w:val="24"/>
          <w:szCs w:val="24"/>
          <w:lang w:val="hr-HR"/>
        </w:rPr>
        <w:t>Klasa</w:t>
      </w:r>
      <w:r w:rsidR="008F1952" w:rsidRPr="006064F5">
        <w:rPr>
          <w:rFonts w:ascii="Arial" w:eastAsia="Arial Unicode MS" w:hAnsi="Arial" w:cs="Arial"/>
          <w:color w:val="000000"/>
          <w:sz w:val="24"/>
          <w:szCs w:val="24"/>
          <w:lang w:val="hr-HR"/>
        </w:rPr>
        <w:t>:</w:t>
      </w:r>
      <w:r w:rsidR="008F1952" w:rsidRPr="006064F5">
        <w:rPr>
          <w:rFonts w:ascii="Arial" w:hAnsi="Arial" w:cs="Arial"/>
          <w:color w:val="000000"/>
          <w:sz w:val="24"/>
          <w:szCs w:val="24"/>
          <w:shd w:val="clear" w:color="auto" w:fill="FFFFFF"/>
        </w:rPr>
        <w:t xml:space="preserve"> </w:t>
      </w:r>
      <w:r w:rsidR="00D31BF8">
        <w:rPr>
          <w:rFonts w:ascii="Arial" w:hAnsi="Arial" w:cs="Arial"/>
          <w:color w:val="000000"/>
          <w:sz w:val="24"/>
          <w:szCs w:val="24"/>
          <w:shd w:val="clear" w:color="auto" w:fill="FFFFFF"/>
        </w:rPr>
        <w:t>530-01/21-</w:t>
      </w:r>
      <w:r w:rsidR="00193D7E">
        <w:rPr>
          <w:rFonts w:ascii="Arial" w:hAnsi="Arial" w:cs="Arial"/>
          <w:color w:val="000000"/>
          <w:sz w:val="24"/>
          <w:szCs w:val="24"/>
          <w:shd w:val="clear" w:color="auto" w:fill="FFFFFF"/>
        </w:rPr>
        <w:t>01/056</w:t>
      </w:r>
      <w:r w:rsidR="008F1952" w:rsidRPr="00DF6C85">
        <w:rPr>
          <w:rFonts w:ascii="Arial" w:hAnsi="Arial" w:cs="Arial"/>
          <w:color w:val="000000"/>
          <w:sz w:val="24"/>
          <w:szCs w:val="24"/>
          <w:shd w:val="clear" w:color="auto" w:fill="FFFFFF"/>
        </w:rPr>
        <w:t>,</w:t>
      </w:r>
      <w:r w:rsidR="008F1952">
        <w:rPr>
          <w:rFonts w:ascii="Arial" w:hAnsi="Arial" w:cs="Arial"/>
          <w:color w:val="000000"/>
          <w:sz w:val="24"/>
          <w:szCs w:val="24"/>
          <w:shd w:val="clear" w:color="auto" w:fill="FFFFFF"/>
        </w:rPr>
        <w:t xml:space="preserve"> </w:t>
      </w:r>
      <w:r w:rsidR="00193D7E">
        <w:rPr>
          <w:rFonts w:ascii="Arial" w:hAnsi="Arial" w:cs="Arial"/>
          <w:color w:val="000000"/>
          <w:sz w:val="24"/>
          <w:szCs w:val="24"/>
          <w:shd w:val="clear" w:color="auto" w:fill="FFFFFF"/>
        </w:rPr>
        <w:t>Ur</w:t>
      </w:r>
      <w:r w:rsidR="007827B7">
        <w:rPr>
          <w:rFonts w:ascii="Arial" w:hAnsi="Arial" w:cs="Arial"/>
          <w:color w:val="000000"/>
          <w:sz w:val="24"/>
          <w:szCs w:val="24"/>
          <w:shd w:val="clear" w:color="auto" w:fill="FFFFFF"/>
        </w:rPr>
        <w:t>broj: 251-29-13-21</w:t>
      </w:r>
      <w:r w:rsidR="008F1952" w:rsidRPr="008F1952">
        <w:rPr>
          <w:rFonts w:ascii="Arial" w:hAnsi="Arial" w:cs="Arial"/>
          <w:color w:val="000000"/>
          <w:sz w:val="24"/>
          <w:szCs w:val="24"/>
          <w:shd w:val="clear" w:color="auto" w:fill="FFFFFF"/>
        </w:rPr>
        <w:t>-01</w:t>
      </w:r>
      <w:r w:rsidR="00042926" w:rsidRPr="008F1952">
        <w:rPr>
          <w:rFonts w:ascii="Arial" w:eastAsia="Arial" w:hAnsi="Arial" w:cs="Arial"/>
          <w:sz w:val="24"/>
          <w:szCs w:val="24"/>
        </w:rPr>
        <w:t>).</w:t>
      </w:r>
      <w:r w:rsidR="00042926" w:rsidRPr="008F1952">
        <w:rPr>
          <w:rFonts w:ascii="Arial" w:eastAsia="Arial" w:hAnsi="Arial" w:cs="Arial"/>
          <w:spacing w:val="24"/>
          <w:sz w:val="24"/>
          <w:szCs w:val="24"/>
        </w:rPr>
        <w:t xml:space="preserve"> </w:t>
      </w:r>
      <w:r w:rsidR="00042926">
        <w:rPr>
          <w:rFonts w:ascii="Arial" w:eastAsia="Arial" w:hAnsi="Arial" w:cs="Arial"/>
          <w:sz w:val="24"/>
          <w:szCs w:val="24"/>
        </w:rPr>
        <w:t>Na</w:t>
      </w:r>
      <w:r w:rsidR="00042926">
        <w:rPr>
          <w:rFonts w:ascii="Arial" w:eastAsia="Arial" w:hAnsi="Arial" w:cs="Arial"/>
          <w:spacing w:val="25"/>
          <w:sz w:val="24"/>
          <w:szCs w:val="24"/>
        </w:rPr>
        <w:t xml:space="preserve"> </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pacing w:val="-1"/>
          <w:sz w:val="24"/>
          <w:szCs w:val="24"/>
        </w:rPr>
        <w:t>m</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u</w:t>
      </w:r>
      <w:r w:rsidR="00042926">
        <w:rPr>
          <w:rFonts w:ascii="Arial" w:eastAsia="Arial" w:hAnsi="Arial" w:cs="Arial"/>
          <w:spacing w:val="25"/>
          <w:sz w:val="24"/>
          <w:szCs w:val="24"/>
        </w:rPr>
        <w:t xml:space="preserve"> </w:t>
      </w:r>
      <w:r w:rsidR="00042926">
        <w:rPr>
          <w:rFonts w:ascii="Arial" w:eastAsia="Arial" w:hAnsi="Arial" w:cs="Arial"/>
          <w:spacing w:val="1"/>
          <w:sz w:val="24"/>
          <w:szCs w:val="24"/>
        </w:rPr>
        <w:t>od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042926">
        <w:rPr>
          <w:rFonts w:ascii="Arial" w:eastAsia="Arial" w:hAnsi="Arial" w:cs="Arial"/>
          <w:sz w:val="24"/>
          <w:szCs w:val="24"/>
        </w:rPr>
        <w:t>čl</w:t>
      </w:r>
      <w:r w:rsidR="00042926">
        <w:rPr>
          <w:rFonts w:ascii="Arial" w:eastAsia="Arial" w:hAnsi="Arial" w:cs="Arial"/>
          <w:spacing w:val="-2"/>
          <w:sz w:val="24"/>
          <w:szCs w:val="24"/>
        </w:rPr>
        <w:t>a</w:t>
      </w:r>
      <w:r w:rsidR="00042926">
        <w:rPr>
          <w:rFonts w:ascii="Arial" w:eastAsia="Arial" w:hAnsi="Arial" w:cs="Arial"/>
          <w:spacing w:val="1"/>
          <w:sz w:val="24"/>
          <w:szCs w:val="24"/>
        </w:rPr>
        <w:t>n</w:t>
      </w:r>
      <w:r w:rsidR="00042926">
        <w:rPr>
          <w:rFonts w:ascii="Arial" w:eastAsia="Arial" w:hAnsi="Arial" w:cs="Arial"/>
          <w:sz w:val="24"/>
          <w:szCs w:val="24"/>
        </w:rPr>
        <w:t>ka</w:t>
      </w:r>
      <w:r w:rsidR="00FB69F7">
        <w:rPr>
          <w:rFonts w:ascii="Arial" w:eastAsia="Arial" w:hAnsi="Arial" w:cs="Arial"/>
          <w:sz w:val="24"/>
          <w:szCs w:val="24"/>
        </w:rPr>
        <w:t xml:space="preserve"> </w:t>
      </w:r>
      <w:r w:rsidR="00B54224" w:rsidRPr="00B54224">
        <w:rPr>
          <w:rFonts w:ascii="Arial" w:eastAsia="Arial" w:hAnsi="Arial" w:cs="Arial"/>
          <w:spacing w:val="1"/>
          <w:sz w:val="24"/>
          <w:szCs w:val="24"/>
        </w:rPr>
        <w:t>12</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042926" w:rsidRPr="00B54224">
        <w:rPr>
          <w:rFonts w:ascii="Arial" w:eastAsia="Arial" w:hAnsi="Arial" w:cs="Arial"/>
          <w:sz w:val="24"/>
          <w:szCs w:val="24"/>
        </w:rPr>
        <w:t>st</w:t>
      </w:r>
      <w:r w:rsidR="00042926" w:rsidRPr="00B54224">
        <w:rPr>
          <w:rFonts w:ascii="Arial" w:eastAsia="Arial" w:hAnsi="Arial" w:cs="Arial"/>
          <w:spacing w:val="1"/>
          <w:sz w:val="24"/>
          <w:szCs w:val="24"/>
        </w:rPr>
        <w:t>a</w:t>
      </w:r>
      <w:r w:rsidR="00042926" w:rsidRPr="00B54224">
        <w:rPr>
          <w:rFonts w:ascii="Arial" w:eastAsia="Arial" w:hAnsi="Arial" w:cs="Arial"/>
          <w:spacing w:val="-2"/>
          <w:sz w:val="24"/>
          <w:szCs w:val="24"/>
        </w:rPr>
        <w:t>v</w:t>
      </w:r>
      <w:r w:rsidR="00042926" w:rsidRPr="00B54224">
        <w:rPr>
          <w:rFonts w:ascii="Arial" w:eastAsia="Arial" w:hAnsi="Arial" w:cs="Arial"/>
          <w:sz w:val="24"/>
          <w:szCs w:val="24"/>
        </w:rPr>
        <w:t>ka</w:t>
      </w:r>
      <w:r w:rsidR="00042926" w:rsidRPr="00B54224">
        <w:rPr>
          <w:rFonts w:ascii="Arial" w:eastAsia="Arial" w:hAnsi="Arial" w:cs="Arial"/>
          <w:spacing w:val="23"/>
          <w:sz w:val="24"/>
          <w:szCs w:val="24"/>
        </w:rPr>
        <w:t xml:space="preserve"> </w:t>
      </w:r>
      <w:r w:rsidR="00B54224" w:rsidRPr="00B54224">
        <w:rPr>
          <w:rFonts w:ascii="Arial" w:eastAsia="Arial" w:hAnsi="Arial" w:cs="Arial"/>
          <w:spacing w:val="1"/>
          <w:sz w:val="24"/>
          <w:szCs w:val="24"/>
        </w:rPr>
        <w:t>1</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7D23AA">
        <w:rPr>
          <w:rFonts w:ascii="Arial" w:eastAsia="Arial" w:hAnsi="Arial" w:cs="Arial"/>
          <w:sz w:val="24"/>
          <w:szCs w:val="24"/>
        </w:rPr>
        <w:t>ZJN 2016</w:t>
      </w:r>
      <w:r w:rsidR="003D4E66" w:rsidRPr="003D4E66">
        <w:rPr>
          <w:rFonts w:ascii="Arial" w:eastAsia="Arial" w:hAnsi="Arial" w:cs="Arial"/>
          <w:spacing w:val="1"/>
          <w:sz w:val="24"/>
          <w:szCs w:val="24"/>
          <w:lang w:val="hr-HR"/>
        </w:rPr>
        <w:t xml:space="preserve"> </w:t>
      </w:r>
      <w:r w:rsidR="00042926" w:rsidRPr="00983FCA">
        <w:rPr>
          <w:rFonts w:ascii="Arial" w:eastAsia="Arial" w:hAnsi="Arial" w:cs="Arial"/>
          <w:sz w:val="24"/>
          <w:szCs w:val="24"/>
        </w:rPr>
        <w:t xml:space="preserve">i </w:t>
      </w:r>
      <w:r w:rsidR="00CD7372">
        <w:rPr>
          <w:rFonts w:ascii="Arial" w:eastAsia="Arial" w:hAnsi="Arial" w:cs="Arial"/>
          <w:sz w:val="24"/>
          <w:szCs w:val="24"/>
        </w:rPr>
        <w:t>čl. 4</w:t>
      </w:r>
      <w:r w:rsidR="009B0034" w:rsidRPr="00983FCA">
        <w:rPr>
          <w:rFonts w:ascii="Arial" w:eastAsia="Arial" w:hAnsi="Arial" w:cs="Arial"/>
          <w:sz w:val="24"/>
          <w:szCs w:val="24"/>
        </w:rPr>
        <w:t xml:space="preserve">. </w:t>
      </w:r>
      <w:r w:rsidR="00A63C3E">
        <w:rPr>
          <w:rFonts w:ascii="Arial" w:eastAsia="Arial" w:hAnsi="Arial" w:cs="Arial"/>
          <w:sz w:val="24"/>
          <w:szCs w:val="24"/>
        </w:rPr>
        <w:t>Općeg akta</w:t>
      </w:r>
      <w:r w:rsidR="00042926" w:rsidRPr="0036608D">
        <w:rPr>
          <w:rFonts w:ascii="Arial" w:eastAsia="Arial" w:hAnsi="Arial" w:cs="Arial"/>
          <w:spacing w:val="59"/>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w:t>
      </w:r>
      <w:r w:rsidR="00042926" w:rsidRPr="0036608D">
        <w:rPr>
          <w:rFonts w:ascii="Arial" w:eastAsia="Arial" w:hAnsi="Arial" w:cs="Arial"/>
          <w:spacing w:val="-1"/>
          <w:sz w:val="24"/>
          <w:szCs w:val="24"/>
        </w:rPr>
        <w:t>p</w:t>
      </w:r>
      <w:r w:rsidR="00042926" w:rsidRPr="0036608D">
        <w:rPr>
          <w:rFonts w:ascii="Arial" w:eastAsia="Arial" w:hAnsi="Arial" w:cs="Arial"/>
          <w:spacing w:val="1"/>
          <w:sz w:val="24"/>
          <w:szCs w:val="24"/>
        </w:rPr>
        <w:t>an</w:t>
      </w:r>
      <w:r w:rsidR="00042926" w:rsidRPr="0036608D">
        <w:rPr>
          <w:rFonts w:ascii="Arial" w:eastAsia="Arial" w:hAnsi="Arial" w:cs="Arial"/>
          <w:sz w:val="24"/>
          <w:szCs w:val="24"/>
        </w:rPr>
        <w:t>je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u</w:t>
      </w:r>
      <w:r w:rsidR="00042926" w:rsidRPr="0036608D">
        <w:rPr>
          <w:rFonts w:ascii="Arial" w:eastAsia="Arial" w:hAnsi="Arial" w:cs="Arial"/>
          <w:spacing w:val="56"/>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up</w:t>
      </w:r>
      <w:r w:rsidR="00042926" w:rsidRPr="0036608D">
        <w:rPr>
          <w:rFonts w:ascii="Arial" w:eastAsia="Arial" w:hAnsi="Arial" w:cs="Arial"/>
          <w:sz w:val="24"/>
          <w:szCs w:val="24"/>
        </w:rPr>
        <w:t>c</w:t>
      </w:r>
      <w:r w:rsidR="00042926" w:rsidRPr="0036608D">
        <w:rPr>
          <w:rFonts w:ascii="Arial" w:eastAsia="Arial" w:hAnsi="Arial" w:cs="Arial"/>
          <w:spacing w:val="-3"/>
          <w:sz w:val="24"/>
          <w:szCs w:val="24"/>
        </w:rPr>
        <w:t>i</w:t>
      </w:r>
      <w:r w:rsidR="00042926" w:rsidRPr="0036608D">
        <w:rPr>
          <w:rFonts w:ascii="Arial" w:eastAsia="Arial" w:hAnsi="Arial" w:cs="Arial"/>
          <w:spacing w:val="1"/>
          <w:sz w:val="24"/>
          <w:szCs w:val="24"/>
        </w:rPr>
        <w:t>m</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na</w:t>
      </w:r>
      <w:r w:rsidR="00042926" w:rsidRPr="0036608D">
        <w:rPr>
          <w:rFonts w:ascii="Arial" w:eastAsia="Arial" w:hAnsi="Arial" w:cs="Arial"/>
          <w:spacing w:val="1"/>
          <w:sz w:val="24"/>
          <w:szCs w:val="24"/>
        </w:rPr>
        <w:t>ba</w:t>
      </w:r>
      <w:r w:rsidR="00042926" w:rsidRPr="0036608D">
        <w:rPr>
          <w:rFonts w:ascii="Arial" w:eastAsia="Arial" w:hAnsi="Arial" w:cs="Arial"/>
          <w:spacing w:val="-2"/>
          <w:sz w:val="24"/>
          <w:szCs w:val="24"/>
        </w:rPr>
        <w:t>v</w:t>
      </w:r>
      <w:r w:rsidR="00042926" w:rsidRPr="0036608D">
        <w:rPr>
          <w:rFonts w:ascii="Arial" w:eastAsia="Arial" w:hAnsi="Arial" w:cs="Arial"/>
          <w:sz w:val="24"/>
          <w:szCs w:val="24"/>
        </w:rPr>
        <w:t>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w:t>
      </w:r>
      <w:r w:rsidR="00BC2409" w:rsidRPr="0036608D">
        <w:rPr>
          <w:rFonts w:ascii="Arial" w:eastAsia="Arial" w:hAnsi="Arial" w:cs="Arial"/>
          <w:spacing w:val="1"/>
          <w:sz w:val="24"/>
          <w:szCs w:val="24"/>
        </w:rPr>
        <w:t>Urb</w:t>
      </w:r>
      <w:r w:rsidR="00BC2409" w:rsidRPr="0036608D">
        <w:rPr>
          <w:rFonts w:ascii="Arial" w:eastAsia="Arial" w:hAnsi="Arial" w:cs="Arial"/>
          <w:sz w:val="24"/>
          <w:szCs w:val="24"/>
        </w:rPr>
        <w:t>roj:</w:t>
      </w:r>
      <w:r w:rsidR="00BC2409" w:rsidRPr="0036608D">
        <w:rPr>
          <w:rFonts w:ascii="Arial" w:eastAsia="Arial" w:hAnsi="Arial" w:cs="Arial"/>
          <w:spacing w:val="18"/>
          <w:sz w:val="24"/>
          <w:szCs w:val="24"/>
        </w:rPr>
        <w:t xml:space="preserve"> </w:t>
      </w:r>
      <w:r w:rsidR="00BC2409">
        <w:rPr>
          <w:rFonts w:ascii="Arial" w:eastAsia="Arial" w:hAnsi="Arial" w:cs="Arial"/>
          <w:spacing w:val="-1"/>
          <w:sz w:val="24"/>
          <w:szCs w:val="24"/>
          <w:lang w:val="hr-HR"/>
        </w:rPr>
        <w:t>UV-658/17-11-1</w:t>
      </w:r>
      <w:r w:rsidR="00042926" w:rsidRPr="0036608D">
        <w:rPr>
          <w:rFonts w:ascii="Arial" w:eastAsia="Arial" w:hAnsi="Arial" w:cs="Arial"/>
          <w:sz w:val="24"/>
          <w:szCs w:val="24"/>
        </w:rPr>
        <w:t>)</w:t>
      </w:r>
      <w:r w:rsidR="00042926" w:rsidRPr="0036608D">
        <w:rPr>
          <w:rFonts w:ascii="Arial" w:eastAsia="Arial" w:hAnsi="Arial" w:cs="Arial"/>
          <w:spacing w:val="17"/>
          <w:sz w:val="24"/>
          <w:szCs w:val="24"/>
        </w:rPr>
        <w:t xml:space="preserve"> </w:t>
      </w:r>
      <w:r w:rsidR="00042926" w:rsidRPr="0036608D">
        <w:rPr>
          <w:rFonts w:ascii="Arial" w:eastAsia="Arial" w:hAnsi="Arial" w:cs="Arial"/>
          <w:spacing w:val="1"/>
          <w:sz w:val="24"/>
          <w:szCs w:val="24"/>
        </w:rPr>
        <w:t>o</w:t>
      </w:r>
      <w:r w:rsidR="00042926" w:rsidRPr="0036608D">
        <w:rPr>
          <w:rFonts w:ascii="Arial" w:eastAsia="Arial" w:hAnsi="Arial" w:cs="Arial"/>
          <w:sz w:val="24"/>
          <w:szCs w:val="24"/>
        </w:rPr>
        <w:t>d</w:t>
      </w:r>
      <w:r w:rsidR="00042926" w:rsidRPr="0036608D">
        <w:rPr>
          <w:rFonts w:ascii="Arial" w:eastAsia="Arial" w:hAnsi="Arial" w:cs="Arial"/>
          <w:spacing w:val="18"/>
          <w:sz w:val="24"/>
          <w:szCs w:val="24"/>
        </w:rPr>
        <w:t xml:space="preserve"> </w:t>
      </w:r>
      <w:r w:rsidR="00A63C3E">
        <w:rPr>
          <w:rFonts w:ascii="Arial" w:eastAsia="Arial" w:hAnsi="Arial" w:cs="Arial"/>
          <w:spacing w:val="1"/>
          <w:sz w:val="24"/>
          <w:szCs w:val="24"/>
        </w:rPr>
        <w:t>17. siječnja 2017</w:t>
      </w:r>
      <w:r w:rsidR="00042926" w:rsidRPr="0036608D">
        <w:rPr>
          <w:rFonts w:ascii="Arial" w:eastAsia="Arial" w:hAnsi="Arial" w:cs="Arial"/>
          <w:spacing w:val="2"/>
          <w:sz w:val="24"/>
          <w:szCs w:val="24"/>
        </w:rPr>
        <w:t>.</w:t>
      </w:r>
      <w:r w:rsidR="00042926" w:rsidRPr="0036608D">
        <w:rPr>
          <w:rFonts w:ascii="Arial" w:eastAsia="Arial" w:hAnsi="Arial" w:cs="Arial"/>
          <w:sz w:val="24"/>
          <w:szCs w:val="24"/>
        </w:rPr>
        <w:t>,</w:t>
      </w:r>
      <w:r w:rsidR="00042926" w:rsidRPr="0036608D">
        <w:rPr>
          <w:rFonts w:ascii="Arial" w:eastAsia="Arial" w:hAnsi="Arial" w:cs="Arial"/>
          <w:spacing w:val="20"/>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Pr>
          <w:rFonts w:ascii="Arial" w:eastAsia="Arial" w:hAnsi="Arial" w:cs="Arial"/>
          <w:spacing w:val="21"/>
          <w:sz w:val="24"/>
          <w:szCs w:val="24"/>
        </w:rPr>
        <w:t xml:space="preserve"> </w:t>
      </w:r>
      <w:r w:rsidR="00042926">
        <w:rPr>
          <w:rFonts w:ascii="Arial" w:eastAsia="Arial" w:hAnsi="Arial" w:cs="Arial"/>
          <w:spacing w:val="-1"/>
          <w:sz w:val="24"/>
          <w:szCs w:val="24"/>
        </w:rPr>
        <w:t>na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u</w:t>
      </w:r>
      <w:r w:rsidR="00042926">
        <w:rPr>
          <w:rFonts w:ascii="Arial" w:eastAsia="Arial" w:hAnsi="Arial" w:cs="Arial"/>
          <w:spacing w:val="20"/>
          <w:sz w:val="24"/>
          <w:szCs w:val="24"/>
        </w:rPr>
        <w:t xml:space="preserve"> </w:t>
      </w:r>
      <w:r w:rsidR="00042926">
        <w:rPr>
          <w:rFonts w:ascii="Arial" w:eastAsia="Arial" w:hAnsi="Arial" w:cs="Arial"/>
          <w:sz w:val="24"/>
          <w:szCs w:val="24"/>
        </w:rPr>
        <w:t>ro</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18"/>
          <w:sz w:val="24"/>
          <w:szCs w:val="24"/>
        </w:rPr>
        <w:t xml:space="preserve"> </w:t>
      </w:r>
      <w:r w:rsidR="00042926">
        <w:rPr>
          <w:rFonts w:ascii="Arial" w:eastAsia="Arial" w:hAnsi="Arial" w:cs="Arial"/>
          <w:sz w:val="24"/>
          <w:szCs w:val="24"/>
        </w:rPr>
        <w:t>i</w:t>
      </w:r>
      <w:r w:rsidR="00042926">
        <w:rPr>
          <w:rFonts w:ascii="Arial" w:eastAsia="Arial" w:hAnsi="Arial" w:cs="Arial"/>
          <w:spacing w:val="19"/>
          <w:sz w:val="24"/>
          <w:szCs w:val="24"/>
        </w:rPr>
        <w:t xml:space="preserve"> </w:t>
      </w:r>
      <w:r w:rsidR="00042926">
        <w:rPr>
          <w:rFonts w:ascii="Arial" w:eastAsia="Arial" w:hAnsi="Arial" w:cs="Arial"/>
          <w:spacing w:val="1"/>
          <w:sz w:val="24"/>
          <w:szCs w:val="24"/>
        </w:rPr>
        <w:t>u</w:t>
      </w:r>
      <w:r w:rsidR="00042926">
        <w:rPr>
          <w:rFonts w:ascii="Arial" w:eastAsia="Arial" w:hAnsi="Arial" w:cs="Arial"/>
          <w:sz w:val="24"/>
          <w:szCs w:val="24"/>
        </w:rPr>
        <w:t>s</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z w:val="24"/>
          <w:szCs w:val="24"/>
        </w:rPr>
        <w:t xml:space="preserve">a </w:t>
      </w:r>
      <w:r w:rsidR="00042926">
        <w:rPr>
          <w:rFonts w:ascii="Arial" w:eastAsia="Arial" w:hAnsi="Arial" w:cs="Arial"/>
          <w:spacing w:val="1"/>
          <w:sz w:val="24"/>
          <w:szCs w:val="24"/>
        </w:rPr>
        <w:t>p</w:t>
      </w:r>
      <w:r w:rsidR="00042926">
        <w:rPr>
          <w:rFonts w:ascii="Arial" w:eastAsia="Arial" w:hAnsi="Arial" w:cs="Arial"/>
          <w:sz w:val="24"/>
          <w:szCs w:val="24"/>
        </w:rPr>
        <w:t>rocije</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1"/>
          <w:sz w:val="24"/>
          <w:szCs w:val="24"/>
        </w:rPr>
        <w:t>n</w:t>
      </w:r>
      <w:r w:rsidR="00042926">
        <w:rPr>
          <w:rFonts w:ascii="Arial" w:eastAsia="Arial" w:hAnsi="Arial" w:cs="Arial"/>
          <w:sz w:val="24"/>
          <w:szCs w:val="24"/>
        </w:rPr>
        <w:t xml:space="preserve">e  </w:t>
      </w:r>
      <w:r w:rsidR="00042926">
        <w:rPr>
          <w:rFonts w:ascii="Arial" w:eastAsia="Arial" w:hAnsi="Arial" w:cs="Arial"/>
          <w:spacing w:val="3"/>
          <w:sz w:val="24"/>
          <w:szCs w:val="24"/>
        </w:rPr>
        <w:t xml:space="preserve"> </w:t>
      </w:r>
      <w:r w:rsidR="00042926">
        <w:rPr>
          <w:rFonts w:ascii="Arial" w:eastAsia="Arial" w:hAnsi="Arial" w:cs="Arial"/>
          <w:spacing w:val="-2"/>
          <w:sz w:val="24"/>
          <w:szCs w:val="24"/>
        </w:rPr>
        <w:t>v</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z w:val="24"/>
          <w:szCs w:val="24"/>
        </w:rPr>
        <w:t>je</w:t>
      </w:r>
      <w:r w:rsidR="00042926">
        <w:rPr>
          <w:rFonts w:ascii="Arial" w:eastAsia="Arial" w:hAnsi="Arial" w:cs="Arial"/>
          <w:spacing w:val="1"/>
          <w:sz w:val="24"/>
          <w:szCs w:val="24"/>
        </w:rPr>
        <w:t>dno</w:t>
      </w:r>
      <w:r w:rsidR="00042926">
        <w:rPr>
          <w:rFonts w:ascii="Arial" w:eastAsia="Arial" w:hAnsi="Arial" w:cs="Arial"/>
          <w:spacing w:val="-2"/>
          <w:sz w:val="24"/>
          <w:szCs w:val="24"/>
        </w:rPr>
        <w:t>s</w:t>
      </w:r>
      <w:r w:rsidR="00042926">
        <w:rPr>
          <w:rFonts w:ascii="Arial" w:eastAsia="Arial" w:hAnsi="Arial" w:cs="Arial"/>
          <w:sz w:val="24"/>
          <w:szCs w:val="24"/>
        </w:rPr>
        <w:t xml:space="preserve">ti  </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z w:val="24"/>
          <w:szCs w:val="24"/>
        </w:rPr>
        <w:t xml:space="preserve">o  </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2</w:t>
      </w:r>
      <w:r w:rsidR="00042926">
        <w:rPr>
          <w:rFonts w:ascii="Arial" w:eastAsia="Arial" w:hAnsi="Arial" w:cs="Arial"/>
          <w:spacing w:val="1"/>
          <w:sz w:val="24"/>
          <w:szCs w:val="24"/>
        </w:rPr>
        <w:t>00</w:t>
      </w:r>
      <w:r w:rsidR="00042926">
        <w:rPr>
          <w:rFonts w:ascii="Arial" w:eastAsia="Arial" w:hAnsi="Arial" w:cs="Arial"/>
          <w:spacing w:val="-2"/>
          <w:sz w:val="24"/>
          <w:szCs w:val="24"/>
        </w:rPr>
        <w:t>.</w:t>
      </w:r>
      <w:r w:rsidR="00042926">
        <w:rPr>
          <w:rFonts w:ascii="Arial" w:eastAsia="Arial" w:hAnsi="Arial" w:cs="Arial"/>
          <w:spacing w:val="1"/>
          <w:sz w:val="24"/>
          <w:szCs w:val="24"/>
        </w:rPr>
        <w:t>0</w:t>
      </w:r>
      <w:r w:rsidR="00042926">
        <w:rPr>
          <w:rFonts w:ascii="Arial" w:eastAsia="Arial" w:hAnsi="Arial" w:cs="Arial"/>
          <w:spacing w:val="-1"/>
          <w:sz w:val="24"/>
          <w:szCs w:val="24"/>
        </w:rPr>
        <w:t>0</w:t>
      </w:r>
      <w:r w:rsidR="00042926">
        <w:rPr>
          <w:rFonts w:ascii="Arial" w:eastAsia="Arial" w:hAnsi="Arial" w:cs="Arial"/>
          <w:spacing w:val="1"/>
          <w:sz w:val="24"/>
          <w:szCs w:val="24"/>
        </w:rPr>
        <w:t>0</w:t>
      </w:r>
      <w:r w:rsidR="00042926">
        <w:rPr>
          <w:rFonts w:ascii="Arial" w:eastAsia="Arial" w:hAnsi="Arial" w:cs="Arial"/>
          <w:sz w:val="24"/>
          <w:szCs w:val="24"/>
        </w:rPr>
        <w:t>,</w:t>
      </w:r>
      <w:r w:rsidR="00042926">
        <w:rPr>
          <w:rFonts w:ascii="Arial" w:eastAsia="Arial" w:hAnsi="Arial" w:cs="Arial"/>
          <w:spacing w:val="-1"/>
          <w:sz w:val="24"/>
          <w:szCs w:val="24"/>
        </w:rPr>
        <w:t>0</w:t>
      </w:r>
      <w:r w:rsidR="00042926">
        <w:rPr>
          <w:rFonts w:ascii="Arial" w:eastAsia="Arial" w:hAnsi="Arial" w:cs="Arial"/>
          <w:sz w:val="24"/>
          <w:szCs w:val="24"/>
        </w:rPr>
        <w:t xml:space="preserve">0  </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u</w:t>
      </w:r>
      <w:r w:rsidR="00042926">
        <w:rPr>
          <w:rFonts w:ascii="Arial" w:eastAsia="Arial" w:hAnsi="Arial" w:cs="Arial"/>
          <w:spacing w:val="1"/>
          <w:sz w:val="24"/>
          <w:szCs w:val="24"/>
        </w:rPr>
        <w:t>na</w:t>
      </w:r>
      <w:r w:rsidR="00042926">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n</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 xml:space="preserve">o   </w:t>
      </w:r>
      <w:r w:rsidR="00042926">
        <w:rPr>
          <w:rFonts w:ascii="Arial" w:eastAsia="Arial" w:hAnsi="Arial" w:cs="Arial"/>
          <w:spacing w:val="-2"/>
          <w:sz w:val="24"/>
          <w:szCs w:val="24"/>
        </w:rPr>
        <w:t>z</w:t>
      </w:r>
      <w:r w:rsidR="00042926">
        <w:rPr>
          <w:rFonts w:ascii="Arial" w:eastAsia="Arial" w:hAnsi="Arial" w:cs="Arial"/>
          <w:sz w:val="24"/>
          <w:szCs w:val="24"/>
        </w:rPr>
        <w:t xml:space="preserve">a  </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 xml:space="preserve">u  </w:t>
      </w:r>
      <w:r w:rsidR="00042926">
        <w:rPr>
          <w:rFonts w:ascii="Arial" w:eastAsia="Arial" w:hAnsi="Arial" w:cs="Arial"/>
          <w:spacing w:val="3"/>
          <w:sz w:val="24"/>
          <w:szCs w:val="24"/>
        </w:rPr>
        <w:t xml:space="preserve"> </w:t>
      </w:r>
      <w:r w:rsidR="00042926">
        <w:rPr>
          <w:rFonts w:ascii="Arial" w:eastAsia="Arial" w:hAnsi="Arial" w:cs="Arial"/>
          <w:sz w:val="24"/>
          <w:szCs w:val="24"/>
        </w:rPr>
        <w:t>ra</w:t>
      </w:r>
      <w:r w:rsidR="00042926">
        <w:rPr>
          <w:rFonts w:ascii="Arial" w:eastAsia="Arial" w:hAnsi="Arial" w:cs="Arial"/>
          <w:spacing w:val="1"/>
          <w:sz w:val="24"/>
          <w:szCs w:val="24"/>
        </w:rPr>
        <w:t>do</w:t>
      </w:r>
      <w:r w:rsidR="00042926">
        <w:rPr>
          <w:rFonts w:ascii="Arial" w:eastAsia="Arial" w:hAnsi="Arial" w:cs="Arial"/>
          <w:spacing w:val="-2"/>
          <w:sz w:val="24"/>
          <w:szCs w:val="24"/>
        </w:rPr>
        <w:t>v</w:t>
      </w:r>
      <w:r w:rsidR="00997DDB">
        <w:rPr>
          <w:rFonts w:ascii="Arial" w:eastAsia="Arial" w:hAnsi="Arial" w:cs="Arial"/>
          <w:sz w:val="24"/>
          <w:szCs w:val="24"/>
        </w:rPr>
        <w:t xml:space="preserve">a </w:t>
      </w:r>
      <w:r w:rsidR="00042926">
        <w:rPr>
          <w:rFonts w:ascii="Arial" w:eastAsia="Arial" w:hAnsi="Arial" w:cs="Arial"/>
          <w:spacing w:val="1"/>
          <w:sz w:val="24"/>
          <w:szCs w:val="24"/>
        </w:rPr>
        <w:t>d</w:t>
      </w:r>
      <w:r w:rsidR="00042926">
        <w:rPr>
          <w:rFonts w:ascii="Arial" w:eastAsia="Arial" w:hAnsi="Arial" w:cs="Arial"/>
          <w:sz w:val="24"/>
          <w:szCs w:val="24"/>
        </w:rPr>
        <w:t>o</w:t>
      </w:r>
      <w:r w:rsidR="00EA1B25">
        <w:rPr>
          <w:rFonts w:ascii="Arial" w:eastAsia="Arial" w:hAnsi="Arial" w:cs="Arial"/>
          <w:sz w:val="24"/>
          <w:szCs w:val="24"/>
        </w:rPr>
        <w:t xml:space="preserve"> </w:t>
      </w:r>
      <w:r w:rsidR="00042926">
        <w:rPr>
          <w:rFonts w:ascii="Arial" w:eastAsia="Arial" w:hAnsi="Arial" w:cs="Arial"/>
          <w:spacing w:val="1"/>
          <w:sz w:val="24"/>
          <w:szCs w:val="24"/>
        </w:rPr>
        <w:t>500</w:t>
      </w:r>
      <w:r w:rsidR="00042926">
        <w:rPr>
          <w:rFonts w:ascii="Arial" w:eastAsia="Arial" w:hAnsi="Arial" w:cs="Arial"/>
          <w:spacing w:val="-2"/>
          <w:sz w:val="24"/>
          <w:szCs w:val="24"/>
        </w:rPr>
        <w:t>.</w:t>
      </w:r>
      <w:r w:rsidR="00042926">
        <w:rPr>
          <w:rFonts w:ascii="Arial" w:eastAsia="Arial" w:hAnsi="Arial" w:cs="Arial"/>
          <w:spacing w:val="1"/>
          <w:sz w:val="24"/>
          <w:szCs w:val="24"/>
        </w:rPr>
        <w:t>00</w:t>
      </w:r>
      <w:r w:rsidR="00042926">
        <w:rPr>
          <w:rFonts w:ascii="Arial" w:eastAsia="Arial" w:hAnsi="Arial" w:cs="Arial"/>
          <w:spacing w:val="-1"/>
          <w:sz w:val="24"/>
          <w:szCs w:val="24"/>
        </w:rPr>
        <w:t>0</w:t>
      </w:r>
      <w:r w:rsidR="00042926">
        <w:rPr>
          <w:rFonts w:ascii="Arial" w:eastAsia="Arial" w:hAnsi="Arial" w:cs="Arial"/>
          <w:sz w:val="24"/>
          <w:szCs w:val="24"/>
        </w:rPr>
        <w:t>,</w:t>
      </w:r>
      <w:r w:rsidR="00042926">
        <w:rPr>
          <w:rFonts w:ascii="Arial" w:eastAsia="Arial" w:hAnsi="Arial" w:cs="Arial"/>
          <w:spacing w:val="1"/>
          <w:sz w:val="24"/>
          <w:szCs w:val="24"/>
        </w:rPr>
        <w:t>0</w:t>
      </w:r>
      <w:r w:rsidR="00042926">
        <w:rPr>
          <w:rFonts w:ascii="Arial" w:eastAsia="Arial" w:hAnsi="Arial" w:cs="Arial"/>
          <w:sz w:val="24"/>
          <w:szCs w:val="24"/>
        </w:rPr>
        <w:t>0</w:t>
      </w:r>
      <w:r w:rsidR="00042926">
        <w:rPr>
          <w:rFonts w:ascii="Arial" w:eastAsia="Arial" w:hAnsi="Arial" w:cs="Arial"/>
          <w:spacing w:val="44"/>
          <w:sz w:val="24"/>
          <w:szCs w:val="24"/>
        </w:rPr>
        <w:t xml:space="preserve"> </w:t>
      </w:r>
      <w:r w:rsidR="00042926">
        <w:rPr>
          <w:rFonts w:ascii="Arial" w:eastAsia="Arial" w:hAnsi="Arial" w:cs="Arial"/>
          <w:spacing w:val="-2"/>
          <w:sz w:val="24"/>
          <w:szCs w:val="24"/>
        </w:rPr>
        <w:t>k</w:t>
      </w:r>
      <w:r w:rsidR="00042926">
        <w:rPr>
          <w:rFonts w:ascii="Arial" w:eastAsia="Arial" w:hAnsi="Arial" w:cs="Arial"/>
          <w:spacing w:val="1"/>
          <w:sz w:val="24"/>
          <w:szCs w:val="24"/>
        </w:rPr>
        <w:t>un</w:t>
      </w:r>
      <w:r w:rsidR="00042926">
        <w:rPr>
          <w:rFonts w:ascii="Arial" w:eastAsia="Arial" w:hAnsi="Arial" w:cs="Arial"/>
          <w:sz w:val="24"/>
          <w:szCs w:val="24"/>
        </w:rPr>
        <w:t>a</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g</w:t>
      </w:r>
      <w:r w:rsidR="00042926">
        <w:rPr>
          <w:rFonts w:ascii="Arial" w:eastAsia="Arial" w:hAnsi="Arial" w:cs="Arial"/>
          <w:spacing w:val="1"/>
          <w:sz w:val="24"/>
          <w:szCs w:val="24"/>
        </w:rPr>
        <w:t>od</w:t>
      </w:r>
      <w:r w:rsidR="00042926">
        <w:rPr>
          <w:rFonts w:ascii="Arial" w:eastAsia="Arial" w:hAnsi="Arial" w:cs="Arial"/>
          <w:spacing w:val="-3"/>
          <w:sz w:val="24"/>
          <w:szCs w:val="24"/>
        </w:rPr>
        <w:t>i</w:t>
      </w:r>
      <w:r w:rsidR="00042926">
        <w:rPr>
          <w:rFonts w:ascii="Arial" w:eastAsia="Arial" w:hAnsi="Arial" w:cs="Arial"/>
          <w:sz w:val="24"/>
          <w:szCs w:val="24"/>
        </w:rPr>
        <w:t>š</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48"/>
          <w:sz w:val="24"/>
          <w:szCs w:val="24"/>
        </w:rPr>
        <w:t xml:space="preserve"> </w:t>
      </w:r>
      <w:r w:rsidR="00042926">
        <w:rPr>
          <w:rFonts w:ascii="Arial" w:eastAsia="Arial" w:hAnsi="Arial" w:cs="Arial"/>
          <w:spacing w:val="-1"/>
          <w:sz w:val="24"/>
          <w:szCs w:val="24"/>
        </w:rPr>
        <w:t>(</w:t>
      </w:r>
      <w:r w:rsidR="00042926">
        <w:rPr>
          <w:rFonts w:ascii="Arial" w:eastAsia="Arial" w:hAnsi="Arial" w:cs="Arial"/>
          <w:sz w:val="24"/>
          <w:szCs w:val="24"/>
        </w:rPr>
        <w:t>tz</w:t>
      </w:r>
      <w:r w:rsidR="00042926">
        <w:rPr>
          <w:rFonts w:ascii="Arial" w:eastAsia="Arial" w:hAnsi="Arial" w:cs="Arial"/>
          <w:spacing w:val="-2"/>
          <w:sz w:val="24"/>
          <w:szCs w:val="24"/>
        </w:rPr>
        <w:t>v</w:t>
      </w:r>
      <w:r w:rsidR="00042926">
        <w:rPr>
          <w:rFonts w:ascii="Arial" w:eastAsia="Arial" w:hAnsi="Arial" w:cs="Arial"/>
          <w:sz w:val="24"/>
          <w:szCs w:val="24"/>
        </w:rPr>
        <w:t>.</w:t>
      </w:r>
      <w:r w:rsidR="00042926">
        <w:rPr>
          <w:rFonts w:ascii="Arial" w:eastAsia="Arial" w:hAnsi="Arial" w:cs="Arial"/>
          <w:spacing w:val="44"/>
          <w:sz w:val="24"/>
          <w:szCs w:val="24"/>
        </w:rPr>
        <w:t xml:space="preserve"> </w:t>
      </w:r>
      <w:r w:rsidR="00A63C3E">
        <w:rPr>
          <w:rFonts w:ascii="Arial" w:eastAsia="Arial" w:hAnsi="Arial" w:cs="Arial"/>
          <w:spacing w:val="1"/>
          <w:sz w:val="24"/>
          <w:szCs w:val="24"/>
        </w:rPr>
        <w:t>jednostavnu</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042926">
        <w:rPr>
          <w:rFonts w:ascii="Arial" w:eastAsia="Arial" w:hAnsi="Arial" w:cs="Arial"/>
          <w:spacing w:val="1"/>
          <w:sz w:val="24"/>
          <w:szCs w:val="24"/>
        </w:rPr>
        <w:t>u</w:t>
      </w:r>
      <w:r w:rsidR="00042926">
        <w:rPr>
          <w:rFonts w:ascii="Arial" w:eastAsia="Arial" w:hAnsi="Arial" w:cs="Arial"/>
          <w:sz w:val="24"/>
          <w:szCs w:val="24"/>
        </w:rPr>
        <w:t>),</w:t>
      </w:r>
      <w:r w:rsidR="00042926">
        <w:rPr>
          <w:rFonts w:ascii="Arial" w:eastAsia="Arial" w:hAnsi="Arial" w:cs="Arial"/>
          <w:spacing w:val="46"/>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ručit</w:t>
      </w:r>
      <w:r w:rsidR="00042926">
        <w:rPr>
          <w:rFonts w:ascii="Arial" w:eastAsia="Arial" w:hAnsi="Arial" w:cs="Arial"/>
          <w:spacing w:val="1"/>
          <w:sz w:val="24"/>
          <w:szCs w:val="24"/>
        </w:rPr>
        <w:t>e</w:t>
      </w:r>
      <w:r w:rsidR="00042926">
        <w:rPr>
          <w:rFonts w:ascii="Arial" w:eastAsia="Arial" w:hAnsi="Arial" w:cs="Arial"/>
          <w:sz w:val="24"/>
          <w:szCs w:val="24"/>
        </w:rPr>
        <w:t>lj</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i</w:t>
      </w:r>
      <w:r w:rsidR="00042926">
        <w:rPr>
          <w:rFonts w:ascii="Arial" w:eastAsia="Arial" w:hAnsi="Arial" w:cs="Arial"/>
          <w:spacing w:val="-1"/>
          <w:sz w:val="24"/>
          <w:szCs w:val="24"/>
        </w:rPr>
        <w:t>j</w:t>
      </w:r>
      <w:r w:rsidR="00042926">
        <w:rPr>
          <w:rFonts w:ascii="Arial" w:eastAsia="Arial" w:hAnsi="Arial" w:cs="Arial"/>
          <w:sz w:val="24"/>
          <w:szCs w:val="24"/>
        </w:rPr>
        <w:t>e</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ob</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pacing w:val="-2"/>
          <w:sz w:val="24"/>
          <w:szCs w:val="24"/>
        </w:rPr>
        <w:t>z</w:t>
      </w:r>
      <w:r w:rsidR="00042926">
        <w:rPr>
          <w:rFonts w:ascii="Arial" w:eastAsia="Arial" w:hAnsi="Arial" w:cs="Arial"/>
          <w:spacing w:val="1"/>
          <w:sz w:val="24"/>
          <w:szCs w:val="24"/>
        </w:rPr>
        <w:t>a</w:t>
      </w:r>
      <w:r w:rsidR="00042926">
        <w:rPr>
          <w:rFonts w:ascii="Arial" w:eastAsia="Arial" w:hAnsi="Arial" w:cs="Arial"/>
          <w:sz w:val="24"/>
          <w:szCs w:val="24"/>
        </w:rPr>
        <w:t>n</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ro</w:t>
      </w:r>
      <w:r w:rsidR="00042926">
        <w:rPr>
          <w:rFonts w:ascii="Arial" w:eastAsia="Arial" w:hAnsi="Arial" w:cs="Arial"/>
          <w:spacing w:val="-2"/>
          <w:sz w:val="24"/>
          <w:szCs w:val="24"/>
        </w:rPr>
        <w:t>v</w:t>
      </w:r>
      <w:r w:rsidR="00042926">
        <w:rPr>
          <w:rFonts w:ascii="Arial" w:eastAsia="Arial" w:hAnsi="Arial" w:cs="Arial"/>
          <w:spacing w:val="1"/>
          <w:sz w:val="24"/>
          <w:szCs w:val="24"/>
        </w:rPr>
        <w:t>od</w:t>
      </w:r>
      <w:r w:rsidR="00042926">
        <w:rPr>
          <w:rFonts w:ascii="Arial" w:eastAsia="Arial" w:hAnsi="Arial" w:cs="Arial"/>
          <w:sz w:val="24"/>
          <w:szCs w:val="24"/>
        </w:rPr>
        <w:t>iti</w:t>
      </w:r>
      <w:r w:rsidR="009B0034">
        <w:rPr>
          <w:rFonts w:ascii="Arial" w:eastAsia="Arial" w:hAnsi="Arial" w:cs="Arial"/>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z w:val="24"/>
          <w:szCs w:val="24"/>
        </w:rPr>
        <w:t>ke</w:t>
      </w:r>
      <w:r w:rsidR="00042926">
        <w:rPr>
          <w:rFonts w:ascii="Arial" w:eastAsia="Arial" w:hAnsi="Arial" w:cs="Arial"/>
          <w:spacing w:val="1"/>
          <w:sz w:val="24"/>
          <w:szCs w:val="24"/>
        </w:rPr>
        <w:t xml:space="preserve"> </w:t>
      </w:r>
      <w:r w:rsidR="00042926">
        <w:rPr>
          <w:rFonts w:ascii="Arial" w:eastAsia="Arial" w:hAnsi="Arial" w:cs="Arial"/>
          <w:sz w:val="24"/>
          <w:szCs w:val="24"/>
        </w:rPr>
        <w:t>j</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1"/>
          <w:sz w:val="24"/>
          <w:szCs w:val="24"/>
        </w:rPr>
        <w:t xml:space="preserve"> p</w:t>
      </w:r>
      <w:r w:rsidR="00042926">
        <w:rPr>
          <w:rFonts w:ascii="Arial" w:eastAsia="Arial" w:hAnsi="Arial" w:cs="Arial"/>
          <w:sz w:val="24"/>
          <w:szCs w:val="24"/>
        </w:rPr>
        <w:t>ro</w:t>
      </w:r>
      <w:r w:rsidR="00042926">
        <w:rPr>
          <w:rFonts w:ascii="Arial" w:eastAsia="Arial" w:hAnsi="Arial" w:cs="Arial"/>
          <w:spacing w:val="1"/>
          <w:sz w:val="24"/>
          <w:szCs w:val="24"/>
        </w:rPr>
        <w:t>p</w:t>
      </w:r>
      <w:r w:rsidR="00042926">
        <w:rPr>
          <w:rFonts w:ascii="Arial" w:eastAsia="Arial" w:hAnsi="Arial" w:cs="Arial"/>
          <w:sz w:val="24"/>
          <w:szCs w:val="24"/>
        </w:rPr>
        <w:t>i</w:t>
      </w:r>
      <w:r w:rsidR="00042926">
        <w:rPr>
          <w:rFonts w:ascii="Arial" w:eastAsia="Arial" w:hAnsi="Arial" w:cs="Arial"/>
          <w:spacing w:val="-3"/>
          <w:sz w:val="24"/>
          <w:szCs w:val="24"/>
        </w:rPr>
        <w:t>s</w:t>
      </w:r>
      <w:r w:rsidR="00042926">
        <w:rPr>
          <w:rFonts w:ascii="Arial" w:eastAsia="Arial" w:hAnsi="Arial" w:cs="Arial"/>
          <w:spacing w:val="1"/>
          <w:sz w:val="24"/>
          <w:szCs w:val="24"/>
        </w:rPr>
        <w:t>an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Pr="001005FB" w:rsidRDefault="00042926"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00A63C3E" w:rsidRPr="001005FB">
        <w:rPr>
          <w:rFonts w:ascii="Arial" w:eastAsia="Arial" w:hAnsi="Arial" w:cs="Arial"/>
          <w:spacing w:val="-1"/>
          <w:sz w:val="24"/>
          <w:szCs w:val="24"/>
        </w:rPr>
        <w:t>ekonomski najpovoljnija ponuda</w:t>
      </w:r>
      <w:r w:rsidR="004A148F" w:rsidRPr="001005FB">
        <w:rPr>
          <w:rFonts w:ascii="Arial" w:eastAsia="Arial" w:hAnsi="Arial" w:cs="Arial"/>
          <w:sz w:val="24"/>
          <w:szCs w:val="24"/>
        </w:rPr>
        <w:t>.</w:t>
      </w:r>
    </w:p>
    <w:p w:rsidR="004A148F" w:rsidRPr="001005FB" w:rsidRDefault="00B15352"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N</w:t>
      </w:r>
      <w:r w:rsidR="004A148F" w:rsidRPr="001005FB">
        <w:rPr>
          <w:rFonts w:ascii="Arial" w:eastAsia="Arial" w:hAnsi="Arial" w:cs="Arial"/>
          <w:sz w:val="24"/>
          <w:szCs w:val="24"/>
        </w:rPr>
        <w:t xml:space="preserve">ačin određivanja </w:t>
      </w:r>
      <w:r w:rsidRPr="001005FB">
        <w:rPr>
          <w:rFonts w:ascii="Arial" w:eastAsia="Arial" w:hAnsi="Arial" w:cs="Arial"/>
          <w:sz w:val="24"/>
          <w:szCs w:val="24"/>
        </w:rPr>
        <w:t>ekonomski najpovoljnije ponude</w:t>
      </w:r>
      <w:r w:rsidR="004A148F" w:rsidRPr="001005FB">
        <w:rPr>
          <w:rFonts w:ascii="Arial" w:eastAsia="Arial" w:hAnsi="Arial" w:cs="Arial"/>
          <w:sz w:val="24"/>
          <w:szCs w:val="24"/>
        </w:rPr>
        <w:t xml:space="preserve"> je 100% cijena.</w:t>
      </w:r>
    </w:p>
    <w:p w:rsidR="00AD6FA3" w:rsidRPr="001005FB" w:rsidRDefault="00AD6FA3" w:rsidP="0010403B">
      <w:pPr>
        <w:tabs>
          <w:tab w:val="left" w:pos="9639"/>
        </w:tabs>
        <w:spacing w:before="6" w:line="120" w:lineRule="exact"/>
        <w:ind w:left="284" w:right="77"/>
        <w:rPr>
          <w:sz w:val="24"/>
          <w:szCs w:val="24"/>
        </w:rPr>
      </w:pPr>
    </w:p>
    <w:p w:rsidR="00AD6FA3" w:rsidRDefault="00AD6FA3" w:rsidP="0010403B">
      <w:pPr>
        <w:tabs>
          <w:tab w:val="left" w:pos="9639"/>
        </w:tabs>
        <w:spacing w:line="200" w:lineRule="exact"/>
        <w:ind w:left="284" w:right="77"/>
      </w:pP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o Na</w:t>
      </w:r>
      <w:r>
        <w:rPr>
          <w:rFonts w:ascii="Arial" w:eastAsia="Arial" w:hAnsi="Arial" w:cs="Arial"/>
          <w:b/>
          <w:spacing w:val="1"/>
          <w:sz w:val="24"/>
          <w:szCs w:val="24"/>
        </w:rPr>
        <w:t>r</w:t>
      </w:r>
      <w:r>
        <w:rPr>
          <w:rFonts w:ascii="Arial" w:eastAsia="Arial" w:hAnsi="Arial" w:cs="Arial"/>
          <w:b/>
          <w:spacing w:val="-3"/>
          <w:sz w:val="24"/>
          <w:szCs w:val="24"/>
        </w:rPr>
        <w:t>u</w:t>
      </w:r>
      <w:r>
        <w:rPr>
          <w:rFonts w:ascii="Arial" w:eastAsia="Arial" w:hAnsi="Arial" w:cs="Arial"/>
          <w:b/>
          <w:spacing w:val="1"/>
          <w:sz w:val="24"/>
          <w:szCs w:val="24"/>
        </w:rPr>
        <w:t>č</w:t>
      </w:r>
      <w:r>
        <w:rPr>
          <w:rFonts w:ascii="Arial" w:eastAsia="Arial" w:hAnsi="Arial" w:cs="Arial"/>
          <w:b/>
          <w:sz w:val="24"/>
          <w:szCs w:val="24"/>
        </w:rPr>
        <w:t>itel</w:t>
      </w:r>
      <w:r>
        <w:rPr>
          <w:rFonts w:ascii="Arial" w:eastAsia="Arial" w:hAnsi="Arial" w:cs="Arial"/>
          <w:b/>
          <w:spacing w:val="-1"/>
          <w:sz w:val="24"/>
          <w:szCs w:val="24"/>
        </w:rPr>
        <w:t>j</w:t>
      </w:r>
      <w:r>
        <w:rPr>
          <w:rFonts w:ascii="Arial" w:eastAsia="Arial" w:hAnsi="Arial" w:cs="Arial"/>
          <w:b/>
          <w:sz w:val="24"/>
          <w:szCs w:val="24"/>
        </w:rPr>
        <w:t>u</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sidR="00B153AB">
        <w:rPr>
          <w:rFonts w:ascii="Arial" w:hAnsi="Arial" w:cs="Arial"/>
          <w:sz w:val="24"/>
          <w:szCs w:val="24"/>
          <w:lang w:val="hr-HR"/>
        </w:rPr>
        <w:t>prof</w:t>
      </w:r>
      <w:r w:rsidRPr="003E5328">
        <w:rPr>
          <w:rFonts w:ascii="Arial" w:hAnsi="Arial" w:cs="Arial"/>
          <w:sz w:val="24"/>
          <w:szCs w:val="24"/>
          <w:lang w:val="hr-HR"/>
        </w:rPr>
        <w:t xml:space="preserve">. dr. sc. </w:t>
      </w:r>
      <w:r w:rsidR="00193D7E">
        <w:rPr>
          <w:rFonts w:ascii="Arial" w:hAnsi="Arial" w:cs="Arial"/>
          <w:sz w:val="24"/>
          <w:szCs w:val="24"/>
          <w:lang w:val="hr-HR"/>
        </w:rPr>
        <w:t>Davor Vagić</w:t>
      </w:r>
      <w:r w:rsidRPr="003E5328">
        <w:rPr>
          <w:rFonts w:ascii="Arial" w:hAnsi="Arial" w:cs="Arial"/>
          <w:sz w:val="24"/>
          <w:szCs w:val="24"/>
          <w:lang w:val="hr-HR"/>
        </w:rPr>
        <w:t>, dr. med.</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AD6FA3" w:rsidRDefault="003E5328" w:rsidP="0010403B">
      <w:pPr>
        <w:widowControl w:val="0"/>
        <w:tabs>
          <w:tab w:val="left" w:pos="9639"/>
        </w:tabs>
        <w:autoSpaceDE w:val="0"/>
        <w:autoSpaceDN w:val="0"/>
        <w:adjustRightInd w:val="0"/>
        <w:ind w:left="284" w:right="77"/>
        <w:rPr>
          <w:sz w:val="11"/>
          <w:szCs w:val="11"/>
        </w:rPr>
      </w:pPr>
      <w:r w:rsidRPr="003E5328">
        <w:rPr>
          <w:rFonts w:ascii="Arial" w:hAnsi="Arial" w:cs="Arial"/>
          <w:sz w:val="24"/>
          <w:szCs w:val="24"/>
          <w:lang w:val="hr-HR"/>
        </w:rPr>
        <w:t xml:space="preserve">Adresa elektroničke pošte: </w:t>
      </w:r>
      <w:hyperlink r:id="rId13" w:history="1">
        <w:r w:rsidR="00946D13" w:rsidRPr="000357A6">
          <w:rPr>
            <w:rStyle w:val="Hyperlink"/>
            <w:rFonts w:ascii="Arial" w:hAnsi="Arial" w:cs="Arial"/>
            <w:sz w:val="24"/>
            <w:szCs w:val="24"/>
            <w:lang w:val="hr-HR"/>
          </w:rPr>
          <w:t>nabava@kbcsm.hr</w:t>
        </w:r>
      </w:hyperlink>
    </w:p>
    <w:p w:rsidR="00AD6FA3" w:rsidRDefault="00AD6FA3" w:rsidP="0010403B">
      <w:pPr>
        <w:tabs>
          <w:tab w:val="left" w:pos="9639"/>
        </w:tabs>
        <w:spacing w:line="200" w:lineRule="exact"/>
        <w:ind w:left="284" w:right="77"/>
      </w:pP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 xml:space="preserve">o </w:t>
      </w:r>
      <w:r>
        <w:rPr>
          <w:rFonts w:ascii="Arial" w:eastAsia="Arial" w:hAnsi="Arial" w:cs="Arial"/>
          <w:b/>
          <w:spacing w:val="-2"/>
          <w:sz w:val="24"/>
          <w:szCs w:val="24"/>
        </w:rPr>
        <w:t>o</w:t>
      </w:r>
      <w:r>
        <w:rPr>
          <w:rFonts w:ascii="Arial" w:eastAsia="Arial" w:hAnsi="Arial" w:cs="Arial"/>
          <w:b/>
          <w:spacing w:val="1"/>
          <w:sz w:val="24"/>
          <w:szCs w:val="24"/>
        </w:rPr>
        <w:t>s</w:t>
      </w:r>
      <w:r>
        <w:rPr>
          <w:rFonts w:ascii="Arial" w:eastAsia="Arial" w:hAnsi="Arial" w:cs="Arial"/>
          <w:b/>
          <w:sz w:val="24"/>
          <w:szCs w:val="24"/>
        </w:rPr>
        <w:t xml:space="preserve">obi </w:t>
      </w:r>
      <w:r>
        <w:rPr>
          <w:rFonts w:ascii="Arial" w:eastAsia="Arial" w:hAnsi="Arial" w:cs="Arial"/>
          <w:b/>
          <w:spacing w:val="1"/>
          <w:sz w:val="24"/>
          <w:szCs w:val="24"/>
        </w:rPr>
        <w:t>i</w:t>
      </w:r>
      <w:r>
        <w:rPr>
          <w:rFonts w:ascii="Arial" w:eastAsia="Arial" w:hAnsi="Arial" w:cs="Arial"/>
          <w:b/>
          <w:sz w:val="24"/>
          <w:szCs w:val="24"/>
        </w:rPr>
        <w:t>li</w:t>
      </w:r>
      <w:r>
        <w:rPr>
          <w:rFonts w:ascii="Arial" w:eastAsia="Arial" w:hAnsi="Arial" w:cs="Arial"/>
          <w:b/>
          <w:spacing w:val="-1"/>
          <w:sz w:val="24"/>
          <w:szCs w:val="24"/>
        </w:rPr>
        <w:t xml:space="preserve"> s</w:t>
      </w:r>
      <w:r>
        <w:rPr>
          <w:rFonts w:ascii="Arial" w:eastAsia="Arial" w:hAnsi="Arial" w:cs="Arial"/>
          <w:b/>
          <w:spacing w:val="2"/>
          <w:sz w:val="24"/>
          <w:szCs w:val="24"/>
        </w:rPr>
        <w:t>l</w:t>
      </w:r>
      <w:r>
        <w:rPr>
          <w:rFonts w:ascii="Arial" w:eastAsia="Arial" w:hAnsi="Arial" w:cs="Arial"/>
          <w:b/>
          <w:sz w:val="24"/>
          <w:szCs w:val="24"/>
        </w:rPr>
        <w:t>užbi z</w:t>
      </w:r>
      <w:r>
        <w:rPr>
          <w:rFonts w:ascii="Arial" w:eastAsia="Arial" w:hAnsi="Arial" w:cs="Arial"/>
          <w:b/>
          <w:spacing w:val="1"/>
          <w:sz w:val="24"/>
          <w:szCs w:val="24"/>
        </w:rPr>
        <w:t>a</w:t>
      </w:r>
      <w:r>
        <w:rPr>
          <w:rFonts w:ascii="Arial" w:eastAsia="Arial" w:hAnsi="Arial" w:cs="Arial"/>
          <w:b/>
          <w:sz w:val="24"/>
          <w:szCs w:val="24"/>
        </w:rPr>
        <w:t>duženoj</w:t>
      </w:r>
      <w:r>
        <w:rPr>
          <w:rFonts w:ascii="Arial" w:eastAsia="Arial" w:hAnsi="Arial" w:cs="Arial"/>
          <w:b/>
          <w:spacing w:val="-2"/>
          <w:sz w:val="24"/>
          <w:szCs w:val="24"/>
        </w:rPr>
        <w:t xml:space="preserve"> </w:t>
      </w:r>
      <w:r>
        <w:rPr>
          <w:rFonts w:ascii="Arial" w:eastAsia="Arial" w:hAnsi="Arial" w:cs="Arial"/>
          <w:b/>
          <w:sz w:val="24"/>
          <w:szCs w:val="24"/>
        </w:rPr>
        <w:t>za</w:t>
      </w:r>
      <w:r>
        <w:rPr>
          <w:rFonts w:ascii="Arial" w:eastAsia="Arial" w:hAnsi="Arial" w:cs="Arial"/>
          <w:b/>
          <w:spacing w:val="1"/>
          <w:sz w:val="24"/>
          <w:szCs w:val="24"/>
        </w:rPr>
        <w:t xml:space="preserve"> k</w:t>
      </w:r>
      <w:r>
        <w:rPr>
          <w:rFonts w:ascii="Arial" w:eastAsia="Arial" w:hAnsi="Arial" w:cs="Arial"/>
          <w:b/>
          <w:spacing w:val="-3"/>
          <w:sz w:val="24"/>
          <w:szCs w:val="24"/>
        </w:rPr>
        <w:t>o</w:t>
      </w:r>
      <w:r>
        <w:rPr>
          <w:rFonts w:ascii="Arial" w:eastAsia="Arial" w:hAnsi="Arial" w:cs="Arial"/>
          <w:b/>
          <w:sz w:val="24"/>
          <w:szCs w:val="24"/>
        </w:rPr>
        <w:t>muni</w:t>
      </w:r>
      <w:r>
        <w:rPr>
          <w:rFonts w:ascii="Arial" w:eastAsia="Arial" w:hAnsi="Arial" w:cs="Arial"/>
          <w:b/>
          <w:spacing w:val="1"/>
          <w:sz w:val="24"/>
          <w:szCs w:val="24"/>
        </w:rPr>
        <w:t>kac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u s</w:t>
      </w:r>
      <w:r>
        <w:rPr>
          <w:rFonts w:ascii="Arial" w:eastAsia="Arial" w:hAnsi="Arial" w:cs="Arial"/>
          <w:b/>
          <w:spacing w:val="1"/>
          <w:sz w:val="24"/>
          <w:szCs w:val="24"/>
        </w:rPr>
        <w:t xml:space="preserve"> </w:t>
      </w:r>
      <w:r>
        <w:rPr>
          <w:rFonts w:ascii="Arial" w:eastAsia="Arial" w:hAnsi="Arial" w:cs="Arial"/>
          <w:b/>
          <w:sz w:val="24"/>
          <w:szCs w:val="24"/>
        </w:rPr>
        <w:t>ponudi</w:t>
      </w:r>
      <w:r>
        <w:rPr>
          <w:rFonts w:ascii="Arial" w:eastAsia="Arial" w:hAnsi="Arial" w:cs="Arial"/>
          <w:b/>
          <w:spacing w:val="-3"/>
          <w:sz w:val="24"/>
          <w:szCs w:val="24"/>
        </w:rPr>
        <w:t>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j</w:t>
      </w:r>
      <w:r>
        <w:rPr>
          <w:rFonts w:ascii="Arial" w:eastAsia="Arial" w:hAnsi="Arial" w:cs="Arial"/>
          <w:b/>
          <w:sz w:val="24"/>
          <w:szCs w:val="24"/>
        </w:rPr>
        <w:t>ima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w:t>
      </w:r>
      <w:r w:rsidR="00FE6B3A">
        <w:rPr>
          <w:rFonts w:ascii="Arial" w:eastAsia="Arial" w:hAnsi="Arial" w:cs="Arial"/>
          <w:spacing w:val="9"/>
          <w:sz w:val="24"/>
          <w:szCs w:val="24"/>
        </w:rPr>
        <w:t xml:space="preserve">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sidR="00193D7E">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sidR="00193D7E">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color w:val="0000FF"/>
          <w:sz w:val="24"/>
          <w:szCs w:val="24"/>
          <w:u w:val="single" w:color="0000FF"/>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sidR="002051AF">
        <w:rPr>
          <w:rFonts w:ascii="Arial" w:eastAsia="Arial" w:hAnsi="Arial" w:cs="Arial"/>
          <w:sz w:val="24"/>
          <w:szCs w:val="24"/>
        </w:rPr>
        <w:t xml:space="preserve"> </w:t>
      </w:r>
      <w:hyperlink r:id="rId14" w:history="1">
        <w:r w:rsidR="003E073D">
          <w:rPr>
            <w:rStyle w:val="Hyperlink"/>
            <w:rFonts w:ascii="Arial" w:eastAsia="Arial" w:hAnsi="Arial" w:cs="Arial"/>
            <w:sz w:val="24"/>
            <w:szCs w:val="24"/>
          </w:rPr>
          <w:t>Kristina Matić</w:t>
        </w:r>
        <w:r w:rsidR="003A1F62" w:rsidRPr="00204A5B">
          <w:rPr>
            <w:rStyle w:val="Hyperlink"/>
            <w:rFonts w:ascii="Arial" w:eastAsia="Arial" w:hAnsi="Arial" w:cs="Arial"/>
            <w:sz w:val="24"/>
            <w:szCs w:val="24"/>
          </w:rPr>
          <w:t xml:space="preserve">, </w:t>
        </w:r>
        <w:r w:rsidR="003E073D">
          <w:rPr>
            <w:rStyle w:val="Hyperlink"/>
            <w:rFonts w:ascii="Arial" w:eastAsia="Arial" w:hAnsi="Arial" w:cs="Arial"/>
            <w:sz w:val="24"/>
            <w:szCs w:val="24"/>
          </w:rPr>
          <w:t>bacc</w:t>
        </w:r>
        <w:r w:rsidR="003A1F62" w:rsidRPr="00204A5B">
          <w:rPr>
            <w:rStyle w:val="Hyperlink"/>
            <w:rFonts w:ascii="Arial" w:eastAsia="Arial" w:hAnsi="Arial" w:cs="Arial"/>
            <w:sz w:val="24"/>
            <w:szCs w:val="24"/>
          </w:rPr>
          <w:t>.</w:t>
        </w:r>
        <w:r w:rsidR="003A1F62" w:rsidRPr="00204A5B">
          <w:rPr>
            <w:rStyle w:val="Hyperlink"/>
            <w:rFonts w:ascii="Arial" w:eastAsia="Arial" w:hAnsi="Arial" w:cs="Arial"/>
            <w:spacing w:val="1"/>
            <w:sz w:val="24"/>
            <w:szCs w:val="24"/>
          </w:rPr>
          <w:t>oe</w:t>
        </w:r>
        <w:r w:rsidR="003A1F62" w:rsidRPr="00204A5B">
          <w:rPr>
            <w:rStyle w:val="Hyperlink"/>
            <w:rFonts w:ascii="Arial" w:eastAsia="Arial" w:hAnsi="Arial" w:cs="Arial"/>
            <w:spacing w:val="-2"/>
            <w:sz w:val="24"/>
            <w:szCs w:val="24"/>
          </w:rPr>
          <w:t>c</w:t>
        </w:r>
        <w:r w:rsidR="003A1F62" w:rsidRPr="00204A5B">
          <w:rPr>
            <w:rStyle w:val="Hyperlink"/>
            <w:rFonts w:ascii="Arial" w:eastAsia="Arial" w:hAnsi="Arial" w:cs="Arial"/>
            <w:sz w:val="24"/>
            <w:szCs w:val="24"/>
          </w:rPr>
          <w:t>.</w:t>
        </w:r>
        <w:r w:rsidR="003A1F62" w:rsidRPr="00204A5B">
          <w:rPr>
            <w:rStyle w:val="Hyperlink"/>
            <w:rFonts w:ascii="Arial" w:eastAsia="Arial" w:hAnsi="Arial" w:cs="Arial"/>
            <w:spacing w:val="3"/>
            <w:sz w:val="24"/>
            <w:szCs w:val="24"/>
          </w:rPr>
          <w:t xml:space="preserve"> </w:t>
        </w:r>
      </w:hyperlink>
      <w:hyperlink r:id="rId15" w:history="1">
        <w:r w:rsidR="00B47D3A" w:rsidRPr="00204A5B">
          <w:rPr>
            <w:rStyle w:val="Hyperlink"/>
            <w:rFonts w:ascii="Arial" w:eastAsia="Arial" w:hAnsi="Arial" w:cs="Arial"/>
            <w:sz w:val="24"/>
            <w:szCs w:val="24"/>
          </w:rPr>
          <w:t>t</w:t>
        </w:r>
        <w:r w:rsidR="00B47D3A" w:rsidRPr="00204A5B">
          <w:rPr>
            <w:rStyle w:val="Hyperlink"/>
            <w:rFonts w:ascii="Arial" w:eastAsia="Arial" w:hAnsi="Arial" w:cs="Arial"/>
            <w:spacing w:val="1"/>
            <w:sz w:val="24"/>
            <w:szCs w:val="24"/>
          </w:rPr>
          <w:t>e</w:t>
        </w:r>
        <w:r w:rsidR="00B47D3A" w:rsidRPr="00204A5B">
          <w:rPr>
            <w:rStyle w:val="Hyperlink"/>
            <w:rFonts w:ascii="Arial" w:eastAsia="Arial" w:hAnsi="Arial" w:cs="Arial"/>
            <w:sz w:val="24"/>
            <w:szCs w:val="24"/>
          </w:rPr>
          <w:t xml:space="preserve">l: </w:t>
        </w:r>
        <w:r w:rsidR="00B47D3A" w:rsidRPr="00204A5B">
          <w:rPr>
            <w:rStyle w:val="Hyperlink"/>
            <w:rFonts w:ascii="Arial" w:eastAsia="Arial" w:hAnsi="Arial" w:cs="Arial"/>
            <w:spacing w:val="-1"/>
            <w:sz w:val="24"/>
            <w:szCs w:val="24"/>
          </w:rPr>
          <w:t>0</w:t>
        </w:r>
        <w:r w:rsidR="00B47D3A" w:rsidRPr="00204A5B">
          <w:rPr>
            <w:rStyle w:val="Hyperlink"/>
            <w:rFonts w:ascii="Arial" w:eastAsia="Arial" w:hAnsi="Arial" w:cs="Arial"/>
            <w:spacing w:val="1"/>
            <w:sz w:val="24"/>
            <w:szCs w:val="24"/>
          </w:rPr>
          <w:t>1</w:t>
        </w:r>
        <w:r w:rsidR="00B47D3A" w:rsidRPr="00204A5B">
          <w:rPr>
            <w:rStyle w:val="Hyperlink"/>
            <w:rFonts w:ascii="Arial" w:eastAsia="Arial" w:hAnsi="Arial" w:cs="Arial"/>
            <w:sz w:val="24"/>
            <w:szCs w:val="24"/>
          </w:rPr>
          <w:t xml:space="preserve">/ </w:t>
        </w:r>
        <w:r w:rsidR="00B47D3A" w:rsidRPr="00204A5B">
          <w:rPr>
            <w:rStyle w:val="Hyperlink"/>
            <w:rFonts w:ascii="Arial" w:eastAsia="Arial" w:hAnsi="Arial" w:cs="Arial"/>
            <w:spacing w:val="2"/>
            <w:sz w:val="24"/>
            <w:szCs w:val="24"/>
          </w:rPr>
          <w:t xml:space="preserve">3787 973 </w:t>
        </w:r>
      </w:hyperlink>
      <w:hyperlink r:id="rId16" w:history="1">
        <w:r w:rsidR="00FC6ACA" w:rsidRPr="00204A5B">
          <w:rPr>
            <w:rStyle w:val="Hyperlink"/>
            <w:rFonts w:ascii="Arial" w:eastAsia="Arial" w:hAnsi="Arial" w:cs="Arial"/>
            <w:sz w:val="24"/>
            <w:szCs w:val="24"/>
          </w:rPr>
          <w:t>,</w:t>
        </w:r>
        <w:r w:rsidR="00FC6ACA" w:rsidRPr="00204A5B">
          <w:rPr>
            <w:rStyle w:val="Hyperlink"/>
            <w:rFonts w:ascii="Arial" w:eastAsia="Arial" w:hAnsi="Arial" w:cs="Arial"/>
            <w:spacing w:val="2"/>
            <w:sz w:val="24"/>
            <w:szCs w:val="24"/>
          </w:rPr>
          <w:t xml:space="preserve"> </w:t>
        </w:r>
        <w:r w:rsidR="00FC6ACA" w:rsidRPr="00204A5B">
          <w:rPr>
            <w:rStyle w:val="Hyperlink"/>
            <w:rFonts w:ascii="Arial" w:eastAsia="Arial" w:hAnsi="Arial" w:cs="Arial"/>
            <w:spacing w:val="1"/>
            <w:sz w:val="24"/>
            <w:szCs w:val="24"/>
          </w:rPr>
          <w:t>ad</w:t>
        </w:r>
        <w:r w:rsidR="00FC6ACA" w:rsidRPr="00204A5B">
          <w:rPr>
            <w:rStyle w:val="Hyperlink"/>
            <w:rFonts w:ascii="Arial" w:eastAsia="Arial" w:hAnsi="Arial" w:cs="Arial"/>
            <w:sz w:val="24"/>
            <w:szCs w:val="24"/>
          </w:rPr>
          <w:t>re</w:t>
        </w:r>
        <w:r w:rsidR="00FC6ACA" w:rsidRPr="00204A5B">
          <w:rPr>
            <w:rStyle w:val="Hyperlink"/>
            <w:rFonts w:ascii="Arial" w:eastAsia="Arial" w:hAnsi="Arial" w:cs="Arial"/>
            <w:spacing w:val="-2"/>
            <w:sz w:val="24"/>
            <w:szCs w:val="24"/>
          </w:rPr>
          <w:t>s</w:t>
        </w:r>
        <w:r w:rsidR="00FC6ACA" w:rsidRPr="00204A5B">
          <w:rPr>
            <w:rStyle w:val="Hyperlink"/>
            <w:rFonts w:ascii="Arial" w:eastAsia="Arial" w:hAnsi="Arial" w:cs="Arial"/>
            <w:sz w:val="24"/>
            <w:szCs w:val="24"/>
          </w:rPr>
          <w:t xml:space="preserve">a </w:t>
        </w:r>
        <w:r w:rsidR="00FC6ACA" w:rsidRPr="00204A5B">
          <w:rPr>
            <w:rStyle w:val="Hyperlink"/>
            <w:rFonts w:ascii="Arial" w:eastAsia="Arial" w:hAnsi="Arial" w:cs="Arial"/>
            <w:spacing w:val="1"/>
            <w:sz w:val="24"/>
            <w:szCs w:val="24"/>
          </w:rPr>
          <w:t>e</w:t>
        </w:r>
        <w:r w:rsidR="00FC6ACA" w:rsidRPr="00204A5B">
          <w:rPr>
            <w:rStyle w:val="Hyperlink"/>
            <w:rFonts w:ascii="Arial" w:eastAsia="Arial" w:hAnsi="Arial" w:cs="Arial"/>
            <w:sz w:val="24"/>
            <w:szCs w:val="24"/>
          </w:rPr>
          <w:t>lek</w:t>
        </w:r>
        <w:r w:rsidR="00FC6ACA" w:rsidRPr="00204A5B">
          <w:rPr>
            <w:rStyle w:val="Hyperlink"/>
            <w:rFonts w:ascii="Arial" w:eastAsia="Arial" w:hAnsi="Arial" w:cs="Arial"/>
            <w:spacing w:val="1"/>
            <w:sz w:val="24"/>
            <w:szCs w:val="24"/>
          </w:rPr>
          <w:t>t</w:t>
        </w:r>
        <w:r w:rsidR="00FC6ACA" w:rsidRPr="00204A5B">
          <w:rPr>
            <w:rStyle w:val="Hyperlink"/>
            <w:rFonts w:ascii="Arial" w:eastAsia="Arial" w:hAnsi="Arial" w:cs="Arial"/>
            <w:sz w:val="24"/>
            <w:szCs w:val="24"/>
          </w:rPr>
          <w:t>ro</w:t>
        </w:r>
        <w:r w:rsidR="00FC6ACA" w:rsidRPr="00204A5B">
          <w:rPr>
            <w:rStyle w:val="Hyperlink"/>
            <w:rFonts w:ascii="Arial" w:eastAsia="Arial" w:hAnsi="Arial" w:cs="Arial"/>
            <w:spacing w:val="1"/>
            <w:sz w:val="24"/>
            <w:szCs w:val="24"/>
          </w:rPr>
          <w:t>n</w:t>
        </w:r>
        <w:r w:rsidR="00FC6ACA" w:rsidRPr="00204A5B">
          <w:rPr>
            <w:rStyle w:val="Hyperlink"/>
            <w:rFonts w:ascii="Arial" w:eastAsia="Arial" w:hAnsi="Arial" w:cs="Arial"/>
            <w:sz w:val="24"/>
            <w:szCs w:val="24"/>
          </w:rPr>
          <w:t xml:space="preserve">ičke </w:t>
        </w:r>
        <w:r w:rsidR="00FC6ACA" w:rsidRPr="00204A5B">
          <w:rPr>
            <w:rStyle w:val="Hyperlink"/>
            <w:rFonts w:ascii="Arial" w:eastAsia="Arial" w:hAnsi="Arial" w:cs="Arial"/>
            <w:spacing w:val="1"/>
            <w:sz w:val="24"/>
            <w:szCs w:val="24"/>
          </w:rPr>
          <w:t>po</w:t>
        </w:r>
        <w:r w:rsidR="00FC6ACA" w:rsidRPr="00204A5B">
          <w:rPr>
            <w:rStyle w:val="Hyperlink"/>
            <w:rFonts w:ascii="Arial" w:eastAsia="Arial" w:hAnsi="Arial" w:cs="Arial"/>
            <w:sz w:val="24"/>
            <w:szCs w:val="24"/>
          </w:rPr>
          <w:t>št</w:t>
        </w:r>
        <w:r w:rsidR="00FC6ACA" w:rsidRPr="00204A5B">
          <w:rPr>
            <w:rStyle w:val="Hyperlink"/>
            <w:rFonts w:ascii="Arial" w:eastAsia="Arial" w:hAnsi="Arial" w:cs="Arial"/>
            <w:spacing w:val="-1"/>
            <w:sz w:val="24"/>
            <w:szCs w:val="24"/>
          </w:rPr>
          <w:t>e</w:t>
        </w:r>
        <w:r w:rsidR="00FC6ACA" w:rsidRPr="00204A5B">
          <w:rPr>
            <w:rStyle w:val="Hyperlink"/>
            <w:rFonts w:ascii="Arial" w:eastAsia="Arial" w:hAnsi="Arial" w:cs="Arial"/>
            <w:sz w:val="24"/>
            <w:szCs w:val="24"/>
          </w:rPr>
          <w:t xml:space="preserve">: </w:t>
        </w:r>
      </w:hyperlink>
      <w:hyperlink r:id="rId17" w:history="1">
        <w:r w:rsidR="0008704D" w:rsidRPr="006B01A5">
          <w:rPr>
            <w:rStyle w:val="Hyperlink"/>
            <w:rFonts w:ascii="Arial" w:eastAsia="Arial" w:hAnsi="Arial" w:cs="Arial"/>
            <w:spacing w:val="1"/>
            <w:sz w:val="24"/>
            <w:szCs w:val="24"/>
            <w:u w:color="0000FF"/>
          </w:rPr>
          <w:t>kristina.matic</w:t>
        </w:r>
        <w:r w:rsidR="0008704D" w:rsidRPr="006B01A5">
          <w:rPr>
            <w:rStyle w:val="Hyperlink"/>
            <w:rFonts w:ascii="Arial" w:eastAsia="Arial" w:hAnsi="Arial" w:cs="Arial"/>
            <w:spacing w:val="-1"/>
            <w:sz w:val="24"/>
            <w:szCs w:val="24"/>
            <w:u w:color="0000FF"/>
          </w:rPr>
          <w:t>@</w:t>
        </w:r>
        <w:r w:rsidR="0008704D" w:rsidRPr="006B01A5">
          <w:rPr>
            <w:rStyle w:val="Hyperlink"/>
            <w:rFonts w:ascii="Arial" w:eastAsia="Arial" w:hAnsi="Arial" w:cs="Arial"/>
            <w:spacing w:val="3"/>
            <w:sz w:val="24"/>
            <w:szCs w:val="24"/>
            <w:u w:color="0000FF"/>
          </w:rPr>
          <w:t>kbcsm</w:t>
        </w:r>
        <w:r w:rsidR="0008704D" w:rsidRPr="006B01A5">
          <w:rPr>
            <w:rStyle w:val="Hyperlink"/>
            <w:rFonts w:ascii="Arial" w:eastAsia="Arial" w:hAnsi="Arial" w:cs="Arial"/>
            <w:spacing w:val="-2"/>
            <w:sz w:val="24"/>
            <w:szCs w:val="24"/>
            <w:u w:color="0000FF"/>
          </w:rPr>
          <w:t>.</w:t>
        </w:r>
        <w:r w:rsidR="0008704D" w:rsidRPr="006B01A5">
          <w:rPr>
            <w:rStyle w:val="Hyperlink"/>
            <w:rFonts w:ascii="Arial" w:eastAsia="Arial" w:hAnsi="Arial" w:cs="Arial"/>
            <w:spacing w:val="1"/>
            <w:sz w:val="24"/>
            <w:szCs w:val="24"/>
            <w:u w:color="0000FF"/>
          </w:rPr>
          <w:t>h</w:t>
        </w:r>
      </w:hyperlink>
      <w:hyperlink>
        <w:r>
          <w:rPr>
            <w:rFonts w:ascii="Arial" w:eastAsia="Arial" w:hAnsi="Arial" w:cs="Arial"/>
            <w:color w:val="0000FF"/>
            <w:sz w:val="24"/>
            <w:szCs w:val="24"/>
            <w:u w:val="single" w:color="0000FF"/>
          </w:rPr>
          <w:t>r</w:t>
        </w:r>
      </w:hyperlink>
    </w:p>
    <w:p w:rsidR="003A1F62" w:rsidRPr="00807927" w:rsidRDefault="003A1F62" w:rsidP="0010403B">
      <w:pPr>
        <w:tabs>
          <w:tab w:val="left" w:pos="9639"/>
        </w:tabs>
        <w:ind w:left="284" w:right="77"/>
        <w:jc w:val="both"/>
        <w:rPr>
          <w:rFonts w:ascii="Arial" w:eastAsia="Arial" w:hAnsi="Arial" w:cs="Arial"/>
          <w:color w:val="0000FF"/>
          <w:sz w:val="24"/>
          <w:szCs w:val="24"/>
          <w:u w:val="single"/>
          <w:lang w:val="hr-HR"/>
        </w:rPr>
      </w:pPr>
      <w:r>
        <w:rPr>
          <w:rFonts w:ascii="Arial" w:eastAsia="Arial" w:hAnsi="Arial" w:cs="Arial"/>
          <w:color w:val="0000FF"/>
          <w:sz w:val="24"/>
          <w:szCs w:val="24"/>
          <w:u w:val="single" w:color="0000FF"/>
        </w:rPr>
        <w:t>Goran Kuljić</w:t>
      </w:r>
      <w:r w:rsidR="00B154C9">
        <w:rPr>
          <w:rFonts w:ascii="Arial" w:eastAsia="Arial" w:hAnsi="Arial" w:cs="Arial"/>
          <w:color w:val="0000FF"/>
          <w:sz w:val="24"/>
          <w:szCs w:val="24"/>
          <w:u w:val="single" w:color="0000FF"/>
        </w:rPr>
        <w:t xml:space="preserve">, </w:t>
      </w:r>
      <w:r>
        <w:rPr>
          <w:rFonts w:ascii="Arial" w:eastAsia="Arial" w:hAnsi="Arial" w:cs="Arial"/>
          <w:color w:val="0000FF"/>
          <w:sz w:val="24"/>
          <w:szCs w:val="24"/>
          <w:u w:val="single" w:color="0000FF"/>
        </w:rPr>
        <w:t>univ.spec.oec</w:t>
      </w:r>
      <w:r w:rsidR="00B47D3A">
        <w:rPr>
          <w:rFonts w:ascii="Arial" w:eastAsia="Arial" w:hAnsi="Arial" w:cs="Arial"/>
          <w:color w:val="0000FF"/>
          <w:sz w:val="24"/>
          <w:szCs w:val="24"/>
          <w:u w:val="single" w:color="0000FF"/>
        </w:rPr>
        <w:t xml:space="preserve">. tel: 01/ 3787 </w:t>
      </w:r>
      <w:r w:rsidR="00E80201">
        <w:rPr>
          <w:rFonts w:ascii="Arial" w:eastAsia="Arial" w:hAnsi="Arial" w:cs="Arial"/>
          <w:color w:val="0000FF"/>
          <w:sz w:val="24"/>
          <w:szCs w:val="24"/>
          <w:u w:val="single" w:color="0000FF"/>
        </w:rPr>
        <w:t>882</w:t>
      </w:r>
      <w:r w:rsidR="00B47D3A">
        <w:rPr>
          <w:rFonts w:ascii="Arial" w:eastAsia="Arial" w:hAnsi="Arial" w:cs="Arial"/>
          <w:color w:val="0000FF"/>
          <w:sz w:val="24"/>
          <w:szCs w:val="24"/>
          <w:u w:val="single" w:color="0000FF"/>
        </w:rPr>
        <w:t>, adresa elektroničke pošte: goran.kuljic@kbcsm.hr</w:t>
      </w:r>
    </w:p>
    <w:p w:rsidR="00AD6FA3" w:rsidRDefault="00AD6FA3" w:rsidP="0010403B">
      <w:pPr>
        <w:tabs>
          <w:tab w:val="left" w:pos="9639"/>
        </w:tabs>
        <w:spacing w:line="200" w:lineRule="exact"/>
        <w:ind w:left="284" w:right="77"/>
      </w:pP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0D1033" w:rsidRPr="000D1033" w:rsidRDefault="00042926" w:rsidP="0010403B">
      <w:pPr>
        <w:tabs>
          <w:tab w:val="left" w:pos="9639"/>
        </w:tabs>
        <w:ind w:left="284" w:right="77"/>
        <w:jc w:val="both"/>
        <w:rPr>
          <w:rFonts w:ascii="Arial" w:eastAsia="Arial" w:hAnsi="Arial" w:cs="Arial"/>
          <w:b/>
          <w:spacing w:val="1"/>
          <w:sz w:val="24"/>
          <w:szCs w:val="24"/>
          <w:lang w:val="hr-HR"/>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Pop</w:t>
      </w:r>
      <w:r>
        <w:rPr>
          <w:rFonts w:ascii="Arial" w:eastAsia="Arial" w:hAnsi="Arial" w:cs="Arial"/>
          <w:b/>
          <w:spacing w:val="-2"/>
          <w:sz w:val="24"/>
          <w:szCs w:val="24"/>
        </w:rPr>
        <w:t>i</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go</w:t>
      </w:r>
      <w:r>
        <w:rPr>
          <w:rFonts w:ascii="Arial" w:eastAsia="Arial" w:hAnsi="Arial" w:cs="Arial"/>
          <w:b/>
          <w:spacing w:val="1"/>
          <w:sz w:val="24"/>
          <w:szCs w:val="24"/>
        </w:rPr>
        <w:t>s</w:t>
      </w:r>
      <w:r>
        <w:rPr>
          <w:rFonts w:ascii="Arial" w:eastAsia="Arial" w:hAnsi="Arial" w:cs="Arial"/>
          <w:b/>
          <w:sz w:val="24"/>
          <w:szCs w:val="24"/>
        </w:rPr>
        <w:t>poda</w:t>
      </w:r>
      <w:r>
        <w:rPr>
          <w:rFonts w:ascii="Arial" w:eastAsia="Arial" w:hAnsi="Arial" w:cs="Arial"/>
          <w:b/>
          <w:spacing w:val="-2"/>
          <w:sz w:val="24"/>
          <w:szCs w:val="24"/>
        </w:rPr>
        <w:t>r</w:t>
      </w:r>
      <w:r>
        <w:rPr>
          <w:rFonts w:ascii="Arial" w:eastAsia="Arial" w:hAnsi="Arial" w:cs="Arial"/>
          <w:b/>
          <w:spacing w:val="1"/>
          <w:sz w:val="24"/>
          <w:szCs w:val="24"/>
        </w:rPr>
        <w:t>sk</w:t>
      </w:r>
      <w:r>
        <w:rPr>
          <w:rFonts w:ascii="Arial" w:eastAsia="Arial" w:hAnsi="Arial" w:cs="Arial"/>
          <w:b/>
          <w:spacing w:val="-2"/>
          <w:sz w:val="24"/>
          <w:szCs w:val="24"/>
        </w:rPr>
        <w:t>i</w:t>
      </w:r>
      <w:r>
        <w:rPr>
          <w:rFonts w:ascii="Arial" w:eastAsia="Arial" w:hAnsi="Arial" w:cs="Arial"/>
          <w:b/>
          <w:sz w:val="24"/>
          <w:szCs w:val="24"/>
        </w:rPr>
        <w:t xml:space="preserve">h </w:t>
      </w:r>
      <w:r>
        <w:rPr>
          <w:rFonts w:ascii="Arial" w:eastAsia="Arial" w:hAnsi="Arial" w:cs="Arial"/>
          <w:b/>
          <w:spacing w:val="1"/>
          <w:sz w:val="24"/>
          <w:szCs w:val="24"/>
        </w:rPr>
        <w:t>s</w:t>
      </w:r>
      <w:r>
        <w:rPr>
          <w:rFonts w:ascii="Arial" w:eastAsia="Arial" w:hAnsi="Arial" w:cs="Arial"/>
          <w:b/>
          <w:sz w:val="24"/>
          <w:szCs w:val="24"/>
        </w:rPr>
        <w:t>ub</w:t>
      </w:r>
      <w:r>
        <w:rPr>
          <w:rFonts w:ascii="Arial" w:eastAsia="Arial" w:hAnsi="Arial" w:cs="Arial"/>
          <w:b/>
          <w:spacing w:val="-2"/>
          <w:sz w:val="24"/>
          <w:szCs w:val="24"/>
        </w:rPr>
        <w:t>j</w:t>
      </w:r>
      <w:r>
        <w:rPr>
          <w:rFonts w:ascii="Arial" w:eastAsia="Arial" w:hAnsi="Arial" w:cs="Arial"/>
          <w:b/>
          <w:spacing w:val="1"/>
          <w:sz w:val="24"/>
          <w:szCs w:val="24"/>
        </w:rPr>
        <w:t>eka</w:t>
      </w:r>
      <w:r>
        <w:rPr>
          <w:rFonts w:ascii="Arial" w:eastAsia="Arial" w:hAnsi="Arial" w:cs="Arial"/>
          <w:b/>
          <w:sz w:val="24"/>
          <w:szCs w:val="24"/>
        </w:rPr>
        <w:t xml:space="preserve">ta </w:t>
      </w:r>
      <w:r>
        <w:rPr>
          <w:rFonts w:ascii="Arial" w:eastAsia="Arial" w:hAnsi="Arial" w:cs="Arial"/>
          <w:b/>
          <w:spacing w:val="1"/>
          <w:sz w:val="24"/>
          <w:szCs w:val="24"/>
        </w:rPr>
        <w:t>s</w:t>
      </w:r>
      <w:r>
        <w:rPr>
          <w:rFonts w:ascii="Arial" w:eastAsia="Arial" w:hAnsi="Arial" w:cs="Arial"/>
          <w:b/>
          <w:spacing w:val="-3"/>
          <w:sz w:val="24"/>
          <w:szCs w:val="24"/>
        </w:rPr>
        <w:t>u</w:t>
      </w:r>
      <w:r>
        <w:rPr>
          <w:rFonts w:ascii="Arial" w:eastAsia="Arial" w:hAnsi="Arial" w:cs="Arial"/>
          <w:b/>
          <w:spacing w:val="1"/>
          <w:sz w:val="24"/>
          <w:szCs w:val="24"/>
        </w:rPr>
        <w:t>k</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dno</w:t>
      </w:r>
      <w:r>
        <w:rPr>
          <w:rFonts w:ascii="Arial" w:eastAsia="Arial" w:hAnsi="Arial" w:cs="Arial"/>
          <w:b/>
          <w:spacing w:val="-3"/>
          <w:sz w:val="24"/>
          <w:szCs w:val="24"/>
        </w:rPr>
        <w:t xml:space="preserve"> </w:t>
      </w:r>
      <w:r>
        <w:rPr>
          <w:rFonts w:ascii="Arial" w:eastAsia="Arial" w:hAnsi="Arial" w:cs="Arial"/>
          <w:b/>
          <w:spacing w:val="1"/>
          <w:sz w:val="24"/>
          <w:szCs w:val="24"/>
        </w:rPr>
        <w:t>č</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nku</w:t>
      </w:r>
      <w:r>
        <w:rPr>
          <w:rFonts w:ascii="Arial" w:eastAsia="Arial" w:hAnsi="Arial" w:cs="Arial"/>
          <w:b/>
          <w:spacing w:val="-2"/>
          <w:sz w:val="24"/>
          <w:szCs w:val="24"/>
        </w:rPr>
        <w:t xml:space="preserve"> </w:t>
      </w:r>
      <w:r w:rsidR="00B54224">
        <w:rPr>
          <w:rFonts w:ascii="Arial" w:eastAsia="Arial" w:hAnsi="Arial" w:cs="Arial"/>
          <w:b/>
          <w:spacing w:val="1"/>
          <w:sz w:val="24"/>
          <w:szCs w:val="24"/>
        </w:rPr>
        <w:t>76</w:t>
      </w:r>
      <w:r>
        <w:rPr>
          <w:rFonts w:ascii="Arial" w:eastAsia="Arial" w:hAnsi="Arial" w:cs="Arial"/>
          <w:b/>
          <w:sz w:val="24"/>
          <w:szCs w:val="24"/>
        </w:rPr>
        <w:t>.</w:t>
      </w:r>
      <w:r>
        <w:rPr>
          <w:rFonts w:ascii="Arial" w:eastAsia="Arial" w:hAnsi="Arial" w:cs="Arial"/>
          <w:b/>
          <w:spacing w:val="1"/>
          <w:sz w:val="24"/>
          <w:szCs w:val="24"/>
        </w:rPr>
        <w:t xml:space="preserve"> </w:t>
      </w:r>
      <w:r w:rsidR="00E6796F">
        <w:rPr>
          <w:rFonts w:ascii="Arial" w:eastAsia="Arial" w:hAnsi="Arial" w:cs="Arial"/>
          <w:b/>
          <w:sz w:val="24"/>
          <w:szCs w:val="24"/>
        </w:rPr>
        <w:t>ZJN 2016</w:t>
      </w:r>
      <w:r w:rsidR="001C4FA6" w:rsidRPr="005A62A7">
        <w:rPr>
          <w:rFonts w:ascii="Arial" w:eastAsia="Arial" w:hAnsi="Arial" w:cs="Arial"/>
          <w:b/>
          <w:spacing w:val="1"/>
          <w:sz w:val="24"/>
          <w:szCs w:val="24"/>
          <w:lang w:val="hr-HR"/>
        </w:rPr>
        <w:t xml:space="preserve"> </w:t>
      </w:r>
    </w:p>
    <w:p w:rsidR="00DF6C85" w:rsidRDefault="00DF6C85" w:rsidP="0010403B">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0D1033" w:rsidRPr="00030120" w:rsidRDefault="000D1033" w:rsidP="003C4DFB">
      <w:pPr>
        <w:tabs>
          <w:tab w:val="left" w:pos="9639"/>
        </w:tabs>
        <w:spacing w:before="12" w:line="276" w:lineRule="auto"/>
        <w:ind w:left="284" w:right="77"/>
        <w:jc w:val="both"/>
        <w:rPr>
          <w:rFonts w:ascii="Arial" w:hAnsi="Arial" w:cs="Arial"/>
          <w:color w:val="000000" w:themeColor="text1"/>
          <w:sz w:val="24"/>
          <w:szCs w:val="24"/>
        </w:rPr>
      </w:pP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PHARMA HEMP d.o.o., Ulica kneza Branimira 71 A, Zagreb, OIB 73731486433</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PROPERTIES INVENTIVE DESIGN d.o.o., Jukićeva 2/A, Zagreb, OIB 14937489808</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ULOLA d.o.o., Jure Kaštelana 19, Zagreb, OIB 53575159503</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NAŠE VOĆE d.o.o., Jukićeva 2/A, Zagreb, OIB 96115198364</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STARESMED j.d.o.o., Prolaz Jurja Ratkaja 7, Zagreb, OIB 05094187485</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HRVATSKI ZAVOD ZA TRANSFUZIJSKU MEDICINU, Petrova 3, Zagreb, OIB 61248075289</w:t>
      </w:r>
    </w:p>
    <w:p w:rsidR="00287C71" w:rsidRPr="00997FDF"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CENTAR ZA ODGOJ I OBRAZOVANJE VINKO BEK, Kušlanova 59a, Zagreb, OIB     16898882733</w:t>
      </w:r>
    </w:p>
    <w:p w:rsidR="00287C71" w:rsidRPr="00997FDF"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ENVILINK d.o.o., Gračani 4, Zagreb, OIB 14118994987</w:t>
      </w:r>
    </w:p>
    <w:p w:rsidR="00287C71" w:rsidRPr="00997FDF"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lastRenderedPageBreak/>
        <w:t>ZAGREB HEALTH CITY d.o.o., Ksaver 209, Zagreb, OIB 86104174298.</w:t>
      </w:r>
    </w:p>
    <w:p w:rsidR="00287C71" w:rsidRPr="00310496" w:rsidRDefault="00287C71" w:rsidP="00287C71">
      <w:pPr>
        <w:shd w:val="clear" w:color="auto" w:fill="FFFFFF"/>
        <w:ind w:left="142"/>
        <w:jc w:val="both"/>
        <w:textAlignment w:val="baseline"/>
        <w:rPr>
          <w:rFonts w:ascii="Arial" w:eastAsia="Arial" w:hAnsi="Arial" w:cs="Arial"/>
          <w:sz w:val="21"/>
          <w:szCs w:val="21"/>
        </w:rPr>
      </w:pPr>
    </w:p>
    <w:p w:rsidR="00287C71" w:rsidRDefault="00287C71" w:rsidP="00287C71">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287C71" w:rsidRPr="005F264E" w:rsidRDefault="00287C71" w:rsidP="00287C71">
      <w:pPr>
        <w:shd w:val="clear" w:color="auto" w:fill="FFFFFF"/>
        <w:ind w:left="284"/>
        <w:jc w:val="both"/>
        <w:textAlignment w:val="baseline"/>
        <w:rPr>
          <w:rFonts w:ascii="Arial" w:eastAsia="Arial" w:hAnsi="Arial" w:cs="Arial"/>
          <w:sz w:val="22"/>
          <w:szCs w:val="22"/>
        </w:rPr>
      </w:pPr>
    </w:p>
    <w:p w:rsidR="00287C71" w:rsidRPr="00997FDF" w:rsidRDefault="00287C71" w:rsidP="004263C3">
      <w:pPr>
        <w:pStyle w:val="ListParagraph"/>
        <w:numPr>
          <w:ilvl w:val="0"/>
          <w:numId w:val="7"/>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INDENTALS d.o.o., Ivana Šibla 10, Zagreb, OIB 65566857995</w:t>
      </w:r>
    </w:p>
    <w:p w:rsidR="00287C71" w:rsidRPr="00997FDF" w:rsidRDefault="00287C71" w:rsidP="004263C3">
      <w:pPr>
        <w:pStyle w:val="ListParagraph"/>
        <w:numPr>
          <w:ilvl w:val="0"/>
          <w:numId w:val="7"/>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IGH BUSINESS ADVISORY SERVICES d.o.o., Janka Rakuše 1, Zagreb, OIB 21740013729</w:t>
      </w:r>
    </w:p>
    <w:p w:rsidR="00997FDF" w:rsidRPr="002F2BF5" w:rsidRDefault="00997FDF" w:rsidP="004263C3">
      <w:pPr>
        <w:pStyle w:val="ListParagraph"/>
        <w:numPr>
          <w:ilvl w:val="0"/>
          <w:numId w:val="7"/>
        </w:numPr>
        <w:shd w:val="clear" w:color="auto" w:fill="FFFFFF"/>
        <w:jc w:val="both"/>
        <w:textAlignment w:val="baseline"/>
        <w:rPr>
          <w:rFonts w:ascii="Arial" w:hAnsi="Arial" w:cs="Arial"/>
          <w:color w:val="000000" w:themeColor="text1"/>
          <w:sz w:val="21"/>
          <w:szCs w:val="21"/>
          <w:lang w:val="hr-HR" w:eastAsia="hr-HR"/>
        </w:rPr>
      </w:pPr>
      <w:r w:rsidRPr="002F2BF5">
        <w:rPr>
          <w:rFonts w:ascii="Arial" w:hAnsi="Arial" w:cs="Arial"/>
          <w:color w:val="000000" w:themeColor="text1"/>
          <w:sz w:val="21"/>
          <w:szCs w:val="21"/>
          <w:lang w:val="hr-HR" w:eastAsia="hr-HR"/>
        </w:rPr>
        <w:t>EPTISA ADRIA d.o.o., Rapska ulica 4, Zagreb, OIB 28457369235.</w:t>
      </w:r>
    </w:p>
    <w:p w:rsidR="00997FDF" w:rsidRPr="002F2BF5" w:rsidRDefault="00997FDF" w:rsidP="004263C3">
      <w:pPr>
        <w:pStyle w:val="ListParagraph"/>
        <w:numPr>
          <w:ilvl w:val="0"/>
          <w:numId w:val="7"/>
        </w:numPr>
        <w:shd w:val="clear" w:color="auto" w:fill="FFFFFF"/>
        <w:jc w:val="both"/>
        <w:textAlignment w:val="baseline"/>
        <w:rPr>
          <w:rFonts w:ascii="Calibri" w:hAnsi="Calibri" w:cs="Calibri"/>
          <w:color w:val="000000" w:themeColor="text1"/>
          <w:sz w:val="22"/>
          <w:szCs w:val="22"/>
          <w:lang w:val="hr-HR" w:eastAsia="hr-HR"/>
        </w:rPr>
      </w:pPr>
      <w:r w:rsidRPr="002F2BF5">
        <w:rPr>
          <w:rFonts w:ascii="Arial" w:hAnsi="Arial" w:cs="Arial"/>
          <w:color w:val="000000" w:themeColor="text1"/>
          <w:sz w:val="21"/>
          <w:szCs w:val="21"/>
          <w:lang w:val="hr-HR" w:eastAsia="hr-HR"/>
        </w:rPr>
        <w:t>ROSA TRIM d.o.o., Prominska 48, Zagreb, OIB 31184249323</w:t>
      </w:r>
    </w:p>
    <w:p w:rsidR="001D29B5" w:rsidRDefault="001D29B5" w:rsidP="00287C71">
      <w:pPr>
        <w:tabs>
          <w:tab w:val="left" w:pos="9639"/>
        </w:tabs>
        <w:spacing w:before="12" w:line="260" w:lineRule="exact"/>
        <w:ind w:left="142" w:right="77"/>
        <w:rPr>
          <w:sz w:val="26"/>
          <w:szCs w:val="26"/>
        </w:rPr>
      </w:pPr>
    </w:p>
    <w:p w:rsidR="00E6796F" w:rsidRPr="000D1033" w:rsidRDefault="00E6796F" w:rsidP="00287C71">
      <w:pPr>
        <w:tabs>
          <w:tab w:val="left" w:pos="9639"/>
        </w:tabs>
        <w:spacing w:before="12" w:line="260" w:lineRule="exact"/>
        <w:ind w:left="142" w:right="77"/>
        <w:rPr>
          <w:b/>
          <w:sz w:val="26"/>
          <w:szCs w:val="26"/>
        </w:rPr>
      </w:pPr>
    </w:p>
    <w:p w:rsidR="00462CBA" w:rsidRPr="000D1033" w:rsidRDefault="00042926" w:rsidP="0010403B">
      <w:pPr>
        <w:tabs>
          <w:tab w:val="left" w:pos="9639"/>
        </w:tabs>
        <w:spacing w:after="75"/>
        <w:ind w:left="284" w:right="77"/>
        <w:textAlignment w:val="baseline"/>
        <w:rPr>
          <w:rFonts w:ascii="Arial" w:hAnsi="Arial" w:cs="Arial"/>
          <w:b/>
          <w:sz w:val="24"/>
          <w:szCs w:val="24"/>
          <w:lang w:val="hr-HR" w:eastAsia="hr-HR"/>
        </w:rPr>
      </w:pPr>
      <w:r w:rsidRPr="000D1033">
        <w:rPr>
          <w:rFonts w:ascii="Arial" w:hAnsi="Arial" w:cs="Arial"/>
          <w:b/>
          <w:sz w:val="24"/>
          <w:szCs w:val="24"/>
          <w:lang w:val="hr-HR" w:eastAsia="hr-HR"/>
        </w:rPr>
        <w:t>4. Opis predmeta nabave</w:t>
      </w:r>
    </w:p>
    <w:p w:rsidR="00412E3C" w:rsidRPr="00D7313A" w:rsidRDefault="000D1033" w:rsidP="0010403B">
      <w:pPr>
        <w:tabs>
          <w:tab w:val="left" w:pos="9639"/>
        </w:tabs>
        <w:spacing w:after="75"/>
        <w:ind w:left="284" w:right="77"/>
        <w:textAlignment w:val="baseline"/>
        <w:rPr>
          <w:rFonts w:ascii="Arial" w:hAnsi="Arial" w:cs="Arial"/>
          <w:b/>
          <w:sz w:val="24"/>
          <w:szCs w:val="24"/>
          <w:lang w:val="hr-HR" w:eastAsia="hr-HR"/>
        </w:rPr>
      </w:pPr>
      <w:r>
        <w:rPr>
          <w:rFonts w:ascii="Arial" w:hAnsi="Arial" w:cs="Arial"/>
          <w:b/>
          <w:sz w:val="24"/>
          <w:szCs w:val="24"/>
          <w:lang w:val="hr-HR" w:eastAsia="hr-HR"/>
        </w:rPr>
        <w:t>Predmet nabave je</w:t>
      </w:r>
      <w:r w:rsidR="00412E3C" w:rsidRPr="000D1033">
        <w:rPr>
          <w:rFonts w:ascii="Arial" w:hAnsi="Arial" w:cs="Arial"/>
          <w:b/>
          <w:sz w:val="24"/>
          <w:szCs w:val="24"/>
          <w:lang w:val="hr-HR" w:eastAsia="hr-HR"/>
        </w:rPr>
        <w:t>:</w:t>
      </w:r>
      <w:r w:rsidRPr="000D1033">
        <w:rPr>
          <w:rFonts w:ascii="Arial" w:hAnsi="Arial" w:cs="Arial"/>
          <w:b/>
          <w:sz w:val="24"/>
          <w:szCs w:val="24"/>
          <w:lang w:val="hr-HR" w:eastAsia="hr-HR"/>
        </w:rPr>
        <w:t xml:space="preserve"> </w:t>
      </w:r>
      <w:r w:rsidR="000B3F12">
        <w:rPr>
          <w:rFonts w:ascii="Arial" w:eastAsia="Arial" w:hAnsi="Arial" w:cs="Arial"/>
          <w:b/>
          <w:bCs/>
          <w:spacing w:val="1"/>
          <w:sz w:val="24"/>
          <w:szCs w:val="24"/>
          <w:lang w:val="en-AU"/>
        </w:rPr>
        <w:t>Pila za potrebe Klinike za traumatologiju KBCSM</w:t>
      </w:r>
    </w:p>
    <w:p w:rsidR="00723284" w:rsidRDefault="00723284" w:rsidP="0010403B">
      <w:pPr>
        <w:widowControl w:val="0"/>
        <w:tabs>
          <w:tab w:val="left" w:pos="9639"/>
        </w:tabs>
        <w:autoSpaceDE w:val="0"/>
        <w:autoSpaceDN w:val="0"/>
        <w:adjustRightInd w:val="0"/>
        <w:spacing w:line="239" w:lineRule="auto"/>
        <w:ind w:left="284" w:right="77"/>
        <w:jc w:val="both"/>
        <w:rPr>
          <w:rFonts w:ascii="Arial" w:hAnsi="Arial" w:cs="Arial"/>
          <w:sz w:val="24"/>
          <w:szCs w:val="24"/>
          <w:lang w:val="hr-HR"/>
        </w:rPr>
      </w:pPr>
    </w:p>
    <w:p w:rsidR="009531CA" w:rsidRPr="00781E9F" w:rsidRDefault="00412E3C" w:rsidP="0010403B">
      <w:pPr>
        <w:widowControl w:val="0"/>
        <w:tabs>
          <w:tab w:val="left" w:pos="9639"/>
        </w:tabs>
        <w:autoSpaceDE w:val="0"/>
        <w:autoSpaceDN w:val="0"/>
        <w:adjustRightInd w:val="0"/>
        <w:spacing w:line="239" w:lineRule="auto"/>
        <w:ind w:left="284" w:right="77"/>
        <w:jc w:val="both"/>
        <w:rPr>
          <w:rFonts w:ascii="Arial" w:hAnsi="Arial" w:cs="Arial"/>
          <w:sz w:val="24"/>
          <w:szCs w:val="24"/>
          <w:lang w:val="hr-HR"/>
        </w:rPr>
      </w:pPr>
      <w:r w:rsidRPr="00412E3C">
        <w:rPr>
          <w:rFonts w:ascii="Arial" w:hAnsi="Arial" w:cs="Arial"/>
          <w:sz w:val="24"/>
          <w:szCs w:val="24"/>
          <w:lang w:val="hr-HR"/>
        </w:rPr>
        <w:t xml:space="preserve">Oznaka i naziv iz Jedinstvenog rječnika javne </w:t>
      </w:r>
      <w:r w:rsidRPr="000B5978">
        <w:rPr>
          <w:rFonts w:ascii="Arial" w:hAnsi="Arial" w:cs="Arial"/>
          <w:sz w:val="24"/>
          <w:szCs w:val="24"/>
          <w:lang w:val="hr-HR"/>
        </w:rPr>
        <w:t xml:space="preserve">nabave </w:t>
      </w:r>
      <w:r w:rsidR="00BD613C" w:rsidRPr="001906BC">
        <w:rPr>
          <w:rFonts w:ascii="Arial" w:hAnsi="Arial" w:cs="Arial"/>
          <w:sz w:val="24"/>
          <w:szCs w:val="24"/>
          <w:lang w:val="hr-HR"/>
        </w:rPr>
        <w:t xml:space="preserve">CPV: </w:t>
      </w:r>
      <w:r w:rsidR="00723284" w:rsidRPr="00C84D97">
        <w:rPr>
          <w:rFonts w:ascii="Arial" w:hAnsi="Arial" w:cs="Arial"/>
          <w:b/>
          <w:sz w:val="24"/>
          <w:szCs w:val="24"/>
          <w:lang w:val="hr-HR"/>
        </w:rPr>
        <w:t>33</w:t>
      </w:r>
      <w:r w:rsidR="00D7313A" w:rsidRPr="00C84D97">
        <w:rPr>
          <w:rFonts w:ascii="Arial" w:hAnsi="Arial" w:cs="Arial"/>
          <w:b/>
          <w:sz w:val="24"/>
          <w:szCs w:val="24"/>
          <w:lang w:val="hr-HR"/>
        </w:rPr>
        <w:t>1</w:t>
      </w:r>
      <w:r w:rsidR="000B5978" w:rsidRPr="00C84D97">
        <w:rPr>
          <w:rFonts w:ascii="Arial" w:hAnsi="Arial" w:cs="Arial"/>
          <w:b/>
          <w:sz w:val="24"/>
          <w:szCs w:val="24"/>
          <w:lang w:val="hr-HR"/>
        </w:rPr>
        <w:t>0000</w:t>
      </w:r>
      <w:r w:rsidR="00D7313A" w:rsidRPr="00C84D97">
        <w:rPr>
          <w:rFonts w:ascii="Arial" w:hAnsi="Arial" w:cs="Arial"/>
          <w:b/>
          <w:sz w:val="24"/>
          <w:szCs w:val="24"/>
          <w:lang w:val="hr-HR"/>
        </w:rPr>
        <w:t>0-1</w:t>
      </w:r>
    </w:p>
    <w:p w:rsidR="00EA6CF8" w:rsidRPr="00412E3C" w:rsidRDefault="00CE72ED" w:rsidP="00CE72ED">
      <w:pPr>
        <w:widowControl w:val="0"/>
        <w:tabs>
          <w:tab w:val="left" w:pos="6660"/>
        </w:tabs>
        <w:autoSpaceDE w:val="0"/>
        <w:autoSpaceDN w:val="0"/>
        <w:adjustRightInd w:val="0"/>
        <w:spacing w:line="239" w:lineRule="auto"/>
        <w:ind w:left="284" w:right="77"/>
        <w:jc w:val="both"/>
        <w:rPr>
          <w:rFonts w:ascii="Arial" w:hAnsi="Arial" w:cs="Arial"/>
          <w:sz w:val="24"/>
          <w:szCs w:val="24"/>
          <w:lang w:val="hr-HR"/>
        </w:rPr>
      </w:pPr>
      <w:r>
        <w:rPr>
          <w:rFonts w:ascii="Arial" w:hAnsi="Arial" w:cs="Arial"/>
          <w:sz w:val="24"/>
          <w:szCs w:val="24"/>
          <w:lang w:val="hr-HR"/>
        </w:rPr>
        <w:tab/>
      </w:r>
    </w:p>
    <w:p w:rsidR="007B43B0" w:rsidRPr="001C6135"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12E3C">
        <w:rPr>
          <w:rFonts w:ascii="Arial" w:hAnsi="Arial" w:cs="Arial"/>
          <w:sz w:val="24"/>
          <w:szCs w:val="24"/>
          <w:lang w:val="hr-HR"/>
        </w:rPr>
        <w:t xml:space="preserve">Konstruktivan opis predmeta nabave opisan je u Troškovniku koji čini </w:t>
      </w:r>
      <w:r w:rsidRPr="00412E3C">
        <w:rPr>
          <w:rFonts w:ascii="Arial" w:hAnsi="Arial" w:cs="Arial"/>
          <w:sz w:val="24"/>
          <w:szCs w:val="24"/>
        </w:rPr>
        <w:t>sastavni dio Poziva na dostavu ponuda.</w:t>
      </w:r>
    </w:p>
    <w:p w:rsidR="00412E3C" w:rsidRPr="00412E3C"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66BCF">
        <w:rPr>
          <w:rFonts w:ascii="Arial" w:hAnsi="Arial" w:cs="Arial"/>
          <w:b/>
          <w:sz w:val="24"/>
          <w:szCs w:val="24"/>
          <w:lang w:val="hr-HR"/>
        </w:rPr>
        <w:t>Ponuđena roba mora u cijelosti zadovoljiti sve tražene tehničke uvjete iz opisa predmeta nabave i specifikacije koja se nalazi u troškovniku</w:t>
      </w:r>
      <w:r w:rsidRPr="00412E3C">
        <w:rPr>
          <w:rFonts w:ascii="Arial" w:hAnsi="Arial" w:cs="Arial"/>
          <w:sz w:val="24"/>
          <w:szCs w:val="24"/>
          <w:lang w:val="hr-HR"/>
        </w:rPr>
        <w:t xml:space="preserve"> </w:t>
      </w:r>
      <w:r>
        <w:rPr>
          <w:rFonts w:ascii="Arial" w:hAnsi="Arial" w:cs="Arial"/>
          <w:sz w:val="24"/>
          <w:szCs w:val="24"/>
          <w:lang w:val="hr-HR"/>
        </w:rPr>
        <w:t xml:space="preserve">ovog </w:t>
      </w:r>
      <w:r w:rsidRPr="00412E3C">
        <w:rPr>
          <w:rFonts w:ascii="Arial" w:hAnsi="Arial" w:cs="Arial"/>
          <w:sz w:val="24"/>
          <w:szCs w:val="24"/>
        </w:rPr>
        <w:t>Poziva na dostavu ponuda</w:t>
      </w:r>
      <w:r>
        <w:rPr>
          <w:rFonts w:ascii="Arial" w:hAnsi="Arial" w:cs="Arial"/>
          <w:sz w:val="24"/>
          <w:szCs w:val="24"/>
          <w:lang w:val="hr-HR"/>
        </w:rPr>
        <w:t>,</w:t>
      </w:r>
      <w:r w:rsidR="00DC79BB">
        <w:rPr>
          <w:rFonts w:ascii="Arial" w:hAnsi="Arial" w:cs="Arial"/>
          <w:sz w:val="24"/>
          <w:szCs w:val="24"/>
          <w:lang w:val="hr-HR"/>
        </w:rPr>
        <w:t xml:space="preserve"> </w:t>
      </w:r>
      <w:r w:rsidRPr="00412E3C">
        <w:rPr>
          <w:rFonts w:ascii="Arial" w:hAnsi="Arial" w:cs="Arial"/>
          <w:sz w:val="24"/>
          <w:szCs w:val="24"/>
          <w:lang w:val="hr-HR"/>
        </w:rPr>
        <w:t xml:space="preserve">odnosno, ukoliko ponuditelj nudi drugi jednakovrijedan proizvod isti treba imati karakteristike proizvoda na koji se naručitelj primjera radi pozvao u troškovniku ovog </w:t>
      </w:r>
      <w:r w:rsidR="00DC79BB" w:rsidRPr="00DC79BB">
        <w:rPr>
          <w:rFonts w:ascii="Arial" w:hAnsi="Arial" w:cs="Arial"/>
          <w:sz w:val="24"/>
          <w:szCs w:val="24"/>
        </w:rPr>
        <w:t>Poziva na dostavu ponuda</w:t>
      </w:r>
      <w:r w:rsidRPr="00412E3C">
        <w:rPr>
          <w:rFonts w:ascii="Arial" w:hAnsi="Arial" w:cs="Arial"/>
          <w:sz w:val="24"/>
          <w:szCs w:val="24"/>
          <w:lang w:val="hr-HR"/>
        </w:rPr>
        <w:t>.</w:t>
      </w:r>
    </w:p>
    <w:p w:rsidR="00466BCF" w:rsidRPr="00462CBA" w:rsidRDefault="00466BCF" w:rsidP="0010403B">
      <w:pPr>
        <w:tabs>
          <w:tab w:val="left" w:pos="9639"/>
        </w:tabs>
        <w:ind w:right="77"/>
        <w:rPr>
          <w:rFonts w:ascii="Arial" w:eastAsia="Arial" w:hAnsi="Arial" w:cs="Arial"/>
          <w:b/>
          <w:sz w:val="24"/>
          <w:szCs w:val="24"/>
        </w:rPr>
      </w:pPr>
    </w:p>
    <w:p w:rsidR="006137DE" w:rsidRPr="00466BCF" w:rsidRDefault="00042926" w:rsidP="0010403B">
      <w:pPr>
        <w:tabs>
          <w:tab w:val="left" w:pos="9639"/>
        </w:tabs>
        <w:spacing w:before="12"/>
        <w:ind w:left="227" w:right="77"/>
        <w:rPr>
          <w:b/>
          <w:sz w:val="26"/>
          <w:szCs w:val="26"/>
        </w:rPr>
      </w:pPr>
      <w:r w:rsidRPr="00462CBA">
        <w:rPr>
          <w:rFonts w:ascii="Arial" w:eastAsia="Arial" w:hAnsi="Arial" w:cs="Arial"/>
          <w:b/>
          <w:sz w:val="24"/>
          <w:szCs w:val="24"/>
        </w:rPr>
        <w:t>5. Evidencijski</w:t>
      </w:r>
      <w:r>
        <w:rPr>
          <w:rFonts w:ascii="Arial" w:eastAsia="Arial" w:hAnsi="Arial" w:cs="Arial"/>
          <w:b/>
          <w:spacing w:val="1"/>
          <w:sz w:val="24"/>
          <w:szCs w:val="24"/>
        </w:rPr>
        <w:t xml:space="preserve"> </w:t>
      </w:r>
      <w:r w:rsidRPr="00462CBA">
        <w:rPr>
          <w:rFonts w:ascii="Arial" w:eastAsia="Arial" w:hAnsi="Arial" w:cs="Arial"/>
          <w:b/>
          <w:spacing w:val="1"/>
          <w:sz w:val="24"/>
          <w:szCs w:val="24"/>
        </w:rPr>
        <w:t>broj n</w:t>
      </w:r>
      <w:r>
        <w:rPr>
          <w:rFonts w:ascii="Arial" w:eastAsia="Arial" w:hAnsi="Arial" w:cs="Arial"/>
          <w:b/>
          <w:spacing w:val="1"/>
          <w:sz w:val="24"/>
          <w:szCs w:val="24"/>
        </w:rPr>
        <w:t>a</w:t>
      </w:r>
      <w:r w:rsidRPr="00462CBA">
        <w:rPr>
          <w:rFonts w:ascii="Arial" w:eastAsia="Arial" w:hAnsi="Arial" w:cs="Arial"/>
          <w:b/>
          <w:spacing w:val="1"/>
          <w:sz w:val="24"/>
          <w:szCs w:val="24"/>
        </w:rPr>
        <w:t>bave</w:t>
      </w:r>
      <w:r w:rsidR="00466BCF">
        <w:rPr>
          <w:b/>
          <w:sz w:val="26"/>
          <w:szCs w:val="26"/>
        </w:rPr>
        <w:t>:</w:t>
      </w:r>
      <w:r w:rsidR="006137DE">
        <w:rPr>
          <w:rFonts w:ascii="Arial" w:hAnsi="Arial" w:cs="Arial"/>
          <w:sz w:val="24"/>
          <w:szCs w:val="24"/>
        </w:rPr>
        <w:t xml:space="preserve">  </w:t>
      </w:r>
      <w:r w:rsidR="000B3F12">
        <w:rPr>
          <w:rFonts w:ascii="Arial" w:hAnsi="Arial" w:cs="Arial"/>
          <w:b/>
          <w:sz w:val="24"/>
          <w:szCs w:val="24"/>
        </w:rPr>
        <w:t>61</w:t>
      </w:r>
      <w:r w:rsidR="006C7186">
        <w:rPr>
          <w:rFonts w:ascii="Arial" w:hAnsi="Arial" w:cs="Arial"/>
          <w:b/>
          <w:sz w:val="24"/>
          <w:szCs w:val="24"/>
        </w:rPr>
        <w:t>/2022</w:t>
      </w:r>
    </w:p>
    <w:p w:rsidR="00466BCF" w:rsidRPr="00D87489" w:rsidRDefault="00466BCF" w:rsidP="0010403B">
      <w:pPr>
        <w:tabs>
          <w:tab w:val="left" w:pos="9639"/>
        </w:tabs>
        <w:spacing w:line="276" w:lineRule="auto"/>
        <w:ind w:right="77"/>
        <w:rPr>
          <w:rFonts w:ascii="Arial" w:hAnsi="Arial" w:cs="Arial"/>
          <w:sz w:val="24"/>
          <w:szCs w:val="24"/>
        </w:rPr>
      </w:pPr>
    </w:p>
    <w:p w:rsidR="00AD6FA3" w:rsidRDefault="00042926" w:rsidP="0010403B">
      <w:pPr>
        <w:tabs>
          <w:tab w:val="left" w:pos="7938"/>
          <w:tab w:val="left" w:pos="9639"/>
        </w:tabs>
        <w:ind w:left="227" w:right="77"/>
        <w:jc w:val="both"/>
        <w:rPr>
          <w:rFonts w:ascii="Arial" w:eastAsia="Arial" w:hAnsi="Arial" w:cs="Arial"/>
          <w:b/>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Pro</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j</w:t>
      </w:r>
      <w:r>
        <w:rPr>
          <w:rFonts w:ascii="Arial" w:eastAsia="Arial" w:hAnsi="Arial" w:cs="Arial"/>
          <w:b/>
          <w:spacing w:val="1"/>
          <w:sz w:val="24"/>
          <w:szCs w:val="24"/>
        </w:rPr>
        <w:t>e</w:t>
      </w:r>
      <w:r>
        <w:rPr>
          <w:rFonts w:ascii="Arial" w:eastAsia="Arial" w:hAnsi="Arial" w:cs="Arial"/>
          <w:b/>
          <w:sz w:val="24"/>
          <w:szCs w:val="24"/>
        </w:rPr>
        <w:t>na</w:t>
      </w:r>
      <w:r>
        <w:rPr>
          <w:rFonts w:ascii="Arial" w:eastAsia="Arial" w:hAnsi="Arial" w:cs="Arial"/>
          <w:b/>
          <w:spacing w:val="1"/>
          <w:sz w:val="24"/>
          <w:szCs w:val="24"/>
        </w:rPr>
        <w:t xml:space="preserve"> </w:t>
      </w:r>
      <w:r>
        <w:rPr>
          <w:rFonts w:ascii="Arial" w:eastAsia="Arial" w:hAnsi="Arial" w:cs="Arial"/>
          <w:b/>
          <w:spacing w:val="-3"/>
          <w:sz w:val="24"/>
          <w:szCs w:val="24"/>
        </w:rPr>
        <w:t>v</w:t>
      </w:r>
      <w:r>
        <w:rPr>
          <w:rFonts w:ascii="Arial" w:eastAsia="Arial" w:hAnsi="Arial" w:cs="Arial"/>
          <w:b/>
          <w:sz w:val="24"/>
          <w:szCs w:val="24"/>
        </w:rPr>
        <w:t>r</w:t>
      </w:r>
      <w:r>
        <w:rPr>
          <w:rFonts w:ascii="Arial" w:eastAsia="Arial" w:hAnsi="Arial" w:cs="Arial"/>
          <w:b/>
          <w:spacing w:val="3"/>
          <w:sz w:val="24"/>
          <w:szCs w:val="24"/>
        </w:rPr>
        <w:t>i</w:t>
      </w:r>
      <w:r>
        <w:rPr>
          <w:rFonts w:ascii="Arial" w:eastAsia="Arial" w:hAnsi="Arial" w:cs="Arial"/>
          <w:b/>
          <w:spacing w:val="-2"/>
          <w:sz w:val="24"/>
          <w:szCs w:val="24"/>
        </w:rPr>
        <w:t>j</w:t>
      </w:r>
      <w:r>
        <w:rPr>
          <w:rFonts w:ascii="Arial" w:eastAsia="Arial" w:hAnsi="Arial" w:cs="Arial"/>
          <w:b/>
          <w:spacing w:val="1"/>
          <w:sz w:val="24"/>
          <w:szCs w:val="24"/>
        </w:rPr>
        <w:t>e</w:t>
      </w:r>
      <w:r>
        <w:rPr>
          <w:rFonts w:ascii="Arial" w:eastAsia="Arial" w:hAnsi="Arial" w:cs="Arial"/>
          <w:b/>
          <w:spacing w:val="2"/>
          <w:sz w:val="24"/>
          <w:szCs w:val="24"/>
        </w:rPr>
        <w:t>d</w:t>
      </w:r>
      <w:r>
        <w:rPr>
          <w:rFonts w:ascii="Arial" w:eastAsia="Arial" w:hAnsi="Arial" w:cs="Arial"/>
          <w:b/>
          <w:sz w:val="24"/>
          <w:szCs w:val="24"/>
        </w:rPr>
        <w:t xml:space="preserve">nost </w:t>
      </w:r>
      <w:r w:rsidRPr="00767489">
        <w:rPr>
          <w:rFonts w:ascii="Arial" w:eastAsia="Arial" w:hAnsi="Arial" w:cs="Arial"/>
          <w:b/>
          <w:sz w:val="24"/>
          <w:szCs w:val="24"/>
        </w:rPr>
        <w:t>n</w:t>
      </w:r>
      <w:r w:rsidRPr="00767489">
        <w:rPr>
          <w:rFonts w:ascii="Arial" w:eastAsia="Arial" w:hAnsi="Arial" w:cs="Arial"/>
          <w:b/>
          <w:spacing w:val="1"/>
          <w:sz w:val="24"/>
          <w:szCs w:val="24"/>
        </w:rPr>
        <w:t>a</w:t>
      </w:r>
      <w:r w:rsidRPr="00767489">
        <w:rPr>
          <w:rFonts w:ascii="Arial" w:eastAsia="Arial" w:hAnsi="Arial" w:cs="Arial"/>
          <w:b/>
          <w:sz w:val="24"/>
          <w:szCs w:val="24"/>
        </w:rPr>
        <w:t>ba</w:t>
      </w:r>
      <w:r w:rsidRPr="00767489">
        <w:rPr>
          <w:rFonts w:ascii="Arial" w:eastAsia="Arial" w:hAnsi="Arial" w:cs="Arial"/>
          <w:b/>
          <w:spacing w:val="-4"/>
          <w:sz w:val="24"/>
          <w:szCs w:val="24"/>
        </w:rPr>
        <w:t>v</w:t>
      </w:r>
      <w:r w:rsidRPr="00767489">
        <w:rPr>
          <w:rFonts w:ascii="Arial" w:eastAsia="Arial" w:hAnsi="Arial" w:cs="Arial"/>
          <w:b/>
          <w:spacing w:val="4"/>
          <w:sz w:val="24"/>
          <w:szCs w:val="24"/>
        </w:rPr>
        <w:t>e</w:t>
      </w:r>
      <w:r w:rsidRPr="00767489">
        <w:rPr>
          <w:rFonts w:ascii="Arial" w:eastAsia="Arial" w:hAnsi="Arial" w:cs="Arial"/>
          <w:b/>
          <w:sz w:val="24"/>
          <w:szCs w:val="24"/>
        </w:rPr>
        <w:t xml:space="preserve">: </w:t>
      </w:r>
      <w:r w:rsidR="00B133F4" w:rsidRPr="00767489">
        <w:rPr>
          <w:rFonts w:ascii="Arial" w:eastAsia="Arial" w:hAnsi="Arial" w:cs="Arial"/>
          <w:b/>
          <w:spacing w:val="3"/>
          <w:sz w:val="24"/>
          <w:szCs w:val="24"/>
        </w:rPr>
        <w:t xml:space="preserve"> </w:t>
      </w:r>
      <w:r w:rsidR="000B3F12">
        <w:rPr>
          <w:rFonts w:ascii="Arial" w:hAnsi="Arial" w:cs="Arial"/>
          <w:b/>
          <w:sz w:val="24"/>
          <w:szCs w:val="24"/>
        </w:rPr>
        <w:t>182</w:t>
      </w:r>
      <w:r w:rsidR="00271335" w:rsidRPr="00767489">
        <w:rPr>
          <w:rFonts w:ascii="Arial" w:hAnsi="Arial" w:cs="Arial"/>
          <w:b/>
          <w:sz w:val="24"/>
          <w:szCs w:val="24"/>
        </w:rPr>
        <w:t>.</w:t>
      </w:r>
      <w:r w:rsidR="00705592">
        <w:rPr>
          <w:rFonts w:ascii="Arial" w:hAnsi="Arial" w:cs="Arial"/>
          <w:b/>
          <w:sz w:val="24"/>
          <w:szCs w:val="24"/>
        </w:rPr>
        <w:t>0</w:t>
      </w:r>
      <w:r w:rsidR="00D7313A">
        <w:rPr>
          <w:rFonts w:ascii="Arial" w:hAnsi="Arial" w:cs="Arial"/>
          <w:b/>
          <w:sz w:val="24"/>
          <w:szCs w:val="24"/>
        </w:rPr>
        <w:t>00</w:t>
      </w:r>
      <w:r w:rsidR="009F55A4" w:rsidRPr="00767489">
        <w:rPr>
          <w:rFonts w:ascii="Arial" w:hAnsi="Arial" w:cs="Arial"/>
          <w:b/>
          <w:sz w:val="24"/>
          <w:szCs w:val="24"/>
        </w:rPr>
        <w:t>,</w:t>
      </w:r>
      <w:r w:rsidR="00D7313A">
        <w:rPr>
          <w:rFonts w:ascii="Arial" w:hAnsi="Arial" w:cs="Arial"/>
          <w:b/>
          <w:sz w:val="24"/>
          <w:szCs w:val="24"/>
        </w:rPr>
        <w:t>00</w:t>
      </w:r>
      <w:r w:rsidR="009F55A4" w:rsidRPr="00767489">
        <w:rPr>
          <w:rFonts w:ascii="Arial" w:hAnsi="Arial" w:cs="Arial"/>
          <w:b/>
          <w:sz w:val="24"/>
          <w:szCs w:val="24"/>
        </w:rPr>
        <w:t xml:space="preserve"> kuna</w:t>
      </w:r>
      <w:r w:rsidR="009F55A4" w:rsidRPr="009F55A4">
        <w:rPr>
          <w:rFonts w:ascii="Arial" w:hAnsi="Arial" w:cs="Arial"/>
          <w:b/>
          <w:sz w:val="24"/>
          <w:szCs w:val="24"/>
        </w:rPr>
        <w:t xml:space="preserve"> </w:t>
      </w:r>
      <w:r w:rsidRPr="009F55A4">
        <w:rPr>
          <w:rFonts w:ascii="Arial" w:eastAsia="Arial" w:hAnsi="Arial" w:cs="Arial"/>
          <w:b/>
          <w:spacing w:val="-1"/>
          <w:sz w:val="24"/>
          <w:szCs w:val="24"/>
        </w:rPr>
        <w:t>b</w:t>
      </w:r>
      <w:r w:rsidRPr="009F55A4">
        <w:rPr>
          <w:rFonts w:ascii="Arial" w:eastAsia="Arial" w:hAnsi="Arial" w:cs="Arial"/>
          <w:b/>
          <w:spacing w:val="1"/>
          <w:sz w:val="24"/>
          <w:szCs w:val="24"/>
        </w:rPr>
        <w:t>e</w:t>
      </w:r>
      <w:r w:rsidRPr="009F55A4">
        <w:rPr>
          <w:rFonts w:ascii="Arial" w:eastAsia="Arial" w:hAnsi="Arial" w:cs="Arial"/>
          <w:b/>
          <w:sz w:val="24"/>
          <w:szCs w:val="24"/>
        </w:rPr>
        <w:t>z</w:t>
      </w:r>
      <w:r w:rsidRPr="009F55A4">
        <w:rPr>
          <w:rFonts w:ascii="Arial" w:eastAsia="Arial" w:hAnsi="Arial" w:cs="Arial"/>
          <w:b/>
          <w:spacing w:val="-2"/>
          <w:sz w:val="24"/>
          <w:szCs w:val="24"/>
        </w:rPr>
        <w:t xml:space="preserve"> </w:t>
      </w:r>
      <w:r w:rsidRPr="009F55A4">
        <w:rPr>
          <w:rFonts w:ascii="Arial" w:eastAsia="Arial" w:hAnsi="Arial" w:cs="Arial"/>
          <w:b/>
          <w:spacing w:val="1"/>
          <w:sz w:val="24"/>
          <w:szCs w:val="24"/>
        </w:rPr>
        <w:t>P</w:t>
      </w:r>
      <w:r w:rsidRPr="009F55A4">
        <w:rPr>
          <w:rFonts w:ascii="Arial" w:eastAsia="Arial" w:hAnsi="Arial" w:cs="Arial"/>
          <w:b/>
          <w:sz w:val="24"/>
          <w:szCs w:val="24"/>
        </w:rPr>
        <w:t>D</w:t>
      </w:r>
      <w:r w:rsidR="001C6E73" w:rsidRPr="009F55A4">
        <w:rPr>
          <w:rFonts w:ascii="Arial" w:eastAsia="Arial" w:hAnsi="Arial" w:cs="Arial"/>
          <w:b/>
          <w:sz w:val="24"/>
          <w:szCs w:val="24"/>
        </w:rPr>
        <w:t>V</w:t>
      </w:r>
      <w:r w:rsidR="001C6E73" w:rsidRPr="009F55A4">
        <w:rPr>
          <w:rFonts w:ascii="Arial" w:eastAsia="Arial" w:hAnsi="Arial" w:cs="Arial"/>
          <w:b/>
          <w:spacing w:val="2"/>
          <w:sz w:val="24"/>
          <w:szCs w:val="24"/>
        </w:rPr>
        <w:t xml:space="preserve">- </w:t>
      </w:r>
      <w:r w:rsidRPr="009F55A4">
        <w:rPr>
          <w:rFonts w:ascii="Arial" w:eastAsia="Arial" w:hAnsi="Arial" w:cs="Arial"/>
          <w:b/>
          <w:sz w:val="24"/>
          <w:szCs w:val="24"/>
        </w:rPr>
        <w:t>a</w:t>
      </w:r>
    </w:p>
    <w:p w:rsidR="00193D7E" w:rsidRDefault="00193D7E" w:rsidP="0010403B">
      <w:pPr>
        <w:tabs>
          <w:tab w:val="left" w:pos="9639"/>
        </w:tabs>
        <w:spacing w:line="200" w:lineRule="exact"/>
        <w:ind w:left="284" w:right="77"/>
      </w:pPr>
    </w:p>
    <w:p w:rsidR="00193D7E" w:rsidRDefault="00193D7E" w:rsidP="0010403B">
      <w:pPr>
        <w:tabs>
          <w:tab w:val="left" w:pos="9639"/>
        </w:tabs>
        <w:spacing w:line="200" w:lineRule="exact"/>
        <w:ind w:left="284" w:right="77"/>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1"/>
          <w:sz w:val="24"/>
          <w:szCs w:val="24"/>
        </w:rPr>
        <w:t xml:space="preserve"> </w:t>
      </w:r>
      <w:r w:rsidRPr="00CE72ED">
        <w:rPr>
          <w:rFonts w:ascii="Arial" w:eastAsia="Arial" w:hAnsi="Arial" w:cs="Arial"/>
          <w:b/>
          <w:sz w:val="24"/>
          <w:szCs w:val="24"/>
        </w:rPr>
        <w:t>V</w:t>
      </w:r>
      <w:r w:rsidRPr="00CE72ED">
        <w:rPr>
          <w:rFonts w:ascii="Arial" w:eastAsia="Arial" w:hAnsi="Arial" w:cs="Arial"/>
          <w:b/>
          <w:spacing w:val="-2"/>
          <w:sz w:val="24"/>
          <w:szCs w:val="24"/>
        </w:rPr>
        <w:t>r</w:t>
      </w:r>
      <w:r w:rsidRPr="00CE72ED">
        <w:rPr>
          <w:rFonts w:ascii="Arial" w:eastAsia="Arial" w:hAnsi="Arial" w:cs="Arial"/>
          <w:b/>
          <w:spacing w:val="1"/>
          <w:sz w:val="24"/>
          <w:szCs w:val="24"/>
        </w:rPr>
        <w:t>s</w:t>
      </w:r>
      <w:r w:rsidRPr="00CE72ED">
        <w:rPr>
          <w:rFonts w:ascii="Arial" w:eastAsia="Arial" w:hAnsi="Arial" w:cs="Arial"/>
          <w:b/>
          <w:sz w:val="24"/>
          <w:szCs w:val="24"/>
        </w:rPr>
        <w:t>ta,</w:t>
      </w:r>
      <w:r w:rsidRPr="00CE72ED">
        <w:rPr>
          <w:rFonts w:ascii="Arial" w:eastAsia="Arial" w:hAnsi="Arial" w:cs="Arial"/>
          <w:b/>
          <w:spacing w:val="1"/>
          <w:sz w:val="24"/>
          <w:szCs w:val="24"/>
        </w:rPr>
        <w:t xml:space="preserve"> k</w:t>
      </w:r>
      <w:r w:rsidRPr="00CE72ED">
        <w:rPr>
          <w:rFonts w:ascii="Arial" w:eastAsia="Arial" w:hAnsi="Arial" w:cs="Arial"/>
          <w:b/>
          <w:spacing w:val="-4"/>
          <w:sz w:val="24"/>
          <w:szCs w:val="24"/>
        </w:rPr>
        <w:t>v</w:t>
      </w:r>
      <w:r w:rsidRPr="00CE72ED">
        <w:rPr>
          <w:rFonts w:ascii="Arial" w:eastAsia="Arial" w:hAnsi="Arial" w:cs="Arial"/>
          <w:b/>
          <w:spacing w:val="1"/>
          <w:sz w:val="24"/>
          <w:szCs w:val="24"/>
        </w:rPr>
        <w:t>a</w:t>
      </w:r>
      <w:r w:rsidRPr="00CE72ED">
        <w:rPr>
          <w:rFonts w:ascii="Arial" w:eastAsia="Arial" w:hAnsi="Arial" w:cs="Arial"/>
          <w:b/>
          <w:sz w:val="24"/>
          <w:szCs w:val="24"/>
        </w:rPr>
        <w:t>l</w:t>
      </w:r>
      <w:r w:rsidRPr="00CE72ED">
        <w:rPr>
          <w:rFonts w:ascii="Arial" w:eastAsia="Arial" w:hAnsi="Arial" w:cs="Arial"/>
          <w:b/>
          <w:spacing w:val="1"/>
          <w:sz w:val="24"/>
          <w:szCs w:val="24"/>
        </w:rPr>
        <w:t>i</w:t>
      </w:r>
      <w:r w:rsidRPr="00CE72ED">
        <w:rPr>
          <w:rFonts w:ascii="Arial" w:eastAsia="Arial" w:hAnsi="Arial" w:cs="Arial"/>
          <w:b/>
          <w:sz w:val="24"/>
          <w:szCs w:val="24"/>
        </w:rPr>
        <w:t>teta</w:t>
      </w:r>
      <w:r w:rsidRPr="00CE72ED">
        <w:rPr>
          <w:rFonts w:ascii="Arial" w:eastAsia="Arial" w:hAnsi="Arial" w:cs="Arial"/>
          <w:b/>
          <w:spacing w:val="1"/>
          <w:sz w:val="24"/>
          <w:szCs w:val="24"/>
        </w:rPr>
        <w:t xml:space="preserve"> </w:t>
      </w:r>
      <w:r w:rsidRPr="00CE72ED">
        <w:rPr>
          <w:rFonts w:ascii="Arial" w:eastAsia="Arial" w:hAnsi="Arial" w:cs="Arial"/>
          <w:b/>
          <w:sz w:val="24"/>
          <w:szCs w:val="24"/>
        </w:rPr>
        <w:t>i</w:t>
      </w:r>
      <w:r w:rsidRPr="00CE72ED">
        <w:rPr>
          <w:rFonts w:ascii="Arial" w:eastAsia="Arial" w:hAnsi="Arial" w:cs="Arial"/>
          <w:b/>
          <w:spacing w:val="-1"/>
          <w:sz w:val="24"/>
          <w:szCs w:val="24"/>
        </w:rPr>
        <w:t xml:space="preserve"> </w:t>
      </w:r>
      <w:r w:rsidRPr="00CE72ED">
        <w:rPr>
          <w:rFonts w:ascii="Arial" w:eastAsia="Arial" w:hAnsi="Arial" w:cs="Arial"/>
          <w:b/>
          <w:spacing w:val="1"/>
          <w:sz w:val="24"/>
          <w:szCs w:val="24"/>
        </w:rPr>
        <w:t>k</w:t>
      </w:r>
      <w:r w:rsidRPr="00CE72ED">
        <w:rPr>
          <w:rFonts w:ascii="Arial" w:eastAsia="Arial" w:hAnsi="Arial" w:cs="Arial"/>
          <w:b/>
          <w:spacing w:val="-3"/>
          <w:sz w:val="24"/>
          <w:szCs w:val="24"/>
        </w:rPr>
        <w:t>o</w:t>
      </w:r>
      <w:r w:rsidRPr="00CE72ED">
        <w:rPr>
          <w:rFonts w:ascii="Arial" w:eastAsia="Arial" w:hAnsi="Arial" w:cs="Arial"/>
          <w:b/>
          <w:sz w:val="24"/>
          <w:szCs w:val="24"/>
        </w:rPr>
        <w:t>l</w:t>
      </w:r>
      <w:r w:rsidRPr="00CE72ED">
        <w:rPr>
          <w:rFonts w:ascii="Arial" w:eastAsia="Arial" w:hAnsi="Arial" w:cs="Arial"/>
          <w:b/>
          <w:spacing w:val="1"/>
          <w:sz w:val="24"/>
          <w:szCs w:val="24"/>
        </w:rPr>
        <w:t>ič</w:t>
      </w:r>
      <w:r w:rsidRPr="00CE72ED">
        <w:rPr>
          <w:rFonts w:ascii="Arial" w:eastAsia="Arial" w:hAnsi="Arial" w:cs="Arial"/>
          <w:b/>
          <w:sz w:val="24"/>
          <w:szCs w:val="24"/>
        </w:rPr>
        <w:t>ina</w:t>
      </w:r>
      <w:r w:rsidRPr="00CE72ED">
        <w:rPr>
          <w:rFonts w:ascii="Arial" w:eastAsia="Arial" w:hAnsi="Arial" w:cs="Arial"/>
          <w:b/>
          <w:spacing w:val="-1"/>
          <w:sz w:val="24"/>
          <w:szCs w:val="24"/>
        </w:rPr>
        <w:t xml:space="preserve"> </w:t>
      </w:r>
      <w:r w:rsidRPr="00CE72ED">
        <w:rPr>
          <w:rFonts w:ascii="Arial" w:eastAsia="Arial" w:hAnsi="Arial" w:cs="Arial"/>
          <w:b/>
          <w:sz w:val="24"/>
          <w:szCs w:val="24"/>
        </w:rPr>
        <w:t>pr</w:t>
      </w:r>
      <w:r w:rsidRPr="00CE72ED">
        <w:rPr>
          <w:rFonts w:ascii="Arial" w:eastAsia="Arial" w:hAnsi="Arial" w:cs="Arial"/>
          <w:b/>
          <w:spacing w:val="1"/>
          <w:sz w:val="24"/>
          <w:szCs w:val="24"/>
        </w:rPr>
        <w:t>e</w:t>
      </w:r>
      <w:r w:rsidRPr="00CE72ED">
        <w:rPr>
          <w:rFonts w:ascii="Arial" w:eastAsia="Arial" w:hAnsi="Arial" w:cs="Arial"/>
          <w:b/>
          <w:sz w:val="24"/>
          <w:szCs w:val="24"/>
        </w:rPr>
        <w:t>dm</w:t>
      </w:r>
      <w:r w:rsidRPr="00CE72ED">
        <w:rPr>
          <w:rFonts w:ascii="Arial" w:eastAsia="Arial" w:hAnsi="Arial" w:cs="Arial"/>
          <w:b/>
          <w:spacing w:val="1"/>
          <w:sz w:val="24"/>
          <w:szCs w:val="24"/>
        </w:rPr>
        <w:t>e</w:t>
      </w:r>
      <w:r w:rsidRPr="00CE72ED">
        <w:rPr>
          <w:rFonts w:ascii="Arial" w:eastAsia="Arial" w:hAnsi="Arial" w:cs="Arial"/>
          <w:b/>
          <w:sz w:val="24"/>
          <w:szCs w:val="24"/>
        </w:rPr>
        <w:t>ta</w:t>
      </w:r>
      <w:r w:rsidRPr="00CE72ED">
        <w:rPr>
          <w:rFonts w:ascii="Arial" w:eastAsia="Arial" w:hAnsi="Arial" w:cs="Arial"/>
          <w:b/>
          <w:spacing w:val="-2"/>
          <w:sz w:val="24"/>
          <w:szCs w:val="24"/>
        </w:rPr>
        <w:t xml:space="preserve"> </w:t>
      </w:r>
      <w:r w:rsidRPr="00CE72ED">
        <w:rPr>
          <w:rFonts w:ascii="Arial" w:eastAsia="Arial" w:hAnsi="Arial" w:cs="Arial"/>
          <w:b/>
          <w:sz w:val="24"/>
          <w:szCs w:val="24"/>
        </w:rPr>
        <w:t>n</w:t>
      </w:r>
      <w:r w:rsidRPr="00CE72ED">
        <w:rPr>
          <w:rFonts w:ascii="Arial" w:eastAsia="Arial" w:hAnsi="Arial" w:cs="Arial"/>
          <w:b/>
          <w:spacing w:val="1"/>
          <w:sz w:val="24"/>
          <w:szCs w:val="24"/>
        </w:rPr>
        <w:t>a</w:t>
      </w:r>
      <w:r w:rsidRPr="00CE72ED">
        <w:rPr>
          <w:rFonts w:ascii="Arial" w:eastAsia="Arial" w:hAnsi="Arial" w:cs="Arial"/>
          <w:b/>
          <w:sz w:val="24"/>
          <w:szCs w:val="24"/>
        </w:rPr>
        <w:t>b</w:t>
      </w:r>
      <w:r w:rsidRPr="00CE72ED">
        <w:rPr>
          <w:rFonts w:ascii="Arial" w:eastAsia="Arial" w:hAnsi="Arial" w:cs="Arial"/>
          <w:b/>
          <w:spacing w:val="-2"/>
          <w:sz w:val="24"/>
          <w:szCs w:val="24"/>
        </w:rPr>
        <w:t>a</w:t>
      </w:r>
      <w:r w:rsidRPr="00CE72ED">
        <w:rPr>
          <w:rFonts w:ascii="Arial" w:eastAsia="Arial" w:hAnsi="Arial" w:cs="Arial"/>
          <w:b/>
          <w:spacing w:val="-4"/>
          <w:sz w:val="24"/>
          <w:szCs w:val="24"/>
        </w:rPr>
        <w:t>v</w:t>
      </w:r>
      <w:r w:rsidRPr="00CE72ED">
        <w:rPr>
          <w:rFonts w:ascii="Arial" w:eastAsia="Arial" w:hAnsi="Arial" w:cs="Arial"/>
          <w:b/>
          <w:sz w:val="24"/>
          <w:szCs w:val="24"/>
        </w:rPr>
        <w:t>e</w:t>
      </w:r>
      <w:r w:rsidRPr="00CE72ED">
        <w:rPr>
          <w:rFonts w:ascii="Arial" w:eastAsia="Arial" w:hAnsi="Arial" w:cs="Arial"/>
          <w:b/>
          <w:spacing w:val="5"/>
          <w:sz w:val="24"/>
          <w:szCs w:val="24"/>
        </w:rPr>
        <w:t xml:space="preserve"> </w:t>
      </w:r>
      <w:r w:rsidRPr="00CE72ED">
        <w:rPr>
          <w:rFonts w:ascii="Arial" w:eastAsia="Arial" w:hAnsi="Arial" w:cs="Arial"/>
          <w:b/>
          <w:sz w:val="24"/>
          <w:szCs w:val="24"/>
        </w:rPr>
        <w:t>i</w:t>
      </w:r>
      <w:r w:rsidRPr="00CE72ED">
        <w:rPr>
          <w:rFonts w:ascii="Arial" w:eastAsia="Arial" w:hAnsi="Arial" w:cs="Arial"/>
          <w:b/>
          <w:spacing w:val="1"/>
          <w:sz w:val="24"/>
          <w:szCs w:val="24"/>
        </w:rPr>
        <w:t xml:space="preserve"> </w:t>
      </w:r>
      <w:r w:rsidRPr="00CE72ED">
        <w:rPr>
          <w:rFonts w:ascii="Arial" w:eastAsia="Arial" w:hAnsi="Arial" w:cs="Arial"/>
          <w:b/>
          <w:sz w:val="24"/>
          <w:szCs w:val="24"/>
        </w:rPr>
        <w:t>rok</w:t>
      </w:r>
      <w:r w:rsidRPr="00CE72ED">
        <w:rPr>
          <w:rFonts w:ascii="Arial" w:eastAsia="Arial" w:hAnsi="Arial" w:cs="Arial"/>
          <w:b/>
          <w:spacing w:val="1"/>
          <w:sz w:val="24"/>
          <w:szCs w:val="24"/>
        </w:rPr>
        <w:t xml:space="preserve"> </w:t>
      </w:r>
      <w:r w:rsidRPr="00CE72ED">
        <w:rPr>
          <w:rFonts w:ascii="Arial" w:eastAsia="Arial" w:hAnsi="Arial" w:cs="Arial"/>
          <w:b/>
          <w:sz w:val="24"/>
          <w:szCs w:val="24"/>
        </w:rPr>
        <w:t>na</w:t>
      </w:r>
      <w:r w:rsidRPr="00CE72ED">
        <w:rPr>
          <w:rFonts w:ascii="Arial" w:eastAsia="Arial" w:hAnsi="Arial" w:cs="Arial"/>
          <w:b/>
          <w:spacing w:val="1"/>
          <w:sz w:val="24"/>
          <w:szCs w:val="24"/>
        </w:rPr>
        <w:t xml:space="preserve"> k</w:t>
      </w:r>
      <w:r w:rsidRPr="00CE72ED">
        <w:rPr>
          <w:rFonts w:ascii="Arial" w:eastAsia="Arial" w:hAnsi="Arial" w:cs="Arial"/>
          <w:b/>
          <w:sz w:val="24"/>
          <w:szCs w:val="24"/>
        </w:rPr>
        <w:t>o</w:t>
      </w:r>
      <w:r w:rsidRPr="00CE72ED">
        <w:rPr>
          <w:rFonts w:ascii="Arial" w:eastAsia="Arial" w:hAnsi="Arial" w:cs="Arial"/>
          <w:b/>
          <w:spacing w:val="-2"/>
          <w:sz w:val="24"/>
          <w:szCs w:val="24"/>
        </w:rPr>
        <w:t>j</w:t>
      </w:r>
      <w:r w:rsidRPr="00CE72ED">
        <w:rPr>
          <w:rFonts w:ascii="Arial" w:eastAsia="Arial" w:hAnsi="Arial" w:cs="Arial"/>
          <w:b/>
          <w:sz w:val="24"/>
          <w:szCs w:val="24"/>
        </w:rPr>
        <w:t>i</w:t>
      </w:r>
      <w:r w:rsidRPr="00CE72ED">
        <w:rPr>
          <w:rFonts w:ascii="Arial" w:eastAsia="Arial" w:hAnsi="Arial" w:cs="Arial"/>
          <w:b/>
          <w:spacing w:val="1"/>
          <w:sz w:val="24"/>
          <w:szCs w:val="24"/>
        </w:rPr>
        <w:t xml:space="preserve"> </w:t>
      </w:r>
      <w:r w:rsidRPr="00CE72ED">
        <w:rPr>
          <w:rFonts w:ascii="Arial" w:eastAsia="Arial" w:hAnsi="Arial" w:cs="Arial"/>
          <w:b/>
          <w:spacing w:val="-1"/>
          <w:sz w:val="24"/>
          <w:szCs w:val="24"/>
        </w:rPr>
        <w:t>s</w:t>
      </w:r>
      <w:r w:rsidRPr="00CE72ED">
        <w:rPr>
          <w:rFonts w:ascii="Arial" w:eastAsia="Arial" w:hAnsi="Arial" w:cs="Arial"/>
          <w:b/>
          <w:sz w:val="24"/>
          <w:szCs w:val="24"/>
        </w:rPr>
        <w:t>e</w:t>
      </w:r>
      <w:r w:rsidRPr="00CE72ED">
        <w:rPr>
          <w:rFonts w:ascii="Arial" w:eastAsia="Arial" w:hAnsi="Arial" w:cs="Arial"/>
          <w:b/>
          <w:spacing w:val="1"/>
          <w:sz w:val="24"/>
          <w:szCs w:val="24"/>
        </w:rPr>
        <w:t xml:space="preserve"> </w:t>
      </w:r>
      <w:r w:rsidRPr="00CE72ED">
        <w:rPr>
          <w:rFonts w:ascii="Arial" w:eastAsia="Arial" w:hAnsi="Arial" w:cs="Arial"/>
          <w:b/>
          <w:spacing w:val="-1"/>
          <w:sz w:val="24"/>
          <w:szCs w:val="24"/>
        </w:rPr>
        <w:t>s</w:t>
      </w:r>
      <w:r w:rsidRPr="00CE72ED">
        <w:rPr>
          <w:rFonts w:ascii="Arial" w:eastAsia="Arial" w:hAnsi="Arial" w:cs="Arial"/>
          <w:b/>
          <w:spacing w:val="1"/>
          <w:sz w:val="24"/>
          <w:szCs w:val="24"/>
        </w:rPr>
        <w:t>k</w:t>
      </w:r>
      <w:r w:rsidRPr="00CE72ED">
        <w:rPr>
          <w:rFonts w:ascii="Arial" w:eastAsia="Arial" w:hAnsi="Arial" w:cs="Arial"/>
          <w:b/>
          <w:sz w:val="24"/>
          <w:szCs w:val="24"/>
        </w:rPr>
        <w:t>l</w:t>
      </w:r>
      <w:r w:rsidRPr="00CE72ED">
        <w:rPr>
          <w:rFonts w:ascii="Arial" w:eastAsia="Arial" w:hAnsi="Arial" w:cs="Arial"/>
          <w:b/>
          <w:spacing w:val="1"/>
          <w:sz w:val="24"/>
          <w:szCs w:val="24"/>
        </w:rPr>
        <w:t>a</w:t>
      </w:r>
      <w:r w:rsidRPr="00CE72ED">
        <w:rPr>
          <w:rFonts w:ascii="Arial" w:eastAsia="Arial" w:hAnsi="Arial" w:cs="Arial"/>
          <w:b/>
          <w:sz w:val="24"/>
          <w:szCs w:val="24"/>
        </w:rPr>
        <w:t>pa</w:t>
      </w:r>
      <w:r w:rsidRPr="00CE72ED">
        <w:rPr>
          <w:rFonts w:ascii="Arial" w:eastAsia="Arial" w:hAnsi="Arial" w:cs="Arial"/>
          <w:b/>
          <w:spacing w:val="4"/>
          <w:sz w:val="24"/>
          <w:szCs w:val="24"/>
        </w:rPr>
        <w:t xml:space="preserve"> </w:t>
      </w:r>
      <w:r w:rsidRPr="00CE72ED">
        <w:rPr>
          <w:rFonts w:ascii="Arial" w:eastAsia="Arial" w:hAnsi="Arial" w:cs="Arial"/>
          <w:b/>
          <w:sz w:val="24"/>
          <w:szCs w:val="24"/>
        </w:rPr>
        <w:t>ugo</w:t>
      </w:r>
      <w:r w:rsidRPr="00CE72ED">
        <w:rPr>
          <w:rFonts w:ascii="Arial" w:eastAsia="Arial" w:hAnsi="Arial" w:cs="Arial"/>
          <w:b/>
          <w:spacing w:val="-5"/>
          <w:sz w:val="24"/>
          <w:szCs w:val="24"/>
        </w:rPr>
        <w:t>v</w:t>
      </w:r>
      <w:r w:rsidRPr="00CE72ED">
        <w:rPr>
          <w:rFonts w:ascii="Arial" w:eastAsia="Arial" w:hAnsi="Arial" w:cs="Arial"/>
          <w:b/>
          <w:sz w:val="24"/>
          <w:szCs w:val="24"/>
        </w:rPr>
        <w:t>or</w:t>
      </w:r>
    </w:p>
    <w:p w:rsidR="00441FF7" w:rsidRDefault="00042926" w:rsidP="0010403B">
      <w:pPr>
        <w:widowControl w:val="0"/>
        <w:tabs>
          <w:tab w:val="left" w:pos="9639"/>
        </w:tabs>
        <w:autoSpaceDE w:val="0"/>
        <w:autoSpaceDN w:val="0"/>
        <w:adjustRightInd w:val="0"/>
        <w:spacing w:line="239" w:lineRule="auto"/>
        <w:ind w:left="284" w:right="77"/>
        <w:jc w:val="both"/>
        <w:rPr>
          <w:rFonts w:ascii="Arial" w:hAnsi="Arial" w:cs="Arial"/>
          <w:b/>
          <w:sz w:val="24"/>
          <w:szCs w:val="24"/>
        </w:rPr>
      </w:pPr>
      <w:r w:rsidRPr="00D87489">
        <w:rPr>
          <w:rFonts w:ascii="Arial" w:eastAsia="Arial" w:hAnsi="Arial" w:cs="Arial"/>
          <w:sz w:val="24"/>
          <w:szCs w:val="24"/>
        </w:rPr>
        <w:t>U</w:t>
      </w:r>
      <w:r w:rsidRPr="00D87489">
        <w:rPr>
          <w:rFonts w:ascii="Arial" w:eastAsia="Arial" w:hAnsi="Arial" w:cs="Arial"/>
          <w:spacing w:val="-1"/>
          <w:sz w:val="24"/>
          <w:szCs w:val="24"/>
        </w:rPr>
        <w:t>g</w:t>
      </w:r>
      <w:r w:rsidRPr="00D87489">
        <w:rPr>
          <w:rFonts w:ascii="Arial" w:eastAsia="Arial" w:hAnsi="Arial" w:cs="Arial"/>
          <w:spacing w:val="1"/>
          <w:sz w:val="24"/>
          <w:szCs w:val="24"/>
        </w:rPr>
        <w:t>o</w:t>
      </w:r>
      <w:r w:rsidRPr="00D87489">
        <w:rPr>
          <w:rFonts w:ascii="Arial" w:eastAsia="Arial" w:hAnsi="Arial" w:cs="Arial"/>
          <w:spacing w:val="-2"/>
          <w:sz w:val="24"/>
          <w:szCs w:val="24"/>
        </w:rPr>
        <w:t>v</w:t>
      </w:r>
      <w:r w:rsidRPr="00D87489">
        <w:rPr>
          <w:rFonts w:ascii="Arial" w:eastAsia="Arial" w:hAnsi="Arial" w:cs="Arial"/>
          <w:spacing w:val="1"/>
          <w:sz w:val="24"/>
          <w:szCs w:val="24"/>
        </w:rPr>
        <w:t>o</w:t>
      </w:r>
      <w:r w:rsidR="00712D9E">
        <w:rPr>
          <w:rFonts w:ascii="Arial" w:eastAsia="Arial" w:hAnsi="Arial" w:cs="Arial"/>
          <w:sz w:val="24"/>
          <w:szCs w:val="24"/>
        </w:rPr>
        <w:t xml:space="preserve">r </w:t>
      </w:r>
      <w:r w:rsidR="00215D3B">
        <w:rPr>
          <w:rFonts w:ascii="Arial" w:eastAsia="Arial" w:hAnsi="Arial" w:cs="Arial"/>
          <w:sz w:val="24"/>
          <w:szCs w:val="24"/>
        </w:rPr>
        <w:t xml:space="preserve">o </w:t>
      </w:r>
      <w:r w:rsidR="00F7592D">
        <w:rPr>
          <w:rFonts w:ascii="Arial" w:hAnsi="Arial" w:cs="Arial"/>
          <w:sz w:val="24"/>
          <w:szCs w:val="24"/>
        </w:rPr>
        <w:t xml:space="preserve">nabavi </w:t>
      </w:r>
      <w:r w:rsidR="000B3F12">
        <w:rPr>
          <w:rFonts w:ascii="Arial" w:hAnsi="Arial" w:cs="Arial"/>
          <w:sz w:val="24"/>
          <w:szCs w:val="24"/>
        </w:rPr>
        <w:t xml:space="preserve">sklapa se </w:t>
      </w:r>
      <w:r w:rsidR="00441FF7">
        <w:rPr>
          <w:rFonts w:ascii="Arial" w:hAnsi="Arial" w:cs="Arial"/>
          <w:sz w:val="24"/>
          <w:szCs w:val="24"/>
        </w:rPr>
        <w:t xml:space="preserve">na razdoblje od </w:t>
      </w:r>
      <w:r w:rsidR="000B3F12">
        <w:rPr>
          <w:rFonts w:ascii="Arial" w:hAnsi="Arial" w:cs="Arial"/>
          <w:sz w:val="24"/>
          <w:szCs w:val="24"/>
        </w:rPr>
        <w:t>40</w:t>
      </w:r>
      <w:r w:rsidR="00441FF7">
        <w:rPr>
          <w:rFonts w:ascii="Arial" w:hAnsi="Arial" w:cs="Arial"/>
          <w:sz w:val="24"/>
          <w:szCs w:val="24"/>
        </w:rPr>
        <w:t xml:space="preserve"> (</w:t>
      </w:r>
      <w:r w:rsidR="000B3F12">
        <w:rPr>
          <w:rFonts w:ascii="Arial" w:hAnsi="Arial" w:cs="Arial"/>
          <w:sz w:val="24"/>
          <w:szCs w:val="24"/>
        </w:rPr>
        <w:t>četrdeset)</w:t>
      </w:r>
      <w:r w:rsidR="00441FF7">
        <w:rPr>
          <w:rFonts w:ascii="Arial" w:hAnsi="Arial" w:cs="Arial"/>
          <w:sz w:val="24"/>
          <w:szCs w:val="24"/>
        </w:rPr>
        <w:t xml:space="preserve"> </w:t>
      </w:r>
      <w:r w:rsidR="00D20797">
        <w:rPr>
          <w:rFonts w:ascii="Arial" w:hAnsi="Arial" w:cs="Arial"/>
          <w:sz w:val="24"/>
          <w:szCs w:val="24"/>
        </w:rPr>
        <w:t xml:space="preserve">dana </w:t>
      </w:r>
      <w:r w:rsidR="00441FF7">
        <w:rPr>
          <w:rFonts w:ascii="Arial" w:hAnsi="Arial" w:cs="Arial"/>
          <w:sz w:val="24"/>
          <w:szCs w:val="24"/>
        </w:rPr>
        <w:t xml:space="preserve">s najpovoljnijim ponuditeljem </w:t>
      </w:r>
      <w:r w:rsidR="00997FDF">
        <w:rPr>
          <w:rFonts w:ascii="Arial" w:hAnsi="Arial" w:cs="Arial"/>
          <w:sz w:val="24"/>
          <w:szCs w:val="24"/>
        </w:rPr>
        <w:t>prema vrsti i</w:t>
      </w:r>
      <w:r w:rsidR="00441FF7" w:rsidRPr="00767489">
        <w:rPr>
          <w:rFonts w:ascii="Arial" w:hAnsi="Arial" w:cs="Arial"/>
          <w:sz w:val="24"/>
          <w:szCs w:val="24"/>
        </w:rPr>
        <w:t xml:space="preserve"> količini navedenoj u</w:t>
      </w:r>
      <w:r w:rsidR="00441FF7" w:rsidRPr="00767489">
        <w:rPr>
          <w:rFonts w:ascii="Arial" w:eastAsia="Arial" w:hAnsi="Arial" w:cs="Arial"/>
          <w:spacing w:val="2"/>
          <w:sz w:val="24"/>
          <w:szCs w:val="24"/>
        </w:rPr>
        <w:t xml:space="preserve"> T</w:t>
      </w:r>
      <w:r w:rsidR="00441FF7" w:rsidRPr="00767489">
        <w:rPr>
          <w:rFonts w:ascii="Arial" w:eastAsia="Arial" w:hAnsi="Arial" w:cs="Arial"/>
          <w:sz w:val="24"/>
          <w:szCs w:val="24"/>
        </w:rPr>
        <w:t>rošk</w:t>
      </w:r>
      <w:r w:rsidR="00441FF7" w:rsidRPr="00767489">
        <w:rPr>
          <w:rFonts w:ascii="Arial" w:eastAsia="Arial" w:hAnsi="Arial" w:cs="Arial"/>
          <w:spacing w:val="1"/>
          <w:sz w:val="24"/>
          <w:szCs w:val="24"/>
        </w:rPr>
        <w:t>o</w:t>
      </w:r>
      <w:r w:rsidR="00441FF7" w:rsidRPr="00767489">
        <w:rPr>
          <w:rFonts w:ascii="Arial" w:eastAsia="Arial" w:hAnsi="Arial" w:cs="Arial"/>
          <w:spacing w:val="-2"/>
          <w:sz w:val="24"/>
          <w:szCs w:val="24"/>
        </w:rPr>
        <w:t>v</w:t>
      </w:r>
      <w:r w:rsidR="00441FF7" w:rsidRPr="00767489">
        <w:rPr>
          <w:rFonts w:ascii="Arial" w:eastAsia="Arial" w:hAnsi="Arial" w:cs="Arial"/>
          <w:spacing w:val="1"/>
          <w:sz w:val="24"/>
          <w:szCs w:val="24"/>
        </w:rPr>
        <w:t>n</w:t>
      </w:r>
      <w:r w:rsidR="00441FF7" w:rsidRPr="00767489">
        <w:rPr>
          <w:rFonts w:ascii="Arial" w:eastAsia="Arial" w:hAnsi="Arial" w:cs="Arial"/>
          <w:sz w:val="24"/>
          <w:szCs w:val="24"/>
        </w:rPr>
        <w:t>iku</w:t>
      </w:r>
      <w:r w:rsidR="00441FF7">
        <w:rPr>
          <w:rFonts w:ascii="Arial" w:eastAsia="Arial" w:hAnsi="Arial" w:cs="Arial"/>
          <w:spacing w:val="23"/>
          <w:sz w:val="24"/>
          <w:szCs w:val="24"/>
        </w:rPr>
        <w:t xml:space="preserve"> </w:t>
      </w:r>
      <w:r w:rsidR="00441FF7">
        <w:rPr>
          <w:rFonts w:ascii="Arial" w:eastAsia="Arial" w:hAnsi="Arial" w:cs="Arial"/>
          <w:sz w:val="24"/>
          <w:szCs w:val="24"/>
        </w:rPr>
        <w:t>(Obra</w:t>
      </w:r>
      <w:r w:rsidR="00441FF7">
        <w:rPr>
          <w:rFonts w:ascii="Arial" w:eastAsia="Arial" w:hAnsi="Arial" w:cs="Arial"/>
          <w:spacing w:val="-2"/>
          <w:sz w:val="24"/>
          <w:szCs w:val="24"/>
        </w:rPr>
        <w:t>z</w:t>
      </w:r>
      <w:r w:rsidR="00441FF7">
        <w:rPr>
          <w:rFonts w:ascii="Arial" w:eastAsia="Arial" w:hAnsi="Arial" w:cs="Arial"/>
          <w:spacing w:val="1"/>
          <w:sz w:val="24"/>
          <w:szCs w:val="24"/>
        </w:rPr>
        <w:t>a</w:t>
      </w:r>
      <w:r w:rsidR="00441FF7">
        <w:rPr>
          <w:rFonts w:ascii="Arial" w:eastAsia="Arial" w:hAnsi="Arial" w:cs="Arial"/>
          <w:sz w:val="24"/>
          <w:szCs w:val="24"/>
        </w:rPr>
        <w:t>c</w:t>
      </w:r>
      <w:r w:rsidR="00441FF7">
        <w:rPr>
          <w:rFonts w:ascii="Arial" w:eastAsia="Arial" w:hAnsi="Arial" w:cs="Arial"/>
          <w:spacing w:val="24"/>
          <w:sz w:val="24"/>
          <w:szCs w:val="24"/>
        </w:rPr>
        <w:t xml:space="preserve"> </w:t>
      </w:r>
      <w:r w:rsidR="00441FF7">
        <w:rPr>
          <w:rFonts w:ascii="Arial" w:eastAsia="Arial" w:hAnsi="Arial" w:cs="Arial"/>
          <w:spacing w:val="1"/>
          <w:sz w:val="24"/>
          <w:szCs w:val="24"/>
        </w:rPr>
        <w:t>4</w:t>
      </w:r>
      <w:r w:rsidR="00441FF7">
        <w:rPr>
          <w:rFonts w:ascii="Arial" w:eastAsia="Arial" w:hAnsi="Arial" w:cs="Arial"/>
          <w:sz w:val="24"/>
          <w:szCs w:val="24"/>
        </w:rPr>
        <w:t>)</w:t>
      </w:r>
      <w:r w:rsidR="00441FF7">
        <w:rPr>
          <w:rFonts w:ascii="Arial" w:eastAsia="Arial" w:hAnsi="Arial" w:cs="Arial"/>
          <w:spacing w:val="22"/>
          <w:sz w:val="24"/>
          <w:szCs w:val="24"/>
        </w:rPr>
        <w:t>.</w:t>
      </w:r>
    </w:p>
    <w:p w:rsidR="00A57A24" w:rsidRDefault="00A57A24" w:rsidP="00D100E1">
      <w:pPr>
        <w:tabs>
          <w:tab w:val="left" w:pos="9639"/>
        </w:tabs>
        <w:ind w:right="77"/>
        <w:jc w:val="both"/>
        <w:rPr>
          <w:rFonts w:ascii="Arial" w:eastAsia="Arial" w:hAnsi="Arial" w:cs="Arial"/>
          <w:b/>
          <w:spacing w:val="1"/>
          <w:sz w:val="24"/>
          <w:szCs w:val="24"/>
        </w:rPr>
      </w:pPr>
    </w:p>
    <w:p w:rsidR="001A5519"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Sp</w:t>
      </w:r>
      <w:r>
        <w:rPr>
          <w:rFonts w:ascii="Arial" w:eastAsia="Arial" w:hAnsi="Arial" w:cs="Arial"/>
          <w:b/>
          <w:spacing w:val="-2"/>
          <w:sz w:val="24"/>
          <w:szCs w:val="24"/>
        </w:rPr>
        <w:t>e</w:t>
      </w:r>
      <w:r>
        <w:rPr>
          <w:rFonts w:ascii="Arial" w:eastAsia="Arial" w:hAnsi="Arial" w:cs="Arial"/>
          <w:b/>
          <w:spacing w:val="1"/>
          <w:sz w:val="24"/>
          <w:szCs w:val="24"/>
        </w:rPr>
        <w:t>c</w:t>
      </w:r>
      <w:r>
        <w:rPr>
          <w:rFonts w:ascii="Arial" w:eastAsia="Arial" w:hAnsi="Arial" w:cs="Arial"/>
          <w:b/>
          <w:sz w:val="24"/>
          <w:szCs w:val="24"/>
        </w:rPr>
        <w:t>ifi</w:t>
      </w:r>
      <w:r>
        <w:rPr>
          <w:rFonts w:ascii="Arial" w:eastAsia="Arial" w:hAnsi="Arial" w:cs="Arial"/>
          <w:b/>
          <w:spacing w:val="-1"/>
          <w:sz w:val="24"/>
          <w:szCs w:val="24"/>
        </w:rPr>
        <w:t>k</w:t>
      </w:r>
      <w:r>
        <w:rPr>
          <w:rFonts w:ascii="Arial" w:eastAsia="Arial" w:hAnsi="Arial" w:cs="Arial"/>
          <w:b/>
          <w:spacing w:val="1"/>
          <w:sz w:val="24"/>
          <w:szCs w:val="24"/>
        </w:rPr>
        <w:t>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pacing w:val="-3"/>
          <w:sz w:val="24"/>
          <w:szCs w:val="24"/>
        </w:rPr>
        <w:t>d</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ta n</w:t>
      </w:r>
      <w:r>
        <w:rPr>
          <w:rFonts w:ascii="Arial" w:eastAsia="Arial" w:hAnsi="Arial" w:cs="Arial"/>
          <w:b/>
          <w:spacing w:val="1"/>
          <w:sz w:val="24"/>
          <w:szCs w:val="24"/>
        </w:rPr>
        <w:t>a</w:t>
      </w:r>
      <w:r>
        <w:rPr>
          <w:rFonts w:ascii="Arial" w:eastAsia="Arial" w:hAnsi="Arial" w:cs="Arial"/>
          <w:b/>
          <w:sz w:val="24"/>
          <w:szCs w:val="24"/>
        </w:rPr>
        <w:t>ba</w:t>
      </w:r>
      <w:r>
        <w:rPr>
          <w:rFonts w:ascii="Arial" w:eastAsia="Arial" w:hAnsi="Arial" w:cs="Arial"/>
          <w:b/>
          <w:spacing w:val="-4"/>
          <w:sz w:val="24"/>
          <w:szCs w:val="24"/>
        </w:rPr>
        <w:t>v</w:t>
      </w:r>
      <w:r>
        <w:rPr>
          <w:rFonts w:ascii="Arial" w:eastAsia="Arial" w:hAnsi="Arial" w:cs="Arial"/>
          <w:b/>
          <w:sz w:val="24"/>
          <w:szCs w:val="24"/>
        </w:rPr>
        <w:t>e</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ikacija</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21"/>
          <w:sz w:val="24"/>
          <w:szCs w:val="24"/>
        </w:rPr>
        <w:t xml:space="preserve"> </w:t>
      </w:r>
      <w:r>
        <w:rPr>
          <w:rFonts w:ascii="Arial" w:eastAsia="Arial" w:hAnsi="Arial" w:cs="Arial"/>
          <w:spacing w:val="1"/>
          <w:sz w:val="24"/>
          <w:szCs w:val="24"/>
        </w:rPr>
        <w:t>naba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u</w:t>
      </w:r>
      <w:r>
        <w:rPr>
          <w:rFonts w:ascii="Arial" w:eastAsia="Arial" w:hAnsi="Arial" w:cs="Arial"/>
          <w:spacing w:val="29"/>
          <w:sz w:val="24"/>
          <w:szCs w:val="24"/>
        </w:rPr>
        <w:t xml:space="preserve"> </w:t>
      </w:r>
      <w:r>
        <w:rPr>
          <w:rFonts w:ascii="Arial" w:eastAsia="Arial" w:hAnsi="Arial" w:cs="Arial"/>
          <w:spacing w:val="2"/>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3"/>
          <w:sz w:val="24"/>
          <w:szCs w:val="24"/>
        </w:rPr>
        <w:t xml:space="preserve"> </w:t>
      </w:r>
      <w:r>
        <w:rPr>
          <w:rFonts w:ascii="Arial" w:eastAsia="Arial" w:hAnsi="Arial" w:cs="Arial"/>
          <w:sz w:val="24"/>
          <w:szCs w:val="24"/>
        </w:rPr>
        <w:t>(Obra</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c</w:t>
      </w:r>
      <w:r w:rsidR="008B3CF1">
        <w:rPr>
          <w:rFonts w:ascii="Arial" w:eastAsia="Arial" w:hAnsi="Arial" w:cs="Arial"/>
          <w:spacing w:val="24"/>
          <w:sz w:val="24"/>
          <w:szCs w:val="24"/>
        </w:rPr>
        <w:t xml:space="preserve"> </w:t>
      </w:r>
      <w:r w:rsidR="008B3CF1">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2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1"/>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3"/>
          <w:sz w:val="24"/>
          <w:szCs w:val="24"/>
        </w:rPr>
        <w:t>n</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uda</w:t>
      </w:r>
      <w:r>
        <w:rPr>
          <w:rFonts w:ascii="Arial" w:eastAsia="Arial" w:hAnsi="Arial" w:cs="Arial"/>
          <w:sz w:val="24"/>
          <w:szCs w:val="24"/>
        </w:rPr>
        <w:t>.</w:t>
      </w:r>
    </w:p>
    <w:p w:rsidR="005745B5" w:rsidRPr="00D100E1" w:rsidRDefault="00042926" w:rsidP="00D100E1">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Ako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 u</w:t>
      </w:r>
      <w:r>
        <w:rPr>
          <w:rFonts w:ascii="Arial" w:eastAsia="Arial" w:hAnsi="Arial" w:cs="Arial"/>
          <w:spacing w:val="1"/>
          <w:sz w:val="24"/>
          <w:szCs w:val="24"/>
        </w:rPr>
        <w:t xml:space="preserve"> </w:t>
      </w:r>
      <w:r>
        <w:rPr>
          <w:rFonts w:ascii="Arial" w:eastAsia="Arial" w:hAnsi="Arial" w:cs="Arial"/>
          <w:sz w:val="24"/>
          <w:szCs w:val="24"/>
        </w:rPr>
        <w:t>skla</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iz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st</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čine</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scu</w:t>
      </w:r>
      <w:r>
        <w:rPr>
          <w:rFonts w:ascii="Arial" w:eastAsia="Arial" w:hAnsi="Arial" w:cs="Arial"/>
          <w:spacing w:val="1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će</w:t>
      </w:r>
      <w:r>
        <w:rPr>
          <w:rFonts w:ascii="Arial" w:eastAsia="Arial" w:hAnsi="Arial" w:cs="Arial"/>
          <w:spacing w:val="1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a je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z w:val="24"/>
          <w:szCs w:val="24"/>
        </w:rPr>
        <w:t>ći 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1"/>
          <w:sz w:val="24"/>
          <w:szCs w:val="24"/>
        </w:rPr>
        <w:t>o</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sidR="001C6E73">
        <w:rPr>
          <w:rFonts w:ascii="Arial" w:eastAsia="Arial" w:hAnsi="Arial" w:cs="Arial"/>
          <w:sz w:val="24"/>
          <w:szCs w:val="24"/>
        </w:rPr>
        <w:t>.</w:t>
      </w:r>
    </w:p>
    <w:p w:rsidR="005745B5" w:rsidRDefault="005745B5" w:rsidP="0010403B">
      <w:pPr>
        <w:tabs>
          <w:tab w:val="left" w:pos="9639"/>
        </w:tabs>
        <w:spacing w:before="29"/>
        <w:ind w:left="284" w:right="77"/>
        <w:jc w:val="both"/>
        <w:rPr>
          <w:rFonts w:ascii="Arial" w:eastAsia="Arial" w:hAnsi="Arial" w:cs="Arial"/>
          <w:b/>
          <w:spacing w:val="1"/>
          <w:sz w:val="24"/>
          <w:szCs w:val="24"/>
        </w:rPr>
      </w:pP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1"/>
          <w:sz w:val="24"/>
          <w:szCs w:val="24"/>
        </w:rPr>
        <w:t>M</w:t>
      </w:r>
      <w:r>
        <w:rPr>
          <w:rFonts w:ascii="Arial" w:eastAsia="Arial" w:hAnsi="Arial" w:cs="Arial"/>
          <w:b/>
          <w:spacing w:val="-2"/>
          <w:sz w:val="24"/>
          <w:szCs w:val="24"/>
        </w:rPr>
        <w:t>j</w:t>
      </w:r>
      <w:r>
        <w:rPr>
          <w:rFonts w:ascii="Arial" w:eastAsia="Arial" w:hAnsi="Arial" w:cs="Arial"/>
          <w:b/>
          <w:spacing w:val="1"/>
          <w:sz w:val="24"/>
          <w:szCs w:val="24"/>
        </w:rPr>
        <w:t>es</w:t>
      </w:r>
      <w:r>
        <w:rPr>
          <w:rFonts w:ascii="Arial" w:eastAsia="Arial" w:hAnsi="Arial" w:cs="Arial"/>
          <w:b/>
          <w:sz w:val="24"/>
          <w:szCs w:val="24"/>
        </w:rPr>
        <w:t>to i</w:t>
      </w:r>
      <w:r>
        <w:rPr>
          <w:rFonts w:ascii="Arial" w:eastAsia="Arial" w:hAnsi="Arial" w:cs="Arial"/>
          <w:b/>
          <w:spacing w:val="1"/>
          <w:sz w:val="24"/>
          <w:szCs w:val="24"/>
        </w:rPr>
        <w:t>s</w:t>
      </w:r>
      <w:r>
        <w:rPr>
          <w:rFonts w:ascii="Arial" w:eastAsia="Arial" w:hAnsi="Arial" w:cs="Arial"/>
          <w:b/>
          <w:sz w:val="24"/>
          <w:szCs w:val="24"/>
        </w:rPr>
        <w:t>poruke</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2"/>
          <w:sz w:val="24"/>
          <w:szCs w:val="24"/>
        </w:rPr>
        <w:t>o</w:t>
      </w:r>
      <w:r>
        <w:rPr>
          <w:rFonts w:ascii="Arial" w:eastAsia="Arial" w:hAnsi="Arial" w:cs="Arial"/>
          <w:b/>
          <w:sz w:val="24"/>
          <w:szCs w:val="24"/>
        </w:rPr>
        <w:t>be</w:t>
      </w:r>
    </w:p>
    <w:p w:rsidR="001778A3" w:rsidRDefault="001778A3" w:rsidP="0010403B">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sidR="00767489">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767489" w:rsidRPr="00767489" w:rsidRDefault="00767489" w:rsidP="0010403B">
      <w:pPr>
        <w:tabs>
          <w:tab w:val="left" w:pos="4111"/>
          <w:tab w:val="left" w:pos="9639"/>
        </w:tabs>
        <w:ind w:left="284" w:right="77" w:hanging="284"/>
        <w:jc w:val="both"/>
        <w:rPr>
          <w:rFonts w:ascii="Arial" w:hAnsi="Arial" w:cs="Arial"/>
          <w:sz w:val="24"/>
          <w:szCs w:val="24"/>
          <w:lang w:val="hr-HR" w:eastAsia="hr-HR"/>
        </w:rPr>
      </w:pPr>
      <w:r w:rsidRPr="00767489">
        <w:rPr>
          <w:rFonts w:ascii="Arial" w:hAnsi="Arial" w:cs="Arial"/>
          <w:sz w:val="24"/>
          <w:szCs w:val="24"/>
          <w:lang w:val="hr-HR" w:eastAsia="hr-HR"/>
        </w:rPr>
        <w:tab/>
        <w:t>Klinički bolnički centar Sestre milosrdnice, Klinika za</w:t>
      </w:r>
      <w:r w:rsidR="00130726">
        <w:rPr>
          <w:rFonts w:ascii="Arial" w:hAnsi="Arial" w:cs="Arial"/>
          <w:sz w:val="24"/>
          <w:szCs w:val="24"/>
          <w:lang w:val="hr-HR" w:eastAsia="hr-HR"/>
        </w:rPr>
        <w:t xml:space="preserve"> </w:t>
      </w:r>
      <w:r w:rsidR="004A1726">
        <w:rPr>
          <w:rFonts w:ascii="Arial" w:hAnsi="Arial" w:cs="Arial"/>
          <w:sz w:val="24"/>
          <w:szCs w:val="24"/>
          <w:lang w:val="hr-HR" w:eastAsia="hr-HR"/>
        </w:rPr>
        <w:t>otorinolaringologiju i kirurgiju glave i vrata</w:t>
      </w:r>
      <w:r w:rsidRPr="00767489">
        <w:rPr>
          <w:rFonts w:ascii="Arial" w:hAnsi="Arial" w:cs="Arial"/>
          <w:sz w:val="24"/>
          <w:szCs w:val="24"/>
          <w:lang w:val="hr-HR" w:eastAsia="hr-HR"/>
        </w:rPr>
        <w:t xml:space="preserve">, </w:t>
      </w:r>
      <w:r w:rsidR="004A1726">
        <w:rPr>
          <w:rFonts w:ascii="Arial" w:hAnsi="Arial" w:cs="Arial"/>
          <w:sz w:val="24"/>
          <w:szCs w:val="24"/>
          <w:lang w:val="hr-HR" w:eastAsia="hr-HR"/>
        </w:rPr>
        <w:t>Vinogradska</w:t>
      </w:r>
      <w:r w:rsidR="00581E79">
        <w:rPr>
          <w:rFonts w:ascii="Arial" w:hAnsi="Arial" w:cs="Arial"/>
          <w:sz w:val="24"/>
          <w:szCs w:val="24"/>
          <w:lang w:val="hr-HR" w:eastAsia="hr-HR"/>
        </w:rPr>
        <w:t xml:space="preserve"> </w:t>
      </w:r>
      <w:r w:rsidR="004A1726">
        <w:rPr>
          <w:rFonts w:ascii="Arial" w:hAnsi="Arial" w:cs="Arial"/>
          <w:sz w:val="24"/>
          <w:szCs w:val="24"/>
          <w:lang w:val="hr-HR" w:eastAsia="hr-HR"/>
        </w:rPr>
        <w:t>2</w:t>
      </w:r>
      <w:r w:rsidRPr="00767489">
        <w:rPr>
          <w:rFonts w:ascii="Arial" w:hAnsi="Arial" w:cs="Arial"/>
          <w:sz w:val="24"/>
          <w:szCs w:val="24"/>
          <w:lang w:val="hr-HR" w:eastAsia="hr-HR"/>
        </w:rPr>
        <w:t>9</w:t>
      </w:r>
      <w:r w:rsidR="00BC0202">
        <w:rPr>
          <w:rFonts w:ascii="Arial" w:hAnsi="Arial" w:cs="Arial"/>
          <w:sz w:val="24"/>
          <w:szCs w:val="24"/>
          <w:lang w:val="hr-HR" w:eastAsia="hr-HR"/>
        </w:rPr>
        <w:t>, 10 000 Zagreb</w:t>
      </w:r>
    </w:p>
    <w:p w:rsidR="00907BC1" w:rsidRDefault="00907BC1" w:rsidP="0010403B">
      <w:pPr>
        <w:tabs>
          <w:tab w:val="left" w:pos="9639"/>
        </w:tabs>
        <w:ind w:right="77"/>
        <w:jc w:val="both"/>
        <w:rPr>
          <w:rFonts w:ascii="Arial" w:eastAsia="Arial" w:hAnsi="Arial" w:cs="Arial"/>
          <w:b/>
          <w:spacing w:val="1"/>
          <w:sz w:val="24"/>
          <w:szCs w:val="24"/>
        </w:rPr>
      </w:pPr>
    </w:p>
    <w:p w:rsidR="00767489" w:rsidRDefault="00767489"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spacing w:before="29"/>
        <w:ind w:left="284" w:right="77"/>
        <w:jc w:val="both"/>
        <w:rPr>
          <w:rFonts w:ascii="Arial" w:eastAsia="Arial" w:hAnsi="Arial" w:cs="Arial"/>
          <w:b/>
          <w:spacing w:val="1"/>
          <w:sz w:val="24"/>
          <w:szCs w:val="24"/>
        </w:rPr>
      </w:pPr>
      <w:r w:rsidRPr="00767489">
        <w:rPr>
          <w:rFonts w:ascii="Arial" w:eastAsia="Arial" w:hAnsi="Arial" w:cs="Arial"/>
          <w:b/>
          <w:spacing w:val="1"/>
          <w:sz w:val="24"/>
          <w:szCs w:val="24"/>
        </w:rPr>
        <w:t>10</w:t>
      </w:r>
      <w:r w:rsidRPr="00C851F2">
        <w:rPr>
          <w:rFonts w:ascii="Arial" w:eastAsia="Arial" w:hAnsi="Arial" w:cs="Arial"/>
          <w:b/>
          <w:spacing w:val="1"/>
          <w:sz w:val="24"/>
          <w:szCs w:val="24"/>
        </w:rPr>
        <w:t>.</w:t>
      </w:r>
      <w:r w:rsidRPr="00767489">
        <w:rPr>
          <w:rFonts w:ascii="Arial" w:eastAsia="Arial" w:hAnsi="Arial" w:cs="Arial"/>
          <w:b/>
          <w:spacing w:val="1"/>
          <w:sz w:val="24"/>
          <w:szCs w:val="24"/>
        </w:rPr>
        <w:t xml:space="preserve"> </w:t>
      </w:r>
      <w:r w:rsidRPr="00C851F2">
        <w:rPr>
          <w:rFonts w:ascii="Arial" w:eastAsia="Arial" w:hAnsi="Arial" w:cs="Arial"/>
          <w:b/>
          <w:spacing w:val="1"/>
          <w:sz w:val="24"/>
          <w:szCs w:val="24"/>
        </w:rPr>
        <w:t>Rok isporuke</w:t>
      </w:r>
    </w:p>
    <w:p w:rsidR="00C851F2" w:rsidRPr="00C851F2" w:rsidRDefault="009C2609"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Roba koja je predmetom ovog postupka javne nabave</w:t>
      </w:r>
      <w:r w:rsidR="00767489" w:rsidRPr="00C851F2">
        <w:rPr>
          <w:rFonts w:ascii="Arial" w:eastAsia="Arial" w:hAnsi="Arial" w:cs="Arial"/>
          <w:spacing w:val="1"/>
          <w:sz w:val="24"/>
          <w:szCs w:val="24"/>
        </w:rPr>
        <w:t xml:space="preserve"> Ponuditelj (Isporučitelj) je dužan isporučiti robu u </w:t>
      </w:r>
      <w:r w:rsidR="00767489" w:rsidRPr="00C851F2">
        <w:rPr>
          <w:rFonts w:ascii="Arial" w:eastAsia="Arial" w:hAnsi="Arial" w:cs="Arial"/>
          <w:b/>
          <w:spacing w:val="1"/>
          <w:sz w:val="24"/>
          <w:szCs w:val="24"/>
        </w:rPr>
        <w:t xml:space="preserve">roku </w:t>
      </w:r>
      <w:r w:rsidR="000B3F12">
        <w:rPr>
          <w:rFonts w:ascii="Arial" w:eastAsia="Arial" w:hAnsi="Arial" w:cs="Arial"/>
          <w:b/>
          <w:spacing w:val="1"/>
          <w:sz w:val="24"/>
          <w:szCs w:val="24"/>
        </w:rPr>
        <w:t>30</w:t>
      </w:r>
      <w:r w:rsidR="00465AF6">
        <w:rPr>
          <w:rFonts w:ascii="Arial" w:eastAsia="Arial" w:hAnsi="Arial" w:cs="Arial"/>
          <w:b/>
          <w:spacing w:val="1"/>
          <w:sz w:val="24"/>
          <w:szCs w:val="24"/>
        </w:rPr>
        <w:t xml:space="preserve"> (</w:t>
      </w:r>
      <w:r w:rsidR="000B3F12">
        <w:rPr>
          <w:rFonts w:ascii="Arial" w:eastAsia="Arial" w:hAnsi="Arial" w:cs="Arial"/>
          <w:b/>
          <w:spacing w:val="1"/>
          <w:sz w:val="24"/>
          <w:szCs w:val="24"/>
        </w:rPr>
        <w:t>trideset</w:t>
      </w:r>
      <w:r w:rsidR="00767489" w:rsidRPr="00C851F2">
        <w:rPr>
          <w:rFonts w:ascii="Arial" w:eastAsia="Arial" w:hAnsi="Arial" w:cs="Arial"/>
          <w:b/>
          <w:spacing w:val="1"/>
          <w:sz w:val="24"/>
          <w:szCs w:val="24"/>
        </w:rPr>
        <w:t>) dana od dana potpisivanja ugovora</w:t>
      </w:r>
      <w:r w:rsidR="00767489" w:rsidRPr="00C851F2">
        <w:rPr>
          <w:rFonts w:ascii="Arial" w:eastAsia="Arial" w:hAnsi="Arial" w:cs="Arial"/>
          <w:spacing w:val="1"/>
          <w:sz w:val="24"/>
          <w:szCs w:val="24"/>
        </w:rPr>
        <w:t>.</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lastRenderedPageBreak/>
        <w:t>Uredna   isporuka   predmeta   nabave   potvrđuje   se   otpremnicom   ili   izdatnicom, ovjerenom od strane Naručitelja i odabranog ponuditelja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O uredno izvršenom predmetu nabave sastaviti će se primopredajni zapisnik kojeg potpisuju ovlaštene osobe Naručitelja i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Naručitelj i odabrani ponuditelj imenovat će ovlaštene osobe koje su dužne pratiti realizaciju ugovornih obveza.</w:t>
      </w:r>
    </w:p>
    <w:p w:rsidR="00767489" w:rsidRPr="00C851F2" w:rsidRDefault="00767489" w:rsidP="0010403B">
      <w:pPr>
        <w:tabs>
          <w:tab w:val="left" w:pos="9639"/>
        </w:tabs>
        <w:spacing w:before="29"/>
        <w:ind w:left="284" w:right="77"/>
        <w:jc w:val="both"/>
        <w:rPr>
          <w:rFonts w:ascii="Arial" w:eastAsia="Arial" w:hAnsi="Arial" w:cs="Arial"/>
          <w:b/>
          <w:spacing w:val="1"/>
          <w:sz w:val="24"/>
          <w:szCs w:val="24"/>
        </w:rPr>
      </w:pPr>
    </w:p>
    <w:p w:rsidR="00BE5BE3" w:rsidRDefault="00BE5BE3"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ind w:left="284" w:right="77"/>
        <w:jc w:val="both"/>
        <w:rPr>
          <w:rFonts w:ascii="Arial" w:eastAsia="Arial" w:hAnsi="Arial" w:cs="Arial"/>
          <w:b/>
          <w:sz w:val="24"/>
          <w:szCs w:val="24"/>
          <w:u w:val="single"/>
        </w:rPr>
      </w:pPr>
      <w:r w:rsidRPr="00C851F2">
        <w:rPr>
          <w:rFonts w:ascii="Arial" w:eastAsia="Arial" w:hAnsi="Arial" w:cs="Arial"/>
          <w:b/>
          <w:spacing w:val="1"/>
          <w:sz w:val="24"/>
          <w:szCs w:val="24"/>
          <w:u w:val="single"/>
        </w:rPr>
        <w:t>11</w:t>
      </w:r>
      <w:r w:rsidRPr="00C851F2">
        <w:rPr>
          <w:rFonts w:ascii="Arial" w:eastAsia="Arial" w:hAnsi="Arial" w:cs="Arial"/>
          <w:b/>
          <w:sz w:val="24"/>
          <w:szCs w:val="24"/>
          <w:u w:val="single"/>
        </w:rPr>
        <w:t xml:space="preserve">.  </w:t>
      </w:r>
      <w:r w:rsidRPr="00C851F2">
        <w:rPr>
          <w:rFonts w:ascii="Arial" w:eastAsia="Arial" w:hAnsi="Arial" w:cs="Arial"/>
          <w:b/>
          <w:spacing w:val="2"/>
          <w:sz w:val="24"/>
          <w:szCs w:val="24"/>
          <w:u w:val="single"/>
        </w:rPr>
        <w:t xml:space="preserve"> </w:t>
      </w:r>
      <w:r w:rsidR="00FC37E9" w:rsidRPr="00C851F2">
        <w:rPr>
          <w:rFonts w:ascii="Arial" w:eastAsia="Arial" w:hAnsi="Arial" w:cs="Arial"/>
          <w:b/>
          <w:spacing w:val="2"/>
          <w:sz w:val="24"/>
          <w:szCs w:val="24"/>
          <w:u w:val="single"/>
        </w:rPr>
        <w:t xml:space="preserve">Dokazi o </w:t>
      </w:r>
      <w:r w:rsidR="00FC37E9" w:rsidRPr="00C851F2">
        <w:rPr>
          <w:rFonts w:ascii="Arial" w:eastAsia="Arial" w:hAnsi="Arial" w:cs="Arial"/>
          <w:b/>
          <w:sz w:val="24"/>
          <w:szCs w:val="24"/>
          <w:u w:val="single"/>
          <w:lang w:val="hr-HR"/>
        </w:rPr>
        <w:t xml:space="preserve">nepostojanju osnova za isključenje </w:t>
      </w:r>
      <w:r w:rsidR="00FC37E9" w:rsidRPr="00C851F2">
        <w:rPr>
          <w:rFonts w:ascii="Arial" w:eastAsia="Arial" w:hAnsi="Arial" w:cs="Arial"/>
          <w:b/>
          <w:sz w:val="24"/>
          <w:szCs w:val="24"/>
          <w:u w:val="single"/>
        </w:rPr>
        <w:t>i uvjeti</w:t>
      </w:r>
      <w:r w:rsidRPr="00C851F2">
        <w:rPr>
          <w:rFonts w:ascii="Arial" w:eastAsia="Arial" w:hAnsi="Arial" w:cs="Arial"/>
          <w:b/>
          <w:sz w:val="24"/>
          <w:szCs w:val="24"/>
          <w:u w:val="single"/>
        </w:rPr>
        <w:t xml:space="preserve"> </w:t>
      </w:r>
      <w:r w:rsidRPr="00C851F2">
        <w:rPr>
          <w:rFonts w:ascii="Arial" w:eastAsia="Arial" w:hAnsi="Arial" w:cs="Arial"/>
          <w:b/>
          <w:spacing w:val="1"/>
          <w:sz w:val="24"/>
          <w:szCs w:val="24"/>
          <w:u w:val="single"/>
        </w:rPr>
        <w:t>s</w:t>
      </w:r>
      <w:r w:rsidRPr="00C851F2">
        <w:rPr>
          <w:rFonts w:ascii="Arial" w:eastAsia="Arial" w:hAnsi="Arial" w:cs="Arial"/>
          <w:b/>
          <w:sz w:val="24"/>
          <w:szCs w:val="24"/>
          <w:u w:val="single"/>
        </w:rPr>
        <w:t>posobnosti</w:t>
      </w:r>
    </w:p>
    <w:p w:rsidR="00A33472" w:rsidRDefault="00A33472" w:rsidP="0010403B">
      <w:pPr>
        <w:tabs>
          <w:tab w:val="left" w:pos="9639"/>
        </w:tabs>
        <w:ind w:left="284" w:right="77"/>
        <w:jc w:val="both"/>
        <w:rPr>
          <w:rFonts w:ascii="Arial" w:eastAsia="Arial" w:hAnsi="Arial" w:cs="Arial"/>
          <w:sz w:val="24"/>
          <w:szCs w:val="24"/>
        </w:rPr>
      </w:pPr>
    </w:p>
    <w:p w:rsidR="00A21C26" w:rsidRPr="003F36FC" w:rsidRDefault="00042926" w:rsidP="0010403B">
      <w:pPr>
        <w:tabs>
          <w:tab w:val="left" w:pos="9639"/>
        </w:tabs>
        <w:autoSpaceDE w:val="0"/>
        <w:autoSpaceDN w:val="0"/>
        <w:ind w:left="284" w:right="77"/>
        <w:jc w:val="both"/>
        <w:rPr>
          <w:rFonts w:ascii="Arial" w:eastAsia="Arial" w:hAnsi="Arial" w:cs="Arial"/>
          <w:b/>
          <w:sz w:val="24"/>
          <w:szCs w:val="24"/>
        </w:rPr>
      </w:pPr>
      <w:r>
        <w:rPr>
          <w:rFonts w:ascii="Arial" w:eastAsia="Arial" w:hAnsi="Arial" w:cs="Arial"/>
          <w:spacing w:val="1"/>
          <w:sz w:val="24"/>
          <w:szCs w:val="24"/>
        </w:rPr>
        <w:t>11</w:t>
      </w:r>
      <w:r w:rsidR="009B7B2B">
        <w:rPr>
          <w:rFonts w:ascii="Arial" w:eastAsia="Arial" w:hAnsi="Arial" w:cs="Arial"/>
          <w:sz w:val="24"/>
          <w:szCs w:val="24"/>
        </w:rPr>
        <w:t>.1.</w:t>
      </w:r>
      <w:r w:rsidR="009B7B2B" w:rsidRPr="009B7B2B">
        <w:rPr>
          <w:rFonts w:ascii="Arial" w:eastAsia="Arial" w:hAnsi="Arial" w:cs="Arial"/>
          <w:b/>
          <w:sz w:val="24"/>
          <w:szCs w:val="24"/>
          <w:lang w:val="hr-HR"/>
        </w:rPr>
        <w:t xml:space="preserve"> izvadak iz kaznene evidencije ili drugog odgovarajućeg registra ili</w:t>
      </w:r>
      <w:r w:rsidR="009B7B2B"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009B7B2B" w:rsidRPr="003F36FC">
        <w:rPr>
          <w:rFonts w:ascii="Arial" w:eastAsia="Arial" w:hAnsi="Arial" w:cs="Arial"/>
          <w:b/>
          <w:sz w:val="24"/>
          <w:szCs w:val="24"/>
          <w:lang w:val="hr-HR"/>
        </w:rPr>
        <w:t xml:space="preserve">kojim se dokazuje da ne postoje osnove za isključenje iz članka 251. stavka 1. </w:t>
      </w:r>
      <w:r w:rsidR="001C4FA6" w:rsidRPr="003F36FC">
        <w:rPr>
          <w:rFonts w:ascii="Arial" w:eastAsia="Arial" w:hAnsi="Arial" w:cs="Arial"/>
          <w:b/>
          <w:sz w:val="24"/>
          <w:szCs w:val="24"/>
        </w:rPr>
        <w:t>ZJN 2016</w:t>
      </w:r>
      <w:r w:rsidR="00DC4F69" w:rsidRPr="003F36FC">
        <w:rPr>
          <w:rFonts w:ascii="Arial" w:eastAsia="Arial" w:hAnsi="Arial" w:cs="Arial"/>
          <w:b/>
          <w:spacing w:val="1"/>
          <w:sz w:val="24"/>
          <w:szCs w:val="24"/>
          <w:lang w:val="hr-HR"/>
        </w:rPr>
        <w:t xml:space="preserve">. </w:t>
      </w:r>
      <w:r w:rsidR="00282D56" w:rsidRPr="003F36FC">
        <w:rPr>
          <w:rFonts w:ascii="Arial" w:eastAsia="Arial" w:hAnsi="Arial" w:cs="Arial"/>
          <w:b/>
          <w:sz w:val="24"/>
          <w:szCs w:val="24"/>
        </w:rPr>
        <w:t>(Obrazac 2)</w:t>
      </w:r>
      <w:r w:rsidR="00A21C26" w:rsidRPr="003F36FC">
        <w:rPr>
          <w:rFonts w:ascii="Arial" w:eastAsia="Arial" w:hAnsi="Arial" w:cs="Arial"/>
          <w:b/>
          <w:sz w:val="24"/>
          <w:szCs w:val="24"/>
        </w:rPr>
        <w:t xml:space="preserve">. </w:t>
      </w:r>
    </w:p>
    <w:p w:rsidR="00C062F5" w:rsidRDefault="00A21C26" w:rsidP="0010403B">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1. točke 1. ZJN 2016 ažurirani ako nisu stariji više od šest mjeseci od dana početka postupka javne nabave. </w:t>
      </w:r>
    </w:p>
    <w:p w:rsidR="00A21C26" w:rsidRPr="000B5978" w:rsidRDefault="00A21C26" w:rsidP="0010403B">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2. ZJN 2016 </w:t>
      </w:r>
      <w:r w:rsidRPr="000B5978">
        <w:rPr>
          <w:rFonts w:ascii="Arial" w:hAnsi="Arial" w:cs="Arial"/>
          <w:i/>
          <w:color w:val="000000"/>
          <w:sz w:val="24"/>
          <w:szCs w:val="24"/>
        </w:rPr>
        <w:t>ažurirani ako nisu stariji od dana početka postupka javne nabave.</w:t>
      </w:r>
      <w:r w:rsidR="00C062F5" w:rsidRPr="000B5978">
        <w:rPr>
          <w:rFonts w:ascii="Arial" w:hAnsi="Arial" w:cs="Arial"/>
          <w:i/>
          <w:color w:val="000000"/>
          <w:sz w:val="24"/>
          <w:szCs w:val="24"/>
        </w:rPr>
        <w:t>( Obrazac 2)</w:t>
      </w:r>
    </w:p>
    <w:p w:rsidR="005A62A7" w:rsidRPr="000B5978" w:rsidRDefault="005A62A7" w:rsidP="0010403B">
      <w:pPr>
        <w:tabs>
          <w:tab w:val="left" w:pos="9639"/>
        </w:tabs>
        <w:spacing w:before="2" w:line="260" w:lineRule="exact"/>
        <w:ind w:left="284" w:right="77"/>
        <w:jc w:val="both"/>
        <w:rPr>
          <w:rFonts w:ascii="Arial" w:eastAsia="Arial" w:hAnsi="Arial" w:cs="Arial"/>
          <w:sz w:val="24"/>
          <w:szCs w:val="24"/>
        </w:rPr>
      </w:pPr>
    </w:p>
    <w:p w:rsidR="003F36FC" w:rsidRPr="000B5978" w:rsidRDefault="003F36FC" w:rsidP="0010403B">
      <w:pPr>
        <w:tabs>
          <w:tab w:val="left" w:pos="9639"/>
        </w:tabs>
        <w:spacing w:before="2" w:line="260" w:lineRule="exact"/>
        <w:ind w:left="284" w:right="77"/>
        <w:jc w:val="both"/>
        <w:rPr>
          <w:rFonts w:ascii="Arial" w:eastAsia="Arial" w:hAnsi="Arial" w:cs="Arial"/>
          <w:sz w:val="24"/>
          <w:szCs w:val="24"/>
        </w:rPr>
      </w:pPr>
    </w:p>
    <w:p w:rsidR="00AD6FA3" w:rsidRPr="000B5978" w:rsidRDefault="00042926" w:rsidP="0010403B">
      <w:pPr>
        <w:tabs>
          <w:tab w:val="left" w:pos="9639"/>
        </w:tabs>
        <w:ind w:left="284" w:right="77"/>
        <w:jc w:val="both"/>
        <w:rPr>
          <w:rFonts w:ascii="Arial" w:eastAsia="Arial" w:hAnsi="Arial" w:cs="Arial"/>
          <w:spacing w:val="1"/>
          <w:sz w:val="24"/>
          <w:szCs w:val="24"/>
          <w:lang w:val="hr-HR"/>
        </w:rPr>
      </w:pPr>
      <w:r w:rsidRPr="000B5978">
        <w:rPr>
          <w:rFonts w:ascii="Arial" w:eastAsia="Arial" w:hAnsi="Arial" w:cs="Arial"/>
          <w:spacing w:val="1"/>
          <w:sz w:val="24"/>
          <w:szCs w:val="24"/>
        </w:rPr>
        <w:t>11</w:t>
      </w:r>
      <w:r w:rsidRPr="000B5978">
        <w:rPr>
          <w:rFonts w:ascii="Arial" w:eastAsia="Arial" w:hAnsi="Arial" w:cs="Arial"/>
          <w:sz w:val="24"/>
          <w:szCs w:val="24"/>
        </w:rPr>
        <w:t>.</w:t>
      </w:r>
      <w:r w:rsidRPr="000B5978">
        <w:rPr>
          <w:rFonts w:ascii="Arial" w:eastAsia="Arial" w:hAnsi="Arial" w:cs="Arial"/>
          <w:spacing w:val="-1"/>
          <w:sz w:val="24"/>
          <w:szCs w:val="24"/>
        </w:rPr>
        <w:t>2</w:t>
      </w:r>
      <w:r w:rsidRPr="000B5978">
        <w:rPr>
          <w:rFonts w:ascii="Arial" w:eastAsia="Arial" w:hAnsi="Arial" w:cs="Arial"/>
          <w:sz w:val="24"/>
          <w:szCs w:val="24"/>
        </w:rPr>
        <w:t>.</w:t>
      </w:r>
      <w:r w:rsidR="00FC37E9" w:rsidRPr="000B5978">
        <w:rPr>
          <w:rFonts w:ascii="Arial" w:eastAsia="Arial" w:hAnsi="Arial" w:cs="Arial"/>
          <w:sz w:val="24"/>
          <w:szCs w:val="24"/>
        </w:rPr>
        <w:t xml:space="preserve"> </w:t>
      </w:r>
      <w:r w:rsidR="009B7B2B" w:rsidRPr="000B5978">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0B5978">
        <w:rPr>
          <w:rFonts w:ascii="Arial" w:eastAsia="Arial" w:hAnsi="Arial" w:cs="Arial"/>
          <w:sz w:val="24"/>
          <w:szCs w:val="24"/>
        </w:rPr>
        <w:t>ZJN 2016</w:t>
      </w:r>
      <w:r w:rsidR="001C4FA6" w:rsidRPr="000B5978">
        <w:rPr>
          <w:rFonts w:ascii="Arial" w:eastAsia="Arial" w:hAnsi="Arial" w:cs="Arial"/>
          <w:spacing w:val="1"/>
          <w:sz w:val="24"/>
          <w:szCs w:val="24"/>
          <w:lang w:val="hr-HR"/>
        </w:rPr>
        <w:t xml:space="preserve"> </w:t>
      </w:r>
    </w:p>
    <w:p w:rsidR="009C75B4" w:rsidRPr="000B5978" w:rsidRDefault="00A21C26" w:rsidP="0010403B">
      <w:pPr>
        <w:tabs>
          <w:tab w:val="left" w:pos="9639"/>
        </w:tabs>
        <w:ind w:left="284" w:right="77"/>
        <w:jc w:val="both"/>
        <w:rPr>
          <w:rFonts w:ascii="Arial" w:eastAsia="Arial" w:hAnsi="Arial" w:cs="Arial"/>
          <w:i/>
          <w:sz w:val="24"/>
          <w:szCs w:val="24"/>
        </w:rPr>
      </w:pPr>
      <w:r w:rsidRPr="000B5978">
        <w:rPr>
          <w:rFonts w:ascii="Arial" w:hAnsi="Arial" w:cs="Arial"/>
          <w:i/>
          <w:sz w:val="24"/>
          <w:szCs w:val="24"/>
        </w:rPr>
        <w:t>Smatra se da su dokumenti iz članka 265. stavka 1. točke 2. i stavka 2. ZJN 2016 ažurirani ako nisu stariji od dana početka postupka javne nabave.</w:t>
      </w:r>
    </w:p>
    <w:p w:rsidR="003F36FC" w:rsidRPr="000B5978" w:rsidRDefault="003F36FC" w:rsidP="0010403B">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9B7B2B" w:rsidRPr="000E3D6D" w:rsidRDefault="00042926"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B5978">
        <w:rPr>
          <w:rFonts w:ascii="Arial" w:eastAsia="Arial" w:hAnsi="Arial" w:cs="Arial"/>
          <w:b/>
          <w:color w:val="000000" w:themeColor="text1"/>
          <w:spacing w:val="1"/>
          <w:sz w:val="24"/>
          <w:szCs w:val="24"/>
        </w:rPr>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0B5978">
        <w:rPr>
          <w:rFonts w:ascii="Arial" w:eastAsia="Arial" w:hAnsi="Arial" w:cs="Arial"/>
          <w:color w:val="000000" w:themeColor="text1"/>
          <w:sz w:val="24"/>
          <w:szCs w:val="24"/>
        </w:rPr>
        <w:t xml:space="preserve">. </w:t>
      </w:r>
      <w:r w:rsidR="009B7B2B" w:rsidRPr="000B5978">
        <w:rPr>
          <w:rFonts w:ascii="Arial" w:hAnsi="Arial" w:cs="Arial"/>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0B5978">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p>
    <w:p w:rsidR="009B7B2B" w:rsidRDefault="009B7B2B"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Ako se u državi poslovnog nastana gospodarskog subjekta, odnosno državi čiji je osoba državljanin ne izdaju dokumenti iz stavka 1. članka</w:t>
      </w:r>
      <w:r w:rsidR="00FC37E9" w:rsidRPr="000E3D6D">
        <w:rPr>
          <w:rFonts w:ascii="Arial" w:hAnsi="Arial" w:cs="Arial"/>
          <w:color w:val="000000" w:themeColor="text1"/>
          <w:sz w:val="24"/>
          <w:szCs w:val="24"/>
          <w:lang w:val="hr-HR" w:eastAsia="hr-HR"/>
        </w:rPr>
        <w:t xml:space="preserve"> 265.</w:t>
      </w:r>
      <w:r w:rsidR="006F3D27" w:rsidRPr="000E3D6D">
        <w:rPr>
          <w:rFonts w:ascii="Arial" w:hAnsi="Arial" w:cs="Arial"/>
          <w:color w:val="000000" w:themeColor="text1"/>
          <w:sz w:val="24"/>
          <w:szCs w:val="24"/>
          <w:lang w:val="hr-HR" w:eastAsia="hr-HR"/>
        </w:rPr>
        <w:t xml:space="preserve"> ZJN </w:t>
      </w:r>
      <w:r w:rsidR="00516E78"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 xml:space="preserve"> ili ako ne obuhvaćaju sve okolnosti iz članka 251. stavka 1., članka 252. stavka 1. i članka 254. stavka 1. točke 2. </w:t>
      </w:r>
      <w:r w:rsidR="001C4FA6" w:rsidRPr="000E3D6D">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r w:rsidRPr="000E3D6D">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D100E1" w:rsidRDefault="00A21C26" w:rsidP="00D100E1">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r w:rsidRPr="0024747B">
        <w:rPr>
          <w:rFonts w:ascii="Arial" w:hAnsi="Arial" w:cs="Arial"/>
          <w:bCs/>
          <w:i/>
          <w:sz w:val="24"/>
          <w:szCs w:val="24"/>
          <w:lang w:eastAsia="hr-HR"/>
        </w:rPr>
        <w:t>Smatra se da su dokumenti iz članka 265. stavka 1. točke 3. i stavka 2. ZJN 2016 ažurirani ako nisu stariji od dana početka postupka javne nabave.</w:t>
      </w:r>
    </w:p>
    <w:p w:rsidR="003F36FC" w:rsidRDefault="003F36FC"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F36FC">
        <w:rPr>
          <w:rFonts w:ascii="Arial" w:hAnsi="Arial" w:cs="Arial"/>
          <w:b/>
          <w:color w:val="000000" w:themeColor="text1"/>
          <w:sz w:val="24"/>
          <w:szCs w:val="24"/>
          <w:lang w:val="hr-HR" w:eastAsia="hr-HR"/>
        </w:rPr>
        <w:t>11.4.</w:t>
      </w:r>
      <w:r w:rsidRPr="000E3D6D">
        <w:rPr>
          <w:rFonts w:ascii="Arial" w:hAnsi="Arial" w:cs="Arial"/>
          <w:color w:val="000000" w:themeColor="text1"/>
          <w:sz w:val="24"/>
          <w:szCs w:val="24"/>
          <w:lang w:val="hr-HR" w:eastAsia="hr-HR"/>
        </w:rPr>
        <w:t xml:space="preserve"> Sposobnost za obavljanje profesionalne djelatnosti gospodarskog subjekta dokazuje se:</w:t>
      </w:r>
    </w:p>
    <w:p w:rsidR="008A4648" w:rsidRDefault="00870C39"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Upisom u sudski, obrtni, strukovni ili drugi odgovarajući registar u državi njegova poslovnog nastana.</w:t>
      </w: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Ponuditelj je sposoban ako je dostavio dokument kako je traženo pod točkom 11.4. u ovom Pozivu za nadmeta</w:t>
      </w:r>
      <w:r w:rsidR="00015FE1" w:rsidRPr="000E3D6D">
        <w:rPr>
          <w:rFonts w:ascii="Arial" w:hAnsi="Arial" w:cs="Arial"/>
          <w:color w:val="000000" w:themeColor="text1"/>
          <w:sz w:val="24"/>
          <w:szCs w:val="24"/>
          <w:lang w:val="hr-HR" w:eastAsia="hr-HR"/>
        </w:rPr>
        <w:t>nje. (članak 266</w:t>
      </w:r>
      <w:r w:rsidR="00870C39" w:rsidRPr="000E3D6D">
        <w:rPr>
          <w:rFonts w:ascii="Arial" w:hAnsi="Arial" w:cs="Arial"/>
          <w:color w:val="000000" w:themeColor="text1"/>
          <w:sz w:val="24"/>
          <w:szCs w:val="24"/>
          <w:lang w:val="hr-HR" w:eastAsia="hr-HR"/>
        </w:rPr>
        <w:t>.</w:t>
      </w:r>
      <w:r w:rsidR="002A0C47" w:rsidRPr="000E3D6D">
        <w:rPr>
          <w:rFonts w:ascii="Arial" w:hAnsi="Arial" w:cs="Arial"/>
          <w:color w:val="000000" w:themeColor="text1"/>
          <w:sz w:val="24"/>
          <w:szCs w:val="24"/>
          <w:lang w:val="hr-HR" w:eastAsia="hr-HR"/>
        </w:rPr>
        <w:t xml:space="preserve"> točka</w:t>
      </w:r>
      <w:r w:rsidR="00015FE1" w:rsidRPr="000E3D6D">
        <w:rPr>
          <w:rFonts w:ascii="Arial" w:hAnsi="Arial" w:cs="Arial"/>
          <w:color w:val="000000" w:themeColor="text1"/>
          <w:sz w:val="24"/>
          <w:szCs w:val="24"/>
          <w:lang w:val="hr-HR" w:eastAsia="hr-HR"/>
        </w:rPr>
        <w:t xml:space="preserve"> 1. </w:t>
      </w:r>
      <w:r w:rsidRPr="000E3D6D">
        <w:rPr>
          <w:rFonts w:ascii="Arial" w:hAnsi="Arial" w:cs="Arial"/>
          <w:color w:val="000000" w:themeColor="text1"/>
          <w:sz w:val="24"/>
          <w:szCs w:val="24"/>
          <w:lang w:val="hr-HR" w:eastAsia="hr-HR"/>
        </w:rPr>
        <w:t xml:space="preserve">ZJN </w:t>
      </w:r>
      <w:r w:rsidR="000A4E9A"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w:t>
      </w:r>
    </w:p>
    <w:p w:rsidR="00F352AD" w:rsidRPr="003B0BA2" w:rsidRDefault="00831D48" w:rsidP="0010403B">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r w:rsidRPr="00831D48">
        <w:rPr>
          <w:rFonts w:ascii="Arial" w:hAnsi="Arial" w:cs="Arial"/>
          <w:b/>
          <w:bCs/>
          <w:color w:val="231F20"/>
          <w:sz w:val="24"/>
          <w:szCs w:val="24"/>
          <w:lang w:val="hr-HR" w:eastAsia="hr-HR"/>
        </w:rPr>
        <w:lastRenderedPageBreak/>
        <w:t>U slučaju zajednice ponuditelja, svi članovi zajednice ponuditelja dužni su pojedinačno dokazati postojanje navedene profesionalne sposobnosti.</w:t>
      </w:r>
    </w:p>
    <w:p w:rsidR="009C75B4" w:rsidRDefault="009C75B4"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
          <w:sz w:val="24"/>
          <w:szCs w:val="24"/>
        </w:rPr>
      </w:pPr>
    </w:p>
    <w:p w:rsidR="003F36FC"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
          <w:sz w:val="24"/>
          <w:szCs w:val="24"/>
        </w:rPr>
      </w:pPr>
    </w:p>
    <w:p w:rsidR="00C1012A" w:rsidRPr="00E02D47" w:rsidRDefault="0092426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
          <w:spacing w:val="1"/>
          <w:sz w:val="24"/>
          <w:szCs w:val="24"/>
        </w:rPr>
        <w:t>11.5</w:t>
      </w:r>
      <w:r w:rsidR="006460D1" w:rsidRPr="00E02D47">
        <w:rPr>
          <w:rFonts w:ascii="Arial" w:eastAsia="Arial" w:hAnsi="Arial" w:cs="Arial"/>
          <w:b/>
          <w:spacing w:val="1"/>
          <w:sz w:val="24"/>
          <w:szCs w:val="24"/>
        </w:rPr>
        <w:t>.</w:t>
      </w:r>
      <w:r w:rsidR="006460D1" w:rsidRPr="00E02D47">
        <w:rPr>
          <w:rFonts w:ascii="Arial" w:eastAsia="Arial" w:hAnsi="Arial" w:cs="Arial"/>
          <w:spacing w:val="1"/>
          <w:sz w:val="24"/>
          <w:szCs w:val="24"/>
        </w:rPr>
        <w:t xml:space="preserve"> </w:t>
      </w:r>
      <w:r w:rsidR="00C1012A" w:rsidRPr="00E02D47">
        <w:rPr>
          <w:rFonts w:ascii="Arial" w:eastAsia="Arial" w:hAnsi="Arial" w:cs="Arial"/>
          <w:b/>
          <w:bCs/>
          <w:spacing w:val="1"/>
          <w:sz w:val="24"/>
          <w:szCs w:val="24"/>
          <w:lang w:val="hr-HR" w:bidi="hr-HR"/>
        </w:rPr>
        <w:t>Dozvola za promet medicinskim proizvodima</w:t>
      </w:r>
      <w:r w:rsidR="00C1012A" w:rsidRPr="00E02D47">
        <w:rPr>
          <w:rFonts w:ascii="Arial" w:eastAsia="Arial" w:hAnsi="Arial" w:cs="Arial"/>
          <w:bCs/>
          <w:spacing w:val="1"/>
          <w:sz w:val="24"/>
          <w:szCs w:val="24"/>
          <w:lang w:val="hr-HR" w:bidi="hr-HR"/>
        </w:rPr>
        <w:t xml:space="preserve"> sukladno članku 3. stavku 30. i člancima 47., 51. i 52. Zakona o medicinskim proizvodima (Narodne novine, broj 76/13)</w:t>
      </w:r>
    </w:p>
    <w:p w:rsidR="00C1012A" w:rsidRPr="00E02D47"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Cs/>
          <w:spacing w:val="1"/>
          <w:sz w:val="24"/>
          <w:szCs w:val="24"/>
          <w:lang w:val="hr-HR" w:bidi="hr-HR"/>
        </w:rPr>
        <w:t>Navedenom dozvolom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C1012A" w:rsidRPr="00E02D47"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Cs/>
          <w:spacing w:val="1"/>
          <w:sz w:val="24"/>
          <w:szCs w:val="24"/>
          <w:lang w:val="hr-HR" w:bidi="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C1012A" w:rsidRPr="00E02D47"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Cs/>
          <w:spacing w:val="1"/>
          <w:sz w:val="24"/>
          <w:szCs w:val="24"/>
          <w:lang w:val="hr-HR" w:bidi="hr-HR"/>
        </w:rPr>
        <w:t>Ukoliko ponuditelj nudi medicinske proizvode iz trećih zemalja (zemlje koje nisu članice EU) dužan je, uz dozvolu za promet medicinskim proizvodima, priložiti izjavu proizvođača, ovlaštenog predstavnika proizvođača za EU ili distributera za EU kojom se ponuditelju dozvoljava nuđenje medicinskih proizvoda.</w:t>
      </w:r>
    </w:p>
    <w:p w:rsidR="00AB1B28" w:rsidRPr="00E02D47" w:rsidRDefault="00AB1B28"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p>
    <w:p w:rsidR="003F36FC" w:rsidRPr="00E02D47"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p>
    <w:p w:rsidR="001D6BC7" w:rsidRPr="00E02D4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E02D47">
        <w:rPr>
          <w:rFonts w:ascii="Arial" w:hAnsi="Arial" w:cs="Arial"/>
          <w:b/>
          <w:bCs/>
          <w:sz w:val="24"/>
          <w:szCs w:val="24"/>
          <w:lang w:val="hr-HR" w:bidi="hr-HR"/>
        </w:rPr>
        <w:t>11.</w:t>
      </w:r>
      <w:r w:rsidR="00870C39" w:rsidRPr="00E02D47">
        <w:rPr>
          <w:rFonts w:ascii="Arial" w:hAnsi="Arial" w:cs="Arial"/>
          <w:b/>
          <w:bCs/>
          <w:sz w:val="24"/>
          <w:szCs w:val="24"/>
          <w:lang w:val="hr-HR" w:bidi="hr-HR"/>
        </w:rPr>
        <w:t>6</w:t>
      </w:r>
      <w:r w:rsidRPr="00E02D47">
        <w:rPr>
          <w:rFonts w:ascii="Arial" w:hAnsi="Arial" w:cs="Arial"/>
          <w:b/>
          <w:bCs/>
          <w:sz w:val="24"/>
          <w:szCs w:val="24"/>
          <w:lang w:val="hr-HR" w:bidi="hr-HR"/>
        </w:rPr>
        <w:t xml:space="preserve">. Izjava o sukladnosti proizvoda (Declaration of Conformity) </w:t>
      </w:r>
      <w:r w:rsidRPr="00E02D47">
        <w:rPr>
          <w:rFonts w:ascii="Arial" w:hAnsi="Arial" w:cs="Arial"/>
          <w:bCs/>
          <w:sz w:val="24"/>
          <w:szCs w:val="24"/>
          <w:lang w:val="hr-HR" w:bidi="hr-HR"/>
        </w:rPr>
        <w:t>sukladno članku 259.ZJN 2016 i članku 31. stavku 1. Zakona o medicinskim proizvodima (Narodne novine, broj 76/13)</w:t>
      </w:r>
    </w:p>
    <w:p w:rsidR="001D6BC7" w:rsidRPr="00E02D4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E02D47">
        <w:rPr>
          <w:rFonts w:ascii="Arial" w:hAnsi="Arial" w:cs="Arial"/>
          <w:bCs/>
          <w:sz w:val="24"/>
          <w:szCs w:val="24"/>
          <w:lang w:val="hr-HR" w:bidi="hr-HR"/>
        </w:rPr>
        <w:t>Ponuditelj je sposoban ako ima izjavu o sukladnosti proizvoda koju izdaje proizvođač i na kojoj se obavezno nalazi podatak o tome tko je ovlašteni zastupnik proizvođača za EU ukoliko je proizvođač iz trećih zemalja (zemlje koje nisu članice EU).</w:t>
      </w:r>
    </w:p>
    <w:p w:rsidR="001D6BC7" w:rsidRPr="00E02D4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3F36FC" w:rsidRPr="00E02D47"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1D6BC7" w:rsidRPr="00E02D4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E02D47">
        <w:rPr>
          <w:rFonts w:ascii="Arial" w:hAnsi="Arial" w:cs="Arial"/>
          <w:b/>
          <w:bCs/>
          <w:sz w:val="24"/>
          <w:szCs w:val="24"/>
          <w:lang w:val="hr-HR" w:bidi="hr-HR"/>
        </w:rPr>
        <w:t>11.</w:t>
      </w:r>
      <w:r w:rsidR="00870C39" w:rsidRPr="00E02D47">
        <w:rPr>
          <w:rFonts w:ascii="Arial" w:hAnsi="Arial" w:cs="Arial"/>
          <w:b/>
          <w:bCs/>
          <w:sz w:val="24"/>
          <w:szCs w:val="24"/>
          <w:lang w:val="hr-HR" w:bidi="hr-HR"/>
        </w:rPr>
        <w:t>7</w:t>
      </w:r>
      <w:r w:rsidRPr="00E02D47">
        <w:rPr>
          <w:rFonts w:ascii="Arial" w:hAnsi="Arial" w:cs="Arial"/>
          <w:b/>
          <w:bCs/>
          <w:sz w:val="24"/>
          <w:szCs w:val="24"/>
          <w:lang w:val="hr-HR" w:bidi="hr-HR"/>
        </w:rPr>
        <w:t xml:space="preserve">. Potvrda o sukladnosti, tzv. CE certifikat, </w:t>
      </w:r>
      <w:r w:rsidRPr="00E02D47">
        <w:rPr>
          <w:rFonts w:ascii="Arial" w:hAnsi="Arial" w:cs="Arial"/>
          <w:bCs/>
          <w:sz w:val="24"/>
          <w:szCs w:val="24"/>
          <w:lang w:val="hr-HR" w:bidi="hr-HR"/>
        </w:rPr>
        <w:t>odnosno dokaz da proizvod ima CE oznaku sukladno članku 259. ZJN 2016 i člancima 31., 32., 33. i 46. Zakona o medicinskim proizvodima (Narodne novine, broj 76/13).</w:t>
      </w:r>
    </w:p>
    <w:p w:rsidR="003F36FC" w:rsidRPr="00E02D47" w:rsidRDefault="001D6BC7" w:rsidP="00705592">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E02D47">
        <w:rPr>
          <w:rFonts w:ascii="Arial" w:hAnsi="Arial" w:cs="Arial"/>
          <w:bCs/>
          <w:sz w:val="24"/>
          <w:szCs w:val="24"/>
          <w:lang w:val="hr-HR" w:bidi="hr-HR"/>
        </w:rPr>
        <w:t>Ponuditelj je sposoban ako ima potvrdu – CE certifikat izdanu od strane nadležnih instituta ili priznatih tijela za kontrolu kvalitete</w:t>
      </w:r>
    </w:p>
    <w:p w:rsidR="0054311E" w:rsidRPr="00E02D47" w:rsidRDefault="0054311E"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9B586C" w:rsidRPr="00E02D47" w:rsidRDefault="009B586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415AEC" w:rsidRPr="00E02D47" w:rsidRDefault="0092426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E02D47">
        <w:rPr>
          <w:rFonts w:ascii="Arial" w:hAnsi="Arial" w:cs="Arial"/>
          <w:b/>
          <w:bCs/>
          <w:sz w:val="24"/>
          <w:szCs w:val="24"/>
          <w:lang w:val="hr-HR"/>
        </w:rPr>
        <w:t>11.</w:t>
      </w:r>
      <w:r w:rsidR="00870C39" w:rsidRPr="00E02D47">
        <w:rPr>
          <w:rFonts w:ascii="Arial" w:hAnsi="Arial" w:cs="Arial"/>
          <w:b/>
          <w:bCs/>
          <w:sz w:val="24"/>
          <w:szCs w:val="24"/>
          <w:lang w:val="hr-HR"/>
        </w:rPr>
        <w:t>8.</w:t>
      </w:r>
      <w:r w:rsidR="0054311E" w:rsidRPr="00E02D47">
        <w:rPr>
          <w:rFonts w:ascii="Arial" w:hAnsi="Arial" w:cs="Arial"/>
          <w:bCs/>
          <w:sz w:val="24"/>
          <w:szCs w:val="24"/>
          <w:lang w:val="hr-HR"/>
        </w:rPr>
        <w:t xml:space="preserve"> Katalozi, prospekti, specifikacije sa tehničkom specifikacijom predmeta nabave kojim se nedvojbeno dokazuje, a Naručitelj može prepoznati da ponuđeni predmet nabave odgovara navedenom u specifikaciji.</w:t>
      </w:r>
    </w:p>
    <w:p w:rsidR="0054311E" w:rsidRPr="009C6026" w:rsidRDefault="0054311E"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6"/>
          <w:sz w:val="24"/>
          <w:szCs w:val="24"/>
          <w:highlight w:val="yellow"/>
        </w:rPr>
      </w:pPr>
    </w:p>
    <w:p w:rsidR="00543058" w:rsidRPr="009C6026" w:rsidRDefault="00543058" w:rsidP="0010403B">
      <w:pPr>
        <w:tabs>
          <w:tab w:val="left" w:pos="9639"/>
        </w:tabs>
        <w:spacing w:after="75"/>
        <w:ind w:right="77"/>
        <w:textAlignment w:val="baseline"/>
        <w:rPr>
          <w:rFonts w:ascii="Arial" w:hAnsi="Arial" w:cs="Arial"/>
          <w:b/>
          <w:sz w:val="24"/>
          <w:szCs w:val="24"/>
          <w:lang w:val="hr-HR" w:eastAsia="hr-HR"/>
        </w:rPr>
      </w:pPr>
    </w:p>
    <w:p w:rsidR="00AD6FA3" w:rsidRPr="009C6026" w:rsidRDefault="00983FCA" w:rsidP="0010403B">
      <w:pPr>
        <w:tabs>
          <w:tab w:val="left" w:pos="9639"/>
        </w:tabs>
        <w:spacing w:after="75"/>
        <w:ind w:left="284" w:right="77"/>
        <w:textAlignment w:val="baseline"/>
        <w:rPr>
          <w:rFonts w:ascii="Arial" w:hAnsi="Arial" w:cs="Arial"/>
          <w:b/>
          <w:sz w:val="24"/>
          <w:szCs w:val="24"/>
          <w:lang w:val="hr-HR" w:eastAsia="hr-HR"/>
        </w:rPr>
      </w:pPr>
      <w:r w:rsidRPr="009C6026">
        <w:rPr>
          <w:rFonts w:ascii="Arial" w:hAnsi="Arial" w:cs="Arial"/>
          <w:b/>
          <w:sz w:val="24"/>
          <w:szCs w:val="24"/>
          <w:lang w:val="hr-HR" w:eastAsia="hr-HR"/>
        </w:rPr>
        <w:t>12</w:t>
      </w:r>
      <w:r w:rsidR="00042926" w:rsidRPr="009C6026">
        <w:rPr>
          <w:rFonts w:ascii="Arial" w:hAnsi="Arial" w:cs="Arial"/>
          <w:b/>
          <w:sz w:val="24"/>
          <w:szCs w:val="24"/>
          <w:lang w:val="hr-HR" w:eastAsia="hr-HR"/>
        </w:rPr>
        <w:t>. Oblik, način izrade, sadržaj i način dostave ponuda</w:t>
      </w:r>
    </w:p>
    <w:p w:rsidR="00CB71C4" w:rsidRPr="009C6026" w:rsidRDefault="00CB71C4" w:rsidP="0010403B">
      <w:pPr>
        <w:tabs>
          <w:tab w:val="left" w:pos="9639"/>
        </w:tabs>
        <w:ind w:left="284" w:right="77"/>
        <w:jc w:val="both"/>
        <w:rPr>
          <w:rFonts w:ascii="Arial" w:eastAsia="Arial" w:hAnsi="Arial" w:cs="Arial"/>
          <w:sz w:val="24"/>
          <w:szCs w:val="24"/>
        </w:rPr>
      </w:pPr>
    </w:p>
    <w:p w:rsidR="00AD6FA3" w:rsidRPr="009C6026" w:rsidRDefault="00983FCA" w:rsidP="0010403B">
      <w:pPr>
        <w:tabs>
          <w:tab w:val="left" w:pos="9639"/>
        </w:tabs>
        <w:ind w:left="284" w:right="77"/>
        <w:rPr>
          <w:rFonts w:ascii="Arial" w:eastAsia="Arial" w:hAnsi="Arial" w:cs="Arial"/>
          <w:sz w:val="24"/>
          <w:szCs w:val="24"/>
        </w:rPr>
      </w:pPr>
      <w:r w:rsidRPr="009C6026">
        <w:rPr>
          <w:rFonts w:ascii="Arial" w:eastAsia="Arial" w:hAnsi="Arial" w:cs="Arial"/>
          <w:spacing w:val="1"/>
          <w:sz w:val="24"/>
          <w:szCs w:val="24"/>
        </w:rPr>
        <w:t>12</w:t>
      </w:r>
      <w:r w:rsidR="00042926" w:rsidRPr="009C6026">
        <w:rPr>
          <w:rFonts w:ascii="Arial" w:eastAsia="Arial" w:hAnsi="Arial" w:cs="Arial"/>
          <w:sz w:val="24"/>
          <w:szCs w:val="24"/>
        </w:rPr>
        <w:t xml:space="preserve">.1        </w:t>
      </w:r>
      <w:r w:rsidR="00042926" w:rsidRPr="009C6026">
        <w:rPr>
          <w:rFonts w:ascii="Arial" w:eastAsia="Arial" w:hAnsi="Arial" w:cs="Arial"/>
          <w:spacing w:val="-11"/>
          <w:sz w:val="24"/>
          <w:szCs w:val="24"/>
        </w:rPr>
        <w:t xml:space="preserve"> </w:t>
      </w:r>
      <w:r w:rsidR="00042926" w:rsidRPr="009C6026">
        <w:rPr>
          <w:rFonts w:ascii="Arial" w:eastAsia="Arial" w:hAnsi="Arial" w:cs="Arial"/>
          <w:sz w:val="24"/>
          <w:szCs w:val="24"/>
          <w:u w:val="single" w:color="000000"/>
        </w:rPr>
        <w:t xml:space="preserve"> S 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r</w:t>
      </w:r>
      <w:r w:rsidR="00042926" w:rsidRPr="009C6026">
        <w:rPr>
          <w:rFonts w:ascii="Arial" w:eastAsia="Arial" w:hAnsi="Arial" w:cs="Arial"/>
          <w:spacing w:val="-3"/>
          <w:sz w:val="24"/>
          <w:szCs w:val="24"/>
          <w:u w:val="single" w:color="000000"/>
        </w:rPr>
        <w:t>ž</w:t>
      </w:r>
      <w:r w:rsidR="00042926" w:rsidRPr="009C6026">
        <w:rPr>
          <w:rFonts w:ascii="Arial" w:eastAsia="Arial" w:hAnsi="Arial" w:cs="Arial"/>
          <w:sz w:val="24"/>
          <w:szCs w:val="24"/>
          <w:u w:val="single" w:color="000000"/>
        </w:rPr>
        <w:t>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j  p</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o</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pacing w:val="-1"/>
          <w:sz w:val="24"/>
          <w:szCs w:val="24"/>
          <w:u w:val="single" w:color="000000"/>
        </w:rPr>
        <w:t>n</w:t>
      </w:r>
      <w:r w:rsidR="00042926" w:rsidRPr="009C6026">
        <w:rPr>
          <w:rFonts w:ascii="Arial" w:eastAsia="Arial" w:hAnsi="Arial" w:cs="Arial"/>
          <w:sz w:val="24"/>
          <w:szCs w:val="24"/>
          <w:u w:val="single" w:color="000000"/>
        </w:rPr>
        <w:t>u</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e</w:t>
      </w:r>
      <w:r w:rsidR="00042926" w:rsidRPr="009C6026">
        <w:rPr>
          <w:rFonts w:ascii="Arial" w:eastAsia="Arial" w:hAnsi="Arial" w:cs="Arial"/>
          <w:spacing w:val="1"/>
          <w:sz w:val="24"/>
          <w:szCs w:val="24"/>
          <w:u w:val="single" w:color="000000"/>
        </w:rPr>
        <w:t xml:space="preserve"> </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činj</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1"/>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 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 xml:space="preserve">i i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jere</w:t>
      </w:r>
      <w:r w:rsidRPr="009C6026">
        <w:rPr>
          <w:rFonts w:ascii="Arial" w:eastAsia="Arial" w:hAnsi="Arial" w:cs="Arial"/>
          <w:spacing w:val="1"/>
          <w:sz w:val="24"/>
          <w:szCs w:val="24"/>
        </w:rPr>
        <w:t>n</w:t>
      </w:r>
      <w:r w:rsidRPr="009C6026">
        <w:rPr>
          <w:rFonts w:ascii="Arial" w:eastAsia="Arial" w:hAnsi="Arial" w:cs="Arial"/>
          <w:sz w:val="24"/>
          <w:szCs w:val="24"/>
        </w:rPr>
        <w:t>i:</w:t>
      </w:r>
    </w:p>
    <w:p w:rsidR="002E31F1" w:rsidRPr="009C6026" w:rsidRDefault="002E31F1" w:rsidP="0010403B">
      <w:pPr>
        <w:pStyle w:val="ListParagraph"/>
        <w:tabs>
          <w:tab w:val="left" w:pos="1276"/>
          <w:tab w:val="left" w:pos="9639"/>
        </w:tabs>
        <w:spacing w:before="44"/>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sz w:val="24"/>
          <w:szCs w:val="24"/>
        </w:rPr>
        <w:t xml:space="preserve"> </w:t>
      </w:r>
      <w:r w:rsidRPr="009C6026">
        <w:rPr>
          <w:spacing w:val="55"/>
          <w:sz w:val="24"/>
          <w:szCs w:val="24"/>
        </w:rPr>
        <w:t xml:space="preserve"> </w:t>
      </w:r>
      <w:r w:rsidRPr="009C6026">
        <w:rPr>
          <w:rFonts w:ascii="Arial" w:eastAsia="Arial" w:hAnsi="Arial" w:cs="Arial"/>
          <w:spacing w:val="-2"/>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pacing w:val="1"/>
          <w:sz w:val="24"/>
          <w:szCs w:val="24"/>
        </w:rPr>
        <w:t>b</w:t>
      </w:r>
      <w:r w:rsidRPr="009C6026">
        <w:rPr>
          <w:rFonts w:ascii="Arial" w:eastAsia="Arial" w:hAnsi="Arial" w:cs="Arial"/>
          <w:spacing w:val="-1"/>
          <w:sz w:val="24"/>
          <w:szCs w:val="24"/>
        </w:rPr>
        <w:t>e</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l</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z w:val="24"/>
          <w:szCs w:val="24"/>
        </w:rPr>
        <w:t>t</w:t>
      </w:r>
      <w:r w:rsidRPr="009C6026">
        <w:rPr>
          <w:rFonts w:ascii="Arial" w:eastAsia="Arial" w:hAnsi="Arial" w:cs="Arial"/>
          <w:spacing w:val="3"/>
          <w:sz w:val="24"/>
          <w:szCs w:val="24"/>
        </w:rPr>
        <w:t xml:space="preserve"> </w:t>
      </w:r>
      <w:r w:rsidRPr="009C6026">
        <w:rPr>
          <w:rFonts w:ascii="Arial" w:eastAsia="Arial" w:hAnsi="Arial" w:cs="Arial"/>
          <w:spacing w:val="-3"/>
          <w:sz w:val="24"/>
          <w:szCs w:val="24"/>
        </w:rPr>
        <w:t>(</w:t>
      </w:r>
      <w:r w:rsidRPr="009C6026">
        <w:rPr>
          <w:rFonts w:ascii="Arial" w:eastAsia="Arial" w:hAnsi="Arial" w:cs="Arial"/>
          <w:spacing w:val="-2"/>
          <w:sz w:val="24"/>
          <w:szCs w:val="24"/>
        </w:rPr>
        <w:t>O</w:t>
      </w:r>
      <w:r w:rsidRPr="009C6026">
        <w:rPr>
          <w:rFonts w:ascii="Arial" w:eastAsia="Arial" w:hAnsi="Arial" w:cs="Arial"/>
          <w:spacing w:val="1"/>
          <w:sz w:val="24"/>
          <w:szCs w:val="24"/>
        </w:rPr>
        <w:t>b</w:t>
      </w:r>
      <w:r w:rsidRPr="009C6026">
        <w:rPr>
          <w:rFonts w:ascii="Arial" w:eastAsia="Arial" w:hAnsi="Arial" w:cs="Arial"/>
          <w:spacing w:val="-3"/>
          <w:sz w:val="24"/>
          <w:szCs w:val="24"/>
        </w:rPr>
        <w:t>r</w:t>
      </w:r>
      <w:r w:rsidRPr="009C6026">
        <w:rPr>
          <w:rFonts w:ascii="Arial" w:eastAsia="Arial" w:hAnsi="Arial" w:cs="Arial"/>
          <w:spacing w:val="1"/>
          <w:sz w:val="24"/>
          <w:szCs w:val="24"/>
        </w:rPr>
        <w:t>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c</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1</w:t>
      </w:r>
      <w:r w:rsidRPr="009C6026">
        <w:rPr>
          <w:rFonts w:ascii="Arial" w:eastAsia="Arial" w:hAnsi="Arial" w:cs="Arial"/>
          <w:sz w:val="24"/>
          <w:szCs w:val="24"/>
        </w:rPr>
        <w:t>)</w:t>
      </w:r>
    </w:p>
    <w:p w:rsidR="00AD6FA3" w:rsidRPr="009C6026" w:rsidRDefault="00CB71C4" w:rsidP="0010403B">
      <w:pPr>
        <w:tabs>
          <w:tab w:val="left" w:pos="1276"/>
          <w:tab w:val="left" w:pos="9639"/>
        </w:tabs>
        <w:spacing w:before="39"/>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2E31F1"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042926" w:rsidRPr="009C6026">
        <w:rPr>
          <w:rFonts w:ascii="Symbol" w:eastAsia="Symbol" w:hAnsi="Symbol" w:cs="Symbol"/>
          <w:sz w:val="24"/>
          <w:szCs w:val="24"/>
        </w:rPr>
        <w:t></w:t>
      </w:r>
      <w:r w:rsidR="00042926" w:rsidRPr="009C6026">
        <w:rPr>
          <w:sz w:val="24"/>
          <w:szCs w:val="24"/>
        </w:rPr>
        <w:t xml:space="preserve"> </w:t>
      </w:r>
      <w:r w:rsidR="00042926" w:rsidRPr="009C6026">
        <w:rPr>
          <w:spacing w:val="55"/>
          <w:sz w:val="24"/>
          <w:szCs w:val="24"/>
        </w:rPr>
        <w:t xml:space="preserve"> </w:t>
      </w:r>
      <w:r w:rsidR="00042926" w:rsidRPr="009C6026">
        <w:rPr>
          <w:rFonts w:ascii="Arial" w:eastAsia="Arial" w:hAnsi="Arial" w:cs="Arial"/>
          <w:sz w:val="24"/>
          <w:szCs w:val="24"/>
        </w:rPr>
        <w:t>I</w:t>
      </w:r>
      <w:r w:rsidR="00042926" w:rsidRPr="009C6026">
        <w:rPr>
          <w:rFonts w:ascii="Arial" w:eastAsia="Arial" w:hAnsi="Arial" w:cs="Arial"/>
          <w:spacing w:val="-2"/>
          <w:sz w:val="24"/>
          <w:szCs w:val="24"/>
        </w:rPr>
        <w:t>z</w:t>
      </w:r>
      <w:r w:rsidR="00042926" w:rsidRPr="009C6026">
        <w:rPr>
          <w:rFonts w:ascii="Arial" w:eastAsia="Arial" w:hAnsi="Arial" w:cs="Arial"/>
          <w:sz w:val="24"/>
          <w:szCs w:val="24"/>
        </w:rPr>
        <w:t>j</w:t>
      </w:r>
      <w:r w:rsidR="00042926" w:rsidRPr="009C6026">
        <w:rPr>
          <w:rFonts w:ascii="Arial" w:eastAsia="Arial" w:hAnsi="Arial" w:cs="Arial"/>
          <w:spacing w:val="3"/>
          <w:sz w:val="24"/>
          <w:szCs w:val="24"/>
        </w:rPr>
        <w:t>a</w:t>
      </w:r>
      <w:r w:rsidR="00042926" w:rsidRPr="009C6026">
        <w:rPr>
          <w:rFonts w:ascii="Arial" w:eastAsia="Arial" w:hAnsi="Arial" w:cs="Arial"/>
          <w:spacing w:val="-2"/>
          <w:sz w:val="24"/>
          <w:szCs w:val="24"/>
        </w:rPr>
        <w:t>v</w:t>
      </w:r>
      <w:r w:rsidR="00042926" w:rsidRPr="009C6026">
        <w:rPr>
          <w:rFonts w:ascii="Arial" w:eastAsia="Arial" w:hAnsi="Arial" w:cs="Arial"/>
          <w:sz w:val="24"/>
          <w:szCs w:val="24"/>
        </w:rPr>
        <w:t>a</w:t>
      </w:r>
      <w:r w:rsidR="00042926" w:rsidRPr="009C6026">
        <w:rPr>
          <w:rFonts w:ascii="Arial" w:eastAsia="Arial" w:hAnsi="Arial" w:cs="Arial"/>
          <w:spacing w:val="1"/>
          <w:sz w:val="24"/>
          <w:szCs w:val="24"/>
        </w:rPr>
        <w:t xml:space="preserve"> </w:t>
      </w:r>
      <w:r w:rsidR="00042926" w:rsidRPr="009C6026">
        <w:rPr>
          <w:rFonts w:ascii="Arial" w:eastAsia="Arial" w:hAnsi="Arial" w:cs="Arial"/>
          <w:sz w:val="24"/>
          <w:szCs w:val="24"/>
        </w:rPr>
        <w:t>o</w:t>
      </w:r>
      <w:r w:rsidR="00042926" w:rsidRPr="009C6026">
        <w:rPr>
          <w:rFonts w:ascii="Arial" w:eastAsia="Arial" w:hAnsi="Arial" w:cs="Arial"/>
          <w:spacing w:val="1"/>
          <w:sz w:val="24"/>
          <w:szCs w:val="24"/>
        </w:rPr>
        <w:t xml:space="preserve"> ne</w:t>
      </w:r>
      <w:r w:rsidR="00042926" w:rsidRPr="009C6026">
        <w:rPr>
          <w:rFonts w:ascii="Arial" w:eastAsia="Arial" w:hAnsi="Arial" w:cs="Arial"/>
          <w:spacing w:val="-2"/>
          <w:sz w:val="24"/>
          <w:szCs w:val="24"/>
        </w:rPr>
        <w:t>k</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ž</w:t>
      </w:r>
      <w:r w:rsidR="00042926" w:rsidRPr="009C6026">
        <w:rPr>
          <w:rFonts w:ascii="Arial" w:eastAsia="Arial" w:hAnsi="Arial" w:cs="Arial"/>
          <w:spacing w:val="1"/>
          <w:sz w:val="24"/>
          <w:szCs w:val="24"/>
        </w:rPr>
        <w:t>n</w:t>
      </w:r>
      <w:r w:rsidR="00042926" w:rsidRPr="009C6026">
        <w:rPr>
          <w:rFonts w:ascii="Arial" w:eastAsia="Arial" w:hAnsi="Arial" w:cs="Arial"/>
          <w:sz w:val="24"/>
          <w:szCs w:val="24"/>
        </w:rPr>
        <w:t>ja</w:t>
      </w:r>
      <w:r w:rsidR="00042926" w:rsidRPr="009C6026">
        <w:rPr>
          <w:rFonts w:ascii="Arial" w:eastAsia="Arial" w:hAnsi="Arial" w:cs="Arial"/>
          <w:spacing w:val="-2"/>
          <w:sz w:val="24"/>
          <w:szCs w:val="24"/>
        </w:rPr>
        <w:t>v</w:t>
      </w:r>
      <w:r w:rsidR="00042926" w:rsidRPr="009C6026">
        <w:rPr>
          <w:rFonts w:ascii="Arial" w:eastAsia="Arial" w:hAnsi="Arial" w:cs="Arial"/>
          <w:spacing w:val="1"/>
          <w:sz w:val="24"/>
          <w:szCs w:val="24"/>
        </w:rPr>
        <w:t>an</w:t>
      </w:r>
      <w:r w:rsidR="00042926" w:rsidRPr="009C6026">
        <w:rPr>
          <w:rFonts w:ascii="Arial" w:eastAsia="Arial" w:hAnsi="Arial" w:cs="Arial"/>
          <w:sz w:val="24"/>
          <w:szCs w:val="24"/>
        </w:rPr>
        <w:t>ju</w:t>
      </w:r>
      <w:r w:rsidR="00042926" w:rsidRPr="009C6026">
        <w:rPr>
          <w:rFonts w:ascii="Arial" w:eastAsia="Arial" w:hAnsi="Arial" w:cs="Arial"/>
          <w:spacing w:val="4"/>
          <w:sz w:val="24"/>
          <w:szCs w:val="24"/>
        </w:rPr>
        <w:t xml:space="preserve"> </w:t>
      </w:r>
      <w:r w:rsidR="00042926" w:rsidRPr="009C6026">
        <w:rPr>
          <w:rFonts w:ascii="Arial" w:eastAsia="Arial" w:hAnsi="Arial" w:cs="Arial"/>
          <w:sz w:val="24"/>
          <w:szCs w:val="24"/>
        </w:rPr>
        <w:t>(</w:t>
      </w:r>
      <w:r w:rsidR="00042926" w:rsidRPr="009C6026">
        <w:rPr>
          <w:rFonts w:ascii="Arial" w:eastAsia="Arial" w:hAnsi="Arial" w:cs="Arial"/>
          <w:spacing w:val="-3"/>
          <w:sz w:val="24"/>
          <w:szCs w:val="24"/>
        </w:rPr>
        <w:t>O</w:t>
      </w:r>
      <w:r w:rsidR="00042926" w:rsidRPr="009C6026">
        <w:rPr>
          <w:rFonts w:ascii="Arial" w:eastAsia="Arial" w:hAnsi="Arial" w:cs="Arial"/>
          <w:spacing w:val="1"/>
          <w:sz w:val="24"/>
          <w:szCs w:val="24"/>
        </w:rPr>
        <w:t>b</w:t>
      </w:r>
      <w:r w:rsidR="00042926" w:rsidRPr="009C6026">
        <w:rPr>
          <w:rFonts w:ascii="Arial" w:eastAsia="Arial" w:hAnsi="Arial" w:cs="Arial"/>
          <w:spacing w:val="-3"/>
          <w:sz w:val="24"/>
          <w:szCs w:val="24"/>
        </w:rPr>
        <w:t>r</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z</w:t>
      </w:r>
      <w:r w:rsidR="00042926" w:rsidRPr="009C6026">
        <w:rPr>
          <w:rFonts w:ascii="Arial" w:eastAsia="Arial" w:hAnsi="Arial" w:cs="Arial"/>
          <w:spacing w:val="-1"/>
          <w:sz w:val="24"/>
          <w:szCs w:val="24"/>
        </w:rPr>
        <w:t>a</w:t>
      </w:r>
      <w:r w:rsidR="00042926" w:rsidRPr="009C6026">
        <w:rPr>
          <w:rFonts w:ascii="Arial" w:eastAsia="Arial" w:hAnsi="Arial" w:cs="Arial"/>
          <w:sz w:val="24"/>
          <w:szCs w:val="24"/>
        </w:rPr>
        <w:t>c</w:t>
      </w:r>
      <w:r w:rsidR="00042926" w:rsidRPr="009C6026">
        <w:rPr>
          <w:rFonts w:ascii="Arial" w:eastAsia="Arial" w:hAnsi="Arial" w:cs="Arial"/>
          <w:spacing w:val="-2"/>
          <w:sz w:val="24"/>
          <w:szCs w:val="24"/>
        </w:rPr>
        <w:t xml:space="preserve"> </w:t>
      </w:r>
      <w:r w:rsidR="00ED34B3" w:rsidRPr="009C6026">
        <w:rPr>
          <w:rFonts w:ascii="Arial" w:eastAsia="Arial" w:hAnsi="Arial" w:cs="Arial"/>
          <w:spacing w:val="1"/>
          <w:sz w:val="24"/>
          <w:szCs w:val="24"/>
        </w:rPr>
        <w:t>2</w:t>
      </w:r>
      <w:r w:rsidR="00042926" w:rsidRPr="009C6026">
        <w:rPr>
          <w:rFonts w:ascii="Arial" w:eastAsia="Arial" w:hAnsi="Arial" w:cs="Arial"/>
          <w:sz w:val="24"/>
          <w:szCs w:val="24"/>
        </w:rPr>
        <w:t>)</w:t>
      </w:r>
    </w:p>
    <w:p w:rsidR="00CB71C4" w:rsidRPr="009C6026" w:rsidRDefault="000513CC" w:rsidP="0010403B">
      <w:pPr>
        <w:tabs>
          <w:tab w:val="left" w:pos="1276"/>
          <w:tab w:val="left" w:pos="1701"/>
          <w:tab w:val="left" w:pos="9639"/>
        </w:tabs>
        <w:spacing w:before="39"/>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772503" w:rsidRPr="009C6026">
        <w:rPr>
          <w:rFonts w:ascii="Symbol" w:eastAsia="Symbol" w:hAnsi="Symbol" w:cs="Symbol"/>
          <w:sz w:val="24"/>
          <w:szCs w:val="24"/>
        </w:rPr>
        <w:t></w:t>
      </w:r>
      <w:r w:rsidRPr="009C6026">
        <w:rPr>
          <w:rFonts w:ascii="Symbol" w:eastAsia="Symbol" w:hAnsi="Symbol" w:cs="Symbol"/>
          <w:sz w:val="24"/>
          <w:szCs w:val="24"/>
        </w:rPr>
        <w:t></w:t>
      </w:r>
      <w:r w:rsidR="00042926" w:rsidRPr="009C6026">
        <w:rPr>
          <w:rFonts w:ascii="Symbol" w:eastAsia="Symbol" w:hAnsi="Symbol" w:cs="Symbol"/>
          <w:sz w:val="24"/>
          <w:szCs w:val="24"/>
        </w:rPr>
        <w:t></w:t>
      </w:r>
      <w:r w:rsidR="00042926" w:rsidRPr="009C6026">
        <w:rPr>
          <w:sz w:val="24"/>
          <w:szCs w:val="24"/>
        </w:rPr>
        <w:t xml:space="preserve"> </w:t>
      </w:r>
      <w:r w:rsidR="00042926" w:rsidRPr="009C6026">
        <w:rPr>
          <w:spacing w:val="55"/>
          <w:sz w:val="24"/>
          <w:szCs w:val="24"/>
        </w:rPr>
        <w:t xml:space="preserve"> </w:t>
      </w:r>
      <w:r w:rsidR="00723C16" w:rsidRPr="009C6026">
        <w:rPr>
          <w:rFonts w:ascii="Arial" w:eastAsia="Arial" w:hAnsi="Arial" w:cs="Arial"/>
          <w:sz w:val="24"/>
          <w:szCs w:val="24"/>
        </w:rPr>
        <w:t xml:space="preserve">Izjava o dostavi jamstva za uredno ispunjenje ugovora </w:t>
      </w:r>
      <w:r w:rsidR="00042926" w:rsidRPr="009C6026">
        <w:rPr>
          <w:rFonts w:ascii="Arial" w:eastAsia="Arial" w:hAnsi="Arial" w:cs="Arial"/>
          <w:spacing w:val="-3"/>
          <w:sz w:val="24"/>
          <w:szCs w:val="24"/>
        </w:rPr>
        <w:t>(</w:t>
      </w:r>
      <w:r w:rsidR="00042926" w:rsidRPr="009C6026">
        <w:rPr>
          <w:rFonts w:ascii="Arial" w:eastAsia="Arial" w:hAnsi="Arial" w:cs="Arial"/>
          <w:sz w:val="24"/>
          <w:szCs w:val="24"/>
        </w:rPr>
        <w:t>O</w:t>
      </w:r>
      <w:r w:rsidR="00042926" w:rsidRPr="009C6026">
        <w:rPr>
          <w:rFonts w:ascii="Arial" w:eastAsia="Arial" w:hAnsi="Arial" w:cs="Arial"/>
          <w:spacing w:val="1"/>
          <w:sz w:val="24"/>
          <w:szCs w:val="24"/>
        </w:rPr>
        <w:t>b</w:t>
      </w:r>
      <w:r w:rsidR="00042926" w:rsidRPr="009C6026">
        <w:rPr>
          <w:rFonts w:ascii="Arial" w:eastAsia="Arial" w:hAnsi="Arial" w:cs="Arial"/>
          <w:spacing w:val="-3"/>
          <w:sz w:val="24"/>
          <w:szCs w:val="24"/>
        </w:rPr>
        <w:t>r</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z</w:t>
      </w:r>
      <w:r w:rsidR="00042926" w:rsidRPr="009C6026">
        <w:rPr>
          <w:rFonts w:ascii="Arial" w:eastAsia="Arial" w:hAnsi="Arial" w:cs="Arial"/>
          <w:spacing w:val="-1"/>
          <w:sz w:val="24"/>
          <w:szCs w:val="24"/>
        </w:rPr>
        <w:t>a</w:t>
      </w:r>
      <w:r w:rsidR="00042926" w:rsidRPr="009C6026">
        <w:rPr>
          <w:rFonts w:ascii="Arial" w:eastAsia="Arial" w:hAnsi="Arial" w:cs="Arial"/>
          <w:sz w:val="24"/>
          <w:szCs w:val="24"/>
        </w:rPr>
        <w:t>c</w:t>
      </w:r>
      <w:r w:rsidR="00042926" w:rsidRPr="009C6026">
        <w:rPr>
          <w:rFonts w:ascii="Arial" w:eastAsia="Arial" w:hAnsi="Arial" w:cs="Arial"/>
          <w:spacing w:val="-2"/>
          <w:sz w:val="24"/>
          <w:szCs w:val="24"/>
        </w:rPr>
        <w:t xml:space="preserve"> </w:t>
      </w:r>
      <w:r w:rsidR="00ED34B3" w:rsidRPr="009C6026">
        <w:rPr>
          <w:rFonts w:ascii="Arial" w:eastAsia="Arial" w:hAnsi="Arial" w:cs="Arial"/>
          <w:spacing w:val="1"/>
          <w:sz w:val="24"/>
          <w:szCs w:val="24"/>
        </w:rPr>
        <w:t>3</w:t>
      </w:r>
      <w:r w:rsidR="00042926" w:rsidRPr="009C6026">
        <w:rPr>
          <w:rFonts w:ascii="Arial" w:eastAsia="Arial" w:hAnsi="Arial" w:cs="Arial"/>
          <w:sz w:val="24"/>
          <w:szCs w:val="24"/>
        </w:rPr>
        <w:t>)</w:t>
      </w:r>
    </w:p>
    <w:p w:rsidR="002E31F1" w:rsidRPr="009C6026" w:rsidRDefault="00142A3F" w:rsidP="0010403B">
      <w:pPr>
        <w:tabs>
          <w:tab w:val="left" w:pos="9639"/>
        </w:tabs>
        <w:spacing w:before="39"/>
        <w:ind w:left="284" w:right="77"/>
        <w:jc w:val="both"/>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D02FF4" w:rsidRPr="009C6026">
        <w:rPr>
          <w:rFonts w:ascii="Symbol" w:eastAsia="Symbol" w:hAnsi="Symbol" w:cs="Symbol"/>
          <w:sz w:val="24"/>
          <w:szCs w:val="24"/>
        </w:rPr>
        <w:t></w:t>
      </w:r>
      <w:r w:rsidRPr="009C6026">
        <w:rPr>
          <w:rFonts w:ascii="Symbol" w:eastAsia="Symbol" w:hAnsi="Symbol" w:cs="Symbol"/>
          <w:sz w:val="24"/>
          <w:szCs w:val="24"/>
        </w:rPr>
        <w:t></w:t>
      </w:r>
      <w:r w:rsidR="00D02FF4" w:rsidRPr="009C6026">
        <w:rPr>
          <w:rFonts w:ascii="Symbol" w:eastAsia="Symbol" w:hAnsi="Symbol" w:cs="Symbol"/>
          <w:sz w:val="24"/>
          <w:szCs w:val="24"/>
        </w:rPr>
        <w:t></w:t>
      </w:r>
      <w:r w:rsidR="00D02FF4" w:rsidRPr="009C6026">
        <w:rPr>
          <w:rFonts w:ascii="Symbol" w:eastAsia="Symbol" w:hAnsi="Symbol" w:cs="Symbol"/>
          <w:sz w:val="24"/>
          <w:szCs w:val="24"/>
        </w:rPr>
        <w:t></w:t>
      </w:r>
      <w:r w:rsidR="00870C39" w:rsidRPr="009C6026">
        <w:rPr>
          <w:rFonts w:ascii="Arial" w:eastAsia="Arial" w:hAnsi="Arial" w:cs="Arial"/>
          <w:sz w:val="24"/>
          <w:szCs w:val="24"/>
        </w:rPr>
        <w:t xml:space="preserve"> </w:t>
      </w:r>
      <w:r w:rsidR="00ED34B3" w:rsidRPr="009C6026">
        <w:rPr>
          <w:rFonts w:ascii="Arial" w:eastAsia="Arial" w:hAnsi="Arial" w:cs="Arial"/>
          <w:sz w:val="24"/>
          <w:szCs w:val="24"/>
        </w:rPr>
        <w:t xml:space="preserve">Popunjeni </w:t>
      </w:r>
      <w:r w:rsidR="0087604B" w:rsidRPr="009C6026">
        <w:rPr>
          <w:rFonts w:ascii="Arial" w:eastAsia="Arial" w:hAnsi="Arial" w:cs="Arial"/>
          <w:sz w:val="24"/>
          <w:szCs w:val="24"/>
        </w:rPr>
        <w:t xml:space="preserve">i ovjereni troškovnik (Obrazac </w:t>
      </w:r>
      <w:r w:rsidR="00870C39" w:rsidRPr="009C6026">
        <w:rPr>
          <w:rFonts w:ascii="Arial" w:eastAsia="Arial" w:hAnsi="Arial" w:cs="Arial"/>
          <w:sz w:val="24"/>
          <w:szCs w:val="24"/>
        </w:rPr>
        <w:t>4</w:t>
      </w:r>
      <w:r w:rsidR="00ED34B3" w:rsidRPr="009C6026">
        <w:rPr>
          <w:rFonts w:ascii="Arial" w:eastAsia="Arial" w:hAnsi="Arial" w:cs="Arial"/>
          <w:sz w:val="24"/>
          <w:szCs w:val="24"/>
        </w:rPr>
        <w:t>)</w:t>
      </w:r>
    </w:p>
    <w:p w:rsidR="002E31F1" w:rsidRPr="009C6026" w:rsidRDefault="002E31F1" w:rsidP="009C6026">
      <w:pPr>
        <w:pStyle w:val="ListParagraph"/>
        <w:tabs>
          <w:tab w:val="left" w:pos="9639"/>
        </w:tabs>
        <w:ind w:left="851" w:right="77" w:hanging="567"/>
        <w:rPr>
          <w:rFonts w:ascii="Arial" w:eastAsia="Arial" w:hAnsi="Arial" w:cs="Arial"/>
          <w:sz w:val="24"/>
          <w:szCs w:val="24"/>
        </w:rPr>
      </w:pPr>
      <w:r w:rsidRPr="009C6026">
        <w:rPr>
          <w:rFonts w:ascii="Symbol" w:eastAsia="Symbol" w:hAnsi="Symbol" w:cs="Symbol"/>
          <w:sz w:val="24"/>
          <w:szCs w:val="24"/>
        </w:rPr>
        <w:lastRenderedPageBreak/>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Arial" w:eastAsia="Arial" w:hAnsi="Arial" w:cs="Arial"/>
          <w:sz w:val="24"/>
          <w:szCs w:val="24"/>
        </w:rPr>
        <w:t xml:space="preserve"> </w:t>
      </w:r>
      <w:r w:rsidRPr="009C6026">
        <w:rPr>
          <w:rFonts w:ascii="Arial" w:eastAsia="Arial" w:hAnsi="Arial" w:cs="Arial"/>
          <w:sz w:val="24"/>
          <w:szCs w:val="24"/>
          <w:lang w:val="hr-HR"/>
        </w:rPr>
        <w:t>Ostali podaci traženi pozivom za dostavu ponuda</w:t>
      </w:r>
      <w:r w:rsidR="00BC0202" w:rsidRPr="009C6026">
        <w:rPr>
          <w:rFonts w:ascii="Arial" w:eastAsia="Arial" w:hAnsi="Arial" w:cs="Arial"/>
          <w:sz w:val="24"/>
          <w:szCs w:val="24"/>
          <w:lang w:val="hr-HR"/>
        </w:rPr>
        <w:t xml:space="preserve"> (svi dokazi traženi po točkama    </w:t>
      </w:r>
      <w:r w:rsidR="009C6026">
        <w:rPr>
          <w:rFonts w:ascii="Arial" w:eastAsia="Arial" w:hAnsi="Arial" w:cs="Arial"/>
          <w:sz w:val="24"/>
          <w:szCs w:val="24"/>
          <w:lang w:val="hr-HR"/>
        </w:rPr>
        <w:t xml:space="preserve"> </w:t>
      </w:r>
      <w:r w:rsidR="00BC0202" w:rsidRPr="00CF4DB8">
        <w:rPr>
          <w:rFonts w:ascii="Arial" w:eastAsia="Arial" w:hAnsi="Arial" w:cs="Arial"/>
          <w:sz w:val="24"/>
          <w:szCs w:val="24"/>
          <w:lang w:val="hr-HR"/>
        </w:rPr>
        <w:t xml:space="preserve">11.1-11.8 </w:t>
      </w:r>
      <w:r w:rsidR="00BC0202" w:rsidRPr="009C6026">
        <w:rPr>
          <w:rFonts w:ascii="Arial" w:eastAsia="Arial" w:hAnsi="Arial" w:cs="Arial"/>
          <w:sz w:val="24"/>
          <w:szCs w:val="24"/>
          <w:lang w:val="hr-HR"/>
        </w:rPr>
        <w:t>koji nisu prethodno spomenuti)</w:t>
      </w:r>
    </w:p>
    <w:p w:rsidR="002E31F1" w:rsidRPr="009C6026" w:rsidRDefault="002E31F1" w:rsidP="0010403B">
      <w:pPr>
        <w:tabs>
          <w:tab w:val="left" w:pos="9639"/>
        </w:tabs>
        <w:spacing w:before="39"/>
        <w:ind w:left="284" w:right="77"/>
        <w:jc w:val="both"/>
        <w:rPr>
          <w:rFonts w:ascii="Arial" w:eastAsia="Arial" w:hAnsi="Arial" w:cs="Arial"/>
          <w:sz w:val="24"/>
          <w:szCs w:val="24"/>
        </w:rPr>
      </w:pPr>
    </w:p>
    <w:p w:rsidR="00AD6FA3" w:rsidRPr="009C6026" w:rsidRDefault="00042926" w:rsidP="0010403B">
      <w:pPr>
        <w:tabs>
          <w:tab w:val="left" w:pos="9639"/>
        </w:tabs>
        <w:spacing w:before="55"/>
        <w:ind w:left="284" w:right="77"/>
        <w:rPr>
          <w:rFonts w:ascii="Arial" w:eastAsia="Arial" w:hAnsi="Arial" w:cs="Arial"/>
          <w:sz w:val="24"/>
          <w:szCs w:val="24"/>
        </w:rPr>
      </w:pP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rasce</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z w:val="24"/>
          <w:szCs w:val="24"/>
        </w:rPr>
        <w:t>su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pacing w:val="-1"/>
          <w:sz w:val="24"/>
          <w:szCs w:val="24"/>
        </w:rPr>
        <w:t>u</w:t>
      </w:r>
      <w:r w:rsidRPr="009C6026">
        <w:rPr>
          <w:rFonts w:ascii="Arial" w:eastAsia="Arial" w:hAnsi="Arial" w:cs="Arial"/>
          <w:spacing w:val="-2"/>
          <w:sz w:val="24"/>
          <w:szCs w:val="24"/>
        </w:rPr>
        <w:t>ž</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iti</w:t>
      </w:r>
      <w:r w:rsidRPr="009C6026">
        <w:rPr>
          <w:rFonts w:ascii="Arial" w:eastAsia="Arial" w:hAnsi="Arial" w:cs="Arial"/>
          <w:spacing w:val="7"/>
          <w:sz w:val="24"/>
          <w:szCs w:val="24"/>
        </w:rPr>
        <w:t xml:space="preserve"> </w:t>
      </w:r>
      <w:r w:rsidRPr="009C6026">
        <w:rPr>
          <w:rFonts w:ascii="Arial" w:eastAsia="Arial" w:hAnsi="Arial" w:cs="Arial"/>
          <w:sz w:val="24"/>
          <w:szCs w:val="24"/>
        </w:rPr>
        <w:t>s</w:t>
      </w:r>
      <w:r w:rsidRPr="009C6026">
        <w:rPr>
          <w:rFonts w:ascii="Arial" w:eastAsia="Arial" w:hAnsi="Arial" w:cs="Arial"/>
          <w:spacing w:val="8"/>
          <w:sz w:val="24"/>
          <w:szCs w:val="24"/>
        </w:rPr>
        <w:t xml:space="preserve"> </w:t>
      </w:r>
      <w:r w:rsidRPr="009C6026">
        <w:rPr>
          <w:rFonts w:ascii="Arial" w:eastAsia="Arial" w:hAnsi="Arial" w:cs="Arial"/>
          <w:sz w:val="24"/>
          <w:szCs w:val="24"/>
        </w:rPr>
        <w:t>isp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k</w:t>
      </w:r>
      <w:r w:rsidRPr="009C6026">
        <w:rPr>
          <w:rFonts w:ascii="Arial" w:eastAsia="Arial" w:hAnsi="Arial" w:cs="Arial"/>
          <w:spacing w:val="1"/>
          <w:sz w:val="24"/>
          <w:szCs w:val="24"/>
        </w:rPr>
        <w:t>am</w:t>
      </w:r>
      <w:r w:rsidRPr="009C6026">
        <w:rPr>
          <w:rFonts w:ascii="Arial" w:eastAsia="Arial" w:hAnsi="Arial" w:cs="Arial"/>
          <w:sz w:val="24"/>
          <w:szCs w:val="24"/>
        </w:rPr>
        <w:t xml:space="preserve">a </w:t>
      </w:r>
      <w:r w:rsidRPr="009C6026">
        <w:rPr>
          <w:rFonts w:ascii="Arial" w:eastAsia="Arial" w:hAnsi="Arial" w:cs="Arial"/>
          <w:spacing w:val="1"/>
          <w:sz w:val="24"/>
          <w:szCs w:val="24"/>
        </w:rPr>
        <w:t>od</w:t>
      </w:r>
      <w:r w:rsidRPr="009C6026">
        <w:rPr>
          <w:rFonts w:ascii="Arial" w:eastAsia="Arial" w:hAnsi="Arial" w:cs="Arial"/>
          <w:spacing w:val="-1"/>
          <w:sz w:val="24"/>
          <w:szCs w:val="24"/>
        </w:rPr>
        <w:t>n</w:t>
      </w:r>
      <w:r w:rsidRPr="009C6026">
        <w:rPr>
          <w:rFonts w:ascii="Arial" w:eastAsia="Arial" w:hAnsi="Arial" w:cs="Arial"/>
          <w:spacing w:val="1"/>
          <w:sz w:val="24"/>
          <w:szCs w:val="24"/>
        </w:rPr>
        <w:t>o</w:t>
      </w:r>
      <w:r w:rsidRPr="009C6026">
        <w:rPr>
          <w:rFonts w:ascii="Arial" w:eastAsia="Arial" w:hAnsi="Arial" w:cs="Arial"/>
          <w:sz w:val="24"/>
          <w:szCs w:val="24"/>
        </w:rPr>
        <w:t>s</w:t>
      </w:r>
      <w:r w:rsidRPr="009C6026">
        <w:rPr>
          <w:rFonts w:ascii="Arial" w:eastAsia="Arial" w:hAnsi="Arial" w:cs="Arial"/>
          <w:spacing w:val="1"/>
          <w:sz w:val="24"/>
          <w:szCs w:val="24"/>
        </w:rPr>
        <w:t>n</w:t>
      </w:r>
      <w:r w:rsidRPr="009C6026">
        <w:rPr>
          <w:rFonts w:ascii="Arial" w:eastAsia="Arial" w:hAnsi="Arial" w:cs="Arial"/>
          <w:sz w:val="24"/>
          <w:szCs w:val="24"/>
        </w:rPr>
        <w:t>o</w:t>
      </w:r>
      <w:r w:rsidRPr="009C6026">
        <w:rPr>
          <w:rFonts w:ascii="Arial" w:eastAsia="Arial" w:hAnsi="Arial" w:cs="Arial"/>
          <w:spacing w:val="-1"/>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im</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ci</w:t>
      </w:r>
      <w:r w:rsidRPr="009C6026">
        <w:rPr>
          <w:rFonts w:ascii="Arial" w:eastAsia="Arial" w:hAnsi="Arial" w:cs="Arial"/>
          <w:spacing w:val="1"/>
          <w:sz w:val="24"/>
          <w:szCs w:val="24"/>
        </w:rPr>
        <w:t>ma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U</w:t>
      </w:r>
      <w:r w:rsidRPr="009C6026">
        <w:rPr>
          <w:rFonts w:ascii="Arial" w:eastAsia="Arial" w:hAnsi="Arial" w:cs="Arial"/>
          <w:spacing w:val="7"/>
          <w:sz w:val="24"/>
          <w:szCs w:val="24"/>
        </w:rPr>
        <w:t xml:space="preserve"> </w:t>
      </w:r>
      <w:r w:rsidRPr="009C6026">
        <w:rPr>
          <w:rFonts w:ascii="Arial" w:eastAsia="Arial" w:hAnsi="Arial" w:cs="Arial"/>
          <w:sz w:val="24"/>
          <w:szCs w:val="24"/>
        </w:rPr>
        <w:t>sluč</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na</w:t>
      </w:r>
      <w:r w:rsidRPr="009C6026">
        <w:rPr>
          <w:rFonts w:ascii="Arial" w:eastAsia="Arial" w:hAnsi="Arial" w:cs="Arial"/>
          <w:spacing w:val="-2"/>
          <w:sz w:val="24"/>
          <w:szCs w:val="24"/>
        </w:rPr>
        <w:t>v</w:t>
      </w:r>
      <w:r w:rsidRPr="009C6026">
        <w:rPr>
          <w:rFonts w:ascii="Arial" w:eastAsia="Arial" w:hAnsi="Arial" w:cs="Arial"/>
          <w:spacing w:val="1"/>
          <w:sz w:val="24"/>
          <w:szCs w:val="24"/>
        </w:rPr>
        <w:t>eden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obra</w:t>
      </w:r>
      <w:r w:rsidRPr="009C6026">
        <w:rPr>
          <w:rFonts w:ascii="Arial" w:eastAsia="Arial" w:hAnsi="Arial" w:cs="Arial"/>
          <w:sz w:val="24"/>
          <w:szCs w:val="24"/>
        </w:rPr>
        <w:t>sce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iš</w:t>
      </w:r>
      <w:r w:rsidRPr="009C6026">
        <w:rPr>
          <w:rFonts w:ascii="Arial" w:eastAsia="Arial" w:hAnsi="Arial" w:cs="Arial"/>
          <w:spacing w:val="-2"/>
          <w:sz w:val="24"/>
          <w:szCs w:val="24"/>
        </w:rPr>
        <w:t>e</w:t>
      </w:r>
      <w:r w:rsidRPr="009C6026">
        <w:rPr>
          <w:rFonts w:ascii="Arial" w:eastAsia="Arial" w:hAnsi="Arial" w:cs="Arial"/>
          <w:sz w:val="24"/>
          <w:szCs w:val="24"/>
        </w:rPr>
        <w:t>,</w:t>
      </w:r>
      <w:r w:rsidRPr="009C6026">
        <w:rPr>
          <w:rFonts w:ascii="Arial" w:eastAsia="Arial" w:hAnsi="Arial" w:cs="Arial"/>
          <w:spacing w:val="8"/>
          <w:sz w:val="24"/>
          <w:szCs w:val="24"/>
        </w:rPr>
        <w:t xml:space="preserve"> </w:t>
      </w:r>
      <w:r w:rsidRPr="009C6026">
        <w:rPr>
          <w:rFonts w:ascii="Arial" w:eastAsia="Arial" w:hAnsi="Arial" w:cs="Arial"/>
          <w:sz w:val="24"/>
          <w:szCs w:val="24"/>
        </w:rPr>
        <w:t>te</w:t>
      </w:r>
      <w:r w:rsidRPr="009C6026">
        <w:rPr>
          <w:rFonts w:ascii="Arial" w:eastAsia="Arial" w:hAnsi="Arial" w:cs="Arial"/>
          <w:spacing w:val="9"/>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t</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lo</w:t>
      </w:r>
      <w:r w:rsidRPr="009C6026">
        <w:rPr>
          <w:rFonts w:ascii="Arial" w:eastAsia="Arial" w:hAnsi="Arial" w:cs="Arial"/>
          <w:spacing w:val="-2"/>
          <w:sz w:val="24"/>
          <w:szCs w:val="24"/>
        </w:rPr>
        <w:t>ž</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ponud</w:t>
      </w:r>
      <w:r w:rsidRPr="009C6026">
        <w:rPr>
          <w:rFonts w:ascii="Arial" w:eastAsia="Arial" w:hAnsi="Arial" w:cs="Arial"/>
          <w:sz w:val="24"/>
          <w:szCs w:val="24"/>
        </w:rPr>
        <w:t>i, Naručit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1"/>
          <w:sz w:val="24"/>
          <w:szCs w:val="24"/>
        </w:rPr>
        <w:t xml:space="preserve"> </w:t>
      </w:r>
      <w:r w:rsidRPr="009C6026">
        <w:rPr>
          <w:rFonts w:ascii="Arial" w:eastAsia="Arial" w:hAnsi="Arial" w:cs="Arial"/>
          <w:sz w:val="24"/>
          <w:szCs w:val="24"/>
        </w:rPr>
        <w:t>će</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k</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m</w:t>
      </w:r>
      <w:r w:rsidRPr="009C6026">
        <w:rPr>
          <w:rFonts w:ascii="Arial" w:eastAsia="Arial" w:hAnsi="Arial" w:cs="Arial"/>
          <w:spacing w:val="-1"/>
          <w:sz w:val="24"/>
          <w:szCs w:val="24"/>
        </w:rPr>
        <w:t>a</w:t>
      </w:r>
      <w:r w:rsidRPr="009C6026">
        <w:rPr>
          <w:rFonts w:ascii="Arial" w:eastAsia="Arial" w:hAnsi="Arial" w:cs="Arial"/>
          <w:sz w:val="24"/>
          <w:szCs w:val="24"/>
        </w:rPr>
        <w:t xml:space="preserve">trati </w:t>
      </w:r>
      <w:r w:rsidRPr="009C6026">
        <w:rPr>
          <w:rFonts w:ascii="Arial" w:eastAsia="Arial" w:hAnsi="Arial" w:cs="Arial"/>
          <w:spacing w:val="-1"/>
          <w:sz w:val="24"/>
          <w:szCs w:val="24"/>
        </w:rPr>
        <w:t>n</w:t>
      </w:r>
      <w:r w:rsidRPr="009C6026">
        <w:rPr>
          <w:rFonts w:ascii="Arial" w:eastAsia="Arial" w:hAnsi="Arial" w:cs="Arial"/>
          <w:spacing w:val="1"/>
          <w:sz w:val="24"/>
          <w:szCs w:val="24"/>
        </w:rPr>
        <w:t>ep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h</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tlj</w:t>
      </w:r>
      <w:r w:rsidRPr="009C6026">
        <w:rPr>
          <w:rFonts w:ascii="Arial" w:eastAsia="Arial" w:hAnsi="Arial" w:cs="Arial"/>
          <w:spacing w:val="-1"/>
          <w:sz w:val="24"/>
          <w:szCs w:val="24"/>
        </w:rPr>
        <w:t>i</w:t>
      </w:r>
      <w:r w:rsidRPr="009C6026">
        <w:rPr>
          <w:rFonts w:ascii="Arial" w:eastAsia="Arial" w:hAnsi="Arial" w:cs="Arial"/>
          <w:spacing w:val="-2"/>
          <w:sz w:val="24"/>
          <w:szCs w:val="24"/>
        </w:rPr>
        <w:t>v</w:t>
      </w:r>
      <w:r w:rsidRPr="009C6026">
        <w:rPr>
          <w:rFonts w:ascii="Arial" w:eastAsia="Arial" w:hAnsi="Arial" w:cs="Arial"/>
          <w:spacing w:val="1"/>
          <w:sz w:val="24"/>
          <w:szCs w:val="24"/>
        </w:rPr>
        <w:t>om</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pacing w:val="1"/>
          <w:sz w:val="24"/>
          <w:szCs w:val="24"/>
        </w:rPr>
        <w:t>en</w:t>
      </w:r>
      <w:r w:rsidRPr="009C6026">
        <w:rPr>
          <w:rFonts w:ascii="Arial" w:eastAsia="Arial" w:hAnsi="Arial" w:cs="Arial"/>
          <w:sz w:val="24"/>
          <w:szCs w:val="24"/>
        </w:rPr>
        <w:t>ja</w:t>
      </w:r>
      <w:r w:rsidRPr="009C6026">
        <w:rPr>
          <w:rFonts w:ascii="Arial" w:eastAsia="Arial" w:hAnsi="Arial" w:cs="Arial"/>
          <w:spacing w:val="1"/>
          <w:sz w:val="24"/>
          <w:szCs w:val="24"/>
        </w:rPr>
        <w:t>t</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g</w:t>
      </w:r>
      <w:r w:rsidRPr="009C6026">
        <w:rPr>
          <w:rFonts w:ascii="Arial" w:eastAsia="Arial" w:hAnsi="Arial" w:cs="Arial"/>
          <w:sz w:val="24"/>
          <w:szCs w:val="24"/>
        </w:rPr>
        <w:t>in</w:t>
      </w:r>
      <w:r w:rsidRPr="009C6026">
        <w:rPr>
          <w:rFonts w:ascii="Arial" w:eastAsia="Arial" w:hAnsi="Arial" w:cs="Arial"/>
          <w:spacing w:val="1"/>
          <w:sz w:val="24"/>
          <w:szCs w:val="24"/>
        </w:rPr>
        <w:t>a</w:t>
      </w:r>
      <w:r w:rsidRPr="009C6026">
        <w:rPr>
          <w:rFonts w:ascii="Arial" w:eastAsia="Arial" w:hAnsi="Arial" w:cs="Arial"/>
          <w:sz w:val="24"/>
          <w:szCs w:val="24"/>
        </w:rPr>
        <w:t>lni</w:t>
      </w:r>
      <w:r w:rsidRPr="009C6026">
        <w:rPr>
          <w:rFonts w:ascii="Arial" w:eastAsia="Arial" w:hAnsi="Arial" w:cs="Arial"/>
          <w:spacing w:val="10"/>
          <w:sz w:val="24"/>
          <w:szCs w:val="24"/>
        </w:rPr>
        <w:t xml:space="preserve"> </w:t>
      </w:r>
      <w:r w:rsidRPr="009C6026">
        <w:rPr>
          <w:rFonts w:ascii="Arial" w:eastAsia="Arial" w:hAnsi="Arial" w:cs="Arial"/>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kst</w:t>
      </w:r>
      <w:r w:rsidRPr="009C6026">
        <w:rPr>
          <w:rFonts w:ascii="Arial" w:eastAsia="Arial" w:hAnsi="Arial" w:cs="Arial"/>
          <w:spacing w:val="18"/>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z w:val="24"/>
          <w:szCs w:val="24"/>
        </w:rPr>
        <w:t>i</w:t>
      </w:r>
      <w:r w:rsidRPr="009C6026">
        <w:rPr>
          <w:rFonts w:ascii="Arial" w:eastAsia="Arial" w:hAnsi="Arial" w:cs="Arial"/>
          <w:spacing w:val="-3"/>
          <w:sz w:val="24"/>
          <w:szCs w:val="24"/>
        </w:rPr>
        <w:t>v</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ponu</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15"/>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o k</w:t>
      </w:r>
      <w:r w:rsidRPr="009C6026">
        <w:rPr>
          <w:rFonts w:ascii="Arial" w:eastAsia="Arial" w:hAnsi="Arial" w:cs="Arial"/>
          <w:spacing w:val="1"/>
          <w:sz w:val="24"/>
          <w:szCs w:val="24"/>
        </w:rPr>
        <w:t>o</w:t>
      </w:r>
      <w:r w:rsidRPr="009C6026">
        <w:rPr>
          <w:rFonts w:ascii="Arial" w:eastAsia="Arial" w:hAnsi="Arial" w:cs="Arial"/>
          <w:sz w:val="24"/>
          <w:szCs w:val="24"/>
        </w:rPr>
        <w:t>jeg</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rasca</w:t>
      </w:r>
      <w:r w:rsidRPr="009C6026">
        <w:rPr>
          <w:rFonts w:ascii="Arial" w:eastAsia="Arial" w:hAnsi="Arial" w:cs="Arial"/>
          <w:spacing w:val="-1"/>
          <w:sz w:val="24"/>
          <w:szCs w:val="24"/>
        </w:rPr>
        <w:t xml:space="preserve"> </w:t>
      </w:r>
      <w:r w:rsidRPr="009C6026">
        <w:rPr>
          <w:rFonts w:ascii="Arial" w:eastAsia="Arial" w:hAnsi="Arial" w:cs="Arial"/>
          <w:sz w:val="24"/>
          <w:szCs w:val="24"/>
        </w:rPr>
        <w:t>iz</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pacing w:val="2"/>
          <w:sz w:val="24"/>
          <w:szCs w:val="24"/>
        </w:rPr>
        <w:t>i</w:t>
      </w:r>
      <w:r w:rsidRPr="009C6026">
        <w:rPr>
          <w:rFonts w:ascii="Arial" w:eastAsia="Arial" w:hAnsi="Arial" w:cs="Arial"/>
          <w:sz w:val="24"/>
          <w:szCs w:val="24"/>
        </w:rPr>
        <w:t>va</w:t>
      </w:r>
      <w:r w:rsidRPr="009C6026">
        <w:rPr>
          <w:rFonts w:ascii="Arial" w:eastAsia="Arial" w:hAnsi="Arial" w:cs="Arial"/>
          <w:spacing w:val="1"/>
          <w:sz w:val="24"/>
          <w:szCs w:val="24"/>
        </w:rPr>
        <w:t xml:space="preserve"> n</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do</w:t>
      </w:r>
      <w:r w:rsidRPr="009C6026">
        <w:rPr>
          <w:rFonts w:ascii="Arial" w:eastAsia="Arial" w:hAnsi="Arial" w:cs="Arial"/>
          <w:spacing w:val="-2"/>
          <w:sz w:val="24"/>
          <w:szCs w:val="24"/>
        </w:rPr>
        <w:t>s</w:t>
      </w:r>
      <w:r w:rsidRPr="009C6026">
        <w:rPr>
          <w:rFonts w:ascii="Arial" w:eastAsia="Arial" w:hAnsi="Arial" w:cs="Arial"/>
          <w:sz w:val="24"/>
          <w:szCs w:val="24"/>
        </w:rPr>
        <w:t>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4"/>
          <w:sz w:val="24"/>
          <w:szCs w:val="24"/>
        </w:rPr>
        <w:t>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ra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 xml:space="preserve">c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1"/>
          <w:sz w:val="24"/>
          <w:szCs w:val="24"/>
        </w:rPr>
        <w:t>e</w:t>
      </w:r>
      <w:r w:rsidRPr="009C6026">
        <w:rPr>
          <w:rFonts w:ascii="Arial" w:eastAsia="Arial" w:hAnsi="Arial" w:cs="Arial"/>
          <w:sz w:val="24"/>
          <w:szCs w:val="24"/>
        </w:rPr>
        <w:t xml:space="preserve">, </w:t>
      </w:r>
      <w:r w:rsidRPr="009C6026">
        <w:rPr>
          <w:rFonts w:ascii="Arial" w:eastAsia="Arial" w:hAnsi="Arial" w:cs="Arial"/>
          <w:spacing w:val="14"/>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2"/>
          <w:sz w:val="24"/>
          <w:szCs w:val="24"/>
        </w:rPr>
        <w:t xml:space="preserve"> </w:t>
      </w:r>
      <w:r w:rsidRPr="009C6026">
        <w:rPr>
          <w:rFonts w:ascii="Arial" w:eastAsia="Arial" w:hAnsi="Arial" w:cs="Arial"/>
          <w:sz w:val="24"/>
          <w:szCs w:val="24"/>
        </w:rPr>
        <w:t>stra</w:t>
      </w:r>
      <w:r w:rsidRPr="009C6026">
        <w:rPr>
          <w:rFonts w:ascii="Arial" w:eastAsia="Arial" w:hAnsi="Arial" w:cs="Arial"/>
          <w:spacing w:val="1"/>
          <w:sz w:val="24"/>
          <w:szCs w:val="24"/>
        </w:rPr>
        <w:t>n</w:t>
      </w:r>
      <w:r w:rsidRPr="009C6026">
        <w:rPr>
          <w:rFonts w:ascii="Arial" w:eastAsia="Arial" w:hAnsi="Arial" w:cs="Arial"/>
          <w:sz w:val="24"/>
          <w:szCs w:val="24"/>
        </w:rPr>
        <w:t xml:space="preserve">ice </w:t>
      </w:r>
      <w:r w:rsidRPr="009C6026">
        <w:rPr>
          <w:rFonts w:ascii="Arial" w:eastAsia="Arial" w:hAnsi="Arial" w:cs="Arial"/>
          <w:spacing w:val="11"/>
          <w:sz w:val="24"/>
          <w:szCs w:val="24"/>
        </w:rPr>
        <w:t xml:space="preserve"> </w:t>
      </w:r>
      <w:r w:rsidRPr="009C6026">
        <w:rPr>
          <w:rFonts w:ascii="Arial" w:eastAsia="Arial" w:hAnsi="Arial" w:cs="Arial"/>
          <w:sz w:val="24"/>
          <w:szCs w:val="24"/>
        </w:rPr>
        <w:t>trošk</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pacing w:val="1"/>
          <w:sz w:val="24"/>
          <w:szCs w:val="24"/>
        </w:rPr>
        <w:t>n</w:t>
      </w:r>
      <w:r w:rsidRPr="009C6026">
        <w:rPr>
          <w:rFonts w:ascii="Arial" w:eastAsia="Arial" w:hAnsi="Arial" w:cs="Arial"/>
          <w:sz w:val="24"/>
          <w:szCs w:val="24"/>
        </w:rPr>
        <w:t xml:space="preserve">ika </w:t>
      </w:r>
      <w:r w:rsidRPr="009C6026">
        <w:rPr>
          <w:rFonts w:ascii="Arial" w:eastAsia="Arial" w:hAnsi="Arial" w:cs="Arial"/>
          <w:spacing w:val="11"/>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k</w:t>
      </w:r>
      <w:r w:rsidRPr="009C6026">
        <w:rPr>
          <w:rFonts w:ascii="Arial" w:eastAsia="Arial" w:hAnsi="Arial" w:cs="Arial"/>
          <w:spacing w:val="1"/>
          <w:sz w:val="24"/>
          <w:szCs w:val="24"/>
        </w:rPr>
        <w:t>o</w:t>
      </w:r>
      <w:r w:rsidRPr="009C6026">
        <w:rPr>
          <w:rFonts w:ascii="Arial" w:eastAsia="Arial" w:hAnsi="Arial" w:cs="Arial"/>
          <w:sz w:val="24"/>
          <w:szCs w:val="24"/>
        </w:rPr>
        <w:t xml:space="preserve">je </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 xml:space="preserve">isuje </w:t>
      </w:r>
      <w:r w:rsidRPr="009C6026">
        <w:rPr>
          <w:rFonts w:ascii="Arial" w:eastAsia="Arial" w:hAnsi="Arial" w:cs="Arial"/>
          <w:spacing w:val="12"/>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jera</w:t>
      </w:r>
      <w:r w:rsidRPr="009C6026">
        <w:rPr>
          <w:rFonts w:ascii="Arial" w:eastAsia="Arial" w:hAnsi="Arial" w:cs="Arial"/>
          <w:spacing w:val="-2"/>
          <w:sz w:val="24"/>
          <w:szCs w:val="24"/>
        </w:rPr>
        <w:t>v</w:t>
      </w:r>
      <w:r w:rsidRPr="009C6026">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mo</w:t>
      </w:r>
      <w:r w:rsidRPr="009C6026">
        <w:rPr>
          <w:rFonts w:ascii="Arial" w:eastAsia="Arial" w:hAnsi="Arial" w:cs="Arial"/>
          <w:sz w:val="24"/>
          <w:szCs w:val="24"/>
        </w:rPr>
        <w:t>ra</w:t>
      </w:r>
      <w:r w:rsidRPr="009C6026">
        <w:rPr>
          <w:rFonts w:ascii="Arial" w:eastAsia="Arial" w:hAnsi="Arial" w:cs="Arial"/>
          <w:spacing w:val="-3"/>
          <w:sz w:val="24"/>
          <w:szCs w:val="24"/>
        </w:rPr>
        <w:t>j</w:t>
      </w:r>
      <w:r w:rsidRPr="009C6026">
        <w:rPr>
          <w:rFonts w:ascii="Arial" w:eastAsia="Arial" w:hAnsi="Arial" w:cs="Arial"/>
          <w:sz w:val="24"/>
          <w:szCs w:val="24"/>
        </w:rPr>
        <w:t>u</w:t>
      </w:r>
      <w:r w:rsidRPr="009C6026">
        <w:rPr>
          <w:rFonts w:ascii="Arial" w:eastAsia="Arial" w:hAnsi="Arial" w:cs="Arial"/>
          <w:spacing w:val="1"/>
          <w:sz w:val="24"/>
          <w:szCs w:val="24"/>
        </w:rPr>
        <w:t xml:space="preserve"> b</w:t>
      </w:r>
      <w:r w:rsidRPr="009C6026">
        <w:rPr>
          <w:rFonts w:ascii="Arial" w:eastAsia="Arial" w:hAnsi="Arial" w:cs="Arial"/>
          <w:sz w:val="24"/>
          <w:szCs w:val="24"/>
        </w:rPr>
        <w:t>iti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po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z w:val="24"/>
          <w:szCs w:val="24"/>
        </w:rPr>
        <w:t>tra</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g</w:t>
      </w:r>
      <w:r w:rsidRPr="009C6026">
        <w:rPr>
          <w:rFonts w:ascii="Arial" w:eastAsia="Arial" w:hAnsi="Arial" w:cs="Arial"/>
          <w:spacing w:val="1"/>
          <w:sz w:val="24"/>
          <w:szCs w:val="24"/>
        </w:rPr>
        <w:t>o</w:t>
      </w:r>
      <w:r w:rsidRPr="009C6026">
        <w:rPr>
          <w:rFonts w:ascii="Arial" w:eastAsia="Arial" w:hAnsi="Arial" w:cs="Arial"/>
          <w:spacing w:val="-2"/>
          <w:sz w:val="24"/>
          <w:szCs w:val="24"/>
        </w:rPr>
        <w:t>s</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rskog</w:t>
      </w:r>
      <w:r w:rsidRPr="009C6026">
        <w:rPr>
          <w:rFonts w:ascii="Arial" w:eastAsia="Arial" w:hAnsi="Arial" w:cs="Arial"/>
          <w:spacing w:val="-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ub</w:t>
      </w:r>
      <w:r w:rsidRPr="009C6026">
        <w:rPr>
          <w:rFonts w:ascii="Arial" w:eastAsia="Arial" w:hAnsi="Arial" w:cs="Arial"/>
          <w:sz w:val="24"/>
          <w:szCs w:val="24"/>
        </w:rPr>
        <w:t>jek</w:t>
      </w:r>
      <w:r w:rsidRPr="009C6026">
        <w:rPr>
          <w:rFonts w:ascii="Arial" w:eastAsia="Arial" w:hAnsi="Arial" w:cs="Arial"/>
          <w:spacing w:val="-1"/>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w:t>
      </w:r>
    </w:p>
    <w:p w:rsidR="00EA6F7C" w:rsidRDefault="00EA6F7C" w:rsidP="0010403B">
      <w:pPr>
        <w:tabs>
          <w:tab w:val="left" w:pos="9639"/>
        </w:tabs>
        <w:spacing w:line="260" w:lineRule="exact"/>
        <w:ind w:left="284" w:right="77"/>
        <w:rPr>
          <w:rFonts w:ascii="Arial" w:eastAsia="Arial" w:hAnsi="Arial" w:cs="Arial"/>
          <w:spacing w:val="1"/>
          <w:position w:val="-1"/>
          <w:sz w:val="24"/>
          <w:szCs w:val="24"/>
        </w:rPr>
      </w:pPr>
    </w:p>
    <w:p w:rsidR="00AD6FA3" w:rsidRPr="00F97ED1" w:rsidRDefault="002C18AE" w:rsidP="0010403B">
      <w:pPr>
        <w:tabs>
          <w:tab w:val="left" w:pos="9639"/>
        </w:tabs>
        <w:spacing w:line="260" w:lineRule="exact"/>
        <w:ind w:left="284" w:right="77"/>
        <w:rPr>
          <w:rFonts w:ascii="Arial" w:eastAsia="Arial" w:hAnsi="Arial" w:cs="Arial"/>
          <w:sz w:val="24"/>
          <w:szCs w:val="24"/>
        </w:rPr>
      </w:pPr>
      <w:r>
        <w:rPr>
          <w:rFonts w:ascii="Arial" w:eastAsia="Arial" w:hAnsi="Arial" w:cs="Arial"/>
          <w:spacing w:val="1"/>
          <w:position w:val="-1"/>
          <w:sz w:val="24"/>
          <w:szCs w:val="24"/>
        </w:rPr>
        <w:t>12</w:t>
      </w:r>
      <w:r w:rsidR="00042926" w:rsidRPr="002305E7">
        <w:rPr>
          <w:rFonts w:ascii="Arial" w:eastAsia="Arial" w:hAnsi="Arial" w:cs="Arial"/>
          <w:position w:val="-1"/>
          <w:sz w:val="24"/>
          <w:szCs w:val="24"/>
        </w:rPr>
        <w:t>.</w:t>
      </w:r>
      <w:r w:rsidR="00042926" w:rsidRPr="002305E7">
        <w:rPr>
          <w:rFonts w:ascii="Arial" w:eastAsia="Arial" w:hAnsi="Arial" w:cs="Arial"/>
          <w:spacing w:val="-1"/>
          <w:position w:val="-1"/>
          <w:sz w:val="24"/>
          <w:szCs w:val="24"/>
        </w:rPr>
        <w:t>2</w:t>
      </w:r>
      <w:r w:rsidR="00042926" w:rsidRPr="002305E7">
        <w:rPr>
          <w:rFonts w:ascii="Arial" w:eastAsia="Arial" w:hAnsi="Arial" w:cs="Arial"/>
          <w:position w:val="-1"/>
          <w:sz w:val="24"/>
          <w:szCs w:val="24"/>
        </w:rPr>
        <w:t>.</w:t>
      </w:r>
      <w:r w:rsidR="00042926">
        <w:rPr>
          <w:rFonts w:ascii="Arial" w:eastAsia="Arial" w:hAnsi="Arial" w:cs="Arial"/>
          <w:position w:val="-1"/>
          <w:sz w:val="24"/>
          <w:szCs w:val="24"/>
        </w:rPr>
        <w:t xml:space="preserve">      </w:t>
      </w:r>
      <w:r w:rsidR="00042926">
        <w:rPr>
          <w:rFonts w:ascii="Arial" w:eastAsia="Arial" w:hAnsi="Arial" w:cs="Arial"/>
          <w:spacing w:val="66"/>
          <w:position w:val="-1"/>
          <w:sz w:val="24"/>
          <w:szCs w:val="24"/>
        </w:rPr>
        <w:t xml:space="preserve"> </w:t>
      </w:r>
      <w:r w:rsidR="00042926">
        <w:rPr>
          <w:rFonts w:ascii="Arial" w:eastAsia="Arial" w:hAnsi="Arial" w:cs="Arial"/>
          <w:spacing w:val="-10"/>
          <w:position w:val="-1"/>
          <w:sz w:val="24"/>
          <w:szCs w:val="24"/>
          <w:u w:val="single" w:color="000000"/>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4F5C5C">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 xml:space="preserve">način </w:t>
      </w:r>
      <w:r w:rsidR="00042926">
        <w:rPr>
          <w:rFonts w:ascii="Arial" w:eastAsia="Arial" w:hAnsi="Arial" w:cs="Arial"/>
          <w:spacing w:val="3"/>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dostavu ponuda.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umetanje listova ili dijelova ponude npr. jamstvenikom - vrpcom čija su oba kraja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posljednjoj strani pričvršćena naljepnicom ili utisnuta žigom. Ako zbog opsega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drugih objektivnih okolnosti ponuda ne može biti izrađena na način da čini cjelinu,</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onda se izrađuje u dva ili više dijelova.</w:t>
      </w:r>
    </w:p>
    <w:p w:rsidR="00DA39C1" w:rsidRDefault="00DA39C1"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u dva ili više dijelova svaki dio uvezuje se na način da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onemogući naknadno vađenje ili umetanje listova.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Stranice ponude označavaju se brojevima na način da je vidljiv redni broj stranice 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ukupan broj stranica ponude. Kada je ponuda izrađena od više dijelova, stranice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označavaju na način da svaki sljedeći dio započinje rednim brojem koji se nastavlja na</w:t>
      </w:r>
    </w:p>
    <w:p w:rsidR="00206F3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koji ne mogu biti uvezani ponuditelj obilježava nazivom i navodi u sadržaju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od više dijelova ponuditelj mora u sadržaju ponude navesti od</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Ponude se pišu neizbrisivom tintom.</w:t>
      </w:r>
    </w:p>
    <w:p w:rsidR="006D1624" w:rsidRDefault="006D1624" w:rsidP="0010403B">
      <w:pPr>
        <w:tabs>
          <w:tab w:val="left" w:pos="9639"/>
        </w:tabs>
        <w:ind w:left="284" w:right="77"/>
        <w:rPr>
          <w:rFonts w:ascii="Arial" w:eastAsia="Arial" w:hAnsi="Arial" w:cs="Arial"/>
          <w:bCs/>
          <w:sz w:val="24"/>
          <w:szCs w:val="24"/>
          <w:lang w:val="hr-HR"/>
        </w:rPr>
      </w:pPr>
    </w:p>
    <w:p w:rsidR="00507F6B" w:rsidRDefault="00507F6B"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gospodarskog subjekta ili osobe koju je ovlaštena osoba pisanom punomoći ovlastila</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za potpisivanje ponude (u tom slučaju uz ponudu se obvezno prilaže i punomoć za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potpisivanje ponude). Svaki list troškovnika ponuditelj mora ovjeriti službenim pečatom</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 mora biti potpisan od strane ovlaštene osobe.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F50AF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pečatom ovlaštene osobe gospodarskoga subjekta.</w:t>
      </w:r>
    </w:p>
    <w:p w:rsidR="00500E43" w:rsidRDefault="00500E43" w:rsidP="0010403B">
      <w:pPr>
        <w:tabs>
          <w:tab w:val="left" w:pos="9639"/>
        </w:tabs>
        <w:ind w:left="284" w:right="77"/>
        <w:rPr>
          <w:rFonts w:ascii="Arial" w:eastAsia="Arial" w:hAnsi="Arial" w:cs="Arial"/>
          <w:spacing w:val="1"/>
          <w:sz w:val="24"/>
          <w:szCs w:val="24"/>
        </w:rPr>
      </w:pPr>
    </w:p>
    <w:p w:rsidR="00AD6FA3" w:rsidRDefault="002C18AE"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w:t>
      </w:r>
      <w:r w:rsidR="00042926">
        <w:rPr>
          <w:rFonts w:ascii="Arial" w:eastAsia="Arial" w:hAnsi="Arial" w:cs="Arial"/>
          <w:spacing w:val="-1"/>
          <w:sz w:val="24"/>
          <w:szCs w:val="24"/>
        </w:rPr>
        <w:t>3</w:t>
      </w:r>
      <w:r w:rsidR="00042926">
        <w:rPr>
          <w:rFonts w:ascii="Arial" w:eastAsia="Arial" w:hAnsi="Arial" w:cs="Arial"/>
          <w:sz w:val="24"/>
          <w:szCs w:val="24"/>
        </w:rPr>
        <w:t xml:space="preserve">.       </w:t>
      </w:r>
      <w:r w:rsidR="00042926">
        <w:rPr>
          <w:rFonts w:ascii="Arial" w:eastAsia="Arial" w:hAnsi="Arial" w:cs="Arial"/>
          <w:spacing w:val="-10"/>
          <w:sz w:val="24"/>
          <w:szCs w:val="24"/>
        </w:rPr>
        <w:t xml:space="preserve"> </w:t>
      </w:r>
      <w:r w:rsidR="00042926">
        <w:rPr>
          <w:rFonts w:ascii="Arial" w:eastAsia="Arial" w:hAnsi="Arial" w:cs="Arial"/>
          <w:sz w:val="24"/>
          <w:szCs w:val="24"/>
          <w:u w:val="single" w:color="000000"/>
        </w:rPr>
        <w:t xml:space="preserve"> Način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do</w:t>
      </w:r>
      <w:r w:rsidR="00042926">
        <w:rPr>
          <w:rFonts w:ascii="Arial" w:eastAsia="Arial" w:hAnsi="Arial" w:cs="Arial"/>
          <w:spacing w:val="-2"/>
          <w:sz w:val="24"/>
          <w:szCs w:val="24"/>
          <w:u w:val="single" w:color="000000"/>
        </w:rPr>
        <w:t>s</w:t>
      </w:r>
      <w:r w:rsidR="00042926">
        <w:rPr>
          <w:rFonts w:ascii="Arial" w:eastAsia="Arial" w:hAnsi="Arial" w:cs="Arial"/>
          <w:sz w:val="24"/>
          <w:szCs w:val="24"/>
          <w:u w:val="single" w:color="000000"/>
        </w:rPr>
        <w:t>ta</w:t>
      </w:r>
      <w:r w:rsidR="00042926">
        <w:rPr>
          <w:rFonts w:ascii="Arial" w:eastAsia="Arial" w:hAnsi="Arial" w:cs="Arial"/>
          <w:spacing w:val="-2"/>
          <w:sz w:val="24"/>
          <w:szCs w:val="24"/>
          <w:u w:val="single" w:color="000000"/>
        </w:rPr>
        <w:t>v</w:t>
      </w:r>
      <w:r w:rsidR="00042926">
        <w:rPr>
          <w:rFonts w:ascii="Arial" w:eastAsia="Arial" w:hAnsi="Arial" w:cs="Arial"/>
          <w:sz w:val="24"/>
          <w:szCs w:val="24"/>
          <w:u w:val="single" w:color="000000"/>
        </w:rPr>
        <w:t xml:space="preserve">e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p</w:t>
      </w:r>
      <w:r w:rsidR="00042926">
        <w:rPr>
          <w:rFonts w:ascii="Arial" w:eastAsia="Arial" w:hAnsi="Arial" w:cs="Arial"/>
          <w:spacing w:val="-1"/>
          <w:sz w:val="24"/>
          <w:szCs w:val="24"/>
          <w:u w:val="single" w:color="000000"/>
        </w:rPr>
        <w:t>o</w:t>
      </w:r>
      <w:r w:rsidR="00042926">
        <w:rPr>
          <w:rFonts w:ascii="Arial" w:eastAsia="Arial" w:hAnsi="Arial" w:cs="Arial"/>
          <w:sz w:val="24"/>
          <w:szCs w:val="24"/>
          <w:u w:val="single" w:color="000000"/>
        </w:rPr>
        <w:t>nu</w:t>
      </w:r>
      <w:r w:rsidR="00042926">
        <w:rPr>
          <w:rFonts w:ascii="Arial" w:eastAsia="Arial" w:hAnsi="Arial" w:cs="Arial"/>
          <w:spacing w:val="-1"/>
          <w:sz w:val="24"/>
          <w:szCs w:val="24"/>
          <w:u w:val="single" w:color="000000"/>
        </w:rPr>
        <w:t>d</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00F50AF4">
        <w:rPr>
          <w:rFonts w:ascii="Arial" w:eastAsia="Arial" w:hAnsi="Arial" w:cs="Arial"/>
          <w:sz w:val="24"/>
          <w:szCs w:val="24"/>
        </w:rPr>
        <w:t>Klinički bolnički centar Sestre milosrdnice</w:t>
      </w:r>
      <w:r>
        <w:rPr>
          <w:rFonts w:ascii="Arial" w:eastAsia="Arial" w:hAnsi="Arial" w:cs="Arial"/>
          <w:sz w:val="24"/>
          <w:szCs w:val="24"/>
        </w:rPr>
        <w:t>,</w:t>
      </w:r>
      <w:r>
        <w:rPr>
          <w:rFonts w:ascii="Arial" w:eastAsia="Arial" w:hAnsi="Arial" w:cs="Arial"/>
          <w:spacing w:val="2"/>
          <w:sz w:val="24"/>
          <w:szCs w:val="24"/>
        </w:rPr>
        <w:t xml:space="preserve"> </w:t>
      </w:r>
      <w:r w:rsidR="00F50AF4">
        <w:rPr>
          <w:rFonts w:ascii="Arial" w:eastAsia="Arial" w:hAnsi="Arial" w:cs="Arial"/>
          <w:sz w:val="24"/>
          <w:szCs w:val="24"/>
        </w:rPr>
        <w:t>Vinogradska cesta 29</w:t>
      </w:r>
      <w:r>
        <w:rPr>
          <w:rFonts w:ascii="Arial" w:eastAsia="Arial" w:hAnsi="Arial" w:cs="Arial"/>
          <w:sz w:val="24"/>
          <w:szCs w:val="24"/>
        </w:rPr>
        <w:t>, Za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ru</w:t>
      </w:r>
      <w:r>
        <w:rPr>
          <w:rFonts w:ascii="Arial" w:eastAsia="Arial" w:hAnsi="Arial" w:cs="Arial"/>
          <w:spacing w:val="1"/>
          <w:sz w:val="24"/>
          <w:szCs w:val="24"/>
        </w:rPr>
        <w:t>d</w:t>
      </w:r>
      <w:r>
        <w:rPr>
          <w:rFonts w:ascii="Arial" w:eastAsia="Arial" w:hAnsi="Arial" w:cs="Arial"/>
          <w:spacing w:val="-2"/>
          <w:sz w:val="24"/>
          <w:szCs w:val="24"/>
        </w:rPr>
        <w:t>ž</w:t>
      </w:r>
      <w:r>
        <w:rPr>
          <w:rFonts w:ascii="Arial" w:eastAsia="Arial" w:hAnsi="Arial" w:cs="Arial"/>
          <w:spacing w:val="1"/>
          <w:sz w:val="24"/>
          <w:szCs w:val="24"/>
        </w:rPr>
        <w:t>ben</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d</w:t>
      </w:r>
      <w:r>
        <w:rPr>
          <w:rFonts w:ascii="Arial" w:eastAsia="Arial" w:hAnsi="Arial" w:cs="Arial"/>
          <w:spacing w:val="1"/>
          <w:sz w:val="24"/>
          <w:szCs w:val="24"/>
        </w:rPr>
        <w:t xml:space="preserve"> </w:t>
      </w:r>
      <w:r w:rsidR="00342C61">
        <w:rPr>
          <w:rFonts w:ascii="Arial" w:eastAsia="Arial" w:hAnsi="Arial" w:cs="Arial"/>
          <w:spacing w:val="1"/>
          <w:sz w:val="24"/>
          <w:szCs w:val="24"/>
        </w:rPr>
        <w:t>08</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ruč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z w:val="24"/>
          <w:szCs w:val="24"/>
        </w:rPr>
        <w:t>št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ši</w:t>
      </w:r>
      <w:r>
        <w:rPr>
          <w:rFonts w:ascii="Arial" w:eastAsia="Arial" w:hAnsi="Arial" w:cs="Arial"/>
          <w:spacing w:val="-1"/>
          <w:sz w:val="24"/>
          <w:szCs w:val="24"/>
        </w:rPr>
        <w:t>l</w:t>
      </w:r>
      <w:r>
        <w:rPr>
          <w:rFonts w:ascii="Arial" w:eastAsia="Arial" w:hAnsi="Arial" w:cs="Arial"/>
          <w:sz w:val="24"/>
          <w:szCs w:val="24"/>
        </w:rPr>
        <w:t xml:space="preserve">jkom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ede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lastRenderedPageBreak/>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Na</w:t>
      </w:r>
      <w:r>
        <w:rPr>
          <w:rFonts w:ascii="Arial" w:eastAsia="Arial" w:hAnsi="Arial" w:cs="Arial"/>
          <w:spacing w:val="4"/>
          <w:sz w:val="24"/>
          <w:szCs w:val="24"/>
        </w:rPr>
        <w:t xml:space="preserve"> </w:t>
      </w:r>
      <w:r>
        <w:rPr>
          <w:rFonts w:ascii="Arial" w:eastAsia="Arial" w:hAnsi="Arial" w:cs="Arial"/>
          <w:spacing w:val="1"/>
          <w:sz w:val="24"/>
          <w:szCs w:val="24"/>
        </w:rPr>
        <w:t>omo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ici</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ski  </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roj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 xml:space="preserve">ka  </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E O</w:t>
      </w:r>
      <w:r>
        <w:rPr>
          <w:rFonts w:ascii="Arial" w:eastAsia="Arial" w:hAnsi="Arial" w:cs="Arial"/>
          <w:spacing w:val="2"/>
          <w:sz w:val="24"/>
          <w:szCs w:val="24"/>
        </w:rPr>
        <w:t>T</w:t>
      </w:r>
      <w:r>
        <w:rPr>
          <w:rFonts w:ascii="Arial" w:eastAsia="Arial" w:hAnsi="Arial" w:cs="Arial"/>
          <w:spacing w:val="-2"/>
          <w:sz w:val="24"/>
          <w:szCs w:val="24"/>
        </w:rPr>
        <w:t>V</w:t>
      </w:r>
      <w:r>
        <w:rPr>
          <w:rFonts w:ascii="Arial" w:eastAsia="Arial" w:hAnsi="Arial" w:cs="Arial"/>
          <w:sz w:val="24"/>
          <w:szCs w:val="24"/>
        </w:rPr>
        <w:t>ARAJ“ –</w:t>
      </w:r>
      <w:r>
        <w:rPr>
          <w:rFonts w:ascii="Arial" w:eastAsia="Arial" w:hAnsi="Arial" w:cs="Arial"/>
          <w:spacing w:val="-1"/>
          <w:sz w:val="24"/>
          <w:szCs w:val="24"/>
        </w:rPr>
        <w:t xml:space="preserve"> </w:t>
      </w:r>
      <w:r>
        <w:rPr>
          <w:rFonts w:ascii="Arial" w:eastAsia="Arial" w:hAnsi="Arial" w:cs="Arial"/>
          <w:sz w:val="24"/>
          <w:szCs w:val="24"/>
        </w:rPr>
        <w:t>PONU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ra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sli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da</w:t>
      </w:r>
      <w:r>
        <w:rPr>
          <w:rFonts w:ascii="Arial" w:eastAsia="Arial" w:hAnsi="Arial" w:cs="Arial"/>
          <w:sz w:val="24"/>
          <w:szCs w:val="24"/>
        </w:rPr>
        <w:t>:</w:t>
      </w:r>
    </w:p>
    <w:p w:rsidR="005E7298" w:rsidRDefault="005E7298" w:rsidP="0010403B">
      <w:pPr>
        <w:tabs>
          <w:tab w:val="left" w:pos="9639"/>
        </w:tabs>
        <w:spacing w:before="60"/>
        <w:ind w:left="284" w:right="77"/>
        <w:jc w:val="both"/>
        <w:rPr>
          <w:rFonts w:ascii="Arial" w:eastAsia="Arial" w:hAnsi="Arial" w:cs="Arial"/>
          <w:sz w:val="24"/>
          <w:szCs w:val="24"/>
        </w:rPr>
      </w:pPr>
    </w:p>
    <w:p w:rsidR="00F50AF4" w:rsidRPr="001614C1" w:rsidRDefault="00F50AF4" w:rsidP="0010403B">
      <w:pPr>
        <w:tabs>
          <w:tab w:val="left" w:pos="9639"/>
        </w:tabs>
        <w:spacing w:before="1" w:line="100" w:lineRule="exact"/>
        <w:ind w:left="284" w:right="77"/>
        <w:rPr>
          <w:rFonts w:ascii="Arial" w:eastAsia="Arial" w:hAnsi="Arial" w:cs="Arial"/>
          <w:spacing w:val="1"/>
          <w:sz w:val="24"/>
          <w:szCs w:val="24"/>
        </w:rPr>
      </w:pPr>
    </w:p>
    <w:p w:rsidR="00F50AF4" w:rsidRDefault="00F50AF4"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r w:rsidRPr="001614C1">
        <w:rPr>
          <w:rFonts w:ascii="Arial" w:eastAsia="Arial" w:hAnsi="Arial" w:cs="Arial"/>
          <w:b/>
          <w:spacing w:val="1"/>
          <w:sz w:val="24"/>
          <w:szCs w:val="24"/>
        </w:rPr>
        <w:t>"NE OTVARAJ</w:t>
      </w:r>
      <w:r w:rsidR="0098284A" w:rsidRPr="001614C1">
        <w:rPr>
          <w:rFonts w:ascii="Arial" w:eastAsia="Arial" w:hAnsi="Arial" w:cs="Arial"/>
          <w:b/>
          <w:spacing w:val="1"/>
          <w:sz w:val="24"/>
          <w:szCs w:val="24"/>
        </w:rPr>
        <w:t xml:space="preserve"> -</w:t>
      </w:r>
      <w:r w:rsidRPr="001614C1">
        <w:rPr>
          <w:rFonts w:ascii="Arial" w:eastAsia="Arial" w:hAnsi="Arial" w:cs="Arial"/>
          <w:b/>
          <w:spacing w:val="1"/>
          <w:sz w:val="24"/>
          <w:szCs w:val="24"/>
        </w:rPr>
        <w:t xml:space="preserve"> PONUDA </w:t>
      </w:r>
    </w:p>
    <w:p w:rsidR="000B3F12" w:rsidRDefault="000B3F12" w:rsidP="0010403B">
      <w:pPr>
        <w:widowControl w:val="0"/>
        <w:tabs>
          <w:tab w:val="left" w:pos="9639"/>
        </w:tabs>
        <w:autoSpaceDE w:val="0"/>
        <w:autoSpaceDN w:val="0"/>
        <w:adjustRightInd w:val="0"/>
        <w:spacing w:line="239" w:lineRule="auto"/>
        <w:ind w:left="284" w:right="77"/>
        <w:jc w:val="center"/>
        <w:rPr>
          <w:rFonts w:ascii="Arial" w:eastAsia="Arial" w:hAnsi="Arial" w:cs="Arial"/>
          <w:b/>
          <w:bCs/>
          <w:spacing w:val="1"/>
          <w:sz w:val="24"/>
          <w:szCs w:val="24"/>
          <w:lang w:val="en-AU"/>
        </w:rPr>
      </w:pPr>
      <w:r>
        <w:rPr>
          <w:rFonts w:ascii="Arial" w:eastAsia="Arial" w:hAnsi="Arial" w:cs="Arial"/>
          <w:b/>
          <w:bCs/>
          <w:spacing w:val="1"/>
          <w:sz w:val="24"/>
          <w:szCs w:val="24"/>
          <w:lang w:val="en-AU"/>
        </w:rPr>
        <w:t>Pila za potrebe Klinike za traumatologiju KBCSM</w:t>
      </w:r>
    </w:p>
    <w:p w:rsidR="00F50AF4" w:rsidRPr="001614C1" w:rsidRDefault="005358B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Pr>
          <w:rFonts w:ascii="Arial" w:eastAsia="Arial" w:hAnsi="Arial" w:cs="Arial"/>
          <w:b/>
          <w:spacing w:val="1"/>
          <w:sz w:val="24"/>
          <w:szCs w:val="24"/>
        </w:rPr>
        <w:t xml:space="preserve"> </w:t>
      </w:r>
      <w:r w:rsidR="001614C1" w:rsidRPr="001614C1">
        <w:rPr>
          <w:rFonts w:ascii="Arial" w:eastAsia="Arial" w:hAnsi="Arial" w:cs="Arial"/>
          <w:b/>
          <w:spacing w:val="1"/>
          <w:sz w:val="24"/>
          <w:szCs w:val="24"/>
        </w:rPr>
        <w:t>ev. br.</w:t>
      </w:r>
      <w:r w:rsidR="000B3F12">
        <w:rPr>
          <w:rFonts w:ascii="Arial" w:eastAsia="Arial" w:hAnsi="Arial" w:cs="Arial"/>
          <w:b/>
          <w:spacing w:val="1"/>
          <w:sz w:val="24"/>
          <w:szCs w:val="24"/>
        </w:rPr>
        <w:t xml:space="preserve"> 61</w:t>
      </w:r>
      <w:r w:rsidR="001614C1" w:rsidRPr="001614C1">
        <w:rPr>
          <w:rFonts w:ascii="Arial" w:eastAsia="Arial" w:hAnsi="Arial" w:cs="Arial"/>
          <w:b/>
          <w:spacing w:val="1"/>
          <w:sz w:val="24"/>
          <w:szCs w:val="24"/>
        </w:rPr>
        <w:t>/202</w:t>
      </w:r>
      <w:r w:rsidR="009C6026">
        <w:rPr>
          <w:rFonts w:ascii="Arial" w:eastAsia="Arial" w:hAnsi="Arial" w:cs="Arial"/>
          <w:b/>
          <w:spacing w:val="1"/>
          <w:sz w:val="24"/>
          <w:szCs w:val="24"/>
        </w:rPr>
        <w:t>2</w:t>
      </w:r>
      <w:r w:rsidR="002305E7" w:rsidRPr="001614C1">
        <w:rPr>
          <w:rFonts w:ascii="Arial" w:eastAsia="Arial" w:hAnsi="Arial" w:cs="Arial"/>
          <w:b/>
          <w:spacing w:val="1"/>
          <w:sz w:val="24"/>
          <w:szCs w:val="24"/>
        </w:rPr>
        <w:t>"</w:t>
      </w:r>
    </w:p>
    <w:p w:rsidR="004502A4" w:rsidRDefault="004502A4" w:rsidP="0010403B">
      <w:pPr>
        <w:tabs>
          <w:tab w:val="left" w:pos="1418"/>
          <w:tab w:val="left" w:pos="3960"/>
          <w:tab w:val="center" w:pos="7020"/>
          <w:tab w:val="right" w:leader="underscore" w:pos="8647"/>
          <w:tab w:val="left" w:pos="9639"/>
        </w:tabs>
        <w:ind w:left="284" w:right="77"/>
        <w:rPr>
          <w:rFonts w:ascii="Arial" w:hAnsi="Arial" w:cs="Arial"/>
          <w:b/>
          <w:sz w:val="24"/>
          <w:szCs w:val="24"/>
          <w:lang w:val="hr-HR"/>
        </w:rPr>
      </w:pPr>
    </w:p>
    <w:p w:rsidR="000A2E4B" w:rsidRPr="00D56057" w:rsidRDefault="000A2E4B" w:rsidP="0010403B">
      <w:pPr>
        <w:tabs>
          <w:tab w:val="left" w:pos="9639"/>
        </w:tabs>
        <w:spacing w:before="29"/>
        <w:ind w:left="284" w:right="77"/>
        <w:jc w:val="both"/>
        <w:rPr>
          <w:rFonts w:ascii="Arial" w:eastAsia="Arial" w:hAnsi="Arial" w:cs="Arial"/>
          <w:sz w:val="24"/>
          <w:szCs w:val="24"/>
        </w:rPr>
      </w:pPr>
    </w:p>
    <w:p w:rsidR="009F1711" w:rsidRPr="0010403B" w:rsidRDefault="00042926" w:rsidP="0010403B">
      <w:pPr>
        <w:tabs>
          <w:tab w:val="left" w:pos="9639"/>
        </w:tabs>
        <w:spacing w:before="29"/>
        <w:ind w:left="284" w:right="77"/>
        <w:jc w:val="both"/>
        <w:rPr>
          <w:rFonts w:ascii="Arial" w:eastAsia="Arial" w:hAnsi="Arial" w:cs="Arial"/>
          <w:b/>
          <w:sz w:val="24"/>
          <w:szCs w:val="24"/>
        </w:rPr>
      </w:pPr>
      <w:r w:rsidRPr="00CE72ED">
        <w:rPr>
          <w:rFonts w:ascii="Arial" w:eastAsia="Arial" w:hAnsi="Arial" w:cs="Arial"/>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w:t>
      </w:r>
      <w:r w:rsidRPr="00CE72ED">
        <w:rPr>
          <w:rFonts w:ascii="Arial" w:eastAsia="Arial" w:hAnsi="Arial" w:cs="Arial"/>
          <w:spacing w:val="1"/>
          <w:sz w:val="24"/>
          <w:szCs w:val="24"/>
        </w:rPr>
        <w:t>d</w:t>
      </w:r>
      <w:r w:rsidRPr="00CE72ED">
        <w:rPr>
          <w:rFonts w:ascii="Arial" w:eastAsia="Arial" w:hAnsi="Arial" w:cs="Arial"/>
          <w:sz w:val="24"/>
          <w:szCs w:val="24"/>
        </w:rPr>
        <w:t>e</w:t>
      </w:r>
      <w:r w:rsidRPr="00CE72ED">
        <w:rPr>
          <w:rFonts w:ascii="Arial" w:eastAsia="Arial" w:hAnsi="Arial" w:cs="Arial"/>
          <w:spacing w:val="6"/>
          <w:sz w:val="24"/>
          <w:szCs w:val="24"/>
        </w:rPr>
        <w:t xml:space="preserve"> </w:t>
      </w:r>
      <w:r w:rsidRPr="00CE72ED">
        <w:rPr>
          <w:rFonts w:ascii="Arial" w:eastAsia="Arial" w:hAnsi="Arial" w:cs="Arial"/>
          <w:sz w:val="24"/>
          <w:szCs w:val="24"/>
        </w:rPr>
        <w:t>je</w:t>
      </w:r>
      <w:r w:rsidRPr="00CE72ED">
        <w:rPr>
          <w:rFonts w:ascii="Arial" w:eastAsia="Arial" w:hAnsi="Arial" w:cs="Arial"/>
          <w:spacing w:val="6"/>
          <w:sz w:val="24"/>
          <w:szCs w:val="24"/>
        </w:rPr>
        <w:t xml:space="preserve"> </w:t>
      </w:r>
      <w:r w:rsidRPr="00CE72ED">
        <w:rPr>
          <w:rFonts w:ascii="Arial" w:eastAsia="Arial" w:hAnsi="Arial" w:cs="Arial"/>
          <w:spacing w:val="1"/>
          <w:sz w:val="24"/>
          <w:szCs w:val="24"/>
        </w:rPr>
        <w:t>po</w:t>
      </w:r>
      <w:r w:rsidRPr="00CE72ED">
        <w:rPr>
          <w:rFonts w:ascii="Arial" w:eastAsia="Arial" w:hAnsi="Arial" w:cs="Arial"/>
          <w:sz w:val="24"/>
          <w:szCs w:val="24"/>
        </w:rPr>
        <w:t>tr</w:t>
      </w:r>
      <w:r w:rsidRPr="00CE72ED">
        <w:rPr>
          <w:rFonts w:ascii="Arial" w:eastAsia="Arial" w:hAnsi="Arial" w:cs="Arial"/>
          <w:spacing w:val="-2"/>
          <w:sz w:val="24"/>
          <w:szCs w:val="24"/>
        </w:rPr>
        <w:t>e</w:t>
      </w:r>
      <w:r w:rsidRPr="00CE72ED">
        <w:rPr>
          <w:rFonts w:ascii="Arial" w:eastAsia="Arial" w:hAnsi="Arial" w:cs="Arial"/>
          <w:spacing w:val="1"/>
          <w:sz w:val="24"/>
          <w:szCs w:val="24"/>
        </w:rPr>
        <w:t>b</w:t>
      </w:r>
      <w:r w:rsidRPr="00CE72ED">
        <w:rPr>
          <w:rFonts w:ascii="Arial" w:eastAsia="Arial" w:hAnsi="Arial" w:cs="Arial"/>
          <w:spacing w:val="-1"/>
          <w:sz w:val="24"/>
          <w:szCs w:val="24"/>
        </w:rPr>
        <w:t>n</w:t>
      </w:r>
      <w:r w:rsidRPr="00CE72ED">
        <w:rPr>
          <w:rFonts w:ascii="Arial" w:eastAsia="Arial" w:hAnsi="Arial" w:cs="Arial"/>
          <w:sz w:val="24"/>
          <w:szCs w:val="24"/>
        </w:rPr>
        <w:t>o</w:t>
      </w:r>
      <w:r w:rsidRPr="00CE72ED">
        <w:rPr>
          <w:rFonts w:ascii="Arial" w:eastAsia="Arial" w:hAnsi="Arial" w:cs="Arial"/>
          <w:spacing w:val="6"/>
          <w:sz w:val="24"/>
          <w:szCs w:val="24"/>
        </w:rPr>
        <w:t xml:space="preserve"> </w:t>
      </w:r>
      <w:r w:rsidRPr="00CE72ED">
        <w:rPr>
          <w:rFonts w:ascii="Arial" w:eastAsia="Arial" w:hAnsi="Arial" w:cs="Arial"/>
          <w:spacing w:val="1"/>
          <w:sz w:val="24"/>
          <w:szCs w:val="24"/>
        </w:rPr>
        <w:t>d</w:t>
      </w:r>
      <w:r w:rsidRPr="00CE72ED">
        <w:rPr>
          <w:rFonts w:ascii="Arial" w:eastAsia="Arial" w:hAnsi="Arial" w:cs="Arial"/>
          <w:spacing w:val="-1"/>
          <w:sz w:val="24"/>
          <w:szCs w:val="24"/>
        </w:rPr>
        <w:t>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iti</w:t>
      </w:r>
      <w:r w:rsidR="00606054" w:rsidRPr="00CE72ED">
        <w:rPr>
          <w:rFonts w:ascii="Arial" w:eastAsia="Arial" w:hAnsi="Arial" w:cs="Arial"/>
          <w:sz w:val="24"/>
          <w:szCs w:val="24"/>
        </w:rPr>
        <w:t xml:space="preserve"> </w:t>
      </w:r>
      <w:r w:rsidR="007645D7" w:rsidRPr="00CE72ED">
        <w:rPr>
          <w:rFonts w:ascii="Arial" w:eastAsia="Arial" w:hAnsi="Arial" w:cs="Arial"/>
          <w:spacing w:val="1"/>
          <w:sz w:val="24"/>
          <w:szCs w:val="24"/>
        </w:rPr>
        <w:t xml:space="preserve">do </w:t>
      </w:r>
      <w:r w:rsidR="00023C52">
        <w:rPr>
          <w:rFonts w:ascii="Arial" w:eastAsia="Arial" w:hAnsi="Arial" w:cs="Arial"/>
          <w:b/>
          <w:spacing w:val="1"/>
          <w:sz w:val="24"/>
          <w:szCs w:val="24"/>
        </w:rPr>
        <w:t>30</w:t>
      </w:r>
      <w:r w:rsidR="0010403B" w:rsidRPr="00006EF7">
        <w:rPr>
          <w:rFonts w:ascii="Arial" w:eastAsia="Arial" w:hAnsi="Arial" w:cs="Arial"/>
          <w:b/>
          <w:spacing w:val="1"/>
          <w:sz w:val="24"/>
          <w:szCs w:val="24"/>
        </w:rPr>
        <w:t xml:space="preserve">. </w:t>
      </w:r>
      <w:r w:rsidR="00023C52">
        <w:rPr>
          <w:rFonts w:ascii="Arial" w:eastAsia="Arial" w:hAnsi="Arial" w:cs="Arial"/>
          <w:b/>
          <w:spacing w:val="1"/>
          <w:sz w:val="24"/>
          <w:szCs w:val="24"/>
        </w:rPr>
        <w:t>studenog</w:t>
      </w:r>
      <w:r w:rsidR="00D313FB" w:rsidRPr="00006EF7">
        <w:rPr>
          <w:rFonts w:ascii="Arial" w:eastAsia="Arial" w:hAnsi="Arial" w:cs="Arial"/>
          <w:b/>
          <w:sz w:val="24"/>
          <w:szCs w:val="24"/>
        </w:rPr>
        <w:t xml:space="preserve"> </w:t>
      </w:r>
      <w:r w:rsidR="00E00327" w:rsidRPr="00006EF7">
        <w:rPr>
          <w:rFonts w:ascii="Arial" w:eastAsia="Arial" w:hAnsi="Arial" w:cs="Arial"/>
          <w:b/>
          <w:sz w:val="24"/>
          <w:szCs w:val="24"/>
        </w:rPr>
        <w:t>2022</w:t>
      </w:r>
      <w:r w:rsidRPr="00006EF7">
        <w:rPr>
          <w:rFonts w:ascii="Arial" w:eastAsia="Arial" w:hAnsi="Arial" w:cs="Arial"/>
          <w:b/>
          <w:sz w:val="24"/>
          <w:szCs w:val="24"/>
        </w:rPr>
        <w:t>.</w:t>
      </w:r>
      <w:r w:rsidR="002C1B67" w:rsidRPr="00006EF7">
        <w:rPr>
          <w:rFonts w:ascii="Arial" w:eastAsia="Arial" w:hAnsi="Arial" w:cs="Arial"/>
          <w:b/>
          <w:sz w:val="24"/>
          <w:szCs w:val="24"/>
        </w:rPr>
        <w:t xml:space="preserve"> </w:t>
      </w:r>
      <w:r w:rsidRPr="00006EF7">
        <w:rPr>
          <w:rFonts w:ascii="Arial" w:eastAsia="Arial" w:hAnsi="Arial" w:cs="Arial"/>
          <w:b/>
          <w:sz w:val="24"/>
          <w:szCs w:val="24"/>
        </w:rPr>
        <w:t>godine</w:t>
      </w:r>
      <w:r w:rsidRPr="00006EF7">
        <w:rPr>
          <w:rFonts w:ascii="Arial" w:eastAsia="Arial" w:hAnsi="Arial" w:cs="Arial"/>
          <w:b/>
          <w:spacing w:val="6"/>
          <w:sz w:val="24"/>
          <w:szCs w:val="24"/>
        </w:rPr>
        <w:t xml:space="preserve"> </w:t>
      </w:r>
      <w:r w:rsidRPr="00006EF7">
        <w:rPr>
          <w:rFonts w:ascii="Arial" w:eastAsia="Arial" w:hAnsi="Arial" w:cs="Arial"/>
          <w:b/>
          <w:spacing w:val="1"/>
          <w:sz w:val="24"/>
          <w:szCs w:val="24"/>
        </w:rPr>
        <w:t>d</w:t>
      </w:r>
      <w:r w:rsidRPr="00006EF7">
        <w:rPr>
          <w:rFonts w:ascii="Arial" w:eastAsia="Arial" w:hAnsi="Arial" w:cs="Arial"/>
          <w:b/>
          <w:sz w:val="24"/>
          <w:szCs w:val="24"/>
        </w:rPr>
        <w:t>o</w:t>
      </w:r>
      <w:r w:rsidRPr="00006EF7">
        <w:rPr>
          <w:rFonts w:ascii="Arial" w:eastAsia="Arial" w:hAnsi="Arial" w:cs="Arial"/>
          <w:b/>
          <w:spacing w:val="6"/>
          <w:sz w:val="24"/>
          <w:szCs w:val="24"/>
        </w:rPr>
        <w:t xml:space="preserve"> </w:t>
      </w:r>
      <w:r w:rsidRPr="00006EF7">
        <w:rPr>
          <w:rFonts w:ascii="Arial" w:eastAsia="Arial" w:hAnsi="Arial" w:cs="Arial"/>
          <w:b/>
          <w:spacing w:val="-1"/>
          <w:sz w:val="24"/>
          <w:szCs w:val="24"/>
        </w:rPr>
        <w:t>1</w:t>
      </w:r>
      <w:r w:rsidR="0043606C" w:rsidRPr="00006EF7">
        <w:rPr>
          <w:rFonts w:ascii="Arial" w:eastAsia="Arial" w:hAnsi="Arial" w:cs="Arial"/>
          <w:b/>
          <w:spacing w:val="-1"/>
          <w:sz w:val="24"/>
          <w:szCs w:val="24"/>
        </w:rPr>
        <w:t>0</w:t>
      </w:r>
      <w:r w:rsidRPr="00006EF7">
        <w:rPr>
          <w:rFonts w:ascii="Arial" w:eastAsia="Arial" w:hAnsi="Arial" w:cs="Arial"/>
          <w:b/>
          <w:sz w:val="24"/>
          <w:szCs w:val="24"/>
        </w:rPr>
        <w:t>.</w:t>
      </w:r>
      <w:r w:rsidRPr="00006EF7">
        <w:rPr>
          <w:rFonts w:ascii="Arial" w:eastAsia="Arial" w:hAnsi="Arial" w:cs="Arial"/>
          <w:b/>
          <w:spacing w:val="-1"/>
          <w:sz w:val="24"/>
          <w:szCs w:val="24"/>
        </w:rPr>
        <w:t>0</w:t>
      </w:r>
      <w:r w:rsidRPr="00006EF7">
        <w:rPr>
          <w:rFonts w:ascii="Arial" w:eastAsia="Arial" w:hAnsi="Arial" w:cs="Arial"/>
          <w:b/>
          <w:sz w:val="24"/>
          <w:szCs w:val="24"/>
        </w:rPr>
        <w:t>0</w:t>
      </w:r>
      <w:r w:rsidRPr="00006EF7">
        <w:rPr>
          <w:rFonts w:ascii="Arial" w:eastAsia="Arial" w:hAnsi="Arial" w:cs="Arial"/>
          <w:b/>
          <w:spacing w:val="6"/>
          <w:sz w:val="24"/>
          <w:szCs w:val="24"/>
        </w:rPr>
        <w:t xml:space="preserve"> </w:t>
      </w:r>
      <w:r w:rsidRPr="00006EF7">
        <w:rPr>
          <w:rFonts w:ascii="Arial" w:eastAsia="Arial" w:hAnsi="Arial" w:cs="Arial"/>
          <w:b/>
          <w:sz w:val="24"/>
          <w:szCs w:val="24"/>
        </w:rPr>
        <w:t>s</w:t>
      </w:r>
      <w:r w:rsidRPr="00006EF7">
        <w:rPr>
          <w:rFonts w:ascii="Arial" w:eastAsia="Arial" w:hAnsi="Arial" w:cs="Arial"/>
          <w:b/>
          <w:spacing w:val="1"/>
          <w:sz w:val="24"/>
          <w:szCs w:val="24"/>
        </w:rPr>
        <w:t>a</w:t>
      </w:r>
      <w:r w:rsidRPr="00006EF7">
        <w:rPr>
          <w:rFonts w:ascii="Arial" w:eastAsia="Arial" w:hAnsi="Arial" w:cs="Arial"/>
          <w:b/>
          <w:sz w:val="24"/>
          <w:szCs w:val="24"/>
        </w:rPr>
        <w:t>ti</w:t>
      </w:r>
      <w:r w:rsidRPr="003D48FA">
        <w:rPr>
          <w:rFonts w:ascii="Arial" w:eastAsia="Arial" w:hAnsi="Arial" w:cs="Arial"/>
          <w:b/>
          <w:spacing w:val="5"/>
          <w:sz w:val="24"/>
          <w:szCs w:val="24"/>
        </w:rPr>
        <w:t xml:space="preserve"> </w:t>
      </w:r>
      <w:r w:rsidRPr="003D48FA">
        <w:rPr>
          <w:rFonts w:ascii="Arial" w:eastAsia="Arial" w:hAnsi="Arial" w:cs="Arial"/>
          <w:spacing w:val="1"/>
          <w:sz w:val="24"/>
          <w:szCs w:val="24"/>
        </w:rPr>
        <w:t>be</w:t>
      </w:r>
      <w:r w:rsidRPr="003D48FA">
        <w:rPr>
          <w:rFonts w:ascii="Arial" w:eastAsia="Arial" w:hAnsi="Arial" w:cs="Arial"/>
          <w:sz w:val="24"/>
          <w:szCs w:val="24"/>
        </w:rPr>
        <w:t>z</w:t>
      </w:r>
      <w:r w:rsidRPr="00CE72ED">
        <w:rPr>
          <w:rFonts w:ascii="Arial" w:eastAsia="Arial" w:hAnsi="Arial" w:cs="Arial"/>
          <w:spacing w:val="3"/>
          <w:sz w:val="24"/>
          <w:szCs w:val="24"/>
        </w:rPr>
        <w:t xml:space="preserve"> </w:t>
      </w:r>
      <w:r w:rsidRPr="00CE72ED">
        <w:rPr>
          <w:rFonts w:ascii="Arial" w:eastAsia="Arial" w:hAnsi="Arial" w:cs="Arial"/>
          <w:spacing w:val="1"/>
          <w:sz w:val="24"/>
          <w:szCs w:val="24"/>
        </w:rPr>
        <w:t>ob</w:t>
      </w:r>
      <w:r w:rsidRPr="00CE72ED">
        <w:rPr>
          <w:rFonts w:ascii="Arial" w:eastAsia="Arial" w:hAnsi="Arial" w:cs="Arial"/>
          <w:spacing w:val="-2"/>
          <w:sz w:val="24"/>
          <w:szCs w:val="24"/>
        </w:rPr>
        <w:t>z</w:t>
      </w:r>
      <w:r w:rsidRPr="00CE72ED">
        <w:rPr>
          <w:rFonts w:ascii="Arial" w:eastAsia="Arial" w:hAnsi="Arial" w:cs="Arial"/>
          <w:spacing w:val="2"/>
          <w:sz w:val="24"/>
          <w:szCs w:val="24"/>
        </w:rPr>
        <w:t>i</w:t>
      </w:r>
      <w:r w:rsidRPr="00CE72ED">
        <w:rPr>
          <w:rFonts w:ascii="Arial" w:eastAsia="Arial" w:hAnsi="Arial" w:cs="Arial"/>
          <w:sz w:val="24"/>
          <w:szCs w:val="24"/>
        </w:rPr>
        <w:t>ra</w:t>
      </w:r>
      <w:r w:rsidRPr="0010403B">
        <w:rPr>
          <w:rFonts w:ascii="Arial" w:eastAsia="Arial" w:hAnsi="Arial" w:cs="Arial"/>
          <w:spacing w:val="6"/>
          <w:sz w:val="24"/>
          <w:szCs w:val="24"/>
        </w:rPr>
        <w:t xml:space="preserve"> </w:t>
      </w:r>
      <w:r w:rsidRPr="0010403B">
        <w:rPr>
          <w:rFonts w:ascii="Arial" w:eastAsia="Arial" w:hAnsi="Arial" w:cs="Arial"/>
          <w:spacing w:val="1"/>
          <w:sz w:val="24"/>
          <w:szCs w:val="24"/>
        </w:rPr>
        <w:t>n</w:t>
      </w:r>
      <w:r w:rsidRPr="0010403B">
        <w:rPr>
          <w:rFonts w:ascii="Arial" w:eastAsia="Arial" w:hAnsi="Arial" w:cs="Arial"/>
          <w:sz w:val="24"/>
          <w:szCs w:val="24"/>
        </w:rPr>
        <w:t>a</w:t>
      </w:r>
      <w:r w:rsidR="00A75EFB" w:rsidRPr="0010403B">
        <w:rPr>
          <w:rFonts w:ascii="Arial" w:eastAsia="Arial" w:hAnsi="Arial" w:cs="Arial"/>
          <w:sz w:val="24"/>
          <w:szCs w:val="24"/>
        </w:rPr>
        <w:t xml:space="preserve"> </w:t>
      </w:r>
      <w:r w:rsidRPr="0010403B">
        <w:rPr>
          <w:rFonts w:ascii="Arial" w:eastAsia="Arial" w:hAnsi="Arial" w:cs="Arial"/>
          <w:spacing w:val="1"/>
          <w:sz w:val="24"/>
          <w:szCs w:val="24"/>
        </w:rPr>
        <w:t>na</w:t>
      </w:r>
      <w:r w:rsidRPr="0010403B">
        <w:rPr>
          <w:rFonts w:ascii="Arial" w:eastAsia="Arial" w:hAnsi="Arial" w:cs="Arial"/>
          <w:sz w:val="24"/>
          <w:szCs w:val="24"/>
        </w:rPr>
        <w:t>čin</w:t>
      </w:r>
      <w:r w:rsidRPr="0010403B">
        <w:rPr>
          <w:rFonts w:ascii="Arial" w:eastAsia="Arial" w:hAnsi="Arial" w:cs="Arial"/>
          <w:spacing w:val="-1"/>
          <w:sz w:val="24"/>
          <w:szCs w:val="24"/>
        </w:rPr>
        <w:t xml:space="preserve"> </w:t>
      </w:r>
      <w:r w:rsidRPr="0010403B">
        <w:rPr>
          <w:rFonts w:ascii="Arial" w:eastAsia="Arial" w:hAnsi="Arial" w:cs="Arial"/>
          <w:spacing w:val="1"/>
          <w:sz w:val="24"/>
          <w:szCs w:val="24"/>
        </w:rPr>
        <w:t>do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2"/>
          <w:sz w:val="24"/>
          <w:szCs w:val="24"/>
        </w:rPr>
        <w:t>v</w:t>
      </w:r>
      <w:r w:rsidRPr="0010403B">
        <w:rPr>
          <w:rFonts w:ascii="Arial" w:eastAsia="Arial" w:hAnsi="Arial" w:cs="Arial"/>
          <w:spacing w:val="1"/>
          <w:sz w:val="24"/>
          <w:szCs w:val="24"/>
        </w:rPr>
        <w:t>e</w:t>
      </w:r>
      <w:r w:rsidRPr="0010403B">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it</w:t>
      </w:r>
      <w:r w:rsidRPr="0010403B">
        <w:rPr>
          <w:rFonts w:ascii="Arial" w:eastAsia="Arial" w:hAnsi="Arial" w:cs="Arial"/>
          <w:spacing w:val="1"/>
          <w:sz w:val="24"/>
          <w:szCs w:val="24"/>
        </w:rPr>
        <w:t>e</w:t>
      </w:r>
      <w:r w:rsidRPr="0010403B">
        <w:rPr>
          <w:rFonts w:ascii="Arial" w:eastAsia="Arial" w:hAnsi="Arial" w:cs="Arial"/>
          <w:sz w:val="24"/>
          <w:szCs w:val="24"/>
        </w:rPr>
        <w:t>lj</w:t>
      </w:r>
      <w:r w:rsidRPr="0010403B">
        <w:rPr>
          <w:rFonts w:ascii="Arial" w:eastAsia="Arial" w:hAnsi="Arial" w:cs="Arial"/>
          <w:spacing w:val="28"/>
          <w:sz w:val="24"/>
          <w:szCs w:val="24"/>
        </w:rPr>
        <w:t xml:space="preserve"> </w:t>
      </w:r>
      <w:r w:rsidRPr="0010403B">
        <w:rPr>
          <w:rFonts w:ascii="Arial" w:eastAsia="Arial" w:hAnsi="Arial" w:cs="Arial"/>
          <w:sz w:val="24"/>
          <w:szCs w:val="24"/>
        </w:rPr>
        <w:t>s</w:t>
      </w:r>
      <w:r w:rsidRPr="0010403B">
        <w:rPr>
          <w:rFonts w:ascii="Arial" w:eastAsia="Arial" w:hAnsi="Arial" w:cs="Arial"/>
          <w:spacing w:val="1"/>
          <w:sz w:val="24"/>
          <w:szCs w:val="24"/>
        </w:rPr>
        <w:t>a</w:t>
      </w:r>
      <w:r w:rsidRPr="0010403B">
        <w:rPr>
          <w:rFonts w:ascii="Arial" w:eastAsia="Arial" w:hAnsi="Arial" w:cs="Arial"/>
          <w:spacing w:val="-1"/>
          <w:sz w:val="24"/>
          <w:szCs w:val="24"/>
        </w:rPr>
        <w:t>m</w:t>
      </w:r>
      <w:r w:rsidRPr="0010403B">
        <w:rPr>
          <w:rFonts w:ascii="Arial" w:eastAsia="Arial" w:hAnsi="Arial" w:cs="Arial"/>
          <w:spacing w:val="1"/>
          <w:sz w:val="24"/>
          <w:szCs w:val="24"/>
        </w:rPr>
        <w:t>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3"/>
          <w:sz w:val="24"/>
          <w:szCs w:val="24"/>
        </w:rPr>
        <w:t>l</w:t>
      </w:r>
      <w:r w:rsidRPr="0010403B">
        <w:rPr>
          <w:rFonts w:ascii="Arial" w:eastAsia="Arial" w:hAnsi="Arial" w:cs="Arial"/>
          <w:spacing w:val="1"/>
          <w:sz w:val="24"/>
          <w:szCs w:val="24"/>
        </w:rPr>
        <w:t>n</w:t>
      </w:r>
      <w:r w:rsidRPr="0010403B">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C1424A"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2A334A" w:rsidRDefault="002A334A" w:rsidP="0010403B">
      <w:pPr>
        <w:tabs>
          <w:tab w:val="left" w:pos="9639"/>
        </w:tabs>
        <w:spacing w:before="60"/>
        <w:ind w:left="284" w:right="77"/>
        <w:jc w:val="both"/>
        <w:rPr>
          <w:rFonts w:ascii="Arial" w:eastAsia="Arial" w:hAnsi="Arial" w:cs="Arial"/>
          <w:sz w:val="24"/>
          <w:szCs w:val="24"/>
        </w:rPr>
      </w:pP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rsidP="0010403B">
      <w:pPr>
        <w:tabs>
          <w:tab w:val="left" w:pos="9639"/>
        </w:tabs>
        <w:spacing w:before="59"/>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141347" w:rsidRPr="00BB586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Pr="00543058" w:rsidRDefault="002C18AE" w:rsidP="0010403B">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13</w:t>
      </w:r>
      <w:r w:rsidR="00042926" w:rsidRPr="00543058">
        <w:rPr>
          <w:rFonts w:ascii="Arial" w:eastAsia="Arial" w:hAnsi="Arial" w:cs="Arial"/>
          <w:b/>
          <w:spacing w:val="1"/>
          <w:sz w:val="24"/>
          <w:szCs w:val="24"/>
        </w:rPr>
        <w:t>.</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Dopustivost dost</w:t>
      </w:r>
      <w:r w:rsidR="00042926">
        <w:rPr>
          <w:rFonts w:ascii="Arial" w:eastAsia="Arial" w:hAnsi="Arial" w:cs="Arial"/>
          <w:b/>
          <w:spacing w:val="1"/>
          <w:sz w:val="24"/>
          <w:szCs w:val="24"/>
        </w:rPr>
        <w:t>a</w:t>
      </w:r>
      <w:r w:rsidR="00042926" w:rsidRPr="00543058">
        <w:rPr>
          <w:rFonts w:ascii="Arial" w:eastAsia="Arial" w:hAnsi="Arial" w:cs="Arial"/>
          <w:b/>
          <w:spacing w:val="1"/>
          <w:sz w:val="24"/>
          <w:szCs w:val="24"/>
        </w:rPr>
        <w:t>ve</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ponuda</w:t>
      </w:r>
      <w:r w:rsidR="00042926">
        <w:rPr>
          <w:rFonts w:ascii="Arial" w:eastAsia="Arial" w:hAnsi="Arial" w:cs="Arial"/>
          <w:b/>
          <w:spacing w:val="1"/>
          <w:sz w:val="24"/>
          <w:szCs w:val="24"/>
        </w:rPr>
        <w:t xml:space="preserve"> e</w:t>
      </w:r>
      <w:r w:rsidR="00042926" w:rsidRPr="00543058">
        <w:rPr>
          <w:rFonts w:ascii="Arial" w:eastAsia="Arial" w:hAnsi="Arial" w:cs="Arial"/>
          <w:b/>
          <w:spacing w:val="1"/>
          <w:sz w:val="24"/>
          <w:szCs w:val="24"/>
        </w:rPr>
        <w:t>l</w:t>
      </w:r>
      <w:r w:rsidR="00042926">
        <w:rPr>
          <w:rFonts w:ascii="Arial" w:eastAsia="Arial" w:hAnsi="Arial" w:cs="Arial"/>
          <w:b/>
          <w:spacing w:val="1"/>
          <w:sz w:val="24"/>
          <w:szCs w:val="24"/>
        </w:rPr>
        <w:t>ek</w:t>
      </w:r>
      <w:r w:rsidR="00042926" w:rsidRPr="00543058">
        <w:rPr>
          <w:rFonts w:ascii="Arial" w:eastAsia="Arial" w:hAnsi="Arial" w:cs="Arial"/>
          <w:b/>
          <w:spacing w:val="1"/>
          <w:sz w:val="24"/>
          <w:szCs w:val="24"/>
        </w:rPr>
        <w:t>troni</w:t>
      </w:r>
      <w:r w:rsidR="00042926">
        <w:rPr>
          <w:rFonts w:ascii="Arial" w:eastAsia="Arial" w:hAnsi="Arial" w:cs="Arial"/>
          <w:b/>
          <w:spacing w:val="1"/>
          <w:sz w:val="24"/>
          <w:szCs w:val="24"/>
        </w:rPr>
        <w:t>čk</w:t>
      </w:r>
      <w:r w:rsidR="00042926" w:rsidRPr="00543058">
        <w:rPr>
          <w:rFonts w:ascii="Arial" w:eastAsia="Arial" w:hAnsi="Arial" w:cs="Arial"/>
          <w:b/>
          <w:spacing w:val="1"/>
          <w:sz w:val="24"/>
          <w:szCs w:val="24"/>
        </w:rPr>
        <w:t>im</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put</w:t>
      </w:r>
      <w:r w:rsidR="00042926">
        <w:rPr>
          <w:rFonts w:ascii="Arial" w:eastAsia="Arial" w:hAnsi="Arial" w:cs="Arial"/>
          <w:b/>
          <w:spacing w:val="1"/>
          <w:sz w:val="24"/>
          <w:szCs w:val="24"/>
        </w:rPr>
        <w:t>e</w:t>
      </w:r>
      <w:r w:rsidR="00042926" w:rsidRPr="00543058">
        <w:rPr>
          <w:rFonts w:ascii="Arial" w:eastAsia="Arial" w:hAnsi="Arial" w:cs="Arial"/>
          <w:b/>
          <w:spacing w:val="1"/>
          <w:sz w:val="24"/>
          <w:szCs w:val="24"/>
        </w:rPr>
        <w:t>m</w:t>
      </w:r>
    </w:p>
    <w:p w:rsidR="00CA00D5" w:rsidRPr="00543058" w:rsidRDefault="00042926" w:rsidP="0010403B">
      <w:pPr>
        <w:tabs>
          <w:tab w:val="left" w:pos="9639"/>
        </w:tabs>
        <w:spacing w:before="60"/>
        <w:ind w:left="284" w:right="77"/>
        <w:jc w:val="both"/>
        <w:rPr>
          <w:rFonts w:ascii="Arial" w:eastAsia="Arial" w:hAnsi="Arial" w:cs="Arial"/>
          <w:b/>
          <w:spacing w:val="1"/>
          <w:sz w:val="24"/>
          <w:szCs w:val="24"/>
        </w:rPr>
      </w:pPr>
      <w:r w:rsidRPr="00543058">
        <w:rPr>
          <w:rFonts w:ascii="Arial" w:eastAsia="Arial" w:hAnsi="Arial" w:cs="Arial"/>
          <w:b/>
          <w:spacing w:val="1"/>
          <w:sz w:val="24"/>
          <w:szCs w:val="24"/>
        </w:rPr>
        <w:t>Nije dozvoljeno dostavljanje ponude elektroničkim putem.</w:t>
      </w:r>
    </w:p>
    <w:p w:rsidR="00CC1827" w:rsidRDefault="00CC1827"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2D114E" w:rsidRPr="006C40D4" w:rsidRDefault="002A0C47"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6A60EC" w:rsidRDefault="006A60EC"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2C18AE"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1C32E6"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C948E8"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lastRenderedPageBreak/>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su</w:t>
      </w:r>
      <w:r>
        <w:rPr>
          <w:rFonts w:ascii="Arial" w:eastAsia="Arial" w:hAnsi="Arial" w:cs="Arial"/>
          <w:spacing w:val="63"/>
          <w:sz w:val="24"/>
          <w:szCs w:val="24"/>
        </w:rPr>
        <w:t xml:space="preserve"> </w:t>
      </w:r>
      <w:r>
        <w:rPr>
          <w:rFonts w:ascii="Arial" w:eastAsia="Arial" w:hAnsi="Arial" w:cs="Arial"/>
          <w:spacing w:val="1"/>
          <w:sz w:val="24"/>
          <w:szCs w:val="24"/>
        </w:rPr>
        <w:t>du</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60"/>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iti,</w:t>
      </w:r>
      <w:r>
        <w:rPr>
          <w:rFonts w:ascii="Arial" w:eastAsia="Arial" w:hAnsi="Arial" w:cs="Arial"/>
          <w:spacing w:val="62"/>
          <w:sz w:val="24"/>
          <w:szCs w:val="24"/>
        </w:rPr>
        <w:t xml:space="preserve"> </w:t>
      </w:r>
      <w:r>
        <w:rPr>
          <w:rFonts w:ascii="Arial" w:eastAsia="Arial" w:hAnsi="Arial" w:cs="Arial"/>
          <w:sz w:val="24"/>
          <w:szCs w:val="24"/>
        </w:rPr>
        <w:t>tj.</w:t>
      </w:r>
      <w:r>
        <w:rPr>
          <w:rFonts w:ascii="Arial" w:eastAsia="Arial" w:hAnsi="Arial" w:cs="Arial"/>
          <w:spacing w:val="6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pacing w:val="1"/>
          <w:sz w:val="24"/>
          <w:szCs w:val="24"/>
        </w:rPr>
        <w:t>u</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ku 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ku</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od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sluč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isp</w:t>
      </w:r>
      <w:r>
        <w:rPr>
          <w:rFonts w:ascii="Arial" w:eastAsia="Arial" w:hAnsi="Arial" w:cs="Arial"/>
          <w:spacing w:val="1"/>
          <w:sz w:val="24"/>
          <w:szCs w:val="24"/>
        </w:rPr>
        <w:t>un</w:t>
      </w:r>
      <w:r>
        <w:rPr>
          <w:rFonts w:ascii="Arial" w:eastAsia="Arial" w:hAnsi="Arial" w:cs="Arial"/>
          <w:sz w:val="24"/>
          <w:szCs w:val="24"/>
        </w:rPr>
        <w:t xml:space="preserve">i </w:t>
      </w:r>
      <w:r>
        <w:rPr>
          <w:rFonts w:ascii="Arial" w:eastAsia="Arial" w:hAnsi="Arial" w:cs="Arial"/>
          <w:spacing w:val="1"/>
          <w:sz w:val="24"/>
          <w:szCs w:val="24"/>
        </w:rPr>
        <w:t>ma</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la </w:t>
      </w:r>
      <w:r>
        <w:rPr>
          <w:rFonts w:ascii="Arial" w:eastAsia="Arial" w:hAnsi="Arial" w:cs="Arial"/>
          <w:spacing w:val="1"/>
          <w:sz w:val="24"/>
          <w:szCs w:val="24"/>
        </w:rPr>
        <w:t>po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trati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iskl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čiti.</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J</w:t>
      </w:r>
      <w:r>
        <w:rPr>
          <w:rFonts w:ascii="Arial" w:eastAsia="Arial" w:hAnsi="Arial" w:cs="Arial"/>
          <w:spacing w:val="1"/>
          <w:sz w:val="24"/>
          <w:szCs w:val="24"/>
        </w:rPr>
        <w:t>ed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a i</w:t>
      </w:r>
      <w:r>
        <w:rPr>
          <w:rFonts w:ascii="Arial" w:eastAsia="Arial" w:hAnsi="Arial" w:cs="Arial"/>
          <w:spacing w:val="-3"/>
          <w:sz w:val="24"/>
          <w:szCs w:val="24"/>
        </w:rPr>
        <w:t>z</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ik</w:t>
      </w:r>
      <w:r>
        <w:rPr>
          <w:rFonts w:ascii="Arial" w:eastAsia="Arial" w:hAnsi="Arial" w:cs="Arial"/>
          <w:spacing w:val="-3"/>
          <w:sz w:val="24"/>
          <w:szCs w:val="24"/>
        </w:rPr>
        <w:t>s</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9"/>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eden</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raju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2"/>
          <w:sz w:val="24"/>
          <w:szCs w:val="24"/>
        </w:rPr>
        <w:t xml:space="preserve"> i</w:t>
      </w:r>
      <w:r>
        <w:rPr>
          <w:rFonts w:ascii="Arial" w:eastAsia="Arial" w:hAnsi="Arial" w:cs="Arial"/>
          <w:spacing w:val="-2"/>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iz čla</w:t>
      </w:r>
      <w:r>
        <w:rPr>
          <w:rFonts w:ascii="Arial" w:eastAsia="Arial" w:hAnsi="Arial" w:cs="Arial"/>
          <w:spacing w:val="1"/>
          <w:sz w:val="24"/>
          <w:szCs w:val="24"/>
        </w:rPr>
        <w:t>n</w:t>
      </w:r>
      <w:r>
        <w:rPr>
          <w:rFonts w:ascii="Arial" w:eastAsia="Arial" w:hAnsi="Arial" w:cs="Arial"/>
          <w:sz w:val="24"/>
          <w:szCs w:val="24"/>
        </w:rPr>
        <w:t>ka</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na</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da</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z w:val="24"/>
          <w:szCs w:val="24"/>
        </w:rPr>
        <w:t>ih isp</w:t>
      </w:r>
      <w:r>
        <w:rPr>
          <w:rFonts w:ascii="Arial" w:eastAsia="Arial" w:hAnsi="Arial" w:cs="Arial"/>
          <w:spacing w:val="8"/>
          <w:sz w:val="24"/>
          <w:szCs w:val="24"/>
        </w:rPr>
        <w:t>r</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 xml:space="preserve">o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z w:val="24"/>
          <w:szCs w:val="24"/>
        </w:rPr>
        <w:t>citira</w:t>
      </w:r>
      <w:r>
        <w:rPr>
          <w:rFonts w:ascii="Arial" w:eastAsia="Arial" w:hAnsi="Arial" w:cs="Arial"/>
          <w:spacing w:val="1"/>
          <w:sz w:val="24"/>
          <w:szCs w:val="24"/>
        </w:rPr>
        <w:t>no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čl</w:t>
      </w:r>
      <w:r>
        <w:rPr>
          <w:rFonts w:ascii="Arial" w:eastAsia="Arial" w:hAnsi="Arial" w:cs="Arial"/>
          <w:spacing w:val="1"/>
          <w:sz w:val="24"/>
          <w:szCs w:val="24"/>
        </w:rPr>
        <w:t>an</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Ure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  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63"/>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  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z w:val="24"/>
          <w:szCs w:val="24"/>
        </w:rPr>
        <w:t>a  u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iku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48"/>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4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4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49"/>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49"/>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46"/>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48"/>
          <w:sz w:val="24"/>
          <w:szCs w:val="24"/>
        </w:rPr>
        <w:t xml:space="preserve"> </w:t>
      </w:r>
      <w:r>
        <w:rPr>
          <w:rFonts w:ascii="Arial" w:eastAsia="Arial" w:hAnsi="Arial" w:cs="Arial"/>
          <w:sz w:val="24"/>
          <w:szCs w:val="24"/>
        </w:rPr>
        <w:t>u</w:t>
      </w:r>
      <w:r>
        <w:rPr>
          <w:rFonts w:ascii="Arial" w:eastAsia="Arial" w:hAnsi="Arial" w:cs="Arial"/>
          <w:spacing w:val="46"/>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5"/>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784DF4" w:rsidRDefault="00784DF4" w:rsidP="0010403B">
      <w:pPr>
        <w:tabs>
          <w:tab w:val="left" w:pos="9639"/>
        </w:tabs>
        <w:ind w:left="284" w:right="77"/>
        <w:jc w:val="both"/>
        <w:rPr>
          <w:rFonts w:ascii="Arial" w:eastAsia="Arial" w:hAnsi="Arial" w:cs="Arial"/>
          <w:sz w:val="24"/>
          <w:szCs w:val="24"/>
        </w:rPr>
      </w:pPr>
    </w:p>
    <w:p w:rsidR="00A07997" w:rsidRDefault="00A07997" w:rsidP="0010403B">
      <w:pPr>
        <w:tabs>
          <w:tab w:val="left" w:pos="9639"/>
        </w:tabs>
        <w:ind w:right="77"/>
        <w:jc w:val="both"/>
        <w:rPr>
          <w:rFonts w:ascii="Arial" w:eastAsia="Arial" w:hAnsi="Arial" w:cs="Arial"/>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iti</w:t>
      </w:r>
      <w:r>
        <w:rPr>
          <w:rFonts w:ascii="Arial" w:eastAsia="Arial" w:hAnsi="Arial" w:cs="Arial"/>
          <w:spacing w:val="1"/>
          <w:sz w:val="24"/>
          <w:szCs w:val="24"/>
        </w:rPr>
        <w:t xml:space="preserve"> ob</w:t>
      </w:r>
      <w:r>
        <w:rPr>
          <w:rFonts w:ascii="Arial" w:eastAsia="Arial" w:hAnsi="Arial" w:cs="Arial"/>
          <w:sz w:val="24"/>
          <w:szCs w:val="24"/>
        </w:rPr>
        <w:t>jaš</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je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u</w:t>
      </w:r>
      <w:r>
        <w:rPr>
          <w:rFonts w:ascii="Arial" w:eastAsia="Arial" w:hAnsi="Arial" w:cs="Arial"/>
          <w:spacing w:val="1"/>
          <w:sz w:val="24"/>
          <w:szCs w:val="24"/>
        </w:rPr>
        <w:t>ob</w:t>
      </w:r>
      <w:r>
        <w:rPr>
          <w:rFonts w:ascii="Arial" w:eastAsia="Arial" w:hAnsi="Arial" w:cs="Arial"/>
          <w:sz w:val="24"/>
          <w:szCs w:val="24"/>
        </w:rPr>
        <w:t>iča</w:t>
      </w:r>
      <w:r>
        <w:rPr>
          <w:rFonts w:ascii="Arial" w:eastAsia="Arial" w:hAnsi="Arial" w:cs="Arial"/>
          <w:spacing w:val="-2"/>
          <w:sz w:val="24"/>
          <w:szCs w:val="24"/>
        </w:rPr>
        <w:t>j</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z w:val="24"/>
          <w:szCs w:val="24"/>
        </w:rPr>
        <w:t xml:space="preserve">iskom </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pacing w:val="1"/>
          <w:sz w:val="24"/>
          <w:szCs w:val="24"/>
        </w:rPr>
        <w:t>un</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 sl</w:t>
      </w:r>
      <w:r>
        <w:rPr>
          <w:rFonts w:ascii="Arial" w:eastAsia="Arial" w:hAnsi="Arial" w:cs="Arial"/>
          <w:spacing w:val="-1"/>
          <w:sz w:val="24"/>
          <w:szCs w:val="24"/>
        </w:rPr>
        <w:t>j</w:t>
      </w:r>
      <w:r>
        <w:rPr>
          <w:rFonts w:ascii="Arial" w:eastAsia="Arial" w:hAnsi="Arial" w:cs="Arial"/>
          <w:spacing w:val="1"/>
          <w:sz w:val="24"/>
          <w:szCs w:val="24"/>
        </w:rPr>
        <w:t>ede</w:t>
      </w:r>
      <w:r>
        <w:rPr>
          <w:rFonts w:ascii="Arial" w:eastAsia="Arial" w:hAnsi="Arial" w:cs="Arial"/>
          <w:sz w:val="24"/>
          <w:szCs w:val="24"/>
        </w:rPr>
        <w:t xml:space="preserve">ći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p>
    <w:p w:rsidR="00F636B6" w:rsidRDefault="00F636B6" w:rsidP="0010403B">
      <w:pPr>
        <w:tabs>
          <w:tab w:val="left" w:pos="9639"/>
        </w:tabs>
        <w:ind w:left="284" w:right="77"/>
        <w:rPr>
          <w:rFonts w:ascii="Arial" w:eastAsia="Arial" w:hAnsi="Arial" w:cs="Arial"/>
          <w:spacing w:val="1"/>
          <w:sz w:val="24"/>
          <w:szCs w:val="24"/>
        </w:rPr>
      </w:pP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50</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sječ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h</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ih</w:t>
      </w:r>
    </w:p>
    <w:p w:rsidR="00AD6FA3" w:rsidRDefault="009C6026" w:rsidP="009C6026">
      <w:pPr>
        <w:tabs>
          <w:tab w:val="left" w:pos="9639"/>
        </w:tabs>
        <w:ind w:left="142" w:right="77" w:firstLine="142"/>
        <w:rPr>
          <w:rFonts w:ascii="Arial" w:eastAsia="Arial" w:hAnsi="Arial" w:cs="Arial"/>
          <w:sz w:val="24"/>
          <w:szCs w:val="24"/>
        </w:rPr>
      </w:pPr>
      <w:r>
        <w:rPr>
          <w:rFonts w:ascii="Arial" w:eastAsia="Arial" w:hAnsi="Arial" w:cs="Arial"/>
          <w:spacing w:val="1"/>
          <w:sz w:val="24"/>
          <w:szCs w:val="24"/>
        </w:rPr>
        <w:t xml:space="preserve">     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a</w:t>
      </w:r>
      <w:r>
        <w:rPr>
          <w:rFonts w:ascii="Arial" w:eastAsia="Arial" w:hAnsi="Arial" w:cs="Arial"/>
          <w:sz w:val="24"/>
          <w:szCs w:val="24"/>
        </w:rPr>
        <w:t>;</w:t>
      </w:r>
    </w:p>
    <w:p w:rsidR="00AD6FA3" w:rsidRDefault="00042926" w:rsidP="007645D7">
      <w:pPr>
        <w:tabs>
          <w:tab w:val="left" w:pos="9639"/>
        </w:tabs>
        <w:ind w:left="284" w:right="77"/>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20</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sidR="007645D7">
        <w:rPr>
          <w:rFonts w:ascii="Arial" w:eastAsia="Arial" w:hAnsi="Arial" w:cs="Arial"/>
          <w:sz w:val="24"/>
          <w:szCs w:val="24"/>
        </w:rPr>
        <w:t>;</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r</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z w:val="24"/>
          <w:szCs w:val="24"/>
        </w:rPr>
        <w:t>.</w:t>
      </w:r>
    </w:p>
    <w:p w:rsidR="008142F4" w:rsidRDefault="008142F4" w:rsidP="0010403B">
      <w:pPr>
        <w:tabs>
          <w:tab w:val="left" w:pos="9639"/>
        </w:tabs>
        <w:ind w:left="284" w:right="77"/>
        <w:jc w:val="both"/>
        <w:rPr>
          <w:rFonts w:ascii="Arial" w:eastAsia="Arial" w:hAnsi="Arial" w:cs="Arial"/>
          <w:b/>
          <w:spacing w:val="1"/>
          <w:sz w:val="24"/>
          <w:szCs w:val="24"/>
        </w:rPr>
      </w:pPr>
    </w:p>
    <w:p w:rsidR="00A75EFB" w:rsidRPr="00A75EFB" w:rsidRDefault="002C18AE"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 xml:space="preserve">Plaćanje se obavlja u roku </w:t>
      </w:r>
      <w:r w:rsidR="0061607C">
        <w:rPr>
          <w:rFonts w:ascii="Arial" w:hAnsi="Arial" w:cs="Arial"/>
          <w:sz w:val="24"/>
          <w:szCs w:val="24"/>
          <w:lang w:val="hr-HR"/>
        </w:rPr>
        <w:t>6</w:t>
      </w:r>
      <w:r w:rsidRPr="004D7064">
        <w:rPr>
          <w:rFonts w:ascii="Arial" w:hAnsi="Arial" w:cs="Arial"/>
          <w:sz w:val="24"/>
          <w:szCs w:val="24"/>
          <w:lang w:val="hr-HR"/>
        </w:rPr>
        <w:t>0 (</w:t>
      </w:r>
      <w:r w:rsidR="0061607C">
        <w:rPr>
          <w:rFonts w:ascii="Arial" w:hAnsi="Arial" w:cs="Arial"/>
          <w:sz w:val="24"/>
          <w:szCs w:val="24"/>
          <w:lang w:val="hr-HR"/>
        </w:rPr>
        <w:t>šezd</w:t>
      </w:r>
      <w:r w:rsidRPr="004D7064">
        <w:rPr>
          <w:rFonts w:ascii="Arial" w:hAnsi="Arial" w:cs="Arial"/>
          <w:sz w:val="24"/>
          <w:szCs w:val="24"/>
          <w:lang w:val="hr-HR"/>
        </w:rPr>
        <w:t>eset)</w:t>
      </w:r>
      <w:r w:rsidRPr="00A75EFB">
        <w:rPr>
          <w:rFonts w:ascii="Arial" w:hAnsi="Arial" w:cs="Arial"/>
          <w:sz w:val="24"/>
          <w:szCs w:val="24"/>
          <w:lang w:val="hr-HR"/>
        </w:rPr>
        <w:t xml:space="preserve"> dana od dana izdavanja računa, p</w:t>
      </w:r>
      <w:r w:rsidR="00A33472">
        <w:rPr>
          <w:rFonts w:ascii="Arial" w:hAnsi="Arial" w:cs="Arial"/>
          <w:sz w:val="24"/>
          <w:szCs w:val="24"/>
          <w:lang w:val="hr-HR"/>
        </w:rPr>
        <w:t>o izvršenim ugovornim obvezama.</w:t>
      </w:r>
    </w:p>
    <w:p w:rsidR="00A75EFB"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9F1711" w:rsidRDefault="009F1711" w:rsidP="0010403B">
      <w:pPr>
        <w:tabs>
          <w:tab w:val="left" w:pos="9639"/>
        </w:tabs>
        <w:spacing w:before="29"/>
        <w:ind w:left="284" w:right="77"/>
        <w:jc w:val="both"/>
        <w:rPr>
          <w:rFonts w:ascii="Arial" w:eastAsia="Arial" w:hAnsi="Arial" w:cs="Arial"/>
          <w:b/>
          <w:spacing w:val="1"/>
          <w:sz w:val="24"/>
          <w:szCs w:val="24"/>
        </w:rPr>
      </w:pPr>
    </w:p>
    <w:p w:rsidR="00AD6FA3" w:rsidRDefault="002C18AE"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A75EFB" w:rsidRPr="00A75EFB"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500E43" w:rsidRDefault="00500E43" w:rsidP="0010403B">
      <w:pPr>
        <w:tabs>
          <w:tab w:val="left" w:pos="9639"/>
        </w:tabs>
        <w:ind w:left="284" w:right="77"/>
        <w:jc w:val="both"/>
        <w:rPr>
          <w:rFonts w:ascii="Arial" w:eastAsia="Arial" w:hAnsi="Arial" w:cs="Arial"/>
          <w:b/>
          <w:spacing w:val="1"/>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744B36"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p>
    <w:p w:rsidR="00AD6FA3" w:rsidRDefault="00BC431D" w:rsidP="00BC431D">
      <w:pPr>
        <w:tabs>
          <w:tab w:val="left" w:pos="9639"/>
        </w:tabs>
        <w:ind w:left="284" w:right="77" w:hanging="284"/>
        <w:jc w:val="both"/>
        <w:rPr>
          <w:rFonts w:ascii="Arial" w:eastAsia="Arial" w:hAnsi="Arial" w:cs="Arial"/>
          <w:sz w:val="24"/>
          <w:szCs w:val="24"/>
        </w:rPr>
      </w:pPr>
      <w:r>
        <w:rPr>
          <w:rFonts w:ascii="Arial" w:eastAsia="Arial" w:hAnsi="Arial" w:cs="Arial"/>
          <w:sz w:val="24"/>
          <w:szCs w:val="24"/>
        </w:rPr>
        <w:lastRenderedPageBreak/>
        <w:t xml:space="preserve">    </w:t>
      </w:r>
      <w:r w:rsidR="00042926">
        <w:rPr>
          <w:rFonts w:ascii="Arial" w:eastAsia="Arial" w:hAnsi="Arial" w:cs="Arial"/>
          <w:spacing w:val="1"/>
          <w:sz w:val="24"/>
          <w:szCs w:val="24"/>
        </w:rPr>
        <w:t>p</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pacing w:val="1"/>
          <w:sz w:val="24"/>
          <w:szCs w:val="24"/>
        </w:rPr>
        <w:t>h</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tlj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pon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z w:val="24"/>
          <w:szCs w:val="24"/>
        </w:rPr>
        <w:t>lo</w:t>
      </w:r>
      <w:r w:rsidR="00042926">
        <w:rPr>
          <w:rFonts w:ascii="Arial" w:eastAsia="Arial" w:hAnsi="Arial" w:cs="Arial"/>
          <w:spacing w:val="-2"/>
          <w:sz w:val="24"/>
          <w:szCs w:val="24"/>
        </w:rPr>
        <w:t>ž</w:t>
      </w:r>
      <w:r w:rsidR="00042926">
        <w:rPr>
          <w:rFonts w:ascii="Arial" w:eastAsia="Arial" w:hAnsi="Arial" w:cs="Arial"/>
          <w:sz w:val="24"/>
          <w:szCs w:val="24"/>
        </w:rPr>
        <w:t>iti</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rn</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ob</w:t>
      </w:r>
      <w:r w:rsidR="00042926">
        <w:rPr>
          <w:rFonts w:ascii="Arial" w:eastAsia="Arial" w:hAnsi="Arial" w:cs="Arial"/>
          <w:sz w:val="24"/>
          <w:szCs w:val="24"/>
        </w:rPr>
        <w:t>i</w:t>
      </w:r>
      <w:r w:rsidR="00042926">
        <w:rPr>
          <w:rFonts w:ascii="Arial" w:eastAsia="Arial" w:hAnsi="Arial" w:cs="Arial"/>
          <w:spacing w:val="3"/>
          <w:sz w:val="24"/>
          <w:szCs w:val="24"/>
        </w:rPr>
        <w:t xml:space="preserve"> </w:t>
      </w:r>
      <w:r w:rsidR="00042926">
        <w:rPr>
          <w:rFonts w:ascii="Arial" w:eastAsia="Arial" w:hAnsi="Arial" w:cs="Arial"/>
          <w:sz w:val="24"/>
          <w:szCs w:val="24"/>
        </w:rPr>
        <w:t>Naruči</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a</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pacing w:val="-1"/>
          <w:sz w:val="24"/>
          <w:szCs w:val="24"/>
        </w:rPr>
        <w:t>on</w:t>
      </w:r>
      <w:r w:rsidR="00042926">
        <w:rPr>
          <w:rFonts w:ascii="Arial" w:eastAsia="Arial" w:hAnsi="Arial" w:cs="Arial"/>
          <w:spacing w:val="1"/>
          <w:sz w:val="24"/>
          <w:szCs w:val="24"/>
        </w:rPr>
        <w:t>o</w:t>
      </w:r>
      <w:r w:rsidR="00042926">
        <w:rPr>
          <w:rFonts w:ascii="Arial" w:eastAsia="Arial" w:hAnsi="Arial" w:cs="Arial"/>
          <w:sz w:val="24"/>
          <w:szCs w:val="24"/>
        </w:rPr>
        <w:t>š</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lu</w:t>
      </w:r>
      <w:r w:rsidR="00042926">
        <w:rPr>
          <w:rFonts w:ascii="Arial" w:eastAsia="Arial" w:hAnsi="Arial" w:cs="Arial"/>
          <w:spacing w:val="-2"/>
          <w:sz w:val="24"/>
          <w:szCs w:val="24"/>
        </w:rPr>
        <w:t>k</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o </w:t>
      </w:r>
      <w:r>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r</w:t>
      </w:r>
      <w:r w:rsidR="00042926">
        <w:rPr>
          <w:rFonts w:ascii="Arial" w:eastAsia="Arial" w:hAnsi="Arial" w:cs="Arial"/>
          <w:spacing w:val="1"/>
          <w:sz w:val="24"/>
          <w:szCs w:val="24"/>
        </w:rPr>
        <w:t>u</w:t>
      </w:r>
      <w:r w:rsidR="00042926">
        <w:rPr>
          <w:rFonts w:ascii="Arial" w:eastAsia="Arial" w:hAnsi="Arial" w:cs="Arial"/>
          <w:sz w:val="24"/>
          <w:szCs w:val="24"/>
        </w:rPr>
        <w:t>.</w:t>
      </w:r>
    </w:p>
    <w:p w:rsidR="00FA1C36" w:rsidRDefault="00FA1C36" w:rsidP="00BC431D">
      <w:pPr>
        <w:tabs>
          <w:tab w:val="left" w:pos="9639"/>
        </w:tabs>
        <w:ind w:left="284" w:right="77" w:hanging="284"/>
        <w:jc w:val="both"/>
        <w:rPr>
          <w:rFonts w:ascii="Arial" w:eastAsia="Arial" w:hAnsi="Arial" w:cs="Arial"/>
          <w:sz w:val="24"/>
          <w:szCs w:val="24"/>
        </w:rPr>
      </w:pPr>
    </w:p>
    <w:p w:rsidR="004A148F" w:rsidRDefault="00042926" w:rsidP="0010403B">
      <w:pPr>
        <w:tabs>
          <w:tab w:val="left" w:pos="4506"/>
          <w:tab w:val="left" w:pos="9639"/>
        </w:tabs>
        <w:spacing w:before="60"/>
        <w:ind w:left="284" w:right="77"/>
        <w:jc w:val="both"/>
        <w:rPr>
          <w:rFonts w:ascii="Arial" w:eastAsia="Arial" w:hAnsi="Arial" w:cs="Arial"/>
          <w:sz w:val="24"/>
          <w:szCs w:val="24"/>
        </w:rPr>
      </w:pPr>
      <w:r w:rsidRPr="00980BDF">
        <w:rPr>
          <w:rFonts w:ascii="Arial" w:eastAsia="Arial" w:hAnsi="Arial" w:cs="Arial"/>
          <w:b/>
          <w:sz w:val="24"/>
          <w:szCs w:val="24"/>
        </w:rPr>
        <w:t>Kr</w:t>
      </w:r>
      <w:r w:rsidRPr="00980BDF">
        <w:rPr>
          <w:rFonts w:ascii="Arial" w:eastAsia="Arial" w:hAnsi="Arial" w:cs="Arial"/>
          <w:b/>
          <w:spacing w:val="-1"/>
          <w:sz w:val="24"/>
          <w:szCs w:val="24"/>
        </w:rPr>
        <w:t>i</w:t>
      </w:r>
      <w:r w:rsidRPr="00980BDF">
        <w:rPr>
          <w:rFonts w:ascii="Arial" w:eastAsia="Arial" w:hAnsi="Arial" w:cs="Arial"/>
          <w:b/>
          <w:sz w:val="24"/>
          <w:szCs w:val="24"/>
        </w:rPr>
        <w:t>t</w:t>
      </w:r>
      <w:r w:rsidRPr="00980BDF">
        <w:rPr>
          <w:rFonts w:ascii="Arial" w:eastAsia="Arial" w:hAnsi="Arial" w:cs="Arial"/>
          <w:b/>
          <w:spacing w:val="1"/>
          <w:sz w:val="24"/>
          <w:szCs w:val="24"/>
        </w:rPr>
        <w:t>e</w:t>
      </w:r>
      <w:r w:rsidRPr="00980BDF">
        <w:rPr>
          <w:rFonts w:ascii="Arial" w:eastAsia="Arial" w:hAnsi="Arial" w:cs="Arial"/>
          <w:b/>
          <w:sz w:val="24"/>
          <w:szCs w:val="24"/>
        </w:rPr>
        <w:t>r</w:t>
      </w:r>
      <w:r w:rsidRPr="00980BDF">
        <w:rPr>
          <w:rFonts w:ascii="Arial" w:eastAsia="Arial" w:hAnsi="Arial" w:cs="Arial"/>
          <w:b/>
          <w:spacing w:val="-1"/>
          <w:sz w:val="24"/>
          <w:szCs w:val="24"/>
        </w:rPr>
        <w:t>i</w:t>
      </w:r>
      <w:r w:rsidRPr="00980BDF">
        <w:rPr>
          <w:rFonts w:ascii="Arial" w:eastAsia="Arial" w:hAnsi="Arial" w:cs="Arial"/>
          <w:b/>
          <w:sz w:val="24"/>
          <w:szCs w:val="24"/>
        </w:rPr>
        <w:t xml:space="preserve">j </w:t>
      </w:r>
      <w:r w:rsidRPr="00980BDF">
        <w:rPr>
          <w:rFonts w:ascii="Arial" w:eastAsia="Arial" w:hAnsi="Arial" w:cs="Arial"/>
          <w:b/>
          <w:spacing w:val="1"/>
          <w:sz w:val="24"/>
          <w:szCs w:val="24"/>
        </w:rPr>
        <w:t>odab</w:t>
      </w:r>
      <w:r w:rsidRPr="00980BDF">
        <w:rPr>
          <w:rFonts w:ascii="Arial" w:eastAsia="Arial" w:hAnsi="Arial" w:cs="Arial"/>
          <w:b/>
          <w:sz w:val="24"/>
          <w:szCs w:val="24"/>
        </w:rPr>
        <w:t>i</w:t>
      </w:r>
      <w:r w:rsidRPr="00980BDF">
        <w:rPr>
          <w:rFonts w:ascii="Arial" w:eastAsia="Arial" w:hAnsi="Arial" w:cs="Arial"/>
          <w:b/>
          <w:spacing w:val="-1"/>
          <w:sz w:val="24"/>
          <w:szCs w:val="24"/>
        </w:rPr>
        <w:t>r</w:t>
      </w:r>
      <w:r w:rsidRPr="00980BDF">
        <w:rPr>
          <w:rFonts w:ascii="Arial" w:eastAsia="Arial" w:hAnsi="Arial" w:cs="Arial"/>
          <w:b/>
          <w:sz w:val="24"/>
          <w:szCs w:val="24"/>
        </w:rPr>
        <w:t>a</w:t>
      </w:r>
      <w:r w:rsidRPr="00980BDF">
        <w:rPr>
          <w:rFonts w:ascii="Arial" w:eastAsia="Arial" w:hAnsi="Arial" w:cs="Arial"/>
          <w:b/>
          <w:spacing w:val="1"/>
          <w:sz w:val="24"/>
          <w:szCs w:val="24"/>
        </w:rPr>
        <w:t xml:space="preserve"> </w:t>
      </w:r>
      <w:r w:rsidRPr="00980BDF">
        <w:rPr>
          <w:rFonts w:ascii="Arial" w:eastAsia="Arial" w:hAnsi="Arial" w:cs="Arial"/>
          <w:b/>
          <w:spacing w:val="-2"/>
          <w:sz w:val="24"/>
          <w:szCs w:val="24"/>
        </w:rPr>
        <w:t>j</w:t>
      </w:r>
      <w:r w:rsidRPr="00980BDF">
        <w:rPr>
          <w:rFonts w:ascii="Arial" w:eastAsia="Arial" w:hAnsi="Arial" w:cs="Arial"/>
          <w:b/>
          <w:sz w:val="24"/>
          <w:szCs w:val="24"/>
        </w:rPr>
        <w:t>e</w:t>
      </w:r>
      <w:r w:rsidRPr="00980BDF">
        <w:rPr>
          <w:rFonts w:ascii="Arial" w:eastAsia="Arial" w:hAnsi="Arial" w:cs="Arial"/>
          <w:b/>
          <w:spacing w:val="1"/>
          <w:sz w:val="24"/>
          <w:szCs w:val="24"/>
        </w:rPr>
        <w:t xml:space="preserve"> </w:t>
      </w:r>
      <w:r w:rsidR="00AF71A5" w:rsidRPr="00980BDF">
        <w:rPr>
          <w:rFonts w:ascii="Arial" w:eastAsia="Arial" w:hAnsi="Arial" w:cs="Arial"/>
          <w:b/>
          <w:spacing w:val="-1"/>
          <w:sz w:val="24"/>
          <w:szCs w:val="24"/>
        </w:rPr>
        <w:t>ekonomski najpovoljnija ponuda</w:t>
      </w:r>
      <w:r w:rsidRPr="004A148F">
        <w:rPr>
          <w:rFonts w:ascii="Arial" w:eastAsia="Arial" w:hAnsi="Arial" w:cs="Arial"/>
          <w:sz w:val="24"/>
          <w:szCs w:val="24"/>
        </w:rPr>
        <w:t>.</w:t>
      </w:r>
      <w:r w:rsidR="004A148F" w:rsidRPr="004A148F">
        <w:rPr>
          <w:rFonts w:ascii="Arial" w:eastAsia="Arial" w:hAnsi="Arial" w:cs="Arial"/>
          <w:sz w:val="24"/>
          <w:szCs w:val="24"/>
        </w:rPr>
        <w:t xml:space="preserve"> </w:t>
      </w:r>
    </w:p>
    <w:p w:rsidR="003D7969" w:rsidRPr="001E370B" w:rsidRDefault="00980BDF" w:rsidP="0010403B">
      <w:pPr>
        <w:tabs>
          <w:tab w:val="left" w:pos="4506"/>
          <w:tab w:val="left" w:pos="9639"/>
        </w:tabs>
        <w:spacing w:before="60"/>
        <w:ind w:left="284" w:right="77"/>
        <w:jc w:val="both"/>
        <w:rPr>
          <w:rFonts w:ascii="Arial" w:eastAsia="Arial" w:hAnsi="Arial" w:cs="Arial"/>
          <w:b/>
          <w:sz w:val="24"/>
          <w:szCs w:val="24"/>
        </w:rPr>
      </w:pPr>
      <w:r>
        <w:rPr>
          <w:rFonts w:ascii="Arial" w:eastAsia="Arial" w:hAnsi="Arial" w:cs="Arial"/>
          <w:b/>
          <w:sz w:val="24"/>
          <w:szCs w:val="24"/>
        </w:rPr>
        <w:t>N</w:t>
      </w:r>
      <w:r w:rsidR="004A148F" w:rsidRPr="004A148F">
        <w:rPr>
          <w:rFonts w:ascii="Arial" w:eastAsia="Arial" w:hAnsi="Arial" w:cs="Arial"/>
          <w:b/>
          <w:sz w:val="24"/>
          <w:szCs w:val="24"/>
        </w:rPr>
        <w:t>ačin određivanja ekonomski najpovoljn</w:t>
      </w:r>
      <w:r>
        <w:rPr>
          <w:rFonts w:ascii="Arial" w:eastAsia="Arial" w:hAnsi="Arial" w:cs="Arial"/>
          <w:b/>
          <w:sz w:val="24"/>
          <w:szCs w:val="24"/>
        </w:rPr>
        <w:t>ije ponude</w:t>
      </w:r>
      <w:r w:rsidR="004A148F" w:rsidRPr="004A148F">
        <w:rPr>
          <w:rFonts w:ascii="Arial" w:eastAsia="Arial" w:hAnsi="Arial" w:cs="Arial"/>
          <w:b/>
          <w:sz w:val="24"/>
          <w:szCs w:val="24"/>
        </w:rPr>
        <w:t xml:space="preserve"> je 100% cijena</w:t>
      </w:r>
      <w:r w:rsidR="004A148F">
        <w:rPr>
          <w:rFonts w:ascii="Arial" w:eastAsia="Arial" w:hAnsi="Arial" w:cs="Arial"/>
          <w:b/>
          <w:sz w:val="24"/>
          <w:szCs w:val="24"/>
        </w:rPr>
        <w:t>.</w:t>
      </w:r>
    </w:p>
    <w:p w:rsidR="001E370B" w:rsidRDefault="001E370B" w:rsidP="0010403B">
      <w:pPr>
        <w:tabs>
          <w:tab w:val="left" w:pos="9639"/>
        </w:tabs>
        <w:spacing w:before="57"/>
        <w:ind w:left="284" w:right="77"/>
        <w:jc w:val="both"/>
        <w:rPr>
          <w:rFonts w:ascii="Arial" w:eastAsia="Arial" w:hAnsi="Arial" w:cs="Arial"/>
          <w:sz w:val="24"/>
          <w:szCs w:val="24"/>
        </w:rPr>
      </w:pPr>
    </w:p>
    <w:p w:rsidR="00AD6FA3" w:rsidRDefault="00042926" w:rsidP="0010403B">
      <w:pPr>
        <w:tabs>
          <w:tab w:val="left" w:pos="9639"/>
        </w:tabs>
        <w:spacing w:before="57"/>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AD6FA3" w:rsidRDefault="00AD6FA3" w:rsidP="0010403B">
      <w:pPr>
        <w:tabs>
          <w:tab w:val="left" w:pos="9639"/>
        </w:tabs>
        <w:spacing w:line="200" w:lineRule="exact"/>
        <w:ind w:left="284" w:right="77"/>
      </w:pPr>
    </w:p>
    <w:p w:rsidR="00F02BED" w:rsidRDefault="00F02BED" w:rsidP="0010403B">
      <w:pPr>
        <w:tabs>
          <w:tab w:val="left" w:pos="9639"/>
        </w:tabs>
        <w:ind w:left="284" w:right="77"/>
        <w:jc w:val="both"/>
        <w:rPr>
          <w:rFonts w:ascii="Arial" w:eastAsia="Arial" w:hAnsi="Arial" w:cs="Arial"/>
          <w:b/>
          <w:spacing w:val="1"/>
          <w:sz w:val="24"/>
          <w:szCs w:val="24"/>
        </w:rPr>
      </w:pPr>
    </w:p>
    <w:p w:rsidR="00F02BED" w:rsidRDefault="00F02BED"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B95AB7" w:rsidRPr="00B95AB7" w:rsidRDefault="00B95AB7" w:rsidP="0010403B">
      <w:pPr>
        <w:tabs>
          <w:tab w:val="left" w:pos="9639"/>
        </w:tabs>
        <w:spacing w:before="60"/>
        <w:ind w:left="284" w:right="77"/>
        <w:jc w:val="both"/>
        <w:rPr>
          <w:rFonts w:ascii="Arial" w:eastAsia="Arial" w:hAnsi="Arial" w:cs="Arial"/>
          <w:bCs/>
          <w:sz w:val="24"/>
          <w:szCs w:val="24"/>
          <w:u w:val="single"/>
          <w:lang w:val="hr-HR"/>
        </w:rPr>
      </w:pPr>
      <w:r w:rsidRPr="00B95AB7">
        <w:rPr>
          <w:rFonts w:ascii="Arial" w:eastAsia="Arial" w:hAnsi="Arial" w:cs="Arial"/>
          <w:bCs/>
          <w:sz w:val="24"/>
          <w:szCs w:val="24"/>
          <w:u w:val="single"/>
          <w:lang w:val="hr-HR"/>
        </w:rPr>
        <w:t>Izjava o sukladnosti proizvoda (Declaration of conformi</w:t>
      </w:r>
      <w:r>
        <w:rPr>
          <w:rFonts w:ascii="Arial" w:eastAsia="Arial" w:hAnsi="Arial" w:cs="Arial"/>
          <w:bCs/>
          <w:sz w:val="24"/>
          <w:szCs w:val="24"/>
          <w:u w:val="single"/>
          <w:lang w:val="hr-HR"/>
        </w:rPr>
        <w:t xml:space="preserve">ty) i </w:t>
      </w:r>
      <w:r w:rsidRPr="00B95AB7">
        <w:rPr>
          <w:rFonts w:ascii="Arial" w:eastAsia="Arial" w:hAnsi="Arial" w:cs="Arial"/>
          <w:bCs/>
          <w:sz w:val="24"/>
          <w:szCs w:val="24"/>
          <w:u w:val="single"/>
          <w:lang w:val="hr-HR"/>
        </w:rPr>
        <w:t xml:space="preserve">Potvrda o sukladnosti, tzv. CE certifikat </w:t>
      </w:r>
      <w:r w:rsidR="0010403B">
        <w:rPr>
          <w:rFonts w:ascii="Arial" w:eastAsia="Arial" w:hAnsi="Arial" w:cs="Arial"/>
          <w:bCs/>
          <w:sz w:val="24"/>
          <w:szCs w:val="24"/>
          <w:u w:val="single"/>
          <w:lang w:val="hr-HR"/>
        </w:rPr>
        <w:t xml:space="preserve">mogu biti na engleskom jeziku ili jednom </w:t>
      </w:r>
      <w:r w:rsidR="00F02BED">
        <w:rPr>
          <w:rFonts w:ascii="Arial" w:eastAsia="Arial" w:hAnsi="Arial" w:cs="Arial"/>
          <w:bCs/>
          <w:sz w:val="24"/>
          <w:szCs w:val="24"/>
          <w:u w:val="single"/>
          <w:lang w:val="hr-HR"/>
        </w:rPr>
        <w:t>od službenih jezika Europske unije</w:t>
      </w:r>
      <w:r w:rsidRPr="00B95AB7">
        <w:rPr>
          <w:rFonts w:ascii="Arial" w:eastAsia="Arial" w:hAnsi="Arial" w:cs="Arial"/>
          <w:bCs/>
          <w:sz w:val="24"/>
          <w:szCs w:val="24"/>
          <w:u w:val="single"/>
          <w:lang w:val="hr-HR"/>
        </w:rPr>
        <w:t>.</w:t>
      </w:r>
    </w:p>
    <w:p w:rsidR="00F863EA" w:rsidRDefault="00F863EA" w:rsidP="0010403B">
      <w:pPr>
        <w:tabs>
          <w:tab w:val="left" w:pos="9639"/>
        </w:tabs>
        <w:ind w:left="284" w:right="77"/>
        <w:jc w:val="both"/>
        <w:rPr>
          <w:rFonts w:ascii="Arial" w:eastAsia="Arial" w:hAnsi="Arial" w:cs="Arial"/>
          <w:b/>
          <w:spacing w:val="1"/>
          <w:sz w:val="24"/>
          <w:szCs w:val="24"/>
        </w:rPr>
      </w:pPr>
    </w:p>
    <w:p w:rsidR="00A07997" w:rsidRDefault="00A07997" w:rsidP="0010403B">
      <w:pPr>
        <w:tabs>
          <w:tab w:val="left" w:pos="9639"/>
        </w:tabs>
        <w:ind w:left="284" w:right="77"/>
        <w:jc w:val="both"/>
        <w:rPr>
          <w:rFonts w:ascii="Arial" w:eastAsia="Arial" w:hAnsi="Arial" w:cs="Arial"/>
          <w:b/>
          <w:spacing w:val="1"/>
          <w:sz w:val="24"/>
          <w:szCs w:val="24"/>
        </w:rPr>
      </w:pPr>
    </w:p>
    <w:p w:rsidR="00A07997" w:rsidRDefault="00A07997" w:rsidP="0010403B">
      <w:pPr>
        <w:tabs>
          <w:tab w:val="left" w:pos="9639"/>
        </w:tabs>
        <w:ind w:left="284" w:right="77"/>
        <w:jc w:val="both"/>
        <w:rPr>
          <w:rFonts w:ascii="Arial" w:eastAsia="Arial" w:hAnsi="Arial" w:cs="Arial"/>
          <w:b/>
          <w:spacing w:val="1"/>
          <w:sz w:val="24"/>
          <w:szCs w:val="24"/>
        </w:rPr>
      </w:pPr>
    </w:p>
    <w:p w:rsidR="00AD6FA3" w:rsidRPr="00CE72ED" w:rsidRDefault="002C18AE" w:rsidP="0010403B">
      <w:pPr>
        <w:tabs>
          <w:tab w:val="left" w:pos="9639"/>
        </w:tabs>
        <w:ind w:left="284" w:right="77"/>
        <w:jc w:val="both"/>
        <w:rPr>
          <w:rFonts w:ascii="Arial" w:eastAsia="Arial" w:hAnsi="Arial" w:cs="Arial"/>
          <w:sz w:val="24"/>
          <w:szCs w:val="24"/>
        </w:rPr>
      </w:pPr>
      <w:r w:rsidRPr="00CE72ED">
        <w:rPr>
          <w:rFonts w:ascii="Arial" w:eastAsia="Arial" w:hAnsi="Arial" w:cs="Arial"/>
          <w:b/>
          <w:spacing w:val="1"/>
          <w:sz w:val="24"/>
          <w:szCs w:val="24"/>
        </w:rPr>
        <w:t>22</w:t>
      </w:r>
      <w:r w:rsidR="00042926" w:rsidRPr="00CE72ED">
        <w:rPr>
          <w:rFonts w:ascii="Arial" w:eastAsia="Arial" w:hAnsi="Arial" w:cs="Arial"/>
          <w:b/>
          <w:sz w:val="24"/>
          <w:szCs w:val="24"/>
        </w:rPr>
        <w:t>.</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Datum,</w:t>
      </w:r>
      <w:r w:rsidR="00042926" w:rsidRPr="00CE72ED">
        <w:rPr>
          <w:rFonts w:ascii="Arial" w:eastAsia="Arial" w:hAnsi="Arial" w:cs="Arial"/>
          <w:b/>
          <w:spacing w:val="1"/>
          <w:sz w:val="24"/>
          <w:szCs w:val="24"/>
        </w:rPr>
        <w:t xml:space="preserve"> </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ri</w:t>
      </w:r>
      <w:r w:rsidR="00042926" w:rsidRPr="00CE72ED">
        <w:rPr>
          <w:rFonts w:ascii="Arial" w:eastAsia="Arial" w:hAnsi="Arial" w:cs="Arial"/>
          <w:b/>
          <w:spacing w:val="-1"/>
          <w:sz w:val="24"/>
          <w:szCs w:val="24"/>
        </w:rPr>
        <w:t>j</w:t>
      </w:r>
      <w:r w:rsidR="00042926" w:rsidRPr="00CE72ED">
        <w:rPr>
          <w:rFonts w:ascii="Arial" w:eastAsia="Arial" w:hAnsi="Arial" w:cs="Arial"/>
          <w:b/>
          <w:spacing w:val="1"/>
          <w:sz w:val="24"/>
          <w:szCs w:val="24"/>
        </w:rPr>
        <w:t>e</w:t>
      </w:r>
      <w:r w:rsidR="00042926" w:rsidRPr="00CE72ED">
        <w:rPr>
          <w:rFonts w:ascii="Arial" w:eastAsia="Arial" w:hAnsi="Arial" w:cs="Arial"/>
          <w:b/>
          <w:sz w:val="24"/>
          <w:szCs w:val="24"/>
        </w:rPr>
        <w:t>me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i</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m</w:t>
      </w:r>
      <w:r w:rsidR="00042926" w:rsidRPr="00CE72ED">
        <w:rPr>
          <w:rFonts w:ascii="Arial" w:eastAsia="Arial" w:hAnsi="Arial" w:cs="Arial"/>
          <w:b/>
          <w:spacing w:val="-2"/>
          <w:sz w:val="24"/>
          <w:szCs w:val="24"/>
        </w:rPr>
        <w:t>j</w:t>
      </w:r>
      <w:r w:rsidR="00042926" w:rsidRPr="00CE72ED">
        <w:rPr>
          <w:rFonts w:ascii="Arial" w:eastAsia="Arial" w:hAnsi="Arial" w:cs="Arial"/>
          <w:b/>
          <w:spacing w:val="1"/>
          <w:sz w:val="24"/>
          <w:szCs w:val="24"/>
        </w:rPr>
        <w:t>es</w:t>
      </w:r>
      <w:r w:rsidR="00042926" w:rsidRPr="00CE72ED">
        <w:rPr>
          <w:rFonts w:ascii="Arial" w:eastAsia="Arial" w:hAnsi="Arial" w:cs="Arial"/>
          <w:b/>
          <w:sz w:val="24"/>
          <w:szCs w:val="24"/>
        </w:rPr>
        <w:t>to</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do</w:t>
      </w:r>
      <w:r w:rsidR="00042926" w:rsidRPr="00CE72ED">
        <w:rPr>
          <w:rFonts w:ascii="Arial" w:eastAsia="Arial" w:hAnsi="Arial" w:cs="Arial"/>
          <w:b/>
          <w:spacing w:val="1"/>
          <w:sz w:val="24"/>
          <w:szCs w:val="24"/>
        </w:rPr>
        <w:t>s</w:t>
      </w:r>
      <w:r w:rsidR="00042926" w:rsidRPr="00CE72ED">
        <w:rPr>
          <w:rFonts w:ascii="Arial" w:eastAsia="Arial" w:hAnsi="Arial" w:cs="Arial"/>
          <w:b/>
          <w:sz w:val="24"/>
          <w:szCs w:val="24"/>
        </w:rPr>
        <w:t>ta</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pon</w:t>
      </w:r>
      <w:r w:rsidR="00042926" w:rsidRPr="00CE72ED">
        <w:rPr>
          <w:rFonts w:ascii="Arial" w:eastAsia="Arial" w:hAnsi="Arial" w:cs="Arial"/>
          <w:b/>
          <w:spacing w:val="2"/>
          <w:sz w:val="24"/>
          <w:szCs w:val="24"/>
        </w:rPr>
        <w:t>u</w:t>
      </w:r>
      <w:r w:rsidR="00042926" w:rsidRPr="00CE72ED">
        <w:rPr>
          <w:rFonts w:ascii="Arial" w:eastAsia="Arial" w:hAnsi="Arial" w:cs="Arial"/>
          <w:b/>
          <w:sz w:val="24"/>
          <w:szCs w:val="24"/>
        </w:rPr>
        <w:t>da</w:t>
      </w:r>
    </w:p>
    <w:p w:rsidR="00B04685" w:rsidRPr="00977926" w:rsidRDefault="00042926" w:rsidP="0010403B">
      <w:pPr>
        <w:tabs>
          <w:tab w:val="left" w:pos="9639"/>
        </w:tabs>
        <w:ind w:left="284" w:right="77"/>
        <w:rPr>
          <w:rFonts w:ascii="Arial" w:eastAsia="Arial" w:hAnsi="Arial" w:cs="Arial"/>
          <w:b/>
          <w:sz w:val="24"/>
          <w:szCs w:val="24"/>
        </w:rPr>
      </w:pPr>
      <w:r w:rsidRPr="00CE72ED">
        <w:rPr>
          <w:rFonts w:ascii="Arial" w:eastAsia="Arial" w:hAnsi="Arial" w:cs="Arial"/>
          <w:sz w:val="24"/>
          <w:szCs w:val="24"/>
        </w:rPr>
        <w:t>Rok</w:t>
      </w:r>
      <w:r w:rsidRPr="00CE72ED">
        <w:rPr>
          <w:rFonts w:ascii="Arial" w:eastAsia="Arial" w:hAnsi="Arial" w:cs="Arial"/>
          <w:spacing w:val="1"/>
          <w:sz w:val="24"/>
          <w:szCs w:val="24"/>
        </w:rPr>
        <w:t xml:space="preserve"> </w:t>
      </w:r>
      <w:r w:rsidRPr="00CE72ED">
        <w:rPr>
          <w:rFonts w:ascii="Arial" w:eastAsia="Arial" w:hAnsi="Arial" w:cs="Arial"/>
          <w:spacing w:val="-2"/>
          <w:sz w:val="24"/>
          <w:szCs w:val="24"/>
        </w:rPr>
        <w:t>z</w:t>
      </w:r>
      <w:r w:rsidRPr="00CE72ED">
        <w:rPr>
          <w:rFonts w:ascii="Arial" w:eastAsia="Arial" w:hAnsi="Arial" w:cs="Arial"/>
          <w:sz w:val="24"/>
          <w:szCs w:val="24"/>
        </w:rPr>
        <w:t>a</w:t>
      </w:r>
      <w:r w:rsidRPr="00CE72ED">
        <w:rPr>
          <w:rFonts w:ascii="Arial" w:eastAsia="Arial" w:hAnsi="Arial" w:cs="Arial"/>
          <w:spacing w:val="1"/>
          <w:sz w:val="24"/>
          <w:szCs w:val="24"/>
        </w:rPr>
        <w:t xml:space="preserve"> do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u</w:t>
      </w:r>
      <w:r w:rsidRPr="00CE72ED">
        <w:rPr>
          <w:rFonts w:ascii="Arial" w:eastAsia="Arial" w:hAnsi="Arial" w:cs="Arial"/>
          <w:spacing w:val="1"/>
          <w:sz w:val="24"/>
          <w:szCs w:val="24"/>
        </w:rPr>
        <w:t xml:space="preserve"> </w:t>
      </w:r>
      <w:r w:rsidRPr="00CE72ED">
        <w:rPr>
          <w:rFonts w:ascii="Arial" w:eastAsia="Arial" w:hAnsi="Arial" w:cs="Arial"/>
          <w:spacing w:val="-1"/>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ud</w:t>
      </w:r>
      <w:r w:rsidRPr="00CE72ED">
        <w:rPr>
          <w:rFonts w:ascii="Arial" w:eastAsia="Arial" w:hAnsi="Arial" w:cs="Arial"/>
          <w:sz w:val="24"/>
          <w:szCs w:val="24"/>
        </w:rPr>
        <w:t>a</w:t>
      </w:r>
      <w:r w:rsidR="00397FD0" w:rsidRPr="00CE72ED">
        <w:rPr>
          <w:rFonts w:ascii="Arial" w:eastAsia="Arial" w:hAnsi="Arial" w:cs="Arial"/>
          <w:sz w:val="24"/>
          <w:szCs w:val="24"/>
        </w:rPr>
        <w:t xml:space="preserve"> </w:t>
      </w:r>
      <w:r w:rsidR="00CE2DC8" w:rsidRPr="00CE72ED">
        <w:rPr>
          <w:rFonts w:ascii="Arial" w:eastAsia="Arial" w:hAnsi="Arial" w:cs="Arial"/>
          <w:sz w:val="24"/>
          <w:szCs w:val="24"/>
        </w:rPr>
        <w:t>je</w:t>
      </w:r>
      <w:r w:rsidR="00593D19" w:rsidRPr="00CE72ED">
        <w:rPr>
          <w:rFonts w:ascii="Arial" w:eastAsia="Arial" w:hAnsi="Arial" w:cs="Arial"/>
          <w:sz w:val="24"/>
          <w:szCs w:val="24"/>
        </w:rPr>
        <w:t xml:space="preserve"> </w:t>
      </w:r>
      <w:r w:rsidR="0043606C" w:rsidRPr="003D48FA">
        <w:rPr>
          <w:rFonts w:ascii="Arial" w:eastAsia="Arial" w:hAnsi="Arial" w:cs="Arial"/>
          <w:sz w:val="24"/>
          <w:szCs w:val="24"/>
        </w:rPr>
        <w:t xml:space="preserve">do </w:t>
      </w:r>
      <w:r w:rsidR="00023C52">
        <w:rPr>
          <w:rFonts w:ascii="Arial" w:eastAsia="Arial" w:hAnsi="Arial" w:cs="Arial"/>
          <w:b/>
          <w:spacing w:val="1"/>
          <w:sz w:val="24"/>
          <w:szCs w:val="24"/>
        </w:rPr>
        <w:t>30</w:t>
      </w:r>
      <w:r w:rsidR="00006EF7" w:rsidRPr="00006EF7">
        <w:rPr>
          <w:rFonts w:ascii="Arial" w:eastAsia="Arial" w:hAnsi="Arial" w:cs="Arial"/>
          <w:b/>
          <w:spacing w:val="1"/>
          <w:sz w:val="24"/>
          <w:szCs w:val="24"/>
        </w:rPr>
        <w:t xml:space="preserve">. </w:t>
      </w:r>
      <w:r w:rsidR="00023C52">
        <w:rPr>
          <w:rFonts w:ascii="Arial" w:eastAsia="Arial" w:hAnsi="Arial" w:cs="Arial"/>
          <w:b/>
          <w:spacing w:val="1"/>
          <w:sz w:val="24"/>
          <w:szCs w:val="24"/>
        </w:rPr>
        <w:t>studenog</w:t>
      </w:r>
      <w:r w:rsidR="00006EF7" w:rsidRPr="00006EF7">
        <w:rPr>
          <w:rFonts w:ascii="Arial" w:eastAsia="Arial" w:hAnsi="Arial" w:cs="Arial"/>
          <w:b/>
          <w:sz w:val="24"/>
          <w:szCs w:val="24"/>
        </w:rPr>
        <w:t xml:space="preserve"> 2022. godine</w:t>
      </w:r>
      <w:r w:rsidR="00006EF7" w:rsidRPr="00006EF7">
        <w:rPr>
          <w:rFonts w:ascii="Arial" w:eastAsia="Arial" w:hAnsi="Arial" w:cs="Arial"/>
          <w:b/>
          <w:spacing w:val="6"/>
          <w:sz w:val="24"/>
          <w:szCs w:val="24"/>
        </w:rPr>
        <w:t xml:space="preserve"> </w:t>
      </w:r>
      <w:r w:rsidR="00006EF7" w:rsidRPr="00006EF7">
        <w:rPr>
          <w:rFonts w:ascii="Arial" w:eastAsia="Arial" w:hAnsi="Arial" w:cs="Arial"/>
          <w:b/>
          <w:spacing w:val="1"/>
          <w:sz w:val="24"/>
          <w:szCs w:val="24"/>
        </w:rPr>
        <w:t>d</w:t>
      </w:r>
      <w:r w:rsidR="00006EF7" w:rsidRPr="00006EF7">
        <w:rPr>
          <w:rFonts w:ascii="Arial" w:eastAsia="Arial" w:hAnsi="Arial" w:cs="Arial"/>
          <w:b/>
          <w:sz w:val="24"/>
          <w:szCs w:val="24"/>
        </w:rPr>
        <w:t>o</w:t>
      </w:r>
      <w:r w:rsidR="00006EF7" w:rsidRPr="00006EF7">
        <w:rPr>
          <w:rFonts w:ascii="Arial" w:eastAsia="Arial" w:hAnsi="Arial" w:cs="Arial"/>
          <w:b/>
          <w:spacing w:val="6"/>
          <w:sz w:val="24"/>
          <w:szCs w:val="24"/>
        </w:rPr>
        <w:t xml:space="preserve"> </w:t>
      </w:r>
      <w:r w:rsidR="00006EF7" w:rsidRPr="00006EF7">
        <w:rPr>
          <w:rFonts w:ascii="Arial" w:eastAsia="Arial" w:hAnsi="Arial" w:cs="Arial"/>
          <w:b/>
          <w:spacing w:val="-1"/>
          <w:sz w:val="24"/>
          <w:szCs w:val="24"/>
        </w:rPr>
        <w:t>10</w:t>
      </w:r>
      <w:r w:rsidR="00006EF7" w:rsidRPr="00006EF7">
        <w:rPr>
          <w:rFonts w:ascii="Arial" w:eastAsia="Arial" w:hAnsi="Arial" w:cs="Arial"/>
          <w:b/>
          <w:sz w:val="24"/>
          <w:szCs w:val="24"/>
        </w:rPr>
        <w:t>.</w:t>
      </w:r>
      <w:r w:rsidR="00006EF7" w:rsidRPr="00006EF7">
        <w:rPr>
          <w:rFonts w:ascii="Arial" w:eastAsia="Arial" w:hAnsi="Arial" w:cs="Arial"/>
          <w:b/>
          <w:spacing w:val="-1"/>
          <w:sz w:val="24"/>
          <w:szCs w:val="24"/>
        </w:rPr>
        <w:t>0</w:t>
      </w:r>
      <w:r w:rsidR="00006EF7" w:rsidRPr="00006EF7">
        <w:rPr>
          <w:rFonts w:ascii="Arial" w:eastAsia="Arial" w:hAnsi="Arial" w:cs="Arial"/>
          <w:b/>
          <w:sz w:val="24"/>
          <w:szCs w:val="24"/>
        </w:rPr>
        <w:t>0</w:t>
      </w:r>
      <w:r w:rsidR="00006EF7" w:rsidRPr="00006EF7">
        <w:rPr>
          <w:rFonts w:ascii="Arial" w:eastAsia="Arial" w:hAnsi="Arial" w:cs="Arial"/>
          <w:b/>
          <w:spacing w:val="6"/>
          <w:sz w:val="24"/>
          <w:szCs w:val="24"/>
        </w:rPr>
        <w:t xml:space="preserve"> </w:t>
      </w:r>
      <w:r w:rsidR="00006EF7" w:rsidRPr="00006EF7">
        <w:rPr>
          <w:rFonts w:ascii="Arial" w:eastAsia="Arial" w:hAnsi="Arial" w:cs="Arial"/>
          <w:b/>
          <w:sz w:val="24"/>
          <w:szCs w:val="24"/>
        </w:rPr>
        <w:t>s</w:t>
      </w:r>
      <w:r w:rsidR="00006EF7" w:rsidRPr="00006EF7">
        <w:rPr>
          <w:rFonts w:ascii="Arial" w:eastAsia="Arial" w:hAnsi="Arial" w:cs="Arial"/>
          <w:b/>
          <w:spacing w:val="1"/>
          <w:sz w:val="24"/>
          <w:szCs w:val="24"/>
        </w:rPr>
        <w:t>a</w:t>
      </w:r>
      <w:r w:rsidR="00006EF7" w:rsidRPr="00006EF7">
        <w:rPr>
          <w:rFonts w:ascii="Arial" w:eastAsia="Arial" w:hAnsi="Arial" w:cs="Arial"/>
          <w:b/>
          <w:sz w:val="24"/>
          <w:szCs w:val="24"/>
        </w:rPr>
        <w:t>ti</w:t>
      </w:r>
    </w:p>
    <w:p w:rsidR="00AD6FA3" w:rsidRDefault="00042926" w:rsidP="0010403B">
      <w:pPr>
        <w:tabs>
          <w:tab w:val="left" w:pos="9639"/>
        </w:tabs>
        <w:spacing w:before="60"/>
        <w:ind w:left="284" w:right="77"/>
        <w:jc w:val="both"/>
        <w:rPr>
          <w:rFonts w:ascii="Arial" w:eastAsia="Arial" w:hAnsi="Arial" w:cs="Arial"/>
          <w:sz w:val="24"/>
          <w:szCs w:val="24"/>
        </w:rPr>
      </w:pPr>
      <w:r w:rsidRPr="00977926">
        <w:rPr>
          <w:rFonts w:ascii="Arial" w:eastAsia="Arial" w:hAnsi="Arial" w:cs="Arial"/>
          <w:sz w:val="24"/>
          <w:szCs w:val="24"/>
        </w:rPr>
        <w:t>A</w:t>
      </w:r>
      <w:r w:rsidRPr="00977926">
        <w:rPr>
          <w:rFonts w:ascii="Arial" w:eastAsia="Arial" w:hAnsi="Arial" w:cs="Arial"/>
          <w:spacing w:val="1"/>
          <w:sz w:val="24"/>
          <w:szCs w:val="24"/>
        </w:rPr>
        <w:t>d</w:t>
      </w:r>
      <w:r w:rsidRPr="00977926">
        <w:rPr>
          <w:rFonts w:ascii="Arial" w:eastAsia="Arial" w:hAnsi="Arial" w:cs="Arial"/>
          <w:sz w:val="24"/>
          <w:szCs w:val="24"/>
        </w:rPr>
        <w:t xml:space="preserve">resa </w:t>
      </w:r>
      <w:r w:rsidRPr="00977926">
        <w:rPr>
          <w:rFonts w:ascii="Arial" w:eastAsia="Arial" w:hAnsi="Arial" w:cs="Arial"/>
          <w:spacing w:val="1"/>
          <w:sz w:val="24"/>
          <w:szCs w:val="24"/>
        </w:rPr>
        <w:t>n</w:t>
      </w:r>
      <w:r w:rsidRPr="00977926">
        <w:rPr>
          <w:rFonts w:ascii="Arial" w:eastAsia="Arial" w:hAnsi="Arial" w:cs="Arial"/>
          <w:sz w:val="24"/>
          <w:szCs w:val="24"/>
        </w:rPr>
        <w:t>a</w:t>
      </w:r>
      <w:r w:rsidRPr="00977926">
        <w:rPr>
          <w:rFonts w:ascii="Arial" w:eastAsia="Arial" w:hAnsi="Arial" w:cs="Arial"/>
          <w:spacing w:val="2"/>
          <w:sz w:val="24"/>
          <w:szCs w:val="24"/>
        </w:rPr>
        <w:t xml:space="preserve"> </w:t>
      </w:r>
      <w:r w:rsidRPr="00977926">
        <w:rPr>
          <w:rFonts w:ascii="Arial" w:eastAsia="Arial" w:hAnsi="Arial" w:cs="Arial"/>
          <w:spacing w:val="-2"/>
          <w:sz w:val="24"/>
          <w:szCs w:val="24"/>
        </w:rPr>
        <w:t>k</w:t>
      </w:r>
      <w:r w:rsidRPr="00977926">
        <w:rPr>
          <w:rFonts w:ascii="Arial" w:eastAsia="Arial" w:hAnsi="Arial" w:cs="Arial"/>
          <w:spacing w:val="1"/>
          <w:sz w:val="24"/>
          <w:szCs w:val="24"/>
        </w:rPr>
        <w:t>o</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z w:val="24"/>
          <w:szCs w:val="24"/>
        </w:rPr>
        <w:t xml:space="preserve">se </w:t>
      </w:r>
      <w:r w:rsidRPr="00977926">
        <w:rPr>
          <w:rFonts w:ascii="Arial" w:eastAsia="Arial" w:hAnsi="Arial" w:cs="Arial"/>
          <w:spacing w:val="1"/>
          <w:sz w:val="24"/>
          <w:szCs w:val="24"/>
        </w:rPr>
        <w:t>do</w:t>
      </w:r>
      <w:r w:rsidRPr="00977926">
        <w:rPr>
          <w:rFonts w:ascii="Arial" w:eastAsia="Arial" w:hAnsi="Arial" w:cs="Arial"/>
          <w:sz w:val="24"/>
          <w:szCs w:val="24"/>
        </w:rPr>
        <w:t>s</w:t>
      </w:r>
      <w:r w:rsidRPr="00977926">
        <w:rPr>
          <w:rFonts w:ascii="Arial" w:eastAsia="Arial" w:hAnsi="Arial" w:cs="Arial"/>
          <w:spacing w:val="-2"/>
          <w:sz w:val="24"/>
          <w:szCs w:val="24"/>
        </w:rPr>
        <w:t>t</w:t>
      </w:r>
      <w:r w:rsidRPr="00977926">
        <w:rPr>
          <w:rFonts w:ascii="Arial" w:eastAsia="Arial" w:hAnsi="Arial" w:cs="Arial"/>
          <w:spacing w:val="1"/>
          <w:sz w:val="24"/>
          <w:szCs w:val="24"/>
        </w:rPr>
        <w:t>a</w:t>
      </w:r>
      <w:r w:rsidRPr="00977926">
        <w:rPr>
          <w:rFonts w:ascii="Arial" w:eastAsia="Arial" w:hAnsi="Arial" w:cs="Arial"/>
          <w:spacing w:val="-2"/>
          <w:sz w:val="24"/>
          <w:szCs w:val="24"/>
        </w:rPr>
        <w:t>v</w:t>
      </w:r>
      <w:r w:rsidRPr="00977926">
        <w:rPr>
          <w:rFonts w:ascii="Arial" w:eastAsia="Arial" w:hAnsi="Arial" w:cs="Arial"/>
          <w:sz w:val="24"/>
          <w:szCs w:val="24"/>
        </w:rPr>
        <w:t>l</w:t>
      </w:r>
      <w:r w:rsidRPr="00977926">
        <w:rPr>
          <w:rFonts w:ascii="Arial" w:eastAsia="Arial" w:hAnsi="Arial" w:cs="Arial"/>
          <w:spacing w:val="-1"/>
          <w:sz w:val="24"/>
          <w:szCs w:val="24"/>
        </w:rPr>
        <w:t>j</w:t>
      </w:r>
      <w:r w:rsidRPr="00977926">
        <w:rPr>
          <w:rFonts w:ascii="Arial" w:eastAsia="Arial" w:hAnsi="Arial" w:cs="Arial"/>
          <w:spacing w:val="1"/>
          <w:sz w:val="24"/>
          <w:szCs w:val="24"/>
        </w:rPr>
        <w:t>a</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pacing w:val="1"/>
          <w:sz w:val="24"/>
          <w:szCs w:val="24"/>
        </w:rPr>
        <w:t>pon</w:t>
      </w:r>
      <w:r w:rsidRPr="00977926">
        <w:rPr>
          <w:rFonts w:ascii="Arial" w:eastAsia="Arial" w:hAnsi="Arial" w:cs="Arial"/>
          <w:spacing w:val="-1"/>
          <w:sz w:val="24"/>
          <w:szCs w:val="24"/>
        </w:rPr>
        <w:t>u</w:t>
      </w:r>
      <w:r w:rsidRPr="00977926">
        <w:rPr>
          <w:rFonts w:ascii="Arial" w:eastAsia="Arial" w:hAnsi="Arial" w:cs="Arial"/>
          <w:spacing w:val="1"/>
          <w:sz w:val="24"/>
          <w:szCs w:val="24"/>
        </w:rPr>
        <w:t>d</w:t>
      </w:r>
      <w:r w:rsidRPr="00977926">
        <w:rPr>
          <w:rFonts w:ascii="Arial" w:eastAsia="Arial" w:hAnsi="Arial" w:cs="Arial"/>
          <w:sz w:val="24"/>
          <w:szCs w:val="24"/>
        </w:rPr>
        <w:t>e je:</w:t>
      </w:r>
      <w:r w:rsidRPr="002D114E">
        <w:rPr>
          <w:rFonts w:ascii="Arial" w:eastAsia="Arial" w:hAnsi="Arial" w:cs="Arial"/>
          <w:spacing w:val="2"/>
          <w:sz w:val="24"/>
          <w:szCs w:val="24"/>
        </w:rPr>
        <w:t xml:space="preserve"> </w:t>
      </w:r>
      <w:r w:rsidR="00A9016C" w:rsidRPr="002D114E">
        <w:rPr>
          <w:rFonts w:ascii="Arial" w:eastAsia="Arial" w:hAnsi="Arial" w:cs="Arial"/>
          <w:sz w:val="24"/>
          <w:szCs w:val="24"/>
        </w:rPr>
        <w:t>KLINIČKI BOLNIČKI CENTAR SESTRE</w:t>
      </w:r>
      <w:r w:rsidR="00A9016C">
        <w:rPr>
          <w:rFonts w:ascii="Arial" w:eastAsia="Arial" w:hAnsi="Arial" w:cs="Arial"/>
          <w:sz w:val="24"/>
          <w:szCs w:val="24"/>
        </w:rPr>
        <w:t xml:space="preserve"> MILOSRDNICE</w:t>
      </w:r>
      <w:r>
        <w:rPr>
          <w:rFonts w:ascii="Arial" w:eastAsia="Arial" w:hAnsi="Arial" w:cs="Arial"/>
          <w:sz w:val="24"/>
          <w:szCs w:val="24"/>
        </w:rPr>
        <w:t>,</w:t>
      </w:r>
      <w:r w:rsidR="009C6026">
        <w:rPr>
          <w:rFonts w:ascii="Arial" w:eastAsia="Arial" w:hAnsi="Arial" w:cs="Arial"/>
          <w:sz w:val="24"/>
          <w:szCs w:val="24"/>
        </w:rPr>
        <w:t xml:space="preserve"> </w:t>
      </w:r>
      <w:r w:rsidR="002954B7">
        <w:rPr>
          <w:rFonts w:ascii="Arial" w:eastAsia="Arial" w:hAnsi="Arial" w:cs="Arial"/>
          <w:sz w:val="24"/>
          <w:szCs w:val="24"/>
        </w:rPr>
        <w:t>Vinogradska 29, 10 000 Zagreb</w:t>
      </w:r>
    </w:p>
    <w:p w:rsidR="00D45CD1" w:rsidRPr="00F373A3" w:rsidRDefault="00042926" w:rsidP="0010403B">
      <w:pPr>
        <w:tabs>
          <w:tab w:val="left" w:pos="9639"/>
        </w:tabs>
        <w:spacing w:before="60"/>
        <w:ind w:left="284" w:right="77"/>
        <w:jc w:val="both"/>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krajnjeg </w:t>
      </w:r>
      <w:r>
        <w:rPr>
          <w:rFonts w:ascii="Arial" w:eastAsia="Arial" w:hAnsi="Arial" w:cs="Arial"/>
          <w:spacing w:val="1"/>
          <w:sz w:val="24"/>
          <w:szCs w:val="24"/>
        </w:rPr>
        <w:t xml:space="preserve"> </w:t>
      </w:r>
      <w:r>
        <w:rPr>
          <w:rFonts w:ascii="Arial" w:eastAsia="Arial" w:hAnsi="Arial" w:cs="Arial"/>
          <w:sz w:val="24"/>
          <w:szCs w:val="24"/>
        </w:rPr>
        <w:t xml:space="preserve">roka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 s</w:t>
      </w:r>
      <w:r>
        <w:rPr>
          <w:rFonts w:ascii="Arial" w:eastAsia="Arial" w:hAnsi="Arial" w:cs="Arial"/>
          <w:spacing w:val="1"/>
          <w:sz w:val="24"/>
          <w:szCs w:val="24"/>
        </w:rPr>
        <w:t>ma</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će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ć</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 će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 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sidRPr="002305E7">
        <w:rPr>
          <w:rFonts w:ascii="Arial" w:eastAsia="Arial" w:hAnsi="Arial" w:cs="Arial"/>
          <w:b/>
          <w:sz w:val="24"/>
          <w:szCs w:val="24"/>
          <w:u w:val="single"/>
        </w:rPr>
        <w:t>ne</w:t>
      </w:r>
      <w:r w:rsidRPr="002305E7">
        <w:rPr>
          <w:rFonts w:ascii="Arial" w:eastAsia="Arial" w:hAnsi="Arial" w:cs="Arial"/>
          <w:b/>
          <w:spacing w:val="2"/>
          <w:sz w:val="24"/>
          <w:szCs w:val="24"/>
          <w:u w:val="single"/>
        </w:rPr>
        <w:t xml:space="preserve"> </w:t>
      </w:r>
      <w:r w:rsidRPr="002305E7">
        <w:rPr>
          <w:rFonts w:ascii="Arial" w:eastAsia="Arial" w:hAnsi="Arial" w:cs="Arial"/>
          <w:b/>
          <w:spacing w:val="-4"/>
          <w:sz w:val="24"/>
          <w:szCs w:val="24"/>
          <w:u w:val="single"/>
        </w:rPr>
        <w:t>v</w:t>
      </w:r>
      <w:r w:rsidRPr="002305E7">
        <w:rPr>
          <w:rFonts w:ascii="Arial" w:eastAsia="Arial" w:hAnsi="Arial" w:cs="Arial"/>
          <w:b/>
          <w:sz w:val="24"/>
          <w:szCs w:val="24"/>
          <w:u w:val="single"/>
        </w:rPr>
        <w:t>odi</w:t>
      </w:r>
      <w:r>
        <w:rPr>
          <w:rFonts w:ascii="Arial" w:eastAsia="Arial" w:hAnsi="Arial" w:cs="Arial"/>
          <w:b/>
          <w:spacing w:val="2"/>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 k</w:t>
      </w:r>
      <w:r>
        <w:rPr>
          <w:rFonts w:ascii="Arial" w:eastAsia="Arial" w:hAnsi="Arial" w:cs="Arial"/>
          <w:spacing w:val="5"/>
          <w:sz w:val="24"/>
          <w:szCs w:val="24"/>
        </w:rPr>
        <w:t>o</w:t>
      </w:r>
      <w:r>
        <w:rPr>
          <w:rFonts w:ascii="Arial" w:eastAsia="Arial" w:hAnsi="Arial" w:cs="Arial"/>
          <w:sz w:val="24"/>
          <w:szCs w:val="24"/>
        </w:rPr>
        <w:t>ji su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li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 xml:space="preserve"> na</w:t>
      </w:r>
      <w:r>
        <w:rPr>
          <w:rFonts w:ascii="Arial" w:eastAsia="Arial" w:hAnsi="Arial" w:cs="Arial"/>
          <w:sz w:val="24"/>
          <w:szCs w:val="24"/>
        </w:rPr>
        <w:t>č</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iv</w:t>
      </w:r>
      <w:r>
        <w:rPr>
          <w:rFonts w:ascii="Arial" w:eastAsia="Arial" w:hAnsi="Arial" w:cs="Arial"/>
          <w:spacing w:val="1"/>
          <w:sz w:val="24"/>
          <w:szCs w:val="24"/>
        </w:rPr>
        <w:t xml:space="preserve"> </w:t>
      </w:r>
      <w:r>
        <w:rPr>
          <w:rFonts w:ascii="Arial" w:eastAsia="Arial" w:hAnsi="Arial" w:cs="Arial"/>
          <w:sz w:val="24"/>
          <w:szCs w:val="24"/>
        </w:rPr>
        <w:t xml:space="preserve">za </w:t>
      </w:r>
    </w:p>
    <w:p w:rsidR="00A00891" w:rsidRDefault="004B7324"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 xml:space="preserve">je </w:t>
      </w:r>
      <w:r>
        <w:rPr>
          <w:rFonts w:ascii="Arial" w:eastAsia="Arial" w:hAnsi="Arial" w:cs="Arial"/>
          <w:spacing w:val="1"/>
          <w:sz w:val="24"/>
          <w:szCs w:val="24"/>
        </w:rPr>
        <w:t>mo</w:t>
      </w:r>
      <w:r>
        <w:rPr>
          <w:rFonts w:ascii="Arial" w:eastAsia="Arial" w:hAnsi="Arial" w:cs="Arial"/>
          <w:sz w:val="24"/>
          <w:szCs w:val="24"/>
        </w:rPr>
        <w:t>raju</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om</w:t>
      </w:r>
      <w:r>
        <w:rPr>
          <w:rFonts w:ascii="Arial" w:eastAsia="Arial" w:hAnsi="Arial" w:cs="Arial"/>
          <w:sz w:val="24"/>
          <w:szCs w:val="24"/>
        </w:rPr>
        <w:t xml:space="preserve">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om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9"/>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na</w:t>
      </w:r>
      <w:r>
        <w:rPr>
          <w:rFonts w:ascii="Arial" w:eastAsia="Arial" w:hAnsi="Arial" w:cs="Arial"/>
          <w:sz w:val="24"/>
          <w:szCs w:val="24"/>
        </w:rPr>
        <w:t>čin.</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lne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b</w:t>
      </w:r>
      <w:r>
        <w:rPr>
          <w:rFonts w:ascii="Arial" w:eastAsia="Arial" w:hAnsi="Arial" w:cs="Arial"/>
          <w:sz w:val="24"/>
          <w:szCs w:val="24"/>
        </w:rPr>
        <w:t>iti će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 xml:space="preserve">j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p>
    <w:p w:rsidR="006A60EC" w:rsidRDefault="006A60EC" w:rsidP="0010403B">
      <w:pPr>
        <w:tabs>
          <w:tab w:val="left" w:pos="9639"/>
        </w:tabs>
        <w:ind w:left="284" w:right="77"/>
        <w:jc w:val="both"/>
        <w:rPr>
          <w:rFonts w:ascii="Arial" w:eastAsia="Arial" w:hAnsi="Arial" w:cs="Arial"/>
          <w:b/>
          <w:spacing w:val="1"/>
          <w:sz w:val="24"/>
          <w:szCs w:val="24"/>
        </w:rPr>
      </w:pPr>
    </w:p>
    <w:p w:rsidR="0002547A" w:rsidRPr="005C1DA7" w:rsidRDefault="00723C1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 xml:space="preserve">. </w:t>
      </w:r>
      <w:r w:rsidR="005C1DA7">
        <w:rPr>
          <w:rFonts w:ascii="Arial" w:eastAsia="Arial" w:hAnsi="Arial" w:cs="Arial"/>
          <w:b/>
          <w:sz w:val="24"/>
          <w:szCs w:val="24"/>
        </w:rPr>
        <w:t xml:space="preserve"> Jamstva</w:t>
      </w:r>
    </w:p>
    <w:p w:rsidR="0002547A" w:rsidRDefault="0002547A" w:rsidP="0010403B">
      <w:pPr>
        <w:widowControl w:val="0"/>
        <w:tabs>
          <w:tab w:val="left" w:pos="9639"/>
        </w:tabs>
        <w:autoSpaceDE w:val="0"/>
        <w:autoSpaceDN w:val="0"/>
        <w:adjustRightInd w:val="0"/>
        <w:ind w:left="284" w:right="77"/>
        <w:jc w:val="both"/>
        <w:rPr>
          <w:rFonts w:ascii="Arial" w:hAnsi="Arial" w:cs="Arial"/>
          <w:sz w:val="24"/>
          <w:szCs w:val="24"/>
          <w:lang w:eastAsia="hr-HR"/>
        </w:rPr>
      </w:pPr>
      <w:r w:rsidRPr="0002547A">
        <w:rPr>
          <w:rFonts w:ascii="Arial" w:hAnsi="Arial" w:cs="Arial"/>
          <w:sz w:val="24"/>
          <w:szCs w:val="24"/>
          <w:lang w:eastAsia="hr-HR"/>
        </w:rPr>
        <w:t>Jamstvo, opisano u ovoj cjelini dokumentacije o nabavi, ponuditelji ili isporučitelji dužni su dostaviti naručitelju u papirnatom obliku u izvorniku, u obliku:</w:t>
      </w:r>
    </w:p>
    <w:p w:rsidR="0002547A"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Cs/>
          <w:sz w:val="24"/>
          <w:szCs w:val="24"/>
          <w:lang w:eastAsia="hr-HR"/>
        </w:rPr>
        <w:t xml:space="preserve">neopozive, bezuvjetne, </w:t>
      </w:r>
      <w:r w:rsidRPr="0088498B">
        <w:rPr>
          <w:rFonts w:ascii="Arial" w:hAnsi="Arial" w:cs="Arial"/>
          <w:b/>
          <w:bCs/>
          <w:sz w:val="24"/>
          <w:szCs w:val="24"/>
          <w:lang w:eastAsia="hr-HR"/>
        </w:rPr>
        <w:t>bankarske garancije</w:t>
      </w:r>
      <w:r w:rsidRPr="0088498B">
        <w:rPr>
          <w:rFonts w:ascii="Arial" w:hAnsi="Arial" w:cs="Arial"/>
          <w:bCs/>
          <w:sz w:val="24"/>
          <w:szCs w:val="24"/>
          <w:lang w:eastAsia="hr-HR"/>
        </w:rPr>
        <w:t xml:space="preserve"> naplative na prvi poziv korisnika garancije i bez prigovora</w:t>
      </w:r>
      <w:r w:rsidR="0088498B">
        <w:rPr>
          <w:rFonts w:ascii="Arial" w:hAnsi="Arial" w:cs="Arial"/>
          <w:bCs/>
          <w:sz w:val="24"/>
          <w:szCs w:val="24"/>
          <w:lang w:eastAsia="hr-HR"/>
        </w:rPr>
        <w:t>,</w:t>
      </w:r>
    </w:p>
    <w:p w:rsidR="00190D4C"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
          <w:bCs/>
          <w:sz w:val="24"/>
          <w:szCs w:val="24"/>
          <w:lang w:eastAsia="hr-HR"/>
        </w:rPr>
      </w:pPr>
      <w:r w:rsidRPr="0088498B">
        <w:rPr>
          <w:rFonts w:ascii="Arial" w:hAnsi="Arial" w:cs="Arial"/>
          <w:b/>
          <w:bCs/>
          <w:sz w:val="24"/>
          <w:szCs w:val="24"/>
          <w:lang w:eastAsia="hr-HR"/>
        </w:rPr>
        <w:t>bjanko zadužnice</w:t>
      </w:r>
    </w:p>
    <w:p w:rsidR="006B3D49"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
          <w:bCs/>
          <w:sz w:val="24"/>
          <w:szCs w:val="24"/>
          <w:u w:val="single"/>
          <w:lang w:eastAsia="hr-HR"/>
        </w:rPr>
      </w:pPr>
      <w:r w:rsidRPr="0088498B">
        <w:rPr>
          <w:rFonts w:ascii="Arial" w:hAnsi="Arial" w:cs="Arial"/>
          <w:b/>
          <w:bCs/>
          <w:sz w:val="24"/>
          <w:szCs w:val="24"/>
          <w:lang w:eastAsia="hr-HR"/>
        </w:rPr>
        <w:t>mjenice</w:t>
      </w:r>
    </w:p>
    <w:p w:rsidR="00D41C32"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
          <w:bCs/>
          <w:sz w:val="24"/>
          <w:szCs w:val="24"/>
          <w:lang w:eastAsia="hr-HR"/>
        </w:rPr>
        <w:t>novčanog pologa</w:t>
      </w:r>
      <w:r w:rsidRPr="0088498B">
        <w:rPr>
          <w:rFonts w:ascii="Arial" w:hAnsi="Arial" w:cs="Arial"/>
          <w:bCs/>
          <w:sz w:val="24"/>
          <w:szCs w:val="24"/>
          <w:lang w:eastAsia="hr-HR"/>
        </w:rPr>
        <w:t xml:space="preserve"> – uplatom iznosa jamstva na račun Naručitelja IBAN: HR 12 1001 0051 8630 00160, model plaćanja: HR 64 9725-26395 – OIB uplatitelja, opis </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r w:rsidRPr="0002547A">
        <w:rPr>
          <w:rFonts w:ascii="Arial" w:hAnsi="Arial" w:cs="Arial"/>
          <w:bCs/>
          <w:sz w:val="24"/>
          <w:szCs w:val="24"/>
          <w:lang w:eastAsia="hr-HR"/>
        </w:rPr>
        <w:t>p</w:t>
      </w:r>
      <w:r w:rsidR="0088498B">
        <w:rPr>
          <w:rFonts w:ascii="Arial" w:hAnsi="Arial" w:cs="Arial"/>
          <w:bCs/>
          <w:sz w:val="24"/>
          <w:szCs w:val="24"/>
          <w:lang w:eastAsia="hr-HR"/>
        </w:rPr>
        <w:t>laćanja: ev.br. ___/2021</w:t>
      </w:r>
      <w:r w:rsidRPr="0002547A">
        <w:rPr>
          <w:rFonts w:ascii="Arial" w:hAnsi="Arial" w:cs="Arial"/>
          <w:bCs/>
          <w:sz w:val="24"/>
          <w:szCs w:val="24"/>
          <w:lang w:eastAsia="hr-HR"/>
        </w:rPr>
        <w:t xml:space="preserve"> – polog jamstva za ___________ (navesti vrstu jamstva)</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lastRenderedPageBreak/>
        <w:t>U svakoj bankarskoj garanciji mora biti navedeno da je korisnik garancije Klinički bolnički centar Sestre milosrdnice, Vinogradska cesta 29, Zagreb.</w:t>
      </w: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Na svakoj bankarskoj garanciji mora biti izrijekom navedeno da je bezuvjetna, neopoziva, naplativa na prvi poziv korisnika garancije i bez prigovora.</w:t>
      </w:r>
    </w:p>
    <w:p w:rsidR="0002547A" w:rsidRDefault="0002547A" w:rsidP="0010403B">
      <w:pPr>
        <w:tabs>
          <w:tab w:val="left" w:pos="9639"/>
        </w:tabs>
        <w:ind w:left="284" w:right="77"/>
        <w:rPr>
          <w:rFonts w:ascii="Arial" w:eastAsia="Arial" w:hAnsi="Arial" w:cs="Arial"/>
          <w:b/>
          <w:spacing w:val="1"/>
          <w:sz w:val="24"/>
          <w:szCs w:val="24"/>
        </w:rPr>
      </w:pPr>
    </w:p>
    <w:p w:rsidR="00723C16" w:rsidRDefault="00723C1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w:t>
      </w:r>
      <w:r>
        <w:rPr>
          <w:rFonts w:ascii="Arial" w:eastAsia="Arial" w:hAnsi="Arial" w:cs="Arial"/>
          <w:b/>
          <w:spacing w:val="-1"/>
          <w:sz w:val="24"/>
          <w:szCs w:val="24"/>
        </w:rPr>
        <w:t>1</w:t>
      </w:r>
      <w:r w:rsidR="005C1DA7">
        <w:rPr>
          <w:rFonts w:ascii="Arial" w:eastAsia="Arial" w:hAnsi="Arial" w:cs="Arial"/>
          <w:b/>
          <w:sz w:val="24"/>
          <w:szCs w:val="24"/>
        </w:rPr>
        <w:t xml:space="preserve">. </w:t>
      </w:r>
    </w:p>
    <w:p w:rsidR="000434E8" w:rsidRDefault="0002547A" w:rsidP="0010403B">
      <w:pPr>
        <w:tabs>
          <w:tab w:val="left" w:pos="540"/>
          <w:tab w:val="left" w:pos="9639"/>
        </w:tabs>
        <w:ind w:left="284" w:right="77"/>
        <w:jc w:val="both"/>
        <w:rPr>
          <w:rFonts w:ascii="Arial" w:hAnsi="Arial" w:cs="Arial"/>
          <w:sz w:val="24"/>
          <w:szCs w:val="24"/>
        </w:rPr>
      </w:pPr>
      <w:r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w:t>
      </w:r>
    </w:p>
    <w:p w:rsidR="001A5076" w:rsidRDefault="001A5076" w:rsidP="0010403B">
      <w:pPr>
        <w:tabs>
          <w:tab w:val="left" w:pos="540"/>
          <w:tab w:val="left" w:pos="9639"/>
        </w:tabs>
        <w:ind w:left="284" w:right="77"/>
        <w:jc w:val="both"/>
        <w:rPr>
          <w:rFonts w:ascii="Arial" w:hAnsi="Arial" w:cs="Arial"/>
          <w:sz w:val="24"/>
          <w:szCs w:val="24"/>
        </w:rPr>
      </w:pPr>
    </w:p>
    <w:p w:rsidR="0002547A" w:rsidRPr="0002547A" w:rsidRDefault="0002547A" w:rsidP="0010403B">
      <w:pPr>
        <w:tabs>
          <w:tab w:val="left" w:pos="540"/>
          <w:tab w:val="left" w:pos="9639"/>
        </w:tabs>
        <w:ind w:left="284" w:right="77"/>
        <w:jc w:val="both"/>
        <w:rPr>
          <w:rFonts w:ascii="Arial" w:hAnsi="Arial" w:cs="Arial"/>
          <w:bCs/>
          <w:sz w:val="24"/>
          <w:szCs w:val="24"/>
          <w:lang w:eastAsia="hr-HR"/>
        </w:rPr>
      </w:pPr>
      <w:r w:rsidRPr="0002547A">
        <w:rPr>
          <w:rFonts w:ascii="Arial" w:hAnsi="Arial" w:cs="Arial"/>
          <w:sz w:val="24"/>
          <w:szCs w:val="24"/>
        </w:rPr>
        <w:t>Republike Hrvatske</w:t>
      </w:r>
      <w:r w:rsidRPr="0002547A">
        <w:rPr>
          <w:rFonts w:ascii="Arial" w:hAnsi="Arial" w:cs="Arial"/>
          <w:bCs/>
          <w:sz w:val="24"/>
          <w:szCs w:val="24"/>
          <w:lang w:eastAsia="hr-HR"/>
        </w:rPr>
        <w:t>, na način opisan u troškovniku kao i za slučaj povrede ugovorenih obveza</w:t>
      </w:r>
      <w:r w:rsidRPr="0002547A">
        <w:rPr>
          <w:rFonts w:ascii="Arial" w:hAnsi="Arial" w:cs="Arial"/>
          <w:sz w:val="24"/>
          <w:szCs w:val="24"/>
        </w:rPr>
        <w:t>.</w:t>
      </w:r>
    </w:p>
    <w:p w:rsidR="006E06F1" w:rsidRPr="0002547A" w:rsidRDefault="0002547A" w:rsidP="0010403B">
      <w:pPr>
        <w:widowControl w:val="0"/>
        <w:tabs>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547A">
        <w:rPr>
          <w:rFonts w:ascii="Arial" w:hAnsi="Arial" w:cs="Arial"/>
          <w:bCs/>
          <w:sz w:val="24"/>
          <w:szCs w:val="24"/>
          <w:lang w:eastAsia="hr-HR"/>
        </w:rPr>
        <w:t>Jamstvo za uredno ispunjenje ugovora treba biti s rokom valjanosti najmanje 10 (deset)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00723C16" w:rsidRPr="0002547A">
        <w:rPr>
          <w:rFonts w:ascii="Arial" w:hAnsi="Arial" w:cs="Arial"/>
          <w:bCs/>
          <w:sz w:val="24"/>
          <w:szCs w:val="24"/>
          <w:lang w:val="hr-HR"/>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r w:rsidR="00042926">
        <w:rPr>
          <w:rFonts w:ascii="Arial" w:eastAsia="Arial" w:hAnsi="Arial" w:cs="Arial"/>
          <w:b/>
          <w:spacing w:val="1"/>
          <w:sz w:val="24"/>
          <w:szCs w:val="24"/>
        </w:rPr>
        <w:t>i</w:t>
      </w:r>
      <w:r w:rsidR="00042926">
        <w:rPr>
          <w:rFonts w:ascii="Arial" w:eastAsia="Arial" w:hAnsi="Arial" w:cs="Arial"/>
          <w:b/>
          <w:sz w:val="24"/>
          <w:szCs w:val="24"/>
        </w:rPr>
        <w:t>li</w:t>
      </w:r>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73598B" w:rsidRPr="00274B2B" w:rsidRDefault="00A9016C" w:rsidP="0010403B">
      <w:pPr>
        <w:tabs>
          <w:tab w:val="left" w:pos="9639"/>
        </w:tabs>
        <w:spacing w:before="16" w:line="260" w:lineRule="exact"/>
        <w:ind w:left="284" w:right="77"/>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od </w:t>
      </w:r>
      <w:r w:rsidR="0080035A">
        <w:rPr>
          <w:rFonts w:ascii="Arial" w:eastAsia="Arial" w:hAnsi="Arial" w:cs="Arial"/>
          <w:spacing w:val="1"/>
          <w:sz w:val="24"/>
          <w:szCs w:val="24"/>
          <w:lang w:val="hr-HR"/>
        </w:rPr>
        <w:t>9</w:t>
      </w:r>
      <w:r w:rsidRPr="00A9016C">
        <w:rPr>
          <w:rFonts w:ascii="Arial" w:eastAsia="Arial" w:hAnsi="Arial" w:cs="Arial"/>
          <w:spacing w:val="1"/>
          <w:sz w:val="24"/>
          <w:szCs w:val="24"/>
          <w:lang w:val="hr-HR"/>
        </w:rPr>
        <w:t>0 (</w:t>
      </w:r>
      <w:r w:rsidR="0080035A">
        <w:rPr>
          <w:rFonts w:ascii="Arial" w:eastAsia="Arial" w:hAnsi="Arial" w:cs="Arial"/>
          <w:spacing w:val="1"/>
          <w:sz w:val="24"/>
          <w:szCs w:val="24"/>
          <w:lang w:val="hr-HR"/>
        </w:rPr>
        <w:t>deve</w:t>
      </w:r>
      <w:r w:rsidRPr="00A9016C">
        <w:rPr>
          <w:rFonts w:ascii="Arial" w:eastAsia="Arial" w:hAnsi="Arial" w:cs="Arial"/>
          <w:spacing w:val="1"/>
          <w:sz w:val="24"/>
          <w:szCs w:val="24"/>
          <w:lang w:val="hr-HR"/>
        </w:rPr>
        <w:t>deset)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02547A" w:rsidRDefault="0002547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 ug</w:t>
      </w:r>
      <w:r w:rsidR="00042926">
        <w:rPr>
          <w:rFonts w:ascii="Arial" w:eastAsia="Arial" w:hAnsi="Arial" w:cs="Arial"/>
          <w:b/>
          <w:spacing w:val="2"/>
          <w:sz w:val="24"/>
          <w:szCs w:val="24"/>
        </w:rPr>
        <w:t>o</w:t>
      </w:r>
      <w:r w:rsidR="00042926">
        <w:rPr>
          <w:rFonts w:ascii="Arial" w:eastAsia="Arial" w:hAnsi="Arial" w:cs="Arial"/>
          <w:b/>
          <w:spacing w:val="-1"/>
          <w:sz w:val="24"/>
          <w:szCs w:val="24"/>
        </w:rPr>
        <w:t>v</w:t>
      </w:r>
      <w:r w:rsidR="00042926">
        <w:rPr>
          <w:rFonts w:ascii="Arial" w:eastAsia="Arial" w:hAnsi="Arial" w:cs="Arial"/>
          <w:b/>
          <w:spacing w:val="2"/>
          <w:sz w:val="24"/>
          <w:szCs w:val="24"/>
        </w:rPr>
        <w:t>o</w:t>
      </w:r>
      <w:r w:rsidR="00042926">
        <w:rPr>
          <w:rFonts w:ascii="Arial" w:eastAsia="Arial" w:hAnsi="Arial" w:cs="Arial"/>
          <w:b/>
          <w:sz w:val="24"/>
          <w:szCs w:val="24"/>
        </w:rPr>
        <w:t>ra</w:t>
      </w:r>
    </w:p>
    <w:p w:rsidR="00373960"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8"/>
          <w:sz w:val="24"/>
          <w:szCs w:val="24"/>
        </w:rPr>
        <w:t xml:space="preserve"> </w:t>
      </w:r>
      <w:r w:rsidR="00503448">
        <w:rPr>
          <w:rFonts w:ascii="Arial" w:eastAsia="Arial" w:hAnsi="Arial" w:cs="Arial"/>
          <w:spacing w:val="2"/>
          <w:sz w:val="24"/>
          <w:szCs w:val="24"/>
        </w:rPr>
        <w:t>isporučiti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rok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ti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3"/>
          <w:sz w:val="24"/>
          <w:szCs w:val="24"/>
        </w:rPr>
        <w:t>j</w:t>
      </w:r>
      <w:r>
        <w:rPr>
          <w:rFonts w:ascii="Arial" w:eastAsia="Arial" w:hAnsi="Arial" w:cs="Arial"/>
          <w:spacing w:val="1"/>
          <w:sz w:val="24"/>
          <w:szCs w:val="24"/>
        </w:rPr>
        <w:t>ed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č</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pacing w:val="1"/>
          <w:sz w:val="24"/>
          <w:szCs w:val="24"/>
        </w:rPr>
        <w:t>am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ja</w:t>
      </w:r>
      <w:r>
        <w:rPr>
          <w:rFonts w:ascii="Arial" w:eastAsia="Arial" w:hAnsi="Arial" w:cs="Arial"/>
          <w:sz w:val="24"/>
          <w:szCs w:val="24"/>
        </w:rPr>
        <w:t>,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9"/>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5"/>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će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io U</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sidR="00BC4262">
        <w:rPr>
          <w:rFonts w:ascii="Arial" w:eastAsia="Arial" w:hAnsi="Arial" w:cs="Arial"/>
          <w:sz w:val="24"/>
          <w:szCs w:val="24"/>
        </w:rPr>
        <w:t xml:space="preserve">ra </w:t>
      </w:r>
      <w:r>
        <w:rPr>
          <w:rFonts w:ascii="Arial" w:eastAsia="Arial" w:hAnsi="Arial" w:cs="Arial"/>
          <w:sz w:val="24"/>
          <w:szCs w:val="24"/>
        </w:rPr>
        <w:t>o</w:t>
      </w:r>
      <w:r>
        <w:rPr>
          <w:rFonts w:ascii="Arial" w:eastAsia="Arial" w:hAnsi="Arial" w:cs="Arial"/>
          <w:spacing w:val="3"/>
          <w:sz w:val="24"/>
          <w:szCs w:val="24"/>
        </w:rPr>
        <w:t xml:space="preserve"> </w:t>
      </w:r>
      <w:r w:rsidR="001078D1" w:rsidRPr="008C4482">
        <w:rPr>
          <w:rFonts w:ascii="Arial" w:eastAsia="Arial" w:hAnsi="Arial" w:cs="Arial"/>
          <w:spacing w:val="1"/>
          <w:sz w:val="24"/>
          <w:szCs w:val="24"/>
        </w:rPr>
        <w:t>nabavi</w:t>
      </w:r>
      <w:r w:rsidR="001078D1" w:rsidRPr="00146BD2">
        <w:rPr>
          <w:rFonts w:ascii="Arial" w:eastAsia="Arial" w:hAnsi="Arial" w:cs="Arial"/>
          <w:b/>
          <w:spacing w:val="1"/>
          <w:sz w:val="24"/>
          <w:szCs w:val="24"/>
        </w:rPr>
        <w:t xml:space="preserve"> </w:t>
      </w:r>
      <w:r w:rsidR="00006EF7" w:rsidRPr="00721288">
        <w:rPr>
          <w:rFonts w:ascii="Arial" w:eastAsia="Arial" w:hAnsi="Arial" w:cs="Arial"/>
          <w:bCs/>
          <w:spacing w:val="1"/>
          <w:sz w:val="24"/>
          <w:szCs w:val="24"/>
          <w:lang w:val="en-AU"/>
        </w:rPr>
        <w:t>Pila za potrebe Klinike za traumatologiju KBCSM</w:t>
      </w:r>
      <w:r w:rsidR="00A47565" w:rsidRPr="00721288">
        <w:rPr>
          <w:rFonts w:ascii="Arial" w:hAnsi="Arial" w:cs="Arial"/>
          <w:sz w:val="24"/>
          <w:szCs w:val="24"/>
        </w:rPr>
        <w:t>.</w:t>
      </w:r>
    </w:p>
    <w:p w:rsidR="00847C22" w:rsidRDefault="00847C22" w:rsidP="0010403B">
      <w:pPr>
        <w:widowControl w:val="0"/>
        <w:tabs>
          <w:tab w:val="left" w:pos="9639"/>
        </w:tabs>
        <w:autoSpaceDE w:val="0"/>
        <w:autoSpaceDN w:val="0"/>
        <w:adjustRightInd w:val="0"/>
        <w:spacing w:line="239" w:lineRule="auto"/>
        <w:ind w:left="284" w:right="77"/>
        <w:jc w:val="both"/>
        <w:rPr>
          <w:rFonts w:ascii="Arial" w:eastAsia="Arial" w:hAnsi="Arial" w:cs="Arial"/>
          <w:b/>
          <w:bCs/>
          <w:spacing w:val="1"/>
          <w:sz w:val="24"/>
          <w:szCs w:val="24"/>
          <w:lang w:val="hr-HR"/>
        </w:rPr>
      </w:pPr>
    </w:p>
    <w:p w:rsidR="00AD6FA3" w:rsidRDefault="005A3FD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bCs/>
          <w:spacing w:val="1"/>
          <w:sz w:val="24"/>
          <w:szCs w:val="24"/>
          <w:lang w:val="hr-HR"/>
        </w:rPr>
        <w:t xml:space="preserve">  </w:t>
      </w:r>
      <w:r w:rsidR="00320B61" w:rsidRPr="00320B61">
        <w:rPr>
          <w:rFonts w:ascii="Arial" w:eastAsia="Arial" w:hAnsi="Arial" w:cs="Arial"/>
          <w:spacing w:val="1"/>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it</w:t>
      </w:r>
      <w:r w:rsidR="00042926">
        <w:rPr>
          <w:rFonts w:ascii="Arial" w:eastAsia="Arial" w:hAnsi="Arial" w:cs="Arial"/>
          <w:spacing w:val="1"/>
          <w:sz w:val="24"/>
          <w:szCs w:val="24"/>
        </w:rPr>
        <w:t>n</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k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ra: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stra</w:t>
      </w:r>
      <w:r>
        <w:rPr>
          <w:rFonts w:ascii="Arial" w:eastAsia="Arial" w:hAnsi="Arial" w:cs="Arial"/>
          <w:spacing w:val="1"/>
          <w:sz w:val="24"/>
          <w:szCs w:val="24"/>
        </w:rPr>
        <w:t>na</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rne </w:t>
      </w:r>
      <w:r>
        <w:rPr>
          <w:rFonts w:ascii="Arial" w:eastAsia="Arial" w:hAnsi="Arial" w:cs="Arial"/>
          <w:spacing w:val="9"/>
          <w:sz w:val="24"/>
          <w:szCs w:val="24"/>
        </w:rPr>
        <w:t xml:space="preserve"> </w:t>
      </w:r>
      <w:r>
        <w:rPr>
          <w:rFonts w:ascii="Arial" w:eastAsia="Arial" w:hAnsi="Arial" w:cs="Arial"/>
          <w:sz w:val="24"/>
          <w:szCs w:val="24"/>
        </w:rPr>
        <w:t>stra</w:t>
      </w:r>
      <w:r>
        <w:rPr>
          <w:rFonts w:ascii="Arial" w:eastAsia="Arial" w:hAnsi="Arial" w:cs="Arial"/>
          <w:spacing w:val="1"/>
          <w:sz w:val="24"/>
          <w:szCs w:val="24"/>
        </w:rPr>
        <w:t>ne</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sidR="00A9016C">
        <w:rPr>
          <w:rFonts w:ascii="Arial" w:eastAsia="Arial" w:hAnsi="Arial" w:cs="Arial"/>
          <w:spacing w:val="-1"/>
          <w:sz w:val="24"/>
          <w:szCs w:val="24"/>
        </w:rPr>
        <w:t>Klinič</w:t>
      </w:r>
      <w:r w:rsidR="004F4D02">
        <w:rPr>
          <w:rFonts w:ascii="Arial" w:eastAsia="Arial" w:hAnsi="Arial" w:cs="Arial"/>
          <w:spacing w:val="-1"/>
          <w:sz w:val="24"/>
          <w:szCs w:val="24"/>
        </w:rPr>
        <w:t>ki bo</w:t>
      </w:r>
      <w:r w:rsidR="00A9016C">
        <w:rPr>
          <w:rFonts w:ascii="Arial" w:eastAsia="Arial" w:hAnsi="Arial" w:cs="Arial"/>
          <w:spacing w:val="-1"/>
          <w:sz w:val="24"/>
          <w:szCs w:val="24"/>
        </w:rPr>
        <w:t>lnički centar Sestre milosrdnice</w:t>
      </w:r>
      <w:r>
        <w:rPr>
          <w:rFonts w:ascii="Arial" w:eastAsia="Arial" w:hAnsi="Arial" w:cs="Arial"/>
          <w:sz w:val="24"/>
          <w:szCs w:val="24"/>
        </w:rPr>
        <w:t>)/</w:t>
      </w:r>
    </w:p>
    <w:p w:rsidR="008A79A5" w:rsidRPr="006202F7" w:rsidRDefault="00042926" w:rsidP="0010403B">
      <w:pPr>
        <w:tabs>
          <w:tab w:val="left" w:pos="9639"/>
        </w:tabs>
        <w:spacing w:before="2"/>
        <w:ind w:left="284" w:right="77"/>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sidR="00CF703B">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460EFE" w:rsidRPr="00721288" w:rsidRDefault="005B662E" w:rsidP="00460EFE">
      <w:pPr>
        <w:tabs>
          <w:tab w:val="left" w:pos="9639"/>
        </w:tabs>
        <w:spacing w:after="75"/>
        <w:ind w:left="284" w:right="77"/>
        <w:textAlignment w:val="baseline"/>
        <w:rPr>
          <w:rFonts w:ascii="Arial" w:eastAsia="Arial" w:hAnsi="Arial" w:cs="Arial"/>
          <w:spacing w:val="3"/>
          <w:sz w:val="22"/>
          <w:szCs w:val="22"/>
        </w:rPr>
      </w:pPr>
      <w:r>
        <w:rPr>
          <w:rFonts w:ascii="Arial" w:eastAsia="Arial" w:hAnsi="Arial" w:cs="Arial"/>
          <w:spacing w:val="1"/>
          <w:sz w:val="24"/>
          <w:szCs w:val="24"/>
        </w:rPr>
        <w:t>-</w:t>
      </w:r>
      <w:r w:rsidR="00042926" w:rsidRPr="00460EFE">
        <w:rPr>
          <w:rFonts w:ascii="Arial" w:eastAsia="Arial" w:hAnsi="Arial" w:cs="Arial"/>
          <w:spacing w:val="1"/>
          <w:sz w:val="24"/>
          <w:szCs w:val="24"/>
        </w:rPr>
        <w:t>p</w:t>
      </w:r>
      <w:r w:rsidR="00042926" w:rsidRPr="00460EFE">
        <w:rPr>
          <w:rFonts w:ascii="Arial" w:eastAsia="Arial" w:hAnsi="Arial" w:cs="Arial"/>
          <w:sz w:val="24"/>
          <w:szCs w:val="24"/>
        </w:rPr>
        <w:t>re</w:t>
      </w:r>
      <w:r w:rsidR="00042926" w:rsidRPr="00460EFE">
        <w:rPr>
          <w:rFonts w:ascii="Arial" w:eastAsia="Arial" w:hAnsi="Arial" w:cs="Arial"/>
          <w:spacing w:val="1"/>
          <w:sz w:val="24"/>
          <w:szCs w:val="24"/>
        </w:rPr>
        <w:t>d</w:t>
      </w:r>
      <w:r w:rsidR="00042926" w:rsidRPr="00460EFE">
        <w:rPr>
          <w:rFonts w:ascii="Arial" w:eastAsia="Arial" w:hAnsi="Arial" w:cs="Arial"/>
          <w:spacing w:val="-1"/>
          <w:sz w:val="24"/>
          <w:szCs w:val="24"/>
        </w:rPr>
        <w:t>m</w:t>
      </w:r>
      <w:r w:rsidR="00042926" w:rsidRPr="00460EFE">
        <w:rPr>
          <w:rFonts w:ascii="Arial" w:eastAsia="Arial" w:hAnsi="Arial" w:cs="Arial"/>
          <w:spacing w:val="1"/>
          <w:sz w:val="24"/>
          <w:szCs w:val="24"/>
        </w:rPr>
        <w:t>e</w:t>
      </w:r>
      <w:r w:rsidR="00042926" w:rsidRPr="00460EFE">
        <w:rPr>
          <w:rFonts w:ascii="Arial" w:eastAsia="Arial" w:hAnsi="Arial" w:cs="Arial"/>
          <w:sz w:val="24"/>
          <w:szCs w:val="24"/>
        </w:rPr>
        <w:t>t</w:t>
      </w:r>
      <w:r w:rsidR="00042926" w:rsidRPr="00460EFE">
        <w:rPr>
          <w:rFonts w:ascii="Arial" w:eastAsia="Arial" w:hAnsi="Arial" w:cs="Arial"/>
          <w:spacing w:val="-1"/>
          <w:sz w:val="24"/>
          <w:szCs w:val="24"/>
        </w:rPr>
        <w:t xml:space="preserve"> </w:t>
      </w:r>
      <w:r w:rsidR="00042926" w:rsidRPr="00460EFE">
        <w:rPr>
          <w:rFonts w:ascii="Arial" w:eastAsia="Arial" w:hAnsi="Arial" w:cs="Arial"/>
          <w:spacing w:val="1"/>
          <w:sz w:val="24"/>
          <w:szCs w:val="24"/>
        </w:rPr>
        <w:t>na</w:t>
      </w:r>
      <w:r w:rsidR="00042926" w:rsidRPr="00460EFE">
        <w:rPr>
          <w:rFonts w:ascii="Arial" w:eastAsia="Arial" w:hAnsi="Arial" w:cs="Arial"/>
          <w:spacing w:val="-1"/>
          <w:sz w:val="24"/>
          <w:szCs w:val="24"/>
        </w:rPr>
        <w:t>b</w:t>
      </w:r>
      <w:r w:rsidR="00042926" w:rsidRPr="00460EFE">
        <w:rPr>
          <w:rFonts w:ascii="Arial" w:eastAsia="Arial" w:hAnsi="Arial" w:cs="Arial"/>
          <w:spacing w:val="1"/>
          <w:sz w:val="24"/>
          <w:szCs w:val="24"/>
        </w:rPr>
        <w:t>a</w:t>
      </w:r>
      <w:r w:rsidR="00042926" w:rsidRPr="00460EFE">
        <w:rPr>
          <w:rFonts w:ascii="Arial" w:eastAsia="Arial" w:hAnsi="Arial" w:cs="Arial"/>
          <w:spacing w:val="-2"/>
          <w:sz w:val="24"/>
          <w:szCs w:val="24"/>
        </w:rPr>
        <w:t>v</w:t>
      </w:r>
      <w:r w:rsidR="00042926" w:rsidRPr="00460EFE">
        <w:rPr>
          <w:rFonts w:ascii="Arial" w:eastAsia="Arial" w:hAnsi="Arial" w:cs="Arial"/>
          <w:spacing w:val="1"/>
          <w:sz w:val="24"/>
          <w:szCs w:val="24"/>
        </w:rPr>
        <w:t>e</w:t>
      </w:r>
      <w:r w:rsidR="00460EFE" w:rsidRPr="00460EFE">
        <w:rPr>
          <w:rFonts w:ascii="Arial" w:hAnsi="Arial" w:cs="Arial"/>
          <w:sz w:val="24"/>
          <w:szCs w:val="24"/>
          <w:lang w:val="hr-HR" w:eastAsia="hr-HR"/>
        </w:rPr>
        <w:t>:</w:t>
      </w:r>
      <w:r w:rsidR="004A1F10">
        <w:rPr>
          <w:rFonts w:ascii="Arial" w:hAnsi="Arial" w:cs="Arial"/>
          <w:sz w:val="24"/>
          <w:szCs w:val="24"/>
          <w:lang w:val="hr-HR" w:eastAsia="hr-HR"/>
        </w:rPr>
        <w:t xml:space="preserve"> </w:t>
      </w:r>
      <w:r w:rsidR="00721288" w:rsidRPr="00721288">
        <w:rPr>
          <w:rFonts w:ascii="Arial" w:eastAsia="Arial" w:hAnsi="Arial" w:cs="Arial"/>
          <w:spacing w:val="1"/>
          <w:sz w:val="24"/>
          <w:szCs w:val="24"/>
        </w:rPr>
        <w:t>Pila za potrebe Klinike za traumatologiju KBCSM</w:t>
      </w:r>
    </w:p>
    <w:p w:rsidR="001C43D9" w:rsidRDefault="00B432D3"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sz w:val="24"/>
          <w:szCs w:val="24"/>
        </w:rPr>
        <w:t>-</w:t>
      </w:r>
      <w:r w:rsidR="00042926" w:rsidRPr="00652B60">
        <w:rPr>
          <w:rFonts w:ascii="Arial" w:eastAsia="Arial" w:hAnsi="Arial" w:cs="Arial"/>
          <w:sz w:val="24"/>
          <w:szCs w:val="24"/>
        </w:rPr>
        <w:t>s</w:t>
      </w:r>
      <w:r w:rsidR="00042926" w:rsidRPr="00652B60">
        <w:rPr>
          <w:rFonts w:ascii="Arial" w:eastAsia="Arial" w:hAnsi="Arial" w:cs="Arial"/>
          <w:spacing w:val="1"/>
          <w:sz w:val="24"/>
          <w:szCs w:val="24"/>
        </w:rPr>
        <w:t>a</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w:t>
      </w:r>
      <w:r w:rsidR="00042926" w:rsidRPr="00652B60">
        <w:rPr>
          <w:rFonts w:ascii="Arial" w:eastAsia="Arial" w:hAnsi="Arial" w:cs="Arial"/>
          <w:spacing w:val="1"/>
          <w:sz w:val="24"/>
          <w:szCs w:val="24"/>
        </w:rPr>
        <w:t xml:space="preserve"> d</w:t>
      </w:r>
      <w:r w:rsidR="00042926" w:rsidRPr="00652B60">
        <w:rPr>
          <w:rFonts w:ascii="Arial" w:eastAsia="Arial" w:hAnsi="Arial" w:cs="Arial"/>
          <w:sz w:val="24"/>
          <w:szCs w:val="24"/>
        </w:rPr>
        <w:t>io</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g</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ora</w:t>
      </w:r>
      <w:r w:rsidR="00042926" w:rsidRPr="00652B60">
        <w:rPr>
          <w:rFonts w:ascii="Arial" w:eastAsia="Arial" w:hAnsi="Arial" w:cs="Arial"/>
          <w:sz w:val="24"/>
          <w:szCs w:val="24"/>
        </w:rPr>
        <w:t>:</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o</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ab</w:t>
      </w:r>
      <w:r w:rsidR="00042926" w:rsidRPr="00652B60">
        <w:rPr>
          <w:rFonts w:ascii="Arial" w:eastAsia="Arial" w:hAnsi="Arial" w:cs="Arial"/>
          <w:sz w:val="24"/>
          <w:szCs w:val="24"/>
        </w:rPr>
        <w:t>r</w:t>
      </w:r>
      <w:r w:rsidR="00042926" w:rsidRPr="00652B60">
        <w:rPr>
          <w:rFonts w:ascii="Arial" w:eastAsia="Arial" w:hAnsi="Arial" w:cs="Arial"/>
          <w:spacing w:val="-2"/>
          <w:sz w:val="24"/>
          <w:szCs w:val="24"/>
        </w:rPr>
        <w:t>a</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p</w:t>
      </w:r>
      <w:r w:rsidR="00042926" w:rsidRPr="00652B60">
        <w:rPr>
          <w:rFonts w:ascii="Arial" w:eastAsia="Arial" w:hAnsi="Arial" w:cs="Arial"/>
          <w:spacing w:val="1"/>
          <w:sz w:val="24"/>
          <w:szCs w:val="24"/>
        </w:rPr>
        <w:t>on</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d</w:t>
      </w:r>
      <w:r w:rsidR="00042926" w:rsidRPr="00652B60">
        <w:rPr>
          <w:rFonts w:ascii="Arial" w:eastAsia="Arial" w:hAnsi="Arial" w:cs="Arial"/>
          <w:sz w:val="24"/>
          <w:szCs w:val="24"/>
        </w:rPr>
        <w:t xml:space="preserve">a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it</w:t>
      </w:r>
      <w:r w:rsidR="00042926" w:rsidRPr="00652B60">
        <w:rPr>
          <w:rFonts w:ascii="Arial" w:eastAsia="Arial" w:hAnsi="Arial" w:cs="Arial"/>
          <w:spacing w:val="1"/>
          <w:sz w:val="24"/>
          <w:szCs w:val="24"/>
        </w:rPr>
        <w:t>e</w:t>
      </w:r>
      <w:r w:rsidR="00042926" w:rsidRPr="00652B60">
        <w:rPr>
          <w:rFonts w:ascii="Arial" w:eastAsia="Arial" w:hAnsi="Arial" w:cs="Arial"/>
          <w:sz w:val="24"/>
          <w:szCs w:val="24"/>
        </w:rPr>
        <w:t>l</w:t>
      </w:r>
      <w:r w:rsidR="00042926" w:rsidRPr="00652B60">
        <w:rPr>
          <w:rFonts w:ascii="Arial" w:eastAsia="Arial" w:hAnsi="Arial" w:cs="Arial"/>
          <w:spacing w:val="-1"/>
          <w:sz w:val="24"/>
          <w:szCs w:val="24"/>
        </w:rPr>
        <w:t>j</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2"/>
          <w:sz w:val="24"/>
          <w:szCs w:val="24"/>
        </w:rPr>
        <w:t>s</w:t>
      </w:r>
      <w:r w:rsidR="00042926" w:rsidRPr="00652B60">
        <w:rPr>
          <w:rFonts w:ascii="Arial" w:eastAsia="Arial" w:hAnsi="Arial" w:cs="Arial"/>
          <w:spacing w:val="1"/>
          <w:sz w:val="24"/>
          <w:szCs w:val="24"/>
        </w:rPr>
        <w:t>u</w:t>
      </w:r>
      <w:r w:rsidR="00042926" w:rsidRPr="00652B60">
        <w:rPr>
          <w:rFonts w:ascii="Arial" w:eastAsia="Arial" w:hAnsi="Arial" w:cs="Arial"/>
          <w:sz w:val="24"/>
          <w:szCs w:val="24"/>
        </w:rPr>
        <w:t>kla</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o</w:t>
      </w:r>
      <w:r w:rsidR="00042926" w:rsidRPr="00652B60">
        <w:rPr>
          <w:rFonts w:ascii="Arial" w:eastAsia="Arial" w:hAnsi="Arial" w:cs="Arial"/>
          <w:spacing w:val="9"/>
          <w:sz w:val="24"/>
          <w:szCs w:val="24"/>
        </w:rPr>
        <w:t xml:space="preserve"> </w:t>
      </w:r>
      <w:r w:rsidR="00042926" w:rsidRPr="00652B60">
        <w:rPr>
          <w:rFonts w:ascii="Arial" w:eastAsia="Arial" w:hAnsi="Arial" w:cs="Arial"/>
          <w:sz w:val="24"/>
          <w:szCs w:val="24"/>
        </w:rPr>
        <w:t>P</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z</w:t>
      </w:r>
      <w:r w:rsidR="00042926" w:rsidRPr="00652B60">
        <w:rPr>
          <w:rFonts w:ascii="Arial" w:eastAsia="Arial" w:hAnsi="Arial" w:cs="Arial"/>
          <w:spacing w:val="2"/>
          <w:sz w:val="24"/>
          <w:szCs w:val="24"/>
        </w:rPr>
        <w:t>i</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u</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2"/>
          <w:sz w:val="24"/>
          <w:szCs w:val="24"/>
        </w:rPr>
        <w:t>z</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1"/>
          <w:sz w:val="24"/>
          <w:szCs w:val="24"/>
        </w:rPr>
        <w:t>do</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 xml:space="preserve">u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z w:val="24"/>
          <w:szCs w:val="24"/>
        </w:rPr>
        <w:t>i</w:t>
      </w:r>
      <w:r w:rsidR="00042926" w:rsidRPr="00652B60">
        <w:rPr>
          <w:rFonts w:ascii="Arial" w:eastAsia="Arial" w:hAnsi="Arial" w:cs="Arial"/>
          <w:spacing w:val="-2"/>
          <w:sz w:val="24"/>
          <w:szCs w:val="24"/>
        </w:rPr>
        <w:t xml:space="preserve"> </w:t>
      </w:r>
      <w:r w:rsidR="00042926" w:rsidRPr="00652B60">
        <w:rPr>
          <w:rFonts w:ascii="Arial" w:eastAsia="Arial" w:hAnsi="Arial" w:cs="Arial"/>
          <w:sz w:val="24"/>
          <w:szCs w:val="24"/>
        </w:rPr>
        <w:t>trošk</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ik</w:t>
      </w:r>
    </w:p>
    <w:p w:rsidR="00AD6FA3" w:rsidRDefault="00042926" w:rsidP="0010403B">
      <w:pPr>
        <w:tabs>
          <w:tab w:val="left" w:pos="9639"/>
        </w:tabs>
        <w:spacing w:before="74"/>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čina</w:t>
      </w:r>
      <w:r>
        <w:rPr>
          <w:rFonts w:ascii="Arial" w:eastAsia="Arial" w:hAnsi="Arial" w:cs="Arial"/>
          <w:spacing w:val="14"/>
          <w:sz w:val="24"/>
          <w:szCs w:val="24"/>
        </w:rPr>
        <w:t xml:space="preserve"> </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ja</w:t>
      </w:r>
      <w:r>
        <w:rPr>
          <w:rFonts w:ascii="Arial" w:eastAsia="Arial" w:hAnsi="Arial" w:cs="Arial"/>
          <w:spacing w:val="15"/>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1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da</w:t>
      </w:r>
      <w:r>
        <w:rPr>
          <w:rFonts w:ascii="Arial" w:eastAsia="Arial" w:hAnsi="Arial" w:cs="Arial"/>
          <w:sz w:val="24"/>
          <w:szCs w:val="24"/>
        </w:rPr>
        <w:t>,</w:t>
      </w:r>
      <w:r>
        <w:rPr>
          <w:rFonts w:ascii="Arial" w:eastAsia="Arial" w:hAnsi="Arial" w:cs="Arial"/>
          <w:spacing w:val="19"/>
          <w:sz w:val="24"/>
          <w:szCs w:val="24"/>
        </w:rPr>
        <w:t xml:space="preserve"> </w:t>
      </w:r>
    </w:p>
    <w:p w:rsidR="001D1A21" w:rsidRDefault="0065291B" w:rsidP="0010403B">
      <w:pPr>
        <w:tabs>
          <w:tab w:val="left" w:pos="9639"/>
        </w:tabs>
        <w:ind w:left="284" w:right="77"/>
        <w:jc w:val="both"/>
        <w:rPr>
          <w:rFonts w:ascii="Arial" w:eastAsia="Arial" w:hAnsi="Arial" w:cs="Arial"/>
          <w:sz w:val="24"/>
          <w:szCs w:val="24"/>
          <w:lang w:val="hr-HR"/>
        </w:rPr>
      </w:pPr>
      <w:r>
        <w:rPr>
          <w:rFonts w:ascii="Arial" w:eastAsia="Arial" w:hAnsi="Arial" w:cs="Arial"/>
          <w:sz w:val="24"/>
          <w:szCs w:val="24"/>
        </w:rPr>
        <w:t xml:space="preserve"> </w:t>
      </w:r>
      <w:r w:rsidR="00A9016C" w:rsidRPr="00A9016C">
        <w:rPr>
          <w:rFonts w:ascii="Arial" w:eastAsia="Arial" w:hAnsi="Arial" w:cs="Arial"/>
          <w:sz w:val="24"/>
          <w:szCs w:val="24"/>
        </w:rPr>
        <w:t>Klinički boln</w:t>
      </w:r>
      <w:r w:rsidR="00052260">
        <w:rPr>
          <w:rFonts w:ascii="Arial" w:eastAsia="Arial" w:hAnsi="Arial" w:cs="Arial"/>
          <w:sz w:val="24"/>
          <w:szCs w:val="24"/>
        </w:rPr>
        <w:t>ički cen</w:t>
      </w:r>
      <w:r w:rsidR="00E222BA">
        <w:rPr>
          <w:rFonts w:ascii="Arial" w:eastAsia="Arial" w:hAnsi="Arial" w:cs="Arial"/>
          <w:sz w:val="24"/>
          <w:szCs w:val="24"/>
        </w:rPr>
        <w:t>tar Sestre mil</w:t>
      </w:r>
      <w:r w:rsidR="00DC477A">
        <w:rPr>
          <w:rFonts w:ascii="Arial" w:eastAsia="Arial" w:hAnsi="Arial" w:cs="Arial"/>
          <w:sz w:val="24"/>
          <w:szCs w:val="24"/>
        </w:rPr>
        <w:t xml:space="preserve">osrdnice, </w:t>
      </w:r>
      <w:r w:rsidR="004A1726">
        <w:rPr>
          <w:rFonts w:ascii="Arial" w:eastAsia="Arial" w:hAnsi="Arial" w:cs="Arial"/>
          <w:sz w:val="24"/>
          <w:szCs w:val="24"/>
        </w:rPr>
        <w:t>Vinogradska</w:t>
      </w:r>
      <w:r w:rsidR="00710B83">
        <w:rPr>
          <w:rFonts w:ascii="Arial" w:eastAsia="Arial" w:hAnsi="Arial" w:cs="Arial"/>
          <w:sz w:val="24"/>
          <w:szCs w:val="24"/>
        </w:rPr>
        <w:t xml:space="preserve"> </w:t>
      </w:r>
      <w:r w:rsidR="004A1726">
        <w:rPr>
          <w:rFonts w:ascii="Arial" w:eastAsia="Arial" w:hAnsi="Arial" w:cs="Arial"/>
          <w:sz w:val="24"/>
          <w:szCs w:val="24"/>
        </w:rPr>
        <w:t>2</w:t>
      </w:r>
      <w:r w:rsidR="0080035A">
        <w:rPr>
          <w:rFonts w:ascii="Arial" w:eastAsia="Arial" w:hAnsi="Arial" w:cs="Arial"/>
          <w:sz w:val="24"/>
          <w:szCs w:val="24"/>
        </w:rPr>
        <w:t>9</w:t>
      </w:r>
    </w:p>
    <w:p w:rsidR="001C322B" w:rsidRDefault="0065291B"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z w:val="24"/>
          <w:szCs w:val="24"/>
        </w:rPr>
        <w:t>−ci</w:t>
      </w:r>
      <w:r w:rsidR="00042926">
        <w:rPr>
          <w:rFonts w:ascii="Arial" w:eastAsia="Arial" w:hAnsi="Arial" w:cs="Arial"/>
          <w:spacing w:val="-1"/>
          <w:sz w:val="24"/>
          <w:szCs w:val="24"/>
        </w:rPr>
        <w:t>j</w:t>
      </w:r>
      <w:r w:rsidR="00042926">
        <w:rPr>
          <w:rFonts w:ascii="Arial" w:eastAsia="Arial" w:hAnsi="Arial" w:cs="Arial"/>
          <w:spacing w:val="1"/>
          <w:sz w:val="24"/>
          <w:szCs w:val="24"/>
        </w:rPr>
        <w:t>en</w:t>
      </w:r>
      <w:r w:rsidR="00420EDB">
        <w:rPr>
          <w:rFonts w:ascii="Arial" w:eastAsia="Arial" w:hAnsi="Arial" w:cs="Arial"/>
          <w:sz w:val="24"/>
          <w:szCs w:val="24"/>
        </w:rPr>
        <w:t xml:space="preserve">a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me</w:t>
      </w:r>
      <w:r w:rsidR="00042926">
        <w:rPr>
          <w:rFonts w:ascii="Arial" w:eastAsia="Arial" w:hAnsi="Arial" w:cs="Arial"/>
          <w:spacing w:val="-2"/>
          <w:sz w:val="24"/>
          <w:szCs w:val="24"/>
        </w:rPr>
        <w:t>t</w:t>
      </w:r>
      <w:r w:rsidR="00E03633">
        <w:rPr>
          <w:rFonts w:ascii="Arial" w:eastAsia="Arial" w:hAnsi="Arial" w:cs="Arial"/>
          <w:sz w:val="24"/>
          <w:szCs w:val="24"/>
        </w:rPr>
        <w:t xml:space="preserve">a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z w:val="24"/>
          <w:szCs w:val="24"/>
        </w:rPr>
        <w:t>: s</w:t>
      </w:r>
      <w:r w:rsidR="00042926">
        <w:rPr>
          <w:rFonts w:ascii="Arial" w:eastAsia="Arial" w:hAnsi="Arial" w:cs="Arial"/>
          <w:spacing w:val="1"/>
          <w:sz w:val="24"/>
          <w:szCs w:val="24"/>
        </w:rPr>
        <w:t>u</w:t>
      </w:r>
      <w:r w:rsidR="00042926">
        <w:rPr>
          <w:rFonts w:ascii="Arial" w:eastAsia="Arial" w:hAnsi="Arial" w:cs="Arial"/>
          <w:sz w:val="24"/>
          <w:szCs w:val="24"/>
        </w:rPr>
        <w:t>kl</w:t>
      </w:r>
      <w:r w:rsidR="00042926">
        <w:rPr>
          <w:rFonts w:ascii="Arial" w:eastAsia="Arial" w:hAnsi="Arial" w:cs="Arial"/>
          <w:spacing w:val="-2"/>
          <w:sz w:val="24"/>
          <w:szCs w:val="24"/>
        </w:rPr>
        <w:t>a</w:t>
      </w:r>
      <w:r w:rsidR="00042926">
        <w:rPr>
          <w:rFonts w:ascii="Arial" w:eastAsia="Arial" w:hAnsi="Arial" w:cs="Arial"/>
          <w:spacing w:val="1"/>
          <w:sz w:val="24"/>
          <w:szCs w:val="24"/>
        </w:rPr>
        <w:t>dn</w:t>
      </w:r>
      <w:r w:rsidR="00042926">
        <w:rPr>
          <w:rFonts w:ascii="Arial" w:eastAsia="Arial" w:hAnsi="Arial" w:cs="Arial"/>
          <w:sz w:val="24"/>
          <w:szCs w:val="24"/>
        </w:rPr>
        <w:t xml:space="preserve">o </w:t>
      </w:r>
      <w:r w:rsidR="00042926">
        <w:rPr>
          <w:rFonts w:ascii="Arial" w:eastAsia="Arial" w:hAnsi="Arial" w:cs="Arial"/>
          <w:spacing w:val="1"/>
          <w:sz w:val="24"/>
          <w:szCs w:val="24"/>
        </w:rPr>
        <w:t>p</w:t>
      </w:r>
      <w:r w:rsidR="00042926">
        <w:rPr>
          <w:rFonts w:ascii="Arial" w:eastAsia="Arial" w:hAnsi="Arial" w:cs="Arial"/>
          <w:sz w:val="24"/>
          <w:szCs w:val="24"/>
        </w:rPr>
        <w:t>ro</w:t>
      </w:r>
      <w:r w:rsidR="00042926">
        <w:rPr>
          <w:rFonts w:ascii="Arial" w:eastAsia="Arial" w:hAnsi="Arial" w:cs="Arial"/>
          <w:spacing w:val="-2"/>
          <w:sz w:val="24"/>
          <w:szCs w:val="24"/>
        </w:rPr>
        <w:t>c</w:t>
      </w:r>
      <w:r w:rsidR="00042926">
        <w:rPr>
          <w:rFonts w:ascii="Arial" w:eastAsia="Arial" w:hAnsi="Arial" w:cs="Arial"/>
          <w:sz w:val="24"/>
          <w:szCs w:val="24"/>
        </w:rPr>
        <w:t>i</w:t>
      </w:r>
      <w:r w:rsidR="00042926">
        <w:rPr>
          <w:rFonts w:ascii="Arial" w:eastAsia="Arial" w:hAnsi="Arial" w:cs="Arial"/>
          <w:spacing w:val="-1"/>
          <w:sz w:val="24"/>
          <w:szCs w:val="24"/>
        </w:rPr>
        <w:t>j</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no</w:t>
      </w:r>
      <w:r w:rsidR="00042926">
        <w:rPr>
          <w:rFonts w:ascii="Arial" w:eastAsia="Arial" w:hAnsi="Arial" w:cs="Arial"/>
          <w:sz w:val="24"/>
          <w:szCs w:val="24"/>
        </w:rPr>
        <w:t xml:space="preserve">j </w:t>
      </w:r>
      <w:r w:rsidR="00042926">
        <w:rPr>
          <w:rFonts w:ascii="Arial" w:eastAsia="Arial" w:hAnsi="Arial" w:cs="Arial"/>
          <w:spacing w:val="-2"/>
          <w:sz w:val="24"/>
          <w:szCs w:val="24"/>
        </w:rPr>
        <w:t>v</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z w:val="24"/>
          <w:szCs w:val="24"/>
        </w:rPr>
        <w:t>je</w:t>
      </w:r>
      <w:r w:rsidR="00042926">
        <w:rPr>
          <w:rFonts w:ascii="Arial" w:eastAsia="Arial" w:hAnsi="Arial" w:cs="Arial"/>
          <w:spacing w:val="1"/>
          <w:sz w:val="24"/>
          <w:szCs w:val="24"/>
        </w:rPr>
        <w:t>dno</w:t>
      </w:r>
      <w:r w:rsidR="00042926">
        <w:rPr>
          <w:rFonts w:ascii="Arial" w:eastAsia="Arial" w:hAnsi="Arial" w:cs="Arial"/>
          <w:sz w:val="24"/>
          <w:szCs w:val="24"/>
        </w:rPr>
        <w:t xml:space="preserve">sti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A06B2C">
        <w:rPr>
          <w:rFonts w:ascii="Arial" w:eastAsia="Arial" w:hAnsi="Arial" w:cs="Arial"/>
          <w:sz w:val="24"/>
          <w:szCs w:val="24"/>
        </w:rPr>
        <w:t xml:space="preserve">e </w:t>
      </w:r>
      <w:r w:rsidR="00042926">
        <w:rPr>
          <w:rFonts w:ascii="Arial" w:eastAsia="Arial" w:hAnsi="Arial" w:cs="Arial"/>
          <w:sz w:val="24"/>
          <w:szCs w:val="24"/>
        </w:rPr>
        <w:t>N</w:t>
      </w:r>
      <w:r w:rsidR="00042926">
        <w:rPr>
          <w:rFonts w:ascii="Arial" w:eastAsia="Arial" w:hAnsi="Arial" w:cs="Arial"/>
          <w:spacing w:val="1"/>
          <w:sz w:val="24"/>
          <w:szCs w:val="24"/>
        </w:rPr>
        <w:t>a</w:t>
      </w:r>
      <w:r w:rsidR="00042926">
        <w:rPr>
          <w:rFonts w:ascii="Arial" w:eastAsia="Arial" w:hAnsi="Arial" w:cs="Arial"/>
          <w:sz w:val="24"/>
          <w:szCs w:val="24"/>
        </w:rPr>
        <w:t>ručit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pacing w:val="1"/>
          <w:sz w:val="24"/>
          <w:szCs w:val="24"/>
        </w:rPr>
        <w:t>a</w:t>
      </w:r>
      <w:r w:rsidR="00042926">
        <w:rPr>
          <w:rFonts w:ascii="Arial" w:eastAsia="Arial" w:hAnsi="Arial" w:cs="Arial"/>
          <w:sz w:val="24"/>
          <w:szCs w:val="24"/>
        </w:rPr>
        <w:t>,</w:t>
      </w:r>
      <w:r w:rsidR="00B41CE9">
        <w:rPr>
          <w:rFonts w:ascii="Arial" w:eastAsia="Arial" w:hAnsi="Arial" w:cs="Arial"/>
          <w:sz w:val="24"/>
          <w:szCs w:val="24"/>
        </w:rPr>
        <w:t xml:space="preserve"> </w:t>
      </w:r>
      <w:r w:rsidR="00042926">
        <w:rPr>
          <w:rFonts w:ascii="Arial" w:eastAsia="Arial" w:hAnsi="Arial" w:cs="Arial"/>
          <w:sz w:val="24"/>
          <w:szCs w:val="24"/>
        </w:rPr>
        <w:t>trošk</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iku</w:t>
      </w:r>
      <w:r w:rsidR="00042926">
        <w:rPr>
          <w:rFonts w:ascii="Arial" w:eastAsia="Arial" w:hAnsi="Arial" w:cs="Arial"/>
          <w:spacing w:val="2"/>
          <w:sz w:val="24"/>
          <w:szCs w:val="24"/>
        </w:rPr>
        <w:t xml:space="preserve"> </w:t>
      </w:r>
      <w:r w:rsidR="00042926" w:rsidRPr="004A148F">
        <w:rPr>
          <w:rFonts w:ascii="Arial" w:eastAsia="Arial" w:hAnsi="Arial" w:cs="Arial"/>
          <w:sz w:val="24"/>
          <w:szCs w:val="24"/>
        </w:rPr>
        <w:t>i ci</w:t>
      </w:r>
      <w:r w:rsidR="00042926" w:rsidRPr="004A148F">
        <w:rPr>
          <w:rFonts w:ascii="Arial" w:eastAsia="Arial" w:hAnsi="Arial" w:cs="Arial"/>
          <w:spacing w:val="-1"/>
          <w:sz w:val="24"/>
          <w:szCs w:val="24"/>
        </w:rPr>
        <w:t>j</w:t>
      </w:r>
      <w:r w:rsidR="00042926" w:rsidRPr="004A148F">
        <w:rPr>
          <w:rFonts w:ascii="Arial" w:eastAsia="Arial" w:hAnsi="Arial" w:cs="Arial"/>
          <w:spacing w:val="1"/>
          <w:sz w:val="24"/>
          <w:szCs w:val="24"/>
        </w:rPr>
        <w:t>en</w:t>
      </w:r>
      <w:r w:rsidR="00042926" w:rsidRPr="004A148F">
        <w:rPr>
          <w:rFonts w:ascii="Arial" w:eastAsia="Arial" w:hAnsi="Arial" w:cs="Arial"/>
          <w:sz w:val="24"/>
          <w:szCs w:val="24"/>
        </w:rPr>
        <w:t>i</w:t>
      </w:r>
      <w:r w:rsidR="00042926" w:rsidRPr="004A148F">
        <w:rPr>
          <w:rFonts w:ascii="Arial" w:eastAsia="Arial" w:hAnsi="Arial" w:cs="Arial"/>
          <w:spacing w:val="1"/>
          <w:sz w:val="24"/>
          <w:szCs w:val="24"/>
        </w:rPr>
        <w:t xml:space="preserve"> o</w:t>
      </w:r>
      <w:r w:rsidR="00042926" w:rsidRPr="004A148F">
        <w:rPr>
          <w:rFonts w:ascii="Arial" w:eastAsia="Arial" w:hAnsi="Arial" w:cs="Arial"/>
          <w:spacing w:val="-1"/>
          <w:sz w:val="24"/>
          <w:szCs w:val="24"/>
        </w:rPr>
        <w:t>da</w:t>
      </w:r>
      <w:r w:rsidR="00042926" w:rsidRPr="004A148F">
        <w:rPr>
          <w:rFonts w:ascii="Arial" w:eastAsia="Arial" w:hAnsi="Arial" w:cs="Arial"/>
          <w:spacing w:val="1"/>
          <w:sz w:val="24"/>
          <w:szCs w:val="24"/>
        </w:rPr>
        <w:t>b</w:t>
      </w:r>
      <w:r w:rsidR="00042926" w:rsidRPr="004A148F">
        <w:rPr>
          <w:rFonts w:ascii="Arial" w:eastAsia="Arial" w:hAnsi="Arial" w:cs="Arial"/>
          <w:sz w:val="24"/>
          <w:szCs w:val="24"/>
        </w:rPr>
        <w:t>ra</w:t>
      </w:r>
      <w:r w:rsidR="00042926" w:rsidRPr="004A148F">
        <w:rPr>
          <w:rFonts w:ascii="Arial" w:eastAsia="Arial" w:hAnsi="Arial" w:cs="Arial"/>
          <w:spacing w:val="2"/>
          <w:sz w:val="24"/>
          <w:szCs w:val="24"/>
        </w:rPr>
        <w:t>n</w:t>
      </w:r>
      <w:r w:rsidR="00042926" w:rsidRPr="004A148F">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nu</w:t>
      </w:r>
      <w:r w:rsidR="00042926">
        <w:rPr>
          <w:rFonts w:ascii="Arial" w:eastAsia="Arial" w:hAnsi="Arial" w:cs="Arial"/>
          <w:spacing w:val="-1"/>
          <w:sz w:val="24"/>
          <w:szCs w:val="24"/>
        </w:rPr>
        <w:t>d</w:t>
      </w:r>
      <w:r w:rsidR="00042926">
        <w:rPr>
          <w:rFonts w:ascii="Arial" w:eastAsia="Arial" w:hAnsi="Arial" w:cs="Arial"/>
          <w:spacing w:val="1"/>
          <w:sz w:val="24"/>
          <w:szCs w:val="24"/>
        </w:rPr>
        <w:t>e</w:t>
      </w:r>
      <w:r w:rsidR="00042926">
        <w:rPr>
          <w:rFonts w:ascii="Arial" w:eastAsia="Arial" w:hAnsi="Arial" w:cs="Arial"/>
          <w:sz w:val="24"/>
          <w:szCs w:val="24"/>
        </w:rPr>
        <w:t>,</w:t>
      </w:r>
    </w:p>
    <w:p w:rsidR="00DD0D03" w:rsidRPr="00A91536"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sidRPr="00A91536">
        <w:rPr>
          <w:rFonts w:ascii="Arial" w:eastAsia="Arial" w:hAnsi="Arial" w:cs="Arial"/>
          <w:sz w:val="24"/>
          <w:szCs w:val="24"/>
        </w:rPr>
        <w:t>− rok</w:t>
      </w:r>
      <w:r w:rsidRPr="00A91536">
        <w:rPr>
          <w:rFonts w:ascii="Arial" w:eastAsia="Arial" w:hAnsi="Arial" w:cs="Arial"/>
          <w:spacing w:val="2"/>
          <w:sz w:val="24"/>
          <w:szCs w:val="24"/>
        </w:rPr>
        <w:t xml:space="preserve"> </w:t>
      </w:r>
      <w:r w:rsidR="00503448" w:rsidRPr="00A91536">
        <w:rPr>
          <w:rFonts w:ascii="Arial" w:eastAsia="Arial" w:hAnsi="Arial" w:cs="Arial"/>
          <w:spacing w:val="2"/>
          <w:sz w:val="24"/>
          <w:szCs w:val="24"/>
        </w:rPr>
        <w:t>isporuke</w:t>
      </w:r>
      <w:r w:rsidRPr="00A91536">
        <w:rPr>
          <w:rFonts w:ascii="Arial" w:eastAsia="Arial" w:hAnsi="Arial" w:cs="Arial"/>
          <w:spacing w:val="2"/>
          <w:sz w:val="24"/>
          <w:szCs w:val="24"/>
        </w:rPr>
        <w:t xml:space="preserve"> </w:t>
      </w:r>
      <w:r w:rsidRPr="00A91536">
        <w:rPr>
          <w:rFonts w:ascii="Arial" w:eastAsia="Arial" w:hAnsi="Arial" w:cs="Arial"/>
          <w:spacing w:val="1"/>
          <w:sz w:val="24"/>
          <w:szCs w:val="24"/>
        </w:rPr>
        <w:t>p</w:t>
      </w:r>
      <w:r w:rsidRPr="00A91536">
        <w:rPr>
          <w:rFonts w:ascii="Arial" w:eastAsia="Arial" w:hAnsi="Arial" w:cs="Arial"/>
          <w:sz w:val="24"/>
          <w:szCs w:val="24"/>
        </w:rPr>
        <w:t>re</w:t>
      </w:r>
      <w:r w:rsidRPr="00A91536">
        <w:rPr>
          <w:rFonts w:ascii="Arial" w:eastAsia="Arial" w:hAnsi="Arial" w:cs="Arial"/>
          <w:spacing w:val="-1"/>
          <w:sz w:val="24"/>
          <w:szCs w:val="24"/>
        </w:rPr>
        <w:t>d</w:t>
      </w:r>
      <w:r w:rsidRPr="00A91536">
        <w:rPr>
          <w:rFonts w:ascii="Arial" w:eastAsia="Arial" w:hAnsi="Arial" w:cs="Arial"/>
          <w:spacing w:val="1"/>
          <w:sz w:val="24"/>
          <w:szCs w:val="24"/>
        </w:rPr>
        <w:t>me</w:t>
      </w:r>
      <w:r w:rsidRPr="00A91536">
        <w:rPr>
          <w:rFonts w:ascii="Arial" w:eastAsia="Arial" w:hAnsi="Arial" w:cs="Arial"/>
          <w:spacing w:val="-2"/>
          <w:sz w:val="24"/>
          <w:szCs w:val="24"/>
        </w:rPr>
        <w:t>t</w:t>
      </w:r>
      <w:r w:rsidRPr="00A91536">
        <w:rPr>
          <w:rFonts w:ascii="Arial" w:eastAsia="Arial" w:hAnsi="Arial" w:cs="Arial"/>
          <w:sz w:val="24"/>
          <w:szCs w:val="24"/>
        </w:rPr>
        <w:t>a</w:t>
      </w:r>
      <w:r w:rsidRPr="00A91536">
        <w:rPr>
          <w:rFonts w:ascii="Arial" w:eastAsia="Arial" w:hAnsi="Arial" w:cs="Arial"/>
          <w:spacing w:val="3"/>
          <w:sz w:val="24"/>
          <w:szCs w:val="24"/>
        </w:rPr>
        <w:t xml:space="preserve"> </w:t>
      </w:r>
      <w:r w:rsidRPr="00A91536">
        <w:rPr>
          <w:rFonts w:ascii="Arial" w:eastAsia="Arial" w:hAnsi="Arial" w:cs="Arial"/>
          <w:spacing w:val="1"/>
          <w:sz w:val="24"/>
          <w:szCs w:val="24"/>
        </w:rPr>
        <w:t>na</w:t>
      </w:r>
      <w:r w:rsidRPr="00A91536">
        <w:rPr>
          <w:rFonts w:ascii="Arial" w:eastAsia="Arial" w:hAnsi="Arial" w:cs="Arial"/>
          <w:spacing w:val="-1"/>
          <w:sz w:val="24"/>
          <w:szCs w:val="24"/>
        </w:rPr>
        <w:t>b</w:t>
      </w:r>
      <w:r w:rsidRPr="00A91536">
        <w:rPr>
          <w:rFonts w:ascii="Arial" w:eastAsia="Arial" w:hAnsi="Arial" w:cs="Arial"/>
          <w:spacing w:val="1"/>
          <w:sz w:val="24"/>
          <w:szCs w:val="24"/>
        </w:rPr>
        <w:t>a</w:t>
      </w:r>
      <w:r w:rsidRPr="00A91536">
        <w:rPr>
          <w:rFonts w:ascii="Arial" w:eastAsia="Arial" w:hAnsi="Arial" w:cs="Arial"/>
          <w:spacing w:val="-2"/>
          <w:sz w:val="24"/>
          <w:szCs w:val="24"/>
        </w:rPr>
        <w:t>v</w:t>
      </w:r>
      <w:r w:rsidRPr="00A91536">
        <w:rPr>
          <w:rFonts w:ascii="Arial" w:eastAsia="Arial" w:hAnsi="Arial" w:cs="Arial"/>
          <w:spacing w:val="2"/>
          <w:sz w:val="24"/>
          <w:szCs w:val="24"/>
        </w:rPr>
        <w:t>e</w:t>
      </w:r>
      <w:r w:rsidRPr="00A91536">
        <w:rPr>
          <w:rFonts w:ascii="Arial" w:eastAsia="Arial" w:hAnsi="Arial" w:cs="Arial"/>
          <w:sz w:val="24"/>
          <w:szCs w:val="24"/>
        </w:rPr>
        <w:t>:</w:t>
      </w:r>
      <w:r w:rsidRPr="00A91536">
        <w:rPr>
          <w:rFonts w:ascii="Arial" w:eastAsia="Arial" w:hAnsi="Arial" w:cs="Arial"/>
          <w:spacing w:val="2"/>
          <w:sz w:val="24"/>
          <w:szCs w:val="24"/>
        </w:rPr>
        <w:t xml:space="preserve"> </w:t>
      </w:r>
      <w:r w:rsidR="00435665" w:rsidRPr="00A91536">
        <w:rPr>
          <w:rFonts w:ascii="Arial" w:hAnsi="Arial" w:cs="Arial"/>
          <w:sz w:val="24"/>
          <w:szCs w:val="24"/>
        </w:rPr>
        <w:t xml:space="preserve">Roba koja je predmetom ovog postupka javne nabave isporučit će se nakon sklapanja ugovora </w:t>
      </w:r>
      <w:r w:rsidR="00FC6ACA" w:rsidRPr="00A91536">
        <w:rPr>
          <w:rFonts w:ascii="Arial" w:hAnsi="Arial" w:cs="Arial"/>
          <w:sz w:val="24"/>
          <w:szCs w:val="24"/>
        </w:rPr>
        <w:t xml:space="preserve">u roku od </w:t>
      </w:r>
      <w:r w:rsidR="000B3F12">
        <w:rPr>
          <w:rFonts w:ascii="Arial" w:hAnsi="Arial" w:cs="Arial"/>
          <w:sz w:val="24"/>
          <w:szCs w:val="24"/>
        </w:rPr>
        <w:t>30</w:t>
      </w:r>
      <w:r w:rsidR="00FC6ACA" w:rsidRPr="00A91536">
        <w:rPr>
          <w:rFonts w:ascii="Arial" w:hAnsi="Arial" w:cs="Arial"/>
          <w:sz w:val="24"/>
          <w:szCs w:val="24"/>
        </w:rPr>
        <w:t xml:space="preserve"> dana.</w:t>
      </w:r>
    </w:p>
    <w:p w:rsidR="00843E2D" w:rsidRDefault="00042926" w:rsidP="0010403B">
      <w:pPr>
        <w:tabs>
          <w:tab w:val="left" w:pos="9639"/>
        </w:tabs>
        <w:ind w:left="284" w:right="77"/>
        <w:jc w:val="both"/>
        <w:rPr>
          <w:rFonts w:ascii="Arial" w:eastAsia="Arial" w:hAnsi="Arial" w:cs="Arial"/>
          <w:sz w:val="24"/>
          <w:szCs w:val="24"/>
        </w:rPr>
      </w:pPr>
      <w:r w:rsidRPr="00CE72ED">
        <w:rPr>
          <w:rFonts w:ascii="Arial" w:eastAsia="Arial" w:hAnsi="Arial" w:cs="Arial"/>
          <w:sz w:val="24"/>
          <w:szCs w:val="24"/>
        </w:rPr>
        <w:t xml:space="preserve">− </w:t>
      </w:r>
      <w:r w:rsidR="00843E2D" w:rsidRPr="00CE72ED">
        <w:rPr>
          <w:rFonts w:ascii="Arial" w:eastAsia="Arial" w:hAnsi="Arial" w:cs="Arial"/>
          <w:sz w:val="24"/>
          <w:szCs w:val="24"/>
        </w:rPr>
        <w:t xml:space="preserve"> </w:t>
      </w:r>
      <w:r w:rsidRPr="00CE72ED">
        <w:rPr>
          <w:rFonts w:ascii="Arial" w:eastAsia="Arial" w:hAnsi="Arial" w:cs="Arial"/>
          <w:sz w:val="24"/>
          <w:szCs w:val="24"/>
        </w:rPr>
        <w:t>rok</w:t>
      </w:r>
      <w:r w:rsidRPr="00CE72ED">
        <w:rPr>
          <w:rFonts w:ascii="Arial" w:eastAsia="Arial" w:hAnsi="Arial" w:cs="Arial"/>
          <w:spacing w:val="1"/>
          <w:sz w:val="24"/>
          <w:szCs w:val="24"/>
        </w:rPr>
        <w:t xml:space="preserve"> n</w:t>
      </w:r>
      <w:r w:rsidRPr="00CE72ED">
        <w:rPr>
          <w:rFonts w:ascii="Arial" w:eastAsia="Arial" w:hAnsi="Arial" w:cs="Arial"/>
          <w:sz w:val="24"/>
          <w:szCs w:val="24"/>
        </w:rPr>
        <w:t>a</w:t>
      </w:r>
      <w:r w:rsidRPr="00CE72ED">
        <w:rPr>
          <w:rFonts w:ascii="Arial" w:eastAsia="Arial" w:hAnsi="Arial" w:cs="Arial"/>
          <w:spacing w:val="1"/>
          <w:sz w:val="24"/>
          <w:szCs w:val="24"/>
        </w:rPr>
        <w:t xml:space="preserve"> </w:t>
      </w:r>
      <w:r w:rsidRPr="00CE72ED">
        <w:rPr>
          <w:rFonts w:ascii="Arial" w:eastAsia="Arial" w:hAnsi="Arial" w:cs="Arial"/>
          <w:sz w:val="24"/>
          <w:szCs w:val="24"/>
        </w:rPr>
        <w:t>k</w:t>
      </w:r>
      <w:r w:rsidRPr="00CE72ED">
        <w:rPr>
          <w:rFonts w:ascii="Arial" w:eastAsia="Arial" w:hAnsi="Arial" w:cs="Arial"/>
          <w:spacing w:val="1"/>
          <w:sz w:val="24"/>
          <w:szCs w:val="24"/>
        </w:rPr>
        <w:t>o</w:t>
      </w:r>
      <w:r w:rsidRPr="00CE72ED">
        <w:rPr>
          <w:rFonts w:ascii="Arial" w:eastAsia="Arial" w:hAnsi="Arial" w:cs="Arial"/>
          <w:sz w:val="24"/>
          <w:szCs w:val="24"/>
        </w:rPr>
        <w:t>ji se</w:t>
      </w:r>
      <w:r w:rsidRPr="00CE72ED">
        <w:rPr>
          <w:rFonts w:ascii="Arial" w:eastAsia="Arial" w:hAnsi="Arial" w:cs="Arial"/>
          <w:spacing w:val="1"/>
          <w:sz w:val="24"/>
          <w:szCs w:val="24"/>
        </w:rPr>
        <w:t xml:space="preserve"> </w:t>
      </w:r>
      <w:r w:rsidRPr="00CE72ED">
        <w:rPr>
          <w:rFonts w:ascii="Arial" w:eastAsia="Arial" w:hAnsi="Arial" w:cs="Arial"/>
          <w:sz w:val="24"/>
          <w:szCs w:val="24"/>
        </w:rPr>
        <w:t>s</w:t>
      </w:r>
      <w:r w:rsidRPr="00CE72ED">
        <w:rPr>
          <w:rFonts w:ascii="Arial" w:eastAsia="Arial" w:hAnsi="Arial" w:cs="Arial"/>
          <w:spacing w:val="2"/>
          <w:sz w:val="24"/>
          <w:szCs w:val="24"/>
        </w:rPr>
        <w:t>k</w:t>
      </w:r>
      <w:r w:rsidRPr="00CE72ED">
        <w:rPr>
          <w:rFonts w:ascii="Arial" w:eastAsia="Arial" w:hAnsi="Arial" w:cs="Arial"/>
          <w:sz w:val="24"/>
          <w:szCs w:val="24"/>
        </w:rPr>
        <w:t>la</w:t>
      </w:r>
      <w:r w:rsidRPr="00CE72ED">
        <w:rPr>
          <w:rFonts w:ascii="Arial" w:eastAsia="Arial" w:hAnsi="Arial" w:cs="Arial"/>
          <w:spacing w:val="1"/>
          <w:sz w:val="24"/>
          <w:szCs w:val="24"/>
        </w:rPr>
        <w:t>p</w:t>
      </w:r>
      <w:r w:rsidRPr="00CE72ED">
        <w:rPr>
          <w:rFonts w:ascii="Arial" w:eastAsia="Arial" w:hAnsi="Arial" w:cs="Arial"/>
          <w:sz w:val="24"/>
          <w:szCs w:val="24"/>
        </w:rPr>
        <w:t>a</w:t>
      </w:r>
      <w:r w:rsidRPr="00CE72ED">
        <w:rPr>
          <w:rFonts w:ascii="Arial" w:eastAsia="Arial" w:hAnsi="Arial" w:cs="Arial"/>
          <w:spacing w:val="1"/>
          <w:sz w:val="24"/>
          <w:szCs w:val="24"/>
        </w:rPr>
        <w:t xml:space="preserve"> u</w:t>
      </w:r>
      <w:r w:rsidRPr="00CE72ED">
        <w:rPr>
          <w:rFonts w:ascii="Arial" w:eastAsia="Arial" w:hAnsi="Arial" w:cs="Arial"/>
          <w:spacing w:val="-1"/>
          <w:sz w:val="24"/>
          <w:szCs w:val="24"/>
        </w:rPr>
        <w:t>g</w:t>
      </w:r>
      <w:r w:rsidRPr="00CE72ED">
        <w:rPr>
          <w:rFonts w:ascii="Arial" w:eastAsia="Arial" w:hAnsi="Arial" w:cs="Arial"/>
          <w:spacing w:val="1"/>
          <w:sz w:val="24"/>
          <w:szCs w:val="24"/>
        </w:rPr>
        <w:t>o</w:t>
      </w:r>
      <w:r w:rsidRPr="00CE72ED">
        <w:rPr>
          <w:rFonts w:ascii="Arial" w:eastAsia="Arial" w:hAnsi="Arial" w:cs="Arial"/>
          <w:spacing w:val="-2"/>
          <w:sz w:val="24"/>
          <w:szCs w:val="24"/>
        </w:rPr>
        <w:t>v</w:t>
      </w:r>
      <w:r w:rsidRPr="00CE72ED">
        <w:rPr>
          <w:rFonts w:ascii="Arial" w:eastAsia="Arial" w:hAnsi="Arial" w:cs="Arial"/>
          <w:spacing w:val="1"/>
          <w:sz w:val="24"/>
          <w:szCs w:val="24"/>
        </w:rPr>
        <w:t>o</w:t>
      </w:r>
      <w:r w:rsidRPr="00CE72ED">
        <w:rPr>
          <w:rFonts w:ascii="Arial" w:eastAsia="Arial" w:hAnsi="Arial" w:cs="Arial"/>
          <w:sz w:val="24"/>
          <w:szCs w:val="24"/>
        </w:rPr>
        <w:t>r:</w:t>
      </w:r>
      <w:r w:rsidRPr="00CE72ED">
        <w:rPr>
          <w:rFonts w:ascii="Arial" w:eastAsia="Arial" w:hAnsi="Arial" w:cs="Arial"/>
          <w:spacing w:val="7"/>
          <w:sz w:val="24"/>
          <w:szCs w:val="24"/>
        </w:rPr>
        <w:t xml:space="preserve"> </w:t>
      </w:r>
      <w:r w:rsidR="00843E2D" w:rsidRPr="00CE72ED">
        <w:rPr>
          <w:rFonts w:ascii="Arial" w:eastAsia="Arial" w:hAnsi="Arial" w:cs="Arial"/>
          <w:sz w:val="24"/>
          <w:szCs w:val="24"/>
        </w:rPr>
        <w:t>Ugov</w:t>
      </w:r>
      <w:r w:rsidR="008D6106" w:rsidRPr="00CE72ED">
        <w:rPr>
          <w:rFonts w:ascii="Arial" w:eastAsia="Arial" w:hAnsi="Arial" w:cs="Arial"/>
          <w:sz w:val="24"/>
          <w:szCs w:val="24"/>
        </w:rPr>
        <w:t>or</w:t>
      </w:r>
      <w:r w:rsidR="00435665" w:rsidRPr="00CE72ED">
        <w:rPr>
          <w:rFonts w:ascii="Arial" w:eastAsia="Arial" w:hAnsi="Arial" w:cs="Arial"/>
          <w:sz w:val="24"/>
          <w:szCs w:val="24"/>
        </w:rPr>
        <w:t xml:space="preserve">  se  sklapa  na razdoblje od </w:t>
      </w:r>
      <w:r w:rsidR="000B3F12">
        <w:rPr>
          <w:rFonts w:ascii="Arial" w:eastAsia="Arial" w:hAnsi="Arial" w:cs="Arial"/>
          <w:sz w:val="24"/>
          <w:szCs w:val="24"/>
        </w:rPr>
        <w:t>40</w:t>
      </w:r>
      <w:r w:rsidR="001D1A21" w:rsidRPr="00CE72ED">
        <w:rPr>
          <w:rFonts w:ascii="Arial" w:eastAsia="Arial" w:hAnsi="Arial" w:cs="Arial"/>
          <w:sz w:val="24"/>
          <w:szCs w:val="24"/>
          <w:lang w:val="hr-HR"/>
        </w:rPr>
        <w:t xml:space="preserve"> </w:t>
      </w:r>
      <w:r w:rsidR="00A732AD" w:rsidRPr="00CE72ED">
        <w:rPr>
          <w:rFonts w:ascii="Arial" w:eastAsia="Arial" w:hAnsi="Arial" w:cs="Arial"/>
          <w:sz w:val="24"/>
          <w:szCs w:val="24"/>
        </w:rPr>
        <w:t>dana</w:t>
      </w:r>
      <w:r w:rsidR="00843E2D" w:rsidRPr="00CE72ED">
        <w:rPr>
          <w:rFonts w:ascii="Arial" w:eastAsia="Arial" w:hAnsi="Arial" w:cs="Arial"/>
          <w:sz w:val="24"/>
          <w:szCs w:val="24"/>
        </w:rPr>
        <w:t xml:space="preserve"> od dana sklapanja ugovora.</w:t>
      </w:r>
    </w:p>
    <w:p w:rsidR="00022535" w:rsidRDefault="00042926" w:rsidP="0010403B">
      <w:pPr>
        <w:tabs>
          <w:tab w:val="left" w:pos="540"/>
          <w:tab w:val="left" w:pos="9639"/>
        </w:tabs>
        <w:ind w:left="284" w:right="77"/>
        <w:jc w:val="both"/>
        <w:rPr>
          <w:rFonts w:ascii="Arial" w:hAnsi="Arial" w:cs="Arial"/>
          <w:bCs/>
          <w:sz w:val="24"/>
          <w:szCs w:val="24"/>
          <w:lang w:eastAsia="hr-HR"/>
        </w:rPr>
      </w:pPr>
      <w:r>
        <w:rPr>
          <w:rFonts w:ascii="Arial" w:eastAsia="Arial" w:hAnsi="Arial" w:cs="Arial"/>
          <w:sz w:val="24"/>
          <w:szCs w:val="24"/>
        </w:rPr>
        <w:lastRenderedPageBreak/>
        <w:t>−</w:t>
      </w:r>
      <w:r>
        <w:rPr>
          <w:rFonts w:ascii="Arial" w:eastAsia="Arial" w:hAnsi="Arial" w:cs="Arial"/>
          <w:spacing w:val="59"/>
          <w:sz w:val="24"/>
          <w:szCs w:val="24"/>
        </w:rPr>
        <w:t xml:space="preserve"> </w:t>
      </w:r>
      <w:r w:rsidR="005C1D10"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02547A">
        <w:rPr>
          <w:rFonts w:ascii="Arial" w:hAnsi="Arial" w:cs="Arial"/>
          <w:b/>
          <w:sz w:val="24"/>
          <w:szCs w:val="24"/>
        </w:rPr>
        <w:t>u visini 10 % (deset posto) ukupne vrijednosti ovog Ugovora (bez PDV-a)</w:t>
      </w:r>
      <w:r w:rsidR="005C1D10"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02547A">
        <w:rPr>
          <w:rFonts w:ascii="Arial" w:hAnsi="Arial" w:cs="Arial"/>
          <w:bCs/>
          <w:sz w:val="24"/>
          <w:szCs w:val="24"/>
          <w:lang w:eastAsia="hr-HR"/>
        </w:rPr>
        <w:t>, na način opisan u troškovniku kao i za slučaj povrede ugovorenih obveza</w:t>
      </w:r>
      <w:r w:rsidR="005C1D10" w:rsidRPr="0002547A">
        <w:rPr>
          <w:rFonts w:ascii="Arial" w:hAnsi="Arial" w:cs="Arial"/>
          <w:sz w:val="24"/>
          <w:szCs w:val="24"/>
        </w:rPr>
        <w:t>.</w:t>
      </w:r>
    </w:p>
    <w:p w:rsidR="00377A42" w:rsidRDefault="00377A42" w:rsidP="0010403B">
      <w:pPr>
        <w:tabs>
          <w:tab w:val="left" w:pos="9639"/>
        </w:tabs>
        <w:ind w:left="284" w:right="77"/>
        <w:jc w:val="both"/>
        <w:rPr>
          <w:rFonts w:ascii="Arial" w:hAnsi="Arial" w:cs="Arial"/>
          <w:bCs/>
          <w:sz w:val="24"/>
          <w:szCs w:val="24"/>
          <w:lang w:eastAsia="hr-HR"/>
        </w:rPr>
      </w:pPr>
    </w:p>
    <w:p w:rsidR="00B86957" w:rsidRDefault="005C1D10" w:rsidP="0010403B">
      <w:pPr>
        <w:tabs>
          <w:tab w:val="left" w:pos="9639"/>
        </w:tabs>
        <w:ind w:left="284" w:right="77"/>
        <w:jc w:val="both"/>
        <w:rPr>
          <w:rFonts w:ascii="Arial" w:eastAsia="Arial" w:hAnsi="Arial" w:cs="Arial"/>
          <w:sz w:val="24"/>
          <w:szCs w:val="24"/>
        </w:rPr>
      </w:pPr>
      <w:r w:rsidRPr="0002547A">
        <w:rPr>
          <w:rFonts w:ascii="Arial" w:hAnsi="Arial" w:cs="Arial"/>
          <w:bCs/>
          <w:sz w:val="24"/>
          <w:szCs w:val="24"/>
          <w:lang w:eastAsia="hr-HR"/>
        </w:rPr>
        <w:t>Jamstvo za uredno ispunjenje ugovora treba biti</w:t>
      </w:r>
      <w:r w:rsidR="001A2237">
        <w:rPr>
          <w:rFonts w:ascii="Arial" w:hAnsi="Arial" w:cs="Arial"/>
          <w:bCs/>
          <w:sz w:val="24"/>
          <w:szCs w:val="24"/>
          <w:lang w:eastAsia="hr-HR"/>
        </w:rPr>
        <w:t xml:space="preserve"> s rokom valjanosti najmanje 10 </w:t>
      </w:r>
      <w:r w:rsidRPr="0002547A">
        <w:rPr>
          <w:rFonts w:ascii="Arial" w:hAnsi="Arial" w:cs="Arial"/>
          <w:bCs/>
          <w:sz w:val="24"/>
          <w:szCs w:val="24"/>
          <w:lang w:eastAsia="hr-HR"/>
        </w:rPr>
        <w:t>(deset)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Pr="0002547A">
        <w:rPr>
          <w:rFonts w:ascii="Arial" w:hAnsi="Arial" w:cs="Arial"/>
          <w:bCs/>
          <w:sz w:val="24"/>
          <w:szCs w:val="24"/>
          <w:lang w:val="hr-HR"/>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sidR="006330A6">
        <w:rPr>
          <w:rFonts w:ascii="Arial" w:eastAsia="Arial" w:hAnsi="Arial" w:cs="Arial"/>
          <w:sz w:val="24"/>
          <w:szCs w:val="24"/>
        </w:rPr>
        <w:t xml:space="preserve"> </w:t>
      </w:r>
      <w:r w:rsidRPr="004F5C5C">
        <w:rPr>
          <w:rFonts w:ascii="Arial" w:eastAsia="Arial" w:hAnsi="Arial" w:cs="Arial"/>
          <w:spacing w:val="1"/>
          <w:sz w:val="24"/>
          <w:szCs w:val="24"/>
        </w:rPr>
        <w:t>a</w:t>
      </w:r>
      <w:r w:rsidRPr="004F5C5C">
        <w:rPr>
          <w:rFonts w:ascii="Arial" w:eastAsia="Arial" w:hAnsi="Arial" w:cs="Arial"/>
          <w:sz w:val="24"/>
          <w:szCs w:val="24"/>
        </w:rPr>
        <w:t>ko</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odab</w:t>
      </w:r>
      <w:r w:rsidRPr="004F5C5C">
        <w:rPr>
          <w:rFonts w:ascii="Arial" w:eastAsia="Arial" w:hAnsi="Arial" w:cs="Arial"/>
          <w:sz w:val="24"/>
          <w:szCs w:val="24"/>
        </w:rPr>
        <w:t>r</w:t>
      </w:r>
      <w:r w:rsidRPr="004F5C5C">
        <w:rPr>
          <w:rFonts w:ascii="Arial" w:eastAsia="Arial" w:hAnsi="Arial" w:cs="Arial"/>
          <w:spacing w:val="-2"/>
          <w:sz w:val="24"/>
          <w:szCs w:val="24"/>
        </w:rPr>
        <w:t>a</w:t>
      </w:r>
      <w:r w:rsidRPr="004F5C5C">
        <w:rPr>
          <w:rFonts w:ascii="Arial" w:eastAsia="Arial" w:hAnsi="Arial" w:cs="Arial"/>
          <w:spacing w:val="1"/>
          <w:sz w:val="24"/>
          <w:szCs w:val="24"/>
        </w:rPr>
        <w:t>n</w:t>
      </w:r>
      <w:r w:rsidRPr="004F5C5C">
        <w:rPr>
          <w:rFonts w:ascii="Arial" w:eastAsia="Arial" w:hAnsi="Arial" w:cs="Arial"/>
          <w:sz w:val="24"/>
          <w:szCs w:val="24"/>
        </w:rPr>
        <w:t xml:space="preserve">i </w:t>
      </w:r>
      <w:r w:rsidRPr="004F5C5C">
        <w:rPr>
          <w:rFonts w:ascii="Arial" w:eastAsia="Arial" w:hAnsi="Arial" w:cs="Arial"/>
          <w:spacing w:val="1"/>
          <w:sz w:val="24"/>
          <w:szCs w:val="24"/>
        </w:rPr>
        <w:t>po</w:t>
      </w:r>
      <w:r w:rsidRPr="004F5C5C">
        <w:rPr>
          <w:rFonts w:ascii="Arial" w:eastAsia="Arial" w:hAnsi="Arial" w:cs="Arial"/>
          <w:spacing w:val="-1"/>
          <w:sz w:val="24"/>
          <w:szCs w:val="24"/>
        </w:rPr>
        <w:t>n</w:t>
      </w:r>
      <w:r w:rsidRPr="004F5C5C">
        <w:rPr>
          <w:rFonts w:ascii="Arial" w:eastAsia="Arial" w:hAnsi="Arial" w:cs="Arial"/>
          <w:spacing w:val="1"/>
          <w:sz w:val="24"/>
          <w:szCs w:val="24"/>
        </w:rPr>
        <w:t>ud</w:t>
      </w:r>
      <w:r w:rsidRPr="004F5C5C">
        <w:rPr>
          <w:rFonts w:ascii="Arial" w:eastAsia="Arial" w:hAnsi="Arial" w:cs="Arial"/>
          <w:sz w:val="24"/>
          <w:szCs w:val="24"/>
        </w:rPr>
        <w:t>i</w:t>
      </w:r>
      <w:r w:rsidRPr="004F5C5C">
        <w:rPr>
          <w:rFonts w:ascii="Arial" w:eastAsia="Arial" w:hAnsi="Arial" w:cs="Arial"/>
          <w:spacing w:val="-2"/>
          <w:sz w:val="24"/>
          <w:szCs w:val="24"/>
        </w:rPr>
        <w:t>t</w:t>
      </w:r>
      <w:r w:rsidRPr="004F5C5C">
        <w:rPr>
          <w:rFonts w:ascii="Arial" w:eastAsia="Arial" w:hAnsi="Arial" w:cs="Arial"/>
          <w:spacing w:val="1"/>
          <w:sz w:val="24"/>
          <w:szCs w:val="24"/>
        </w:rPr>
        <w:t>e</w:t>
      </w:r>
      <w:r w:rsidRPr="004F5C5C">
        <w:rPr>
          <w:rFonts w:ascii="Arial" w:eastAsia="Arial" w:hAnsi="Arial" w:cs="Arial"/>
          <w:sz w:val="24"/>
          <w:szCs w:val="24"/>
        </w:rPr>
        <w:t xml:space="preserve">lj </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000513CC">
        <w:rPr>
          <w:rFonts w:ascii="Arial" w:eastAsia="Arial" w:hAnsi="Arial" w:cs="Arial"/>
          <w:sz w:val="24"/>
          <w:szCs w:val="24"/>
        </w:rPr>
        <w:t>isporuči robu</w:t>
      </w:r>
      <w:r w:rsidRPr="004F5C5C">
        <w:rPr>
          <w:rFonts w:ascii="Arial" w:eastAsia="Arial" w:hAnsi="Arial" w:cs="Arial"/>
          <w:spacing w:val="2"/>
          <w:sz w:val="24"/>
          <w:szCs w:val="24"/>
        </w:rPr>
        <w:t xml:space="preserve"> </w:t>
      </w:r>
      <w:r w:rsidRPr="004F5C5C">
        <w:rPr>
          <w:rFonts w:ascii="Arial" w:eastAsia="Arial" w:hAnsi="Arial" w:cs="Arial"/>
          <w:sz w:val="24"/>
          <w:szCs w:val="24"/>
        </w:rPr>
        <w:t>u</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re</w:t>
      </w:r>
      <w:r w:rsidRPr="004F5C5C">
        <w:rPr>
          <w:rFonts w:ascii="Arial" w:eastAsia="Arial" w:hAnsi="Arial" w:cs="Arial"/>
          <w:spacing w:val="1"/>
          <w:sz w:val="24"/>
          <w:szCs w:val="24"/>
        </w:rPr>
        <w:t>no</w:t>
      </w:r>
      <w:r w:rsidRPr="004F5C5C">
        <w:rPr>
          <w:rFonts w:ascii="Arial" w:eastAsia="Arial" w:hAnsi="Arial" w:cs="Arial"/>
          <w:sz w:val="24"/>
          <w:szCs w:val="24"/>
        </w:rPr>
        <w:t>m</w:t>
      </w:r>
      <w:r w:rsidRPr="004F5C5C">
        <w:rPr>
          <w:rFonts w:ascii="Arial" w:eastAsia="Arial" w:hAnsi="Arial" w:cs="Arial"/>
          <w:spacing w:val="2"/>
          <w:sz w:val="24"/>
          <w:szCs w:val="24"/>
        </w:rPr>
        <w:t xml:space="preserve"> </w:t>
      </w:r>
      <w:r w:rsidRPr="004F5C5C">
        <w:rPr>
          <w:rFonts w:ascii="Arial" w:eastAsia="Arial" w:hAnsi="Arial" w:cs="Arial"/>
          <w:sz w:val="24"/>
          <w:szCs w:val="24"/>
        </w:rPr>
        <w:t>roku</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du</w:t>
      </w:r>
      <w:r w:rsidRPr="004F5C5C">
        <w:rPr>
          <w:rFonts w:ascii="Arial" w:eastAsia="Arial" w:hAnsi="Arial" w:cs="Arial"/>
          <w:spacing w:val="-2"/>
          <w:sz w:val="24"/>
          <w:szCs w:val="24"/>
        </w:rPr>
        <w:t>ž</w:t>
      </w:r>
      <w:r w:rsidRPr="004F5C5C">
        <w:rPr>
          <w:rFonts w:ascii="Arial" w:eastAsia="Arial" w:hAnsi="Arial" w:cs="Arial"/>
          <w:spacing w:val="1"/>
          <w:sz w:val="24"/>
          <w:szCs w:val="24"/>
        </w:rPr>
        <w:t>a</w:t>
      </w:r>
      <w:r w:rsidRPr="004F5C5C">
        <w:rPr>
          <w:rFonts w:ascii="Arial" w:eastAsia="Arial" w:hAnsi="Arial" w:cs="Arial"/>
          <w:sz w:val="24"/>
          <w:szCs w:val="24"/>
        </w:rPr>
        <w:t>n</w:t>
      </w:r>
      <w:r w:rsidRPr="004F5C5C">
        <w:rPr>
          <w:rFonts w:ascii="Arial" w:eastAsia="Arial" w:hAnsi="Arial" w:cs="Arial"/>
          <w:spacing w:val="2"/>
          <w:sz w:val="24"/>
          <w:szCs w:val="24"/>
        </w:rPr>
        <w:t xml:space="preserve"> </w:t>
      </w:r>
      <w:r w:rsidRPr="004F5C5C">
        <w:rPr>
          <w:rFonts w:ascii="Arial" w:eastAsia="Arial" w:hAnsi="Arial" w:cs="Arial"/>
          <w:sz w:val="24"/>
          <w:szCs w:val="24"/>
        </w:rPr>
        <w:t>je</w:t>
      </w:r>
      <w:r w:rsidRPr="004F5C5C">
        <w:rPr>
          <w:rFonts w:ascii="Arial" w:eastAsia="Arial" w:hAnsi="Arial" w:cs="Arial"/>
          <w:spacing w:val="1"/>
          <w:sz w:val="24"/>
          <w:szCs w:val="24"/>
        </w:rPr>
        <w:t xml:space="preserve"> p</w:t>
      </w:r>
      <w:r w:rsidRPr="004F5C5C">
        <w:rPr>
          <w:rFonts w:ascii="Arial" w:eastAsia="Arial" w:hAnsi="Arial" w:cs="Arial"/>
          <w:sz w:val="24"/>
          <w:szCs w:val="24"/>
        </w:rPr>
        <w:t>la</w:t>
      </w:r>
      <w:r w:rsidRPr="004F5C5C">
        <w:rPr>
          <w:rFonts w:ascii="Arial" w:eastAsia="Arial" w:hAnsi="Arial" w:cs="Arial"/>
          <w:spacing w:val="1"/>
          <w:sz w:val="24"/>
          <w:szCs w:val="24"/>
        </w:rPr>
        <w:t>t</w:t>
      </w:r>
      <w:r w:rsidRPr="004F5C5C">
        <w:rPr>
          <w:rFonts w:ascii="Arial" w:eastAsia="Arial" w:hAnsi="Arial" w:cs="Arial"/>
          <w:sz w:val="24"/>
          <w:szCs w:val="24"/>
        </w:rPr>
        <w:t xml:space="preserve">iti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rnu 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 xml:space="preserve">su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2</w:t>
      </w:r>
      <w:r w:rsidRPr="004F5C5C">
        <w:rPr>
          <w:rFonts w:ascii="Arial" w:eastAsia="Arial" w:hAnsi="Arial" w:cs="Arial"/>
          <w:sz w:val="24"/>
          <w:szCs w:val="24"/>
        </w:rPr>
        <w:t xml:space="preserve">‰ </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 xml:space="preserve">d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z w:val="24"/>
          <w:szCs w:val="24"/>
        </w:rPr>
        <w:t>k</w:t>
      </w:r>
      <w:r w:rsidRPr="004F5C5C">
        <w:rPr>
          <w:rFonts w:ascii="Arial" w:eastAsia="Arial" w:hAnsi="Arial" w:cs="Arial"/>
          <w:spacing w:val="-1"/>
          <w:sz w:val="24"/>
          <w:szCs w:val="24"/>
        </w:rPr>
        <w:t>u</w:t>
      </w:r>
      <w:r w:rsidRPr="004F5C5C">
        <w:rPr>
          <w:rFonts w:ascii="Arial" w:eastAsia="Arial" w:hAnsi="Arial" w:cs="Arial"/>
          <w:spacing w:val="1"/>
          <w:sz w:val="24"/>
          <w:szCs w:val="24"/>
        </w:rPr>
        <w:t>pn</w:t>
      </w:r>
      <w:r w:rsidRPr="004F5C5C">
        <w:rPr>
          <w:rFonts w:ascii="Arial" w:eastAsia="Arial" w:hAnsi="Arial" w:cs="Arial"/>
          <w:sz w:val="24"/>
          <w:szCs w:val="24"/>
        </w:rPr>
        <w:t xml:space="preserve">e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v</w:t>
      </w:r>
      <w:r w:rsidRPr="004F5C5C">
        <w:rPr>
          <w:rFonts w:ascii="Arial" w:eastAsia="Arial" w:hAnsi="Arial" w:cs="Arial"/>
          <w:sz w:val="24"/>
          <w:szCs w:val="24"/>
        </w:rPr>
        <w:t>r</w:t>
      </w:r>
      <w:r w:rsidRPr="004F5C5C">
        <w:rPr>
          <w:rFonts w:ascii="Arial" w:eastAsia="Arial" w:hAnsi="Arial" w:cs="Arial"/>
          <w:spacing w:val="-1"/>
          <w:sz w:val="24"/>
          <w:szCs w:val="24"/>
        </w:rPr>
        <w:t>i</w:t>
      </w:r>
      <w:r w:rsidRPr="004F5C5C">
        <w:rPr>
          <w:rFonts w:ascii="Arial" w:eastAsia="Arial" w:hAnsi="Arial" w:cs="Arial"/>
          <w:sz w:val="24"/>
          <w:szCs w:val="24"/>
        </w:rPr>
        <w:t>je</w:t>
      </w:r>
      <w:r w:rsidRPr="004F5C5C">
        <w:rPr>
          <w:rFonts w:ascii="Arial" w:eastAsia="Arial" w:hAnsi="Arial" w:cs="Arial"/>
          <w:spacing w:val="1"/>
          <w:sz w:val="24"/>
          <w:szCs w:val="24"/>
        </w:rPr>
        <w:t>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 xml:space="preserve">ra </w:t>
      </w:r>
      <w:r w:rsidRPr="004F5C5C">
        <w:rPr>
          <w:rFonts w:ascii="Arial" w:eastAsia="Arial" w:hAnsi="Arial" w:cs="Arial"/>
          <w:spacing w:val="5"/>
          <w:sz w:val="24"/>
          <w:szCs w:val="24"/>
        </w:rPr>
        <w:t xml:space="preserve"> </w:t>
      </w:r>
      <w:r w:rsidRPr="004F5C5C">
        <w:rPr>
          <w:rFonts w:ascii="Arial" w:eastAsia="Arial" w:hAnsi="Arial" w:cs="Arial"/>
          <w:spacing w:val="-2"/>
          <w:sz w:val="24"/>
          <w:szCs w:val="24"/>
        </w:rPr>
        <w:t>z</w:t>
      </w:r>
      <w:r w:rsidRPr="004F5C5C">
        <w:rPr>
          <w:rFonts w:ascii="Arial" w:eastAsia="Arial" w:hAnsi="Arial" w:cs="Arial"/>
          <w:sz w:val="24"/>
          <w:szCs w:val="24"/>
        </w:rPr>
        <w:t xml:space="preserve">a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s</w:t>
      </w:r>
      <w:r w:rsidRPr="004F5C5C">
        <w:rPr>
          <w:rFonts w:ascii="Arial" w:eastAsia="Arial" w:hAnsi="Arial" w:cs="Arial"/>
          <w:spacing w:val="-2"/>
          <w:sz w:val="24"/>
          <w:szCs w:val="24"/>
        </w:rPr>
        <w:t>v</w:t>
      </w:r>
      <w:r w:rsidRPr="004F5C5C">
        <w:rPr>
          <w:rFonts w:ascii="Arial" w:eastAsia="Arial" w:hAnsi="Arial" w:cs="Arial"/>
          <w:spacing w:val="1"/>
          <w:sz w:val="24"/>
          <w:szCs w:val="24"/>
        </w:rPr>
        <w:t>a</w:t>
      </w:r>
      <w:r w:rsidRPr="004F5C5C">
        <w:rPr>
          <w:rFonts w:ascii="Arial" w:eastAsia="Arial" w:hAnsi="Arial" w:cs="Arial"/>
          <w:sz w:val="24"/>
          <w:szCs w:val="24"/>
        </w:rPr>
        <w:t xml:space="preserve">ki </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d</w:t>
      </w:r>
      <w:r w:rsidRPr="004F5C5C">
        <w:rPr>
          <w:rFonts w:ascii="Arial" w:eastAsia="Arial" w:hAnsi="Arial" w:cs="Arial"/>
          <w:spacing w:val="1"/>
          <w:sz w:val="24"/>
          <w:szCs w:val="24"/>
        </w:rPr>
        <w:t>a</w:t>
      </w:r>
      <w:r w:rsidRPr="004F5C5C">
        <w:rPr>
          <w:rFonts w:ascii="Arial" w:eastAsia="Arial" w:hAnsi="Arial" w:cs="Arial"/>
          <w:sz w:val="24"/>
          <w:szCs w:val="24"/>
        </w:rPr>
        <w:t xml:space="preserve">n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z</w:t>
      </w:r>
      <w:r w:rsidRPr="004F5C5C">
        <w:rPr>
          <w:rFonts w:ascii="Arial" w:eastAsia="Arial" w:hAnsi="Arial" w:cs="Arial"/>
          <w:spacing w:val="1"/>
          <w:sz w:val="24"/>
          <w:szCs w:val="24"/>
        </w:rPr>
        <w:t>a</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z w:val="24"/>
          <w:szCs w:val="24"/>
        </w:rPr>
        <w:t>š</w:t>
      </w:r>
      <w:r w:rsidRPr="004F5C5C">
        <w:rPr>
          <w:rFonts w:ascii="Arial" w:eastAsia="Arial" w:hAnsi="Arial" w:cs="Arial"/>
          <w:spacing w:val="1"/>
          <w:sz w:val="24"/>
          <w:szCs w:val="24"/>
        </w:rPr>
        <w:t>n</w:t>
      </w:r>
      <w:r w:rsidRPr="004F5C5C">
        <w:rPr>
          <w:rFonts w:ascii="Arial" w:eastAsia="Arial" w:hAnsi="Arial" w:cs="Arial"/>
          <w:sz w:val="24"/>
          <w:szCs w:val="24"/>
        </w:rPr>
        <w:t>je</w:t>
      </w:r>
      <w:r w:rsidRPr="004F5C5C">
        <w:rPr>
          <w:rFonts w:ascii="Arial" w:eastAsia="Arial" w:hAnsi="Arial" w:cs="Arial"/>
          <w:spacing w:val="1"/>
          <w:sz w:val="24"/>
          <w:szCs w:val="24"/>
        </w:rPr>
        <w:t>n</w:t>
      </w:r>
      <w:r w:rsidRPr="004F5C5C">
        <w:rPr>
          <w:rFonts w:ascii="Arial" w:eastAsia="Arial" w:hAnsi="Arial" w:cs="Arial"/>
          <w:sz w:val="24"/>
          <w:szCs w:val="24"/>
        </w:rPr>
        <w:t>ja; Uku</w:t>
      </w:r>
      <w:r w:rsidRPr="004F5C5C">
        <w:rPr>
          <w:rFonts w:ascii="Arial" w:eastAsia="Arial" w:hAnsi="Arial" w:cs="Arial"/>
          <w:spacing w:val="1"/>
          <w:sz w:val="24"/>
          <w:szCs w:val="24"/>
        </w:rPr>
        <w:t>pn</w:t>
      </w:r>
      <w:r w:rsidRPr="004F5C5C">
        <w:rPr>
          <w:rFonts w:ascii="Arial" w:eastAsia="Arial" w:hAnsi="Arial" w:cs="Arial"/>
          <w:sz w:val="24"/>
          <w:szCs w:val="24"/>
        </w:rPr>
        <w:t>i</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s</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w:t>
      </w:r>
      <w:r w:rsidRPr="004F5C5C">
        <w:rPr>
          <w:rFonts w:ascii="Arial" w:eastAsia="Arial" w:hAnsi="Arial" w:cs="Arial"/>
          <w:spacing w:val="-2"/>
          <w:sz w:val="24"/>
          <w:szCs w:val="24"/>
        </w:rPr>
        <w:t>n</w:t>
      </w:r>
      <w:r w:rsidRPr="004F5C5C">
        <w:rPr>
          <w:rFonts w:ascii="Arial" w:eastAsia="Arial" w:hAnsi="Arial" w:cs="Arial"/>
          <w:sz w:val="24"/>
          <w:szCs w:val="24"/>
        </w:rPr>
        <w:t>e</w:t>
      </w:r>
      <w:r w:rsidRPr="004F5C5C">
        <w:rPr>
          <w:rFonts w:ascii="Arial" w:eastAsia="Arial" w:hAnsi="Arial" w:cs="Arial"/>
          <w:spacing w:val="7"/>
          <w:sz w:val="24"/>
          <w:szCs w:val="24"/>
        </w:rPr>
        <w:t xml:space="preserve"> </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1"/>
          <w:sz w:val="24"/>
          <w:szCs w:val="24"/>
        </w:rPr>
        <w:t xml:space="preserve"> 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m</w:t>
      </w:r>
      <w:r w:rsidRPr="004F5C5C">
        <w:rPr>
          <w:rFonts w:ascii="Arial" w:eastAsia="Arial" w:hAnsi="Arial" w:cs="Arial"/>
          <w:spacing w:val="1"/>
          <w:sz w:val="24"/>
          <w:szCs w:val="24"/>
        </w:rPr>
        <w:t>o</w:t>
      </w:r>
      <w:r w:rsidRPr="004F5C5C">
        <w:rPr>
          <w:rFonts w:ascii="Arial" w:eastAsia="Arial" w:hAnsi="Arial" w:cs="Arial"/>
          <w:spacing w:val="-2"/>
          <w:sz w:val="24"/>
          <w:szCs w:val="24"/>
        </w:rPr>
        <w:t>ž</w:t>
      </w:r>
      <w:r w:rsidRPr="004F5C5C">
        <w:rPr>
          <w:rFonts w:ascii="Arial" w:eastAsia="Arial" w:hAnsi="Arial" w:cs="Arial"/>
          <w:sz w:val="24"/>
          <w:szCs w:val="24"/>
        </w:rPr>
        <w:t>e</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b</w:t>
      </w:r>
      <w:r w:rsidRPr="004F5C5C">
        <w:rPr>
          <w:rFonts w:ascii="Arial" w:eastAsia="Arial" w:hAnsi="Arial" w:cs="Arial"/>
          <w:sz w:val="24"/>
          <w:szCs w:val="24"/>
        </w:rPr>
        <w:t xml:space="preserve">iti </w:t>
      </w:r>
      <w:r w:rsidRPr="004F5C5C">
        <w:rPr>
          <w:rFonts w:ascii="Arial" w:eastAsia="Arial" w:hAnsi="Arial" w:cs="Arial"/>
          <w:spacing w:val="-2"/>
          <w:sz w:val="24"/>
          <w:szCs w:val="24"/>
        </w:rPr>
        <w:t>v</w:t>
      </w:r>
      <w:r w:rsidRPr="004F5C5C">
        <w:rPr>
          <w:rFonts w:ascii="Arial" w:eastAsia="Arial" w:hAnsi="Arial" w:cs="Arial"/>
          <w:spacing w:val="1"/>
          <w:sz w:val="24"/>
          <w:szCs w:val="24"/>
        </w:rPr>
        <w:t>e</w:t>
      </w:r>
      <w:r w:rsidRPr="004F5C5C">
        <w:rPr>
          <w:rFonts w:ascii="Arial" w:eastAsia="Arial" w:hAnsi="Arial" w:cs="Arial"/>
          <w:sz w:val="24"/>
          <w:szCs w:val="24"/>
        </w:rPr>
        <w:t>ći</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d</w:t>
      </w:r>
      <w:r w:rsidRPr="004F5C5C">
        <w:rPr>
          <w:rFonts w:ascii="Arial" w:eastAsia="Arial" w:hAnsi="Arial" w:cs="Arial"/>
          <w:spacing w:val="1"/>
          <w:sz w:val="24"/>
          <w:szCs w:val="24"/>
        </w:rPr>
        <w:t xml:space="preserve"> </w:t>
      </w:r>
      <w:r w:rsidR="00320B61">
        <w:rPr>
          <w:rFonts w:ascii="Arial" w:eastAsia="Arial" w:hAnsi="Arial" w:cs="Arial"/>
          <w:spacing w:val="1"/>
          <w:sz w:val="24"/>
          <w:szCs w:val="24"/>
        </w:rPr>
        <w:t>5</w:t>
      </w:r>
      <w:r w:rsidRPr="004F5C5C">
        <w:rPr>
          <w:rFonts w:ascii="Arial" w:eastAsia="Arial" w:hAnsi="Arial" w:cs="Arial"/>
          <w:sz w:val="24"/>
          <w:szCs w:val="24"/>
        </w:rPr>
        <w:t>%</w:t>
      </w:r>
      <w:r w:rsidRPr="004F5C5C">
        <w:rPr>
          <w:rFonts w:ascii="Arial" w:eastAsia="Arial" w:hAnsi="Arial" w:cs="Arial"/>
          <w:spacing w:val="3"/>
          <w:sz w:val="24"/>
          <w:szCs w:val="24"/>
        </w:rPr>
        <w:t xml:space="preserve"> </w:t>
      </w:r>
      <w:r w:rsidRPr="004F5C5C">
        <w:rPr>
          <w:rFonts w:ascii="Arial" w:eastAsia="Arial" w:hAnsi="Arial" w:cs="Arial"/>
          <w:spacing w:val="-3"/>
          <w:sz w:val="24"/>
          <w:szCs w:val="24"/>
        </w:rPr>
        <w:t>(</w:t>
      </w:r>
      <w:r w:rsidR="0087604B">
        <w:rPr>
          <w:rFonts w:ascii="Arial" w:eastAsia="Arial" w:hAnsi="Arial" w:cs="Arial"/>
          <w:spacing w:val="1"/>
          <w:sz w:val="24"/>
          <w:szCs w:val="24"/>
        </w:rPr>
        <w:t xml:space="preserve">pet </w:t>
      </w:r>
      <w:r w:rsidRPr="004F5C5C">
        <w:rPr>
          <w:rFonts w:ascii="Arial" w:eastAsia="Arial" w:hAnsi="Arial" w:cs="Arial"/>
          <w:spacing w:val="1"/>
          <w:sz w:val="24"/>
          <w:szCs w:val="24"/>
        </w:rPr>
        <w:t>po</w:t>
      </w:r>
      <w:r w:rsidRPr="004F5C5C">
        <w:rPr>
          <w:rFonts w:ascii="Arial" w:eastAsia="Arial" w:hAnsi="Arial" w:cs="Arial"/>
          <w:sz w:val="24"/>
          <w:szCs w:val="24"/>
        </w:rPr>
        <w:t>s</w:t>
      </w:r>
      <w:r w:rsidRPr="004F5C5C">
        <w:rPr>
          <w:rFonts w:ascii="Arial" w:eastAsia="Arial" w:hAnsi="Arial" w:cs="Arial"/>
          <w:spacing w:val="-2"/>
          <w:sz w:val="24"/>
          <w:szCs w:val="24"/>
        </w:rPr>
        <w:t>t</w:t>
      </w:r>
      <w:r w:rsidRPr="004F5C5C">
        <w:rPr>
          <w:rFonts w:ascii="Arial" w:eastAsia="Arial" w:hAnsi="Arial" w:cs="Arial"/>
          <w:spacing w:val="1"/>
          <w:sz w:val="24"/>
          <w:szCs w:val="24"/>
        </w:rPr>
        <w:t>o</w:t>
      </w:r>
      <w:r w:rsidRPr="004F5C5C">
        <w:rPr>
          <w:rFonts w:ascii="Arial" w:eastAsia="Arial" w:hAnsi="Arial" w:cs="Arial"/>
          <w:sz w:val="24"/>
          <w:szCs w:val="24"/>
        </w:rPr>
        <w:t>)</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2"/>
          <w:sz w:val="24"/>
          <w:szCs w:val="24"/>
        </w:rPr>
        <w:t>k</w:t>
      </w:r>
      <w:r w:rsidRPr="004F5C5C">
        <w:rPr>
          <w:rFonts w:ascii="Arial" w:eastAsia="Arial" w:hAnsi="Arial" w:cs="Arial"/>
          <w:spacing w:val="1"/>
          <w:sz w:val="24"/>
          <w:szCs w:val="24"/>
        </w:rPr>
        <w:t>up</w:t>
      </w:r>
      <w:r w:rsidRPr="004F5C5C">
        <w:rPr>
          <w:rFonts w:ascii="Arial" w:eastAsia="Arial" w:hAnsi="Arial" w:cs="Arial"/>
          <w:spacing w:val="-1"/>
          <w:sz w:val="24"/>
          <w:szCs w:val="24"/>
        </w:rPr>
        <w:t>n</w:t>
      </w:r>
      <w:r w:rsidRPr="004F5C5C">
        <w:rPr>
          <w:rFonts w:ascii="Arial" w:eastAsia="Arial" w:hAnsi="Arial" w:cs="Arial"/>
          <w:sz w:val="24"/>
          <w:szCs w:val="24"/>
        </w:rPr>
        <w:t xml:space="preserve">e </w:t>
      </w:r>
      <w:r w:rsidRPr="004F5C5C">
        <w:rPr>
          <w:rFonts w:ascii="Arial" w:eastAsia="Arial" w:hAnsi="Arial" w:cs="Arial"/>
          <w:spacing w:val="-2"/>
          <w:sz w:val="24"/>
          <w:szCs w:val="24"/>
        </w:rPr>
        <w:t>v</w:t>
      </w:r>
      <w:r w:rsidRPr="004F5C5C">
        <w:rPr>
          <w:rFonts w:ascii="Arial" w:eastAsia="Arial" w:hAnsi="Arial" w:cs="Arial"/>
          <w:spacing w:val="1"/>
          <w:sz w:val="24"/>
          <w:szCs w:val="24"/>
        </w:rPr>
        <w:t>r</w:t>
      </w:r>
      <w:r w:rsidRPr="004F5C5C">
        <w:rPr>
          <w:rFonts w:ascii="Arial" w:eastAsia="Arial" w:hAnsi="Arial" w:cs="Arial"/>
          <w:sz w:val="24"/>
          <w:szCs w:val="24"/>
        </w:rPr>
        <w:t>i</w:t>
      </w:r>
      <w:r w:rsidRPr="004F5C5C">
        <w:rPr>
          <w:rFonts w:ascii="Arial" w:eastAsia="Arial" w:hAnsi="Arial" w:cs="Arial"/>
          <w:spacing w:val="-1"/>
          <w:sz w:val="24"/>
          <w:szCs w:val="24"/>
        </w:rPr>
        <w:t>j</w:t>
      </w:r>
      <w:r w:rsidRPr="004F5C5C">
        <w:rPr>
          <w:rFonts w:ascii="Arial" w:eastAsia="Arial" w:hAnsi="Arial" w:cs="Arial"/>
          <w:spacing w:val="1"/>
          <w:sz w:val="24"/>
          <w:szCs w:val="24"/>
        </w:rPr>
        <w:t>edno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ra (s</w:t>
      </w:r>
      <w:r w:rsidRPr="004F5C5C">
        <w:rPr>
          <w:rFonts w:ascii="Arial" w:eastAsia="Arial" w:hAnsi="Arial" w:cs="Arial"/>
          <w:spacing w:val="-2"/>
          <w:sz w:val="24"/>
          <w:szCs w:val="24"/>
        </w:rPr>
        <w:t xml:space="preserve"> </w:t>
      </w:r>
      <w:r w:rsidRPr="004F5C5C">
        <w:rPr>
          <w:rFonts w:ascii="Arial" w:eastAsia="Arial" w:hAnsi="Arial" w:cs="Arial"/>
          <w:sz w:val="24"/>
          <w:szCs w:val="24"/>
        </w:rPr>
        <w:t>PDV)</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z w:val="24"/>
          <w:szCs w:val="24"/>
        </w:rPr>
        <w:t>−</w:t>
      </w:r>
      <w:r w:rsidR="00042926">
        <w:rPr>
          <w:rFonts w:ascii="Arial" w:eastAsia="Arial" w:hAnsi="Arial" w:cs="Arial"/>
          <w:spacing w:val="1"/>
          <w:sz w:val="24"/>
          <w:szCs w:val="24"/>
        </w:rPr>
        <w:t xml:space="preserve"> </w:t>
      </w:r>
      <w:r w:rsidR="00042926">
        <w:rPr>
          <w:rFonts w:ascii="Arial" w:eastAsia="Arial" w:hAnsi="Arial" w:cs="Arial"/>
          <w:sz w:val="24"/>
          <w:szCs w:val="24"/>
        </w:rPr>
        <w:t>rok,</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čin</w:t>
      </w:r>
      <w:r w:rsidR="00042926">
        <w:rPr>
          <w:rFonts w:ascii="Arial" w:eastAsia="Arial" w:hAnsi="Arial" w:cs="Arial"/>
          <w:spacing w:val="3"/>
          <w:sz w:val="24"/>
          <w:szCs w:val="24"/>
        </w:rPr>
        <w:t xml:space="preserve"> </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3"/>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lać</w:t>
      </w:r>
      <w:r w:rsidR="00042926">
        <w:rPr>
          <w:rFonts w:ascii="Arial" w:eastAsia="Arial" w:hAnsi="Arial" w:cs="Arial"/>
          <w:spacing w:val="1"/>
          <w:sz w:val="24"/>
          <w:szCs w:val="24"/>
        </w:rPr>
        <w:t>an</w:t>
      </w:r>
      <w:r w:rsidR="00042926">
        <w:rPr>
          <w:rFonts w:ascii="Arial" w:eastAsia="Arial" w:hAnsi="Arial" w:cs="Arial"/>
          <w:sz w:val="24"/>
          <w:szCs w:val="24"/>
        </w:rPr>
        <w:t>ja:</w:t>
      </w:r>
      <w:r w:rsidR="00042926">
        <w:rPr>
          <w:rFonts w:ascii="Arial" w:eastAsia="Arial" w:hAnsi="Arial" w:cs="Arial"/>
          <w:spacing w:val="7"/>
          <w:sz w:val="24"/>
          <w:szCs w:val="24"/>
        </w:rPr>
        <w:t xml:space="preserve"> </w:t>
      </w:r>
      <w:r w:rsidRPr="00EB0BE8">
        <w:rPr>
          <w:rFonts w:ascii="Arial" w:eastAsia="Arial" w:hAnsi="Arial" w:cs="Arial"/>
          <w:sz w:val="24"/>
          <w:szCs w:val="24"/>
        </w:rPr>
        <w:t xml:space="preserve">Plaćanje se obavlja u roku </w:t>
      </w:r>
      <w:r w:rsidR="0061607C">
        <w:rPr>
          <w:rFonts w:ascii="Arial" w:eastAsia="Arial" w:hAnsi="Arial" w:cs="Arial"/>
          <w:sz w:val="24"/>
          <w:szCs w:val="24"/>
        </w:rPr>
        <w:t>6</w:t>
      </w:r>
      <w:r w:rsidRPr="00EB0BE8">
        <w:rPr>
          <w:rFonts w:ascii="Arial" w:eastAsia="Arial" w:hAnsi="Arial" w:cs="Arial"/>
          <w:sz w:val="24"/>
          <w:szCs w:val="24"/>
        </w:rPr>
        <w:t>0 (</w:t>
      </w:r>
      <w:r w:rsidR="0061607C">
        <w:rPr>
          <w:rFonts w:ascii="Arial" w:eastAsia="Arial" w:hAnsi="Arial" w:cs="Arial"/>
          <w:sz w:val="24"/>
          <w:szCs w:val="24"/>
        </w:rPr>
        <w:t>šez</w:t>
      </w:r>
      <w:r w:rsidRPr="00EB0BE8">
        <w:rPr>
          <w:rFonts w:ascii="Arial" w:eastAsia="Arial" w:hAnsi="Arial" w:cs="Arial"/>
          <w:sz w:val="24"/>
          <w:szCs w:val="24"/>
        </w:rPr>
        <w:t>deset) dana od dana izdavanja računa, po izvršenim ugovornim obvezama.</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Plaćanje se obavlja na ž</w:t>
      </w:r>
      <w:r>
        <w:rPr>
          <w:rFonts w:ascii="Arial" w:eastAsia="Arial" w:hAnsi="Arial" w:cs="Arial"/>
          <w:sz w:val="24"/>
          <w:szCs w:val="24"/>
        </w:rPr>
        <w:t>iro-račun odabranog ponuditelja</w:t>
      </w:r>
    </w:p>
    <w:p w:rsidR="00375925"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Predujam i traženje sredstava osiguranja plaćanja isključeni su</w:t>
      </w:r>
    </w:p>
    <w:p w:rsidR="000202B0" w:rsidRDefault="00042926"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i</w:t>
      </w:r>
      <w:r>
        <w:rPr>
          <w:rFonts w:ascii="Arial" w:eastAsia="Arial" w:hAnsi="Arial" w:cs="Arial"/>
          <w:spacing w:val="1"/>
          <w:sz w:val="24"/>
          <w:szCs w:val="24"/>
        </w:rPr>
        <w:t>meno</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ten</w:t>
      </w:r>
      <w:r>
        <w:rPr>
          <w:rFonts w:ascii="Arial" w:eastAsia="Arial" w:hAnsi="Arial" w:cs="Arial"/>
          <w:sz w:val="24"/>
          <w:szCs w:val="24"/>
        </w:rPr>
        <w:t>ih</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4"/>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rne</w:t>
      </w:r>
      <w:r>
        <w:rPr>
          <w:rFonts w:ascii="Arial" w:eastAsia="Arial" w:hAnsi="Arial" w:cs="Arial"/>
          <w:spacing w:val="2"/>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adu</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ih</w:t>
      </w:r>
      <w:r>
        <w:rPr>
          <w:rFonts w:ascii="Arial" w:eastAsia="Arial" w:hAnsi="Arial" w:cs="Arial"/>
          <w:spacing w:val="2"/>
          <w:sz w:val="24"/>
          <w:szCs w:val="24"/>
        </w:rPr>
        <w:t xml:space="preserve"> 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u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r>
        <w:rPr>
          <w:rFonts w:ascii="Arial" w:eastAsia="Arial" w:hAnsi="Arial" w:cs="Arial"/>
          <w:spacing w:val="1"/>
          <w:sz w:val="24"/>
          <w:szCs w:val="24"/>
        </w:rPr>
        <w:t xml:space="preserve"> od</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i</w:t>
      </w:r>
    </w:p>
    <w:p w:rsidR="00DA7178" w:rsidRDefault="00DA7178"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3"/>
          <w:sz w:val="24"/>
          <w:szCs w:val="24"/>
        </w:rPr>
        <w:t>d</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o</w:t>
      </w:r>
      <w:r w:rsidR="00042926">
        <w:rPr>
          <w:rFonts w:ascii="Arial" w:eastAsia="Arial" w:hAnsi="Arial" w:cs="Arial"/>
          <w:b/>
          <w:spacing w:val="-2"/>
          <w:sz w:val="24"/>
          <w:szCs w:val="24"/>
        </w:rPr>
        <w:t xml:space="preserve"> </w:t>
      </w:r>
      <w:r w:rsidR="00042926">
        <w:rPr>
          <w:rFonts w:ascii="Arial" w:eastAsia="Arial" w:hAnsi="Arial" w:cs="Arial"/>
          <w:b/>
          <w:sz w:val="24"/>
          <w:szCs w:val="24"/>
        </w:rPr>
        <w:t>o</w:t>
      </w:r>
      <w:r w:rsidR="00042926">
        <w:rPr>
          <w:rFonts w:ascii="Arial" w:eastAsia="Arial" w:hAnsi="Arial" w:cs="Arial"/>
          <w:b/>
          <w:spacing w:val="1"/>
          <w:sz w:val="24"/>
          <w:szCs w:val="24"/>
        </w:rPr>
        <w:t>s</w:t>
      </w:r>
      <w:r w:rsidR="00042926">
        <w:rPr>
          <w:rFonts w:ascii="Arial" w:eastAsia="Arial" w:hAnsi="Arial" w:cs="Arial"/>
          <w:b/>
          <w:sz w:val="24"/>
          <w:szCs w:val="24"/>
        </w:rPr>
        <w:t>oba</w:t>
      </w:r>
      <w:r w:rsidR="00042926">
        <w:rPr>
          <w:rFonts w:ascii="Arial" w:eastAsia="Arial" w:hAnsi="Arial" w:cs="Arial"/>
          <w:b/>
          <w:spacing w:val="-2"/>
          <w:sz w:val="24"/>
          <w:szCs w:val="24"/>
        </w:rPr>
        <w:t>m</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odgo</w:t>
      </w:r>
      <w:r w:rsidR="00042926">
        <w:rPr>
          <w:rFonts w:ascii="Arial" w:eastAsia="Arial" w:hAnsi="Arial" w:cs="Arial"/>
          <w:b/>
          <w:spacing w:val="-4"/>
          <w:sz w:val="24"/>
          <w:szCs w:val="24"/>
        </w:rPr>
        <w:t>v</w:t>
      </w:r>
      <w:r w:rsidR="00042926">
        <w:rPr>
          <w:rFonts w:ascii="Arial" w:eastAsia="Arial" w:hAnsi="Arial" w:cs="Arial"/>
          <w:b/>
          <w:sz w:val="24"/>
          <w:szCs w:val="24"/>
        </w:rPr>
        <w:t>ornim</w:t>
      </w:r>
      <w:r w:rsidR="00042926">
        <w:rPr>
          <w:rFonts w:ascii="Arial" w:eastAsia="Arial" w:hAnsi="Arial" w:cs="Arial"/>
          <w:b/>
          <w:spacing w:val="1"/>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i</w:t>
      </w:r>
      <w:r w:rsidR="00042926">
        <w:rPr>
          <w:rFonts w:ascii="Arial" w:eastAsia="Arial" w:hAnsi="Arial" w:cs="Arial"/>
          <w:b/>
          <w:spacing w:val="2"/>
          <w:sz w:val="24"/>
          <w:szCs w:val="24"/>
        </w:rPr>
        <w:t>z</w:t>
      </w:r>
      <w:r w:rsidR="00042926">
        <w:rPr>
          <w:rFonts w:ascii="Arial" w:eastAsia="Arial" w:hAnsi="Arial" w:cs="Arial"/>
          <w:b/>
          <w:spacing w:val="-4"/>
          <w:sz w:val="24"/>
          <w:szCs w:val="24"/>
        </w:rPr>
        <w:t>v</w:t>
      </w:r>
      <w:r w:rsidR="00042926">
        <w:rPr>
          <w:rFonts w:ascii="Arial" w:eastAsia="Arial" w:hAnsi="Arial" w:cs="Arial"/>
          <w:b/>
          <w:spacing w:val="2"/>
          <w:sz w:val="24"/>
          <w:szCs w:val="24"/>
        </w:rPr>
        <w:t>r</w:t>
      </w:r>
      <w:r w:rsidR="00042926">
        <w:rPr>
          <w:rFonts w:ascii="Arial" w:eastAsia="Arial" w:hAnsi="Arial" w:cs="Arial"/>
          <w:b/>
          <w:spacing w:val="1"/>
          <w:sz w:val="24"/>
          <w:szCs w:val="24"/>
        </w:rPr>
        <w:t>še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ugo</w:t>
      </w:r>
      <w:r w:rsidR="00042926">
        <w:rPr>
          <w:rFonts w:ascii="Arial" w:eastAsia="Arial" w:hAnsi="Arial" w:cs="Arial"/>
          <w:b/>
          <w:spacing w:val="-4"/>
          <w:sz w:val="24"/>
          <w:szCs w:val="24"/>
        </w:rPr>
        <w:t>v</w:t>
      </w:r>
      <w:r w:rsidR="00042926">
        <w:rPr>
          <w:rFonts w:ascii="Arial" w:eastAsia="Arial" w:hAnsi="Arial" w:cs="Arial"/>
          <w:b/>
          <w:sz w:val="24"/>
          <w:szCs w:val="24"/>
        </w:rPr>
        <w:t>ora</w:t>
      </w:r>
    </w:p>
    <w:p w:rsidR="00460EFE" w:rsidRDefault="00042926" w:rsidP="00460EFE">
      <w:pPr>
        <w:tabs>
          <w:tab w:val="left" w:pos="9639"/>
        </w:tabs>
        <w:spacing w:after="75"/>
        <w:ind w:left="284" w:right="77"/>
        <w:textAlignment w:val="baseline"/>
        <w:rPr>
          <w:rFonts w:ascii="Arial" w:hAnsi="Arial" w:cs="Arial"/>
          <w:b/>
          <w:sz w:val="24"/>
          <w:szCs w:val="24"/>
          <w:lang w:val="hr-HR" w:eastAsia="hr-HR"/>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obe</w:t>
      </w:r>
      <w:r>
        <w:rPr>
          <w:rFonts w:ascii="Arial" w:eastAsia="Arial" w:hAnsi="Arial" w:cs="Arial"/>
          <w:sz w:val="24"/>
          <w:szCs w:val="24"/>
        </w:rPr>
        <w:t>,</w:t>
      </w:r>
      <w:r>
        <w:rPr>
          <w:rFonts w:ascii="Arial" w:eastAsia="Arial" w:hAnsi="Arial" w:cs="Arial"/>
          <w:spacing w:val="1"/>
          <w:sz w:val="24"/>
          <w:szCs w:val="24"/>
        </w:rPr>
        <w:t xml:space="preserve"> mo</w:t>
      </w:r>
      <w:r>
        <w:rPr>
          <w:rFonts w:ascii="Arial" w:eastAsia="Arial" w:hAnsi="Arial" w:cs="Arial"/>
          <w:sz w:val="24"/>
          <w:szCs w:val="24"/>
        </w:rPr>
        <w:t>ra</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rajuću</w:t>
      </w:r>
      <w:r>
        <w:rPr>
          <w:rFonts w:ascii="Arial" w:eastAsia="Arial" w:hAnsi="Arial" w:cs="Arial"/>
          <w:spacing w:val="4"/>
          <w:sz w:val="24"/>
          <w:szCs w:val="24"/>
        </w:rPr>
        <w:t xml:space="preserve"> </w:t>
      </w:r>
      <w:r>
        <w:rPr>
          <w:rFonts w:ascii="Arial" w:eastAsia="Arial" w:hAnsi="Arial" w:cs="Arial"/>
          <w:sz w:val="24"/>
          <w:szCs w:val="24"/>
        </w:rPr>
        <w:t>struč</w:t>
      </w:r>
      <w:r>
        <w:rPr>
          <w:rFonts w:ascii="Arial" w:eastAsia="Arial" w:hAnsi="Arial" w:cs="Arial"/>
          <w:spacing w:val="1"/>
          <w:sz w:val="24"/>
          <w:szCs w:val="24"/>
        </w:rPr>
        <w:t>n</w:t>
      </w:r>
      <w:r>
        <w:rPr>
          <w:rFonts w:ascii="Arial" w:eastAsia="Arial" w:hAnsi="Arial" w:cs="Arial"/>
          <w:sz w:val="24"/>
          <w:szCs w:val="24"/>
        </w:rPr>
        <w:t>u 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ikaciju</w:t>
      </w:r>
      <w:r>
        <w:rPr>
          <w:rFonts w:ascii="Arial" w:eastAsia="Arial" w:hAnsi="Arial" w:cs="Arial"/>
          <w:spacing w:val="65"/>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spacing w:val="-1"/>
          <w:sz w:val="24"/>
          <w:szCs w:val="24"/>
        </w:rPr>
        <w:t>odg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n</w:t>
      </w:r>
      <w:r w:rsidR="006D47C1">
        <w:rPr>
          <w:rFonts w:ascii="Arial" w:eastAsia="Arial" w:hAnsi="Arial" w:cs="Arial"/>
          <w:sz w:val="24"/>
          <w:szCs w:val="24"/>
        </w:rPr>
        <w:t xml:space="preserve">ih </w:t>
      </w:r>
      <w:r>
        <w:rPr>
          <w:rFonts w:ascii="Arial" w:eastAsia="Arial" w:hAnsi="Arial" w:cs="Arial"/>
          <w:spacing w:val="-2"/>
          <w:sz w:val="24"/>
          <w:szCs w:val="24"/>
        </w:rPr>
        <w:t>z</w:t>
      </w:r>
      <w:r w:rsidR="006D47C1">
        <w:rPr>
          <w:rFonts w:ascii="Arial" w:eastAsia="Arial" w:hAnsi="Arial" w:cs="Arial"/>
          <w:sz w:val="24"/>
          <w:szCs w:val="24"/>
        </w:rPr>
        <w:t xml:space="preserve">a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v</w:t>
      </w:r>
      <w:r>
        <w:rPr>
          <w:rFonts w:ascii="Arial" w:eastAsia="Arial" w:hAnsi="Arial" w:cs="Arial"/>
          <w:sz w:val="24"/>
          <w:szCs w:val="24"/>
        </w:rPr>
        <w:t>rše</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w:t>
      </w:r>
      <w:r w:rsidR="00BC265B">
        <w:rPr>
          <w:rFonts w:ascii="Arial" w:eastAsia="Arial" w:hAnsi="Arial" w:cs="Arial"/>
          <w:sz w:val="24"/>
          <w:szCs w:val="24"/>
        </w:rPr>
        <w:t xml:space="preserve"> o nabavi</w:t>
      </w:r>
      <w:r w:rsidR="00FC6EF6">
        <w:rPr>
          <w:rFonts w:ascii="Arial" w:hAnsi="Arial" w:cs="Arial"/>
          <w:b/>
          <w:sz w:val="24"/>
          <w:szCs w:val="24"/>
          <w:lang w:val="hr-HR" w:eastAsia="hr-HR"/>
        </w:rPr>
        <w:t xml:space="preserve"> </w:t>
      </w:r>
      <w:r w:rsidR="00006EF7">
        <w:rPr>
          <w:rFonts w:ascii="Arial" w:eastAsia="Arial" w:hAnsi="Arial" w:cs="Arial"/>
          <w:b/>
          <w:bCs/>
          <w:spacing w:val="1"/>
          <w:sz w:val="24"/>
          <w:szCs w:val="24"/>
          <w:lang w:val="en-AU"/>
        </w:rPr>
        <w:t>Pila za potrebe Klinike za traumatologiju KBCSM</w:t>
      </w:r>
    </w:p>
    <w:p w:rsidR="001C43D9" w:rsidRDefault="001C43D9" w:rsidP="00A732AD">
      <w:pPr>
        <w:widowControl w:val="0"/>
        <w:tabs>
          <w:tab w:val="left" w:pos="9639"/>
        </w:tabs>
        <w:autoSpaceDE w:val="0"/>
        <w:autoSpaceDN w:val="0"/>
        <w:adjustRightInd w:val="0"/>
        <w:spacing w:line="239" w:lineRule="auto"/>
        <w:ind w:right="77"/>
        <w:jc w:val="both"/>
        <w:rPr>
          <w:rFonts w:ascii="Arial" w:eastAsia="Arial" w:hAnsi="Arial" w:cs="Arial"/>
          <w:b/>
          <w:spacing w:val="1"/>
          <w:sz w:val="24"/>
          <w:szCs w:val="24"/>
        </w:rPr>
      </w:pPr>
    </w:p>
    <w:p w:rsidR="00AD6FA3" w:rsidRDefault="004F4D02"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spacing w:val="1"/>
          <w:sz w:val="24"/>
          <w:szCs w:val="24"/>
        </w:rPr>
        <w:t>28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4"/>
          <w:sz w:val="24"/>
          <w:szCs w:val="24"/>
        </w:rPr>
        <w:t>v</w:t>
      </w:r>
      <w:r w:rsidR="00042926">
        <w:rPr>
          <w:rFonts w:ascii="Arial" w:eastAsia="Arial" w:hAnsi="Arial" w:cs="Arial"/>
          <w:b/>
          <w:sz w:val="24"/>
          <w:szCs w:val="24"/>
        </w:rPr>
        <w:t>r</w:t>
      </w:r>
      <w:r w:rsidR="00042926">
        <w:rPr>
          <w:rFonts w:ascii="Arial" w:eastAsia="Arial" w:hAnsi="Arial" w:cs="Arial"/>
          <w:b/>
          <w:spacing w:val="1"/>
          <w:sz w:val="24"/>
          <w:szCs w:val="24"/>
        </w:rPr>
        <w:t>a</w:t>
      </w:r>
      <w:r w:rsidR="00042926">
        <w:rPr>
          <w:rFonts w:ascii="Arial" w:eastAsia="Arial" w:hAnsi="Arial" w:cs="Arial"/>
          <w:b/>
          <w:sz w:val="24"/>
          <w:szCs w:val="24"/>
        </w:rPr>
        <w:t>t dokum</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1"/>
          <w:sz w:val="24"/>
          <w:szCs w:val="24"/>
        </w:rPr>
        <w:t>t</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3A2AF1" w:rsidRDefault="003A2AF1"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6C5FDA" w:rsidRDefault="005E0168"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udu</w:t>
      </w:r>
      <w:r>
        <w:rPr>
          <w:rFonts w:ascii="Arial" w:eastAsia="Arial" w:hAnsi="Arial" w:cs="Arial"/>
          <w:sz w:val="24"/>
          <w:szCs w:val="24"/>
        </w:rPr>
        <w:t>, 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z ikakvih</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nad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rste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rema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line="200" w:lineRule="exact"/>
        <w:ind w:left="284" w:right="77"/>
      </w:pPr>
    </w:p>
    <w:p w:rsidR="00AD6FA3" w:rsidRPr="006F3E29" w:rsidRDefault="00AD6FA3" w:rsidP="0010403B">
      <w:pPr>
        <w:tabs>
          <w:tab w:val="left" w:pos="284"/>
          <w:tab w:val="left" w:pos="9639"/>
        </w:tabs>
        <w:spacing w:line="200" w:lineRule="exact"/>
        <w:ind w:left="284" w:right="77"/>
        <w:rPr>
          <w:rFonts w:ascii="Arial" w:hAnsi="Arial" w:cs="Arial"/>
          <w:b/>
          <w:sz w:val="24"/>
          <w:szCs w:val="24"/>
        </w:rPr>
      </w:pPr>
    </w:p>
    <w:p w:rsidR="00AD6FA3" w:rsidRDefault="00AD6FA3"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733C30" w:rsidRDefault="00733C30" w:rsidP="00A67C45">
      <w:pPr>
        <w:tabs>
          <w:tab w:val="left" w:pos="9639"/>
        </w:tabs>
        <w:spacing w:line="200" w:lineRule="exact"/>
        <w:ind w:right="77"/>
      </w:pPr>
    </w:p>
    <w:p w:rsidR="005E20F4" w:rsidRDefault="005E20F4" w:rsidP="0010403B">
      <w:pPr>
        <w:tabs>
          <w:tab w:val="left" w:pos="9639"/>
        </w:tabs>
        <w:spacing w:line="200" w:lineRule="exact"/>
        <w:ind w:left="284" w:right="77"/>
      </w:pPr>
    </w:p>
    <w:p w:rsidR="00102923" w:rsidRDefault="00102923"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0A34EE" w:rsidRDefault="000A34EE" w:rsidP="0010403B">
      <w:pPr>
        <w:tabs>
          <w:tab w:val="left" w:pos="9639"/>
        </w:tabs>
        <w:spacing w:line="200" w:lineRule="exact"/>
        <w:ind w:left="284" w:right="77"/>
      </w:pPr>
    </w:p>
    <w:p w:rsidR="00AD6FA3" w:rsidRDefault="003848ED" w:rsidP="0010403B">
      <w:pPr>
        <w:tabs>
          <w:tab w:val="left" w:pos="9639"/>
        </w:tabs>
        <w:spacing w:line="200" w:lineRule="exact"/>
        <w:ind w:left="284" w:right="77"/>
      </w:pPr>
      <w:r>
        <w:rPr>
          <w:noProof/>
          <w:lang w:val="hr-HR" w:eastAsia="hr-HR"/>
        </w:rPr>
        <mc:AlternateContent>
          <mc:Choice Requires="wpg">
            <w:drawing>
              <wp:anchor distT="0" distB="0" distL="114300" distR="114300" simplePos="0" relativeHeight="251656192" behindDoc="1" locked="0" layoutInCell="1" allowOverlap="1" wp14:anchorId="031C99FD" wp14:editId="7B4C2F29">
                <wp:simplePos x="0" y="0"/>
                <wp:positionH relativeFrom="page">
                  <wp:posOffset>830580</wp:posOffset>
                </wp:positionH>
                <wp:positionV relativeFrom="paragraph">
                  <wp:posOffset>33020</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6A2EB466" id="Group 68" o:spid="_x0000_s1026" style="position:absolute;margin-left:65.4pt;margin-top:2.6pt;width:471.65pt;height:235.8pt;z-index:-251660288;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before="8" w:line="240" w:lineRule="exact"/>
        <w:ind w:left="284" w:right="77"/>
        <w:rPr>
          <w:sz w:val="24"/>
          <w:szCs w:val="24"/>
        </w:rPr>
      </w:pPr>
    </w:p>
    <w:p w:rsidR="00AD6FA3" w:rsidRDefault="00042926" w:rsidP="0010403B">
      <w:pPr>
        <w:tabs>
          <w:tab w:val="left" w:pos="9639"/>
        </w:tabs>
        <w:spacing w:before="29" w:line="260" w:lineRule="exact"/>
        <w:ind w:left="284" w:right="77"/>
        <w:jc w:val="center"/>
        <w:rPr>
          <w:rFonts w:ascii="Arial" w:eastAsia="Arial" w:hAnsi="Arial" w:cs="Arial"/>
          <w:sz w:val="24"/>
          <w:szCs w:val="24"/>
        </w:rPr>
      </w:pPr>
      <w:r>
        <w:rPr>
          <w:rFonts w:ascii="Arial" w:eastAsia="Arial" w:hAnsi="Arial" w:cs="Arial"/>
          <w:b/>
          <w:position w:val="-1"/>
          <w:sz w:val="24"/>
          <w:szCs w:val="24"/>
        </w:rPr>
        <w:t>OB</w:t>
      </w:r>
      <w:r>
        <w:rPr>
          <w:rFonts w:ascii="Arial" w:eastAsia="Arial" w:hAnsi="Arial" w:cs="Arial"/>
          <w:b/>
          <w:spacing w:val="2"/>
          <w:position w:val="-1"/>
          <w:sz w:val="24"/>
          <w:szCs w:val="24"/>
        </w:rPr>
        <w:t>R</w:t>
      </w:r>
      <w:r>
        <w:rPr>
          <w:rFonts w:ascii="Arial" w:eastAsia="Arial" w:hAnsi="Arial" w:cs="Arial"/>
          <w:b/>
          <w:spacing w:val="-5"/>
          <w:position w:val="-1"/>
          <w:sz w:val="24"/>
          <w:szCs w:val="24"/>
        </w:rPr>
        <w:t>A</w:t>
      </w:r>
      <w:r>
        <w:rPr>
          <w:rFonts w:ascii="Arial" w:eastAsia="Arial" w:hAnsi="Arial" w:cs="Arial"/>
          <w:b/>
          <w:position w:val="-1"/>
          <w:sz w:val="24"/>
          <w:szCs w:val="24"/>
        </w:rPr>
        <w:t>SCI</w:t>
      </w:r>
    </w:p>
    <w:p w:rsidR="00AD6FA3" w:rsidRDefault="00AD6FA3" w:rsidP="0010403B">
      <w:pPr>
        <w:tabs>
          <w:tab w:val="left" w:pos="9639"/>
        </w:tabs>
        <w:spacing w:before="12" w:line="240" w:lineRule="exact"/>
        <w:ind w:left="284" w:right="77"/>
        <w:rPr>
          <w:sz w:val="24"/>
          <w:szCs w:val="24"/>
        </w:rPr>
      </w:pPr>
    </w:p>
    <w:p w:rsidR="00AD6FA3" w:rsidRPr="006C0935" w:rsidRDefault="00042926" w:rsidP="006C0935">
      <w:pPr>
        <w:tabs>
          <w:tab w:val="left" w:pos="9639"/>
        </w:tabs>
        <w:spacing w:before="29"/>
        <w:ind w:left="284" w:right="77"/>
        <w:jc w:val="both"/>
        <w:rPr>
          <w:rFonts w:ascii="Arial" w:eastAsia="Arial" w:hAnsi="Arial" w:cs="Arial"/>
          <w:b/>
          <w:spacing w:val="3"/>
          <w:sz w:val="24"/>
          <w:szCs w:val="24"/>
        </w:rPr>
        <w:sectPr w:rsidR="00AD6FA3" w:rsidRPr="006C0935">
          <w:pgSz w:w="12240" w:h="15840"/>
          <w:pgMar w:top="620" w:right="1400" w:bottom="280" w:left="1200" w:header="0" w:footer="801" w:gutter="0"/>
          <w:cols w:space="720"/>
        </w:sectPr>
      </w:pP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z w:val="24"/>
          <w:szCs w:val="24"/>
        </w:rPr>
        <w:t>SCI</w:t>
      </w:r>
      <w:r>
        <w:rPr>
          <w:rFonts w:ascii="Arial" w:eastAsia="Arial" w:hAnsi="Arial" w:cs="Arial"/>
          <w:b/>
          <w:spacing w:val="5"/>
          <w:sz w:val="24"/>
          <w:szCs w:val="24"/>
        </w:rPr>
        <w:t xml:space="preserve"> </w:t>
      </w:r>
      <w:r>
        <w:rPr>
          <w:rFonts w:ascii="Arial" w:eastAsia="Arial" w:hAnsi="Arial" w:cs="Arial"/>
          <w:b/>
          <w:sz w:val="24"/>
          <w:szCs w:val="24"/>
        </w:rPr>
        <w:t>SU</w:t>
      </w:r>
      <w:r>
        <w:rPr>
          <w:rFonts w:ascii="Arial" w:eastAsia="Arial" w:hAnsi="Arial" w:cs="Arial"/>
          <w:b/>
          <w:spacing w:val="4"/>
          <w:sz w:val="24"/>
          <w:szCs w:val="24"/>
        </w:rPr>
        <w:t xml:space="preserve"> </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pacing w:val="3"/>
          <w:sz w:val="24"/>
          <w:szCs w:val="24"/>
        </w:rPr>
        <w:t>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VNI</w:t>
      </w:r>
      <w:r>
        <w:rPr>
          <w:rFonts w:ascii="Arial" w:eastAsia="Arial" w:hAnsi="Arial" w:cs="Arial"/>
          <w:b/>
          <w:spacing w:val="5"/>
          <w:sz w:val="24"/>
          <w:szCs w:val="24"/>
        </w:rPr>
        <w:t xml:space="preserve"> </w:t>
      </w:r>
      <w:r>
        <w:rPr>
          <w:rFonts w:ascii="Arial" w:eastAsia="Arial" w:hAnsi="Arial" w:cs="Arial"/>
          <w:b/>
          <w:sz w:val="24"/>
          <w:szCs w:val="24"/>
        </w:rPr>
        <w:t>DIO</w:t>
      </w:r>
      <w:r>
        <w:rPr>
          <w:rFonts w:ascii="Arial" w:eastAsia="Arial" w:hAnsi="Arial" w:cs="Arial"/>
          <w:b/>
          <w:spacing w:val="9"/>
          <w:sz w:val="24"/>
          <w:szCs w:val="24"/>
        </w:rPr>
        <w:t xml:space="preserve"> </w:t>
      </w:r>
      <w:r>
        <w:rPr>
          <w:rFonts w:ascii="Arial" w:eastAsia="Arial" w:hAnsi="Arial" w:cs="Arial"/>
          <w:b/>
          <w:sz w:val="24"/>
          <w:szCs w:val="24"/>
        </w:rPr>
        <w:t>POZI</w:t>
      </w:r>
      <w:r>
        <w:rPr>
          <w:rFonts w:ascii="Arial" w:eastAsia="Arial" w:hAnsi="Arial" w:cs="Arial"/>
          <w:b/>
          <w:spacing w:val="3"/>
          <w:sz w:val="24"/>
          <w:szCs w:val="24"/>
        </w:rPr>
        <w:t>V</w:t>
      </w:r>
      <w:r>
        <w:rPr>
          <w:rFonts w:ascii="Arial" w:eastAsia="Arial" w:hAnsi="Arial" w:cs="Arial"/>
          <w:b/>
          <w:sz w:val="24"/>
          <w:szCs w:val="24"/>
        </w:rPr>
        <w:t xml:space="preserve">A </w:t>
      </w:r>
      <w:r>
        <w:rPr>
          <w:rFonts w:ascii="Arial" w:eastAsia="Arial" w:hAnsi="Arial" w:cs="Arial"/>
          <w:b/>
          <w:spacing w:val="2"/>
          <w:sz w:val="24"/>
          <w:szCs w:val="24"/>
        </w:rPr>
        <w:t>N</w:t>
      </w:r>
      <w:r>
        <w:rPr>
          <w:rFonts w:ascii="Arial" w:eastAsia="Arial" w:hAnsi="Arial" w:cs="Arial"/>
          <w:b/>
          <w:sz w:val="24"/>
          <w:szCs w:val="24"/>
        </w:rPr>
        <w:t>A DOS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VU</w:t>
      </w:r>
      <w:r>
        <w:rPr>
          <w:rFonts w:ascii="Arial" w:eastAsia="Arial" w:hAnsi="Arial" w:cs="Arial"/>
          <w:b/>
          <w:spacing w:val="4"/>
          <w:sz w:val="24"/>
          <w:szCs w:val="24"/>
        </w:rPr>
        <w:t xml:space="preserve"> </w:t>
      </w:r>
      <w:r>
        <w:rPr>
          <w:rFonts w:ascii="Arial" w:eastAsia="Arial" w:hAnsi="Arial" w:cs="Arial"/>
          <w:b/>
          <w:sz w:val="24"/>
          <w:szCs w:val="24"/>
        </w:rPr>
        <w:t>PONU</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pacing w:val="4"/>
          <w:sz w:val="24"/>
          <w:szCs w:val="24"/>
        </w:rPr>
        <w:t>Z</w:t>
      </w:r>
      <w:r>
        <w:rPr>
          <w:rFonts w:ascii="Arial" w:eastAsia="Arial" w:hAnsi="Arial" w:cs="Arial"/>
          <w:b/>
          <w:sz w:val="24"/>
          <w:szCs w:val="24"/>
        </w:rPr>
        <w:t>A O</w:t>
      </w:r>
      <w:r>
        <w:rPr>
          <w:rFonts w:ascii="Arial" w:eastAsia="Arial" w:hAnsi="Arial" w:cs="Arial"/>
          <w:b/>
          <w:spacing w:val="6"/>
          <w:sz w:val="24"/>
          <w:szCs w:val="24"/>
        </w:rPr>
        <w:t>V</w:t>
      </w:r>
      <w:r>
        <w:rPr>
          <w:rFonts w:ascii="Arial" w:eastAsia="Arial" w:hAnsi="Arial" w:cs="Arial"/>
          <w:b/>
          <w:spacing w:val="-5"/>
          <w:sz w:val="24"/>
          <w:szCs w:val="24"/>
        </w:rPr>
        <w:t>A</w:t>
      </w:r>
      <w:r>
        <w:rPr>
          <w:rFonts w:ascii="Arial" w:eastAsia="Arial" w:hAnsi="Arial" w:cs="Arial"/>
          <w:b/>
          <w:sz w:val="24"/>
          <w:szCs w:val="24"/>
        </w:rPr>
        <w:t>J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z w:val="24"/>
          <w:szCs w:val="24"/>
        </w:rPr>
        <w:t xml:space="preserve">K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z w:val="24"/>
          <w:szCs w:val="24"/>
        </w:rPr>
        <w:t xml:space="preserve">AVE </w:t>
      </w:r>
      <w:r>
        <w:rPr>
          <w:rFonts w:ascii="Arial" w:eastAsia="Arial" w:hAnsi="Arial" w:cs="Arial"/>
          <w:b/>
          <w:spacing w:val="1"/>
          <w:sz w:val="24"/>
          <w:szCs w:val="24"/>
        </w:rPr>
        <w:t xml:space="preserve"> </w:t>
      </w:r>
      <w:r>
        <w:rPr>
          <w:rFonts w:ascii="Arial" w:eastAsia="Arial" w:hAnsi="Arial" w:cs="Arial"/>
          <w:b/>
          <w:sz w:val="24"/>
          <w:szCs w:val="24"/>
        </w:rPr>
        <w:t xml:space="preserve">I </w:t>
      </w:r>
      <w:r>
        <w:rPr>
          <w:rFonts w:ascii="Arial" w:eastAsia="Arial" w:hAnsi="Arial" w:cs="Arial"/>
          <w:b/>
          <w:spacing w:val="1"/>
          <w:sz w:val="24"/>
          <w:szCs w:val="24"/>
        </w:rPr>
        <w:t xml:space="preserve"> </w:t>
      </w:r>
      <w:r>
        <w:rPr>
          <w:rFonts w:ascii="Arial" w:eastAsia="Arial" w:hAnsi="Arial" w:cs="Arial"/>
          <w:b/>
          <w:sz w:val="24"/>
          <w:szCs w:val="24"/>
        </w:rPr>
        <w:t>NJ</w:t>
      </w:r>
      <w:r>
        <w:rPr>
          <w:rFonts w:ascii="Arial" w:eastAsia="Arial" w:hAnsi="Arial" w:cs="Arial"/>
          <w:b/>
          <w:spacing w:val="1"/>
          <w:sz w:val="24"/>
          <w:szCs w:val="24"/>
        </w:rPr>
        <w:t>I</w:t>
      </w:r>
      <w:r>
        <w:rPr>
          <w:rFonts w:ascii="Arial" w:eastAsia="Arial" w:hAnsi="Arial" w:cs="Arial"/>
          <w:b/>
          <w:sz w:val="24"/>
          <w:szCs w:val="24"/>
        </w:rPr>
        <w:t xml:space="preserve">HOV </w:t>
      </w:r>
      <w:r>
        <w:rPr>
          <w:rFonts w:ascii="Arial" w:eastAsia="Arial" w:hAnsi="Arial" w:cs="Arial"/>
          <w:b/>
          <w:spacing w:val="1"/>
          <w:sz w:val="24"/>
          <w:szCs w:val="24"/>
        </w:rPr>
        <w:t xml:space="preserve"> </w:t>
      </w:r>
      <w:r>
        <w:rPr>
          <w:rFonts w:ascii="Arial" w:eastAsia="Arial" w:hAnsi="Arial" w:cs="Arial"/>
          <w:b/>
          <w:sz w:val="24"/>
          <w:szCs w:val="24"/>
        </w:rPr>
        <w:t>OBLIK  PROPI</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z w:val="24"/>
          <w:szCs w:val="24"/>
        </w:rPr>
        <w:t xml:space="preserve">N </w:t>
      </w:r>
      <w:r>
        <w:rPr>
          <w:rFonts w:ascii="Arial" w:eastAsia="Arial" w:hAnsi="Arial" w:cs="Arial"/>
          <w:b/>
          <w:spacing w:val="5"/>
          <w:sz w:val="24"/>
          <w:szCs w:val="24"/>
        </w:rPr>
        <w:t xml:space="preserve"> </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1"/>
          <w:sz w:val="24"/>
          <w:szCs w:val="24"/>
        </w:rPr>
        <w:t xml:space="preserve"> </w:t>
      </w:r>
      <w:r>
        <w:rPr>
          <w:rFonts w:ascii="Arial" w:eastAsia="Arial" w:hAnsi="Arial" w:cs="Arial"/>
          <w:b/>
          <w:sz w:val="24"/>
          <w:szCs w:val="24"/>
        </w:rPr>
        <w:t xml:space="preserve">OD </w:t>
      </w:r>
      <w:r>
        <w:rPr>
          <w:rFonts w:ascii="Arial" w:eastAsia="Arial" w:hAnsi="Arial" w:cs="Arial"/>
          <w:b/>
          <w:spacing w:val="1"/>
          <w:sz w:val="24"/>
          <w:szCs w:val="24"/>
        </w:rPr>
        <w:t xml:space="preserve"> </w:t>
      </w:r>
      <w:r>
        <w:rPr>
          <w:rFonts w:ascii="Arial" w:eastAsia="Arial" w:hAnsi="Arial" w:cs="Arial"/>
          <w:b/>
          <w:sz w:val="24"/>
          <w:szCs w:val="24"/>
        </w:rPr>
        <w:t>ST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 xml:space="preserve">NE </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pacing w:val="2"/>
          <w:sz w:val="24"/>
          <w:szCs w:val="24"/>
        </w:rPr>
        <w:t>R</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IT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5"/>
          <w:sz w:val="24"/>
          <w:szCs w:val="24"/>
        </w:rPr>
        <w:t>J</w:t>
      </w:r>
      <w:r>
        <w:rPr>
          <w:rFonts w:ascii="Arial" w:eastAsia="Arial" w:hAnsi="Arial" w:cs="Arial"/>
          <w:b/>
          <w:spacing w:val="-8"/>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z w:val="24"/>
          <w:szCs w:val="24"/>
        </w:rPr>
        <w:t>PO</w:t>
      </w:r>
      <w:r>
        <w:rPr>
          <w:rFonts w:ascii="Arial" w:eastAsia="Arial" w:hAnsi="Arial" w:cs="Arial"/>
          <w:b/>
          <w:spacing w:val="2"/>
          <w:sz w:val="24"/>
          <w:szCs w:val="24"/>
        </w:rPr>
        <w:t>N</w:t>
      </w:r>
      <w:r>
        <w:rPr>
          <w:rFonts w:ascii="Arial" w:eastAsia="Arial" w:hAnsi="Arial" w:cs="Arial"/>
          <w:b/>
          <w:sz w:val="24"/>
          <w:szCs w:val="24"/>
        </w:rPr>
        <w:t>U</w:t>
      </w:r>
      <w:r>
        <w:rPr>
          <w:rFonts w:ascii="Arial" w:eastAsia="Arial" w:hAnsi="Arial" w:cs="Arial"/>
          <w:b/>
          <w:spacing w:val="-1"/>
          <w:sz w:val="24"/>
          <w:szCs w:val="24"/>
        </w:rPr>
        <w:t>D</w:t>
      </w:r>
      <w:r>
        <w:rPr>
          <w:rFonts w:ascii="Arial" w:eastAsia="Arial" w:hAnsi="Arial" w:cs="Arial"/>
          <w:b/>
          <w:sz w:val="24"/>
          <w:szCs w:val="24"/>
        </w:rPr>
        <w:t>E KO</w:t>
      </w:r>
      <w:r>
        <w:rPr>
          <w:rFonts w:ascii="Arial" w:eastAsia="Arial" w:hAnsi="Arial" w:cs="Arial"/>
          <w:b/>
          <w:spacing w:val="1"/>
          <w:sz w:val="24"/>
          <w:szCs w:val="24"/>
        </w:rPr>
        <w:t>J</w:t>
      </w:r>
      <w:r>
        <w:rPr>
          <w:rFonts w:ascii="Arial" w:eastAsia="Arial" w:hAnsi="Arial" w:cs="Arial"/>
          <w:b/>
          <w:sz w:val="24"/>
          <w:szCs w:val="24"/>
        </w:rPr>
        <w:t>E NEĆE S</w:t>
      </w:r>
      <w:r>
        <w:rPr>
          <w:rFonts w:ascii="Arial" w:eastAsia="Arial" w:hAnsi="Arial" w:cs="Arial"/>
          <w:b/>
          <w:spacing w:val="-5"/>
          <w:sz w:val="24"/>
          <w:szCs w:val="24"/>
        </w:rPr>
        <w:t>A</w:t>
      </w:r>
      <w:r>
        <w:rPr>
          <w:rFonts w:ascii="Arial" w:eastAsia="Arial" w:hAnsi="Arial" w:cs="Arial"/>
          <w:b/>
          <w:spacing w:val="2"/>
          <w:sz w:val="24"/>
          <w:szCs w:val="24"/>
        </w:rPr>
        <w:t>DR</w:t>
      </w:r>
      <w:r>
        <w:rPr>
          <w:rFonts w:ascii="Arial" w:eastAsia="Arial" w:hAnsi="Arial" w:cs="Arial"/>
          <w:b/>
          <w:spacing w:val="4"/>
          <w:sz w:val="24"/>
          <w:szCs w:val="24"/>
        </w:rPr>
        <w:t>Ž</w:t>
      </w:r>
      <w:r>
        <w:rPr>
          <w:rFonts w:ascii="Arial" w:eastAsia="Arial" w:hAnsi="Arial" w:cs="Arial"/>
          <w:b/>
          <w:spacing w:val="-5"/>
          <w:sz w:val="24"/>
          <w:szCs w:val="24"/>
        </w:rPr>
        <w:t>A</w:t>
      </w:r>
      <w:r>
        <w:rPr>
          <w:rFonts w:ascii="Arial" w:eastAsia="Arial" w:hAnsi="Arial" w:cs="Arial"/>
          <w:b/>
          <w:spacing w:val="5"/>
          <w:sz w:val="24"/>
          <w:szCs w:val="24"/>
        </w:rPr>
        <w:t>V</w:t>
      </w:r>
      <w:r>
        <w:rPr>
          <w:rFonts w:ascii="Arial" w:eastAsia="Arial" w:hAnsi="Arial" w:cs="Arial"/>
          <w:b/>
          <w:spacing w:val="-5"/>
          <w:sz w:val="24"/>
          <w:szCs w:val="24"/>
        </w:rPr>
        <w:t>A</w:t>
      </w:r>
      <w:r>
        <w:rPr>
          <w:rFonts w:ascii="Arial" w:eastAsia="Arial" w:hAnsi="Arial" w:cs="Arial"/>
          <w:b/>
          <w:sz w:val="24"/>
          <w:szCs w:val="24"/>
        </w:rPr>
        <w:t>TI SVE 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pacing w:val="2"/>
          <w:sz w:val="24"/>
          <w:szCs w:val="24"/>
        </w:rPr>
        <w:t>Ž</w:t>
      </w:r>
      <w:r>
        <w:rPr>
          <w:rFonts w:ascii="Arial" w:eastAsia="Arial" w:hAnsi="Arial" w:cs="Arial"/>
          <w:b/>
          <w:sz w:val="24"/>
          <w:szCs w:val="24"/>
        </w:rPr>
        <w:t>ENE PO</w:t>
      </w:r>
      <w:r>
        <w:rPr>
          <w:rFonts w:ascii="Arial" w:eastAsia="Arial" w:hAnsi="Arial" w:cs="Arial"/>
          <w:b/>
          <w:spacing w:val="5"/>
          <w:sz w:val="24"/>
          <w:szCs w:val="24"/>
        </w:rPr>
        <w:t>D</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z w:val="24"/>
          <w:szCs w:val="24"/>
        </w:rPr>
        <w:t>KE, ODNOSNO</w:t>
      </w:r>
      <w:r>
        <w:rPr>
          <w:rFonts w:ascii="Arial" w:eastAsia="Arial" w:hAnsi="Arial" w:cs="Arial"/>
          <w:b/>
          <w:spacing w:val="5"/>
          <w:sz w:val="24"/>
          <w:szCs w:val="24"/>
        </w:rPr>
        <w:t xml:space="preserve"> </w:t>
      </w:r>
      <w:r>
        <w:rPr>
          <w:rFonts w:ascii="Arial" w:eastAsia="Arial" w:hAnsi="Arial" w:cs="Arial"/>
          <w:b/>
          <w:sz w:val="24"/>
          <w:szCs w:val="24"/>
        </w:rPr>
        <w:t>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6"/>
          <w:sz w:val="24"/>
          <w:szCs w:val="24"/>
        </w:rPr>
        <w:t xml:space="preserve"> </w:t>
      </w:r>
      <w:r>
        <w:rPr>
          <w:rFonts w:ascii="Arial" w:eastAsia="Arial" w:hAnsi="Arial" w:cs="Arial"/>
          <w:b/>
          <w:sz w:val="24"/>
          <w:szCs w:val="24"/>
        </w:rPr>
        <w:t>U</w:t>
      </w:r>
      <w:r>
        <w:rPr>
          <w:rFonts w:ascii="Arial" w:eastAsia="Arial" w:hAnsi="Arial" w:cs="Arial"/>
          <w:b/>
          <w:spacing w:val="5"/>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I</w:t>
      </w:r>
      <w:r>
        <w:rPr>
          <w:rFonts w:ascii="Arial" w:eastAsia="Arial" w:hAnsi="Arial" w:cs="Arial"/>
          <w:b/>
          <w:spacing w:val="2"/>
          <w:sz w:val="24"/>
          <w:szCs w:val="24"/>
        </w:rPr>
        <w:t>M</w:t>
      </w:r>
      <w:r>
        <w:rPr>
          <w:rFonts w:ascii="Arial" w:eastAsia="Arial" w:hAnsi="Arial" w:cs="Arial"/>
          <w:b/>
          <w:sz w:val="24"/>
          <w:szCs w:val="24"/>
        </w:rPr>
        <w:t>A NISU</w:t>
      </w:r>
      <w:r>
        <w:rPr>
          <w:rFonts w:ascii="Arial" w:eastAsia="Arial" w:hAnsi="Arial" w:cs="Arial"/>
          <w:b/>
          <w:spacing w:val="7"/>
          <w:sz w:val="24"/>
          <w:szCs w:val="24"/>
        </w:rPr>
        <w:t xml:space="preserve"> </w:t>
      </w:r>
      <w:r>
        <w:rPr>
          <w:rFonts w:ascii="Arial" w:eastAsia="Arial" w:hAnsi="Arial" w:cs="Arial"/>
          <w:b/>
          <w:sz w:val="24"/>
          <w:szCs w:val="24"/>
        </w:rPr>
        <w:t>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5"/>
          <w:sz w:val="24"/>
          <w:szCs w:val="24"/>
        </w:rPr>
        <w:t xml:space="preserve"> </w:t>
      </w:r>
      <w:r>
        <w:rPr>
          <w:rFonts w:ascii="Arial" w:eastAsia="Arial" w:hAnsi="Arial" w:cs="Arial"/>
          <w:b/>
          <w:sz w:val="24"/>
          <w:szCs w:val="24"/>
        </w:rPr>
        <w:t>ILI</w:t>
      </w:r>
      <w:r>
        <w:rPr>
          <w:rFonts w:ascii="Arial" w:eastAsia="Arial" w:hAnsi="Arial" w:cs="Arial"/>
          <w:b/>
          <w:spacing w:val="3"/>
          <w:sz w:val="24"/>
          <w:szCs w:val="24"/>
        </w:rPr>
        <w:t xml:space="preserve"> </w:t>
      </w:r>
      <w:r>
        <w:rPr>
          <w:rFonts w:ascii="Arial" w:eastAsia="Arial" w:hAnsi="Arial" w:cs="Arial"/>
          <w:b/>
          <w:sz w:val="24"/>
          <w:szCs w:val="24"/>
        </w:rPr>
        <w:t>SU</w:t>
      </w:r>
      <w:r>
        <w:rPr>
          <w:rFonts w:ascii="Arial" w:eastAsia="Arial" w:hAnsi="Arial" w:cs="Arial"/>
          <w:b/>
          <w:spacing w:val="5"/>
          <w:sz w:val="24"/>
          <w:szCs w:val="24"/>
        </w:rPr>
        <w:t xml:space="preserve"> </w:t>
      </w:r>
      <w:r>
        <w:rPr>
          <w:rFonts w:ascii="Arial" w:eastAsia="Arial" w:hAnsi="Arial" w:cs="Arial"/>
          <w:b/>
          <w:sz w:val="24"/>
          <w:szCs w:val="24"/>
        </w:rPr>
        <w:t>NEISP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VNO 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1"/>
          <w:sz w:val="24"/>
          <w:szCs w:val="24"/>
        </w:rPr>
        <w:t xml:space="preserve"> </w:t>
      </w:r>
      <w:r>
        <w:rPr>
          <w:rFonts w:ascii="Arial" w:eastAsia="Arial" w:hAnsi="Arial" w:cs="Arial"/>
          <w:b/>
          <w:spacing w:val="-2"/>
          <w:sz w:val="24"/>
          <w:szCs w:val="24"/>
        </w:rPr>
        <w:t>S</w:t>
      </w:r>
      <w:r>
        <w:rPr>
          <w:rFonts w:ascii="Arial" w:eastAsia="Arial" w:hAnsi="Arial" w:cs="Arial"/>
          <w:b/>
          <w:sz w:val="24"/>
          <w:szCs w:val="24"/>
        </w:rPr>
        <w:t>VE</w:t>
      </w:r>
      <w:r>
        <w:rPr>
          <w:rFonts w:ascii="Arial" w:eastAsia="Arial" w:hAnsi="Arial" w:cs="Arial"/>
          <w:b/>
          <w:spacing w:val="1"/>
          <w:sz w:val="24"/>
          <w:szCs w:val="24"/>
        </w:rPr>
        <w:t xml:space="preserve"> O</w:t>
      </w:r>
      <w:r>
        <w:rPr>
          <w:rFonts w:ascii="Arial" w:eastAsia="Arial" w:hAnsi="Arial" w:cs="Arial"/>
          <w:b/>
          <w:spacing w:val="-3"/>
          <w:sz w:val="24"/>
          <w:szCs w:val="24"/>
        </w:rPr>
        <w:t>D</w:t>
      </w:r>
      <w:r>
        <w:rPr>
          <w:rFonts w:ascii="Arial" w:eastAsia="Arial" w:hAnsi="Arial" w:cs="Arial"/>
          <w:b/>
          <w:sz w:val="24"/>
          <w:szCs w:val="24"/>
        </w:rPr>
        <w:t>NOSNO NEKE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2"/>
          <w:sz w:val="24"/>
          <w:szCs w:val="24"/>
        </w:rPr>
        <w:t>T</w:t>
      </w:r>
      <w:r>
        <w:rPr>
          <w:rFonts w:ascii="Arial" w:eastAsia="Arial" w:hAnsi="Arial" w:cs="Arial"/>
          <w:b/>
          <w:spacing w:val="-8"/>
          <w:sz w:val="24"/>
          <w:szCs w:val="24"/>
        </w:rPr>
        <w:t>A</w:t>
      </w:r>
      <w:r>
        <w:rPr>
          <w:rFonts w:ascii="Arial" w:eastAsia="Arial" w:hAnsi="Arial" w:cs="Arial"/>
          <w:b/>
          <w:spacing w:val="3"/>
          <w:sz w:val="24"/>
          <w:szCs w:val="24"/>
        </w:rPr>
        <w:t>V</w:t>
      </w:r>
      <w:r>
        <w:rPr>
          <w:rFonts w:ascii="Arial" w:eastAsia="Arial" w:hAnsi="Arial" w:cs="Arial"/>
          <w:b/>
          <w:sz w:val="24"/>
          <w:szCs w:val="24"/>
        </w:rPr>
        <w:t>KE</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z w:val="24"/>
          <w:szCs w:val="24"/>
        </w:rPr>
        <w:t xml:space="preserve">ŽENIH </w:t>
      </w:r>
      <w:r>
        <w:rPr>
          <w:rFonts w:ascii="Arial" w:eastAsia="Arial" w:hAnsi="Arial" w:cs="Arial"/>
          <w:b/>
          <w:spacing w:val="1"/>
          <w:sz w:val="24"/>
          <w:szCs w:val="24"/>
        </w:rPr>
        <w:t>O</w:t>
      </w:r>
      <w:r>
        <w:rPr>
          <w:rFonts w:ascii="Arial" w:eastAsia="Arial" w:hAnsi="Arial" w:cs="Arial"/>
          <w:b/>
          <w:spacing w:val="2"/>
          <w:sz w:val="24"/>
          <w:szCs w:val="24"/>
        </w:rPr>
        <w:t>B</w:t>
      </w:r>
      <w:r>
        <w:rPr>
          <w:rFonts w:ascii="Arial" w:eastAsia="Arial" w:hAnsi="Arial" w:cs="Arial"/>
          <w:b/>
          <w:spacing w:val="4"/>
          <w:sz w:val="24"/>
          <w:szCs w:val="24"/>
        </w:rPr>
        <w:t>R</w:t>
      </w:r>
      <w:r>
        <w:rPr>
          <w:rFonts w:ascii="Arial" w:eastAsia="Arial" w:hAnsi="Arial" w:cs="Arial"/>
          <w:b/>
          <w:spacing w:val="-3"/>
          <w:sz w:val="24"/>
          <w:szCs w:val="24"/>
        </w:rPr>
        <w:t>A</w:t>
      </w:r>
      <w:r>
        <w:rPr>
          <w:rFonts w:ascii="Arial" w:eastAsia="Arial" w:hAnsi="Arial" w:cs="Arial"/>
          <w:b/>
          <w:spacing w:val="2"/>
          <w:sz w:val="24"/>
          <w:szCs w:val="24"/>
        </w:rPr>
        <w:t>Z</w:t>
      </w:r>
      <w:r>
        <w:rPr>
          <w:rFonts w:ascii="Arial" w:eastAsia="Arial" w:hAnsi="Arial" w:cs="Arial"/>
          <w:b/>
          <w:spacing w:val="-5"/>
          <w:sz w:val="24"/>
          <w:szCs w:val="24"/>
        </w:rPr>
        <w:t>A</w:t>
      </w:r>
      <w:r>
        <w:rPr>
          <w:rFonts w:ascii="Arial" w:eastAsia="Arial" w:hAnsi="Arial" w:cs="Arial"/>
          <w:b/>
          <w:spacing w:val="4"/>
          <w:sz w:val="24"/>
          <w:szCs w:val="24"/>
        </w:rPr>
        <w:t>C</w:t>
      </w:r>
      <w:r>
        <w:rPr>
          <w:rFonts w:ascii="Arial" w:eastAsia="Arial" w:hAnsi="Arial" w:cs="Arial"/>
          <w:b/>
          <w:spacing w:val="-5"/>
          <w:sz w:val="24"/>
          <w:szCs w:val="24"/>
        </w:rPr>
        <w:t>A</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O</w:t>
      </w:r>
      <w:r>
        <w:rPr>
          <w:rFonts w:ascii="Arial" w:eastAsia="Arial" w:hAnsi="Arial" w:cs="Arial"/>
          <w:b/>
          <w:spacing w:val="2"/>
          <w:sz w:val="24"/>
          <w:szCs w:val="24"/>
        </w:rPr>
        <w:t>D</w:t>
      </w:r>
      <w:r>
        <w:rPr>
          <w:rFonts w:ascii="Arial" w:eastAsia="Arial" w:hAnsi="Arial" w:cs="Arial"/>
          <w:b/>
          <w:sz w:val="24"/>
          <w:szCs w:val="24"/>
        </w:rPr>
        <w:t>NOSNO 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3"/>
          <w:sz w:val="24"/>
          <w:szCs w:val="24"/>
        </w:rPr>
        <w:t>S</w:t>
      </w:r>
      <w:r>
        <w:rPr>
          <w:rFonts w:ascii="Arial" w:eastAsia="Arial" w:hAnsi="Arial" w:cs="Arial"/>
          <w:b/>
          <w:spacing w:val="-4"/>
          <w:sz w:val="24"/>
          <w:szCs w:val="24"/>
        </w:rPr>
        <w:t>A</w:t>
      </w:r>
      <w:r>
        <w:rPr>
          <w:rFonts w:ascii="Arial" w:eastAsia="Arial" w:hAnsi="Arial" w:cs="Arial"/>
          <w:b/>
          <w:spacing w:val="2"/>
          <w:sz w:val="24"/>
          <w:szCs w:val="24"/>
        </w:rPr>
        <w:t>D</w:t>
      </w:r>
      <w:r>
        <w:rPr>
          <w:rFonts w:ascii="Arial" w:eastAsia="Arial" w:hAnsi="Arial" w:cs="Arial"/>
          <w:b/>
          <w:sz w:val="24"/>
          <w:szCs w:val="24"/>
        </w:rPr>
        <w:t>R</w:t>
      </w:r>
      <w:r>
        <w:rPr>
          <w:rFonts w:ascii="Arial" w:eastAsia="Arial" w:hAnsi="Arial" w:cs="Arial"/>
          <w:b/>
          <w:spacing w:val="-1"/>
          <w:sz w:val="24"/>
          <w:szCs w:val="24"/>
        </w:rPr>
        <w:t>Ž</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DJ</w:t>
      </w:r>
      <w:r>
        <w:rPr>
          <w:rFonts w:ascii="Arial" w:eastAsia="Arial" w:hAnsi="Arial" w:cs="Arial"/>
          <w:b/>
          <w:spacing w:val="1"/>
          <w:sz w:val="24"/>
          <w:szCs w:val="24"/>
        </w:rPr>
        <w:t>E</w:t>
      </w:r>
      <w:r>
        <w:rPr>
          <w:rFonts w:ascii="Arial" w:eastAsia="Arial" w:hAnsi="Arial" w:cs="Arial"/>
          <w:b/>
          <w:sz w:val="24"/>
          <w:szCs w:val="24"/>
        </w:rPr>
        <w:t>LOMIČ</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2"/>
          <w:sz w:val="24"/>
          <w:szCs w:val="24"/>
        </w:rPr>
        <w:t xml:space="preserve"> </w:t>
      </w:r>
      <w:r>
        <w:rPr>
          <w:rFonts w:ascii="Arial" w:eastAsia="Arial" w:hAnsi="Arial" w:cs="Arial"/>
          <w:b/>
          <w:spacing w:val="-2"/>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2"/>
          <w:sz w:val="24"/>
          <w:szCs w:val="24"/>
        </w:rPr>
        <w:t xml:space="preserve"> </w:t>
      </w: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pacing w:val="3"/>
          <w:sz w:val="24"/>
          <w:szCs w:val="24"/>
        </w:rPr>
        <w:t>S</w:t>
      </w:r>
      <w:r>
        <w:rPr>
          <w:rFonts w:ascii="Arial" w:eastAsia="Arial" w:hAnsi="Arial" w:cs="Arial"/>
          <w:b/>
          <w:sz w:val="24"/>
          <w:szCs w:val="24"/>
        </w:rPr>
        <w:t>CE,</w:t>
      </w:r>
      <w:r>
        <w:rPr>
          <w:rFonts w:ascii="Arial" w:eastAsia="Arial" w:hAnsi="Arial" w:cs="Arial"/>
          <w:b/>
          <w:spacing w:val="2"/>
          <w:sz w:val="24"/>
          <w:szCs w:val="24"/>
        </w:rPr>
        <w:t xml:space="preserve"> </w:t>
      </w:r>
      <w:r>
        <w:rPr>
          <w:rFonts w:ascii="Arial" w:eastAsia="Arial" w:hAnsi="Arial" w:cs="Arial"/>
          <w:b/>
          <w:sz w:val="24"/>
          <w:szCs w:val="24"/>
        </w:rPr>
        <w:t>S</w:t>
      </w:r>
      <w:r>
        <w:rPr>
          <w:rFonts w:ascii="Arial" w:eastAsia="Arial" w:hAnsi="Arial" w:cs="Arial"/>
          <w:b/>
          <w:spacing w:val="1"/>
          <w:sz w:val="24"/>
          <w:szCs w:val="24"/>
        </w:rPr>
        <w:t>M</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1"/>
          <w:sz w:val="24"/>
          <w:szCs w:val="24"/>
        </w:rPr>
        <w:t xml:space="preserve"> </w:t>
      </w:r>
      <w:r>
        <w:rPr>
          <w:rFonts w:ascii="Arial" w:eastAsia="Arial" w:hAnsi="Arial" w:cs="Arial"/>
          <w:b/>
          <w:sz w:val="24"/>
          <w:szCs w:val="24"/>
        </w:rPr>
        <w:t>ĆE SE NE</w:t>
      </w:r>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VLJI</w:t>
      </w:r>
      <w:r>
        <w:rPr>
          <w:rFonts w:ascii="Arial" w:eastAsia="Arial" w:hAnsi="Arial" w:cs="Arial"/>
          <w:b/>
          <w:spacing w:val="1"/>
          <w:sz w:val="24"/>
          <w:szCs w:val="24"/>
        </w:rPr>
        <w:t>V</w:t>
      </w:r>
      <w:r>
        <w:rPr>
          <w:rFonts w:ascii="Arial" w:eastAsia="Arial" w:hAnsi="Arial" w:cs="Arial"/>
          <w:b/>
          <w:sz w:val="24"/>
          <w:szCs w:val="24"/>
        </w:rPr>
        <w:t xml:space="preserve">O </w:t>
      </w:r>
      <w:r>
        <w:rPr>
          <w:rFonts w:ascii="Arial" w:eastAsia="Arial" w:hAnsi="Arial" w:cs="Arial"/>
          <w:b/>
          <w:spacing w:val="4"/>
          <w:sz w:val="24"/>
          <w:szCs w:val="24"/>
        </w:rPr>
        <w:t>M</w:t>
      </w:r>
      <w:r>
        <w:rPr>
          <w:rFonts w:ascii="Arial" w:eastAsia="Arial" w:hAnsi="Arial" w:cs="Arial"/>
          <w:b/>
          <w:spacing w:val="-5"/>
          <w:sz w:val="24"/>
          <w:szCs w:val="24"/>
        </w:rPr>
        <w:t>A</w:t>
      </w:r>
      <w:r>
        <w:rPr>
          <w:rFonts w:ascii="Arial" w:eastAsia="Arial" w:hAnsi="Arial" w:cs="Arial"/>
          <w:b/>
          <w:sz w:val="24"/>
          <w:szCs w:val="24"/>
        </w:rPr>
        <w:t>NJ</w:t>
      </w:r>
      <w:r>
        <w:rPr>
          <w:rFonts w:ascii="Arial" w:eastAsia="Arial" w:hAnsi="Arial" w:cs="Arial"/>
          <w:b/>
          <w:spacing w:val="5"/>
          <w:sz w:val="24"/>
          <w:szCs w:val="24"/>
        </w:rPr>
        <w:t>K</w:t>
      </w:r>
      <w:r>
        <w:rPr>
          <w:rFonts w:ascii="Arial" w:eastAsia="Arial" w:hAnsi="Arial" w:cs="Arial"/>
          <w:b/>
          <w:spacing w:val="-5"/>
          <w:sz w:val="24"/>
          <w:szCs w:val="24"/>
        </w:rPr>
        <w:t>A</w:t>
      </w:r>
      <w:r>
        <w:rPr>
          <w:rFonts w:ascii="Arial" w:eastAsia="Arial" w:hAnsi="Arial" w:cs="Arial"/>
          <w:b/>
          <w:sz w:val="24"/>
          <w:szCs w:val="24"/>
        </w:rPr>
        <w:t>VIM</w:t>
      </w:r>
      <w:r>
        <w:rPr>
          <w:rFonts w:ascii="Arial" w:eastAsia="Arial" w:hAnsi="Arial" w:cs="Arial"/>
          <w:b/>
          <w:spacing w:val="2"/>
          <w:sz w:val="24"/>
          <w:szCs w:val="24"/>
        </w:rPr>
        <w:t xml:space="preserve"> </w:t>
      </w:r>
      <w:r>
        <w:rPr>
          <w:rFonts w:ascii="Arial" w:eastAsia="Arial" w:hAnsi="Arial" w:cs="Arial"/>
          <w:b/>
          <w:sz w:val="24"/>
          <w:szCs w:val="24"/>
        </w:rPr>
        <w:t>TE ĆE</w:t>
      </w:r>
      <w:r>
        <w:rPr>
          <w:rFonts w:ascii="Arial" w:eastAsia="Arial" w:hAnsi="Arial" w:cs="Arial"/>
          <w:b/>
          <w:spacing w:val="2"/>
          <w:sz w:val="24"/>
          <w:szCs w:val="24"/>
        </w:rPr>
        <w:t xml:space="preserve"> T</w:t>
      </w:r>
      <w:r>
        <w:rPr>
          <w:rFonts w:ascii="Arial" w:eastAsia="Arial" w:hAnsi="Arial" w:cs="Arial"/>
          <w:b/>
          <w:spacing w:val="-5"/>
          <w:sz w:val="24"/>
          <w:szCs w:val="24"/>
        </w:rPr>
        <w:t>A</w:t>
      </w:r>
      <w:r>
        <w:rPr>
          <w:rFonts w:ascii="Arial" w:eastAsia="Arial" w:hAnsi="Arial" w:cs="Arial"/>
          <w:b/>
          <w:sz w:val="24"/>
          <w:szCs w:val="24"/>
        </w:rPr>
        <w:t>KVE PON</w:t>
      </w:r>
      <w:r>
        <w:rPr>
          <w:rFonts w:ascii="Arial" w:eastAsia="Arial" w:hAnsi="Arial" w:cs="Arial"/>
          <w:b/>
          <w:spacing w:val="2"/>
          <w:sz w:val="24"/>
          <w:szCs w:val="24"/>
        </w:rPr>
        <w:t>U</w:t>
      </w:r>
      <w:r>
        <w:rPr>
          <w:rFonts w:ascii="Arial" w:eastAsia="Arial" w:hAnsi="Arial" w:cs="Arial"/>
          <w:b/>
          <w:sz w:val="24"/>
          <w:szCs w:val="24"/>
        </w:rPr>
        <w:t>DE BITI</w:t>
      </w:r>
      <w:r>
        <w:rPr>
          <w:rFonts w:ascii="Arial" w:eastAsia="Arial" w:hAnsi="Arial" w:cs="Arial"/>
          <w:b/>
          <w:spacing w:val="2"/>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K</w:t>
      </w:r>
      <w:r>
        <w:rPr>
          <w:rFonts w:ascii="Arial" w:eastAsia="Arial" w:hAnsi="Arial" w:cs="Arial"/>
          <w:b/>
          <w:spacing w:val="-1"/>
          <w:sz w:val="24"/>
          <w:szCs w:val="24"/>
        </w:rPr>
        <w:t>L</w:t>
      </w:r>
      <w:r>
        <w:rPr>
          <w:rFonts w:ascii="Arial" w:eastAsia="Arial" w:hAnsi="Arial" w:cs="Arial"/>
          <w:b/>
          <w:spacing w:val="1"/>
          <w:sz w:val="24"/>
          <w:szCs w:val="24"/>
        </w:rPr>
        <w:t>J</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ENE IZ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P</w:t>
      </w:r>
      <w:r>
        <w:rPr>
          <w:rFonts w:ascii="Arial" w:eastAsia="Arial" w:hAnsi="Arial" w:cs="Arial"/>
          <w:b/>
          <w:spacing w:val="2"/>
          <w:sz w:val="24"/>
          <w:szCs w:val="24"/>
        </w:rPr>
        <w:t>K</w:t>
      </w:r>
      <w:r>
        <w:rPr>
          <w:rFonts w:ascii="Arial" w:eastAsia="Arial" w:hAnsi="Arial" w:cs="Arial"/>
          <w:b/>
          <w:sz w:val="24"/>
          <w:szCs w:val="24"/>
        </w:rPr>
        <w:t>A</w:t>
      </w:r>
      <w:r w:rsidR="00780CD0">
        <w:rPr>
          <w:rFonts w:ascii="Arial" w:eastAsia="Arial" w:hAnsi="Arial" w:cs="Arial"/>
          <w:b/>
          <w:sz w:val="24"/>
          <w:szCs w:val="24"/>
        </w:rPr>
        <w:t xml:space="preserve">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pacing w:val="-5"/>
          <w:sz w:val="24"/>
          <w:szCs w:val="24"/>
        </w:rPr>
        <w:t>A</w:t>
      </w:r>
      <w:r>
        <w:rPr>
          <w:rFonts w:ascii="Arial" w:eastAsia="Arial" w:hAnsi="Arial" w:cs="Arial"/>
          <w:b/>
          <w:sz w:val="24"/>
          <w:szCs w:val="24"/>
        </w:rPr>
        <w:t>V</w:t>
      </w:r>
      <w:r>
        <w:rPr>
          <w:rFonts w:ascii="Arial" w:eastAsia="Arial" w:hAnsi="Arial" w:cs="Arial"/>
          <w:b/>
          <w:spacing w:val="3"/>
          <w:sz w:val="24"/>
          <w:szCs w:val="24"/>
        </w:rPr>
        <w:t>E</w:t>
      </w:r>
    </w:p>
    <w:p w:rsidR="00BA564C" w:rsidRDefault="00006EF7" w:rsidP="00006EF7">
      <w:pPr>
        <w:tabs>
          <w:tab w:val="left" w:pos="9639"/>
        </w:tabs>
        <w:spacing w:before="70"/>
        <w:ind w:right="77"/>
        <w:rPr>
          <w:rFonts w:ascii="Arial" w:eastAsia="Arial" w:hAnsi="Arial" w:cs="Arial"/>
          <w:bCs/>
          <w:spacing w:val="-1"/>
          <w:sz w:val="24"/>
          <w:szCs w:val="24"/>
          <w:lang w:val="hr-HR"/>
        </w:rPr>
      </w:pPr>
      <w:r>
        <w:rPr>
          <w:rFonts w:ascii="Arial" w:eastAsia="Arial" w:hAnsi="Arial" w:cs="Arial"/>
          <w:bCs/>
          <w:spacing w:val="-1"/>
          <w:sz w:val="24"/>
          <w:szCs w:val="24"/>
          <w:lang w:val="hr-HR"/>
        </w:rPr>
        <w:lastRenderedPageBreak/>
        <w:t xml:space="preserve">    </w:t>
      </w:r>
      <w:r w:rsidR="00BA564C" w:rsidRPr="00F415FA">
        <w:rPr>
          <w:rFonts w:ascii="Arial" w:eastAsia="Arial" w:hAnsi="Arial" w:cs="Arial"/>
          <w:bCs/>
          <w:spacing w:val="-1"/>
          <w:sz w:val="24"/>
          <w:szCs w:val="24"/>
          <w:lang w:val="hr-HR"/>
        </w:rPr>
        <w:t>Obrazac 1.</w:t>
      </w:r>
    </w:p>
    <w:p w:rsidR="00EA2195" w:rsidRPr="00F415FA" w:rsidRDefault="00EA2195" w:rsidP="00EA2195">
      <w:pPr>
        <w:tabs>
          <w:tab w:val="left" w:pos="9639"/>
        </w:tabs>
        <w:spacing w:before="70"/>
        <w:ind w:left="284" w:right="77"/>
        <w:rPr>
          <w:rFonts w:ascii="Arial" w:eastAsia="Arial" w:hAnsi="Arial" w:cs="Arial"/>
          <w:bCs/>
          <w:spacing w:val="-1"/>
          <w:sz w:val="24"/>
          <w:szCs w:val="24"/>
          <w:lang w:val="hr-HR"/>
        </w:rPr>
      </w:pPr>
    </w:p>
    <w:p w:rsidR="00BA564C" w:rsidRDefault="00BA564C" w:rsidP="0010403B">
      <w:pPr>
        <w:tabs>
          <w:tab w:val="left" w:pos="9639"/>
        </w:tabs>
        <w:spacing w:before="70"/>
        <w:ind w:left="284" w:right="77"/>
        <w:rPr>
          <w:rFonts w:ascii="Arial" w:eastAsia="Arial" w:hAnsi="Arial" w:cs="Arial"/>
          <w:b/>
          <w:bCs/>
          <w:spacing w:val="-1"/>
          <w:sz w:val="24"/>
          <w:szCs w:val="24"/>
          <w:lang w:val="hr-HR"/>
        </w:rPr>
      </w:pPr>
      <w:r w:rsidRPr="008532EA">
        <w:rPr>
          <w:rFonts w:ascii="Arial" w:eastAsia="Arial" w:hAnsi="Arial" w:cs="Arial"/>
          <w:b/>
          <w:bCs/>
          <w:spacing w:val="-1"/>
          <w:sz w:val="24"/>
          <w:szCs w:val="24"/>
          <w:lang w:val="hr-HR"/>
        </w:rPr>
        <w:t>OBRAZAC PONUDE</w:t>
      </w:r>
    </w:p>
    <w:p w:rsidR="00733C30" w:rsidRDefault="00733C30" w:rsidP="0010403B">
      <w:pPr>
        <w:tabs>
          <w:tab w:val="left" w:pos="9639"/>
        </w:tabs>
        <w:spacing w:before="70"/>
        <w:ind w:left="284" w:right="77"/>
        <w:rPr>
          <w:rFonts w:ascii="Arial" w:eastAsia="Arial" w:hAnsi="Arial" w:cs="Arial"/>
          <w:b/>
          <w:bCs/>
          <w:spacing w:val="-1"/>
          <w:sz w:val="24"/>
          <w:szCs w:val="24"/>
          <w:lang w:val="hr-HR"/>
        </w:rPr>
      </w:pPr>
    </w:p>
    <w:p w:rsidR="00733C30" w:rsidRPr="008532EA" w:rsidRDefault="00733C30" w:rsidP="0010403B">
      <w:pPr>
        <w:tabs>
          <w:tab w:val="left" w:pos="9639"/>
        </w:tabs>
        <w:spacing w:before="70"/>
        <w:ind w:left="284" w:right="77"/>
        <w:rPr>
          <w:rFonts w:ascii="Arial" w:eastAsia="Arial" w:hAnsi="Arial" w:cs="Arial"/>
          <w:b/>
          <w:bCs/>
          <w:spacing w:val="-1"/>
          <w:sz w:val="24"/>
          <w:szCs w:val="24"/>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Ponuditelj</w:t>
      </w:r>
      <w:r w:rsidR="00A67C45">
        <w:rPr>
          <w:rFonts w:ascii="Arial" w:eastAsia="Arial" w:hAnsi="Arial" w:cs="Arial"/>
          <w:b/>
          <w:bCs/>
          <w:spacing w:val="-1"/>
          <w:lang w:val="hr-HR"/>
        </w:rPr>
        <w:t xml:space="preserve"> </w:t>
      </w:r>
      <w:r>
        <w:rPr>
          <w:rFonts w:ascii="Arial" w:eastAsia="Arial" w:hAnsi="Arial" w:cs="Arial"/>
          <w:b/>
          <w:bCs/>
          <w:spacing w:val="-1"/>
          <w:lang w:val="hr-HR"/>
        </w:rPr>
        <w:t>________________________________________________________________</w:t>
      </w:r>
    </w:p>
    <w:p w:rsidR="008532EA" w:rsidRDefault="008532EA"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w:t>
      </w:r>
      <w:r w:rsidR="00A67C45">
        <w:rPr>
          <w:rFonts w:ascii="Arial" w:eastAsia="Arial" w:hAnsi="Arial" w:cs="Arial"/>
          <w:spacing w:val="-1"/>
          <w:lang w:val="hr-HR"/>
        </w:rPr>
        <w:t>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Telefon:</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Telefax:</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E-mail:</w:t>
      </w:r>
      <w:r w:rsidR="00A67C45">
        <w:rPr>
          <w:rFonts w:ascii="Arial" w:eastAsia="Arial" w:hAnsi="Arial" w:cs="Arial"/>
          <w:spacing w:val="-1"/>
          <w:lang w:val="hr-HR"/>
        </w:rPr>
        <w:t xml:space="preserve"> </w:t>
      </w:r>
      <w:r>
        <w:rPr>
          <w:rFonts w:ascii="Arial" w:eastAsia="Arial" w:hAnsi="Arial" w:cs="Arial"/>
          <w:spacing w:val="-1"/>
          <w:lang w:val="hr-HR"/>
        </w:rPr>
        <w:t>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Internetska adresa:</w:t>
      </w:r>
      <w:r w:rsidR="008532EA">
        <w:rPr>
          <w:rFonts w:ascii="Arial" w:eastAsia="Arial" w:hAnsi="Arial" w:cs="Arial"/>
          <w:spacing w:val="-1"/>
          <w:lang w:val="hr-HR"/>
        </w:rPr>
        <w:t xml:space="preserve"> </w:t>
      </w:r>
      <w:r>
        <w:rPr>
          <w:rFonts w:ascii="Arial" w:eastAsia="Arial" w:hAnsi="Arial" w:cs="Arial"/>
          <w:spacing w:val="-1"/>
          <w:lang w:val="hr-HR"/>
        </w:rPr>
        <w:t>_____________________________</w:t>
      </w:r>
      <w:r w:rsidR="00B82DC9">
        <w:rPr>
          <w:rFonts w:ascii="Arial" w:eastAsia="Arial" w:hAnsi="Arial" w:cs="Arial"/>
          <w:spacing w:val="-1"/>
          <w:lang w:val="hr-HR"/>
        </w:rPr>
        <w:t>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Matični broj:</w:t>
      </w:r>
      <w:r w:rsidR="008532EA">
        <w:rPr>
          <w:rFonts w:ascii="Arial" w:eastAsia="Arial" w:hAnsi="Arial" w:cs="Arial"/>
          <w:spacing w:val="-1"/>
          <w:lang w:val="hr-HR"/>
        </w:rPr>
        <w:t xml:space="preserve">  </w:t>
      </w:r>
      <w:r>
        <w:rPr>
          <w:rFonts w:ascii="Arial" w:eastAsia="Arial" w:hAnsi="Arial" w:cs="Arial"/>
          <w:spacing w:val="-1"/>
          <w:lang w:val="hr-HR"/>
        </w:rPr>
        <w:t>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OIB:</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Žiro račun</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82DC9"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Odgovorna osoba/e:</w:t>
      </w:r>
      <w:r w:rsidR="00B82DC9">
        <w:rPr>
          <w:rFonts w:ascii="Arial" w:eastAsia="Arial" w:hAnsi="Arial" w:cs="Arial"/>
          <w:spacing w:val="-1"/>
          <w:lang w:val="hr-HR"/>
        </w:rPr>
        <w:t xml:space="preserve"> ______________________________</w:t>
      </w:r>
    </w:p>
    <w:p w:rsidR="00733C30" w:rsidRDefault="00733C30" w:rsidP="0010403B">
      <w:pPr>
        <w:tabs>
          <w:tab w:val="left" w:pos="9639"/>
        </w:tabs>
        <w:spacing w:before="70"/>
        <w:ind w:left="284" w:right="77"/>
        <w:rPr>
          <w:rFonts w:ascii="Arial" w:eastAsia="Arial" w:hAnsi="Arial" w:cs="Arial"/>
          <w:spacing w:val="-1"/>
          <w:lang w:val="hr-HR"/>
        </w:rPr>
      </w:pPr>
    </w:p>
    <w:p w:rsidR="00BA564C" w:rsidRPr="00BA564C" w:rsidRDefault="00B82DC9" w:rsidP="00B82DC9">
      <w:pPr>
        <w:tabs>
          <w:tab w:val="left" w:pos="9639"/>
        </w:tabs>
        <w:spacing w:before="70"/>
        <w:ind w:right="77"/>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 Osoba za kontakt:</w:t>
      </w:r>
      <w:r w:rsidR="000C0DDC">
        <w:rPr>
          <w:rFonts w:ascii="Arial" w:eastAsia="Arial" w:hAnsi="Arial" w:cs="Arial"/>
          <w:spacing w:val="-1"/>
          <w:lang w:val="hr-HR"/>
        </w:rPr>
        <w:t xml:space="preserve">  ____________</w:t>
      </w:r>
      <w:r>
        <w:rPr>
          <w:rFonts w:ascii="Arial" w:eastAsia="Arial" w:hAnsi="Arial" w:cs="Arial"/>
          <w:spacing w:val="-1"/>
          <w:lang w:val="hr-HR"/>
        </w:rPr>
        <w:t>____________________</w:t>
      </w:r>
    </w:p>
    <w:p w:rsidR="00BA564C" w:rsidRDefault="00BA564C" w:rsidP="0010403B">
      <w:pPr>
        <w:tabs>
          <w:tab w:val="left" w:pos="9639"/>
        </w:tabs>
        <w:spacing w:before="70"/>
        <w:ind w:left="284" w:right="77"/>
        <w:rPr>
          <w:rFonts w:ascii="Arial" w:eastAsia="Arial" w:hAnsi="Arial" w:cs="Arial"/>
          <w:spacing w:val="-1"/>
          <w:lang w:val="hr-HR"/>
        </w:rPr>
      </w:pPr>
    </w:p>
    <w:p w:rsidR="00733C30" w:rsidRDefault="00733C30"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 O N U D A</w:t>
      </w:r>
    </w:p>
    <w:p w:rsidR="00A63738" w:rsidRDefault="00A63738" w:rsidP="0010403B">
      <w:pPr>
        <w:tabs>
          <w:tab w:val="left" w:pos="9639"/>
        </w:tabs>
        <w:spacing w:before="70"/>
        <w:ind w:left="284" w:right="77"/>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BA564C"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8061" w:type="dxa"/>
            <w:tcBorders>
              <w:top w:val="single" w:sz="8" w:space="0" w:color="auto"/>
              <w:left w:val="nil"/>
              <w:bottom w:val="nil"/>
              <w:right w:val="single" w:sz="8" w:space="0" w:color="auto"/>
            </w:tcBorders>
            <w:vAlign w:val="bottom"/>
          </w:tcPr>
          <w:p w:rsidR="0058598A" w:rsidRPr="000B3F12" w:rsidRDefault="000B3F12" w:rsidP="002954B7">
            <w:pPr>
              <w:tabs>
                <w:tab w:val="left" w:pos="9639"/>
              </w:tabs>
              <w:spacing w:after="75"/>
              <w:ind w:left="284" w:right="77"/>
              <w:jc w:val="center"/>
              <w:textAlignment w:val="baseline"/>
              <w:rPr>
                <w:rFonts w:ascii="Arial" w:hAnsi="Arial" w:cs="Arial"/>
                <w:b/>
                <w:sz w:val="22"/>
                <w:szCs w:val="22"/>
                <w:lang w:val="hr-HR" w:eastAsia="hr-HR"/>
              </w:rPr>
            </w:pPr>
            <w:r w:rsidRPr="000B3F12">
              <w:rPr>
                <w:rFonts w:ascii="Arial" w:eastAsia="Arial" w:hAnsi="Arial" w:cs="Arial"/>
                <w:b/>
                <w:bCs/>
                <w:spacing w:val="1"/>
                <w:sz w:val="22"/>
                <w:szCs w:val="22"/>
                <w:lang w:val="en-AU"/>
              </w:rPr>
              <w:t>Pila za potrebe Klinike za traumatologiju KBCSM</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9508A3" w:rsidRDefault="0058598A" w:rsidP="001906BC">
            <w:pPr>
              <w:tabs>
                <w:tab w:val="left" w:pos="9639"/>
              </w:tabs>
              <w:spacing w:before="70"/>
              <w:ind w:left="284" w:right="77"/>
              <w:rPr>
                <w:rFonts w:ascii="Arial" w:eastAsia="Arial" w:hAnsi="Arial" w:cs="Arial"/>
                <w:spacing w:val="-1"/>
                <w:lang w:val="hr-HR"/>
              </w:rPr>
            </w:pPr>
            <w:r w:rsidRPr="009508A3">
              <w:rPr>
                <w:rFonts w:ascii="Arial" w:eastAsia="Arial" w:hAnsi="Arial" w:cs="Arial"/>
                <w:spacing w:val="-1"/>
                <w:lang w:val="hr-HR"/>
              </w:rPr>
              <w:t xml:space="preserve">CPV oznaka: </w:t>
            </w:r>
            <w:r w:rsidR="001906BC" w:rsidRPr="00C84D97">
              <w:rPr>
                <w:rFonts w:ascii="Arial" w:hAnsi="Arial" w:cs="Arial"/>
                <w:lang w:val="hr-HR"/>
              </w:rPr>
              <w:t>33100000-1</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26"/>
        </w:trPr>
        <w:tc>
          <w:tcPr>
            <w:tcW w:w="1570" w:type="dxa"/>
            <w:tcBorders>
              <w:top w:val="nil"/>
              <w:left w:val="single" w:sz="8" w:space="0" w:color="auto"/>
              <w:bottom w:val="nil"/>
              <w:right w:val="single" w:sz="8"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hideMark/>
          </w:tcPr>
          <w:p w:rsidR="0058598A" w:rsidRPr="00BA564C" w:rsidRDefault="0058598A" w:rsidP="000B3F12">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0B3F12">
              <w:rPr>
                <w:rFonts w:ascii="Arial" w:eastAsia="Arial" w:hAnsi="Arial" w:cs="Arial"/>
                <w:b/>
                <w:bCs/>
                <w:spacing w:val="-1"/>
                <w:lang w:val="hr-HR"/>
              </w:rPr>
              <w:t>61</w:t>
            </w:r>
            <w:r w:rsidR="006775D0">
              <w:rPr>
                <w:rFonts w:ascii="Arial" w:eastAsia="Arial" w:hAnsi="Arial" w:cs="Arial"/>
                <w:b/>
                <w:bCs/>
                <w:spacing w:val="-1"/>
                <w:lang w:val="hr-HR"/>
              </w:rPr>
              <w:t>/</w:t>
            </w:r>
            <w:r w:rsidR="00710B83">
              <w:rPr>
                <w:rFonts w:ascii="Arial" w:eastAsia="Arial" w:hAnsi="Arial" w:cs="Arial"/>
                <w:b/>
                <w:bCs/>
                <w:spacing w:val="-1"/>
                <w:lang w:val="hr-HR"/>
              </w:rPr>
              <w:t>2022</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2954B7" w:rsidRDefault="00FC2AE1"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te sve dokumente i podatke koje nam je Naručitelj stavio na raspolaganje, detaljno smo upoznati s predmetom nabave i s uvjetima za njeno provođenje te</w:t>
      </w:r>
      <w:r w:rsidR="00F03274">
        <w:rPr>
          <w:rFonts w:ascii="Arial" w:eastAsia="Arial" w:hAnsi="Arial" w:cs="Arial"/>
          <w:spacing w:val="-1"/>
          <w:lang w:val="hr-HR"/>
        </w:rPr>
        <w:t xml:space="preserve"> nudimo </w:t>
      </w:r>
    </w:p>
    <w:p w:rsidR="001C43D9" w:rsidRPr="00964B54" w:rsidRDefault="00761EB2" w:rsidP="00A67C45">
      <w:pPr>
        <w:tabs>
          <w:tab w:val="left" w:pos="9639"/>
        </w:tabs>
        <w:spacing w:after="75"/>
        <w:ind w:left="284" w:right="77"/>
        <w:textAlignment w:val="baseline"/>
        <w:rPr>
          <w:rFonts w:ascii="Arial" w:eastAsia="Arial" w:hAnsi="Arial" w:cs="Arial"/>
          <w:spacing w:val="-1"/>
          <w:lang w:val="hr-HR"/>
        </w:rPr>
      </w:pPr>
      <w:r w:rsidRPr="000B3F12">
        <w:rPr>
          <w:rFonts w:ascii="Arial" w:eastAsia="Arial" w:hAnsi="Arial" w:cs="Arial"/>
          <w:b/>
          <w:bCs/>
          <w:spacing w:val="1"/>
          <w:lang w:val="en-AU"/>
        </w:rPr>
        <w:t>Pila za potrebe Klinike za traumatologiju KBCSM</w:t>
      </w:r>
      <w:r w:rsidR="0078517A" w:rsidRPr="00C4756D">
        <w:rPr>
          <w:rFonts w:ascii="Arial" w:eastAsia="Arial" w:hAnsi="Arial" w:cs="Arial"/>
          <w:spacing w:val="-1"/>
          <w:lang w:val="hr-HR"/>
        </w:rPr>
        <w:t xml:space="preserve"> </w:t>
      </w:r>
      <w:r w:rsidR="009227BD" w:rsidRPr="00C4756D">
        <w:rPr>
          <w:rFonts w:ascii="Arial" w:eastAsia="Arial" w:hAnsi="Arial" w:cs="Arial"/>
          <w:spacing w:val="-1"/>
          <w:lang w:val="hr-HR"/>
        </w:rPr>
        <w:t>sukladno Pozivu</w:t>
      </w:r>
      <w:r w:rsidR="009227BD" w:rsidRPr="006D2CB0">
        <w:rPr>
          <w:rFonts w:ascii="Arial" w:eastAsia="Arial" w:hAnsi="Arial" w:cs="Arial"/>
          <w:spacing w:val="-1"/>
          <w:lang w:val="hr-HR"/>
        </w:rPr>
        <w:t xml:space="preserve">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2E255"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6B503"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7A6585" w:rsidRPr="00101A1B" w:rsidRDefault="00BA564C"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7A6585">
        <w:rPr>
          <w:rFonts w:ascii="Arial" w:eastAsia="Arial" w:hAnsi="Arial" w:cs="Arial"/>
          <w:spacing w:val="-1"/>
          <w:lang w:val="hr-HR"/>
        </w:rPr>
        <w:t xml:space="preserve">Suglasni smo da </w:t>
      </w:r>
      <w:r w:rsidR="00AC646E">
        <w:rPr>
          <w:rFonts w:ascii="Arial" w:eastAsia="Arial" w:hAnsi="Arial" w:cs="Arial"/>
          <w:spacing w:val="-1"/>
          <w:lang w:val="hr-HR"/>
        </w:rPr>
        <w:t xml:space="preserve">će se isporučivati </w:t>
      </w:r>
      <w:r w:rsidR="00761EB2" w:rsidRPr="00761EB2">
        <w:rPr>
          <w:rFonts w:ascii="Arial" w:eastAsia="Arial" w:hAnsi="Arial" w:cs="Arial"/>
          <w:bCs/>
          <w:spacing w:val="1"/>
          <w:lang w:val="en-AU"/>
        </w:rPr>
        <w:t>Pila za potrebe Klinike za traumatologiju KBCSM</w:t>
      </w:r>
      <w:r w:rsidR="00AC646E">
        <w:rPr>
          <w:rFonts w:ascii="Arial" w:eastAsia="Arial" w:hAnsi="Arial" w:cs="Arial"/>
          <w:spacing w:val="-1"/>
          <w:lang w:val="hr-HR"/>
        </w:rPr>
        <w:t xml:space="preserve"> koji</w:t>
      </w:r>
      <w:r w:rsidR="007A6585" w:rsidRPr="00A67C45">
        <w:rPr>
          <w:rFonts w:ascii="Arial" w:eastAsia="Arial" w:hAnsi="Arial" w:cs="Arial"/>
          <w:spacing w:val="-1"/>
          <w:lang w:val="hr-HR"/>
        </w:rPr>
        <w:t xml:space="preserve"> su predmetom ovog postupka nabave isporučiti temeljem zaključenog ugovora o javnoj nabavi robe u roku o</w:t>
      </w:r>
      <w:r w:rsidR="007A6585" w:rsidRPr="00101A1B">
        <w:rPr>
          <w:rFonts w:ascii="Arial" w:eastAsia="Arial" w:hAnsi="Arial" w:cs="Arial"/>
          <w:spacing w:val="-1"/>
          <w:lang w:val="hr-HR"/>
        </w:rPr>
        <w:t xml:space="preserve">d </w:t>
      </w:r>
      <w:r w:rsidR="00761EB2">
        <w:rPr>
          <w:rFonts w:ascii="Arial" w:eastAsia="Arial" w:hAnsi="Arial" w:cs="Arial"/>
          <w:spacing w:val="-1"/>
          <w:lang w:val="hr-HR"/>
        </w:rPr>
        <w:t>30</w:t>
      </w:r>
      <w:r w:rsidR="006D03E8" w:rsidRPr="00101A1B">
        <w:rPr>
          <w:rFonts w:ascii="Arial" w:eastAsia="Arial" w:hAnsi="Arial" w:cs="Arial"/>
          <w:spacing w:val="-1"/>
          <w:lang w:val="hr-HR"/>
        </w:rPr>
        <w:t xml:space="preserve"> (</w:t>
      </w:r>
      <w:r w:rsidR="00761EB2">
        <w:rPr>
          <w:rFonts w:ascii="Arial" w:eastAsia="Arial" w:hAnsi="Arial" w:cs="Arial"/>
          <w:spacing w:val="-1"/>
          <w:lang w:val="hr-HR"/>
        </w:rPr>
        <w:t>trideset</w:t>
      </w:r>
      <w:r w:rsidR="007A6585" w:rsidRPr="00101A1B">
        <w:rPr>
          <w:rFonts w:ascii="Arial" w:eastAsia="Arial" w:hAnsi="Arial" w:cs="Arial"/>
          <w:spacing w:val="-1"/>
          <w:lang w:val="hr-HR"/>
        </w:rPr>
        <w:t>) dana od potpisivanja ugovora</w:t>
      </w:r>
    </w:p>
    <w:p w:rsidR="00A67C45" w:rsidRPr="00A67C45" w:rsidRDefault="00A67C45" w:rsidP="00A67C45">
      <w:pPr>
        <w:pStyle w:val="ListParagraph"/>
        <w:tabs>
          <w:tab w:val="left" w:pos="9639"/>
        </w:tabs>
        <w:spacing w:before="70"/>
        <w:ind w:right="77"/>
        <w:jc w:val="bot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sidR="00CE72ED">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kunama i da se ne odobrava plaćanje predujma.</w:t>
      </w:r>
    </w:p>
    <w:p w:rsidR="00B82DC9" w:rsidRPr="00B82DC9" w:rsidRDefault="00B82DC9" w:rsidP="00B82DC9">
      <w:pPr>
        <w:pStyle w:val="ListParagrap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A67C45" w:rsidRDefault="00A67C45" w:rsidP="00A67C45">
      <w:pPr>
        <w:pStyle w:val="ListParagraph"/>
        <w:tabs>
          <w:tab w:val="left" w:pos="9639"/>
        </w:tabs>
        <w:spacing w:before="70"/>
        <w:ind w:right="77"/>
        <w:jc w:val="both"/>
        <w:rPr>
          <w:rFonts w:ascii="Arial" w:eastAsia="Arial" w:hAnsi="Arial" w:cs="Arial"/>
          <w:spacing w:val="-1"/>
          <w:lang w:val="hr-HR"/>
        </w:rPr>
      </w:pPr>
    </w:p>
    <w:p w:rsidR="007A6585" w:rsidRP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BA564C" w:rsidRDefault="00BA564C" w:rsidP="007A6585">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7273D2" w:rsidRPr="00BA564C" w:rsidRDefault="007273D2" w:rsidP="0010403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BA564C" w:rsidTr="00BA564C">
        <w:trPr>
          <w:trHeight w:val="253"/>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772"/>
        </w:trPr>
        <w:tc>
          <w:tcPr>
            <w:tcW w:w="364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 P.</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(Mjesto i datum)</w:t>
            </w: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(Čitko ime i prezime ovlaštene</w:t>
            </w:r>
          </w:p>
        </w:tc>
        <w:tc>
          <w:tcPr>
            <w:tcW w:w="96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2"/>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611"/>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96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(Vlastoručni potpis ovlaštene</w:t>
            </w:r>
          </w:p>
        </w:tc>
        <w:tc>
          <w:tcPr>
            <w:tcW w:w="96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b/>
          <w:bCs/>
          <w:spacing w:val="-1"/>
          <w:lang w:val="hr-HR"/>
        </w:rPr>
      </w:pPr>
    </w:p>
    <w:p w:rsidR="001B2A48" w:rsidRDefault="001B2A48" w:rsidP="0010403B">
      <w:pPr>
        <w:tabs>
          <w:tab w:val="left" w:pos="9639"/>
        </w:tabs>
        <w:spacing w:before="70"/>
        <w:ind w:left="284" w:right="77"/>
        <w:rPr>
          <w:rFonts w:ascii="Arial" w:eastAsia="Arial" w:hAnsi="Arial" w:cs="Arial"/>
          <w:b/>
          <w:bCs/>
          <w:spacing w:val="-1"/>
          <w:lang w:val="hr-HR"/>
        </w:rPr>
      </w:pPr>
    </w:p>
    <w:p w:rsidR="006C0935" w:rsidRDefault="006C0935" w:rsidP="006C0935">
      <w:pPr>
        <w:tabs>
          <w:tab w:val="left" w:pos="9639"/>
        </w:tabs>
        <w:spacing w:before="70"/>
        <w:ind w:right="77"/>
        <w:rPr>
          <w:rFonts w:ascii="Arial" w:eastAsia="Arial" w:hAnsi="Arial" w:cs="Arial"/>
          <w:b/>
          <w:bCs/>
          <w:spacing w:val="-1"/>
          <w:lang w:val="hr-HR"/>
        </w:rPr>
      </w:pPr>
    </w:p>
    <w:p w:rsidR="00006EF7" w:rsidRDefault="00006EF7" w:rsidP="006C0935">
      <w:pPr>
        <w:tabs>
          <w:tab w:val="left" w:pos="9639"/>
        </w:tabs>
        <w:spacing w:before="70"/>
        <w:ind w:right="77"/>
        <w:rPr>
          <w:rFonts w:ascii="Arial" w:eastAsia="Arial" w:hAnsi="Arial" w:cs="Arial"/>
          <w:spacing w:val="-1"/>
          <w:sz w:val="24"/>
          <w:szCs w:val="24"/>
        </w:rPr>
      </w:pPr>
    </w:p>
    <w:p w:rsidR="004D64D1" w:rsidRDefault="00042926" w:rsidP="0010403B">
      <w:pPr>
        <w:tabs>
          <w:tab w:val="left" w:pos="9639"/>
        </w:tabs>
        <w:spacing w:before="70"/>
        <w:ind w:left="284" w:right="77"/>
        <w:rPr>
          <w:rFonts w:ascii="Arial" w:eastAsia="Arial" w:hAnsi="Arial" w:cs="Arial"/>
          <w:sz w:val="18"/>
          <w:szCs w:val="18"/>
        </w:rPr>
      </w:pPr>
      <w:r w:rsidRPr="00A61F9E">
        <w:rPr>
          <w:rFonts w:ascii="Arial" w:eastAsia="Arial" w:hAnsi="Arial" w:cs="Arial"/>
          <w:spacing w:val="-1"/>
          <w:sz w:val="24"/>
          <w:szCs w:val="24"/>
        </w:rPr>
        <w:lastRenderedPageBreak/>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sidR="00ED34B3">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A61F9E" w:rsidRDefault="00042926" w:rsidP="0010403B">
      <w:pPr>
        <w:tabs>
          <w:tab w:val="left" w:pos="9639"/>
        </w:tabs>
        <w:spacing w:before="70"/>
        <w:ind w:left="284" w:right="77"/>
        <w:rPr>
          <w:rFonts w:ascii="Arial" w:eastAsia="Arial" w:hAnsi="Arial" w:cs="Arial"/>
          <w:b/>
          <w:sz w:val="18"/>
          <w:szCs w:val="18"/>
        </w:rPr>
      </w:pPr>
      <w:r>
        <w:rPr>
          <w:rFonts w:ascii="Arial" w:eastAsia="Arial" w:hAnsi="Arial" w:cs="Arial"/>
          <w:sz w:val="18"/>
          <w:szCs w:val="18"/>
        </w:rPr>
        <w:t xml:space="preserve"> </w:t>
      </w:r>
    </w:p>
    <w:p w:rsidR="004D64D1" w:rsidRPr="004D64D1" w:rsidRDefault="004D64D1" w:rsidP="0010403B">
      <w:pPr>
        <w:keepNext/>
        <w:tabs>
          <w:tab w:val="left" w:pos="9639"/>
        </w:tabs>
        <w:ind w:left="284" w:right="77"/>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spacing w:after="200" w:line="276" w:lineRule="auto"/>
        <w:ind w:left="284" w:right="77"/>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r w:rsidRPr="004D64D1">
        <w:rPr>
          <w:rFonts w:ascii="Arial Narrow" w:hAnsi="Arial Narrow" w:cs="Arial"/>
          <w:sz w:val="22"/>
          <w:szCs w:val="22"/>
        </w:rPr>
        <w:t>stavka</w:t>
      </w:r>
      <w:r w:rsidRPr="004D64D1">
        <w:rPr>
          <w:rFonts w:ascii="Arial Narrow" w:hAnsi="Arial Narrow" w:cs="Arial"/>
          <w:sz w:val="22"/>
          <w:szCs w:val="22"/>
          <w:lang w:val="hr-HR"/>
        </w:rPr>
        <w:t xml:space="preserve"> 1. </w:t>
      </w:r>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4D64D1" w:rsidRPr="004D64D1" w:rsidRDefault="004D64D1" w:rsidP="0010403B">
      <w:pPr>
        <w:widowControl w:val="0"/>
        <w:tabs>
          <w:tab w:val="left" w:pos="9639"/>
        </w:tabs>
        <w:autoSpaceDE w:val="0"/>
        <w:autoSpaceDN w:val="0"/>
        <w:adjustRightInd w:val="0"/>
        <w:spacing w:after="200" w:line="276" w:lineRule="auto"/>
        <w:ind w:left="284" w:right="77"/>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ja 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rođen/-a _______________________ u 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pl-PL"/>
        </w:rPr>
      </w:pPr>
      <w:r w:rsidRPr="004D64D1">
        <w:rPr>
          <w:rFonts w:ascii="Arial Narrow" w:hAnsi="Arial Narrow" w:cs="Arial"/>
          <w:b/>
          <w:lang w:val="pl-PL"/>
        </w:rPr>
        <w:t xml:space="preserve">                         (datum rođenja)                                                                   (mjesto rođenja)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s prebivalištem u 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(mjesto i adresa)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kao osoba ovlaštena po zakonu za zastupanje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(naziv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(sjedište i OIB gospodarskog subjekta)</w:t>
      </w:r>
    </w:p>
    <w:p w:rsidR="004D64D1" w:rsidRPr="004D64D1" w:rsidRDefault="004D64D1" w:rsidP="0010403B">
      <w:pPr>
        <w:widowControl w:val="0"/>
        <w:tabs>
          <w:tab w:val="left" w:pos="9639"/>
        </w:tabs>
        <w:autoSpaceDE w:val="0"/>
        <w:autoSpaceDN w:val="0"/>
        <w:adjustRightInd w:val="0"/>
        <w:spacing w:line="240" w:lineRule="atLeast"/>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sudjelovanje u zločinačkoj organizaciji,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korupciju,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prijevaru,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lastRenderedPageBreak/>
        <w:t>terorizam ili kaznena djela povezana s terorističkim aktivnostima,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pranje novca ili financiranje terorizma,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dječji rad ili druge oblike trgovanja ljudima,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de-DE" w:eastAsia="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969"/>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Vlastoručni potpis na ovoj Izjavi potrebno je ovjeriti kod javnog bilježnika. </w:t>
      </w:r>
    </w:p>
    <w:p w:rsidR="00A732AD" w:rsidRPr="006674C9" w:rsidRDefault="004D64D1" w:rsidP="006674C9">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006EF7" w:rsidRDefault="00006EF7" w:rsidP="002954B7">
      <w:pPr>
        <w:tabs>
          <w:tab w:val="left" w:pos="9639"/>
        </w:tabs>
        <w:spacing w:before="72" w:line="276" w:lineRule="auto"/>
        <w:ind w:left="284" w:right="77"/>
        <w:rPr>
          <w:rFonts w:ascii="Arial" w:eastAsia="Arial" w:hAnsi="Arial" w:cs="Arial"/>
          <w:position w:val="-1"/>
          <w:sz w:val="24"/>
          <w:szCs w:val="24"/>
        </w:rPr>
      </w:pPr>
    </w:p>
    <w:p w:rsidR="00723C16" w:rsidRDefault="00723C16" w:rsidP="002954B7">
      <w:pPr>
        <w:tabs>
          <w:tab w:val="left" w:pos="9639"/>
        </w:tabs>
        <w:spacing w:before="72" w:line="276" w:lineRule="auto"/>
        <w:ind w:left="284" w:right="77"/>
        <w:rPr>
          <w:rFonts w:ascii="Arial" w:eastAsia="Arial" w:hAnsi="Arial" w:cs="Arial"/>
          <w:sz w:val="24"/>
          <w:szCs w:val="24"/>
        </w:rPr>
      </w:pPr>
      <w:r>
        <w:rPr>
          <w:rFonts w:ascii="Arial" w:eastAsia="Arial" w:hAnsi="Arial" w:cs="Arial"/>
          <w:position w:val="-1"/>
          <w:sz w:val="24"/>
          <w:szCs w:val="24"/>
        </w:rPr>
        <w:lastRenderedPageBreak/>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sidR="00ED34B3">
        <w:rPr>
          <w:rFonts w:ascii="Arial" w:eastAsia="Arial" w:hAnsi="Arial" w:cs="Arial"/>
          <w:spacing w:val="1"/>
          <w:position w:val="-1"/>
          <w:sz w:val="24"/>
          <w:szCs w:val="24"/>
        </w:rPr>
        <w:t>3</w:t>
      </w:r>
      <w:r>
        <w:rPr>
          <w:rFonts w:ascii="Arial" w:eastAsia="Arial" w:hAnsi="Arial" w:cs="Arial"/>
          <w:position w:val="-1"/>
          <w:sz w:val="24"/>
          <w:szCs w:val="24"/>
        </w:rPr>
        <w:t>.</w:t>
      </w:r>
    </w:p>
    <w:p w:rsidR="00723C16" w:rsidRDefault="00723C16" w:rsidP="002954B7">
      <w:pPr>
        <w:tabs>
          <w:tab w:val="left" w:pos="9639"/>
        </w:tabs>
        <w:spacing w:before="4" w:line="276" w:lineRule="auto"/>
        <w:ind w:left="284" w:right="77"/>
      </w:pPr>
    </w:p>
    <w:p w:rsidR="00723C16" w:rsidRPr="00723C16" w:rsidRDefault="00723C16" w:rsidP="002954B7">
      <w:pPr>
        <w:tabs>
          <w:tab w:val="left" w:pos="9639"/>
        </w:tabs>
        <w:spacing w:before="29" w:line="276" w:lineRule="auto"/>
        <w:ind w:left="284" w:right="77"/>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723C16" w:rsidRDefault="00723C16" w:rsidP="0010403B">
      <w:pPr>
        <w:tabs>
          <w:tab w:val="left" w:pos="9639"/>
        </w:tabs>
        <w:spacing w:line="200" w:lineRule="exact"/>
        <w:ind w:left="284" w:right="77"/>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21"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slijedeću</w:t>
      </w:r>
    </w:p>
    <w:p w:rsidR="00723C16" w:rsidRPr="00A61F9E" w:rsidRDefault="00723C16" w:rsidP="0010403B">
      <w:pPr>
        <w:widowControl w:val="0"/>
        <w:tabs>
          <w:tab w:val="left" w:pos="9639"/>
        </w:tabs>
        <w:autoSpaceDE w:val="0"/>
        <w:autoSpaceDN w:val="0"/>
        <w:adjustRightInd w:val="0"/>
        <w:spacing w:line="248" w:lineRule="exact"/>
        <w:ind w:left="284" w:right="77"/>
        <w:rPr>
          <w:sz w:val="24"/>
          <w:szCs w:val="24"/>
          <w:lang w:val="hr-HR"/>
        </w:rPr>
      </w:pPr>
    </w:p>
    <w:p w:rsidR="00723C16" w:rsidRPr="00A61F9E" w:rsidRDefault="00723C16" w:rsidP="0052191E">
      <w:pPr>
        <w:widowControl w:val="0"/>
        <w:tabs>
          <w:tab w:val="left" w:pos="9639"/>
        </w:tabs>
        <w:autoSpaceDE w:val="0"/>
        <w:autoSpaceDN w:val="0"/>
        <w:adjustRightInd w:val="0"/>
        <w:spacing w:line="239" w:lineRule="auto"/>
        <w:ind w:left="284" w:right="77"/>
        <w:jc w:val="center"/>
        <w:rPr>
          <w:sz w:val="24"/>
          <w:szCs w:val="24"/>
          <w:lang w:val="hr-HR"/>
        </w:rPr>
      </w:pPr>
      <w:r w:rsidRPr="00A61F9E">
        <w:rPr>
          <w:rFonts w:ascii="Arial Narrow" w:hAnsi="Arial Narrow" w:cs="Arial Narrow"/>
          <w:b/>
          <w:bCs/>
          <w:sz w:val="28"/>
          <w:szCs w:val="28"/>
          <w:lang w:val="hr-HR"/>
        </w:rPr>
        <w:t>I Z J A V U</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10403B">
      <w:pPr>
        <w:widowControl w:val="0"/>
        <w:tabs>
          <w:tab w:val="left" w:pos="9639"/>
        </w:tabs>
        <w:autoSpaceDE w:val="0"/>
        <w:autoSpaceDN w:val="0"/>
        <w:adjustRightInd w:val="0"/>
        <w:spacing w:line="255"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10403B">
      <w:pPr>
        <w:widowControl w:val="0"/>
        <w:tabs>
          <w:tab w:val="left" w:pos="9639"/>
        </w:tabs>
        <w:autoSpaceDE w:val="0"/>
        <w:autoSpaceDN w:val="0"/>
        <w:adjustRightInd w:val="0"/>
        <w:spacing w:line="254"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10403B">
      <w:pPr>
        <w:widowControl w:val="0"/>
        <w:tabs>
          <w:tab w:val="left" w:pos="9639"/>
        </w:tabs>
        <w:autoSpaceDE w:val="0"/>
        <w:autoSpaceDN w:val="0"/>
        <w:adjustRightInd w:val="0"/>
        <w:spacing w:line="297" w:lineRule="exact"/>
        <w:ind w:left="284" w:right="77"/>
        <w:rPr>
          <w:sz w:val="24"/>
          <w:szCs w:val="24"/>
          <w:lang w:val="hr-HR"/>
        </w:rPr>
      </w:pPr>
    </w:p>
    <w:p w:rsidR="00723C16" w:rsidRPr="00A61F9E" w:rsidRDefault="00723C16" w:rsidP="0010403B">
      <w:pPr>
        <w:widowControl w:val="0"/>
        <w:tabs>
          <w:tab w:val="left" w:pos="9639"/>
        </w:tabs>
        <w:overflowPunct w:val="0"/>
        <w:autoSpaceDE w:val="0"/>
        <w:autoSpaceDN w:val="0"/>
        <w:adjustRightInd w:val="0"/>
        <w:spacing w:line="218" w:lineRule="auto"/>
        <w:ind w:left="284" w:right="77"/>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723C16" w:rsidRPr="00F4113D"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A61F9E" w:rsidTr="003D4E66">
        <w:trPr>
          <w:trHeight w:val="263"/>
        </w:trPr>
        <w:tc>
          <w:tcPr>
            <w:tcW w:w="36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8"/>
                <w:szCs w:val="18"/>
                <w:lang w:val="hr-HR"/>
              </w:rPr>
            </w:pPr>
          </w:p>
        </w:tc>
        <w:tc>
          <w:tcPr>
            <w:tcW w:w="5640" w:type="dxa"/>
            <w:gridSpan w:val="2"/>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 P.</w:t>
            </w: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single" w:sz="8" w:space="0" w:color="auto"/>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(Čitko ime i prezime ovlaštene osobe</w:t>
            </w:r>
          </w:p>
        </w:tc>
      </w:tr>
      <w:tr w:rsidR="00723C16" w:rsidRPr="00A61F9E" w:rsidTr="003D4E66">
        <w:trPr>
          <w:trHeight w:val="252"/>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r w:rsidR="00723C16" w:rsidRPr="00A61F9E" w:rsidTr="003D4E66">
        <w:trPr>
          <w:trHeight w:val="614"/>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39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(Vlastoručni potpis ovlaštene osobe</w:t>
            </w:r>
          </w:p>
        </w:tc>
      </w:tr>
      <w:tr w:rsidR="00723C16" w:rsidRPr="00A61F9E" w:rsidTr="003D4E66">
        <w:trPr>
          <w:trHeight w:val="252"/>
        </w:trPr>
        <w:tc>
          <w:tcPr>
            <w:tcW w:w="3640" w:type="dxa"/>
            <w:tcBorders>
              <w:top w:val="nil"/>
              <w:left w:val="nil"/>
              <w:bottom w:val="nil"/>
              <w:right w:val="nil"/>
            </w:tcBorders>
            <w:vAlign w:val="bottom"/>
          </w:tcPr>
          <w:p w:rsidR="00C75F10" w:rsidRPr="00A61F9E" w:rsidRDefault="00C75F10"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bl>
    <w:p w:rsidR="002954B7" w:rsidRDefault="002954B7" w:rsidP="002954B7">
      <w:pPr>
        <w:tabs>
          <w:tab w:val="left" w:pos="9639"/>
        </w:tabs>
        <w:spacing w:before="29" w:line="360" w:lineRule="auto"/>
        <w:ind w:right="77"/>
        <w:rPr>
          <w:rFonts w:ascii="Arial" w:eastAsia="Arial" w:hAnsi="Arial" w:cs="Arial"/>
          <w:sz w:val="24"/>
          <w:szCs w:val="24"/>
        </w:rPr>
      </w:pPr>
    </w:p>
    <w:p w:rsidR="00006EF7" w:rsidRDefault="00006EF7" w:rsidP="002954B7">
      <w:pPr>
        <w:tabs>
          <w:tab w:val="left" w:pos="9639"/>
        </w:tabs>
        <w:spacing w:before="29" w:line="360" w:lineRule="auto"/>
        <w:ind w:right="77"/>
        <w:rPr>
          <w:rFonts w:ascii="Arial" w:eastAsia="Arial" w:hAnsi="Arial" w:cs="Arial"/>
          <w:sz w:val="24"/>
          <w:szCs w:val="24"/>
        </w:rPr>
        <w:sectPr w:rsidR="00006EF7" w:rsidSect="003848ED">
          <w:pgSz w:w="12240" w:h="15840"/>
          <w:pgMar w:top="1480" w:right="1000" w:bottom="280" w:left="1240" w:header="0" w:footer="801" w:gutter="0"/>
          <w:cols w:space="720"/>
        </w:sectPr>
      </w:pPr>
    </w:p>
    <w:p w:rsidR="002954B7" w:rsidRDefault="00A732AD" w:rsidP="002954B7">
      <w:pPr>
        <w:tabs>
          <w:tab w:val="left" w:pos="9639"/>
        </w:tabs>
        <w:spacing w:before="29" w:line="360" w:lineRule="auto"/>
        <w:ind w:right="77"/>
        <w:rPr>
          <w:rFonts w:ascii="Arial" w:eastAsia="Arial" w:hAnsi="Arial" w:cs="Arial"/>
        </w:rPr>
      </w:pPr>
      <w:r w:rsidRPr="00A732AD">
        <w:rPr>
          <w:rFonts w:ascii="Arial" w:eastAsia="Arial" w:hAnsi="Arial" w:cs="Arial"/>
          <w:sz w:val="24"/>
          <w:szCs w:val="24"/>
        </w:rPr>
        <w:lastRenderedPageBreak/>
        <w:t>Obrazac 4.</w:t>
      </w:r>
      <w:r>
        <w:rPr>
          <w:rFonts w:ascii="Arial" w:eastAsia="Arial" w:hAnsi="Arial" w:cs="Arial"/>
        </w:rPr>
        <w:t xml:space="preserve"> </w:t>
      </w:r>
    </w:p>
    <w:p w:rsidR="00A732AD" w:rsidRDefault="00EC5B5D" w:rsidP="002954B7">
      <w:pPr>
        <w:tabs>
          <w:tab w:val="left" w:pos="9639"/>
        </w:tabs>
        <w:spacing w:before="29" w:line="360" w:lineRule="auto"/>
        <w:ind w:right="77"/>
        <w:rPr>
          <w:rFonts w:ascii="Arial" w:eastAsia="Arial" w:hAnsi="Arial" w:cs="Arial"/>
          <w:b/>
          <w:sz w:val="24"/>
          <w:szCs w:val="24"/>
        </w:rPr>
      </w:pPr>
      <w:r w:rsidRPr="00EC5B5D">
        <w:rPr>
          <w:rFonts w:ascii="Arial" w:eastAsia="Arial" w:hAnsi="Arial" w:cs="Arial"/>
          <w:b/>
          <w:sz w:val="24"/>
          <w:szCs w:val="24"/>
        </w:rPr>
        <w:t>TROŠKOVNIK</w:t>
      </w:r>
    </w:p>
    <w:p w:rsidR="000B3F12" w:rsidRDefault="000B3F12" w:rsidP="002954B7">
      <w:pPr>
        <w:tabs>
          <w:tab w:val="left" w:pos="9639"/>
        </w:tabs>
        <w:spacing w:before="29" w:line="360" w:lineRule="auto"/>
        <w:ind w:right="77"/>
        <w:rPr>
          <w:rFonts w:ascii="Arial" w:eastAsia="Arial" w:hAnsi="Arial" w:cs="Arial"/>
          <w:b/>
          <w:sz w:val="24"/>
          <w:szCs w:val="24"/>
        </w:rPr>
      </w:pPr>
    </w:p>
    <w:tbl>
      <w:tblPr>
        <w:tblW w:w="14165" w:type="dxa"/>
        <w:tblInd w:w="131" w:type="dxa"/>
        <w:tblLook w:val="04A0" w:firstRow="1" w:lastRow="0" w:firstColumn="1" w:lastColumn="0" w:noHBand="0" w:noVBand="1"/>
      </w:tblPr>
      <w:tblGrid>
        <w:gridCol w:w="2510"/>
        <w:gridCol w:w="6142"/>
        <w:gridCol w:w="751"/>
        <w:gridCol w:w="936"/>
        <w:gridCol w:w="1688"/>
        <w:gridCol w:w="2138"/>
      </w:tblGrid>
      <w:tr w:rsidR="00006EF7" w:rsidRPr="00006EF7" w:rsidTr="00417387">
        <w:trPr>
          <w:trHeight w:val="615"/>
        </w:trPr>
        <w:tc>
          <w:tcPr>
            <w:tcW w:w="2511" w:type="dxa"/>
            <w:tcBorders>
              <w:top w:val="double" w:sz="6" w:space="0" w:color="auto"/>
              <w:left w:val="double" w:sz="6" w:space="0" w:color="auto"/>
              <w:bottom w:val="nil"/>
              <w:right w:val="single" w:sz="4" w:space="0" w:color="auto"/>
            </w:tcBorders>
            <w:shd w:val="clear" w:color="000000" w:fill="D9D9D9"/>
            <w:vAlign w:val="center"/>
            <w:hideMark/>
          </w:tcPr>
          <w:p w:rsidR="00006EF7" w:rsidRPr="00006EF7" w:rsidRDefault="00006EF7" w:rsidP="00006EF7">
            <w:pPr>
              <w:jc w:val="center"/>
              <w:rPr>
                <w:rFonts w:ascii="Calibri" w:hAnsi="Calibri" w:cs="Calibri"/>
                <w:b/>
                <w:bCs/>
                <w:sz w:val="22"/>
                <w:szCs w:val="22"/>
                <w:lang w:val="hr-HR" w:eastAsia="hr-HR"/>
              </w:rPr>
            </w:pPr>
            <w:bookmarkStart w:id="0" w:name="RANGE!A1:F11"/>
            <w:r w:rsidRPr="00006EF7">
              <w:rPr>
                <w:rFonts w:ascii="Calibri" w:hAnsi="Calibri" w:cs="Calibri"/>
                <w:b/>
                <w:bCs/>
                <w:sz w:val="22"/>
                <w:szCs w:val="22"/>
                <w:lang w:val="hr-HR" w:eastAsia="hr-HR"/>
              </w:rPr>
              <w:t>Red.br.</w:t>
            </w:r>
            <w:bookmarkEnd w:id="0"/>
          </w:p>
        </w:tc>
        <w:tc>
          <w:tcPr>
            <w:tcW w:w="6143" w:type="dxa"/>
            <w:tcBorders>
              <w:top w:val="double" w:sz="6" w:space="0" w:color="auto"/>
              <w:left w:val="nil"/>
              <w:bottom w:val="nil"/>
              <w:right w:val="single" w:sz="4" w:space="0" w:color="auto"/>
            </w:tcBorders>
            <w:shd w:val="clear" w:color="000000" w:fill="D9D9D9"/>
            <w:vAlign w:val="center"/>
            <w:hideMark/>
          </w:tcPr>
          <w:p w:rsidR="00006EF7" w:rsidRPr="00006EF7" w:rsidRDefault="00006EF7" w:rsidP="00006EF7">
            <w:pPr>
              <w:jc w:val="center"/>
              <w:rPr>
                <w:rFonts w:ascii="Calibri" w:hAnsi="Calibri" w:cs="Calibri"/>
                <w:b/>
                <w:bCs/>
                <w:sz w:val="22"/>
                <w:szCs w:val="22"/>
                <w:lang w:val="hr-HR" w:eastAsia="hr-HR"/>
              </w:rPr>
            </w:pPr>
            <w:r w:rsidRPr="00006EF7">
              <w:rPr>
                <w:rFonts w:ascii="Calibri" w:hAnsi="Calibri" w:cs="Calibri"/>
                <w:b/>
                <w:bCs/>
                <w:sz w:val="22"/>
                <w:szCs w:val="22"/>
                <w:lang w:val="hr-HR" w:eastAsia="hr-HR"/>
              </w:rPr>
              <w:t>NAZIV I OPIS</w:t>
            </w:r>
            <w:r w:rsidRPr="00006EF7">
              <w:rPr>
                <w:rFonts w:ascii="Calibri" w:hAnsi="Calibri" w:cs="Calibri"/>
                <w:b/>
                <w:bCs/>
                <w:sz w:val="22"/>
                <w:szCs w:val="22"/>
                <w:lang w:val="hr-HR" w:eastAsia="hr-HR"/>
              </w:rPr>
              <w:br/>
              <w:t>PROIZVODA</w:t>
            </w:r>
          </w:p>
        </w:tc>
        <w:tc>
          <w:tcPr>
            <w:tcW w:w="750" w:type="dxa"/>
            <w:tcBorders>
              <w:top w:val="double" w:sz="6" w:space="0" w:color="auto"/>
              <w:left w:val="nil"/>
              <w:bottom w:val="nil"/>
              <w:right w:val="single" w:sz="4" w:space="0" w:color="auto"/>
            </w:tcBorders>
            <w:shd w:val="clear" w:color="000000" w:fill="D9D9D9"/>
            <w:vAlign w:val="center"/>
            <w:hideMark/>
          </w:tcPr>
          <w:p w:rsidR="00006EF7" w:rsidRPr="00006EF7" w:rsidRDefault="00006EF7" w:rsidP="00006EF7">
            <w:pPr>
              <w:jc w:val="center"/>
              <w:rPr>
                <w:rFonts w:ascii="Calibri" w:hAnsi="Calibri" w:cs="Calibri"/>
                <w:b/>
                <w:bCs/>
                <w:sz w:val="22"/>
                <w:szCs w:val="22"/>
                <w:lang w:val="hr-HR" w:eastAsia="hr-HR"/>
              </w:rPr>
            </w:pPr>
            <w:r w:rsidRPr="00006EF7">
              <w:rPr>
                <w:rFonts w:ascii="Calibri" w:hAnsi="Calibri" w:cs="Calibri"/>
                <w:b/>
                <w:bCs/>
                <w:sz w:val="22"/>
                <w:szCs w:val="22"/>
                <w:lang w:val="hr-HR" w:eastAsia="hr-HR"/>
              </w:rPr>
              <w:t>Jed.</w:t>
            </w:r>
            <w:r w:rsidRPr="00006EF7">
              <w:rPr>
                <w:rFonts w:ascii="Calibri" w:hAnsi="Calibri" w:cs="Calibri"/>
                <w:b/>
                <w:bCs/>
                <w:sz w:val="22"/>
                <w:szCs w:val="22"/>
                <w:lang w:val="hr-HR" w:eastAsia="hr-HR"/>
              </w:rPr>
              <w:br/>
              <w:t>mjere</w:t>
            </w:r>
          </w:p>
        </w:tc>
        <w:tc>
          <w:tcPr>
            <w:tcW w:w="935" w:type="dxa"/>
            <w:tcBorders>
              <w:top w:val="double" w:sz="6" w:space="0" w:color="auto"/>
              <w:left w:val="nil"/>
              <w:bottom w:val="nil"/>
              <w:right w:val="single" w:sz="4" w:space="0" w:color="auto"/>
            </w:tcBorders>
            <w:shd w:val="clear" w:color="000000" w:fill="D9D9D9"/>
            <w:vAlign w:val="center"/>
            <w:hideMark/>
          </w:tcPr>
          <w:p w:rsidR="00006EF7" w:rsidRPr="00006EF7" w:rsidRDefault="00006EF7" w:rsidP="00006EF7">
            <w:pPr>
              <w:jc w:val="center"/>
              <w:rPr>
                <w:rFonts w:ascii="Calibri" w:hAnsi="Calibri" w:cs="Calibri"/>
                <w:b/>
                <w:bCs/>
                <w:sz w:val="22"/>
                <w:szCs w:val="22"/>
                <w:lang w:val="hr-HR" w:eastAsia="hr-HR"/>
              </w:rPr>
            </w:pPr>
            <w:r w:rsidRPr="00006EF7">
              <w:rPr>
                <w:rFonts w:ascii="Calibri" w:hAnsi="Calibri" w:cs="Calibri"/>
                <w:b/>
                <w:bCs/>
                <w:sz w:val="22"/>
                <w:szCs w:val="22"/>
                <w:lang w:val="hr-HR" w:eastAsia="hr-HR"/>
              </w:rPr>
              <w:t>Količina</w:t>
            </w:r>
          </w:p>
        </w:tc>
        <w:tc>
          <w:tcPr>
            <w:tcW w:w="1688" w:type="dxa"/>
            <w:tcBorders>
              <w:top w:val="double" w:sz="6" w:space="0" w:color="auto"/>
              <w:left w:val="nil"/>
              <w:bottom w:val="nil"/>
              <w:right w:val="single" w:sz="4" w:space="0" w:color="auto"/>
            </w:tcBorders>
            <w:shd w:val="clear" w:color="000000" w:fill="D9D9D9"/>
            <w:vAlign w:val="center"/>
            <w:hideMark/>
          </w:tcPr>
          <w:p w:rsidR="00006EF7" w:rsidRPr="00006EF7" w:rsidRDefault="00006EF7" w:rsidP="00006EF7">
            <w:pPr>
              <w:jc w:val="center"/>
              <w:rPr>
                <w:rFonts w:ascii="Calibri" w:hAnsi="Calibri" w:cs="Calibri"/>
                <w:b/>
                <w:bCs/>
                <w:sz w:val="22"/>
                <w:szCs w:val="22"/>
                <w:lang w:val="hr-HR" w:eastAsia="hr-HR"/>
              </w:rPr>
            </w:pPr>
            <w:r w:rsidRPr="00006EF7">
              <w:rPr>
                <w:rFonts w:ascii="Calibri" w:hAnsi="Calibri" w:cs="Calibri"/>
                <w:b/>
                <w:bCs/>
                <w:sz w:val="22"/>
                <w:szCs w:val="22"/>
                <w:lang w:val="hr-HR" w:eastAsia="hr-HR"/>
              </w:rPr>
              <w:t>Jedinična cijena (bez PDV-a)</w:t>
            </w:r>
          </w:p>
        </w:tc>
        <w:tc>
          <w:tcPr>
            <w:tcW w:w="2138" w:type="dxa"/>
            <w:tcBorders>
              <w:top w:val="double" w:sz="6" w:space="0" w:color="auto"/>
              <w:left w:val="nil"/>
              <w:bottom w:val="nil"/>
              <w:right w:val="single" w:sz="4" w:space="0" w:color="auto"/>
            </w:tcBorders>
            <w:shd w:val="clear" w:color="000000" w:fill="D9D9D9"/>
            <w:vAlign w:val="center"/>
            <w:hideMark/>
          </w:tcPr>
          <w:p w:rsidR="00006EF7" w:rsidRPr="00006EF7" w:rsidRDefault="00006EF7" w:rsidP="00006EF7">
            <w:pPr>
              <w:jc w:val="center"/>
              <w:rPr>
                <w:rFonts w:ascii="Calibri" w:hAnsi="Calibri" w:cs="Calibri"/>
                <w:b/>
                <w:bCs/>
                <w:sz w:val="22"/>
                <w:szCs w:val="22"/>
                <w:lang w:val="hr-HR" w:eastAsia="hr-HR"/>
              </w:rPr>
            </w:pPr>
            <w:r w:rsidRPr="00006EF7">
              <w:rPr>
                <w:rFonts w:ascii="Calibri" w:hAnsi="Calibri" w:cs="Calibri"/>
                <w:b/>
                <w:bCs/>
                <w:sz w:val="22"/>
                <w:szCs w:val="22"/>
                <w:lang w:val="hr-HR" w:eastAsia="hr-HR"/>
              </w:rPr>
              <w:t>Ukupna cijena                 (bez PDV-a)</w:t>
            </w:r>
          </w:p>
        </w:tc>
      </w:tr>
      <w:tr w:rsidR="00006EF7" w:rsidRPr="00006EF7" w:rsidTr="00417387">
        <w:trPr>
          <w:trHeight w:val="405"/>
        </w:trPr>
        <w:tc>
          <w:tcPr>
            <w:tcW w:w="2511" w:type="dxa"/>
            <w:tcBorders>
              <w:top w:val="single" w:sz="4" w:space="0" w:color="auto"/>
              <w:left w:val="double" w:sz="6" w:space="0" w:color="auto"/>
              <w:bottom w:val="single" w:sz="4" w:space="0" w:color="auto"/>
              <w:right w:val="single" w:sz="4" w:space="0" w:color="auto"/>
            </w:tcBorders>
            <w:shd w:val="clear" w:color="auto" w:fill="auto"/>
            <w:noWrap/>
            <w:vAlign w:val="center"/>
            <w:hideMark/>
          </w:tcPr>
          <w:p w:rsidR="00006EF7" w:rsidRPr="005D051A" w:rsidRDefault="00006EF7" w:rsidP="00006EF7">
            <w:pPr>
              <w:jc w:val="center"/>
              <w:rPr>
                <w:rFonts w:ascii="Calibri" w:hAnsi="Calibri" w:cs="Calibri"/>
                <w:color w:val="000000"/>
                <w:sz w:val="22"/>
                <w:szCs w:val="22"/>
                <w:lang w:val="hr-HR" w:eastAsia="hr-HR"/>
              </w:rPr>
            </w:pPr>
            <w:r w:rsidRPr="005D051A">
              <w:rPr>
                <w:rFonts w:ascii="Calibri" w:hAnsi="Calibri" w:cs="Calibri"/>
                <w:color w:val="000000"/>
                <w:sz w:val="22"/>
                <w:szCs w:val="22"/>
                <w:lang w:val="hr-HR" w:eastAsia="hr-HR"/>
              </w:rPr>
              <w:t>0</w:t>
            </w:r>
          </w:p>
        </w:tc>
        <w:tc>
          <w:tcPr>
            <w:tcW w:w="6143" w:type="dxa"/>
            <w:tcBorders>
              <w:top w:val="single" w:sz="4" w:space="0" w:color="auto"/>
              <w:left w:val="nil"/>
              <w:bottom w:val="single" w:sz="4" w:space="0" w:color="auto"/>
              <w:right w:val="single" w:sz="4" w:space="0" w:color="auto"/>
            </w:tcBorders>
            <w:shd w:val="clear" w:color="auto" w:fill="auto"/>
            <w:noWrap/>
            <w:vAlign w:val="center"/>
            <w:hideMark/>
          </w:tcPr>
          <w:p w:rsidR="00006EF7" w:rsidRPr="00006EF7" w:rsidRDefault="00006EF7" w:rsidP="00006EF7">
            <w:pPr>
              <w:jc w:val="center"/>
              <w:rPr>
                <w:rFonts w:ascii="Calibri" w:hAnsi="Calibri" w:cs="Calibri"/>
                <w:color w:val="000000"/>
                <w:sz w:val="22"/>
                <w:szCs w:val="22"/>
                <w:lang w:val="hr-HR" w:eastAsia="hr-HR"/>
              </w:rPr>
            </w:pPr>
            <w:r w:rsidRPr="00006EF7">
              <w:rPr>
                <w:rFonts w:ascii="Calibri" w:hAnsi="Calibri" w:cs="Calibri"/>
                <w:color w:val="000000"/>
                <w:sz w:val="22"/>
                <w:szCs w:val="22"/>
                <w:lang w:val="hr-HR" w:eastAsia="hr-HR"/>
              </w:rPr>
              <w:t>1</w:t>
            </w:r>
          </w:p>
        </w:tc>
        <w:tc>
          <w:tcPr>
            <w:tcW w:w="750" w:type="dxa"/>
            <w:tcBorders>
              <w:top w:val="single" w:sz="4" w:space="0" w:color="auto"/>
              <w:left w:val="nil"/>
              <w:bottom w:val="single" w:sz="4" w:space="0" w:color="auto"/>
              <w:right w:val="single" w:sz="4" w:space="0" w:color="auto"/>
            </w:tcBorders>
            <w:shd w:val="clear" w:color="auto" w:fill="auto"/>
            <w:noWrap/>
            <w:vAlign w:val="center"/>
            <w:hideMark/>
          </w:tcPr>
          <w:p w:rsidR="00006EF7" w:rsidRPr="00006EF7" w:rsidRDefault="00006EF7" w:rsidP="00006EF7">
            <w:pPr>
              <w:jc w:val="center"/>
              <w:rPr>
                <w:rFonts w:ascii="Calibri" w:hAnsi="Calibri" w:cs="Calibri"/>
                <w:color w:val="000000"/>
                <w:sz w:val="22"/>
                <w:szCs w:val="22"/>
                <w:lang w:val="hr-HR" w:eastAsia="hr-HR"/>
              </w:rPr>
            </w:pPr>
            <w:r w:rsidRPr="00006EF7">
              <w:rPr>
                <w:rFonts w:ascii="Calibri" w:hAnsi="Calibri" w:cs="Calibri"/>
                <w:color w:val="000000"/>
                <w:sz w:val="22"/>
                <w:szCs w:val="22"/>
                <w:lang w:val="hr-HR" w:eastAsia="hr-HR"/>
              </w:rPr>
              <w:t>2</w:t>
            </w:r>
          </w:p>
        </w:tc>
        <w:tc>
          <w:tcPr>
            <w:tcW w:w="935" w:type="dxa"/>
            <w:tcBorders>
              <w:top w:val="single" w:sz="4" w:space="0" w:color="auto"/>
              <w:left w:val="nil"/>
              <w:bottom w:val="single" w:sz="4" w:space="0" w:color="auto"/>
              <w:right w:val="single" w:sz="4" w:space="0" w:color="auto"/>
            </w:tcBorders>
            <w:shd w:val="clear" w:color="auto" w:fill="auto"/>
            <w:noWrap/>
            <w:vAlign w:val="center"/>
            <w:hideMark/>
          </w:tcPr>
          <w:p w:rsidR="00006EF7" w:rsidRPr="00006EF7" w:rsidRDefault="00006EF7" w:rsidP="00006EF7">
            <w:pPr>
              <w:jc w:val="center"/>
              <w:rPr>
                <w:rFonts w:ascii="Calibri" w:hAnsi="Calibri" w:cs="Calibri"/>
                <w:color w:val="000000"/>
                <w:sz w:val="22"/>
                <w:szCs w:val="22"/>
                <w:lang w:val="hr-HR" w:eastAsia="hr-HR"/>
              </w:rPr>
            </w:pPr>
            <w:r w:rsidRPr="00006EF7">
              <w:rPr>
                <w:rFonts w:ascii="Calibri" w:hAnsi="Calibri" w:cs="Calibri"/>
                <w:color w:val="000000"/>
                <w:sz w:val="22"/>
                <w:szCs w:val="22"/>
                <w:lang w:val="hr-HR" w:eastAsia="hr-HR"/>
              </w:rPr>
              <w:t>3</w:t>
            </w:r>
          </w:p>
        </w:tc>
        <w:tc>
          <w:tcPr>
            <w:tcW w:w="1688" w:type="dxa"/>
            <w:tcBorders>
              <w:top w:val="single" w:sz="4" w:space="0" w:color="auto"/>
              <w:left w:val="nil"/>
              <w:bottom w:val="single" w:sz="4" w:space="0" w:color="auto"/>
              <w:right w:val="single" w:sz="4" w:space="0" w:color="auto"/>
            </w:tcBorders>
            <w:shd w:val="clear" w:color="auto" w:fill="auto"/>
            <w:noWrap/>
            <w:vAlign w:val="center"/>
            <w:hideMark/>
          </w:tcPr>
          <w:p w:rsidR="00006EF7" w:rsidRPr="00006EF7" w:rsidRDefault="00006EF7" w:rsidP="00006EF7">
            <w:pPr>
              <w:jc w:val="center"/>
              <w:rPr>
                <w:rFonts w:ascii="Calibri" w:hAnsi="Calibri" w:cs="Calibri"/>
                <w:color w:val="000000"/>
                <w:sz w:val="22"/>
                <w:szCs w:val="22"/>
                <w:lang w:val="hr-HR" w:eastAsia="hr-HR"/>
              </w:rPr>
            </w:pPr>
            <w:r w:rsidRPr="00006EF7">
              <w:rPr>
                <w:rFonts w:ascii="Calibri" w:hAnsi="Calibri" w:cs="Calibri"/>
                <w:color w:val="000000"/>
                <w:sz w:val="22"/>
                <w:szCs w:val="22"/>
                <w:lang w:val="hr-HR" w:eastAsia="hr-HR"/>
              </w:rPr>
              <w:t>7</w:t>
            </w:r>
          </w:p>
        </w:tc>
        <w:tc>
          <w:tcPr>
            <w:tcW w:w="2138" w:type="dxa"/>
            <w:tcBorders>
              <w:top w:val="single" w:sz="4" w:space="0" w:color="auto"/>
              <w:left w:val="nil"/>
              <w:bottom w:val="single" w:sz="4" w:space="0" w:color="auto"/>
              <w:right w:val="single" w:sz="4" w:space="0" w:color="auto"/>
            </w:tcBorders>
            <w:shd w:val="clear" w:color="auto" w:fill="auto"/>
            <w:noWrap/>
            <w:vAlign w:val="center"/>
            <w:hideMark/>
          </w:tcPr>
          <w:p w:rsidR="00006EF7" w:rsidRPr="00006EF7" w:rsidRDefault="00006EF7" w:rsidP="00006EF7">
            <w:pPr>
              <w:jc w:val="center"/>
              <w:rPr>
                <w:rFonts w:ascii="Calibri" w:hAnsi="Calibri" w:cs="Calibri"/>
                <w:color w:val="000000"/>
                <w:sz w:val="22"/>
                <w:szCs w:val="22"/>
                <w:lang w:val="hr-HR" w:eastAsia="hr-HR"/>
              </w:rPr>
            </w:pPr>
            <w:r w:rsidRPr="00006EF7">
              <w:rPr>
                <w:rFonts w:ascii="Calibri" w:hAnsi="Calibri" w:cs="Calibri"/>
                <w:color w:val="000000"/>
                <w:sz w:val="22"/>
                <w:szCs w:val="22"/>
                <w:lang w:val="hr-HR" w:eastAsia="hr-HR"/>
              </w:rPr>
              <w:t>8</w:t>
            </w:r>
          </w:p>
        </w:tc>
      </w:tr>
      <w:tr w:rsidR="00006EF7" w:rsidRPr="00006EF7" w:rsidTr="00417387">
        <w:trPr>
          <w:trHeight w:val="405"/>
        </w:trPr>
        <w:tc>
          <w:tcPr>
            <w:tcW w:w="2511" w:type="dxa"/>
            <w:tcBorders>
              <w:top w:val="nil"/>
              <w:left w:val="double" w:sz="6" w:space="0" w:color="auto"/>
              <w:bottom w:val="single" w:sz="4" w:space="0" w:color="auto"/>
              <w:right w:val="single" w:sz="4" w:space="0" w:color="auto"/>
            </w:tcBorders>
            <w:shd w:val="clear" w:color="auto" w:fill="auto"/>
            <w:noWrap/>
            <w:vAlign w:val="center"/>
            <w:hideMark/>
          </w:tcPr>
          <w:p w:rsidR="00006EF7" w:rsidRPr="005D051A" w:rsidRDefault="00006EF7" w:rsidP="00006EF7">
            <w:pPr>
              <w:jc w:val="center"/>
              <w:rPr>
                <w:rFonts w:ascii="Calibri" w:hAnsi="Calibri" w:cs="Calibri"/>
                <w:bCs/>
                <w:color w:val="000000"/>
                <w:sz w:val="22"/>
                <w:szCs w:val="22"/>
                <w:lang w:val="hr-HR" w:eastAsia="hr-HR"/>
              </w:rPr>
            </w:pPr>
            <w:r w:rsidRPr="005D051A">
              <w:rPr>
                <w:rFonts w:ascii="Calibri" w:hAnsi="Calibri" w:cs="Calibri"/>
                <w:bCs/>
                <w:color w:val="000000"/>
                <w:sz w:val="22"/>
                <w:szCs w:val="22"/>
                <w:lang w:val="hr-HR" w:eastAsia="hr-HR"/>
              </w:rPr>
              <w:t>1.</w:t>
            </w:r>
          </w:p>
        </w:tc>
        <w:tc>
          <w:tcPr>
            <w:tcW w:w="6143" w:type="dxa"/>
            <w:tcBorders>
              <w:top w:val="nil"/>
              <w:left w:val="nil"/>
              <w:bottom w:val="single" w:sz="4" w:space="0" w:color="auto"/>
              <w:right w:val="nil"/>
            </w:tcBorders>
            <w:shd w:val="clear" w:color="auto" w:fill="auto"/>
            <w:vAlign w:val="center"/>
            <w:hideMark/>
          </w:tcPr>
          <w:p w:rsidR="00006EF7" w:rsidRPr="00006EF7" w:rsidRDefault="00006EF7" w:rsidP="00006EF7">
            <w:pPr>
              <w:rPr>
                <w:rFonts w:ascii="Calibri" w:hAnsi="Calibri" w:cs="Calibri"/>
                <w:b/>
                <w:bCs/>
                <w:sz w:val="22"/>
                <w:szCs w:val="22"/>
                <w:lang w:val="hr-HR" w:eastAsia="hr-HR"/>
              </w:rPr>
            </w:pPr>
            <w:r w:rsidRPr="00006EF7">
              <w:rPr>
                <w:rFonts w:ascii="Calibri" w:hAnsi="Calibri" w:cs="Calibri"/>
                <w:b/>
                <w:bCs/>
                <w:sz w:val="22"/>
                <w:szCs w:val="22"/>
                <w:lang w:val="hr-HR" w:eastAsia="hr-HR"/>
              </w:rPr>
              <w:t> </w:t>
            </w:r>
          </w:p>
        </w:tc>
        <w:tc>
          <w:tcPr>
            <w:tcW w:w="750" w:type="dxa"/>
            <w:tcBorders>
              <w:top w:val="nil"/>
              <w:left w:val="single" w:sz="4" w:space="0" w:color="auto"/>
              <w:bottom w:val="nil"/>
              <w:right w:val="single" w:sz="4" w:space="0" w:color="auto"/>
            </w:tcBorders>
            <w:shd w:val="clear" w:color="auto" w:fill="auto"/>
            <w:vAlign w:val="center"/>
            <w:hideMark/>
          </w:tcPr>
          <w:p w:rsidR="00006EF7" w:rsidRPr="00006EF7" w:rsidRDefault="00006EF7" w:rsidP="00006EF7">
            <w:pPr>
              <w:jc w:val="center"/>
              <w:rPr>
                <w:rFonts w:ascii="Calibri" w:hAnsi="Calibri" w:cs="Calibri"/>
                <w:b/>
                <w:bCs/>
                <w:sz w:val="22"/>
                <w:szCs w:val="22"/>
                <w:lang w:val="hr-HR" w:eastAsia="hr-HR"/>
              </w:rPr>
            </w:pPr>
            <w:r w:rsidRPr="00006EF7">
              <w:rPr>
                <w:rFonts w:ascii="Calibri" w:hAnsi="Calibri" w:cs="Calibri"/>
                <w:b/>
                <w:bCs/>
                <w:sz w:val="22"/>
                <w:szCs w:val="22"/>
                <w:lang w:val="hr-HR" w:eastAsia="hr-HR"/>
              </w:rPr>
              <w:t>kom</w:t>
            </w:r>
          </w:p>
        </w:tc>
        <w:tc>
          <w:tcPr>
            <w:tcW w:w="935" w:type="dxa"/>
            <w:tcBorders>
              <w:top w:val="nil"/>
              <w:left w:val="nil"/>
              <w:bottom w:val="nil"/>
              <w:right w:val="single" w:sz="4" w:space="0" w:color="auto"/>
            </w:tcBorders>
            <w:shd w:val="clear" w:color="auto" w:fill="auto"/>
            <w:vAlign w:val="center"/>
            <w:hideMark/>
          </w:tcPr>
          <w:p w:rsidR="00006EF7" w:rsidRPr="00006EF7" w:rsidRDefault="00006EF7" w:rsidP="00006EF7">
            <w:pPr>
              <w:jc w:val="center"/>
              <w:rPr>
                <w:rFonts w:ascii="Calibri" w:hAnsi="Calibri" w:cs="Calibri"/>
                <w:b/>
                <w:bCs/>
                <w:sz w:val="22"/>
                <w:szCs w:val="22"/>
                <w:lang w:val="hr-HR" w:eastAsia="hr-HR"/>
              </w:rPr>
            </w:pPr>
            <w:r w:rsidRPr="00006EF7">
              <w:rPr>
                <w:rFonts w:ascii="Calibri" w:hAnsi="Calibri" w:cs="Calibri"/>
                <w:b/>
                <w:bCs/>
                <w:sz w:val="22"/>
                <w:szCs w:val="22"/>
                <w:lang w:val="hr-HR" w:eastAsia="hr-HR"/>
              </w:rPr>
              <w:t> </w:t>
            </w:r>
          </w:p>
        </w:tc>
        <w:tc>
          <w:tcPr>
            <w:tcW w:w="1688" w:type="dxa"/>
            <w:tcBorders>
              <w:top w:val="nil"/>
              <w:left w:val="nil"/>
              <w:bottom w:val="nil"/>
              <w:right w:val="single" w:sz="4" w:space="0" w:color="auto"/>
            </w:tcBorders>
            <w:shd w:val="clear" w:color="auto" w:fill="auto"/>
            <w:noWrap/>
            <w:vAlign w:val="center"/>
            <w:hideMark/>
          </w:tcPr>
          <w:p w:rsidR="00006EF7" w:rsidRPr="00006EF7" w:rsidRDefault="00006EF7" w:rsidP="00006EF7">
            <w:pPr>
              <w:jc w:val="center"/>
              <w:rPr>
                <w:rFonts w:ascii="Calibri" w:hAnsi="Calibri" w:cs="Calibri"/>
                <w:color w:val="000000"/>
                <w:sz w:val="22"/>
                <w:szCs w:val="22"/>
                <w:lang w:val="hr-HR" w:eastAsia="hr-HR"/>
              </w:rPr>
            </w:pPr>
            <w:r w:rsidRPr="00006EF7">
              <w:rPr>
                <w:rFonts w:ascii="Calibri" w:hAnsi="Calibri" w:cs="Calibri"/>
                <w:color w:val="000000"/>
                <w:sz w:val="22"/>
                <w:szCs w:val="22"/>
                <w:lang w:val="hr-HR" w:eastAsia="hr-HR"/>
              </w:rPr>
              <w:t> </w:t>
            </w:r>
          </w:p>
        </w:tc>
        <w:tc>
          <w:tcPr>
            <w:tcW w:w="2138" w:type="dxa"/>
            <w:tcBorders>
              <w:top w:val="nil"/>
              <w:left w:val="nil"/>
              <w:bottom w:val="nil"/>
              <w:right w:val="single" w:sz="4" w:space="0" w:color="auto"/>
            </w:tcBorders>
            <w:shd w:val="clear" w:color="auto" w:fill="auto"/>
            <w:noWrap/>
            <w:vAlign w:val="center"/>
            <w:hideMark/>
          </w:tcPr>
          <w:p w:rsidR="00006EF7" w:rsidRPr="00006EF7" w:rsidRDefault="00006EF7" w:rsidP="00006EF7">
            <w:pPr>
              <w:jc w:val="center"/>
              <w:rPr>
                <w:rFonts w:ascii="Calibri" w:hAnsi="Calibri" w:cs="Calibri"/>
                <w:color w:val="000000"/>
                <w:sz w:val="22"/>
                <w:szCs w:val="22"/>
                <w:lang w:val="hr-HR" w:eastAsia="hr-HR"/>
              </w:rPr>
            </w:pPr>
            <w:r w:rsidRPr="00006EF7">
              <w:rPr>
                <w:rFonts w:ascii="Calibri" w:hAnsi="Calibri" w:cs="Calibri"/>
                <w:color w:val="000000"/>
                <w:sz w:val="22"/>
                <w:szCs w:val="22"/>
                <w:lang w:val="hr-HR" w:eastAsia="hr-HR"/>
              </w:rPr>
              <w:t> </w:t>
            </w:r>
          </w:p>
        </w:tc>
      </w:tr>
      <w:tr w:rsidR="00006EF7" w:rsidRPr="00006EF7" w:rsidTr="00417387">
        <w:trPr>
          <w:trHeight w:val="2700"/>
        </w:trPr>
        <w:tc>
          <w:tcPr>
            <w:tcW w:w="2511" w:type="dxa"/>
            <w:tcBorders>
              <w:top w:val="nil"/>
              <w:left w:val="double" w:sz="6" w:space="0" w:color="auto"/>
              <w:bottom w:val="single" w:sz="4" w:space="0" w:color="auto"/>
              <w:right w:val="single" w:sz="4" w:space="0" w:color="auto"/>
            </w:tcBorders>
            <w:shd w:val="clear" w:color="auto" w:fill="auto"/>
            <w:vAlign w:val="center"/>
            <w:hideMark/>
          </w:tcPr>
          <w:p w:rsidR="00006EF7" w:rsidRPr="005D051A" w:rsidRDefault="00006EF7" w:rsidP="00006EF7">
            <w:pPr>
              <w:jc w:val="center"/>
              <w:rPr>
                <w:rFonts w:ascii="Calibri" w:hAnsi="Calibri" w:cs="Calibri"/>
                <w:sz w:val="22"/>
                <w:szCs w:val="22"/>
                <w:lang w:val="hr-HR" w:eastAsia="hr-HR"/>
              </w:rPr>
            </w:pPr>
            <w:r w:rsidRPr="005D051A">
              <w:rPr>
                <w:rFonts w:ascii="Calibri" w:hAnsi="Calibri" w:cs="Calibri"/>
                <w:sz w:val="22"/>
                <w:szCs w:val="22"/>
                <w:lang w:val="hr-HR" w:eastAsia="hr-HR"/>
              </w:rPr>
              <w:t xml:space="preserve"> 1.1 </w:t>
            </w:r>
          </w:p>
        </w:tc>
        <w:tc>
          <w:tcPr>
            <w:tcW w:w="6143" w:type="dxa"/>
            <w:tcBorders>
              <w:top w:val="nil"/>
              <w:left w:val="nil"/>
              <w:bottom w:val="single" w:sz="4" w:space="0" w:color="auto"/>
              <w:right w:val="nil"/>
            </w:tcBorders>
            <w:shd w:val="clear" w:color="auto" w:fill="auto"/>
            <w:vAlign w:val="center"/>
            <w:hideMark/>
          </w:tcPr>
          <w:p w:rsidR="00006EF7" w:rsidRPr="00006EF7" w:rsidRDefault="00006EF7" w:rsidP="00006EF7">
            <w:pPr>
              <w:rPr>
                <w:rFonts w:ascii="Calibri" w:hAnsi="Calibri" w:cs="Calibri"/>
                <w:sz w:val="22"/>
                <w:szCs w:val="22"/>
                <w:lang w:val="hr-HR" w:eastAsia="hr-HR"/>
              </w:rPr>
            </w:pPr>
            <w:r w:rsidRPr="00006EF7">
              <w:rPr>
                <w:rFonts w:ascii="Calibri" w:hAnsi="Calibri" w:cs="Calibri"/>
                <w:sz w:val="22"/>
                <w:szCs w:val="22"/>
                <w:lang w:val="hr-HR" w:eastAsia="hr-HR"/>
              </w:rPr>
              <w:t>Električna pokretačka jedinica sa digitalnim zaslonom u boji osjetljivim na dodir vidljivim u potpunom mraku; mogućnost podešavanja brzine rada motora, smjera rotacije, količine irigacije te odaziva nožne pedale putem ekrana osjetljivog na dodir; sa dvije pumpe za irigaciju. Mogućnost istovremenog priključivanja više el. motora/bušilica; mogućnost spajanja sustava za irigaciju tijekom operativnog postupka; mogućnost postavljanja na IV stalak. Automatsko prepoznavanje priključenih el. motora/bušilica</w:t>
            </w:r>
          </w:p>
        </w:tc>
        <w:tc>
          <w:tcPr>
            <w:tcW w:w="750" w:type="dxa"/>
            <w:tcBorders>
              <w:top w:val="single" w:sz="4" w:space="0" w:color="auto"/>
              <w:left w:val="single" w:sz="4" w:space="0" w:color="auto"/>
              <w:bottom w:val="nil"/>
              <w:right w:val="single" w:sz="4" w:space="0" w:color="auto"/>
            </w:tcBorders>
            <w:shd w:val="clear" w:color="auto" w:fill="auto"/>
            <w:vAlign w:val="center"/>
            <w:hideMark/>
          </w:tcPr>
          <w:p w:rsidR="00006EF7" w:rsidRPr="00006EF7" w:rsidRDefault="00006EF7" w:rsidP="00006EF7">
            <w:pPr>
              <w:jc w:val="center"/>
              <w:rPr>
                <w:rFonts w:ascii="Calibri" w:hAnsi="Calibri" w:cs="Calibri"/>
                <w:b/>
                <w:bCs/>
                <w:sz w:val="22"/>
                <w:szCs w:val="22"/>
                <w:lang w:val="hr-HR" w:eastAsia="hr-HR"/>
              </w:rPr>
            </w:pPr>
            <w:r w:rsidRPr="00006EF7">
              <w:rPr>
                <w:rFonts w:ascii="Calibri" w:hAnsi="Calibri" w:cs="Calibri"/>
                <w:b/>
                <w:bCs/>
                <w:sz w:val="22"/>
                <w:szCs w:val="22"/>
                <w:lang w:val="hr-HR" w:eastAsia="hr-HR"/>
              </w:rPr>
              <w:t>kom</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006EF7" w:rsidRPr="00006EF7" w:rsidRDefault="00006EF7" w:rsidP="00006EF7">
            <w:pPr>
              <w:jc w:val="center"/>
              <w:rPr>
                <w:rFonts w:ascii="Calibri" w:hAnsi="Calibri" w:cs="Calibri"/>
                <w:b/>
                <w:bCs/>
                <w:sz w:val="22"/>
                <w:szCs w:val="22"/>
                <w:lang w:val="hr-HR" w:eastAsia="hr-HR"/>
              </w:rPr>
            </w:pPr>
            <w:r w:rsidRPr="00006EF7">
              <w:rPr>
                <w:rFonts w:ascii="Calibri" w:hAnsi="Calibri" w:cs="Calibri"/>
                <w:b/>
                <w:bCs/>
                <w:sz w:val="22"/>
                <w:szCs w:val="22"/>
                <w:lang w:val="hr-HR" w:eastAsia="hr-HR"/>
              </w:rPr>
              <w:t>1</w:t>
            </w:r>
          </w:p>
        </w:tc>
        <w:tc>
          <w:tcPr>
            <w:tcW w:w="1688" w:type="dxa"/>
            <w:tcBorders>
              <w:top w:val="single" w:sz="4" w:space="0" w:color="auto"/>
              <w:left w:val="nil"/>
              <w:bottom w:val="single" w:sz="4" w:space="0" w:color="auto"/>
              <w:right w:val="single" w:sz="4" w:space="0" w:color="auto"/>
            </w:tcBorders>
            <w:shd w:val="clear" w:color="auto" w:fill="auto"/>
            <w:noWrap/>
            <w:vAlign w:val="bottom"/>
            <w:hideMark/>
          </w:tcPr>
          <w:p w:rsidR="00006EF7" w:rsidRPr="00006EF7" w:rsidRDefault="00006EF7" w:rsidP="00006EF7">
            <w:pPr>
              <w:rPr>
                <w:rFonts w:ascii="Calibri" w:hAnsi="Calibri" w:cs="Calibri"/>
                <w:sz w:val="22"/>
                <w:szCs w:val="22"/>
                <w:lang w:val="hr-HR" w:eastAsia="hr-HR"/>
              </w:rPr>
            </w:pPr>
            <w:r w:rsidRPr="00006EF7">
              <w:rPr>
                <w:rFonts w:ascii="Calibri" w:hAnsi="Calibri" w:cs="Calibri"/>
                <w:sz w:val="22"/>
                <w:szCs w:val="22"/>
                <w:lang w:val="hr-HR" w:eastAsia="hr-HR"/>
              </w:rPr>
              <w:t> </w:t>
            </w:r>
          </w:p>
        </w:tc>
        <w:tc>
          <w:tcPr>
            <w:tcW w:w="2138" w:type="dxa"/>
            <w:tcBorders>
              <w:top w:val="single" w:sz="4" w:space="0" w:color="auto"/>
              <w:left w:val="nil"/>
              <w:bottom w:val="single" w:sz="4" w:space="0" w:color="auto"/>
              <w:right w:val="single" w:sz="4" w:space="0" w:color="auto"/>
            </w:tcBorders>
            <w:shd w:val="clear" w:color="auto" w:fill="auto"/>
            <w:noWrap/>
            <w:vAlign w:val="bottom"/>
            <w:hideMark/>
          </w:tcPr>
          <w:p w:rsidR="00006EF7" w:rsidRPr="00006EF7" w:rsidRDefault="00006EF7" w:rsidP="00006EF7">
            <w:pPr>
              <w:rPr>
                <w:rFonts w:ascii="Calibri" w:hAnsi="Calibri" w:cs="Calibri"/>
                <w:sz w:val="22"/>
                <w:szCs w:val="22"/>
                <w:lang w:val="hr-HR" w:eastAsia="hr-HR"/>
              </w:rPr>
            </w:pPr>
            <w:r w:rsidRPr="00006EF7">
              <w:rPr>
                <w:rFonts w:ascii="Calibri" w:hAnsi="Calibri" w:cs="Calibri"/>
                <w:sz w:val="22"/>
                <w:szCs w:val="22"/>
                <w:lang w:val="hr-HR" w:eastAsia="hr-HR"/>
              </w:rPr>
              <w:t> </w:t>
            </w:r>
          </w:p>
        </w:tc>
      </w:tr>
      <w:tr w:rsidR="00006EF7" w:rsidRPr="00006EF7" w:rsidTr="00417387">
        <w:trPr>
          <w:trHeight w:val="2400"/>
        </w:trPr>
        <w:tc>
          <w:tcPr>
            <w:tcW w:w="2511" w:type="dxa"/>
            <w:tcBorders>
              <w:top w:val="nil"/>
              <w:left w:val="double" w:sz="6" w:space="0" w:color="auto"/>
              <w:bottom w:val="single" w:sz="4" w:space="0" w:color="auto"/>
              <w:right w:val="single" w:sz="4" w:space="0" w:color="auto"/>
            </w:tcBorders>
            <w:shd w:val="clear" w:color="auto" w:fill="auto"/>
            <w:vAlign w:val="center"/>
            <w:hideMark/>
          </w:tcPr>
          <w:p w:rsidR="00006EF7" w:rsidRPr="005D051A" w:rsidRDefault="00006EF7" w:rsidP="00006EF7">
            <w:pPr>
              <w:jc w:val="center"/>
              <w:rPr>
                <w:rFonts w:ascii="Calibri" w:hAnsi="Calibri" w:cs="Calibri"/>
                <w:sz w:val="22"/>
                <w:szCs w:val="22"/>
                <w:lang w:val="hr-HR" w:eastAsia="hr-HR"/>
              </w:rPr>
            </w:pPr>
            <w:r w:rsidRPr="005D051A">
              <w:rPr>
                <w:rFonts w:ascii="Calibri" w:hAnsi="Calibri" w:cs="Calibri"/>
                <w:sz w:val="22"/>
                <w:szCs w:val="22"/>
                <w:lang w:val="hr-HR" w:eastAsia="hr-HR"/>
              </w:rPr>
              <w:t xml:space="preserve"> 1.2 </w:t>
            </w:r>
          </w:p>
        </w:tc>
        <w:tc>
          <w:tcPr>
            <w:tcW w:w="6143" w:type="dxa"/>
            <w:tcBorders>
              <w:top w:val="nil"/>
              <w:left w:val="nil"/>
              <w:bottom w:val="single" w:sz="4" w:space="0" w:color="auto"/>
              <w:right w:val="nil"/>
            </w:tcBorders>
            <w:shd w:val="clear" w:color="auto" w:fill="auto"/>
            <w:vAlign w:val="center"/>
            <w:hideMark/>
          </w:tcPr>
          <w:p w:rsidR="00006EF7" w:rsidRPr="00006EF7" w:rsidRDefault="00006EF7" w:rsidP="00006EF7">
            <w:pPr>
              <w:rPr>
                <w:rFonts w:ascii="Calibri" w:hAnsi="Calibri" w:cs="Calibri"/>
                <w:color w:val="000000"/>
                <w:sz w:val="22"/>
                <w:szCs w:val="22"/>
                <w:lang w:val="hr-HR" w:eastAsia="hr-HR"/>
              </w:rPr>
            </w:pPr>
            <w:r w:rsidRPr="00006EF7">
              <w:rPr>
                <w:rFonts w:ascii="Calibri" w:hAnsi="Calibri" w:cs="Calibri"/>
                <w:color w:val="000000"/>
                <w:sz w:val="22"/>
                <w:szCs w:val="22"/>
                <w:lang w:val="hr-HR" w:eastAsia="hr-HR"/>
              </w:rPr>
              <w:t>Multifunkcionalna nožna pedala sa integriranim svjetlom radi lakše identifinacije u mraku sa 3 integrirana prekidača za jednostavno upravljanje sistemom i sklopivom drškom. Mogućnost pokretanja električnog motora, kontrole odabira ručnog instrumenta, kontrole brzine ručnog instrumenta i odabira načina rada instrumenta (FWD/REW); mogućnost podešavanja otvorenosti prozora brijača: otvoreno, zatvoreno, djelomično zatvoreno</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F7" w:rsidRPr="00006EF7" w:rsidRDefault="00006EF7" w:rsidP="00006EF7">
            <w:pPr>
              <w:jc w:val="center"/>
              <w:rPr>
                <w:rFonts w:ascii="Calibri" w:hAnsi="Calibri" w:cs="Calibri"/>
                <w:b/>
                <w:bCs/>
                <w:sz w:val="22"/>
                <w:szCs w:val="22"/>
                <w:lang w:val="hr-HR" w:eastAsia="hr-HR"/>
              </w:rPr>
            </w:pPr>
            <w:r w:rsidRPr="00006EF7">
              <w:rPr>
                <w:rFonts w:ascii="Calibri" w:hAnsi="Calibri" w:cs="Calibri"/>
                <w:b/>
                <w:bCs/>
                <w:sz w:val="22"/>
                <w:szCs w:val="22"/>
                <w:lang w:val="hr-HR" w:eastAsia="hr-HR"/>
              </w:rPr>
              <w:t>kom</w:t>
            </w:r>
          </w:p>
        </w:tc>
        <w:tc>
          <w:tcPr>
            <w:tcW w:w="935" w:type="dxa"/>
            <w:tcBorders>
              <w:top w:val="nil"/>
              <w:left w:val="nil"/>
              <w:bottom w:val="single" w:sz="4" w:space="0" w:color="auto"/>
              <w:right w:val="single" w:sz="4" w:space="0" w:color="auto"/>
            </w:tcBorders>
            <w:shd w:val="clear" w:color="auto" w:fill="auto"/>
            <w:vAlign w:val="center"/>
            <w:hideMark/>
          </w:tcPr>
          <w:p w:rsidR="00006EF7" w:rsidRPr="00006EF7" w:rsidRDefault="00006EF7" w:rsidP="00006EF7">
            <w:pPr>
              <w:jc w:val="center"/>
              <w:rPr>
                <w:rFonts w:ascii="Calibri" w:hAnsi="Calibri" w:cs="Calibri"/>
                <w:b/>
                <w:bCs/>
                <w:sz w:val="22"/>
                <w:szCs w:val="22"/>
                <w:lang w:val="hr-HR" w:eastAsia="hr-HR"/>
              </w:rPr>
            </w:pPr>
            <w:r w:rsidRPr="00006EF7">
              <w:rPr>
                <w:rFonts w:ascii="Calibri" w:hAnsi="Calibri" w:cs="Calibri"/>
                <w:b/>
                <w:bCs/>
                <w:sz w:val="22"/>
                <w:szCs w:val="22"/>
                <w:lang w:val="hr-HR" w:eastAsia="hr-HR"/>
              </w:rPr>
              <w:t>1</w:t>
            </w:r>
          </w:p>
        </w:tc>
        <w:tc>
          <w:tcPr>
            <w:tcW w:w="1688" w:type="dxa"/>
            <w:tcBorders>
              <w:top w:val="nil"/>
              <w:left w:val="nil"/>
              <w:bottom w:val="single" w:sz="4" w:space="0" w:color="auto"/>
              <w:right w:val="single" w:sz="4" w:space="0" w:color="auto"/>
            </w:tcBorders>
            <w:shd w:val="clear" w:color="auto" w:fill="auto"/>
            <w:noWrap/>
            <w:vAlign w:val="bottom"/>
            <w:hideMark/>
          </w:tcPr>
          <w:p w:rsidR="00006EF7" w:rsidRPr="00006EF7" w:rsidRDefault="00006EF7" w:rsidP="00006EF7">
            <w:pPr>
              <w:rPr>
                <w:rFonts w:ascii="Calibri" w:hAnsi="Calibri" w:cs="Calibri"/>
                <w:sz w:val="22"/>
                <w:szCs w:val="22"/>
                <w:lang w:val="hr-HR" w:eastAsia="hr-HR"/>
              </w:rPr>
            </w:pPr>
            <w:r w:rsidRPr="00006EF7">
              <w:rPr>
                <w:rFonts w:ascii="Calibri" w:hAnsi="Calibri" w:cs="Calibri"/>
                <w:sz w:val="22"/>
                <w:szCs w:val="22"/>
                <w:lang w:val="hr-HR" w:eastAsia="hr-HR"/>
              </w:rPr>
              <w:t> </w:t>
            </w:r>
          </w:p>
        </w:tc>
        <w:tc>
          <w:tcPr>
            <w:tcW w:w="2138" w:type="dxa"/>
            <w:tcBorders>
              <w:top w:val="nil"/>
              <w:left w:val="nil"/>
              <w:bottom w:val="single" w:sz="4" w:space="0" w:color="auto"/>
              <w:right w:val="single" w:sz="4" w:space="0" w:color="auto"/>
            </w:tcBorders>
            <w:shd w:val="clear" w:color="auto" w:fill="auto"/>
            <w:noWrap/>
            <w:vAlign w:val="bottom"/>
            <w:hideMark/>
          </w:tcPr>
          <w:p w:rsidR="00006EF7" w:rsidRPr="00006EF7" w:rsidRDefault="00006EF7" w:rsidP="00006EF7">
            <w:pPr>
              <w:rPr>
                <w:rFonts w:ascii="Calibri" w:hAnsi="Calibri" w:cs="Calibri"/>
                <w:sz w:val="22"/>
                <w:szCs w:val="22"/>
                <w:lang w:val="hr-HR" w:eastAsia="hr-HR"/>
              </w:rPr>
            </w:pPr>
            <w:r w:rsidRPr="00006EF7">
              <w:rPr>
                <w:rFonts w:ascii="Calibri" w:hAnsi="Calibri" w:cs="Calibri"/>
                <w:sz w:val="22"/>
                <w:szCs w:val="22"/>
                <w:lang w:val="hr-HR" w:eastAsia="hr-HR"/>
              </w:rPr>
              <w:t> </w:t>
            </w:r>
          </w:p>
        </w:tc>
      </w:tr>
      <w:tr w:rsidR="00006EF7" w:rsidRPr="00006EF7" w:rsidTr="00417387">
        <w:trPr>
          <w:trHeight w:val="3000"/>
        </w:trPr>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F7" w:rsidRPr="005D051A" w:rsidRDefault="00006EF7" w:rsidP="00006EF7">
            <w:pPr>
              <w:jc w:val="center"/>
              <w:rPr>
                <w:rFonts w:ascii="Calibri" w:hAnsi="Calibri" w:cs="Calibri"/>
                <w:sz w:val="22"/>
                <w:szCs w:val="22"/>
                <w:lang w:val="hr-HR" w:eastAsia="hr-HR"/>
              </w:rPr>
            </w:pPr>
            <w:r w:rsidRPr="005D051A">
              <w:rPr>
                <w:rFonts w:ascii="Calibri" w:hAnsi="Calibri" w:cs="Calibri"/>
                <w:sz w:val="22"/>
                <w:szCs w:val="22"/>
                <w:lang w:val="hr-HR" w:eastAsia="hr-HR"/>
              </w:rPr>
              <w:lastRenderedPageBreak/>
              <w:t xml:space="preserve"> 1.3 </w:t>
            </w:r>
          </w:p>
        </w:tc>
        <w:tc>
          <w:tcPr>
            <w:tcW w:w="6143" w:type="dxa"/>
            <w:tcBorders>
              <w:top w:val="single" w:sz="4" w:space="0" w:color="auto"/>
              <w:left w:val="nil"/>
              <w:bottom w:val="single" w:sz="4" w:space="0" w:color="auto"/>
              <w:right w:val="nil"/>
            </w:tcBorders>
            <w:shd w:val="clear" w:color="auto" w:fill="auto"/>
            <w:vAlign w:val="center"/>
            <w:hideMark/>
          </w:tcPr>
          <w:p w:rsidR="00006EF7" w:rsidRPr="00006EF7" w:rsidRDefault="00006EF7" w:rsidP="00006EF7">
            <w:pPr>
              <w:rPr>
                <w:rFonts w:ascii="Calibri" w:hAnsi="Calibri" w:cs="Calibri"/>
                <w:color w:val="000000"/>
                <w:sz w:val="22"/>
                <w:szCs w:val="22"/>
                <w:lang w:val="hr-HR" w:eastAsia="hr-HR"/>
              </w:rPr>
            </w:pPr>
            <w:r w:rsidRPr="00006EF7">
              <w:rPr>
                <w:rFonts w:ascii="Calibri" w:hAnsi="Calibri" w:cs="Calibri"/>
                <w:color w:val="000000"/>
                <w:sz w:val="22"/>
                <w:szCs w:val="22"/>
                <w:lang w:val="hr-HR" w:eastAsia="hr-HR"/>
              </w:rPr>
              <w:t>Električni motor za rezanje kosti i biomaterijala s konstantnom brzinom rezanja do 75.000 okretaja u minuti i bučnosti manje od 55dB kompatibilan s električnom pokretačkom jedinicom.</w:t>
            </w:r>
            <w:r w:rsidRPr="00006EF7">
              <w:rPr>
                <w:rFonts w:ascii="Calibri" w:hAnsi="Calibri" w:cs="Calibri"/>
                <w:color w:val="000000"/>
                <w:sz w:val="22"/>
                <w:szCs w:val="22"/>
                <w:lang w:val="hr-HR" w:eastAsia="hr-HR"/>
              </w:rPr>
              <w:br/>
              <w:t xml:space="preserve">Kabel za motor sadrži konektor s pinovima radi lakšeg spajanja na el.pokretačku jedinicu. Snaga motora mora biti veća od 150W i okretni moment veći od 0.040Nm. Težina motora do 90g. Vrijeme potrebno za postizanje 70.000 okr/min do 120 ms. Mogućnost jednostavnog rukovanja uz mogućnost spajanja nastavaka različitih dužina i oblika; mogućnost spajanja transnazalnih svrdala. Duljina električnog mototra 9.73 cm i promjera 1.55 cm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F7" w:rsidRPr="00006EF7" w:rsidRDefault="00006EF7" w:rsidP="00006EF7">
            <w:pPr>
              <w:jc w:val="center"/>
              <w:rPr>
                <w:rFonts w:ascii="Calibri" w:hAnsi="Calibri" w:cs="Calibri"/>
                <w:b/>
                <w:bCs/>
                <w:sz w:val="22"/>
                <w:szCs w:val="22"/>
                <w:lang w:val="hr-HR" w:eastAsia="hr-HR"/>
              </w:rPr>
            </w:pPr>
            <w:r w:rsidRPr="00006EF7">
              <w:rPr>
                <w:rFonts w:ascii="Calibri" w:hAnsi="Calibri" w:cs="Calibri"/>
                <w:b/>
                <w:bCs/>
                <w:sz w:val="22"/>
                <w:szCs w:val="22"/>
                <w:lang w:val="hr-HR" w:eastAsia="hr-HR"/>
              </w:rPr>
              <w:t>kom</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006EF7" w:rsidRPr="00006EF7" w:rsidRDefault="00006EF7" w:rsidP="00006EF7">
            <w:pPr>
              <w:jc w:val="center"/>
              <w:rPr>
                <w:rFonts w:ascii="Calibri" w:hAnsi="Calibri" w:cs="Calibri"/>
                <w:b/>
                <w:bCs/>
                <w:sz w:val="22"/>
                <w:szCs w:val="22"/>
                <w:lang w:val="hr-HR" w:eastAsia="hr-HR"/>
              </w:rPr>
            </w:pPr>
            <w:r w:rsidRPr="00006EF7">
              <w:rPr>
                <w:rFonts w:ascii="Calibri" w:hAnsi="Calibri" w:cs="Calibri"/>
                <w:b/>
                <w:bCs/>
                <w:sz w:val="22"/>
                <w:szCs w:val="22"/>
                <w:lang w:val="hr-HR" w:eastAsia="hr-HR"/>
              </w:rPr>
              <w:t>1</w:t>
            </w:r>
          </w:p>
        </w:tc>
        <w:tc>
          <w:tcPr>
            <w:tcW w:w="1688" w:type="dxa"/>
            <w:tcBorders>
              <w:top w:val="single" w:sz="4" w:space="0" w:color="auto"/>
              <w:left w:val="nil"/>
              <w:bottom w:val="single" w:sz="4" w:space="0" w:color="auto"/>
              <w:right w:val="single" w:sz="4" w:space="0" w:color="auto"/>
            </w:tcBorders>
            <w:shd w:val="clear" w:color="auto" w:fill="auto"/>
            <w:noWrap/>
            <w:vAlign w:val="bottom"/>
            <w:hideMark/>
          </w:tcPr>
          <w:p w:rsidR="00006EF7" w:rsidRPr="00006EF7" w:rsidRDefault="00006EF7" w:rsidP="00006EF7">
            <w:pPr>
              <w:rPr>
                <w:rFonts w:ascii="Calibri" w:hAnsi="Calibri" w:cs="Calibri"/>
                <w:sz w:val="22"/>
                <w:szCs w:val="22"/>
                <w:lang w:val="hr-HR" w:eastAsia="hr-HR"/>
              </w:rPr>
            </w:pPr>
            <w:r w:rsidRPr="00006EF7">
              <w:rPr>
                <w:rFonts w:ascii="Calibri" w:hAnsi="Calibri" w:cs="Calibri"/>
                <w:sz w:val="22"/>
                <w:szCs w:val="22"/>
                <w:lang w:val="hr-HR" w:eastAsia="hr-HR"/>
              </w:rPr>
              <w:t> </w:t>
            </w:r>
          </w:p>
        </w:tc>
        <w:tc>
          <w:tcPr>
            <w:tcW w:w="2138" w:type="dxa"/>
            <w:tcBorders>
              <w:top w:val="single" w:sz="4" w:space="0" w:color="auto"/>
              <w:left w:val="nil"/>
              <w:bottom w:val="single" w:sz="4" w:space="0" w:color="auto"/>
              <w:right w:val="single" w:sz="4" w:space="0" w:color="auto"/>
            </w:tcBorders>
            <w:shd w:val="clear" w:color="auto" w:fill="auto"/>
            <w:noWrap/>
            <w:vAlign w:val="bottom"/>
            <w:hideMark/>
          </w:tcPr>
          <w:p w:rsidR="00006EF7" w:rsidRPr="00006EF7" w:rsidRDefault="00006EF7" w:rsidP="00006EF7">
            <w:pPr>
              <w:rPr>
                <w:rFonts w:ascii="Calibri" w:hAnsi="Calibri" w:cs="Calibri"/>
                <w:sz w:val="22"/>
                <w:szCs w:val="22"/>
                <w:lang w:val="hr-HR" w:eastAsia="hr-HR"/>
              </w:rPr>
            </w:pPr>
            <w:r w:rsidRPr="00006EF7">
              <w:rPr>
                <w:rFonts w:ascii="Calibri" w:hAnsi="Calibri" w:cs="Calibri"/>
                <w:sz w:val="22"/>
                <w:szCs w:val="22"/>
                <w:lang w:val="hr-HR" w:eastAsia="hr-HR"/>
              </w:rPr>
              <w:t> </w:t>
            </w:r>
          </w:p>
        </w:tc>
      </w:tr>
      <w:tr w:rsidR="00006EF7" w:rsidRPr="00006EF7" w:rsidTr="00173C62">
        <w:trPr>
          <w:trHeight w:val="600"/>
        </w:trPr>
        <w:tc>
          <w:tcPr>
            <w:tcW w:w="2511" w:type="dxa"/>
            <w:tcBorders>
              <w:top w:val="single" w:sz="4" w:space="0" w:color="auto"/>
              <w:left w:val="double" w:sz="6" w:space="0" w:color="auto"/>
              <w:bottom w:val="single" w:sz="4" w:space="0" w:color="auto"/>
              <w:right w:val="single" w:sz="4" w:space="0" w:color="auto"/>
            </w:tcBorders>
            <w:shd w:val="clear" w:color="auto" w:fill="auto"/>
            <w:vAlign w:val="center"/>
            <w:hideMark/>
          </w:tcPr>
          <w:p w:rsidR="00006EF7" w:rsidRPr="005D051A" w:rsidRDefault="00006EF7" w:rsidP="00006EF7">
            <w:pPr>
              <w:jc w:val="center"/>
              <w:rPr>
                <w:rFonts w:ascii="Calibri" w:hAnsi="Calibri" w:cs="Calibri"/>
                <w:sz w:val="22"/>
                <w:szCs w:val="22"/>
                <w:lang w:val="hr-HR" w:eastAsia="hr-HR"/>
              </w:rPr>
            </w:pPr>
            <w:r w:rsidRPr="005D051A">
              <w:rPr>
                <w:rFonts w:ascii="Calibri" w:hAnsi="Calibri" w:cs="Calibri"/>
                <w:sz w:val="22"/>
                <w:szCs w:val="22"/>
                <w:lang w:val="hr-HR" w:eastAsia="hr-HR"/>
              </w:rPr>
              <w:t xml:space="preserve"> 1.4 </w:t>
            </w:r>
          </w:p>
        </w:tc>
        <w:tc>
          <w:tcPr>
            <w:tcW w:w="6143" w:type="dxa"/>
            <w:tcBorders>
              <w:top w:val="single" w:sz="4" w:space="0" w:color="auto"/>
              <w:left w:val="nil"/>
              <w:bottom w:val="single" w:sz="4" w:space="0" w:color="auto"/>
              <w:right w:val="single" w:sz="4" w:space="0" w:color="auto"/>
            </w:tcBorders>
            <w:shd w:val="clear" w:color="auto" w:fill="auto"/>
            <w:vAlign w:val="center"/>
            <w:hideMark/>
          </w:tcPr>
          <w:p w:rsidR="00006EF7" w:rsidRPr="00006EF7" w:rsidRDefault="00006EF7" w:rsidP="00006EF7">
            <w:pPr>
              <w:rPr>
                <w:rFonts w:ascii="Calibri" w:hAnsi="Calibri" w:cs="Calibri"/>
                <w:sz w:val="22"/>
                <w:szCs w:val="22"/>
                <w:lang w:val="hr-HR" w:eastAsia="hr-HR"/>
              </w:rPr>
            </w:pPr>
            <w:r w:rsidRPr="00006EF7">
              <w:rPr>
                <w:rFonts w:ascii="Calibri" w:hAnsi="Calibri" w:cs="Calibri"/>
                <w:sz w:val="22"/>
                <w:szCs w:val="22"/>
                <w:lang w:val="hr-HR" w:eastAsia="hr-HR"/>
              </w:rPr>
              <w:t>Nastavak kutni, metalni, s trakom u boji za vizualno razlikovanje, duljina 10 cm, odgovarajući motoru</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006EF7" w:rsidRPr="00006EF7" w:rsidRDefault="00006EF7" w:rsidP="00006EF7">
            <w:pPr>
              <w:jc w:val="center"/>
              <w:rPr>
                <w:rFonts w:ascii="Calibri" w:hAnsi="Calibri" w:cs="Calibri"/>
                <w:b/>
                <w:bCs/>
                <w:sz w:val="22"/>
                <w:szCs w:val="22"/>
                <w:lang w:val="hr-HR" w:eastAsia="hr-HR"/>
              </w:rPr>
            </w:pPr>
            <w:r w:rsidRPr="00006EF7">
              <w:rPr>
                <w:rFonts w:ascii="Calibri" w:hAnsi="Calibri" w:cs="Calibri"/>
                <w:b/>
                <w:bCs/>
                <w:sz w:val="22"/>
                <w:szCs w:val="22"/>
                <w:lang w:val="hr-HR" w:eastAsia="hr-HR"/>
              </w:rPr>
              <w:t>kom</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006EF7" w:rsidRPr="00006EF7" w:rsidRDefault="00006EF7" w:rsidP="00006EF7">
            <w:pPr>
              <w:jc w:val="center"/>
              <w:rPr>
                <w:rFonts w:ascii="Calibri" w:hAnsi="Calibri" w:cs="Calibri"/>
                <w:b/>
                <w:bCs/>
                <w:sz w:val="22"/>
                <w:szCs w:val="22"/>
                <w:lang w:val="hr-HR" w:eastAsia="hr-HR"/>
              </w:rPr>
            </w:pPr>
            <w:r w:rsidRPr="00006EF7">
              <w:rPr>
                <w:rFonts w:ascii="Calibri" w:hAnsi="Calibri" w:cs="Calibri"/>
                <w:b/>
                <w:bCs/>
                <w:sz w:val="22"/>
                <w:szCs w:val="22"/>
                <w:lang w:val="hr-HR" w:eastAsia="hr-HR"/>
              </w:rPr>
              <w:t>1</w:t>
            </w:r>
          </w:p>
        </w:tc>
        <w:tc>
          <w:tcPr>
            <w:tcW w:w="1688" w:type="dxa"/>
            <w:tcBorders>
              <w:top w:val="single" w:sz="4" w:space="0" w:color="auto"/>
              <w:left w:val="nil"/>
              <w:bottom w:val="single" w:sz="4" w:space="0" w:color="auto"/>
              <w:right w:val="single" w:sz="4" w:space="0" w:color="auto"/>
            </w:tcBorders>
            <w:shd w:val="clear" w:color="auto" w:fill="auto"/>
            <w:noWrap/>
            <w:vAlign w:val="bottom"/>
            <w:hideMark/>
          </w:tcPr>
          <w:p w:rsidR="00006EF7" w:rsidRPr="00006EF7" w:rsidRDefault="00006EF7" w:rsidP="00006EF7">
            <w:pPr>
              <w:rPr>
                <w:rFonts w:ascii="Calibri" w:hAnsi="Calibri" w:cs="Calibri"/>
                <w:sz w:val="22"/>
                <w:szCs w:val="22"/>
                <w:lang w:val="hr-HR" w:eastAsia="hr-HR"/>
              </w:rPr>
            </w:pPr>
            <w:r w:rsidRPr="00006EF7">
              <w:rPr>
                <w:rFonts w:ascii="Calibri" w:hAnsi="Calibri" w:cs="Calibri"/>
                <w:sz w:val="22"/>
                <w:szCs w:val="22"/>
                <w:lang w:val="hr-HR" w:eastAsia="hr-HR"/>
              </w:rPr>
              <w:t> </w:t>
            </w:r>
          </w:p>
        </w:tc>
        <w:tc>
          <w:tcPr>
            <w:tcW w:w="2138" w:type="dxa"/>
            <w:tcBorders>
              <w:top w:val="single" w:sz="4" w:space="0" w:color="auto"/>
              <w:left w:val="nil"/>
              <w:bottom w:val="single" w:sz="4" w:space="0" w:color="auto"/>
              <w:right w:val="single" w:sz="4" w:space="0" w:color="auto"/>
            </w:tcBorders>
            <w:shd w:val="clear" w:color="auto" w:fill="auto"/>
            <w:noWrap/>
            <w:vAlign w:val="bottom"/>
            <w:hideMark/>
          </w:tcPr>
          <w:p w:rsidR="00006EF7" w:rsidRPr="00006EF7" w:rsidRDefault="00006EF7" w:rsidP="00006EF7">
            <w:pPr>
              <w:rPr>
                <w:rFonts w:ascii="Calibri" w:hAnsi="Calibri" w:cs="Calibri"/>
                <w:sz w:val="22"/>
                <w:szCs w:val="22"/>
                <w:lang w:val="hr-HR" w:eastAsia="hr-HR"/>
              </w:rPr>
            </w:pPr>
            <w:r w:rsidRPr="00006EF7">
              <w:rPr>
                <w:rFonts w:ascii="Calibri" w:hAnsi="Calibri" w:cs="Calibri"/>
                <w:sz w:val="22"/>
                <w:szCs w:val="22"/>
                <w:lang w:val="hr-HR" w:eastAsia="hr-HR"/>
              </w:rPr>
              <w:t> </w:t>
            </w:r>
          </w:p>
        </w:tc>
      </w:tr>
      <w:tr w:rsidR="00006EF7" w:rsidRPr="00006EF7" w:rsidTr="00173C62">
        <w:trPr>
          <w:trHeight w:val="600"/>
        </w:trPr>
        <w:tc>
          <w:tcPr>
            <w:tcW w:w="25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6EF7" w:rsidRPr="005D051A" w:rsidRDefault="00006EF7" w:rsidP="00006EF7">
            <w:pPr>
              <w:jc w:val="center"/>
              <w:rPr>
                <w:rFonts w:ascii="Calibri" w:hAnsi="Calibri" w:cs="Calibri"/>
                <w:sz w:val="22"/>
                <w:szCs w:val="22"/>
                <w:lang w:val="hr-HR" w:eastAsia="hr-HR"/>
              </w:rPr>
            </w:pPr>
            <w:r w:rsidRPr="005D051A">
              <w:rPr>
                <w:rFonts w:ascii="Calibri" w:hAnsi="Calibri" w:cs="Calibri"/>
                <w:sz w:val="22"/>
                <w:szCs w:val="22"/>
                <w:lang w:val="hr-HR" w:eastAsia="hr-HR"/>
              </w:rPr>
              <w:t xml:space="preserve"> 1.5 </w:t>
            </w:r>
          </w:p>
        </w:tc>
        <w:tc>
          <w:tcPr>
            <w:tcW w:w="6143" w:type="dxa"/>
            <w:tcBorders>
              <w:top w:val="single" w:sz="4" w:space="0" w:color="auto"/>
              <w:left w:val="nil"/>
              <w:bottom w:val="single" w:sz="4" w:space="0" w:color="auto"/>
              <w:right w:val="single" w:sz="4" w:space="0" w:color="auto"/>
            </w:tcBorders>
            <w:shd w:val="clear" w:color="auto" w:fill="auto"/>
            <w:vAlign w:val="center"/>
            <w:hideMark/>
          </w:tcPr>
          <w:p w:rsidR="00006EF7" w:rsidRPr="00006EF7" w:rsidRDefault="00006EF7" w:rsidP="00006EF7">
            <w:pPr>
              <w:rPr>
                <w:rFonts w:ascii="Calibri" w:hAnsi="Calibri" w:cs="Calibri"/>
                <w:sz w:val="22"/>
                <w:szCs w:val="22"/>
                <w:lang w:val="hr-HR" w:eastAsia="hr-HR"/>
              </w:rPr>
            </w:pPr>
            <w:r w:rsidRPr="00006EF7">
              <w:rPr>
                <w:rFonts w:ascii="Calibri" w:hAnsi="Calibri" w:cs="Calibri"/>
                <w:sz w:val="22"/>
                <w:szCs w:val="22"/>
                <w:lang w:val="hr-HR" w:eastAsia="hr-HR"/>
              </w:rPr>
              <w:t>Nastavak kutni, metalni, s trakom u boji za vizualno razlikovanje, duljina 9 cm, odgovarajući motoru</w:t>
            </w:r>
          </w:p>
        </w:tc>
        <w:tc>
          <w:tcPr>
            <w:tcW w:w="750" w:type="dxa"/>
            <w:tcBorders>
              <w:top w:val="single" w:sz="4" w:space="0" w:color="auto"/>
              <w:left w:val="nil"/>
              <w:bottom w:val="single" w:sz="4" w:space="0" w:color="auto"/>
              <w:right w:val="single" w:sz="4" w:space="0" w:color="auto"/>
            </w:tcBorders>
            <w:shd w:val="clear" w:color="auto" w:fill="auto"/>
            <w:vAlign w:val="center"/>
            <w:hideMark/>
          </w:tcPr>
          <w:p w:rsidR="00006EF7" w:rsidRPr="00006EF7" w:rsidRDefault="00006EF7" w:rsidP="00006EF7">
            <w:pPr>
              <w:jc w:val="center"/>
              <w:rPr>
                <w:rFonts w:ascii="Calibri" w:hAnsi="Calibri" w:cs="Calibri"/>
                <w:b/>
                <w:bCs/>
                <w:sz w:val="22"/>
                <w:szCs w:val="22"/>
                <w:lang w:val="hr-HR" w:eastAsia="hr-HR"/>
              </w:rPr>
            </w:pPr>
            <w:r w:rsidRPr="00006EF7">
              <w:rPr>
                <w:rFonts w:ascii="Calibri" w:hAnsi="Calibri" w:cs="Calibri"/>
                <w:b/>
                <w:bCs/>
                <w:sz w:val="22"/>
                <w:szCs w:val="22"/>
                <w:lang w:val="hr-HR" w:eastAsia="hr-HR"/>
              </w:rPr>
              <w:t>kom</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006EF7" w:rsidRPr="00006EF7" w:rsidRDefault="00006EF7" w:rsidP="00006EF7">
            <w:pPr>
              <w:jc w:val="center"/>
              <w:rPr>
                <w:rFonts w:ascii="Calibri" w:hAnsi="Calibri" w:cs="Calibri"/>
                <w:b/>
                <w:bCs/>
                <w:sz w:val="22"/>
                <w:szCs w:val="22"/>
                <w:lang w:val="hr-HR" w:eastAsia="hr-HR"/>
              </w:rPr>
            </w:pPr>
            <w:r w:rsidRPr="00006EF7">
              <w:rPr>
                <w:rFonts w:ascii="Calibri" w:hAnsi="Calibri" w:cs="Calibri"/>
                <w:b/>
                <w:bCs/>
                <w:sz w:val="22"/>
                <w:szCs w:val="22"/>
                <w:lang w:val="hr-HR" w:eastAsia="hr-HR"/>
              </w:rPr>
              <w:t>1</w:t>
            </w:r>
          </w:p>
        </w:tc>
        <w:tc>
          <w:tcPr>
            <w:tcW w:w="1688" w:type="dxa"/>
            <w:tcBorders>
              <w:top w:val="single" w:sz="4" w:space="0" w:color="auto"/>
              <w:left w:val="nil"/>
              <w:bottom w:val="single" w:sz="4" w:space="0" w:color="auto"/>
              <w:right w:val="single" w:sz="4" w:space="0" w:color="auto"/>
            </w:tcBorders>
            <w:shd w:val="clear" w:color="auto" w:fill="auto"/>
            <w:noWrap/>
            <w:vAlign w:val="bottom"/>
            <w:hideMark/>
          </w:tcPr>
          <w:p w:rsidR="00006EF7" w:rsidRPr="00006EF7" w:rsidRDefault="00006EF7" w:rsidP="00006EF7">
            <w:pPr>
              <w:rPr>
                <w:rFonts w:ascii="Calibri" w:hAnsi="Calibri" w:cs="Calibri"/>
                <w:sz w:val="22"/>
                <w:szCs w:val="22"/>
                <w:lang w:val="hr-HR" w:eastAsia="hr-HR"/>
              </w:rPr>
            </w:pPr>
            <w:r w:rsidRPr="00006EF7">
              <w:rPr>
                <w:rFonts w:ascii="Calibri" w:hAnsi="Calibri" w:cs="Calibri"/>
                <w:sz w:val="22"/>
                <w:szCs w:val="22"/>
                <w:lang w:val="hr-HR" w:eastAsia="hr-HR"/>
              </w:rPr>
              <w:t> </w:t>
            </w:r>
          </w:p>
        </w:tc>
        <w:tc>
          <w:tcPr>
            <w:tcW w:w="2138" w:type="dxa"/>
            <w:tcBorders>
              <w:top w:val="single" w:sz="4" w:space="0" w:color="auto"/>
              <w:left w:val="nil"/>
              <w:bottom w:val="single" w:sz="4" w:space="0" w:color="auto"/>
              <w:right w:val="single" w:sz="4" w:space="0" w:color="auto"/>
            </w:tcBorders>
            <w:shd w:val="clear" w:color="auto" w:fill="auto"/>
            <w:noWrap/>
            <w:vAlign w:val="bottom"/>
            <w:hideMark/>
          </w:tcPr>
          <w:p w:rsidR="00006EF7" w:rsidRPr="00006EF7" w:rsidRDefault="00006EF7" w:rsidP="00006EF7">
            <w:pPr>
              <w:rPr>
                <w:rFonts w:ascii="Calibri" w:hAnsi="Calibri" w:cs="Calibri"/>
                <w:sz w:val="22"/>
                <w:szCs w:val="22"/>
                <w:lang w:val="hr-HR" w:eastAsia="hr-HR"/>
              </w:rPr>
            </w:pPr>
            <w:r w:rsidRPr="00006EF7">
              <w:rPr>
                <w:rFonts w:ascii="Calibri" w:hAnsi="Calibri" w:cs="Calibri"/>
                <w:sz w:val="22"/>
                <w:szCs w:val="22"/>
                <w:lang w:val="hr-HR" w:eastAsia="hr-HR"/>
              </w:rPr>
              <w:t> </w:t>
            </w:r>
          </w:p>
        </w:tc>
      </w:tr>
      <w:tr w:rsidR="00006EF7" w:rsidRPr="00006EF7" w:rsidTr="00417387">
        <w:trPr>
          <w:gridAfter w:val="4"/>
          <w:wAfter w:w="5511" w:type="dxa"/>
          <w:trHeight w:val="437"/>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6EF7" w:rsidRPr="00006EF7" w:rsidRDefault="00006EF7" w:rsidP="00006EF7">
            <w:pPr>
              <w:jc w:val="right"/>
              <w:rPr>
                <w:rFonts w:ascii="Calibri" w:hAnsi="Calibri" w:cs="Calibri"/>
                <w:b/>
                <w:bCs/>
                <w:sz w:val="22"/>
                <w:szCs w:val="22"/>
                <w:lang w:val="hr-HR" w:eastAsia="hr-HR"/>
              </w:rPr>
            </w:pPr>
            <w:r w:rsidRPr="00006EF7">
              <w:rPr>
                <w:rFonts w:ascii="Calibri" w:hAnsi="Calibri" w:cs="Calibri"/>
                <w:b/>
                <w:bCs/>
                <w:sz w:val="22"/>
                <w:szCs w:val="22"/>
                <w:lang w:val="hr-HR" w:eastAsia="hr-HR"/>
              </w:rPr>
              <w:t xml:space="preserve">   UKUPNO (bez PDV-a)</w:t>
            </w:r>
          </w:p>
        </w:tc>
        <w:tc>
          <w:tcPr>
            <w:tcW w:w="6143" w:type="dxa"/>
            <w:tcBorders>
              <w:top w:val="nil"/>
              <w:left w:val="nil"/>
              <w:bottom w:val="single" w:sz="4" w:space="0" w:color="auto"/>
              <w:right w:val="single" w:sz="4" w:space="0" w:color="auto"/>
            </w:tcBorders>
            <w:shd w:val="clear" w:color="auto" w:fill="auto"/>
            <w:noWrap/>
            <w:vAlign w:val="center"/>
            <w:hideMark/>
          </w:tcPr>
          <w:p w:rsidR="00006EF7" w:rsidRPr="00006EF7" w:rsidRDefault="00006EF7" w:rsidP="00006EF7">
            <w:pPr>
              <w:jc w:val="right"/>
              <w:rPr>
                <w:rFonts w:ascii="Calibri" w:hAnsi="Calibri" w:cs="Calibri"/>
                <w:sz w:val="22"/>
                <w:szCs w:val="22"/>
                <w:lang w:val="hr-HR" w:eastAsia="hr-HR"/>
              </w:rPr>
            </w:pPr>
            <w:r w:rsidRPr="00006EF7">
              <w:rPr>
                <w:rFonts w:ascii="Calibri" w:hAnsi="Calibri" w:cs="Calibri"/>
                <w:sz w:val="22"/>
                <w:szCs w:val="22"/>
                <w:lang w:val="hr-HR" w:eastAsia="hr-HR"/>
              </w:rPr>
              <w:t> </w:t>
            </w:r>
          </w:p>
        </w:tc>
      </w:tr>
      <w:tr w:rsidR="00006EF7" w:rsidRPr="00006EF7" w:rsidTr="00417387">
        <w:trPr>
          <w:gridAfter w:val="4"/>
          <w:wAfter w:w="5511" w:type="dxa"/>
          <w:trHeight w:val="450"/>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6EF7" w:rsidRPr="00006EF7" w:rsidRDefault="00006EF7" w:rsidP="00006EF7">
            <w:pPr>
              <w:jc w:val="right"/>
              <w:rPr>
                <w:rFonts w:ascii="Calibri" w:hAnsi="Calibri" w:cs="Calibri"/>
                <w:b/>
                <w:bCs/>
                <w:sz w:val="22"/>
                <w:szCs w:val="22"/>
                <w:lang w:val="hr-HR" w:eastAsia="hr-HR"/>
              </w:rPr>
            </w:pPr>
            <w:r w:rsidRPr="00006EF7">
              <w:rPr>
                <w:rFonts w:ascii="Calibri" w:hAnsi="Calibri" w:cs="Calibri"/>
                <w:b/>
                <w:bCs/>
                <w:sz w:val="22"/>
                <w:szCs w:val="22"/>
                <w:lang w:val="hr-HR" w:eastAsia="hr-HR"/>
              </w:rPr>
              <w:t xml:space="preserve">  IZNOS PDV-a</w:t>
            </w:r>
          </w:p>
        </w:tc>
        <w:tc>
          <w:tcPr>
            <w:tcW w:w="6143" w:type="dxa"/>
            <w:tcBorders>
              <w:top w:val="nil"/>
              <w:left w:val="nil"/>
              <w:bottom w:val="single" w:sz="4" w:space="0" w:color="auto"/>
              <w:right w:val="single" w:sz="4" w:space="0" w:color="auto"/>
            </w:tcBorders>
            <w:shd w:val="clear" w:color="auto" w:fill="auto"/>
            <w:noWrap/>
            <w:vAlign w:val="center"/>
            <w:hideMark/>
          </w:tcPr>
          <w:p w:rsidR="00006EF7" w:rsidRPr="00006EF7" w:rsidRDefault="00006EF7" w:rsidP="00006EF7">
            <w:pPr>
              <w:jc w:val="right"/>
              <w:rPr>
                <w:rFonts w:ascii="Calibri" w:hAnsi="Calibri" w:cs="Calibri"/>
                <w:sz w:val="22"/>
                <w:szCs w:val="22"/>
                <w:lang w:val="hr-HR" w:eastAsia="hr-HR"/>
              </w:rPr>
            </w:pPr>
            <w:r w:rsidRPr="00006EF7">
              <w:rPr>
                <w:rFonts w:ascii="Calibri" w:hAnsi="Calibri" w:cs="Calibri"/>
                <w:sz w:val="22"/>
                <w:szCs w:val="22"/>
                <w:lang w:val="hr-HR" w:eastAsia="hr-HR"/>
              </w:rPr>
              <w:t> </w:t>
            </w:r>
          </w:p>
        </w:tc>
      </w:tr>
      <w:tr w:rsidR="00006EF7" w:rsidRPr="00006EF7" w:rsidTr="00417387">
        <w:trPr>
          <w:gridAfter w:val="4"/>
          <w:wAfter w:w="5511" w:type="dxa"/>
          <w:trHeight w:val="465"/>
        </w:trPr>
        <w:tc>
          <w:tcPr>
            <w:tcW w:w="25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6EF7" w:rsidRPr="00006EF7" w:rsidRDefault="00006EF7" w:rsidP="00006EF7">
            <w:pPr>
              <w:jc w:val="right"/>
              <w:rPr>
                <w:rFonts w:ascii="Calibri" w:hAnsi="Calibri" w:cs="Calibri"/>
                <w:b/>
                <w:bCs/>
                <w:sz w:val="22"/>
                <w:szCs w:val="22"/>
                <w:lang w:val="hr-HR" w:eastAsia="hr-HR"/>
              </w:rPr>
            </w:pPr>
            <w:r w:rsidRPr="00006EF7">
              <w:rPr>
                <w:rFonts w:ascii="Calibri" w:hAnsi="Calibri" w:cs="Calibri"/>
                <w:b/>
                <w:bCs/>
                <w:sz w:val="22"/>
                <w:szCs w:val="22"/>
                <w:lang w:val="hr-HR" w:eastAsia="hr-HR"/>
              </w:rPr>
              <w:t>SVEUKUPNO (s PDV-om)</w:t>
            </w:r>
          </w:p>
        </w:tc>
        <w:tc>
          <w:tcPr>
            <w:tcW w:w="6143" w:type="dxa"/>
            <w:tcBorders>
              <w:top w:val="nil"/>
              <w:left w:val="nil"/>
              <w:bottom w:val="single" w:sz="4" w:space="0" w:color="auto"/>
              <w:right w:val="single" w:sz="4" w:space="0" w:color="auto"/>
            </w:tcBorders>
            <w:shd w:val="clear" w:color="auto" w:fill="auto"/>
            <w:noWrap/>
            <w:vAlign w:val="center"/>
            <w:hideMark/>
          </w:tcPr>
          <w:p w:rsidR="00006EF7" w:rsidRPr="00006EF7" w:rsidRDefault="00006EF7" w:rsidP="00006EF7">
            <w:pPr>
              <w:jc w:val="right"/>
              <w:rPr>
                <w:rFonts w:ascii="Calibri" w:hAnsi="Calibri" w:cs="Calibri"/>
                <w:sz w:val="22"/>
                <w:szCs w:val="22"/>
                <w:lang w:val="hr-HR" w:eastAsia="hr-HR"/>
              </w:rPr>
            </w:pPr>
            <w:r w:rsidRPr="00006EF7">
              <w:rPr>
                <w:rFonts w:ascii="Calibri" w:hAnsi="Calibri" w:cs="Calibri"/>
                <w:sz w:val="22"/>
                <w:szCs w:val="22"/>
                <w:lang w:val="hr-HR" w:eastAsia="hr-HR"/>
              </w:rPr>
              <w:t> </w:t>
            </w:r>
          </w:p>
        </w:tc>
      </w:tr>
    </w:tbl>
    <w:p w:rsidR="00006EF7" w:rsidRDefault="00006EF7" w:rsidP="00006EF7">
      <w:pPr>
        <w:rPr>
          <w:rFonts w:ascii="Arial" w:eastAsia="Arial" w:hAnsi="Arial" w:cs="Arial"/>
          <w:b/>
          <w:sz w:val="24"/>
          <w:szCs w:val="24"/>
        </w:rPr>
      </w:pPr>
    </w:p>
    <w:p w:rsidR="007F2916" w:rsidRDefault="007F2916" w:rsidP="00006EF7">
      <w:pPr>
        <w:rPr>
          <w:rFonts w:ascii="Arial" w:eastAsia="Arial" w:hAnsi="Arial" w:cs="Arial"/>
          <w:b/>
          <w:sz w:val="24"/>
          <w:szCs w:val="24"/>
        </w:rPr>
      </w:pPr>
    </w:p>
    <w:p w:rsidR="00583260" w:rsidRDefault="00583260" w:rsidP="00583260">
      <w:pPr>
        <w:spacing w:before="29" w:line="260" w:lineRule="exact"/>
        <w:rPr>
          <w:rFonts w:ascii="Arial" w:eastAsia="Arial" w:hAnsi="Arial" w:cs="Arial"/>
        </w:rPr>
      </w:pPr>
      <w:r>
        <w:rPr>
          <w:rFonts w:ascii="Arial" w:eastAsia="Arial" w:hAnsi="Arial" w:cs="Arial"/>
        </w:rPr>
        <w:t xml:space="preserve">                     </w:t>
      </w:r>
    </w:p>
    <w:p w:rsidR="00583260" w:rsidRPr="00C33190" w:rsidRDefault="00583260" w:rsidP="00583260">
      <w:pPr>
        <w:spacing w:before="29" w:line="260" w:lineRule="exact"/>
        <w:rPr>
          <w:rFonts w:ascii="Arial" w:eastAsia="Arial" w:hAnsi="Arial" w:cs="Arial"/>
        </w:rPr>
      </w:pPr>
      <w:r>
        <w:rPr>
          <w:rFonts w:ascii="Arial" w:eastAsia="Arial" w:hAnsi="Arial" w:cs="Arial"/>
        </w:rPr>
        <w:t xml:space="preserve">        </w:t>
      </w:r>
      <w:r w:rsidRPr="00C33190">
        <w:rPr>
          <w:rFonts w:ascii="Arial" w:eastAsia="Arial" w:hAnsi="Arial" w:cs="Arial"/>
        </w:rPr>
        <w:t>U ______</w:t>
      </w:r>
      <w:r>
        <w:rPr>
          <w:rFonts w:ascii="Arial" w:eastAsia="Arial" w:hAnsi="Arial" w:cs="Arial"/>
        </w:rPr>
        <w:t>______________,_______2022</w:t>
      </w:r>
      <w:r w:rsidRPr="00C33190">
        <w:rPr>
          <w:rFonts w:ascii="Arial" w:eastAsia="Arial" w:hAnsi="Arial" w:cs="Arial"/>
        </w:rPr>
        <w:t xml:space="preserve">.        </w:t>
      </w:r>
      <w:r>
        <w:rPr>
          <w:rFonts w:ascii="Arial" w:eastAsia="Arial" w:hAnsi="Arial" w:cs="Arial"/>
        </w:rPr>
        <w:t xml:space="preserve">    </w:t>
      </w:r>
    </w:p>
    <w:p w:rsidR="00583260" w:rsidRDefault="00583260" w:rsidP="00583260">
      <w:pPr>
        <w:spacing w:before="29" w:line="260" w:lineRule="exact"/>
        <w:rPr>
          <w:rFonts w:ascii="Arial" w:eastAsia="Arial" w:hAnsi="Arial" w:cs="Arial"/>
        </w:rPr>
      </w:pPr>
      <w:r w:rsidRPr="00C33190">
        <w:rPr>
          <w:rFonts w:ascii="Arial" w:eastAsia="Arial" w:hAnsi="Arial" w:cs="Arial"/>
        </w:rPr>
        <w:t xml:space="preserve">                                                                                                      </w:t>
      </w:r>
      <w:r>
        <w:rPr>
          <w:rFonts w:ascii="Arial" w:eastAsia="Arial" w:hAnsi="Arial" w:cs="Arial"/>
        </w:rPr>
        <w:t xml:space="preserve">                       </w:t>
      </w:r>
      <w:bookmarkStart w:id="1" w:name="_GoBack"/>
      <w:bookmarkEnd w:id="1"/>
      <w:r>
        <w:rPr>
          <w:rFonts w:ascii="Arial" w:eastAsia="Arial" w:hAnsi="Arial" w:cs="Arial"/>
        </w:rPr>
        <w:t xml:space="preserve"> </w:t>
      </w:r>
    </w:p>
    <w:p w:rsidR="00583260" w:rsidRPr="00C33190" w:rsidRDefault="00583260" w:rsidP="00583260">
      <w:pPr>
        <w:spacing w:before="29" w:line="260" w:lineRule="exact"/>
        <w:rPr>
          <w:rFonts w:ascii="Arial" w:eastAsia="Arial" w:hAnsi="Arial" w:cs="Arial"/>
        </w:rPr>
      </w:pPr>
      <w:r>
        <w:rPr>
          <w:rFonts w:ascii="Arial" w:eastAsia="Arial" w:hAnsi="Arial" w:cs="Arial"/>
        </w:rPr>
        <w:t xml:space="preserve">                                                                                                                                </w:t>
      </w:r>
      <w:r w:rsidRPr="00C33190">
        <w:rPr>
          <w:rFonts w:ascii="Arial" w:eastAsia="Arial" w:hAnsi="Arial" w:cs="Arial"/>
          <w:b/>
        </w:rPr>
        <w:t>M.P</w:t>
      </w:r>
      <w:r w:rsidRPr="00C33190">
        <w:rPr>
          <w:rFonts w:ascii="Arial" w:eastAsia="Arial" w:hAnsi="Arial" w:cs="Arial"/>
        </w:rPr>
        <w:t>.</w:t>
      </w:r>
    </w:p>
    <w:p w:rsidR="00583260" w:rsidRPr="00C33190" w:rsidRDefault="00583260" w:rsidP="00583260">
      <w:pPr>
        <w:rPr>
          <w:rFonts w:ascii="Arial" w:eastAsia="Arial" w:hAnsi="Arial" w:cs="Arial"/>
        </w:rPr>
      </w:pPr>
    </w:p>
    <w:p w:rsidR="00583260" w:rsidRPr="00C33190" w:rsidRDefault="00583260" w:rsidP="00583260">
      <w:pPr>
        <w:rPr>
          <w:rFonts w:ascii="Arial" w:eastAsia="Arial" w:hAnsi="Arial" w:cs="Arial"/>
        </w:rPr>
      </w:pPr>
      <w:r w:rsidRPr="00C33190">
        <w:rPr>
          <w:rFonts w:ascii="Arial" w:eastAsia="Arial" w:hAnsi="Arial" w:cs="Arial"/>
        </w:rPr>
        <w:t xml:space="preserve">                                            </w:t>
      </w:r>
      <w:r>
        <w:rPr>
          <w:rFonts w:ascii="Arial" w:eastAsia="Arial" w:hAnsi="Arial" w:cs="Arial"/>
        </w:rPr>
        <w:t xml:space="preserve">                             </w:t>
      </w:r>
    </w:p>
    <w:p w:rsidR="00583260" w:rsidRPr="00C33190" w:rsidRDefault="00583260" w:rsidP="00583260">
      <w:pPr>
        <w:rPr>
          <w:rFonts w:ascii="Arial" w:eastAsia="Arial" w:hAnsi="Arial" w:cs="Arial"/>
          <w:b/>
        </w:rPr>
      </w:pPr>
      <w:r w:rsidRPr="00C33190">
        <w:rPr>
          <w:rFonts w:ascii="Arial" w:eastAsia="Arial" w:hAnsi="Arial" w:cs="Arial"/>
        </w:rPr>
        <w:t xml:space="preserve">                                                                                                              </w:t>
      </w:r>
      <w:r>
        <w:rPr>
          <w:rFonts w:ascii="Arial" w:eastAsia="Arial" w:hAnsi="Arial" w:cs="Arial"/>
        </w:rPr>
        <w:t xml:space="preserve">                           </w:t>
      </w:r>
      <w:r w:rsidRPr="00C33190">
        <w:rPr>
          <w:rFonts w:ascii="Arial" w:eastAsia="Arial" w:hAnsi="Arial" w:cs="Arial"/>
          <w:b/>
        </w:rPr>
        <w:t xml:space="preserve">ZA </w:t>
      </w:r>
      <w:r>
        <w:rPr>
          <w:rFonts w:ascii="Arial" w:eastAsia="Arial" w:hAnsi="Arial" w:cs="Arial"/>
          <w:b/>
        </w:rPr>
        <w:t>PONUDITELJA</w:t>
      </w:r>
    </w:p>
    <w:p w:rsidR="00583260" w:rsidRPr="00C33190" w:rsidRDefault="00583260" w:rsidP="00583260">
      <w:pPr>
        <w:rPr>
          <w:rFonts w:ascii="Arial" w:eastAsia="Arial" w:hAnsi="Arial" w:cs="Arial"/>
        </w:rPr>
      </w:pPr>
    </w:p>
    <w:p w:rsidR="00583260" w:rsidRPr="00C33190" w:rsidRDefault="00583260" w:rsidP="00583260">
      <w:pPr>
        <w:jc w:val="center"/>
        <w:rPr>
          <w:rFonts w:ascii="Arial" w:eastAsia="Arial" w:hAnsi="Arial" w:cs="Arial"/>
        </w:rPr>
      </w:pPr>
      <w:r w:rsidRPr="00C33190">
        <w:rPr>
          <w:rFonts w:ascii="Arial" w:eastAsia="Arial" w:hAnsi="Arial" w:cs="Arial"/>
        </w:rPr>
        <w:t xml:space="preserve">                                  </w:t>
      </w:r>
      <w:r>
        <w:rPr>
          <w:rFonts w:ascii="Arial" w:eastAsia="Arial" w:hAnsi="Arial" w:cs="Arial"/>
        </w:rPr>
        <w:t xml:space="preserve">                       </w:t>
      </w:r>
      <w:r w:rsidRPr="00C33190">
        <w:rPr>
          <w:rFonts w:ascii="Arial" w:eastAsia="Arial" w:hAnsi="Arial" w:cs="Arial"/>
        </w:rPr>
        <w:t>________________________________</w:t>
      </w:r>
    </w:p>
    <w:p w:rsidR="00583260" w:rsidRPr="00914213" w:rsidRDefault="00583260" w:rsidP="00583260">
      <w:pPr>
        <w:jc w:val="center"/>
        <w:rPr>
          <w:rFonts w:ascii="Arial" w:eastAsia="Arial" w:hAnsi="Arial" w:cs="Arial"/>
          <w:b/>
        </w:rPr>
      </w:pPr>
      <w:r w:rsidRPr="00C33190">
        <w:rPr>
          <w:rFonts w:ascii="Arial" w:eastAsia="Arial" w:hAnsi="Arial" w:cs="Arial"/>
          <w:b/>
        </w:rPr>
        <w:t xml:space="preserve">                               </w:t>
      </w:r>
      <w:r>
        <w:rPr>
          <w:rFonts w:ascii="Arial" w:eastAsia="Arial" w:hAnsi="Arial" w:cs="Arial"/>
          <w:b/>
        </w:rPr>
        <w:t xml:space="preserve">                        </w:t>
      </w:r>
      <w:r w:rsidRPr="00C33190">
        <w:rPr>
          <w:rFonts w:ascii="Arial" w:eastAsia="Arial" w:hAnsi="Arial" w:cs="Arial"/>
          <w:b/>
        </w:rPr>
        <w:t xml:space="preserve">  (pot</w:t>
      </w:r>
      <w:r>
        <w:rPr>
          <w:rFonts w:ascii="Arial" w:eastAsia="Arial" w:hAnsi="Arial" w:cs="Arial"/>
          <w:b/>
        </w:rPr>
        <w:t>pis odgovorne osobe ponuditelja)</w:t>
      </w:r>
    </w:p>
    <w:p w:rsidR="00583260" w:rsidRPr="00914213" w:rsidRDefault="00583260" w:rsidP="00583260">
      <w:pPr>
        <w:spacing w:before="29" w:line="260" w:lineRule="exact"/>
        <w:rPr>
          <w:rFonts w:ascii="Arial" w:eastAsia="Arial" w:hAnsi="Arial" w:cs="Arial"/>
          <w:b/>
        </w:rPr>
      </w:pPr>
    </w:p>
    <w:p w:rsidR="00583260" w:rsidRDefault="00583260" w:rsidP="00006EF7">
      <w:pPr>
        <w:rPr>
          <w:rFonts w:ascii="Arial" w:eastAsia="Arial" w:hAnsi="Arial" w:cs="Arial"/>
          <w:b/>
          <w:sz w:val="24"/>
          <w:szCs w:val="24"/>
        </w:rPr>
      </w:pPr>
    </w:p>
    <w:sectPr w:rsidR="00583260" w:rsidSect="00006EF7">
      <w:pgSz w:w="15840" w:h="12240" w:orient="landscape"/>
      <w:pgMar w:top="1240" w:right="1480" w:bottom="1000" w:left="28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57D" w:rsidRDefault="0041457D">
      <w:r>
        <w:separator/>
      </w:r>
    </w:p>
  </w:endnote>
  <w:endnote w:type="continuationSeparator" w:id="0">
    <w:p w:rsidR="0041457D" w:rsidRDefault="0041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74749C" w:rsidRDefault="0074749C" w:rsidP="003848ED">
        <w:pPr>
          <w:pStyle w:val="Footer"/>
        </w:pPr>
        <w:r>
          <w:t xml:space="preserve">Klinički bolnički centar Sestre milosrdnice                                                                                                                        </w:t>
        </w:r>
        <w:r>
          <w:fldChar w:fldCharType="begin"/>
        </w:r>
        <w:r>
          <w:instrText xml:space="preserve"> PAGE   \* MERGEFORMAT </w:instrText>
        </w:r>
        <w:r>
          <w:fldChar w:fldCharType="separate"/>
        </w:r>
        <w:r w:rsidR="005D051A">
          <w:rPr>
            <w:noProof/>
          </w:rPr>
          <w:t>17</w:t>
        </w:r>
        <w:r>
          <w:rPr>
            <w:noProof/>
          </w:rPr>
          <w:fldChar w:fldCharType="end"/>
        </w:r>
      </w:p>
    </w:sdtContent>
  </w:sdt>
  <w:p w:rsidR="0074749C" w:rsidRDefault="0074749C">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57D" w:rsidRDefault="0041457D">
      <w:r>
        <w:separator/>
      </w:r>
    </w:p>
  </w:footnote>
  <w:footnote w:type="continuationSeparator" w:id="0">
    <w:p w:rsidR="0041457D" w:rsidRDefault="00414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3"/>
    <w:rsid w:val="000000D5"/>
    <w:rsid w:val="00000389"/>
    <w:rsid w:val="00000520"/>
    <w:rsid w:val="00001724"/>
    <w:rsid w:val="00001E34"/>
    <w:rsid w:val="00002B61"/>
    <w:rsid w:val="00003CD3"/>
    <w:rsid w:val="00004506"/>
    <w:rsid w:val="00004DB3"/>
    <w:rsid w:val="000051F2"/>
    <w:rsid w:val="0000531A"/>
    <w:rsid w:val="00005708"/>
    <w:rsid w:val="00006203"/>
    <w:rsid w:val="00006366"/>
    <w:rsid w:val="00006368"/>
    <w:rsid w:val="00006EF7"/>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535"/>
    <w:rsid w:val="00022C02"/>
    <w:rsid w:val="00023C5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8E5"/>
    <w:rsid w:val="0006098F"/>
    <w:rsid w:val="000618CC"/>
    <w:rsid w:val="0006365E"/>
    <w:rsid w:val="00063AEC"/>
    <w:rsid w:val="000643AA"/>
    <w:rsid w:val="00064481"/>
    <w:rsid w:val="0006543F"/>
    <w:rsid w:val="00065477"/>
    <w:rsid w:val="00067656"/>
    <w:rsid w:val="00071925"/>
    <w:rsid w:val="00072201"/>
    <w:rsid w:val="000722D9"/>
    <w:rsid w:val="00072DB0"/>
    <w:rsid w:val="00072E2F"/>
    <w:rsid w:val="0007377C"/>
    <w:rsid w:val="000745E3"/>
    <w:rsid w:val="000751B1"/>
    <w:rsid w:val="00075B59"/>
    <w:rsid w:val="000762F9"/>
    <w:rsid w:val="00076ABD"/>
    <w:rsid w:val="00077013"/>
    <w:rsid w:val="0007782D"/>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EFC"/>
    <w:rsid w:val="00090CB2"/>
    <w:rsid w:val="000918D9"/>
    <w:rsid w:val="00091981"/>
    <w:rsid w:val="00091AA7"/>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B2B"/>
    <w:rsid w:val="000B3F12"/>
    <w:rsid w:val="000B4E1E"/>
    <w:rsid w:val="000B57D9"/>
    <w:rsid w:val="000B5978"/>
    <w:rsid w:val="000B5AFC"/>
    <w:rsid w:val="000B63CE"/>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7690"/>
    <w:rsid w:val="00130162"/>
    <w:rsid w:val="001301F0"/>
    <w:rsid w:val="00130705"/>
    <w:rsid w:val="00130726"/>
    <w:rsid w:val="001309E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34"/>
    <w:rsid w:val="00156E37"/>
    <w:rsid w:val="00157478"/>
    <w:rsid w:val="00160C92"/>
    <w:rsid w:val="00160FCC"/>
    <w:rsid w:val="00161282"/>
    <w:rsid w:val="001614C1"/>
    <w:rsid w:val="001623E6"/>
    <w:rsid w:val="001627DF"/>
    <w:rsid w:val="00163B96"/>
    <w:rsid w:val="00163E51"/>
    <w:rsid w:val="001646A2"/>
    <w:rsid w:val="00164736"/>
    <w:rsid w:val="00164ECB"/>
    <w:rsid w:val="00166197"/>
    <w:rsid w:val="00166FE5"/>
    <w:rsid w:val="0016703E"/>
    <w:rsid w:val="00167D41"/>
    <w:rsid w:val="001700C4"/>
    <w:rsid w:val="00170597"/>
    <w:rsid w:val="001709CE"/>
    <w:rsid w:val="00170F03"/>
    <w:rsid w:val="00171350"/>
    <w:rsid w:val="0017148B"/>
    <w:rsid w:val="00171C7A"/>
    <w:rsid w:val="00172410"/>
    <w:rsid w:val="0017268C"/>
    <w:rsid w:val="0017295C"/>
    <w:rsid w:val="00173510"/>
    <w:rsid w:val="00173C62"/>
    <w:rsid w:val="00173EA3"/>
    <w:rsid w:val="00174A8A"/>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6FF2"/>
    <w:rsid w:val="00187879"/>
    <w:rsid w:val="001906BC"/>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12B4"/>
    <w:rsid w:val="001A1527"/>
    <w:rsid w:val="001A2237"/>
    <w:rsid w:val="001A2B56"/>
    <w:rsid w:val="001A39B9"/>
    <w:rsid w:val="001A3A00"/>
    <w:rsid w:val="001A5076"/>
    <w:rsid w:val="001A5519"/>
    <w:rsid w:val="001A5AC8"/>
    <w:rsid w:val="001A5BC0"/>
    <w:rsid w:val="001A5E39"/>
    <w:rsid w:val="001A6F46"/>
    <w:rsid w:val="001A71BA"/>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DE2"/>
    <w:rsid w:val="001D1408"/>
    <w:rsid w:val="001D199F"/>
    <w:rsid w:val="001D1A21"/>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71FC"/>
    <w:rsid w:val="00267E5B"/>
    <w:rsid w:val="002701F9"/>
    <w:rsid w:val="00270359"/>
    <w:rsid w:val="0027056B"/>
    <w:rsid w:val="0027073A"/>
    <w:rsid w:val="002708A5"/>
    <w:rsid w:val="00270A53"/>
    <w:rsid w:val="00270BCD"/>
    <w:rsid w:val="00270DCE"/>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51F3"/>
    <w:rsid w:val="002853AE"/>
    <w:rsid w:val="002857D2"/>
    <w:rsid w:val="00285CFB"/>
    <w:rsid w:val="00286098"/>
    <w:rsid w:val="002862C1"/>
    <w:rsid w:val="002877FD"/>
    <w:rsid w:val="0028784A"/>
    <w:rsid w:val="00287C71"/>
    <w:rsid w:val="0029080A"/>
    <w:rsid w:val="00292758"/>
    <w:rsid w:val="002928BC"/>
    <w:rsid w:val="00292E57"/>
    <w:rsid w:val="00293AF6"/>
    <w:rsid w:val="00294954"/>
    <w:rsid w:val="00294C66"/>
    <w:rsid w:val="00294E7B"/>
    <w:rsid w:val="00295469"/>
    <w:rsid w:val="002954B7"/>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F1"/>
    <w:rsid w:val="002E349C"/>
    <w:rsid w:val="002E382C"/>
    <w:rsid w:val="002E3D61"/>
    <w:rsid w:val="002E47AC"/>
    <w:rsid w:val="002E4B15"/>
    <w:rsid w:val="002E4DA1"/>
    <w:rsid w:val="002E5658"/>
    <w:rsid w:val="002E585D"/>
    <w:rsid w:val="002E5B6B"/>
    <w:rsid w:val="002E60FB"/>
    <w:rsid w:val="002E6BDE"/>
    <w:rsid w:val="002E6C91"/>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E45"/>
    <w:rsid w:val="00306E99"/>
    <w:rsid w:val="003073B6"/>
    <w:rsid w:val="003076C6"/>
    <w:rsid w:val="003115E9"/>
    <w:rsid w:val="003137A5"/>
    <w:rsid w:val="0031387E"/>
    <w:rsid w:val="00313BBD"/>
    <w:rsid w:val="00313D81"/>
    <w:rsid w:val="00314665"/>
    <w:rsid w:val="00314CB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4A34"/>
    <w:rsid w:val="00324CDF"/>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6D1"/>
    <w:rsid w:val="00354B21"/>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364D"/>
    <w:rsid w:val="00393D78"/>
    <w:rsid w:val="00393F04"/>
    <w:rsid w:val="00394D27"/>
    <w:rsid w:val="00395488"/>
    <w:rsid w:val="00395EBA"/>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4DFB"/>
    <w:rsid w:val="003C519F"/>
    <w:rsid w:val="003C594B"/>
    <w:rsid w:val="003C59D1"/>
    <w:rsid w:val="003C643E"/>
    <w:rsid w:val="003C6550"/>
    <w:rsid w:val="003C67DC"/>
    <w:rsid w:val="003C6B07"/>
    <w:rsid w:val="003C6F93"/>
    <w:rsid w:val="003C7016"/>
    <w:rsid w:val="003C726B"/>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A3"/>
    <w:rsid w:val="003E0640"/>
    <w:rsid w:val="003E073D"/>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076"/>
    <w:rsid w:val="004131E0"/>
    <w:rsid w:val="00413360"/>
    <w:rsid w:val="004136FE"/>
    <w:rsid w:val="0041393A"/>
    <w:rsid w:val="0041457D"/>
    <w:rsid w:val="00415AEC"/>
    <w:rsid w:val="00416448"/>
    <w:rsid w:val="00416A74"/>
    <w:rsid w:val="00417387"/>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157"/>
    <w:rsid w:val="00470A9E"/>
    <w:rsid w:val="00471425"/>
    <w:rsid w:val="00471F55"/>
    <w:rsid w:val="00471FE1"/>
    <w:rsid w:val="0047258B"/>
    <w:rsid w:val="004743C2"/>
    <w:rsid w:val="00474A90"/>
    <w:rsid w:val="00474DE4"/>
    <w:rsid w:val="00474FE7"/>
    <w:rsid w:val="004751BA"/>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7C4"/>
    <w:rsid w:val="004A148F"/>
    <w:rsid w:val="004A1565"/>
    <w:rsid w:val="004A1726"/>
    <w:rsid w:val="004A1F10"/>
    <w:rsid w:val="004A236C"/>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659"/>
    <w:rsid w:val="004E3742"/>
    <w:rsid w:val="004E39A7"/>
    <w:rsid w:val="004E401F"/>
    <w:rsid w:val="004E41BB"/>
    <w:rsid w:val="004E42A5"/>
    <w:rsid w:val="004E4DE5"/>
    <w:rsid w:val="004E5174"/>
    <w:rsid w:val="004E57CF"/>
    <w:rsid w:val="004E58A7"/>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F6B"/>
    <w:rsid w:val="00507FCE"/>
    <w:rsid w:val="00510201"/>
    <w:rsid w:val="00510211"/>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6C1"/>
    <w:rsid w:val="00525F3B"/>
    <w:rsid w:val="0052613F"/>
    <w:rsid w:val="0052715F"/>
    <w:rsid w:val="00527361"/>
    <w:rsid w:val="00530135"/>
    <w:rsid w:val="005306B9"/>
    <w:rsid w:val="00531174"/>
    <w:rsid w:val="00531897"/>
    <w:rsid w:val="00532260"/>
    <w:rsid w:val="00532336"/>
    <w:rsid w:val="005328DC"/>
    <w:rsid w:val="005331BF"/>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E69"/>
    <w:rsid w:val="005813BD"/>
    <w:rsid w:val="0058167B"/>
    <w:rsid w:val="00581E79"/>
    <w:rsid w:val="00582758"/>
    <w:rsid w:val="0058291B"/>
    <w:rsid w:val="00582B4D"/>
    <w:rsid w:val="00583260"/>
    <w:rsid w:val="00583511"/>
    <w:rsid w:val="00583745"/>
    <w:rsid w:val="00583A7F"/>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D19"/>
    <w:rsid w:val="005940D0"/>
    <w:rsid w:val="00595743"/>
    <w:rsid w:val="005966B9"/>
    <w:rsid w:val="005978E6"/>
    <w:rsid w:val="00597DB3"/>
    <w:rsid w:val="005A0022"/>
    <w:rsid w:val="005A0BB1"/>
    <w:rsid w:val="005A2249"/>
    <w:rsid w:val="005A3231"/>
    <w:rsid w:val="005A3392"/>
    <w:rsid w:val="005A3660"/>
    <w:rsid w:val="005A3C66"/>
    <w:rsid w:val="005A3FDE"/>
    <w:rsid w:val="005A4931"/>
    <w:rsid w:val="005A4B4C"/>
    <w:rsid w:val="005A4EF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C05E6"/>
    <w:rsid w:val="005C0C8C"/>
    <w:rsid w:val="005C1C32"/>
    <w:rsid w:val="005C1D10"/>
    <w:rsid w:val="005C1DA7"/>
    <w:rsid w:val="005C2321"/>
    <w:rsid w:val="005C3083"/>
    <w:rsid w:val="005C3C86"/>
    <w:rsid w:val="005C4396"/>
    <w:rsid w:val="005C49B2"/>
    <w:rsid w:val="005C4E65"/>
    <w:rsid w:val="005C5CEA"/>
    <w:rsid w:val="005C5E4C"/>
    <w:rsid w:val="005C6FCB"/>
    <w:rsid w:val="005C7790"/>
    <w:rsid w:val="005D0099"/>
    <w:rsid w:val="005D0342"/>
    <w:rsid w:val="005D049F"/>
    <w:rsid w:val="005D051A"/>
    <w:rsid w:val="005D0E36"/>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68C"/>
    <w:rsid w:val="00675269"/>
    <w:rsid w:val="00675F74"/>
    <w:rsid w:val="00676153"/>
    <w:rsid w:val="00676A58"/>
    <w:rsid w:val="006772AE"/>
    <w:rsid w:val="006775D0"/>
    <w:rsid w:val="006808F2"/>
    <w:rsid w:val="00680A40"/>
    <w:rsid w:val="00680C6E"/>
    <w:rsid w:val="00680CFE"/>
    <w:rsid w:val="00680EC8"/>
    <w:rsid w:val="006812C2"/>
    <w:rsid w:val="0068185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8C8"/>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94"/>
    <w:rsid w:val="00716632"/>
    <w:rsid w:val="00716F58"/>
    <w:rsid w:val="00720834"/>
    <w:rsid w:val="00720DF6"/>
    <w:rsid w:val="00721288"/>
    <w:rsid w:val="007217C0"/>
    <w:rsid w:val="00722918"/>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4B9"/>
    <w:rsid w:val="00737981"/>
    <w:rsid w:val="00737C50"/>
    <w:rsid w:val="007402BB"/>
    <w:rsid w:val="00740BCD"/>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687E"/>
    <w:rsid w:val="007470AF"/>
    <w:rsid w:val="0074749C"/>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1EB2"/>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B27"/>
    <w:rsid w:val="00775D6F"/>
    <w:rsid w:val="00775EE0"/>
    <w:rsid w:val="007761F3"/>
    <w:rsid w:val="00776C43"/>
    <w:rsid w:val="00777D7A"/>
    <w:rsid w:val="00780584"/>
    <w:rsid w:val="00780693"/>
    <w:rsid w:val="00780CD0"/>
    <w:rsid w:val="00780F17"/>
    <w:rsid w:val="0078141B"/>
    <w:rsid w:val="00781E9F"/>
    <w:rsid w:val="00782707"/>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5568"/>
    <w:rsid w:val="007958AE"/>
    <w:rsid w:val="007962AE"/>
    <w:rsid w:val="00796B36"/>
    <w:rsid w:val="00796C04"/>
    <w:rsid w:val="007A007F"/>
    <w:rsid w:val="007A096A"/>
    <w:rsid w:val="007A09B3"/>
    <w:rsid w:val="007A09BE"/>
    <w:rsid w:val="007A0C5E"/>
    <w:rsid w:val="007A0D38"/>
    <w:rsid w:val="007A0F8D"/>
    <w:rsid w:val="007A1229"/>
    <w:rsid w:val="007A1B15"/>
    <w:rsid w:val="007A39DA"/>
    <w:rsid w:val="007A43CB"/>
    <w:rsid w:val="007A4C7A"/>
    <w:rsid w:val="007A4E25"/>
    <w:rsid w:val="007A5BF4"/>
    <w:rsid w:val="007A6384"/>
    <w:rsid w:val="007A6539"/>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502"/>
    <w:rsid w:val="007E4BF8"/>
    <w:rsid w:val="007E52AE"/>
    <w:rsid w:val="007E55D4"/>
    <w:rsid w:val="007E5B1B"/>
    <w:rsid w:val="007E5B98"/>
    <w:rsid w:val="007E68F4"/>
    <w:rsid w:val="007E7C73"/>
    <w:rsid w:val="007F0040"/>
    <w:rsid w:val="007F060C"/>
    <w:rsid w:val="007F0D14"/>
    <w:rsid w:val="007F14B4"/>
    <w:rsid w:val="007F154D"/>
    <w:rsid w:val="007F2916"/>
    <w:rsid w:val="007F2B30"/>
    <w:rsid w:val="007F2C93"/>
    <w:rsid w:val="007F2E0D"/>
    <w:rsid w:val="007F39AA"/>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3159"/>
    <w:rsid w:val="00863AA9"/>
    <w:rsid w:val="00863F0E"/>
    <w:rsid w:val="00864551"/>
    <w:rsid w:val="00864C94"/>
    <w:rsid w:val="008666D5"/>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D16"/>
    <w:rsid w:val="00877988"/>
    <w:rsid w:val="00880253"/>
    <w:rsid w:val="00880F42"/>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904"/>
    <w:rsid w:val="008C37B9"/>
    <w:rsid w:val="008C39B2"/>
    <w:rsid w:val="008C3CB5"/>
    <w:rsid w:val="008C4482"/>
    <w:rsid w:val="008C4BB0"/>
    <w:rsid w:val="008C53E0"/>
    <w:rsid w:val="008C5E09"/>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4782"/>
    <w:rsid w:val="008E56E7"/>
    <w:rsid w:val="008E6BC7"/>
    <w:rsid w:val="008E6D1B"/>
    <w:rsid w:val="008E79B8"/>
    <w:rsid w:val="008E7D17"/>
    <w:rsid w:val="008F0E20"/>
    <w:rsid w:val="008F0ED2"/>
    <w:rsid w:val="008F1952"/>
    <w:rsid w:val="008F1A45"/>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2059F"/>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0488"/>
    <w:rsid w:val="0094246B"/>
    <w:rsid w:val="009426BC"/>
    <w:rsid w:val="00942927"/>
    <w:rsid w:val="00943DEC"/>
    <w:rsid w:val="0094411E"/>
    <w:rsid w:val="009441F4"/>
    <w:rsid w:val="009447FF"/>
    <w:rsid w:val="009458C7"/>
    <w:rsid w:val="00946D13"/>
    <w:rsid w:val="00947E43"/>
    <w:rsid w:val="00947F99"/>
    <w:rsid w:val="009502BE"/>
    <w:rsid w:val="009508A3"/>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2000"/>
    <w:rsid w:val="009823C2"/>
    <w:rsid w:val="0098284A"/>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964"/>
    <w:rsid w:val="00991B67"/>
    <w:rsid w:val="00992B1C"/>
    <w:rsid w:val="0099302C"/>
    <w:rsid w:val="0099339F"/>
    <w:rsid w:val="00993963"/>
    <w:rsid w:val="009949B0"/>
    <w:rsid w:val="00994AFA"/>
    <w:rsid w:val="00994F58"/>
    <w:rsid w:val="00996343"/>
    <w:rsid w:val="00996D4B"/>
    <w:rsid w:val="009973F1"/>
    <w:rsid w:val="00997DDB"/>
    <w:rsid w:val="00997F87"/>
    <w:rsid w:val="00997FDF"/>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BA9"/>
    <w:rsid w:val="009C7319"/>
    <w:rsid w:val="009C75B4"/>
    <w:rsid w:val="009C7A23"/>
    <w:rsid w:val="009C7C33"/>
    <w:rsid w:val="009D154C"/>
    <w:rsid w:val="009D1CBD"/>
    <w:rsid w:val="009D3559"/>
    <w:rsid w:val="009D3905"/>
    <w:rsid w:val="009D3CC0"/>
    <w:rsid w:val="009D3D5F"/>
    <w:rsid w:val="009D3DF8"/>
    <w:rsid w:val="009D4003"/>
    <w:rsid w:val="009D4918"/>
    <w:rsid w:val="009D5556"/>
    <w:rsid w:val="009D5FBD"/>
    <w:rsid w:val="009D610C"/>
    <w:rsid w:val="009D687B"/>
    <w:rsid w:val="009D6C35"/>
    <w:rsid w:val="009D7C50"/>
    <w:rsid w:val="009E0ABA"/>
    <w:rsid w:val="009E0C6A"/>
    <w:rsid w:val="009E12ED"/>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B4A"/>
    <w:rsid w:val="00A66B57"/>
    <w:rsid w:val="00A677FF"/>
    <w:rsid w:val="00A67C45"/>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EFB"/>
    <w:rsid w:val="00A76D23"/>
    <w:rsid w:val="00A77214"/>
    <w:rsid w:val="00A775A2"/>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550"/>
    <w:rsid w:val="00AE0CD9"/>
    <w:rsid w:val="00AE11FF"/>
    <w:rsid w:val="00AE135E"/>
    <w:rsid w:val="00AE291E"/>
    <w:rsid w:val="00AE2A6E"/>
    <w:rsid w:val="00AE2B00"/>
    <w:rsid w:val="00AE2CB4"/>
    <w:rsid w:val="00AE3B48"/>
    <w:rsid w:val="00AE3D5E"/>
    <w:rsid w:val="00AE3DE2"/>
    <w:rsid w:val="00AE54E8"/>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38BB"/>
    <w:rsid w:val="00B54224"/>
    <w:rsid w:val="00B54778"/>
    <w:rsid w:val="00B5634E"/>
    <w:rsid w:val="00B5690D"/>
    <w:rsid w:val="00B57750"/>
    <w:rsid w:val="00B5782A"/>
    <w:rsid w:val="00B57F72"/>
    <w:rsid w:val="00B60D5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A98"/>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62"/>
    <w:rsid w:val="00BA4B17"/>
    <w:rsid w:val="00BA564C"/>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410C"/>
    <w:rsid w:val="00BC4262"/>
    <w:rsid w:val="00BC431D"/>
    <w:rsid w:val="00BC46E1"/>
    <w:rsid w:val="00BC4A97"/>
    <w:rsid w:val="00BC500A"/>
    <w:rsid w:val="00BC5A2C"/>
    <w:rsid w:val="00BC66F6"/>
    <w:rsid w:val="00BC6A53"/>
    <w:rsid w:val="00BD002E"/>
    <w:rsid w:val="00BD1427"/>
    <w:rsid w:val="00BD1F0A"/>
    <w:rsid w:val="00BD233F"/>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CB9"/>
    <w:rsid w:val="00C73F08"/>
    <w:rsid w:val="00C73F4D"/>
    <w:rsid w:val="00C75F10"/>
    <w:rsid w:val="00C767D2"/>
    <w:rsid w:val="00C776AA"/>
    <w:rsid w:val="00C80CA4"/>
    <w:rsid w:val="00C822A7"/>
    <w:rsid w:val="00C823D0"/>
    <w:rsid w:val="00C82757"/>
    <w:rsid w:val="00C82B39"/>
    <w:rsid w:val="00C82DD5"/>
    <w:rsid w:val="00C832F5"/>
    <w:rsid w:val="00C835C9"/>
    <w:rsid w:val="00C835E1"/>
    <w:rsid w:val="00C83CDA"/>
    <w:rsid w:val="00C83D99"/>
    <w:rsid w:val="00C84D97"/>
    <w:rsid w:val="00C850F2"/>
    <w:rsid w:val="00C851F2"/>
    <w:rsid w:val="00C86587"/>
    <w:rsid w:val="00C86BE0"/>
    <w:rsid w:val="00C8751C"/>
    <w:rsid w:val="00C90257"/>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47EE"/>
    <w:rsid w:val="00CA5AA6"/>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8AD"/>
    <w:rsid w:val="00CB58B5"/>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65D"/>
    <w:rsid w:val="00CE26F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47A3"/>
    <w:rsid w:val="00CF4DB8"/>
    <w:rsid w:val="00CF67DB"/>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B5B"/>
    <w:rsid w:val="00D84053"/>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8DF"/>
    <w:rsid w:val="00DB595C"/>
    <w:rsid w:val="00DB5C21"/>
    <w:rsid w:val="00DB67BE"/>
    <w:rsid w:val="00DB6946"/>
    <w:rsid w:val="00DC00FE"/>
    <w:rsid w:val="00DC11D1"/>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5D1"/>
    <w:rsid w:val="00DE0A0A"/>
    <w:rsid w:val="00DE1141"/>
    <w:rsid w:val="00DE1949"/>
    <w:rsid w:val="00DE28A6"/>
    <w:rsid w:val="00DE30DF"/>
    <w:rsid w:val="00DE3E2F"/>
    <w:rsid w:val="00DE547C"/>
    <w:rsid w:val="00DE5F60"/>
    <w:rsid w:val="00DE6D5A"/>
    <w:rsid w:val="00DE7148"/>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571"/>
    <w:rsid w:val="00E0274D"/>
    <w:rsid w:val="00E02D47"/>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714B"/>
    <w:rsid w:val="00E37A28"/>
    <w:rsid w:val="00E420FA"/>
    <w:rsid w:val="00E42199"/>
    <w:rsid w:val="00E434EF"/>
    <w:rsid w:val="00E43CB2"/>
    <w:rsid w:val="00E43FF7"/>
    <w:rsid w:val="00E4412D"/>
    <w:rsid w:val="00E441FD"/>
    <w:rsid w:val="00E44A4D"/>
    <w:rsid w:val="00E459B0"/>
    <w:rsid w:val="00E46361"/>
    <w:rsid w:val="00E46E79"/>
    <w:rsid w:val="00E46FF3"/>
    <w:rsid w:val="00E50F5B"/>
    <w:rsid w:val="00E5104F"/>
    <w:rsid w:val="00E52359"/>
    <w:rsid w:val="00E52AE1"/>
    <w:rsid w:val="00E54F20"/>
    <w:rsid w:val="00E54F2A"/>
    <w:rsid w:val="00E54F62"/>
    <w:rsid w:val="00E55456"/>
    <w:rsid w:val="00E554C7"/>
    <w:rsid w:val="00E55C9B"/>
    <w:rsid w:val="00E55F62"/>
    <w:rsid w:val="00E5689C"/>
    <w:rsid w:val="00E5698E"/>
    <w:rsid w:val="00E56C3C"/>
    <w:rsid w:val="00E57674"/>
    <w:rsid w:val="00E601F1"/>
    <w:rsid w:val="00E60A50"/>
    <w:rsid w:val="00E60F53"/>
    <w:rsid w:val="00E61337"/>
    <w:rsid w:val="00E61A25"/>
    <w:rsid w:val="00E61F50"/>
    <w:rsid w:val="00E6222B"/>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381F"/>
    <w:rsid w:val="00E73FCB"/>
    <w:rsid w:val="00E74585"/>
    <w:rsid w:val="00E753ED"/>
    <w:rsid w:val="00E76199"/>
    <w:rsid w:val="00E77530"/>
    <w:rsid w:val="00E80201"/>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5D0F"/>
    <w:rsid w:val="00EA5ED9"/>
    <w:rsid w:val="00EA6CF8"/>
    <w:rsid w:val="00EA6D4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B2E"/>
    <w:rsid w:val="00EE657C"/>
    <w:rsid w:val="00EE66B4"/>
    <w:rsid w:val="00EE67CE"/>
    <w:rsid w:val="00EE6A0B"/>
    <w:rsid w:val="00EF16AF"/>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39D2"/>
    <w:rsid w:val="00F239F8"/>
    <w:rsid w:val="00F23ECD"/>
    <w:rsid w:val="00F24CF0"/>
    <w:rsid w:val="00F25167"/>
    <w:rsid w:val="00F25209"/>
    <w:rsid w:val="00F255F6"/>
    <w:rsid w:val="00F2561E"/>
    <w:rsid w:val="00F25ACC"/>
    <w:rsid w:val="00F266ED"/>
    <w:rsid w:val="00F3005C"/>
    <w:rsid w:val="00F304CE"/>
    <w:rsid w:val="00F31615"/>
    <w:rsid w:val="00F31F78"/>
    <w:rsid w:val="00F33395"/>
    <w:rsid w:val="00F33D54"/>
    <w:rsid w:val="00F33E5D"/>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2FE"/>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3F68"/>
    <w:rsid w:val="00F94DFB"/>
    <w:rsid w:val="00F950F6"/>
    <w:rsid w:val="00F96173"/>
    <w:rsid w:val="00F96840"/>
    <w:rsid w:val="00F968E9"/>
    <w:rsid w:val="00F97ED1"/>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5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83673503">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026745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02924348">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203787%20973%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Darija%20Kirhmajer,%20dipl.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38653-21B1-490B-9813-B6E8D07AC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5932</Words>
  <Characters>33817</Characters>
  <Application>Microsoft Office Word</Application>
  <DocSecurity>0</DocSecurity>
  <Lines>281</Lines>
  <Paragraphs>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2017-10-26T12:29:00Z</dcterms:created>
  <dcterms:modified xsi:type="dcterms:W3CDTF">2022-11-23T09:21:00Z</dcterms:modified>
</cp:coreProperties>
</file>